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EEA7F" w14:textId="77777777" w:rsidR="007C1932" w:rsidRPr="007B0AD9" w:rsidRDefault="007C1932" w:rsidP="00791C66">
      <w:pPr>
        <w:spacing w:before="80"/>
        <w:ind w:right="28"/>
        <w:jc w:val="both"/>
        <w:rPr>
          <w:b/>
          <w:bCs/>
          <w:color w:val="008000"/>
          <w:sz w:val="36"/>
          <w:szCs w:val="36"/>
        </w:rPr>
      </w:pPr>
      <w:r>
        <w:rPr>
          <w:b/>
          <w:bCs/>
          <w:color w:val="008000"/>
          <w:sz w:val="36"/>
          <w:szCs w:val="36"/>
        </w:rPr>
        <w:t>МИ</w:t>
      </w:r>
      <w:r w:rsidRPr="007B0AD9">
        <w:rPr>
          <w:b/>
          <w:bCs/>
          <w:color w:val="008000"/>
          <w:sz w:val="36"/>
          <w:szCs w:val="36"/>
        </w:rPr>
        <w:t>НИСТЕРСТВО НА ОКОЛНАТА СРЕДА И ВОДИТЕ</w:t>
      </w:r>
    </w:p>
    <w:p w14:paraId="6896DD3B" w14:textId="77777777" w:rsidR="00103A08" w:rsidRPr="00211EC5" w:rsidRDefault="00103A08" w:rsidP="00791C66">
      <w:pPr>
        <w:pStyle w:val="CharCharChar"/>
        <w:jc w:val="both"/>
        <w:rPr>
          <w:b/>
          <w:bCs/>
          <w:color w:val="FF0000"/>
          <w:sz w:val="23"/>
          <w:szCs w:val="23"/>
          <w:lang w:val="en-US"/>
        </w:rPr>
      </w:pPr>
    </w:p>
    <w:p w14:paraId="7EB20B21" w14:textId="77777777" w:rsidR="00103A08" w:rsidRPr="00777BF4" w:rsidRDefault="00103A08" w:rsidP="00791C66">
      <w:pPr>
        <w:pStyle w:val="CharCharChar"/>
        <w:jc w:val="both"/>
        <w:rPr>
          <w:b/>
          <w:bCs/>
          <w:color w:val="FF0000"/>
          <w:sz w:val="23"/>
          <w:szCs w:val="23"/>
          <w:lang w:val="bg-BG"/>
        </w:rPr>
      </w:pPr>
    </w:p>
    <w:p w14:paraId="0F61E402" w14:textId="77777777" w:rsidR="00103A08" w:rsidRPr="00777BF4" w:rsidRDefault="00103A08" w:rsidP="00791C66">
      <w:pPr>
        <w:pStyle w:val="CharCharChar"/>
        <w:jc w:val="both"/>
        <w:rPr>
          <w:b/>
          <w:bCs/>
          <w:color w:val="FF0000"/>
          <w:sz w:val="23"/>
          <w:szCs w:val="23"/>
          <w:lang w:val="bg-BG"/>
        </w:rPr>
      </w:pPr>
    </w:p>
    <w:p w14:paraId="3974CD4F" w14:textId="77777777" w:rsidR="00103A08" w:rsidRPr="00777BF4" w:rsidRDefault="007868C6" w:rsidP="00791C66">
      <w:pPr>
        <w:pStyle w:val="CharCharChar"/>
        <w:jc w:val="both"/>
        <w:rPr>
          <w:b/>
          <w:bCs/>
          <w:color w:val="FF0000"/>
          <w:sz w:val="23"/>
          <w:szCs w:val="23"/>
          <w:lang w:val="bg-BG"/>
        </w:rPr>
      </w:pPr>
      <w:r>
        <w:rPr>
          <w:b/>
          <w:bCs/>
          <w:noProof/>
          <w:color w:val="FF0000"/>
          <w:sz w:val="23"/>
          <w:szCs w:val="23"/>
          <w:lang w:val="bg-BG" w:eastAsia="bg-BG"/>
        </w:rPr>
        <w:drawing>
          <wp:inline distT="0" distB="0" distL="0" distR="0" wp14:anchorId="638D6460" wp14:editId="4250A34C">
            <wp:extent cx="6296025" cy="4410075"/>
            <wp:effectExtent l="0" t="0" r="9525" b="9525"/>
            <wp:docPr id="1" name="Picture 1" descr="Лято-Веселина Георгиева-Ляти в Рила,Седемте рилски езера-юли, 2019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ято-Веселина Георгиева-Ляти в Рила,Седемте рилски езера-юли, 2019 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6025" cy="4410075"/>
                    </a:xfrm>
                    <a:prstGeom prst="rect">
                      <a:avLst/>
                    </a:prstGeom>
                    <a:noFill/>
                    <a:ln>
                      <a:noFill/>
                    </a:ln>
                  </pic:spPr>
                </pic:pic>
              </a:graphicData>
            </a:graphic>
          </wp:inline>
        </w:drawing>
      </w:r>
    </w:p>
    <w:p w14:paraId="50F52C76" w14:textId="77777777" w:rsidR="00103A08" w:rsidRPr="00211EC5" w:rsidRDefault="00103A08" w:rsidP="00791C66">
      <w:pPr>
        <w:pStyle w:val="CharCharChar"/>
        <w:jc w:val="both"/>
        <w:rPr>
          <w:b/>
          <w:bCs/>
          <w:color w:val="FF0000"/>
          <w:sz w:val="23"/>
          <w:szCs w:val="23"/>
          <w:lang w:val="en-US"/>
        </w:rPr>
      </w:pPr>
    </w:p>
    <w:p w14:paraId="68B77FC2" w14:textId="77777777" w:rsidR="00103A08" w:rsidRPr="00777BF4" w:rsidRDefault="00103A08" w:rsidP="00791C66">
      <w:pPr>
        <w:pStyle w:val="CharCharChar"/>
        <w:jc w:val="both"/>
        <w:rPr>
          <w:b/>
          <w:bCs/>
          <w:color w:val="FF0000"/>
          <w:sz w:val="23"/>
          <w:szCs w:val="23"/>
          <w:lang w:val="bg-BG"/>
        </w:rPr>
      </w:pPr>
    </w:p>
    <w:p w14:paraId="62AD2DF6" w14:textId="77777777" w:rsidR="00103A08" w:rsidRPr="00777BF4" w:rsidRDefault="00103A08" w:rsidP="00791C66">
      <w:pPr>
        <w:pStyle w:val="CharCharChar"/>
        <w:jc w:val="both"/>
        <w:rPr>
          <w:b/>
          <w:bCs/>
          <w:color w:val="FF0000"/>
          <w:sz w:val="23"/>
          <w:szCs w:val="23"/>
          <w:lang w:val="bg-BG"/>
        </w:rPr>
      </w:pPr>
    </w:p>
    <w:p w14:paraId="28C91335" w14:textId="77777777" w:rsidR="007C1932" w:rsidRPr="007B0AD9" w:rsidRDefault="007C1932" w:rsidP="00791C66">
      <w:pPr>
        <w:spacing w:before="480"/>
        <w:ind w:right="28"/>
        <w:jc w:val="center"/>
        <w:rPr>
          <w:b/>
          <w:bCs/>
          <w:color w:val="008000"/>
          <w:sz w:val="52"/>
          <w:szCs w:val="52"/>
        </w:rPr>
      </w:pPr>
      <w:r w:rsidRPr="007B0AD9">
        <w:rPr>
          <w:b/>
          <w:bCs/>
          <w:color w:val="008000"/>
          <w:sz w:val="52"/>
          <w:szCs w:val="52"/>
        </w:rPr>
        <w:t>ОТЧЕТ</w:t>
      </w:r>
    </w:p>
    <w:p w14:paraId="44F28DC1" w14:textId="77777777" w:rsidR="007C1932" w:rsidRPr="007B0AD9" w:rsidRDefault="007C1932" w:rsidP="00791C66">
      <w:pPr>
        <w:spacing w:before="80"/>
        <w:ind w:right="28"/>
        <w:jc w:val="center"/>
        <w:rPr>
          <w:b/>
          <w:bCs/>
          <w:color w:val="008000"/>
          <w:sz w:val="52"/>
          <w:szCs w:val="52"/>
        </w:rPr>
      </w:pPr>
      <w:r w:rsidRPr="007B0AD9">
        <w:rPr>
          <w:b/>
          <w:bCs/>
          <w:color w:val="008000"/>
          <w:sz w:val="52"/>
          <w:szCs w:val="52"/>
        </w:rPr>
        <w:t>ЗА ИЗПЪЛНЕНИЕТО НА ПРОГРАМНИЯ БЮДЖЕТ</w:t>
      </w:r>
    </w:p>
    <w:p w14:paraId="2834F31E" w14:textId="77777777" w:rsidR="007C1932" w:rsidRPr="007B0AD9" w:rsidRDefault="007C1932" w:rsidP="00791C66">
      <w:pPr>
        <w:spacing w:before="80"/>
        <w:ind w:right="28"/>
        <w:jc w:val="center"/>
        <w:rPr>
          <w:b/>
          <w:bCs/>
          <w:color w:val="008000"/>
          <w:sz w:val="52"/>
          <w:szCs w:val="52"/>
        </w:rPr>
      </w:pPr>
      <w:r w:rsidRPr="007B0AD9">
        <w:rPr>
          <w:b/>
          <w:bCs/>
          <w:color w:val="008000"/>
          <w:sz w:val="52"/>
          <w:szCs w:val="52"/>
        </w:rPr>
        <w:t>НА</w:t>
      </w:r>
    </w:p>
    <w:p w14:paraId="125F7CC0" w14:textId="77777777" w:rsidR="007C1932" w:rsidRPr="007B0AD9" w:rsidRDefault="007C1932" w:rsidP="00791C66">
      <w:pPr>
        <w:spacing w:before="80"/>
        <w:ind w:right="28"/>
        <w:jc w:val="center"/>
        <w:rPr>
          <w:b/>
          <w:bCs/>
          <w:color w:val="008000"/>
          <w:sz w:val="52"/>
          <w:szCs w:val="52"/>
        </w:rPr>
      </w:pPr>
      <w:r w:rsidRPr="007B0AD9">
        <w:rPr>
          <w:b/>
          <w:bCs/>
          <w:color w:val="008000"/>
          <w:sz w:val="52"/>
          <w:szCs w:val="52"/>
        </w:rPr>
        <w:t>МИНИСТЕРСТВОТО НА ОКОЛНАТА СРЕДА И ВОДИТЕ</w:t>
      </w:r>
    </w:p>
    <w:p w14:paraId="744183B9" w14:textId="17AF56FE" w:rsidR="007C1932" w:rsidRPr="007B0AD9" w:rsidRDefault="00BE0179" w:rsidP="00791C66">
      <w:pPr>
        <w:spacing w:before="80"/>
        <w:ind w:right="28"/>
        <w:jc w:val="center"/>
        <w:rPr>
          <w:b/>
          <w:bCs/>
          <w:color w:val="008000"/>
          <w:sz w:val="52"/>
          <w:szCs w:val="52"/>
        </w:rPr>
      </w:pPr>
      <w:r>
        <w:rPr>
          <w:b/>
          <w:bCs/>
          <w:color w:val="008000"/>
          <w:sz w:val="52"/>
          <w:szCs w:val="52"/>
        </w:rPr>
        <w:t>КЪМ 30.06.2025</w:t>
      </w:r>
      <w:r w:rsidRPr="00BE0179">
        <w:rPr>
          <w:b/>
          <w:bCs/>
          <w:color w:val="008000"/>
          <w:sz w:val="52"/>
          <w:szCs w:val="52"/>
        </w:rPr>
        <w:t xml:space="preserve"> г.</w:t>
      </w:r>
    </w:p>
    <w:p w14:paraId="10675655" w14:textId="77777777" w:rsidR="00EC149A" w:rsidRPr="001859B7" w:rsidRDefault="00EC149A" w:rsidP="00791C66">
      <w:pPr>
        <w:pStyle w:val="Heading2"/>
        <w:rPr>
          <w:rFonts w:ascii="Times New Roman" w:hAnsi="Times New Roman" w:cs="Times New Roman"/>
          <w:i w:val="0"/>
          <w:sz w:val="24"/>
          <w:szCs w:val="24"/>
        </w:rPr>
      </w:pPr>
      <w:r w:rsidRPr="001859B7">
        <w:rPr>
          <w:rFonts w:ascii="Times New Roman" w:hAnsi="Times New Roman" w:cs="Times New Roman"/>
          <w:i w:val="0"/>
          <w:sz w:val="24"/>
          <w:szCs w:val="24"/>
        </w:rPr>
        <w:lastRenderedPageBreak/>
        <w:t>С</w:t>
      </w:r>
      <w:r w:rsidR="00E14AF8" w:rsidRPr="001859B7">
        <w:rPr>
          <w:rFonts w:ascii="Times New Roman" w:hAnsi="Times New Roman" w:cs="Times New Roman"/>
          <w:i w:val="0"/>
          <w:sz w:val="24"/>
          <w:szCs w:val="24"/>
        </w:rPr>
        <w:t>ъдържание</w:t>
      </w:r>
    </w:p>
    <w:p w14:paraId="6767B3BF" w14:textId="77777777" w:rsidR="00491A9E" w:rsidRPr="001859B7" w:rsidRDefault="00491A9E" w:rsidP="00791C66">
      <w:pPr>
        <w:pStyle w:val="Heading2"/>
        <w:spacing w:before="120"/>
        <w:rPr>
          <w:rFonts w:ascii="Times New Roman" w:hAnsi="Times New Roman" w:cs="Times New Roman"/>
          <w:sz w:val="24"/>
          <w:szCs w:val="24"/>
          <w:lang w:val="en-US" w:eastAsia="en-US"/>
        </w:rPr>
      </w:pPr>
      <w:r w:rsidRPr="001859B7">
        <w:rPr>
          <w:rFonts w:ascii="Times New Roman" w:hAnsi="Times New Roman" w:cs="Times New Roman"/>
          <w:i w:val="0"/>
          <w:sz w:val="24"/>
          <w:szCs w:val="24"/>
        </w:rPr>
        <w:t>А</w:t>
      </w:r>
      <w:r w:rsidR="00E14AF8" w:rsidRPr="001859B7">
        <w:rPr>
          <w:rFonts w:ascii="Times New Roman" w:hAnsi="Times New Roman" w:cs="Times New Roman"/>
          <w:i w:val="0"/>
          <w:sz w:val="24"/>
          <w:szCs w:val="24"/>
        </w:rPr>
        <w:t>бревиатури и съкращени</w:t>
      </w:r>
      <w:r w:rsidR="004536C0" w:rsidRPr="001859B7">
        <w:rPr>
          <w:rFonts w:ascii="Times New Roman" w:hAnsi="Times New Roman" w:cs="Times New Roman"/>
          <w:i w:val="0"/>
          <w:sz w:val="24"/>
          <w:szCs w:val="24"/>
        </w:rPr>
        <w:t>я</w:t>
      </w:r>
    </w:p>
    <w:p w14:paraId="1067A16C" w14:textId="77777777" w:rsidR="001859B7" w:rsidRDefault="00E14AF8" w:rsidP="002758F6">
      <w:pPr>
        <w:pStyle w:val="Caption"/>
        <w:numPr>
          <w:ilvl w:val="0"/>
          <w:numId w:val="4"/>
        </w:numPr>
        <w:tabs>
          <w:tab w:val="clear" w:pos="-284"/>
          <w:tab w:val="right" w:pos="709"/>
        </w:tabs>
        <w:spacing w:before="120" w:after="120" w:line="240" w:lineRule="auto"/>
        <w:ind w:left="709" w:hanging="425"/>
        <w:rPr>
          <w:rFonts w:ascii="Times New Roman" w:hAnsi="Times New Roman"/>
          <w:color w:val="auto"/>
          <w:sz w:val="24"/>
          <w:szCs w:val="24"/>
        </w:rPr>
      </w:pPr>
      <w:r w:rsidRPr="001859B7">
        <w:rPr>
          <w:rStyle w:val="Heading3Char"/>
          <w:rFonts w:ascii="Times New Roman" w:hAnsi="Times New Roman" w:cs="Times New Roman"/>
          <w:color w:val="auto"/>
          <w:sz w:val="24"/>
          <w:szCs w:val="24"/>
        </w:rPr>
        <w:t>Отчет на основните параметри на бюджета</w:t>
      </w:r>
    </w:p>
    <w:p w14:paraId="72A86973" w14:textId="77777777" w:rsidR="001859B7" w:rsidRDefault="00593108" w:rsidP="001859B7">
      <w:pPr>
        <w:pStyle w:val="Caption"/>
        <w:numPr>
          <w:ilvl w:val="0"/>
          <w:numId w:val="4"/>
        </w:numPr>
        <w:spacing w:before="120" w:after="120" w:line="240" w:lineRule="auto"/>
        <w:ind w:left="709" w:hanging="425"/>
        <w:rPr>
          <w:rStyle w:val="Heading3Char"/>
          <w:rFonts w:ascii="Times New Roman" w:hAnsi="Times New Roman" w:cs="Times New Roman"/>
          <w:b w:val="0"/>
          <w:bCs/>
          <w:color w:val="auto"/>
          <w:sz w:val="24"/>
          <w:szCs w:val="24"/>
        </w:rPr>
      </w:pPr>
      <w:r w:rsidRPr="001859B7">
        <w:rPr>
          <w:rStyle w:val="Heading3Char"/>
          <w:rFonts w:ascii="Times New Roman" w:hAnsi="Times New Roman" w:cs="Times New Roman"/>
          <w:color w:val="auto"/>
          <w:sz w:val="24"/>
          <w:szCs w:val="24"/>
        </w:rPr>
        <w:t>Преглед на настъпилите през отчетния период промени на показатели</w:t>
      </w:r>
      <w:r w:rsidR="008144A7" w:rsidRPr="001859B7">
        <w:rPr>
          <w:rStyle w:val="Heading3Char"/>
          <w:rFonts w:ascii="Times New Roman" w:hAnsi="Times New Roman" w:cs="Times New Roman"/>
          <w:color w:val="auto"/>
          <w:sz w:val="24"/>
          <w:szCs w:val="24"/>
        </w:rPr>
        <w:t>те</w:t>
      </w:r>
      <w:r w:rsidRPr="001859B7">
        <w:rPr>
          <w:rStyle w:val="Heading3Char"/>
          <w:rFonts w:ascii="Times New Roman" w:hAnsi="Times New Roman" w:cs="Times New Roman"/>
          <w:color w:val="auto"/>
          <w:sz w:val="24"/>
          <w:szCs w:val="24"/>
        </w:rPr>
        <w:t xml:space="preserve"> по бюджета </w:t>
      </w:r>
    </w:p>
    <w:p w14:paraId="41E249FA" w14:textId="77777777" w:rsidR="00EC149A" w:rsidRPr="001859B7" w:rsidRDefault="00593108" w:rsidP="001859B7">
      <w:pPr>
        <w:pStyle w:val="Caption"/>
        <w:numPr>
          <w:ilvl w:val="0"/>
          <w:numId w:val="4"/>
        </w:numPr>
        <w:spacing w:before="120" w:after="120" w:line="240" w:lineRule="auto"/>
        <w:ind w:left="709" w:hanging="425"/>
        <w:rPr>
          <w:rStyle w:val="Heading3Char"/>
          <w:rFonts w:ascii="Times New Roman" w:hAnsi="Times New Roman" w:cs="Times New Roman"/>
          <w:b w:val="0"/>
          <w:bCs/>
          <w:color w:val="auto"/>
          <w:sz w:val="24"/>
          <w:szCs w:val="24"/>
        </w:rPr>
      </w:pPr>
      <w:r w:rsidRPr="001859B7">
        <w:rPr>
          <w:rStyle w:val="Heading3Char"/>
          <w:rFonts w:ascii="Times New Roman" w:hAnsi="Times New Roman" w:cs="Times New Roman"/>
          <w:color w:val="auto"/>
          <w:sz w:val="24"/>
          <w:szCs w:val="24"/>
        </w:rPr>
        <w:t>Преглед на настъпилите през отчетния пе</w:t>
      </w:r>
      <w:r w:rsidR="001859B7" w:rsidRPr="001859B7">
        <w:rPr>
          <w:rStyle w:val="Heading3Char"/>
          <w:rFonts w:ascii="Times New Roman" w:hAnsi="Times New Roman" w:cs="Times New Roman"/>
          <w:color w:val="auto"/>
          <w:sz w:val="24"/>
          <w:szCs w:val="24"/>
        </w:rPr>
        <w:t xml:space="preserve">риод промени в организационната </w:t>
      </w:r>
      <w:r w:rsidRPr="001859B7">
        <w:rPr>
          <w:rStyle w:val="Heading3Char"/>
          <w:rFonts w:ascii="Times New Roman" w:hAnsi="Times New Roman" w:cs="Times New Roman"/>
          <w:color w:val="auto"/>
          <w:sz w:val="24"/>
          <w:szCs w:val="24"/>
        </w:rPr>
        <w:t>структура</w:t>
      </w:r>
    </w:p>
    <w:p w14:paraId="213CD690" w14:textId="77777777" w:rsidR="00E14AF8" w:rsidRPr="001859B7" w:rsidRDefault="00E14AF8" w:rsidP="008A4AD9">
      <w:pPr>
        <w:pStyle w:val="Caption"/>
        <w:numPr>
          <w:ilvl w:val="0"/>
          <w:numId w:val="4"/>
        </w:numPr>
        <w:spacing w:before="120" w:after="120" w:line="240" w:lineRule="auto"/>
        <w:ind w:left="426" w:hanging="142"/>
        <w:rPr>
          <w:rFonts w:ascii="Times New Roman" w:hAnsi="Times New Roman"/>
          <w:color w:val="auto"/>
          <w:sz w:val="24"/>
          <w:szCs w:val="24"/>
        </w:rPr>
      </w:pPr>
      <w:r w:rsidRPr="001859B7">
        <w:rPr>
          <w:rStyle w:val="Heading3Char"/>
          <w:rFonts w:ascii="Times New Roman" w:hAnsi="Times New Roman" w:cs="Times New Roman"/>
          <w:color w:val="auto"/>
          <w:sz w:val="24"/>
          <w:szCs w:val="24"/>
        </w:rPr>
        <w:t>Преглед на изпълнението на политиките</w:t>
      </w:r>
    </w:p>
    <w:p w14:paraId="36000484" w14:textId="77777777" w:rsidR="00EC149A" w:rsidRDefault="00823D9D" w:rsidP="00BD1A79">
      <w:pPr>
        <w:pStyle w:val="Caption"/>
        <w:spacing w:before="120" w:after="120" w:line="240" w:lineRule="auto"/>
        <w:ind w:left="1414" w:hanging="705"/>
        <w:rPr>
          <w:rStyle w:val="Heading3Char"/>
          <w:rFonts w:ascii="Times New Roman" w:hAnsi="Times New Roman" w:cs="Times New Roman"/>
          <w:bCs/>
          <w:color w:val="auto"/>
          <w:sz w:val="22"/>
          <w:szCs w:val="22"/>
        </w:rPr>
      </w:pPr>
      <w:r>
        <w:rPr>
          <w:rStyle w:val="Heading3Char"/>
          <w:rFonts w:ascii="Times New Roman" w:hAnsi="Times New Roman" w:cs="Times New Roman"/>
          <w:color w:val="auto"/>
          <w:sz w:val="22"/>
          <w:szCs w:val="22"/>
          <w:lang w:val="en-US"/>
        </w:rPr>
        <w:t>I</w:t>
      </w:r>
      <w:r w:rsidRPr="00A87CA2">
        <w:rPr>
          <w:rStyle w:val="Heading3Char"/>
          <w:rFonts w:ascii="Times New Roman" w:hAnsi="Times New Roman" w:cs="Times New Roman"/>
          <w:color w:val="auto"/>
          <w:sz w:val="22"/>
          <w:szCs w:val="22"/>
          <w:lang w:val="en-US"/>
        </w:rPr>
        <w:t>V</w:t>
      </w:r>
      <w:r w:rsidRPr="00A87CA2">
        <w:rPr>
          <w:rStyle w:val="Heading3Char"/>
          <w:rFonts w:ascii="Times New Roman" w:hAnsi="Times New Roman" w:cs="Times New Roman"/>
          <w:color w:val="auto"/>
          <w:sz w:val="22"/>
          <w:szCs w:val="22"/>
        </w:rPr>
        <w:t>.</w:t>
      </w:r>
      <w:r>
        <w:rPr>
          <w:rStyle w:val="Heading3Char"/>
          <w:rFonts w:ascii="Times New Roman" w:hAnsi="Times New Roman" w:cs="Times New Roman"/>
          <w:color w:val="auto"/>
          <w:sz w:val="22"/>
          <w:szCs w:val="22"/>
          <w:lang w:val="en-US"/>
        </w:rPr>
        <w:t>1</w:t>
      </w:r>
      <w:r w:rsidR="00BD1A79">
        <w:rPr>
          <w:rStyle w:val="Heading3Char"/>
          <w:rFonts w:ascii="Times New Roman" w:hAnsi="Times New Roman" w:cs="Times New Roman"/>
          <w:color w:val="auto"/>
          <w:sz w:val="22"/>
          <w:szCs w:val="22"/>
        </w:rPr>
        <w:t>.</w:t>
      </w:r>
      <w:r w:rsidR="00BD1A79">
        <w:rPr>
          <w:rStyle w:val="Heading3Char"/>
          <w:rFonts w:ascii="Times New Roman" w:hAnsi="Times New Roman" w:cs="Times New Roman"/>
          <w:color w:val="auto"/>
          <w:sz w:val="22"/>
          <w:szCs w:val="22"/>
        </w:rPr>
        <w:tab/>
      </w:r>
      <w:r w:rsidR="00EC149A" w:rsidRPr="00A87CA2">
        <w:rPr>
          <w:rStyle w:val="Heading3Char"/>
          <w:rFonts w:ascii="Times New Roman" w:hAnsi="Times New Roman" w:cs="Times New Roman"/>
          <w:bCs/>
          <w:color w:val="auto"/>
          <w:sz w:val="22"/>
          <w:szCs w:val="22"/>
        </w:rPr>
        <w:t>ПОЛИТИКА В ОБЛАСТТА НА ОПАЗВАНЕТО И ПОЛЗВАНЕТО НА</w:t>
      </w:r>
      <w:r>
        <w:rPr>
          <w:rStyle w:val="Heading3Char"/>
          <w:rFonts w:ascii="Times New Roman" w:hAnsi="Times New Roman" w:cs="Times New Roman"/>
          <w:bCs/>
          <w:color w:val="auto"/>
          <w:sz w:val="22"/>
          <w:szCs w:val="22"/>
        </w:rPr>
        <w:t xml:space="preserve"> </w:t>
      </w:r>
      <w:r w:rsidR="00EC149A" w:rsidRPr="00A87CA2">
        <w:rPr>
          <w:rStyle w:val="Heading3Char"/>
          <w:rFonts w:ascii="Times New Roman" w:hAnsi="Times New Roman" w:cs="Times New Roman"/>
          <w:bCs/>
          <w:color w:val="auto"/>
          <w:sz w:val="22"/>
          <w:szCs w:val="22"/>
        </w:rPr>
        <w:t xml:space="preserve">КОМПОНЕНТИТЕ НА ОКОЛНАТА </w:t>
      </w:r>
      <w:r w:rsidR="00811311" w:rsidRPr="00A87CA2">
        <w:rPr>
          <w:rStyle w:val="Heading3Char"/>
          <w:rFonts w:ascii="Times New Roman" w:hAnsi="Times New Roman" w:cs="Times New Roman"/>
          <w:bCs/>
          <w:color w:val="auto"/>
          <w:sz w:val="22"/>
          <w:szCs w:val="22"/>
        </w:rPr>
        <w:t>СР</w:t>
      </w:r>
      <w:r w:rsidR="00EC149A" w:rsidRPr="00A87CA2">
        <w:rPr>
          <w:rStyle w:val="Heading3Char"/>
          <w:rFonts w:ascii="Times New Roman" w:hAnsi="Times New Roman" w:cs="Times New Roman"/>
          <w:bCs/>
          <w:color w:val="auto"/>
          <w:sz w:val="22"/>
          <w:szCs w:val="22"/>
        </w:rPr>
        <w:t>ЕДА</w:t>
      </w:r>
    </w:p>
    <w:p w14:paraId="31283256" w14:textId="45EF6EC4" w:rsidR="00823D9D" w:rsidRPr="00823D9D" w:rsidRDefault="00823D9D" w:rsidP="00CD1206">
      <w:pPr>
        <w:ind w:left="1414" w:hanging="704"/>
        <w:rPr>
          <w:lang w:eastAsia="en-US"/>
        </w:rPr>
      </w:pPr>
      <w:r>
        <w:rPr>
          <w:rStyle w:val="Heading3Char"/>
          <w:rFonts w:ascii="Times New Roman" w:hAnsi="Times New Roman" w:cs="Times New Roman"/>
          <w:sz w:val="22"/>
          <w:szCs w:val="22"/>
          <w:lang w:val="en-US"/>
        </w:rPr>
        <w:t>I</w:t>
      </w:r>
      <w:r w:rsidRPr="00A87CA2">
        <w:rPr>
          <w:rStyle w:val="Heading3Char"/>
          <w:rFonts w:ascii="Times New Roman" w:hAnsi="Times New Roman" w:cs="Times New Roman"/>
          <w:sz w:val="22"/>
          <w:szCs w:val="22"/>
          <w:lang w:val="en-US"/>
        </w:rPr>
        <w:t>V</w:t>
      </w:r>
      <w:r w:rsidRPr="00A87CA2">
        <w:rPr>
          <w:rStyle w:val="Heading3Char"/>
          <w:rFonts w:ascii="Times New Roman" w:hAnsi="Times New Roman" w:cs="Times New Roman"/>
          <w:sz w:val="22"/>
          <w:szCs w:val="22"/>
        </w:rPr>
        <w:t>.</w:t>
      </w:r>
      <w:r>
        <w:rPr>
          <w:rStyle w:val="Heading3Char"/>
          <w:rFonts w:ascii="Times New Roman" w:hAnsi="Times New Roman" w:cs="Times New Roman"/>
          <w:sz w:val="22"/>
          <w:szCs w:val="22"/>
          <w:lang w:val="en-US"/>
        </w:rPr>
        <w:t>2</w:t>
      </w:r>
      <w:r w:rsidRPr="00A87CA2">
        <w:rPr>
          <w:rStyle w:val="Heading3Char"/>
          <w:rFonts w:ascii="Times New Roman" w:hAnsi="Times New Roman" w:cs="Times New Roman"/>
          <w:sz w:val="22"/>
          <w:szCs w:val="22"/>
        </w:rPr>
        <w:t xml:space="preserve">. </w:t>
      </w:r>
      <w:r w:rsidR="00BD1A79">
        <w:rPr>
          <w:rStyle w:val="Heading3Char"/>
          <w:rFonts w:ascii="Times New Roman" w:hAnsi="Times New Roman" w:cs="Times New Roman"/>
          <w:sz w:val="22"/>
          <w:szCs w:val="22"/>
          <w:lang w:val="en-US"/>
        </w:rPr>
        <w:tab/>
      </w:r>
      <w:r w:rsidRPr="00823D9D">
        <w:rPr>
          <w:b/>
          <w:sz w:val="22"/>
          <w:szCs w:val="22"/>
        </w:rPr>
        <w:t>ПОЛИТИКА В ОБЛАСТТА НА НАЦИОНАЛНАТА СИСТЕМА ЗА МОНИТОРИНГ НА ОКОЛНАТА СРЕДА И ИНФОРМАЦИОННА ОБЕЗПЕЧЕНОСТ</w:t>
      </w:r>
    </w:p>
    <w:p w14:paraId="6E1FD519" w14:textId="77777777" w:rsidR="005B7056" w:rsidRPr="001859B7" w:rsidRDefault="00A87CA2" w:rsidP="00A87CA2">
      <w:pPr>
        <w:pStyle w:val="Caption"/>
        <w:numPr>
          <w:ilvl w:val="0"/>
          <w:numId w:val="4"/>
        </w:numPr>
        <w:spacing w:before="120" w:after="120" w:line="240" w:lineRule="auto"/>
        <w:ind w:left="426" w:hanging="142"/>
        <w:rPr>
          <w:rStyle w:val="Heading3Char"/>
          <w:rFonts w:ascii="Times New Roman" w:hAnsi="Times New Roman" w:cs="Times New Roman"/>
          <w:color w:val="auto"/>
          <w:sz w:val="24"/>
          <w:szCs w:val="24"/>
        </w:rPr>
      </w:pPr>
      <w:r w:rsidRPr="001859B7">
        <w:rPr>
          <w:rStyle w:val="Heading3Char"/>
          <w:rFonts w:ascii="Times New Roman" w:hAnsi="Times New Roman" w:cs="Times New Roman"/>
          <w:color w:val="auto"/>
          <w:sz w:val="24"/>
          <w:szCs w:val="24"/>
        </w:rPr>
        <w:t>Преглед на изпълнението на бюджетните програми</w:t>
      </w:r>
    </w:p>
    <w:p w14:paraId="563F0157" w14:textId="77777777" w:rsidR="00BD1A79" w:rsidRDefault="009F663D" w:rsidP="00BD1A79">
      <w:pPr>
        <w:pStyle w:val="Caption"/>
        <w:spacing w:before="120" w:after="0" w:line="240" w:lineRule="auto"/>
        <w:ind w:left="1418" w:hanging="708"/>
        <w:rPr>
          <w:rStyle w:val="Heading3Char"/>
          <w:rFonts w:ascii="Times New Roman" w:hAnsi="Times New Roman" w:cs="Times New Roman"/>
          <w:bCs/>
          <w:color w:val="auto"/>
          <w:sz w:val="22"/>
          <w:szCs w:val="22"/>
        </w:rPr>
      </w:pPr>
      <w:r w:rsidRPr="00A87CA2">
        <w:rPr>
          <w:rStyle w:val="Heading3Char"/>
          <w:rFonts w:ascii="Times New Roman" w:hAnsi="Times New Roman" w:cs="Times New Roman"/>
          <w:color w:val="auto"/>
          <w:sz w:val="22"/>
          <w:szCs w:val="22"/>
          <w:lang w:val="en-US"/>
        </w:rPr>
        <w:t>V</w:t>
      </w:r>
      <w:r w:rsidRPr="00A87CA2">
        <w:rPr>
          <w:rStyle w:val="Heading3Char"/>
          <w:rFonts w:ascii="Times New Roman" w:hAnsi="Times New Roman" w:cs="Times New Roman"/>
          <w:color w:val="auto"/>
          <w:sz w:val="22"/>
          <w:szCs w:val="22"/>
        </w:rPr>
        <w:t>.</w:t>
      </w:r>
      <w:r w:rsidR="00BD1A79">
        <w:rPr>
          <w:rStyle w:val="Heading3Char"/>
          <w:rFonts w:ascii="Times New Roman" w:hAnsi="Times New Roman" w:cs="Times New Roman"/>
          <w:color w:val="auto"/>
          <w:sz w:val="22"/>
          <w:szCs w:val="22"/>
          <w:lang w:val="en-US"/>
        </w:rPr>
        <w:t>I.</w:t>
      </w:r>
      <w:r w:rsidRPr="00A87CA2">
        <w:rPr>
          <w:rStyle w:val="Heading3Char"/>
          <w:rFonts w:ascii="Times New Roman" w:hAnsi="Times New Roman" w:cs="Times New Roman"/>
          <w:color w:val="auto"/>
          <w:sz w:val="22"/>
          <w:szCs w:val="22"/>
        </w:rPr>
        <w:t>1.</w:t>
      </w:r>
      <w:r w:rsidR="00BD1A79">
        <w:rPr>
          <w:rStyle w:val="Heading3Char"/>
          <w:rFonts w:ascii="Times New Roman" w:hAnsi="Times New Roman" w:cs="Times New Roman"/>
          <w:color w:val="auto"/>
          <w:sz w:val="22"/>
          <w:szCs w:val="22"/>
          <w:lang w:val="en-US"/>
        </w:rPr>
        <w:t xml:space="preserve"> </w:t>
      </w:r>
      <w:r w:rsidR="00BD1A79">
        <w:rPr>
          <w:rStyle w:val="Heading3Char"/>
          <w:rFonts w:ascii="Times New Roman" w:hAnsi="Times New Roman" w:cs="Times New Roman"/>
          <w:color w:val="auto"/>
          <w:sz w:val="22"/>
          <w:szCs w:val="22"/>
          <w:lang w:val="en-US"/>
        </w:rPr>
        <w:tab/>
      </w:r>
      <w:r w:rsidRPr="00A87CA2">
        <w:rPr>
          <w:rStyle w:val="Heading3Char"/>
          <w:rFonts w:ascii="Times New Roman" w:hAnsi="Times New Roman" w:cs="Times New Roman"/>
          <w:color w:val="auto"/>
          <w:sz w:val="22"/>
          <w:szCs w:val="22"/>
        </w:rPr>
        <w:t>БЮДЖЕТНА ПРОГРАМА 1900.01.01</w:t>
      </w:r>
      <w:r w:rsidRPr="00A87CA2">
        <w:rPr>
          <w:rStyle w:val="Heading3Char"/>
          <w:rFonts w:ascii="Times New Roman" w:hAnsi="Times New Roman" w:cs="Times New Roman"/>
          <w:bCs/>
          <w:color w:val="auto"/>
          <w:sz w:val="22"/>
          <w:szCs w:val="22"/>
        </w:rPr>
        <w:t xml:space="preserve"> „ОЦЕНКА, УПРАВЛЕНИЕ И </w:t>
      </w:r>
      <w:r w:rsidR="00BD1A79">
        <w:rPr>
          <w:rStyle w:val="Heading3Char"/>
          <w:rFonts w:ascii="Times New Roman" w:hAnsi="Times New Roman" w:cs="Times New Roman"/>
          <w:bCs/>
          <w:color w:val="auto"/>
          <w:sz w:val="22"/>
          <w:szCs w:val="22"/>
        </w:rPr>
        <w:tab/>
      </w:r>
      <w:r w:rsidR="00BD1A79">
        <w:rPr>
          <w:rStyle w:val="Heading3Char"/>
          <w:rFonts w:ascii="Times New Roman" w:hAnsi="Times New Roman" w:cs="Times New Roman"/>
          <w:bCs/>
          <w:color w:val="auto"/>
          <w:sz w:val="22"/>
          <w:szCs w:val="22"/>
        </w:rPr>
        <w:tab/>
      </w:r>
    </w:p>
    <w:p w14:paraId="4A2337C1" w14:textId="77777777" w:rsidR="009F663D" w:rsidRPr="00A87CA2" w:rsidRDefault="009F663D" w:rsidP="00BD1A79">
      <w:pPr>
        <w:pStyle w:val="Caption"/>
        <w:spacing w:after="120" w:line="240" w:lineRule="auto"/>
        <w:ind w:left="1418" w:firstLine="0"/>
        <w:rPr>
          <w:rStyle w:val="Heading3Char"/>
          <w:rFonts w:ascii="Times New Roman" w:hAnsi="Times New Roman" w:cs="Times New Roman"/>
          <w:bCs/>
          <w:color w:val="auto"/>
          <w:sz w:val="22"/>
          <w:szCs w:val="22"/>
          <w:lang w:val="ru-RU"/>
        </w:rPr>
      </w:pPr>
      <w:r w:rsidRPr="00A87CA2">
        <w:rPr>
          <w:rStyle w:val="Heading3Char"/>
          <w:rFonts w:ascii="Times New Roman" w:hAnsi="Times New Roman" w:cs="Times New Roman"/>
          <w:bCs/>
          <w:color w:val="auto"/>
          <w:sz w:val="22"/>
          <w:szCs w:val="22"/>
        </w:rPr>
        <w:t>ОПАЗВАНЕ НА ВОДИТЕ НА РЕПУБЛИКА БЪЛГАРИЯ“</w:t>
      </w:r>
    </w:p>
    <w:p w14:paraId="441EB616" w14:textId="29FB2B7A" w:rsidR="001A268E" w:rsidRPr="00A87CA2" w:rsidRDefault="001A268E" w:rsidP="00167B11">
      <w:pPr>
        <w:pStyle w:val="Caption"/>
        <w:spacing w:before="120" w:after="120" w:line="240" w:lineRule="auto"/>
        <w:ind w:left="1276" w:hanging="567"/>
        <w:rPr>
          <w:rStyle w:val="Heading3Char"/>
          <w:rFonts w:ascii="Times New Roman" w:hAnsi="Times New Roman" w:cs="Times New Roman"/>
          <w:b w:val="0"/>
          <w:color w:val="auto"/>
          <w:sz w:val="22"/>
          <w:szCs w:val="22"/>
          <w:lang w:val="ru-RU"/>
        </w:rPr>
      </w:pPr>
      <w:r w:rsidRPr="00A87CA2">
        <w:rPr>
          <w:rStyle w:val="Heading3Char"/>
          <w:rFonts w:ascii="Times New Roman" w:hAnsi="Times New Roman" w:cs="Times New Roman"/>
          <w:color w:val="auto"/>
          <w:sz w:val="22"/>
          <w:szCs w:val="22"/>
          <w:lang w:val="en-US"/>
        </w:rPr>
        <w:t>V</w:t>
      </w:r>
      <w:r w:rsidRPr="00A87CA2">
        <w:rPr>
          <w:rStyle w:val="Heading3Char"/>
          <w:rFonts w:ascii="Times New Roman" w:hAnsi="Times New Roman" w:cs="Times New Roman"/>
          <w:color w:val="auto"/>
          <w:sz w:val="22"/>
          <w:szCs w:val="22"/>
        </w:rPr>
        <w:t>.</w:t>
      </w:r>
      <w:r w:rsidR="009A2535">
        <w:rPr>
          <w:rStyle w:val="Heading3Char"/>
          <w:rFonts w:ascii="Times New Roman" w:hAnsi="Times New Roman" w:cs="Times New Roman"/>
          <w:color w:val="auto"/>
          <w:sz w:val="22"/>
          <w:szCs w:val="22"/>
          <w:lang w:val="en-US"/>
        </w:rPr>
        <w:t>I.</w:t>
      </w:r>
      <w:r w:rsidRPr="00A87CA2">
        <w:rPr>
          <w:rStyle w:val="Heading3Char"/>
          <w:rFonts w:ascii="Times New Roman" w:hAnsi="Times New Roman" w:cs="Times New Roman"/>
          <w:color w:val="auto"/>
          <w:sz w:val="22"/>
          <w:szCs w:val="22"/>
        </w:rPr>
        <w:t xml:space="preserve">2. </w:t>
      </w:r>
      <w:r w:rsidR="00BD1A79">
        <w:rPr>
          <w:rStyle w:val="Heading3Char"/>
          <w:rFonts w:ascii="Times New Roman" w:hAnsi="Times New Roman" w:cs="Times New Roman"/>
          <w:color w:val="auto"/>
          <w:sz w:val="22"/>
          <w:szCs w:val="22"/>
        </w:rPr>
        <w:tab/>
      </w:r>
      <w:r w:rsidRPr="00A87CA2">
        <w:rPr>
          <w:rStyle w:val="Heading3Char"/>
          <w:rFonts w:ascii="Times New Roman" w:hAnsi="Times New Roman" w:cs="Times New Roman"/>
          <w:color w:val="auto"/>
          <w:sz w:val="22"/>
          <w:szCs w:val="22"/>
        </w:rPr>
        <w:t>БЮДЖЕТНА ПРОГРАМА 1900.01.0</w:t>
      </w:r>
      <w:r w:rsidR="00BB37F7" w:rsidRPr="00A87CA2">
        <w:rPr>
          <w:rStyle w:val="Heading3Char"/>
          <w:rFonts w:ascii="Times New Roman" w:hAnsi="Times New Roman" w:cs="Times New Roman"/>
          <w:color w:val="auto"/>
          <w:sz w:val="22"/>
          <w:szCs w:val="22"/>
        </w:rPr>
        <w:t>2</w:t>
      </w:r>
      <w:r w:rsidRPr="00A87CA2">
        <w:rPr>
          <w:rStyle w:val="Heading3Char"/>
          <w:rFonts w:ascii="Times New Roman" w:hAnsi="Times New Roman" w:cs="Times New Roman"/>
          <w:bCs/>
          <w:color w:val="auto"/>
          <w:sz w:val="22"/>
          <w:szCs w:val="22"/>
        </w:rPr>
        <w:t xml:space="preserve"> „</w:t>
      </w:r>
      <w:r w:rsidR="00BB37F7" w:rsidRPr="00A87CA2">
        <w:rPr>
          <w:rStyle w:val="Heading3Char"/>
          <w:rFonts w:ascii="Times New Roman" w:hAnsi="Times New Roman" w:cs="Times New Roman"/>
          <w:bCs/>
          <w:color w:val="auto"/>
          <w:sz w:val="22"/>
          <w:szCs w:val="22"/>
        </w:rPr>
        <w:t xml:space="preserve">ИНТЕГРИРАНА СИСТЕМА ЗА </w:t>
      </w:r>
      <w:r w:rsidR="00BB37F7" w:rsidRPr="00A87CA2">
        <w:rPr>
          <w:rStyle w:val="Heading3Char"/>
          <w:rFonts w:ascii="Times New Roman" w:hAnsi="Times New Roman" w:cs="Times New Roman"/>
          <w:bCs/>
          <w:color w:val="auto"/>
          <w:sz w:val="22"/>
          <w:szCs w:val="22"/>
        </w:rPr>
        <w:tab/>
      </w:r>
      <w:r w:rsidR="00BB37F7" w:rsidRPr="00A87CA2">
        <w:rPr>
          <w:rStyle w:val="Heading3Char"/>
          <w:rFonts w:ascii="Times New Roman" w:hAnsi="Times New Roman" w:cs="Times New Roman"/>
          <w:bCs/>
          <w:color w:val="auto"/>
          <w:sz w:val="22"/>
          <w:szCs w:val="22"/>
        </w:rPr>
        <w:tab/>
        <w:t>УПРАВЛЕНИЕ НА ОТПАДЪЦИТЕ, ОПАЗВАНЕ НА ПОЧВИТЕ</w:t>
      </w:r>
      <w:r w:rsidRPr="00A87CA2">
        <w:rPr>
          <w:rStyle w:val="Heading3Char"/>
          <w:rFonts w:ascii="Times New Roman" w:hAnsi="Times New Roman" w:cs="Times New Roman"/>
          <w:bCs/>
          <w:color w:val="auto"/>
          <w:sz w:val="22"/>
          <w:szCs w:val="22"/>
        </w:rPr>
        <w:t>“</w:t>
      </w:r>
      <w:r w:rsidR="00491A9E" w:rsidRPr="00A87CA2">
        <w:rPr>
          <w:rStyle w:val="Heading3Char"/>
          <w:rFonts w:ascii="Times New Roman" w:hAnsi="Times New Roman" w:cs="Times New Roman"/>
          <w:bCs/>
          <w:color w:val="auto"/>
          <w:sz w:val="22"/>
          <w:szCs w:val="22"/>
        </w:rPr>
        <w:t xml:space="preserve"> </w:t>
      </w:r>
    </w:p>
    <w:p w14:paraId="693C5510" w14:textId="0285FFB2" w:rsidR="001A268E" w:rsidRPr="00A87CA2" w:rsidRDefault="001A268E" w:rsidP="00BD1A79">
      <w:pPr>
        <w:pStyle w:val="Caption"/>
        <w:spacing w:before="120" w:after="120" w:line="240" w:lineRule="auto"/>
        <w:ind w:left="709" w:hanging="709"/>
        <w:rPr>
          <w:rStyle w:val="Heading3Char"/>
          <w:rFonts w:ascii="Times New Roman" w:hAnsi="Times New Roman" w:cs="Times New Roman"/>
          <w:b w:val="0"/>
          <w:color w:val="auto"/>
          <w:sz w:val="22"/>
          <w:szCs w:val="22"/>
          <w:lang w:val="ru-RU"/>
        </w:rPr>
      </w:pPr>
      <w:r w:rsidRPr="00A87CA2">
        <w:rPr>
          <w:rStyle w:val="Heading3Char"/>
          <w:rFonts w:ascii="Times New Roman" w:hAnsi="Times New Roman" w:cs="Times New Roman"/>
          <w:color w:val="auto"/>
          <w:sz w:val="22"/>
          <w:szCs w:val="22"/>
        </w:rPr>
        <w:tab/>
      </w:r>
      <w:r w:rsidRPr="00A87CA2">
        <w:rPr>
          <w:rStyle w:val="Heading3Char"/>
          <w:rFonts w:ascii="Times New Roman" w:hAnsi="Times New Roman" w:cs="Times New Roman"/>
          <w:color w:val="auto"/>
          <w:sz w:val="22"/>
          <w:szCs w:val="22"/>
          <w:lang w:val="en-US"/>
        </w:rPr>
        <w:t>V</w:t>
      </w:r>
      <w:r w:rsidRPr="00A87CA2">
        <w:rPr>
          <w:rStyle w:val="Heading3Char"/>
          <w:rFonts w:ascii="Times New Roman" w:hAnsi="Times New Roman" w:cs="Times New Roman"/>
          <w:color w:val="auto"/>
          <w:sz w:val="22"/>
          <w:szCs w:val="22"/>
        </w:rPr>
        <w:t>.</w:t>
      </w:r>
      <w:r w:rsidR="009A2535">
        <w:rPr>
          <w:rStyle w:val="Heading3Char"/>
          <w:rFonts w:ascii="Times New Roman" w:hAnsi="Times New Roman" w:cs="Times New Roman"/>
          <w:color w:val="auto"/>
          <w:sz w:val="22"/>
          <w:szCs w:val="22"/>
          <w:lang w:val="en-US"/>
        </w:rPr>
        <w:t>I.</w:t>
      </w:r>
      <w:r w:rsidRPr="00A87CA2">
        <w:rPr>
          <w:rStyle w:val="Heading3Char"/>
          <w:rFonts w:ascii="Times New Roman" w:hAnsi="Times New Roman" w:cs="Times New Roman"/>
          <w:color w:val="auto"/>
          <w:sz w:val="22"/>
          <w:szCs w:val="22"/>
        </w:rPr>
        <w:t xml:space="preserve">3. </w:t>
      </w:r>
      <w:r w:rsidRPr="00A87CA2">
        <w:rPr>
          <w:rFonts w:ascii="Times New Roman" w:hAnsi="Times New Roman"/>
          <w:color w:val="auto"/>
          <w:sz w:val="22"/>
          <w:szCs w:val="22"/>
          <w:lang w:val="ru-RU"/>
        </w:rPr>
        <w:tab/>
      </w:r>
      <w:r w:rsidR="00425634" w:rsidRPr="00A87CA2">
        <w:rPr>
          <w:rStyle w:val="Heading3Char"/>
          <w:rFonts w:ascii="Times New Roman" w:hAnsi="Times New Roman" w:cs="Times New Roman"/>
          <w:color w:val="auto"/>
          <w:sz w:val="22"/>
          <w:szCs w:val="22"/>
        </w:rPr>
        <w:t>БЮДЖЕТНА ПРОГРАМА 1900.01.03</w:t>
      </w:r>
      <w:r w:rsidRPr="00A87CA2">
        <w:rPr>
          <w:rStyle w:val="Heading3Char"/>
          <w:rFonts w:ascii="Times New Roman" w:hAnsi="Times New Roman" w:cs="Times New Roman"/>
          <w:bCs/>
          <w:color w:val="auto"/>
          <w:sz w:val="22"/>
          <w:szCs w:val="22"/>
        </w:rPr>
        <w:t xml:space="preserve"> „</w:t>
      </w:r>
      <w:r w:rsidR="00425634" w:rsidRPr="00A87CA2">
        <w:rPr>
          <w:rStyle w:val="Heading3Char"/>
          <w:rFonts w:ascii="Times New Roman" w:hAnsi="Times New Roman" w:cs="Times New Roman"/>
          <w:bCs/>
          <w:color w:val="auto"/>
          <w:sz w:val="22"/>
          <w:szCs w:val="22"/>
        </w:rPr>
        <w:t xml:space="preserve">НАМАЛЯВАНЕ НА ВРЕДНИТЕ </w:t>
      </w:r>
      <w:r w:rsidR="00D711BF" w:rsidRPr="00A87CA2">
        <w:rPr>
          <w:rStyle w:val="Heading3Char"/>
          <w:rFonts w:ascii="Times New Roman" w:hAnsi="Times New Roman" w:cs="Times New Roman"/>
          <w:bCs/>
          <w:color w:val="auto"/>
          <w:sz w:val="22"/>
          <w:szCs w:val="22"/>
        </w:rPr>
        <w:tab/>
      </w:r>
      <w:r w:rsidR="00D711BF" w:rsidRPr="00A87CA2">
        <w:rPr>
          <w:rStyle w:val="Heading3Char"/>
          <w:rFonts w:ascii="Times New Roman" w:hAnsi="Times New Roman" w:cs="Times New Roman"/>
          <w:bCs/>
          <w:color w:val="auto"/>
          <w:sz w:val="22"/>
          <w:szCs w:val="22"/>
        </w:rPr>
        <w:tab/>
      </w:r>
      <w:r w:rsidR="00425634" w:rsidRPr="00A87CA2">
        <w:rPr>
          <w:rStyle w:val="Heading3Char"/>
          <w:rFonts w:ascii="Times New Roman" w:hAnsi="Times New Roman" w:cs="Times New Roman"/>
          <w:bCs/>
          <w:color w:val="auto"/>
          <w:sz w:val="22"/>
          <w:szCs w:val="22"/>
        </w:rPr>
        <w:t xml:space="preserve">ЕМИСИИ В АТМОСФЕРАТА И ПОДОБРЯВАНЕ КАЧЕСТВОТО НА </w:t>
      </w:r>
      <w:r w:rsidR="00167B11">
        <w:rPr>
          <w:rStyle w:val="Heading3Char"/>
          <w:rFonts w:ascii="Times New Roman" w:hAnsi="Times New Roman" w:cs="Times New Roman"/>
          <w:bCs/>
          <w:color w:val="auto"/>
          <w:sz w:val="22"/>
          <w:szCs w:val="22"/>
        </w:rPr>
        <w:tab/>
      </w:r>
      <w:r w:rsidR="00167B11">
        <w:rPr>
          <w:rStyle w:val="Heading3Char"/>
          <w:rFonts w:ascii="Times New Roman" w:hAnsi="Times New Roman" w:cs="Times New Roman"/>
          <w:bCs/>
          <w:color w:val="auto"/>
          <w:sz w:val="22"/>
          <w:szCs w:val="22"/>
        </w:rPr>
        <w:tab/>
      </w:r>
      <w:r w:rsidR="00425634" w:rsidRPr="00A87CA2">
        <w:rPr>
          <w:rStyle w:val="Heading3Char"/>
          <w:rFonts w:ascii="Times New Roman" w:hAnsi="Times New Roman" w:cs="Times New Roman"/>
          <w:bCs/>
          <w:color w:val="auto"/>
          <w:sz w:val="22"/>
          <w:szCs w:val="22"/>
        </w:rPr>
        <w:t>АТМОСФЕРНИЯ ВЪЗДУХ</w:t>
      </w:r>
      <w:r w:rsidRPr="00A87CA2">
        <w:rPr>
          <w:rStyle w:val="Heading3Char"/>
          <w:rFonts w:ascii="Times New Roman" w:hAnsi="Times New Roman" w:cs="Times New Roman"/>
          <w:bCs/>
          <w:color w:val="auto"/>
          <w:sz w:val="22"/>
          <w:szCs w:val="22"/>
        </w:rPr>
        <w:t>“</w:t>
      </w:r>
    </w:p>
    <w:p w14:paraId="4A98364E" w14:textId="77777777" w:rsidR="001A268E" w:rsidRPr="00A87CA2" w:rsidRDefault="001A268E" w:rsidP="00BD1A79">
      <w:pPr>
        <w:pStyle w:val="Caption"/>
        <w:spacing w:before="120" w:after="120" w:line="240" w:lineRule="auto"/>
        <w:ind w:left="709" w:hanging="709"/>
        <w:rPr>
          <w:rStyle w:val="Heading3Char"/>
          <w:rFonts w:ascii="Times New Roman" w:hAnsi="Times New Roman" w:cs="Times New Roman"/>
          <w:b w:val="0"/>
          <w:color w:val="auto"/>
          <w:sz w:val="22"/>
          <w:szCs w:val="22"/>
          <w:lang w:val="ru-RU"/>
        </w:rPr>
      </w:pPr>
      <w:r w:rsidRPr="00A87CA2">
        <w:rPr>
          <w:rStyle w:val="Heading3Char"/>
          <w:rFonts w:ascii="Times New Roman" w:hAnsi="Times New Roman" w:cs="Times New Roman"/>
          <w:color w:val="auto"/>
          <w:sz w:val="22"/>
          <w:szCs w:val="22"/>
        </w:rPr>
        <w:tab/>
      </w:r>
      <w:r w:rsidRPr="00A87CA2">
        <w:rPr>
          <w:rStyle w:val="Heading3Char"/>
          <w:rFonts w:ascii="Times New Roman" w:hAnsi="Times New Roman" w:cs="Times New Roman"/>
          <w:color w:val="auto"/>
          <w:sz w:val="22"/>
          <w:szCs w:val="22"/>
          <w:lang w:val="en-US"/>
        </w:rPr>
        <w:t>V</w:t>
      </w:r>
      <w:r w:rsidRPr="00A87CA2">
        <w:rPr>
          <w:rStyle w:val="Heading3Char"/>
          <w:rFonts w:ascii="Times New Roman" w:hAnsi="Times New Roman" w:cs="Times New Roman"/>
          <w:color w:val="auto"/>
          <w:sz w:val="22"/>
          <w:szCs w:val="22"/>
        </w:rPr>
        <w:t>.</w:t>
      </w:r>
      <w:r w:rsidR="009A2535">
        <w:rPr>
          <w:rStyle w:val="Heading3Char"/>
          <w:rFonts w:ascii="Times New Roman" w:hAnsi="Times New Roman" w:cs="Times New Roman"/>
          <w:color w:val="auto"/>
          <w:sz w:val="22"/>
          <w:szCs w:val="22"/>
          <w:lang w:val="en-US"/>
        </w:rPr>
        <w:t>I.</w:t>
      </w:r>
      <w:r w:rsidRPr="00A87CA2">
        <w:rPr>
          <w:rStyle w:val="Heading3Char"/>
          <w:rFonts w:ascii="Times New Roman" w:hAnsi="Times New Roman" w:cs="Times New Roman"/>
          <w:color w:val="auto"/>
          <w:sz w:val="22"/>
          <w:szCs w:val="22"/>
        </w:rPr>
        <w:t xml:space="preserve">4. </w:t>
      </w:r>
      <w:r w:rsidRPr="00A87CA2">
        <w:rPr>
          <w:rFonts w:ascii="Times New Roman" w:hAnsi="Times New Roman"/>
          <w:color w:val="auto"/>
          <w:sz w:val="22"/>
          <w:szCs w:val="22"/>
          <w:lang w:val="ru-RU"/>
        </w:rPr>
        <w:tab/>
      </w:r>
      <w:r w:rsidR="005037BE" w:rsidRPr="00A87CA2">
        <w:rPr>
          <w:rStyle w:val="Heading3Char"/>
          <w:rFonts w:ascii="Times New Roman" w:hAnsi="Times New Roman" w:cs="Times New Roman"/>
          <w:color w:val="auto"/>
          <w:sz w:val="22"/>
          <w:szCs w:val="22"/>
        </w:rPr>
        <w:t>БЮДЖЕТНА ПРОГРАМА 1900.01.04</w:t>
      </w:r>
      <w:r w:rsidRPr="00A87CA2">
        <w:rPr>
          <w:rStyle w:val="Heading3Char"/>
          <w:rFonts w:ascii="Times New Roman" w:hAnsi="Times New Roman" w:cs="Times New Roman"/>
          <w:bCs/>
          <w:color w:val="auto"/>
          <w:sz w:val="22"/>
          <w:szCs w:val="22"/>
        </w:rPr>
        <w:t xml:space="preserve"> „</w:t>
      </w:r>
      <w:r w:rsidR="005037BE" w:rsidRPr="00A87CA2">
        <w:rPr>
          <w:rStyle w:val="Heading3Char"/>
          <w:rFonts w:ascii="Times New Roman" w:hAnsi="Times New Roman" w:cs="Times New Roman"/>
          <w:bCs/>
          <w:color w:val="auto"/>
          <w:sz w:val="22"/>
          <w:szCs w:val="22"/>
        </w:rPr>
        <w:t xml:space="preserve">СЪХРАНЯВАНЕ, УКРЕПВАНЕ И </w:t>
      </w:r>
      <w:r w:rsidR="005037BE" w:rsidRPr="00A87CA2">
        <w:rPr>
          <w:rStyle w:val="Heading3Char"/>
          <w:rFonts w:ascii="Times New Roman" w:hAnsi="Times New Roman" w:cs="Times New Roman"/>
          <w:bCs/>
          <w:color w:val="auto"/>
          <w:sz w:val="22"/>
          <w:szCs w:val="22"/>
        </w:rPr>
        <w:tab/>
      </w:r>
      <w:r w:rsidR="005037BE" w:rsidRPr="00A87CA2">
        <w:rPr>
          <w:rStyle w:val="Heading3Char"/>
          <w:rFonts w:ascii="Times New Roman" w:hAnsi="Times New Roman" w:cs="Times New Roman"/>
          <w:bCs/>
          <w:color w:val="auto"/>
          <w:sz w:val="22"/>
          <w:szCs w:val="22"/>
        </w:rPr>
        <w:tab/>
        <w:t xml:space="preserve">ВЪЗСТАНОВЯВАНЕ НА ЕКОСИСТЕМИ, МЕСТООБИТАНИЯ, ВИДОВЕ </w:t>
      </w:r>
      <w:r w:rsidR="005037BE" w:rsidRPr="00A87CA2">
        <w:rPr>
          <w:rStyle w:val="Heading3Char"/>
          <w:rFonts w:ascii="Times New Roman" w:hAnsi="Times New Roman" w:cs="Times New Roman"/>
          <w:bCs/>
          <w:color w:val="auto"/>
          <w:sz w:val="22"/>
          <w:szCs w:val="22"/>
        </w:rPr>
        <w:tab/>
      </w:r>
      <w:r w:rsidR="005037BE" w:rsidRPr="00A87CA2">
        <w:rPr>
          <w:rStyle w:val="Heading3Char"/>
          <w:rFonts w:ascii="Times New Roman" w:hAnsi="Times New Roman" w:cs="Times New Roman"/>
          <w:bCs/>
          <w:color w:val="auto"/>
          <w:sz w:val="22"/>
          <w:szCs w:val="22"/>
        </w:rPr>
        <w:tab/>
        <w:t>И ГЕНЕТИЧНИТЕ ИМ РЕСУРСИ</w:t>
      </w:r>
      <w:r w:rsidRPr="00A87CA2">
        <w:rPr>
          <w:rStyle w:val="Heading3Char"/>
          <w:rFonts w:ascii="Times New Roman" w:hAnsi="Times New Roman" w:cs="Times New Roman"/>
          <w:bCs/>
          <w:color w:val="auto"/>
          <w:sz w:val="22"/>
          <w:szCs w:val="22"/>
        </w:rPr>
        <w:t>“</w:t>
      </w:r>
      <w:r w:rsidR="00491A9E" w:rsidRPr="00A87CA2">
        <w:rPr>
          <w:rStyle w:val="Heading3Char"/>
          <w:rFonts w:ascii="Times New Roman" w:hAnsi="Times New Roman" w:cs="Times New Roman"/>
          <w:bCs/>
          <w:color w:val="auto"/>
          <w:sz w:val="22"/>
          <w:szCs w:val="22"/>
        </w:rPr>
        <w:t xml:space="preserve"> </w:t>
      </w:r>
    </w:p>
    <w:p w14:paraId="4C6832F7" w14:textId="5AEC7236" w:rsidR="001A268E" w:rsidRPr="00A87CA2" w:rsidRDefault="001A268E" w:rsidP="00BD1A79">
      <w:pPr>
        <w:pStyle w:val="Caption"/>
        <w:spacing w:before="120" w:after="120" w:line="240" w:lineRule="auto"/>
        <w:ind w:left="709" w:hanging="709"/>
        <w:rPr>
          <w:rStyle w:val="Heading3Char"/>
          <w:rFonts w:ascii="Times New Roman" w:hAnsi="Times New Roman" w:cs="Times New Roman"/>
          <w:b w:val="0"/>
          <w:color w:val="auto"/>
          <w:sz w:val="22"/>
          <w:szCs w:val="22"/>
          <w:lang w:val="ru-RU"/>
        </w:rPr>
      </w:pPr>
      <w:r w:rsidRPr="00A87CA2">
        <w:rPr>
          <w:rStyle w:val="Heading3Char"/>
          <w:rFonts w:ascii="Times New Roman" w:hAnsi="Times New Roman" w:cs="Times New Roman"/>
          <w:color w:val="auto"/>
          <w:sz w:val="22"/>
          <w:szCs w:val="22"/>
        </w:rPr>
        <w:tab/>
      </w:r>
      <w:r w:rsidRPr="00A87CA2">
        <w:rPr>
          <w:rStyle w:val="Heading3Char"/>
          <w:rFonts w:ascii="Times New Roman" w:hAnsi="Times New Roman" w:cs="Times New Roman"/>
          <w:color w:val="auto"/>
          <w:sz w:val="22"/>
          <w:szCs w:val="22"/>
          <w:lang w:val="en-US"/>
        </w:rPr>
        <w:t>V</w:t>
      </w:r>
      <w:r w:rsidRPr="00A87CA2">
        <w:rPr>
          <w:rStyle w:val="Heading3Char"/>
          <w:rFonts w:ascii="Times New Roman" w:hAnsi="Times New Roman" w:cs="Times New Roman"/>
          <w:color w:val="auto"/>
          <w:sz w:val="22"/>
          <w:szCs w:val="22"/>
        </w:rPr>
        <w:t>.</w:t>
      </w:r>
      <w:r w:rsidR="009A2535">
        <w:rPr>
          <w:rStyle w:val="Heading3Char"/>
          <w:rFonts w:ascii="Times New Roman" w:hAnsi="Times New Roman" w:cs="Times New Roman"/>
          <w:color w:val="auto"/>
          <w:sz w:val="22"/>
          <w:szCs w:val="22"/>
          <w:lang w:val="en-US"/>
        </w:rPr>
        <w:t>I.</w:t>
      </w:r>
      <w:r w:rsidRPr="00A87CA2">
        <w:rPr>
          <w:rStyle w:val="Heading3Char"/>
          <w:rFonts w:ascii="Times New Roman" w:hAnsi="Times New Roman" w:cs="Times New Roman"/>
          <w:color w:val="auto"/>
          <w:sz w:val="22"/>
          <w:szCs w:val="22"/>
        </w:rPr>
        <w:t xml:space="preserve">5. </w:t>
      </w:r>
      <w:r w:rsidRPr="00A87CA2">
        <w:rPr>
          <w:rFonts w:ascii="Times New Roman" w:hAnsi="Times New Roman"/>
          <w:color w:val="auto"/>
          <w:sz w:val="22"/>
          <w:szCs w:val="22"/>
          <w:lang w:val="ru-RU"/>
        </w:rPr>
        <w:tab/>
      </w:r>
      <w:r w:rsidR="00F365C7" w:rsidRPr="00A87CA2">
        <w:rPr>
          <w:rStyle w:val="Heading3Char"/>
          <w:rFonts w:ascii="Times New Roman" w:hAnsi="Times New Roman" w:cs="Times New Roman"/>
          <w:color w:val="auto"/>
          <w:sz w:val="22"/>
          <w:szCs w:val="22"/>
        </w:rPr>
        <w:t>БЮДЖЕТНА ПРОГРАМА 1900.01.05</w:t>
      </w:r>
      <w:r w:rsidRPr="00A87CA2">
        <w:rPr>
          <w:rStyle w:val="Heading3Char"/>
          <w:rFonts w:ascii="Times New Roman" w:hAnsi="Times New Roman" w:cs="Times New Roman"/>
          <w:bCs/>
          <w:color w:val="auto"/>
          <w:sz w:val="22"/>
          <w:szCs w:val="22"/>
        </w:rPr>
        <w:t xml:space="preserve"> „</w:t>
      </w:r>
      <w:r w:rsidR="00F365C7" w:rsidRPr="00A87CA2">
        <w:rPr>
          <w:rStyle w:val="Heading3Char"/>
          <w:rFonts w:ascii="Times New Roman" w:hAnsi="Times New Roman" w:cs="Times New Roman"/>
          <w:bCs/>
          <w:color w:val="auto"/>
          <w:sz w:val="22"/>
          <w:szCs w:val="22"/>
        </w:rPr>
        <w:t xml:space="preserve">ИНФОРМИРАНЕ, УЧАСТИЕ НА </w:t>
      </w:r>
      <w:r w:rsidR="00F365C7" w:rsidRPr="00A87CA2">
        <w:rPr>
          <w:rStyle w:val="Heading3Char"/>
          <w:rFonts w:ascii="Times New Roman" w:hAnsi="Times New Roman" w:cs="Times New Roman"/>
          <w:bCs/>
          <w:color w:val="auto"/>
          <w:sz w:val="22"/>
          <w:szCs w:val="22"/>
        </w:rPr>
        <w:tab/>
      </w:r>
      <w:r w:rsidR="00F365C7" w:rsidRPr="00A87CA2">
        <w:rPr>
          <w:rStyle w:val="Heading3Char"/>
          <w:rFonts w:ascii="Times New Roman" w:hAnsi="Times New Roman" w:cs="Times New Roman"/>
          <w:bCs/>
          <w:color w:val="auto"/>
          <w:sz w:val="22"/>
          <w:szCs w:val="22"/>
        </w:rPr>
        <w:tab/>
        <w:t xml:space="preserve">ОБЩЕСТВЕНОСТТА В ПРОЦЕСА НА ВЗЕМАНЕ НА РЕШЕНИЯ И </w:t>
      </w:r>
      <w:r w:rsidR="00F365C7" w:rsidRPr="00A87CA2">
        <w:rPr>
          <w:rStyle w:val="Heading3Char"/>
          <w:rFonts w:ascii="Times New Roman" w:hAnsi="Times New Roman" w:cs="Times New Roman"/>
          <w:bCs/>
          <w:color w:val="auto"/>
          <w:sz w:val="22"/>
          <w:szCs w:val="22"/>
        </w:rPr>
        <w:tab/>
      </w:r>
      <w:r w:rsidR="00F365C7" w:rsidRPr="00A87CA2">
        <w:rPr>
          <w:rStyle w:val="Heading3Char"/>
          <w:rFonts w:ascii="Times New Roman" w:hAnsi="Times New Roman" w:cs="Times New Roman"/>
          <w:bCs/>
          <w:color w:val="auto"/>
          <w:sz w:val="22"/>
          <w:szCs w:val="22"/>
        </w:rPr>
        <w:tab/>
      </w:r>
      <w:r w:rsidR="00F365C7" w:rsidRPr="00A87CA2">
        <w:rPr>
          <w:rStyle w:val="Heading3Char"/>
          <w:rFonts w:ascii="Times New Roman" w:hAnsi="Times New Roman" w:cs="Times New Roman"/>
          <w:bCs/>
          <w:color w:val="auto"/>
          <w:sz w:val="22"/>
          <w:szCs w:val="22"/>
        </w:rPr>
        <w:tab/>
      </w:r>
      <w:r w:rsidR="0001614D">
        <w:rPr>
          <w:rStyle w:val="Heading3Char"/>
          <w:rFonts w:ascii="Times New Roman" w:hAnsi="Times New Roman" w:cs="Times New Roman"/>
          <w:bCs/>
          <w:color w:val="auto"/>
          <w:sz w:val="22"/>
          <w:szCs w:val="22"/>
        </w:rPr>
        <w:t>ПРИЛАГАНЕ НА МЕХАНИЗМИТЕ З</w:t>
      </w:r>
      <w:r w:rsidR="00F365C7" w:rsidRPr="00A87CA2">
        <w:rPr>
          <w:rStyle w:val="Heading3Char"/>
          <w:rFonts w:ascii="Times New Roman" w:hAnsi="Times New Roman" w:cs="Times New Roman"/>
          <w:bCs/>
          <w:color w:val="auto"/>
          <w:sz w:val="22"/>
          <w:szCs w:val="22"/>
        </w:rPr>
        <w:t>А КОНТРОЛ</w:t>
      </w:r>
      <w:r w:rsidRPr="00A87CA2">
        <w:rPr>
          <w:rStyle w:val="Heading3Char"/>
          <w:rFonts w:ascii="Times New Roman" w:hAnsi="Times New Roman" w:cs="Times New Roman"/>
          <w:bCs/>
          <w:color w:val="auto"/>
          <w:sz w:val="22"/>
          <w:szCs w:val="22"/>
        </w:rPr>
        <w:t>“</w:t>
      </w:r>
      <w:r w:rsidR="00491A9E" w:rsidRPr="00A87CA2">
        <w:rPr>
          <w:rStyle w:val="Heading3Char"/>
          <w:rFonts w:ascii="Times New Roman" w:hAnsi="Times New Roman" w:cs="Times New Roman"/>
          <w:bCs/>
          <w:color w:val="auto"/>
          <w:sz w:val="22"/>
          <w:szCs w:val="22"/>
        </w:rPr>
        <w:t xml:space="preserve"> </w:t>
      </w:r>
    </w:p>
    <w:p w14:paraId="54780565" w14:textId="52CCF898" w:rsidR="001A268E" w:rsidRPr="00A87CA2" w:rsidRDefault="001A268E" w:rsidP="00BD1A79">
      <w:pPr>
        <w:pStyle w:val="Caption"/>
        <w:spacing w:before="120" w:after="120" w:line="240" w:lineRule="auto"/>
        <w:ind w:left="426" w:firstLine="0"/>
        <w:rPr>
          <w:rStyle w:val="Heading3Char"/>
          <w:rFonts w:ascii="Times New Roman" w:hAnsi="Times New Roman" w:cs="Times New Roman"/>
          <w:b w:val="0"/>
          <w:color w:val="auto"/>
          <w:sz w:val="22"/>
          <w:szCs w:val="22"/>
          <w:lang w:val="ru-RU"/>
        </w:rPr>
      </w:pPr>
      <w:r w:rsidRPr="00A87CA2">
        <w:rPr>
          <w:rStyle w:val="Heading3Char"/>
          <w:rFonts w:ascii="Times New Roman" w:hAnsi="Times New Roman" w:cs="Times New Roman"/>
          <w:color w:val="auto"/>
          <w:sz w:val="22"/>
          <w:szCs w:val="22"/>
        </w:rPr>
        <w:tab/>
      </w:r>
      <w:r w:rsidRPr="00A87CA2">
        <w:rPr>
          <w:rStyle w:val="Heading3Char"/>
          <w:rFonts w:ascii="Times New Roman" w:hAnsi="Times New Roman" w:cs="Times New Roman"/>
          <w:color w:val="auto"/>
          <w:sz w:val="22"/>
          <w:szCs w:val="22"/>
          <w:lang w:val="en-US"/>
        </w:rPr>
        <w:t>V</w:t>
      </w:r>
      <w:r w:rsidRPr="00A87CA2">
        <w:rPr>
          <w:rStyle w:val="Heading3Char"/>
          <w:rFonts w:ascii="Times New Roman" w:hAnsi="Times New Roman" w:cs="Times New Roman"/>
          <w:color w:val="auto"/>
          <w:sz w:val="22"/>
          <w:szCs w:val="22"/>
        </w:rPr>
        <w:t>.</w:t>
      </w:r>
      <w:r w:rsidR="009A2535">
        <w:rPr>
          <w:rStyle w:val="Heading3Char"/>
          <w:rFonts w:ascii="Times New Roman" w:hAnsi="Times New Roman" w:cs="Times New Roman"/>
          <w:color w:val="auto"/>
          <w:sz w:val="22"/>
          <w:szCs w:val="22"/>
          <w:lang w:val="en-US"/>
        </w:rPr>
        <w:t>I.</w:t>
      </w:r>
      <w:r w:rsidRPr="00A87CA2">
        <w:rPr>
          <w:rStyle w:val="Heading3Char"/>
          <w:rFonts w:ascii="Times New Roman" w:hAnsi="Times New Roman" w:cs="Times New Roman"/>
          <w:color w:val="auto"/>
          <w:sz w:val="22"/>
          <w:szCs w:val="22"/>
        </w:rPr>
        <w:t xml:space="preserve">6. </w:t>
      </w:r>
      <w:r w:rsidRPr="00A87CA2">
        <w:rPr>
          <w:rFonts w:ascii="Times New Roman" w:hAnsi="Times New Roman"/>
          <w:color w:val="auto"/>
          <w:sz w:val="22"/>
          <w:szCs w:val="22"/>
          <w:lang w:val="ru-RU"/>
        </w:rPr>
        <w:tab/>
      </w:r>
      <w:r w:rsidR="00771200" w:rsidRPr="00A87CA2">
        <w:rPr>
          <w:rStyle w:val="Heading3Char"/>
          <w:rFonts w:ascii="Times New Roman" w:hAnsi="Times New Roman" w:cs="Times New Roman"/>
          <w:color w:val="auto"/>
          <w:sz w:val="22"/>
          <w:szCs w:val="22"/>
        </w:rPr>
        <w:t>БЮДЖЕТНА ПРОГРАМА 1900.01.06</w:t>
      </w:r>
      <w:r w:rsidRPr="00A87CA2">
        <w:rPr>
          <w:rStyle w:val="Heading3Char"/>
          <w:rFonts w:ascii="Times New Roman" w:hAnsi="Times New Roman" w:cs="Times New Roman"/>
          <w:color w:val="auto"/>
          <w:sz w:val="22"/>
          <w:szCs w:val="22"/>
        </w:rPr>
        <w:t xml:space="preserve"> </w:t>
      </w:r>
      <w:r w:rsidRPr="00A87CA2">
        <w:rPr>
          <w:rStyle w:val="Heading3Char"/>
          <w:rFonts w:ascii="Times New Roman" w:hAnsi="Times New Roman" w:cs="Times New Roman"/>
          <w:bCs/>
          <w:color w:val="auto"/>
          <w:sz w:val="22"/>
          <w:szCs w:val="22"/>
        </w:rPr>
        <w:t>„</w:t>
      </w:r>
      <w:r w:rsidR="00771200" w:rsidRPr="00A87CA2">
        <w:rPr>
          <w:rStyle w:val="Heading3Char"/>
          <w:rFonts w:ascii="Times New Roman" w:hAnsi="Times New Roman" w:cs="Times New Roman"/>
          <w:bCs/>
          <w:color w:val="auto"/>
          <w:sz w:val="22"/>
          <w:szCs w:val="22"/>
        </w:rPr>
        <w:t xml:space="preserve">ОЦЕНКА И УПРАВЛЕНИЕ НА </w:t>
      </w:r>
      <w:r w:rsidR="00771200" w:rsidRPr="00A87CA2">
        <w:rPr>
          <w:rStyle w:val="Heading3Char"/>
          <w:rFonts w:ascii="Times New Roman" w:hAnsi="Times New Roman" w:cs="Times New Roman"/>
          <w:bCs/>
          <w:color w:val="auto"/>
          <w:sz w:val="22"/>
          <w:szCs w:val="22"/>
        </w:rPr>
        <w:tab/>
      </w:r>
      <w:r w:rsidR="00771200" w:rsidRPr="00A87CA2">
        <w:rPr>
          <w:rStyle w:val="Heading3Char"/>
          <w:rFonts w:ascii="Times New Roman" w:hAnsi="Times New Roman" w:cs="Times New Roman"/>
          <w:bCs/>
          <w:color w:val="auto"/>
          <w:sz w:val="22"/>
          <w:szCs w:val="22"/>
        </w:rPr>
        <w:tab/>
      </w:r>
      <w:r w:rsidR="00A87CA2">
        <w:rPr>
          <w:rStyle w:val="Heading3Char"/>
          <w:rFonts w:ascii="Times New Roman" w:hAnsi="Times New Roman" w:cs="Times New Roman"/>
          <w:bCs/>
          <w:color w:val="auto"/>
          <w:sz w:val="22"/>
          <w:szCs w:val="22"/>
        </w:rPr>
        <w:tab/>
      </w:r>
      <w:r w:rsidR="00771200" w:rsidRPr="00A87CA2">
        <w:rPr>
          <w:rStyle w:val="Heading3Char"/>
          <w:rFonts w:ascii="Times New Roman" w:hAnsi="Times New Roman" w:cs="Times New Roman"/>
          <w:bCs/>
          <w:color w:val="auto"/>
          <w:sz w:val="22"/>
          <w:szCs w:val="22"/>
        </w:rPr>
        <w:t>ВЪЗДЕЙСТВИЕТО ВЪРХУ ОКОЛНАТА СРЕДА</w:t>
      </w:r>
      <w:r w:rsidRPr="00A87CA2">
        <w:rPr>
          <w:rStyle w:val="Heading3Char"/>
          <w:rFonts w:ascii="Times New Roman" w:hAnsi="Times New Roman" w:cs="Times New Roman"/>
          <w:bCs/>
          <w:color w:val="auto"/>
          <w:sz w:val="22"/>
          <w:szCs w:val="22"/>
        </w:rPr>
        <w:t>“</w:t>
      </w:r>
      <w:r w:rsidR="00491A9E" w:rsidRPr="00A87CA2">
        <w:rPr>
          <w:rStyle w:val="Heading3Char"/>
          <w:rFonts w:ascii="Times New Roman" w:hAnsi="Times New Roman" w:cs="Times New Roman"/>
          <w:bCs/>
          <w:color w:val="auto"/>
          <w:sz w:val="22"/>
          <w:szCs w:val="22"/>
        </w:rPr>
        <w:t xml:space="preserve"> </w:t>
      </w:r>
    </w:p>
    <w:p w14:paraId="1B73E177" w14:textId="14C3BCDA" w:rsidR="001A268E" w:rsidRPr="00A87CA2" w:rsidRDefault="001A268E" w:rsidP="00BD1A79">
      <w:pPr>
        <w:pStyle w:val="Caption"/>
        <w:spacing w:before="120" w:after="120" w:line="240" w:lineRule="auto"/>
        <w:ind w:left="709" w:hanging="709"/>
        <w:rPr>
          <w:rStyle w:val="Heading3Char"/>
          <w:rFonts w:ascii="Times New Roman" w:hAnsi="Times New Roman" w:cs="Times New Roman"/>
          <w:color w:val="auto"/>
          <w:sz w:val="22"/>
          <w:szCs w:val="22"/>
          <w:lang w:val="ru-RU"/>
        </w:rPr>
      </w:pPr>
      <w:r w:rsidRPr="00A87CA2">
        <w:rPr>
          <w:rStyle w:val="Heading3Char"/>
          <w:rFonts w:ascii="Times New Roman" w:hAnsi="Times New Roman" w:cs="Times New Roman"/>
          <w:color w:val="auto"/>
          <w:sz w:val="22"/>
          <w:szCs w:val="22"/>
        </w:rPr>
        <w:tab/>
      </w:r>
      <w:r w:rsidRPr="00A87CA2">
        <w:rPr>
          <w:rStyle w:val="Heading3Char"/>
          <w:rFonts w:ascii="Times New Roman" w:hAnsi="Times New Roman" w:cs="Times New Roman"/>
          <w:color w:val="auto"/>
          <w:sz w:val="22"/>
          <w:szCs w:val="22"/>
          <w:lang w:val="en-US"/>
        </w:rPr>
        <w:t>V</w:t>
      </w:r>
      <w:r w:rsidRPr="00A87CA2">
        <w:rPr>
          <w:rStyle w:val="Heading3Char"/>
          <w:rFonts w:ascii="Times New Roman" w:hAnsi="Times New Roman" w:cs="Times New Roman"/>
          <w:color w:val="auto"/>
          <w:sz w:val="22"/>
          <w:szCs w:val="22"/>
        </w:rPr>
        <w:t>.</w:t>
      </w:r>
      <w:r w:rsidR="009A2535">
        <w:rPr>
          <w:rStyle w:val="Heading3Char"/>
          <w:rFonts w:ascii="Times New Roman" w:hAnsi="Times New Roman" w:cs="Times New Roman"/>
          <w:color w:val="auto"/>
          <w:sz w:val="22"/>
          <w:szCs w:val="22"/>
          <w:lang w:val="en-US"/>
        </w:rPr>
        <w:t>I.</w:t>
      </w:r>
      <w:r w:rsidRPr="00A87CA2">
        <w:rPr>
          <w:rStyle w:val="Heading3Char"/>
          <w:rFonts w:ascii="Times New Roman" w:hAnsi="Times New Roman" w:cs="Times New Roman"/>
          <w:color w:val="auto"/>
          <w:sz w:val="22"/>
          <w:szCs w:val="22"/>
        </w:rPr>
        <w:t xml:space="preserve">7. </w:t>
      </w:r>
      <w:r w:rsidRPr="00A87CA2">
        <w:rPr>
          <w:rFonts w:ascii="Times New Roman" w:hAnsi="Times New Roman"/>
          <w:color w:val="auto"/>
          <w:sz w:val="22"/>
          <w:szCs w:val="22"/>
          <w:lang w:val="ru-RU"/>
        </w:rPr>
        <w:tab/>
      </w:r>
      <w:r w:rsidRPr="00A87CA2">
        <w:rPr>
          <w:rStyle w:val="Heading3Char"/>
          <w:rFonts w:ascii="Times New Roman" w:hAnsi="Times New Roman" w:cs="Times New Roman"/>
          <w:color w:val="auto"/>
          <w:sz w:val="22"/>
          <w:szCs w:val="22"/>
        </w:rPr>
        <w:t>БЮДЖЕТНА ПРОГРАМА 1900.01.0</w:t>
      </w:r>
      <w:r w:rsidR="00F7084C" w:rsidRPr="00A87CA2">
        <w:rPr>
          <w:rStyle w:val="Heading3Char"/>
          <w:rFonts w:ascii="Times New Roman" w:hAnsi="Times New Roman" w:cs="Times New Roman"/>
          <w:color w:val="auto"/>
          <w:sz w:val="22"/>
          <w:szCs w:val="22"/>
        </w:rPr>
        <w:t>7</w:t>
      </w:r>
      <w:r w:rsidRPr="00A87CA2">
        <w:rPr>
          <w:rStyle w:val="Heading3Char"/>
          <w:rFonts w:ascii="Times New Roman" w:hAnsi="Times New Roman" w:cs="Times New Roman"/>
          <w:color w:val="auto"/>
          <w:sz w:val="22"/>
          <w:szCs w:val="22"/>
        </w:rPr>
        <w:t xml:space="preserve"> </w:t>
      </w:r>
      <w:r w:rsidRPr="00A87CA2">
        <w:rPr>
          <w:rStyle w:val="Heading3Char"/>
          <w:rFonts w:ascii="Times New Roman" w:hAnsi="Times New Roman" w:cs="Times New Roman"/>
          <w:bCs/>
          <w:color w:val="auto"/>
          <w:sz w:val="22"/>
          <w:szCs w:val="22"/>
        </w:rPr>
        <w:t>„</w:t>
      </w:r>
      <w:r w:rsidR="00F7084C" w:rsidRPr="00A87CA2">
        <w:rPr>
          <w:rStyle w:val="Heading3Char"/>
          <w:rFonts w:ascii="Times New Roman" w:hAnsi="Times New Roman" w:cs="Times New Roman"/>
          <w:bCs/>
          <w:color w:val="auto"/>
          <w:sz w:val="22"/>
          <w:szCs w:val="22"/>
        </w:rPr>
        <w:t xml:space="preserve">УПРАВЛЕНИЕ НА </w:t>
      </w:r>
      <w:r w:rsidR="00F7084C" w:rsidRPr="00A87CA2">
        <w:rPr>
          <w:rStyle w:val="Heading3Char"/>
          <w:rFonts w:ascii="Times New Roman" w:hAnsi="Times New Roman" w:cs="Times New Roman"/>
          <w:bCs/>
          <w:color w:val="auto"/>
          <w:sz w:val="22"/>
          <w:szCs w:val="22"/>
        </w:rPr>
        <w:tab/>
      </w:r>
      <w:r w:rsidR="00F7084C" w:rsidRPr="00A87CA2">
        <w:rPr>
          <w:rStyle w:val="Heading3Char"/>
          <w:rFonts w:ascii="Times New Roman" w:hAnsi="Times New Roman" w:cs="Times New Roman"/>
          <w:bCs/>
          <w:color w:val="auto"/>
          <w:sz w:val="22"/>
          <w:szCs w:val="22"/>
        </w:rPr>
        <w:tab/>
      </w:r>
      <w:r w:rsidR="00F7084C" w:rsidRPr="00A87CA2">
        <w:rPr>
          <w:rStyle w:val="Heading3Char"/>
          <w:rFonts w:ascii="Times New Roman" w:hAnsi="Times New Roman" w:cs="Times New Roman"/>
          <w:bCs/>
          <w:color w:val="auto"/>
          <w:sz w:val="22"/>
          <w:szCs w:val="22"/>
        </w:rPr>
        <w:tab/>
      </w:r>
      <w:r w:rsidR="00F7084C" w:rsidRPr="00A87CA2">
        <w:rPr>
          <w:rStyle w:val="Heading3Char"/>
          <w:rFonts w:ascii="Times New Roman" w:hAnsi="Times New Roman" w:cs="Times New Roman"/>
          <w:bCs/>
          <w:color w:val="auto"/>
          <w:sz w:val="22"/>
          <w:szCs w:val="22"/>
        </w:rPr>
        <w:tab/>
        <w:t>ДЕЙНОСТИТЕ ПО ИЗМЕНЕНИЕ НА КЛИМАТА</w:t>
      </w:r>
      <w:r w:rsidRPr="00A87CA2">
        <w:rPr>
          <w:rStyle w:val="Heading3Char"/>
          <w:rFonts w:ascii="Times New Roman" w:hAnsi="Times New Roman" w:cs="Times New Roman"/>
          <w:bCs/>
          <w:color w:val="auto"/>
          <w:sz w:val="22"/>
          <w:szCs w:val="22"/>
        </w:rPr>
        <w:t>“</w:t>
      </w:r>
      <w:r w:rsidR="00491A9E" w:rsidRPr="00A87CA2">
        <w:rPr>
          <w:rStyle w:val="Heading3Char"/>
          <w:rFonts w:ascii="Times New Roman" w:hAnsi="Times New Roman" w:cs="Times New Roman"/>
          <w:bCs/>
          <w:color w:val="auto"/>
          <w:sz w:val="22"/>
          <w:szCs w:val="22"/>
        </w:rPr>
        <w:t xml:space="preserve"> </w:t>
      </w:r>
    </w:p>
    <w:p w14:paraId="479D49AD" w14:textId="77777777" w:rsidR="00436D7D" w:rsidRPr="00A87CA2" w:rsidRDefault="00436D7D" w:rsidP="00BD1A79">
      <w:pPr>
        <w:pStyle w:val="Caption"/>
        <w:tabs>
          <w:tab w:val="clear" w:pos="-284"/>
        </w:tabs>
        <w:spacing w:before="120" w:after="120" w:line="240" w:lineRule="auto"/>
        <w:ind w:left="709" w:firstLine="0"/>
        <w:rPr>
          <w:rStyle w:val="Heading3Char"/>
          <w:rFonts w:ascii="Times New Roman" w:hAnsi="Times New Roman" w:cs="Times New Roman"/>
          <w:color w:val="auto"/>
          <w:sz w:val="22"/>
          <w:szCs w:val="22"/>
          <w:lang w:val="ru-RU"/>
        </w:rPr>
      </w:pPr>
      <w:r w:rsidRPr="00A87CA2">
        <w:rPr>
          <w:rStyle w:val="Heading3Char"/>
          <w:rFonts w:ascii="Times New Roman" w:hAnsi="Times New Roman" w:cs="Times New Roman"/>
          <w:color w:val="auto"/>
          <w:sz w:val="22"/>
          <w:szCs w:val="22"/>
          <w:lang w:val="en-US"/>
        </w:rPr>
        <w:t>V</w:t>
      </w:r>
      <w:r w:rsidRPr="00A87CA2">
        <w:rPr>
          <w:rStyle w:val="Heading3Char"/>
          <w:rFonts w:ascii="Times New Roman" w:hAnsi="Times New Roman" w:cs="Times New Roman"/>
          <w:color w:val="auto"/>
          <w:sz w:val="22"/>
          <w:szCs w:val="22"/>
          <w:lang w:val="ru-RU"/>
        </w:rPr>
        <w:t>.</w:t>
      </w:r>
      <w:r w:rsidRPr="00A87CA2">
        <w:rPr>
          <w:rStyle w:val="Heading3Char"/>
          <w:rFonts w:ascii="Times New Roman" w:hAnsi="Times New Roman" w:cs="Times New Roman"/>
          <w:color w:val="auto"/>
          <w:sz w:val="22"/>
          <w:szCs w:val="22"/>
          <w:lang w:val="en-US"/>
        </w:rPr>
        <w:t>II</w:t>
      </w:r>
      <w:r w:rsidRPr="00A87CA2">
        <w:rPr>
          <w:rStyle w:val="Heading3Char"/>
          <w:rFonts w:ascii="Times New Roman" w:hAnsi="Times New Roman" w:cs="Times New Roman"/>
          <w:color w:val="auto"/>
          <w:sz w:val="22"/>
          <w:szCs w:val="22"/>
        </w:rPr>
        <w:t>.</w:t>
      </w:r>
      <w:r w:rsidRPr="00A87CA2">
        <w:rPr>
          <w:rStyle w:val="Heading3Char"/>
          <w:rFonts w:ascii="Times New Roman" w:hAnsi="Times New Roman" w:cs="Times New Roman"/>
          <w:color w:val="auto"/>
          <w:sz w:val="22"/>
          <w:szCs w:val="22"/>
          <w:lang w:val="ru-RU"/>
        </w:rPr>
        <w:t>1</w:t>
      </w:r>
      <w:r w:rsidRPr="00A87CA2">
        <w:rPr>
          <w:rStyle w:val="Heading3Char"/>
          <w:rFonts w:ascii="Times New Roman" w:hAnsi="Times New Roman" w:cs="Times New Roman"/>
          <w:color w:val="auto"/>
          <w:sz w:val="22"/>
          <w:szCs w:val="22"/>
        </w:rPr>
        <w:t xml:space="preserve">. </w:t>
      </w:r>
      <w:r w:rsidRPr="00A87CA2">
        <w:rPr>
          <w:rFonts w:ascii="Times New Roman" w:hAnsi="Times New Roman"/>
          <w:color w:val="auto"/>
          <w:sz w:val="22"/>
          <w:szCs w:val="22"/>
          <w:lang w:val="ru-RU"/>
        </w:rPr>
        <w:tab/>
      </w:r>
      <w:r w:rsidRPr="00A87CA2">
        <w:rPr>
          <w:rStyle w:val="Heading3Char"/>
          <w:rFonts w:ascii="Times New Roman" w:hAnsi="Times New Roman" w:cs="Times New Roman"/>
          <w:color w:val="auto"/>
          <w:sz w:val="22"/>
          <w:szCs w:val="22"/>
        </w:rPr>
        <w:t>БЮДЖЕТНА ПРОГРАМА 1900.0</w:t>
      </w:r>
      <w:r w:rsidRPr="00A87CA2">
        <w:rPr>
          <w:rStyle w:val="Heading3Char"/>
          <w:rFonts w:ascii="Times New Roman" w:hAnsi="Times New Roman" w:cs="Times New Roman"/>
          <w:color w:val="auto"/>
          <w:sz w:val="22"/>
          <w:szCs w:val="22"/>
          <w:lang w:val="ru-RU"/>
        </w:rPr>
        <w:t>2</w:t>
      </w:r>
      <w:r w:rsidRPr="00A87CA2">
        <w:rPr>
          <w:rStyle w:val="Heading3Char"/>
          <w:rFonts w:ascii="Times New Roman" w:hAnsi="Times New Roman" w:cs="Times New Roman"/>
          <w:color w:val="auto"/>
          <w:sz w:val="22"/>
          <w:szCs w:val="22"/>
        </w:rPr>
        <w:t>.0</w:t>
      </w:r>
      <w:r w:rsidRPr="00A87CA2">
        <w:rPr>
          <w:rStyle w:val="Heading3Char"/>
          <w:rFonts w:ascii="Times New Roman" w:hAnsi="Times New Roman" w:cs="Times New Roman"/>
          <w:color w:val="auto"/>
          <w:sz w:val="22"/>
          <w:szCs w:val="22"/>
          <w:lang w:val="ru-RU"/>
        </w:rPr>
        <w:t>1</w:t>
      </w:r>
      <w:r w:rsidRPr="00A87CA2">
        <w:rPr>
          <w:rStyle w:val="Heading3Char"/>
          <w:rFonts w:ascii="Times New Roman" w:hAnsi="Times New Roman" w:cs="Times New Roman"/>
          <w:color w:val="auto"/>
          <w:sz w:val="22"/>
          <w:szCs w:val="22"/>
        </w:rPr>
        <w:t xml:space="preserve"> </w:t>
      </w:r>
      <w:r w:rsidRPr="00A87CA2">
        <w:rPr>
          <w:rStyle w:val="Heading3Char"/>
          <w:rFonts w:ascii="Times New Roman" w:hAnsi="Times New Roman" w:cs="Times New Roman"/>
          <w:bCs/>
          <w:color w:val="auto"/>
          <w:sz w:val="22"/>
          <w:szCs w:val="22"/>
        </w:rPr>
        <w:t xml:space="preserve">„НАЦИОНАЛНА СИСТЕМА ЗА </w:t>
      </w:r>
      <w:r w:rsidRPr="00A87CA2">
        <w:rPr>
          <w:rStyle w:val="Heading3Char"/>
          <w:rFonts w:ascii="Times New Roman" w:hAnsi="Times New Roman" w:cs="Times New Roman"/>
          <w:bCs/>
          <w:color w:val="auto"/>
          <w:sz w:val="22"/>
          <w:szCs w:val="22"/>
          <w:lang w:val="ru-RU"/>
        </w:rPr>
        <w:tab/>
      </w:r>
      <w:r w:rsidRPr="00A87CA2">
        <w:rPr>
          <w:rStyle w:val="Heading3Char"/>
          <w:rFonts w:ascii="Times New Roman" w:hAnsi="Times New Roman" w:cs="Times New Roman"/>
          <w:bCs/>
          <w:color w:val="auto"/>
          <w:sz w:val="22"/>
          <w:szCs w:val="22"/>
          <w:lang w:val="ru-RU"/>
        </w:rPr>
        <w:tab/>
      </w:r>
      <w:r w:rsidRPr="00A87CA2">
        <w:rPr>
          <w:rStyle w:val="Heading3Char"/>
          <w:rFonts w:ascii="Times New Roman" w:hAnsi="Times New Roman" w:cs="Times New Roman"/>
          <w:bCs/>
          <w:color w:val="auto"/>
          <w:sz w:val="22"/>
          <w:szCs w:val="22"/>
        </w:rPr>
        <w:t xml:space="preserve">МОНИТОРИНГ НА ОКОЛНАТА СРЕДА И ИНФОРМАЦИОННА </w:t>
      </w:r>
      <w:r w:rsidRPr="00A87CA2">
        <w:rPr>
          <w:rStyle w:val="Heading3Char"/>
          <w:rFonts w:ascii="Times New Roman" w:hAnsi="Times New Roman" w:cs="Times New Roman"/>
          <w:bCs/>
          <w:color w:val="auto"/>
          <w:sz w:val="22"/>
          <w:szCs w:val="22"/>
          <w:lang w:val="ru-RU"/>
        </w:rPr>
        <w:tab/>
      </w:r>
      <w:r w:rsidRPr="00A87CA2">
        <w:rPr>
          <w:rStyle w:val="Heading3Char"/>
          <w:rFonts w:ascii="Times New Roman" w:hAnsi="Times New Roman" w:cs="Times New Roman"/>
          <w:bCs/>
          <w:color w:val="auto"/>
          <w:sz w:val="22"/>
          <w:szCs w:val="22"/>
          <w:lang w:val="ru-RU"/>
        </w:rPr>
        <w:tab/>
      </w:r>
      <w:r w:rsidRPr="00A87CA2">
        <w:rPr>
          <w:rStyle w:val="Heading3Char"/>
          <w:rFonts w:ascii="Times New Roman" w:hAnsi="Times New Roman" w:cs="Times New Roman"/>
          <w:bCs/>
          <w:color w:val="auto"/>
          <w:sz w:val="22"/>
          <w:szCs w:val="22"/>
          <w:lang w:val="ru-RU"/>
        </w:rPr>
        <w:tab/>
      </w:r>
      <w:r w:rsidRPr="00A87CA2">
        <w:rPr>
          <w:rStyle w:val="Heading3Char"/>
          <w:rFonts w:ascii="Times New Roman" w:hAnsi="Times New Roman" w:cs="Times New Roman"/>
          <w:bCs/>
          <w:color w:val="auto"/>
          <w:sz w:val="22"/>
          <w:szCs w:val="22"/>
        </w:rPr>
        <w:t>ОБЕЗПЕЧЕНОСТ“</w:t>
      </w:r>
    </w:p>
    <w:p w14:paraId="78205B92" w14:textId="77777777" w:rsidR="00BD1A79" w:rsidRDefault="00436D7D" w:rsidP="00BD1A79">
      <w:pPr>
        <w:pStyle w:val="Caption"/>
        <w:spacing w:before="120" w:after="0"/>
        <w:ind w:left="709" w:firstLine="0"/>
        <w:rPr>
          <w:rStyle w:val="Heading3Char"/>
          <w:rFonts w:ascii="Times New Roman" w:hAnsi="Times New Roman" w:cs="Times New Roman"/>
          <w:bCs/>
          <w:color w:val="auto"/>
          <w:sz w:val="22"/>
          <w:szCs w:val="22"/>
        </w:rPr>
      </w:pPr>
      <w:r w:rsidRPr="00A87CA2">
        <w:rPr>
          <w:rStyle w:val="Heading3Char"/>
          <w:rFonts w:ascii="Times New Roman" w:hAnsi="Times New Roman" w:cs="Times New Roman"/>
          <w:color w:val="auto"/>
          <w:sz w:val="22"/>
          <w:szCs w:val="22"/>
          <w:lang w:val="en-US"/>
        </w:rPr>
        <w:t>V</w:t>
      </w:r>
      <w:r w:rsidRPr="00A87CA2">
        <w:rPr>
          <w:rStyle w:val="Heading3Char"/>
          <w:rFonts w:ascii="Times New Roman" w:hAnsi="Times New Roman" w:cs="Times New Roman"/>
          <w:color w:val="auto"/>
          <w:sz w:val="22"/>
          <w:szCs w:val="22"/>
          <w:lang w:val="ru-RU"/>
        </w:rPr>
        <w:t>.</w:t>
      </w:r>
      <w:r w:rsidRPr="00A87CA2">
        <w:rPr>
          <w:rStyle w:val="Heading3Char"/>
          <w:rFonts w:ascii="Times New Roman" w:hAnsi="Times New Roman" w:cs="Times New Roman"/>
          <w:color w:val="auto"/>
          <w:sz w:val="22"/>
          <w:szCs w:val="22"/>
          <w:lang w:val="en-US"/>
        </w:rPr>
        <w:t>II</w:t>
      </w:r>
      <w:r w:rsidR="0072069F" w:rsidRPr="00A87CA2">
        <w:rPr>
          <w:rStyle w:val="Heading3Char"/>
          <w:rFonts w:ascii="Times New Roman" w:hAnsi="Times New Roman" w:cs="Times New Roman"/>
          <w:color w:val="auto"/>
          <w:sz w:val="22"/>
          <w:szCs w:val="22"/>
          <w:lang w:val="en-US"/>
        </w:rPr>
        <w:t>I</w:t>
      </w:r>
      <w:r w:rsidRPr="00A87CA2">
        <w:rPr>
          <w:rStyle w:val="Heading3Char"/>
          <w:rFonts w:ascii="Times New Roman" w:hAnsi="Times New Roman" w:cs="Times New Roman"/>
          <w:color w:val="auto"/>
          <w:sz w:val="22"/>
          <w:szCs w:val="22"/>
        </w:rPr>
        <w:t>.</w:t>
      </w:r>
      <w:r w:rsidRPr="00A87CA2">
        <w:rPr>
          <w:rStyle w:val="Heading3Char"/>
          <w:rFonts w:ascii="Times New Roman" w:hAnsi="Times New Roman" w:cs="Times New Roman"/>
          <w:color w:val="auto"/>
          <w:sz w:val="22"/>
          <w:szCs w:val="22"/>
          <w:lang w:val="ru-RU"/>
        </w:rPr>
        <w:t>1</w:t>
      </w:r>
      <w:r w:rsidRPr="00A87CA2">
        <w:rPr>
          <w:rStyle w:val="Heading3Char"/>
          <w:rFonts w:ascii="Times New Roman" w:hAnsi="Times New Roman" w:cs="Times New Roman"/>
          <w:color w:val="auto"/>
          <w:sz w:val="22"/>
          <w:szCs w:val="22"/>
        </w:rPr>
        <w:t>.</w:t>
      </w:r>
      <w:r w:rsidR="009A2535" w:rsidRPr="00086A4D">
        <w:rPr>
          <w:rStyle w:val="Heading3Char"/>
          <w:rFonts w:ascii="Times New Roman" w:hAnsi="Times New Roman" w:cs="Times New Roman"/>
          <w:color w:val="auto"/>
          <w:sz w:val="22"/>
          <w:szCs w:val="22"/>
        </w:rPr>
        <w:t>БЮДЖЕТНА ПРОГРАМА 1900.0</w:t>
      </w:r>
      <w:r w:rsidR="009A2535" w:rsidRPr="00086A4D">
        <w:rPr>
          <w:rStyle w:val="Heading3Char"/>
          <w:rFonts w:ascii="Times New Roman" w:hAnsi="Times New Roman" w:cs="Times New Roman"/>
          <w:color w:val="auto"/>
          <w:sz w:val="22"/>
          <w:szCs w:val="22"/>
          <w:lang w:val="ru-RU"/>
        </w:rPr>
        <w:t>3</w:t>
      </w:r>
      <w:r w:rsidR="009A2535" w:rsidRPr="00086A4D">
        <w:rPr>
          <w:rStyle w:val="Heading3Char"/>
          <w:rFonts w:ascii="Times New Roman" w:hAnsi="Times New Roman" w:cs="Times New Roman"/>
          <w:color w:val="auto"/>
          <w:sz w:val="22"/>
          <w:szCs w:val="22"/>
        </w:rPr>
        <w:t>.0</w:t>
      </w:r>
      <w:r w:rsidR="009A2535" w:rsidRPr="00086A4D">
        <w:rPr>
          <w:rStyle w:val="Heading3Char"/>
          <w:rFonts w:ascii="Times New Roman" w:hAnsi="Times New Roman" w:cs="Times New Roman"/>
          <w:color w:val="auto"/>
          <w:sz w:val="22"/>
          <w:szCs w:val="22"/>
          <w:lang w:val="ru-RU"/>
        </w:rPr>
        <w:t>1</w:t>
      </w:r>
      <w:r w:rsidR="009A2535" w:rsidRPr="00086A4D">
        <w:rPr>
          <w:rStyle w:val="Heading3Char"/>
          <w:rFonts w:ascii="Times New Roman" w:hAnsi="Times New Roman" w:cs="Times New Roman"/>
          <w:color w:val="auto"/>
          <w:sz w:val="22"/>
          <w:szCs w:val="22"/>
        </w:rPr>
        <w:t xml:space="preserve"> </w:t>
      </w:r>
      <w:r w:rsidR="009A2535" w:rsidRPr="00086A4D">
        <w:rPr>
          <w:rStyle w:val="Heading3Char"/>
          <w:rFonts w:ascii="Times New Roman" w:hAnsi="Times New Roman" w:cs="Times New Roman"/>
          <w:bCs/>
          <w:color w:val="auto"/>
          <w:sz w:val="22"/>
          <w:szCs w:val="22"/>
        </w:rPr>
        <w:t xml:space="preserve">„ДЕЙНОСТИ ПО МЕТЕОРОЛОГИЯ, </w:t>
      </w:r>
    </w:p>
    <w:p w14:paraId="0C65D532" w14:textId="77777777" w:rsidR="009A2535" w:rsidRPr="00086A4D" w:rsidRDefault="00BD1A79" w:rsidP="00BD1A79">
      <w:pPr>
        <w:pStyle w:val="Caption"/>
        <w:spacing w:after="120"/>
        <w:ind w:left="709" w:firstLine="0"/>
        <w:rPr>
          <w:rFonts w:ascii="Times New Roman" w:hAnsi="Times New Roman"/>
          <w:color w:val="auto"/>
          <w:sz w:val="22"/>
          <w:szCs w:val="22"/>
          <w:lang w:val="ru-RU"/>
        </w:rPr>
      </w:pPr>
      <w:r>
        <w:rPr>
          <w:rStyle w:val="Heading3Char"/>
          <w:rFonts w:ascii="Times New Roman" w:hAnsi="Times New Roman" w:cs="Times New Roman"/>
          <w:bCs/>
          <w:color w:val="auto"/>
          <w:sz w:val="22"/>
          <w:szCs w:val="22"/>
        </w:rPr>
        <w:tab/>
      </w:r>
      <w:r w:rsidR="009A2535" w:rsidRPr="00086A4D">
        <w:rPr>
          <w:rStyle w:val="Heading3Char"/>
          <w:rFonts w:ascii="Times New Roman" w:hAnsi="Times New Roman" w:cs="Times New Roman"/>
          <w:bCs/>
          <w:color w:val="auto"/>
          <w:sz w:val="22"/>
          <w:szCs w:val="22"/>
        </w:rPr>
        <w:t>ХИДРОЛОГИЯ И АГРОМЕТЕОРОЛОГИЯ“</w:t>
      </w:r>
    </w:p>
    <w:p w14:paraId="39B09B08" w14:textId="77777777" w:rsidR="001A268E" w:rsidRPr="00A87CA2" w:rsidRDefault="009A2535" w:rsidP="00BD1A79">
      <w:pPr>
        <w:pStyle w:val="Caption"/>
        <w:spacing w:before="120" w:after="120" w:line="240" w:lineRule="auto"/>
        <w:ind w:left="709" w:firstLine="0"/>
        <w:rPr>
          <w:rStyle w:val="Heading3Char"/>
          <w:rFonts w:ascii="Times New Roman" w:hAnsi="Times New Roman" w:cs="Times New Roman"/>
          <w:color w:val="auto"/>
          <w:sz w:val="22"/>
          <w:szCs w:val="22"/>
          <w:lang w:val="ru-RU"/>
        </w:rPr>
      </w:pPr>
      <w:r w:rsidRPr="005F24C5">
        <w:rPr>
          <w:rStyle w:val="Heading3Char"/>
          <w:rFonts w:ascii="Times New Roman" w:hAnsi="Times New Roman" w:cs="Times New Roman"/>
          <w:color w:val="auto"/>
          <w:sz w:val="22"/>
          <w:szCs w:val="22"/>
          <w:lang w:val="en-US"/>
        </w:rPr>
        <w:t>V.IV.1.</w:t>
      </w:r>
      <w:r w:rsidRPr="00735246">
        <w:rPr>
          <w:rStyle w:val="Heading3Char"/>
          <w:rFonts w:ascii="Times New Roman" w:hAnsi="Times New Roman" w:cs="Times New Roman"/>
          <w:color w:val="auto"/>
          <w:sz w:val="24"/>
          <w:szCs w:val="24"/>
        </w:rPr>
        <w:t xml:space="preserve"> </w:t>
      </w:r>
      <w:r w:rsidR="00436D7D" w:rsidRPr="00A87CA2">
        <w:rPr>
          <w:rStyle w:val="Heading3Char"/>
          <w:rFonts w:ascii="Times New Roman" w:hAnsi="Times New Roman" w:cs="Times New Roman"/>
          <w:color w:val="auto"/>
          <w:sz w:val="22"/>
          <w:szCs w:val="22"/>
        </w:rPr>
        <w:t>БЮДЖЕТНА ПРОГРАМА 1900.0</w:t>
      </w:r>
      <w:r w:rsidR="005F24C5">
        <w:rPr>
          <w:rStyle w:val="Heading3Char"/>
          <w:rFonts w:ascii="Times New Roman" w:hAnsi="Times New Roman" w:cs="Times New Roman"/>
          <w:color w:val="auto"/>
          <w:sz w:val="22"/>
          <w:szCs w:val="22"/>
        </w:rPr>
        <w:t>4</w:t>
      </w:r>
      <w:r w:rsidR="00436D7D" w:rsidRPr="00A87CA2">
        <w:rPr>
          <w:rStyle w:val="Heading3Char"/>
          <w:rFonts w:ascii="Times New Roman" w:hAnsi="Times New Roman" w:cs="Times New Roman"/>
          <w:color w:val="auto"/>
          <w:sz w:val="22"/>
          <w:szCs w:val="22"/>
        </w:rPr>
        <w:t>.0</w:t>
      </w:r>
      <w:r w:rsidR="00436D7D" w:rsidRPr="00A87CA2">
        <w:rPr>
          <w:rStyle w:val="Heading3Char"/>
          <w:rFonts w:ascii="Times New Roman" w:hAnsi="Times New Roman" w:cs="Times New Roman"/>
          <w:color w:val="auto"/>
          <w:sz w:val="22"/>
          <w:szCs w:val="22"/>
          <w:lang w:val="ru-RU"/>
        </w:rPr>
        <w:t>0</w:t>
      </w:r>
      <w:r w:rsidR="00436D7D" w:rsidRPr="00A87CA2">
        <w:rPr>
          <w:rStyle w:val="Heading3Char"/>
          <w:rFonts w:ascii="Times New Roman" w:hAnsi="Times New Roman" w:cs="Times New Roman"/>
          <w:color w:val="auto"/>
          <w:sz w:val="22"/>
          <w:szCs w:val="22"/>
        </w:rPr>
        <w:t xml:space="preserve"> </w:t>
      </w:r>
      <w:r w:rsidR="00436D7D" w:rsidRPr="00A87CA2">
        <w:rPr>
          <w:rStyle w:val="Heading3Char"/>
          <w:rFonts w:ascii="Times New Roman" w:hAnsi="Times New Roman" w:cs="Times New Roman"/>
          <w:bCs/>
          <w:color w:val="auto"/>
          <w:sz w:val="22"/>
          <w:szCs w:val="22"/>
        </w:rPr>
        <w:t>„АДМИНИСТРАЦИЯ“</w:t>
      </w:r>
    </w:p>
    <w:p w14:paraId="473860C4" w14:textId="77777777" w:rsidR="001A268E" w:rsidRPr="009036F7" w:rsidRDefault="001A268E" w:rsidP="00791C66">
      <w:pPr>
        <w:rPr>
          <w:color w:val="FF0000"/>
          <w:lang w:val="ru-RU" w:eastAsia="en-US"/>
        </w:rPr>
      </w:pPr>
    </w:p>
    <w:p w14:paraId="58E51764" w14:textId="77777777" w:rsidR="003A1022" w:rsidRPr="009036F7" w:rsidRDefault="003A1022" w:rsidP="00791C66">
      <w:pPr>
        <w:rPr>
          <w:color w:val="FF0000"/>
          <w:lang w:val="ru-RU" w:eastAsia="en-US"/>
        </w:rPr>
      </w:pPr>
    </w:p>
    <w:p w14:paraId="67BF4F83" w14:textId="77777777" w:rsidR="002E3A84" w:rsidRPr="009036F7" w:rsidRDefault="002E3A84" w:rsidP="00791C66">
      <w:pPr>
        <w:rPr>
          <w:color w:val="FF0000"/>
          <w:lang w:val="ru-RU" w:eastAsia="en-US"/>
        </w:rPr>
      </w:pPr>
    </w:p>
    <w:p w14:paraId="315A3BEB" w14:textId="77777777" w:rsidR="002E3A84" w:rsidRPr="007C5750" w:rsidRDefault="002E3A84" w:rsidP="00791C66">
      <w:pPr>
        <w:rPr>
          <w:lang w:val="ru-RU" w:eastAsia="en-US"/>
        </w:rPr>
      </w:pPr>
    </w:p>
    <w:p w14:paraId="6DB96C5A" w14:textId="77777777" w:rsidR="005B7056" w:rsidRPr="007C5750" w:rsidRDefault="005B7056" w:rsidP="00791C66">
      <w:pPr>
        <w:rPr>
          <w:lang w:eastAsia="en-US"/>
        </w:rPr>
      </w:pPr>
    </w:p>
    <w:p w14:paraId="7D7EAB8F" w14:textId="77777777" w:rsidR="00C33A8B" w:rsidRDefault="00C33A8B" w:rsidP="00791C66">
      <w:pPr>
        <w:pStyle w:val="CharCharChar"/>
        <w:spacing w:before="120"/>
        <w:jc w:val="both"/>
        <w:rPr>
          <w:b/>
          <w:bCs/>
          <w:sz w:val="20"/>
          <w:szCs w:val="20"/>
          <w:lang w:val="bg-BG"/>
        </w:rPr>
      </w:pPr>
    </w:p>
    <w:p w14:paraId="7F887851" w14:textId="77777777" w:rsidR="00623EC2" w:rsidRDefault="00623EC2" w:rsidP="00791C66">
      <w:pPr>
        <w:pStyle w:val="CharCharChar"/>
        <w:spacing w:before="120"/>
        <w:jc w:val="both"/>
        <w:rPr>
          <w:b/>
          <w:bCs/>
          <w:sz w:val="20"/>
          <w:szCs w:val="20"/>
          <w:lang w:val="bg-BG"/>
        </w:rPr>
      </w:pPr>
    </w:p>
    <w:p w14:paraId="317CC6DE" w14:textId="77777777" w:rsidR="00623EC2" w:rsidRDefault="00623EC2" w:rsidP="00791C66">
      <w:pPr>
        <w:pStyle w:val="CharCharChar"/>
        <w:spacing w:before="120"/>
        <w:jc w:val="both"/>
        <w:rPr>
          <w:b/>
          <w:bCs/>
          <w:sz w:val="20"/>
          <w:szCs w:val="20"/>
          <w:lang w:val="bg-BG"/>
        </w:rPr>
      </w:pPr>
    </w:p>
    <w:p w14:paraId="1AE60DD7" w14:textId="77777777" w:rsidR="00DE3158" w:rsidRDefault="00DE3158" w:rsidP="00791C66">
      <w:pPr>
        <w:pStyle w:val="CharCharChar"/>
        <w:spacing w:before="120"/>
        <w:jc w:val="both"/>
        <w:rPr>
          <w:b/>
          <w:bCs/>
          <w:sz w:val="20"/>
          <w:szCs w:val="20"/>
          <w:lang w:val="bg-BG"/>
        </w:rPr>
      </w:pPr>
    </w:p>
    <w:tbl>
      <w:tblPr>
        <w:tblW w:w="9978" w:type="dxa"/>
        <w:tblLook w:val="04A0" w:firstRow="1" w:lastRow="0" w:firstColumn="1" w:lastColumn="0" w:noHBand="0" w:noVBand="1"/>
      </w:tblPr>
      <w:tblGrid>
        <w:gridCol w:w="2127"/>
        <w:gridCol w:w="7851"/>
      </w:tblGrid>
      <w:tr w:rsidR="00623EC2" w:rsidRPr="009A2535" w14:paraId="4EE3160D" w14:textId="77777777" w:rsidTr="00664459">
        <w:trPr>
          <w:trHeight w:val="368"/>
        </w:trPr>
        <w:tc>
          <w:tcPr>
            <w:tcW w:w="9978" w:type="dxa"/>
            <w:gridSpan w:val="2"/>
            <w:tcMar>
              <w:left w:w="0" w:type="dxa"/>
              <w:right w:w="0" w:type="dxa"/>
            </w:tcMar>
          </w:tcPr>
          <w:p w14:paraId="06ADA6C2" w14:textId="77777777" w:rsidR="00623EC2" w:rsidRPr="00C7124B" w:rsidRDefault="00623EC2" w:rsidP="004536C0">
            <w:pPr>
              <w:pStyle w:val="Heading2"/>
              <w:spacing w:before="0" w:after="0"/>
              <w:ind w:left="1620"/>
              <w:rPr>
                <w:rFonts w:ascii="Times New Roman" w:hAnsi="Times New Roman" w:cs="Times New Roman"/>
                <w:b w:val="0"/>
                <w:sz w:val="24"/>
                <w:szCs w:val="24"/>
                <w:lang w:val="en-US"/>
              </w:rPr>
            </w:pPr>
            <w:r w:rsidRPr="00C7124B">
              <w:rPr>
                <w:rFonts w:ascii="Times New Roman" w:hAnsi="Times New Roman" w:cs="Times New Roman"/>
                <w:i w:val="0"/>
                <w:sz w:val="24"/>
                <w:szCs w:val="24"/>
              </w:rPr>
              <w:lastRenderedPageBreak/>
              <w:t>А</w:t>
            </w:r>
            <w:r w:rsidR="00DE3158" w:rsidRPr="00C7124B">
              <w:rPr>
                <w:rFonts w:ascii="Times New Roman" w:hAnsi="Times New Roman" w:cs="Times New Roman"/>
                <w:i w:val="0"/>
                <w:sz w:val="24"/>
                <w:szCs w:val="24"/>
              </w:rPr>
              <w:t>бревиатури и съкращения</w:t>
            </w:r>
          </w:p>
        </w:tc>
      </w:tr>
      <w:tr w:rsidR="00623EC2" w:rsidRPr="009A2535" w14:paraId="75502A76" w14:textId="77777777" w:rsidTr="006C3956">
        <w:tc>
          <w:tcPr>
            <w:tcW w:w="2127" w:type="dxa"/>
            <w:tcMar>
              <w:left w:w="0" w:type="dxa"/>
              <w:right w:w="0" w:type="dxa"/>
            </w:tcMar>
          </w:tcPr>
          <w:p w14:paraId="78D1C5B0" w14:textId="77777777" w:rsidR="00B0428A" w:rsidRDefault="00B0428A" w:rsidP="008E0D86">
            <w:pPr>
              <w:spacing w:before="60"/>
              <w:rPr>
                <w:bCs/>
                <w:sz w:val="22"/>
                <w:szCs w:val="22"/>
              </w:rPr>
            </w:pPr>
            <w:r w:rsidRPr="00B0428A">
              <w:rPr>
                <w:bCs/>
                <w:sz w:val="22"/>
                <w:szCs w:val="22"/>
              </w:rPr>
              <w:t>АДБФП</w:t>
            </w:r>
          </w:p>
          <w:p w14:paraId="2299F065" w14:textId="77777777" w:rsidR="009A2535" w:rsidRDefault="009A2535" w:rsidP="008E0D86">
            <w:pPr>
              <w:spacing w:before="60"/>
              <w:rPr>
                <w:bCs/>
                <w:sz w:val="22"/>
                <w:szCs w:val="22"/>
              </w:rPr>
            </w:pPr>
            <w:r w:rsidRPr="009A2535">
              <w:rPr>
                <w:bCs/>
                <w:sz w:val="22"/>
                <w:szCs w:val="22"/>
              </w:rPr>
              <w:t>АИО</w:t>
            </w:r>
          </w:p>
          <w:p w14:paraId="76D9331A" w14:textId="77777777" w:rsidR="00073D06" w:rsidRDefault="00073D06" w:rsidP="008E0D86">
            <w:pPr>
              <w:spacing w:before="60"/>
              <w:rPr>
                <w:bCs/>
                <w:sz w:val="22"/>
                <w:szCs w:val="22"/>
              </w:rPr>
            </w:pPr>
            <w:r w:rsidRPr="009A2535">
              <w:rPr>
                <w:bCs/>
                <w:sz w:val="22"/>
                <w:szCs w:val="22"/>
              </w:rPr>
              <w:t>АП</w:t>
            </w:r>
            <w:r w:rsidR="00963444" w:rsidRPr="009A2535">
              <w:rPr>
                <w:bCs/>
                <w:sz w:val="22"/>
                <w:szCs w:val="22"/>
              </w:rPr>
              <w:t>П</w:t>
            </w:r>
            <w:r w:rsidRPr="009A2535">
              <w:rPr>
                <w:bCs/>
                <w:sz w:val="22"/>
                <w:szCs w:val="22"/>
              </w:rPr>
              <w:t>К</w:t>
            </w:r>
          </w:p>
          <w:p w14:paraId="058A592C" w14:textId="77777777" w:rsidR="00AB7475" w:rsidRPr="009A2535" w:rsidRDefault="00AB7475" w:rsidP="008E0D86">
            <w:pPr>
              <w:spacing w:before="60"/>
              <w:rPr>
                <w:bCs/>
                <w:sz w:val="22"/>
                <w:szCs w:val="22"/>
              </w:rPr>
            </w:pPr>
            <w:r>
              <w:rPr>
                <w:bCs/>
                <w:sz w:val="22"/>
                <w:szCs w:val="22"/>
              </w:rPr>
              <w:t>АУЕР</w:t>
            </w:r>
          </w:p>
          <w:p w14:paraId="278B8FAE" w14:textId="77777777" w:rsidR="00623EC2" w:rsidRPr="009A2535" w:rsidRDefault="00623EC2" w:rsidP="008E0D86">
            <w:pPr>
              <w:spacing w:before="60"/>
              <w:rPr>
                <w:bCs/>
                <w:sz w:val="22"/>
                <w:szCs w:val="22"/>
              </w:rPr>
            </w:pPr>
            <w:r w:rsidRPr="009A2535">
              <w:rPr>
                <w:bCs/>
                <w:sz w:val="22"/>
                <w:szCs w:val="22"/>
              </w:rPr>
              <w:t>АЯР</w:t>
            </w:r>
          </w:p>
          <w:p w14:paraId="3013BD82" w14:textId="77777777" w:rsidR="00623EC2" w:rsidRPr="009A2535" w:rsidRDefault="00623EC2" w:rsidP="008E0D86">
            <w:pPr>
              <w:spacing w:before="60"/>
              <w:rPr>
                <w:bCs/>
                <w:sz w:val="22"/>
                <w:szCs w:val="22"/>
              </w:rPr>
            </w:pPr>
            <w:r w:rsidRPr="009A2535">
              <w:rPr>
                <w:bCs/>
                <w:sz w:val="22"/>
                <w:szCs w:val="22"/>
              </w:rPr>
              <w:t>БАН</w:t>
            </w:r>
          </w:p>
          <w:p w14:paraId="005A0005" w14:textId="77777777" w:rsidR="00623EC2" w:rsidRDefault="00623EC2" w:rsidP="008E0D86">
            <w:pPr>
              <w:spacing w:before="60"/>
              <w:rPr>
                <w:bCs/>
                <w:sz w:val="22"/>
                <w:szCs w:val="22"/>
              </w:rPr>
            </w:pPr>
            <w:r w:rsidRPr="009A2535">
              <w:rPr>
                <w:bCs/>
                <w:sz w:val="22"/>
                <w:szCs w:val="22"/>
              </w:rPr>
              <w:t>БД</w:t>
            </w:r>
          </w:p>
          <w:p w14:paraId="17BF607D" w14:textId="77777777" w:rsidR="00BA3A85" w:rsidRDefault="00BA3A85" w:rsidP="008E0D86">
            <w:pPr>
              <w:spacing w:before="60"/>
              <w:rPr>
                <w:bCs/>
                <w:sz w:val="22"/>
                <w:szCs w:val="22"/>
              </w:rPr>
            </w:pPr>
            <w:r>
              <w:rPr>
                <w:bCs/>
                <w:sz w:val="22"/>
                <w:szCs w:val="22"/>
              </w:rPr>
              <w:t>БДДР</w:t>
            </w:r>
          </w:p>
          <w:p w14:paraId="23E55662" w14:textId="77777777" w:rsidR="004F3FDF" w:rsidRDefault="004F3FDF" w:rsidP="008E0D86">
            <w:pPr>
              <w:spacing w:before="60"/>
              <w:rPr>
                <w:bCs/>
                <w:sz w:val="22"/>
                <w:szCs w:val="22"/>
              </w:rPr>
            </w:pPr>
            <w:r>
              <w:rPr>
                <w:bCs/>
                <w:sz w:val="22"/>
                <w:szCs w:val="22"/>
              </w:rPr>
              <w:t>БД ЗБР</w:t>
            </w:r>
          </w:p>
          <w:p w14:paraId="302FAD93" w14:textId="77777777" w:rsidR="00D35CFD" w:rsidRDefault="00D35CFD" w:rsidP="008E0D86">
            <w:pPr>
              <w:spacing w:before="60"/>
              <w:rPr>
                <w:bCs/>
                <w:sz w:val="22"/>
                <w:szCs w:val="22"/>
              </w:rPr>
            </w:pPr>
            <w:r>
              <w:rPr>
                <w:bCs/>
                <w:sz w:val="22"/>
                <w:szCs w:val="22"/>
              </w:rPr>
              <w:t>БД ИБР</w:t>
            </w:r>
          </w:p>
          <w:p w14:paraId="3022A064" w14:textId="77777777" w:rsidR="00D35CFD" w:rsidRDefault="00D35CFD" w:rsidP="008E0D86">
            <w:pPr>
              <w:spacing w:before="60"/>
              <w:rPr>
                <w:bCs/>
                <w:sz w:val="22"/>
                <w:szCs w:val="22"/>
              </w:rPr>
            </w:pPr>
            <w:r w:rsidRPr="00D35CFD">
              <w:rPr>
                <w:bCs/>
                <w:sz w:val="22"/>
                <w:szCs w:val="22"/>
              </w:rPr>
              <w:t>БДЧР</w:t>
            </w:r>
          </w:p>
          <w:p w14:paraId="3B6FFAD0" w14:textId="77777777" w:rsidR="006A0C72" w:rsidRPr="009A2535" w:rsidRDefault="006A0C72" w:rsidP="008E0D86">
            <w:pPr>
              <w:spacing w:before="60"/>
              <w:rPr>
                <w:bCs/>
                <w:i/>
                <w:sz w:val="22"/>
                <w:szCs w:val="22"/>
              </w:rPr>
            </w:pPr>
            <w:r>
              <w:rPr>
                <w:bCs/>
                <w:sz w:val="22"/>
                <w:szCs w:val="22"/>
              </w:rPr>
              <w:t>БИМ</w:t>
            </w:r>
          </w:p>
          <w:p w14:paraId="51F5D946" w14:textId="77777777" w:rsidR="00623EC2" w:rsidRPr="009A2535" w:rsidRDefault="00623EC2" w:rsidP="008E0D86">
            <w:pPr>
              <w:spacing w:before="60"/>
              <w:rPr>
                <w:bCs/>
                <w:sz w:val="22"/>
                <w:szCs w:val="22"/>
              </w:rPr>
            </w:pPr>
            <w:r w:rsidRPr="009A2535">
              <w:rPr>
                <w:bCs/>
                <w:sz w:val="22"/>
                <w:szCs w:val="22"/>
              </w:rPr>
              <w:t>БИС</w:t>
            </w:r>
          </w:p>
          <w:p w14:paraId="5F9D38DB" w14:textId="77777777" w:rsidR="00623EC2" w:rsidRPr="009A2535" w:rsidRDefault="00623EC2" w:rsidP="008E0D86">
            <w:pPr>
              <w:spacing w:before="60"/>
              <w:rPr>
                <w:bCs/>
                <w:sz w:val="22"/>
                <w:szCs w:val="22"/>
                <w:lang w:val="ru-RU"/>
              </w:rPr>
            </w:pPr>
            <w:r w:rsidRPr="009A2535">
              <w:rPr>
                <w:bCs/>
                <w:sz w:val="22"/>
                <w:szCs w:val="22"/>
              </w:rPr>
              <w:t>БФП</w:t>
            </w:r>
          </w:p>
          <w:p w14:paraId="2D9B0F03" w14:textId="77777777" w:rsidR="00623EC2" w:rsidRPr="009A2535" w:rsidRDefault="00623EC2" w:rsidP="008E0D86">
            <w:pPr>
              <w:spacing w:before="60"/>
              <w:rPr>
                <w:bCs/>
                <w:sz w:val="22"/>
                <w:szCs w:val="22"/>
              </w:rPr>
            </w:pPr>
            <w:r w:rsidRPr="009A2535">
              <w:rPr>
                <w:bCs/>
                <w:sz w:val="22"/>
                <w:szCs w:val="22"/>
              </w:rPr>
              <w:t>ВНОС</w:t>
            </w:r>
          </w:p>
          <w:p w14:paraId="309BBDAF" w14:textId="77777777" w:rsidR="00623EC2" w:rsidRPr="009A2535" w:rsidRDefault="00623EC2" w:rsidP="008E0D86">
            <w:pPr>
              <w:spacing w:before="60"/>
              <w:rPr>
                <w:bCs/>
                <w:sz w:val="22"/>
                <w:szCs w:val="22"/>
              </w:rPr>
            </w:pPr>
            <w:r w:rsidRPr="009A2535">
              <w:rPr>
                <w:bCs/>
                <w:sz w:val="22"/>
                <w:szCs w:val="22"/>
              </w:rPr>
              <w:t>ВОП</w:t>
            </w:r>
          </w:p>
          <w:p w14:paraId="61C8A303" w14:textId="64DE215D" w:rsidR="00623EC2" w:rsidRDefault="00623EC2" w:rsidP="008E0D86">
            <w:pPr>
              <w:spacing w:before="60"/>
              <w:rPr>
                <w:bCs/>
                <w:sz w:val="22"/>
                <w:szCs w:val="22"/>
              </w:rPr>
            </w:pPr>
            <w:r w:rsidRPr="009A2535">
              <w:rPr>
                <w:bCs/>
                <w:sz w:val="22"/>
                <w:szCs w:val="22"/>
              </w:rPr>
              <w:t>ВРБ</w:t>
            </w:r>
          </w:p>
          <w:p w14:paraId="38B2EB57" w14:textId="50A96DF8" w:rsidR="008D38E6" w:rsidRDefault="008D38E6" w:rsidP="008E0D86">
            <w:pPr>
              <w:spacing w:before="60"/>
              <w:rPr>
                <w:bCs/>
                <w:sz w:val="22"/>
                <w:szCs w:val="22"/>
              </w:rPr>
            </w:pPr>
            <w:r>
              <w:rPr>
                <w:bCs/>
                <w:sz w:val="22"/>
                <w:szCs w:val="22"/>
              </w:rPr>
              <w:t>ГД ОПОС</w:t>
            </w:r>
          </w:p>
          <w:p w14:paraId="69228C05" w14:textId="77777777" w:rsidR="00C4540E" w:rsidRPr="009A2535" w:rsidRDefault="00C4540E" w:rsidP="008E0D86">
            <w:pPr>
              <w:spacing w:before="60"/>
              <w:rPr>
                <w:bCs/>
                <w:sz w:val="22"/>
                <w:szCs w:val="22"/>
              </w:rPr>
            </w:pPr>
            <w:r>
              <w:rPr>
                <w:bCs/>
                <w:sz w:val="22"/>
                <w:szCs w:val="22"/>
              </w:rPr>
              <w:t>ГД ПБЗН</w:t>
            </w:r>
          </w:p>
          <w:p w14:paraId="1497D4CB" w14:textId="087C0E41" w:rsidR="006E6BDB" w:rsidRDefault="006E6BDB" w:rsidP="00636631">
            <w:pPr>
              <w:spacing w:before="60"/>
              <w:rPr>
                <w:bCs/>
                <w:sz w:val="22"/>
                <w:szCs w:val="22"/>
              </w:rPr>
            </w:pPr>
            <w:r>
              <w:rPr>
                <w:bCs/>
                <w:sz w:val="22"/>
                <w:szCs w:val="22"/>
              </w:rPr>
              <w:t>ГД ПИК</w:t>
            </w:r>
          </w:p>
          <w:p w14:paraId="779B84EE" w14:textId="77777777" w:rsidR="00631E04" w:rsidRDefault="00631E04" w:rsidP="008E0D86">
            <w:pPr>
              <w:spacing w:before="60"/>
              <w:rPr>
                <w:bCs/>
                <w:sz w:val="22"/>
                <w:szCs w:val="22"/>
              </w:rPr>
            </w:pPr>
            <w:r>
              <w:rPr>
                <w:bCs/>
                <w:sz w:val="22"/>
                <w:szCs w:val="22"/>
              </w:rPr>
              <w:t>ГИС</w:t>
            </w:r>
          </w:p>
          <w:p w14:paraId="24479539" w14:textId="77777777" w:rsidR="00623EC2" w:rsidRPr="009A2535" w:rsidRDefault="00623EC2" w:rsidP="008E0D86">
            <w:pPr>
              <w:spacing w:before="60"/>
              <w:rPr>
                <w:bCs/>
                <w:sz w:val="22"/>
                <w:szCs w:val="22"/>
              </w:rPr>
            </w:pPr>
            <w:r w:rsidRPr="009A2535">
              <w:rPr>
                <w:bCs/>
                <w:sz w:val="22"/>
                <w:szCs w:val="22"/>
              </w:rPr>
              <w:t>ГМО</w:t>
            </w:r>
          </w:p>
          <w:p w14:paraId="693481CC" w14:textId="77777777" w:rsidR="00623EC2" w:rsidRDefault="00623EC2" w:rsidP="008E0D86">
            <w:pPr>
              <w:spacing w:before="60"/>
              <w:rPr>
                <w:bCs/>
                <w:sz w:val="22"/>
                <w:szCs w:val="22"/>
              </w:rPr>
            </w:pPr>
            <w:r w:rsidRPr="009A2535">
              <w:rPr>
                <w:bCs/>
                <w:sz w:val="22"/>
                <w:szCs w:val="22"/>
              </w:rPr>
              <w:t>ДАМТН</w:t>
            </w:r>
          </w:p>
          <w:p w14:paraId="1E646400" w14:textId="77777777" w:rsidR="001E3491" w:rsidRPr="009A2535" w:rsidRDefault="001E3491" w:rsidP="008E0D86">
            <w:pPr>
              <w:spacing w:before="60"/>
              <w:rPr>
                <w:bCs/>
                <w:sz w:val="22"/>
                <w:szCs w:val="22"/>
              </w:rPr>
            </w:pPr>
            <w:r>
              <w:rPr>
                <w:bCs/>
                <w:sz w:val="22"/>
                <w:szCs w:val="22"/>
              </w:rPr>
              <w:t>ДПП</w:t>
            </w:r>
          </w:p>
          <w:p w14:paraId="0C5D1544" w14:textId="77777777" w:rsidR="00623EC2" w:rsidRPr="009A2535" w:rsidRDefault="00623EC2" w:rsidP="008E0D86">
            <w:pPr>
              <w:spacing w:before="60"/>
              <w:rPr>
                <w:bCs/>
                <w:sz w:val="22"/>
                <w:szCs w:val="22"/>
              </w:rPr>
            </w:pPr>
            <w:r w:rsidRPr="009A2535">
              <w:rPr>
                <w:bCs/>
                <w:sz w:val="22"/>
                <w:szCs w:val="22"/>
              </w:rPr>
              <w:t>ДППГА</w:t>
            </w:r>
          </w:p>
          <w:p w14:paraId="6A058D32" w14:textId="77777777" w:rsidR="00623EC2" w:rsidRPr="009A2535" w:rsidRDefault="00623EC2" w:rsidP="008E0D86">
            <w:pPr>
              <w:spacing w:before="60"/>
              <w:rPr>
                <w:bCs/>
                <w:sz w:val="22"/>
                <w:szCs w:val="22"/>
              </w:rPr>
            </w:pPr>
            <w:r w:rsidRPr="009A2535">
              <w:rPr>
                <w:bCs/>
                <w:sz w:val="22"/>
                <w:szCs w:val="22"/>
              </w:rPr>
              <w:t>ДНП</w:t>
            </w:r>
          </w:p>
          <w:p w14:paraId="7206998B" w14:textId="77777777" w:rsidR="00623EC2" w:rsidRPr="009A2535" w:rsidRDefault="00623EC2" w:rsidP="008E0D86">
            <w:pPr>
              <w:spacing w:before="60"/>
              <w:rPr>
                <w:bCs/>
                <w:sz w:val="22"/>
                <w:szCs w:val="22"/>
              </w:rPr>
            </w:pPr>
            <w:r w:rsidRPr="009A2535">
              <w:rPr>
                <w:bCs/>
                <w:sz w:val="22"/>
                <w:szCs w:val="22"/>
              </w:rPr>
              <w:t>ДНСК</w:t>
            </w:r>
          </w:p>
          <w:p w14:paraId="06244B33" w14:textId="01D8A6EF" w:rsidR="00B1676A" w:rsidRPr="00FF4203" w:rsidRDefault="00623EC2" w:rsidP="008E0D86">
            <w:pPr>
              <w:spacing w:before="60"/>
              <w:rPr>
                <w:bCs/>
                <w:sz w:val="22"/>
                <w:szCs w:val="22"/>
                <w:lang w:val="en-US"/>
              </w:rPr>
            </w:pPr>
            <w:r w:rsidRPr="009A2535">
              <w:rPr>
                <w:bCs/>
                <w:sz w:val="22"/>
                <w:szCs w:val="22"/>
                <w:lang w:val="en-US"/>
              </w:rPr>
              <w:t>EАОС</w:t>
            </w:r>
          </w:p>
        </w:tc>
        <w:tc>
          <w:tcPr>
            <w:tcW w:w="7851" w:type="dxa"/>
            <w:tcMar>
              <w:left w:w="0" w:type="dxa"/>
              <w:right w:w="0" w:type="dxa"/>
            </w:tcMar>
          </w:tcPr>
          <w:p w14:paraId="39658FBD" w14:textId="77777777" w:rsidR="00B0428A" w:rsidRDefault="00B0428A" w:rsidP="008E0D86">
            <w:pPr>
              <w:spacing w:before="60"/>
              <w:rPr>
                <w:color w:val="000000"/>
                <w:sz w:val="22"/>
                <w:szCs w:val="22"/>
              </w:rPr>
            </w:pPr>
            <w:r>
              <w:rPr>
                <w:color w:val="000000"/>
                <w:sz w:val="22"/>
                <w:szCs w:val="22"/>
              </w:rPr>
              <w:t>Административен договор за безвъзмездна финансова помощ</w:t>
            </w:r>
          </w:p>
          <w:p w14:paraId="08481694" w14:textId="77777777" w:rsidR="009A2535" w:rsidRDefault="009A2535" w:rsidP="008E0D86">
            <w:pPr>
              <w:spacing w:before="60"/>
              <w:rPr>
                <w:color w:val="000000"/>
                <w:sz w:val="22"/>
                <w:szCs w:val="22"/>
              </w:rPr>
            </w:pPr>
            <w:r w:rsidRPr="009A2535">
              <w:rPr>
                <w:color w:val="000000"/>
                <w:sz w:val="22"/>
                <w:szCs w:val="22"/>
              </w:rPr>
              <w:t>Административно и информационно обслужване</w:t>
            </w:r>
          </w:p>
          <w:p w14:paraId="45B1AE32" w14:textId="77777777" w:rsidR="00073D06" w:rsidRDefault="00073D06" w:rsidP="008E0D86">
            <w:pPr>
              <w:spacing w:before="60"/>
              <w:rPr>
                <w:sz w:val="22"/>
                <w:szCs w:val="22"/>
              </w:rPr>
            </w:pPr>
            <w:r w:rsidRPr="009A2535">
              <w:rPr>
                <w:sz w:val="22"/>
                <w:szCs w:val="22"/>
              </w:rPr>
              <w:t xml:space="preserve">Агенция за </w:t>
            </w:r>
            <w:r w:rsidR="00963444" w:rsidRPr="009A2535">
              <w:rPr>
                <w:sz w:val="22"/>
                <w:szCs w:val="22"/>
              </w:rPr>
              <w:t>публичните предприятия и контрол</w:t>
            </w:r>
          </w:p>
          <w:p w14:paraId="4C749F3C" w14:textId="77777777" w:rsidR="00AB7475" w:rsidRPr="009A2535" w:rsidRDefault="00AB7475" w:rsidP="008E0D86">
            <w:pPr>
              <w:spacing w:before="60"/>
              <w:rPr>
                <w:sz w:val="22"/>
                <w:szCs w:val="22"/>
              </w:rPr>
            </w:pPr>
            <w:r>
              <w:rPr>
                <w:color w:val="000000"/>
                <w:sz w:val="22"/>
                <w:szCs w:val="22"/>
              </w:rPr>
              <w:t>Агенция за устойчиво енергийно регулиране</w:t>
            </w:r>
          </w:p>
          <w:p w14:paraId="310DB04B" w14:textId="77777777" w:rsidR="00623EC2" w:rsidRPr="009A2535" w:rsidRDefault="00623EC2" w:rsidP="008E0D86">
            <w:pPr>
              <w:spacing w:before="60"/>
              <w:rPr>
                <w:sz w:val="22"/>
                <w:szCs w:val="22"/>
              </w:rPr>
            </w:pPr>
            <w:r w:rsidRPr="009A2535">
              <w:rPr>
                <w:sz w:val="22"/>
                <w:szCs w:val="22"/>
              </w:rPr>
              <w:t xml:space="preserve">Агенция за ядрено регулиране  </w:t>
            </w:r>
          </w:p>
          <w:p w14:paraId="7530EB82" w14:textId="77777777" w:rsidR="00623EC2" w:rsidRPr="009A2535" w:rsidRDefault="00623EC2" w:rsidP="008E0D86">
            <w:pPr>
              <w:spacing w:before="60"/>
              <w:rPr>
                <w:sz w:val="22"/>
                <w:szCs w:val="22"/>
              </w:rPr>
            </w:pPr>
            <w:r w:rsidRPr="009A2535">
              <w:rPr>
                <w:sz w:val="22"/>
                <w:szCs w:val="22"/>
              </w:rPr>
              <w:t>Българска академия на науките</w:t>
            </w:r>
          </w:p>
          <w:p w14:paraId="70C7D841" w14:textId="77777777" w:rsidR="00623EC2" w:rsidRDefault="00623EC2" w:rsidP="008E0D86">
            <w:pPr>
              <w:spacing w:before="60"/>
              <w:rPr>
                <w:sz w:val="22"/>
                <w:szCs w:val="22"/>
              </w:rPr>
            </w:pPr>
            <w:r w:rsidRPr="009A2535">
              <w:rPr>
                <w:sz w:val="22"/>
                <w:szCs w:val="22"/>
              </w:rPr>
              <w:t>Басейнова дирекция</w:t>
            </w:r>
          </w:p>
          <w:p w14:paraId="3DC02389" w14:textId="77777777" w:rsidR="00BA3A85" w:rsidRDefault="00BA3A85" w:rsidP="008E0D86">
            <w:pPr>
              <w:spacing w:before="60"/>
              <w:rPr>
                <w:sz w:val="22"/>
                <w:szCs w:val="22"/>
              </w:rPr>
            </w:pPr>
            <w:r>
              <w:rPr>
                <w:sz w:val="22"/>
                <w:szCs w:val="22"/>
              </w:rPr>
              <w:t>Басейнова дирекция „Дунавски район“</w:t>
            </w:r>
          </w:p>
          <w:p w14:paraId="0F20043B" w14:textId="77777777" w:rsidR="004F3FDF" w:rsidRDefault="004F3FDF" w:rsidP="008E0D86">
            <w:pPr>
              <w:spacing w:before="60"/>
              <w:rPr>
                <w:sz w:val="22"/>
                <w:szCs w:val="22"/>
              </w:rPr>
            </w:pPr>
            <w:r>
              <w:rPr>
                <w:sz w:val="22"/>
                <w:szCs w:val="22"/>
              </w:rPr>
              <w:t>Басейнова дирекция „Западно</w:t>
            </w:r>
            <w:r w:rsidRPr="004F3FDF">
              <w:rPr>
                <w:sz w:val="22"/>
                <w:szCs w:val="22"/>
              </w:rPr>
              <w:t>беломорски район“</w:t>
            </w:r>
          </w:p>
          <w:p w14:paraId="5A4F0D85" w14:textId="77777777" w:rsidR="00D35CFD" w:rsidRDefault="00D35CFD" w:rsidP="008E0D86">
            <w:pPr>
              <w:spacing w:before="60"/>
              <w:rPr>
                <w:sz w:val="22"/>
                <w:szCs w:val="22"/>
              </w:rPr>
            </w:pPr>
            <w:r w:rsidRPr="00D35CFD">
              <w:rPr>
                <w:sz w:val="22"/>
                <w:szCs w:val="22"/>
              </w:rPr>
              <w:t>Басейнова дирекция „Източнобеломорски район“</w:t>
            </w:r>
          </w:p>
          <w:p w14:paraId="25C6891A" w14:textId="77777777" w:rsidR="00D35CFD" w:rsidRPr="009A2535" w:rsidRDefault="00D35CFD" w:rsidP="008E0D86">
            <w:pPr>
              <w:spacing w:before="60"/>
              <w:rPr>
                <w:sz w:val="22"/>
                <w:szCs w:val="22"/>
              </w:rPr>
            </w:pPr>
            <w:r w:rsidRPr="00D35CFD">
              <w:rPr>
                <w:sz w:val="22"/>
                <w:szCs w:val="22"/>
              </w:rPr>
              <w:t>Басейнова дирекция „</w:t>
            </w:r>
            <w:r>
              <w:rPr>
                <w:sz w:val="22"/>
                <w:szCs w:val="22"/>
              </w:rPr>
              <w:t>Черноморски</w:t>
            </w:r>
            <w:r w:rsidRPr="00D35CFD">
              <w:rPr>
                <w:sz w:val="22"/>
                <w:szCs w:val="22"/>
              </w:rPr>
              <w:t xml:space="preserve"> район“</w:t>
            </w:r>
          </w:p>
          <w:p w14:paraId="4C865F7E" w14:textId="77777777" w:rsidR="006A0C72" w:rsidRDefault="006A0C72" w:rsidP="008E0D86">
            <w:pPr>
              <w:spacing w:before="60"/>
              <w:rPr>
                <w:sz w:val="22"/>
                <w:szCs w:val="22"/>
              </w:rPr>
            </w:pPr>
            <w:r>
              <w:rPr>
                <w:sz w:val="22"/>
                <w:szCs w:val="22"/>
              </w:rPr>
              <w:t>Български институт по метрология</w:t>
            </w:r>
          </w:p>
          <w:p w14:paraId="5A0A55B0" w14:textId="77777777" w:rsidR="00623EC2" w:rsidRPr="009A2535" w:rsidRDefault="00623EC2" w:rsidP="008E0D86">
            <w:pPr>
              <w:spacing w:before="60"/>
              <w:rPr>
                <w:sz w:val="22"/>
                <w:szCs w:val="22"/>
              </w:rPr>
            </w:pPr>
            <w:r w:rsidRPr="009A2535">
              <w:rPr>
                <w:sz w:val="22"/>
                <w:szCs w:val="22"/>
              </w:rPr>
              <w:t>Български институт по стандартизация</w:t>
            </w:r>
          </w:p>
          <w:p w14:paraId="598636E0" w14:textId="77777777" w:rsidR="00623EC2" w:rsidRPr="009A2535" w:rsidRDefault="00623EC2" w:rsidP="008E0D86">
            <w:pPr>
              <w:spacing w:before="60"/>
              <w:rPr>
                <w:sz w:val="22"/>
                <w:szCs w:val="22"/>
              </w:rPr>
            </w:pPr>
            <w:r w:rsidRPr="009A2535">
              <w:rPr>
                <w:sz w:val="22"/>
                <w:szCs w:val="22"/>
              </w:rPr>
              <w:t>Безвъзмездна финансова помощ</w:t>
            </w:r>
          </w:p>
          <w:p w14:paraId="0CF40579" w14:textId="77777777" w:rsidR="00623EC2" w:rsidRPr="009A2535" w:rsidRDefault="00623EC2" w:rsidP="008E0D86">
            <w:pPr>
              <w:spacing w:before="60"/>
              <w:rPr>
                <w:sz w:val="22"/>
                <w:szCs w:val="22"/>
              </w:rPr>
            </w:pPr>
            <w:r w:rsidRPr="009A2535">
              <w:rPr>
                <w:sz w:val="22"/>
                <w:szCs w:val="22"/>
              </w:rPr>
              <w:t>Вещества, които нарушават озоновия слой</w:t>
            </w:r>
          </w:p>
          <w:p w14:paraId="08829B1F" w14:textId="77777777" w:rsidR="00623EC2" w:rsidRPr="009A2535" w:rsidRDefault="00623EC2" w:rsidP="008E0D86">
            <w:pPr>
              <w:spacing w:before="60"/>
              <w:rPr>
                <w:sz w:val="22"/>
                <w:szCs w:val="22"/>
              </w:rPr>
            </w:pPr>
            <w:r w:rsidRPr="009A2535">
              <w:rPr>
                <w:sz w:val="22"/>
                <w:szCs w:val="22"/>
              </w:rPr>
              <w:t>Връзки с обществеността и протокол</w:t>
            </w:r>
          </w:p>
          <w:p w14:paraId="1585B587" w14:textId="4CB81D81" w:rsidR="00623EC2" w:rsidRDefault="00623EC2" w:rsidP="008E0D86">
            <w:pPr>
              <w:spacing w:before="60"/>
              <w:rPr>
                <w:sz w:val="22"/>
                <w:szCs w:val="22"/>
              </w:rPr>
            </w:pPr>
            <w:r w:rsidRPr="009A2535">
              <w:rPr>
                <w:sz w:val="22"/>
                <w:szCs w:val="22"/>
              </w:rPr>
              <w:t>Второстепенни разпоредители с бюджет</w:t>
            </w:r>
          </w:p>
          <w:p w14:paraId="4E50A99E" w14:textId="44002101" w:rsidR="008D38E6" w:rsidRPr="009A2535" w:rsidRDefault="008D38E6" w:rsidP="008E0D86">
            <w:pPr>
              <w:spacing w:before="60"/>
              <w:rPr>
                <w:sz w:val="22"/>
                <w:szCs w:val="22"/>
              </w:rPr>
            </w:pPr>
            <w:r w:rsidRPr="008D38E6">
              <w:rPr>
                <w:sz w:val="22"/>
                <w:szCs w:val="22"/>
              </w:rPr>
              <w:t>Главна дирекция</w:t>
            </w:r>
            <w:r>
              <w:rPr>
                <w:sz w:val="22"/>
                <w:szCs w:val="22"/>
              </w:rPr>
              <w:t xml:space="preserve"> </w:t>
            </w:r>
            <w:r w:rsidR="00806CD0">
              <w:rPr>
                <w:sz w:val="22"/>
                <w:szCs w:val="22"/>
              </w:rPr>
              <w:t>„Оперативна програма „Околна среда“</w:t>
            </w:r>
          </w:p>
          <w:p w14:paraId="4591B789" w14:textId="63932B64" w:rsidR="00C4540E" w:rsidRDefault="00C4540E" w:rsidP="008E0D86">
            <w:pPr>
              <w:spacing w:before="60"/>
              <w:rPr>
                <w:sz w:val="22"/>
                <w:szCs w:val="22"/>
              </w:rPr>
            </w:pPr>
            <w:r w:rsidRPr="00C4540E">
              <w:rPr>
                <w:sz w:val="22"/>
                <w:szCs w:val="22"/>
              </w:rPr>
              <w:t xml:space="preserve">Главна дирекция „Пожарна безопасност и защита на населението“ в </w:t>
            </w:r>
            <w:r w:rsidR="00636631">
              <w:rPr>
                <w:sz w:val="22"/>
                <w:szCs w:val="22"/>
              </w:rPr>
              <w:t>МВР</w:t>
            </w:r>
          </w:p>
          <w:p w14:paraId="65FFDA81" w14:textId="33B46C0F" w:rsidR="006E6BDB" w:rsidRDefault="006E6BDB" w:rsidP="008E0D86">
            <w:pPr>
              <w:spacing w:before="60"/>
              <w:rPr>
                <w:sz w:val="22"/>
                <w:szCs w:val="22"/>
              </w:rPr>
            </w:pPr>
            <w:r w:rsidRPr="006E6BDB">
              <w:rPr>
                <w:sz w:val="22"/>
                <w:szCs w:val="22"/>
              </w:rPr>
              <w:t xml:space="preserve">Главна дирекция </w:t>
            </w:r>
            <w:r>
              <w:rPr>
                <w:sz w:val="22"/>
                <w:szCs w:val="22"/>
              </w:rPr>
              <w:t>„</w:t>
            </w:r>
            <w:r w:rsidRPr="009A2535">
              <w:rPr>
                <w:sz w:val="22"/>
                <w:szCs w:val="22"/>
              </w:rPr>
              <w:t>Политики по изменение на климата</w:t>
            </w:r>
            <w:r>
              <w:rPr>
                <w:sz w:val="22"/>
                <w:szCs w:val="22"/>
              </w:rPr>
              <w:t>“</w:t>
            </w:r>
          </w:p>
          <w:p w14:paraId="023AE528" w14:textId="77777777" w:rsidR="00631E04" w:rsidRDefault="00631E04" w:rsidP="008E0D86">
            <w:pPr>
              <w:spacing w:before="60"/>
              <w:rPr>
                <w:sz w:val="22"/>
                <w:szCs w:val="22"/>
              </w:rPr>
            </w:pPr>
            <w:r>
              <w:rPr>
                <w:sz w:val="22"/>
                <w:szCs w:val="22"/>
              </w:rPr>
              <w:t>Географска информационна система</w:t>
            </w:r>
          </w:p>
          <w:p w14:paraId="2875CF9A" w14:textId="77777777" w:rsidR="00623EC2" w:rsidRPr="009A2535" w:rsidRDefault="00AB7475" w:rsidP="008E0D86">
            <w:pPr>
              <w:spacing w:before="60"/>
              <w:rPr>
                <w:sz w:val="22"/>
                <w:szCs w:val="22"/>
              </w:rPr>
            </w:pPr>
            <w:r>
              <w:rPr>
                <w:sz w:val="22"/>
                <w:szCs w:val="22"/>
              </w:rPr>
              <w:t xml:space="preserve">Генетично </w:t>
            </w:r>
            <w:r w:rsidR="00623EC2" w:rsidRPr="009A2535">
              <w:rPr>
                <w:sz w:val="22"/>
                <w:szCs w:val="22"/>
              </w:rPr>
              <w:t>модифицирани организми</w:t>
            </w:r>
          </w:p>
          <w:p w14:paraId="4AAA16E5" w14:textId="77777777" w:rsidR="00623EC2" w:rsidRPr="009A2535" w:rsidRDefault="0077170B" w:rsidP="008E0D86">
            <w:pPr>
              <w:spacing w:before="60"/>
              <w:rPr>
                <w:sz w:val="22"/>
                <w:szCs w:val="22"/>
              </w:rPr>
            </w:pPr>
            <w:r w:rsidRPr="009A2535">
              <w:rPr>
                <w:sz w:val="22"/>
                <w:szCs w:val="22"/>
              </w:rPr>
              <w:t xml:space="preserve">Държавна агенция за </w:t>
            </w:r>
            <w:r w:rsidR="000E7F98" w:rsidRPr="009A2535">
              <w:rPr>
                <w:sz w:val="22"/>
                <w:szCs w:val="22"/>
              </w:rPr>
              <w:t>метрологичен и технически надзор</w:t>
            </w:r>
          </w:p>
          <w:p w14:paraId="7A3D38C3" w14:textId="77777777" w:rsidR="001E3491" w:rsidRDefault="001E3491" w:rsidP="008E0D86">
            <w:pPr>
              <w:spacing w:before="60"/>
              <w:rPr>
                <w:sz w:val="22"/>
                <w:szCs w:val="22"/>
              </w:rPr>
            </w:pPr>
            <w:r>
              <w:rPr>
                <w:sz w:val="22"/>
                <w:szCs w:val="22"/>
              </w:rPr>
              <w:t>Дирекция на природен парк</w:t>
            </w:r>
          </w:p>
          <w:p w14:paraId="19B78E6C" w14:textId="77777777" w:rsidR="00623EC2" w:rsidRPr="009A2535" w:rsidRDefault="00623EC2" w:rsidP="008E0D86">
            <w:pPr>
              <w:spacing w:before="60"/>
              <w:rPr>
                <w:sz w:val="22"/>
                <w:szCs w:val="22"/>
              </w:rPr>
            </w:pPr>
            <w:r w:rsidRPr="009A2535">
              <w:rPr>
                <w:sz w:val="22"/>
                <w:szCs w:val="22"/>
              </w:rPr>
              <w:t>Доклад за политиката за предотвратяване на големи аварии</w:t>
            </w:r>
          </w:p>
          <w:p w14:paraId="31DF8932" w14:textId="77777777" w:rsidR="00623EC2" w:rsidRPr="009A2535" w:rsidRDefault="00623EC2" w:rsidP="008E0D86">
            <w:pPr>
              <w:spacing w:before="60"/>
              <w:rPr>
                <w:sz w:val="22"/>
                <w:szCs w:val="22"/>
              </w:rPr>
            </w:pPr>
            <w:r w:rsidRPr="009A2535">
              <w:rPr>
                <w:sz w:val="22"/>
                <w:szCs w:val="22"/>
              </w:rPr>
              <w:t>Дирекция на национален парк</w:t>
            </w:r>
          </w:p>
          <w:p w14:paraId="679F1356" w14:textId="77777777" w:rsidR="00623EC2" w:rsidRPr="009A2535" w:rsidRDefault="00623EC2" w:rsidP="008E0D86">
            <w:pPr>
              <w:spacing w:before="60"/>
              <w:rPr>
                <w:sz w:val="22"/>
                <w:szCs w:val="22"/>
              </w:rPr>
            </w:pPr>
            <w:r w:rsidRPr="009A2535">
              <w:rPr>
                <w:sz w:val="22"/>
                <w:szCs w:val="22"/>
              </w:rPr>
              <w:t xml:space="preserve">Дирекция </w:t>
            </w:r>
            <w:r w:rsidR="00772DC5" w:rsidRPr="009A2535">
              <w:rPr>
                <w:sz w:val="22"/>
                <w:szCs w:val="22"/>
              </w:rPr>
              <w:t>за н</w:t>
            </w:r>
            <w:r w:rsidRPr="009A2535">
              <w:rPr>
                <w:sz w:val="22"/>
                <w:szCs w:val="22"/>
              </w:rPr>
              <w:t>ационален строителен контрол</w:t>
            </w:r>
          </w:p>
          <w:p w14:paraId="416FB3C4" w14:textId="54F2B92B" w:rsidR="00B1676A" w:rsidRPr="009A2535" w:rsidRDefault="00623EC2" w:rsidP="00B1676A">
            <w:pPr>
              <w:spacing w:before="60"/>
              <w:rPr>
                <w:rFonts w:eastAsia="Calibri"/>
                <w:sz w:val="22"/>
                <w:szCs w:val="22"/>
              </w:rPr>
            </w:pPr>
            <w:r w:rsidRPr="009A2535">
              <w:rPr>
                <w:rFonts w:eastAsia="Calibri"/>
                <w:sz w:val="22"/>
                <w:szCs w:val="22"/>
                <w:lang w:val="en-US"/>
              </w:rPr>
              <w:t>E</w:t>
            </w:r>
            <w:r w:rsidRPr="009A2535">
              <w:rPr>
                <w:rFonts w:eastAsia="Calibri"/>
                <w:sz w:val="22"/>
                <w:szCs w:val="22"/>
              </w:rPr>
              <w:t xml:space="preserve">вропейска агенция за околна среда </w:t>
            </w:r>
          </w:p>
        </w:tc>
      </w:tr>
      <w:tr w:rsidR="00623EC2" w:rsidRPr="009A2535" w14:paraId="6A039928" w14:textId="77777777" w:rsidTr="006C3956">
        <w:tc>
          <w:tcPr>
            <w:tcW w:w="2127" w:type="dxa"/>
            <w:tcMar>
              <w:left w:w="0" w:type="dxa"/>
              <w:right w:w="0" w:type="dxa"/>
            </w:tcMar>
          </w:tcPr>
          <w:p w14:paraId="1F79DCEB" w14:textId="77777777" w:rsidR="00623EC2" w:rsidRPr="009A2535" w:rsidRDefault="00623EC2" w:rsidP="008E0D86">
            <w:pPr>
              <w:spacing w:before="60"/>
              <w:rPr>
                <w:bCs/>
                <w:sz w:val="22"/>
                <w:szCs w:val="22"/>
                <w:lang w:val="en-US"/>
              </w:rPr>
            </w:pPr>
            <w:r w:rsidRPr="009A2535">
              <w:rPr>
                <w:bCs/>
                <w:sz w:val="22"/>
                <w:szCs w:val="22"/>
                <w:lang w:val="en-US"/>
              </w:rPr>
              <w:t>EК</w:t>
            </w:r>
          </w:p>
        </w:tc>
        <w:tc>
          <w:tcPr>
            <w:tcW w:w="7851" w:type="dxa"/>
            <w:tcMar>
              <w:left w:w="0" w:type="dxa"/>
              <w:right w:w="0" w:type="dxa"/>
            </w:tcMar>
          </w:tcPr>
          <w:p w14:paraId="211CD427" w14:textId="77777777" w:rsidR="00623EC2" w:rsidRPr="009A2535" w:rsidRDefault="00623EC2" w:rsidP="008E0D86">
            <w:pPr>
              <w:spacing w:before="60"/>
              <w:rPr>
                <w:sz w:val="22"/>
                <w:szCs w:val="22"/>
              </w:rPr>
            </w:pPr>
            <w:r w:rsidRPr="009A2535">
              <w:rPr>
                <w:sz w:val="22"/>
                <w:szCs w:val="22"/>
              </w:rPr>
              <w:t>Европейска комисия</w:t>
            </w:r>
          </w:p>
        </w:tc>
      </w:tr>
      <w:tr w:rsidR="00623EC2" w:rsidRPr="009A2535" w14:paraId="51F5B6AC" w14:textId="77777777" w:rsidTr="006C3956">
        <w:tc>
          <w:tcPr>
            <w:tcW w:w="2127" w:type="dxa"/>
            <w:tcMar>
              <w:left w:w="0" w:type="dxa"/>
              <w:right w:w="0" w:type="dxa"/>
            </w:tcMar>
          </w:tcPr>
          <w:p w14:paraId="27178E31" w14:textId="77777777" w:rsidR="00623EC2" w:rsidRPr="009A2535" w:rsidRDefault="00623EC2" w:rsidP="008E0D86">
            <w:pPr>
              <w:spacing w:before="60"/>
              <w:rPr>
                <w:bCs/>
                <w:sz w:val="22"/>
                <w:szCs w:val="22"/>
              </w:rPr>
            </w:pPr>
            <w:r w:rsidRPr="009A2535">
              <w:rPr>
                <w:bCs/>
                <w:sz w:val="22"/>
                <w:szCs w:val="22"/>
              </w:rPr>
              <w:t>ЕО</w:t>
            </w:r>
          </w:p>
          <w:p w14:paraId="4DB6AE8A" w14:textId="77777777" w:rsidR="00D4200E" w:rsidRPr="009A2535" w:rsidRDefault="00D4200E" w:rsidP="008E0D86">
            <w:pPr>
              <w:spacing w:before="60"/>
              <w:rPr>
                <w:bCs/>
                <w:sz w:val="22"/>
                <w:szCs w:val="22"/>
              </w:rPr>
            </w:pPr>
            <w:r w:rsidRPr="009A2535">
              <w:rPr>
                <w:bCs/>
                <w:sz w:val="22"/>
                <w:szCs w:val="22"/>
              </w:rPr>
              <w:t>ЕООВОСПЗ</w:t>
            </w:r>
          </w:p>
          <w:p w14:paraId="7452BB92" w14:textId="77777777" w:rsidR="00D4200E" w:rsidRPr="009A2535" w:rsidRDefault="00D4200E" w:rsidP="00442876">
            <w:pPr>
              <w:rPr>
                <w:bCs/>
                <w:sz w:val="22"/>
                <w:szCs w:val="22"/>
              </w:rPr>
            </w:pPr>
          </w:p>
          <w:p w14:paraId="24F2CF45" w14:textId="77777777" w:rsidR="00623EC2" w:rsidRPr="009A2535" w:rsidRDefault="00623EC2" w:rsidP="008E0D86">
            <w:pPr>
              <w:spacing w:before="60"/>
              <w:rPr>
                <w:bCs/>
                <w:sz w:val="22"/>
                <w:szCs w:val="22"/>
              </w:rPr>
            </w:pPr>
            <w:r w:rsidRPr="009A2535">
              <w:rPr>
                <w:bCs/>
                <w:sz w:val="22"/>
                <w:szCs w:val="22"/>
              </w:rPr>
              <w:t>ЕС</w:t>
            </w:r>
          </w:p>
          <w:p w14:paraId="12064E08" w14:textId="77777777" w:rsidR="00623EC2" w:rsidRPr="009A2535" w:rsidRDefault="00623EC2" w:rsidP="008E0D86">
            <w:pPr>
              <w:spacing w:before="60"/>
              <w:rPr>
                <w:bCs/>
                <w:sz w:val="22"/>
                <w:szCs w:val="22"/>
              </w:rPr>
            </w:pPr>
            <w:r w:rsidRPr="009A2535">
              <w:rPr>
                <w:bCs/>
                <w:sz w:val="22"/>
                <w:szCs w:val="22"/>
              </w:rPr>
              <w:t>ЕСТЕ</w:t>
            </w:r>
          </w:p>
          <w:p w14:paraId="16EC32B8" w14:textId="77777777" w:rsidR="00623EC2" w:rsidRPr="009A2535" w:rsidRDefault="00623EC2" w:rsidP="008E0D86">
            <w:pPr>
              <w:spacing w:before="60"/>
              <w:rPr>
                <w:bCs/>
                <w:sz w:val="22"/>
                <w:szCs w:val="22"/>
              </w:rPr>
            </w:pPr>
            <w:r w:rsidRPr="009A2535">
              <w:rPr>
                <w:bCs/>
                <w:sz w:val="22"/>
                <w:szCs w:val="22"/>
              </w:rPr>
              <w:t>ЗБР</w:t>
            </w:r>
          </w:p>
          <w:p w14:paraId="7E627DF4" w14:textId="77777777" w:rsidR="00623EC2" w:rsidRDefault="00623EC2" w:rsidP="008E0D86">
            <w:pPr>
              <w:spacing w:before="60"/>
              <w:rPr>
                <w:bCs/>
                <w:sz w:val="22"/>
                <w:szCs w:val="22"/>
              </w:rPr>
            </w:pPr>
            <w:r w:rsidRPr="009A2535">
              <w:rPr>
                <w:bCs/>
                <w:sz w:val="22"/>
                <w:szCs w:val="22"/>
              </w:rPr>
              <w:t>ЗВ</w:t>
            </w:r>
          </w:p>
          <w:p w14:paraId="2386F3ED" w14:textId="77777777" w:rsidR="00AB7475" w:rsidRPr="009A2535" w:rsidRDefault="00AB7475" w:rsidP="008E0D86">
            <w:pPr>
              <w:spacing w:before="60"/>
              <w:rPr>
                <w:bCs/>
                <w:sz w:val="22"/>
                <w:szCs w:val="22"/>
              </w:rPr>
            </w:pPr>
            <w:r>
              <w:rPr>
                <w:bCs/>
                <w:sz w:val="22"/>
                <w:szCs w:val="22"/>
              </w:rPr>
              <w:t>ЗГМО</w:t>
            </w:r>
          </w:p>
          <w:p w14:paraId="0B488F5C" w14:textId="77777777" w:rsidR="00F860A0" w:rsidRPr="009A2535" w:rsidRDefault="00F860A0" w:rsidP="008E0D86">
            <w:pPr>
              <w:spacing w:before="60"/>
              <w:rPr>
                <w:bCs/>
                <w:sz w:val="22"/>
                <w:szCs w:val="22"/>
              </w:rPr>
            </w:pPr>
            <w:r w:rsidRPr="009A2535">
              <w:rPr>
                <w:bCs/>
                <w:sz w:val="22"/>
                <w:szCs w:val="22"/>
              </w:rPr>
              <w:t>ЗДОИ</w:t>
            </w:r>
          </w:p>
          <w:p w14:paraId="79B0821A" w14:textId="3D633822" w:rsidR="00B546DC" w:rsidRDefault="00B546DC" w:rsidP="008E0D86">
            <w:pPr>
              <w:spacing w:before="60"/>
              <w:rPr>
                <w:bCs/>
                <w:sz w:val="22"/>
                <w:szCs w:val="22"/>
              </w:rPr>
            </w:pPr>
            <w:r w:rsidRPr="00086A4D">
              <w:rPr>
                <w:bCs/>
                <w:sz w:val="22"/>
                <w:szCs w:val="22"/>
              </w:rPr>
              <w:t>ЗДБ</w:t>
            </w:r>
          </w:p>
          <w:p w14:paraId="226D4852" w14:textId="5ACA5282" w:rsidR="003522AF" w:rsidRPr="009A2535" w:rsidRDefault="003522AF" w:rsidP="008E0D86">
            <w:pPr>
              <w:spacing w:before="60"/>
              <w:rPr>
                <w:bCs/>
                <w:sz w:val="22"/>
                <w:szCs w:val="22"/>
              </w:rPr>
            </w:pPr>
            <w:r>
              <w:rPr>
                <w:bCs/>
                <w:sz w:val="22"/>
                <w:szCs w:val="22"/>
              </w:rPr>
              <w:t>ЗЕУ</w:t>
            </w:r>
          </w:p>
          <w:p w14:paraId="037C1CCE" w14:textId="77777777" w:rsidR="00623EC2" w:rsidRPr="009A2535" w:rsidRDefault="00623EC2" w:rsidP="008E0D86">
            <w:pPr>
              <w:spacing w:before="60"/>
              <w:rPr>
                <w:bCs/>
                <w:sz w:val="22"/>
                <w:szCs w:val="22"/>
              </w:rPr>
            </w:pPr>
            <w:r w:rsidRPr="009A2535">
              <w:rPr>
                <w:bCs/>
                <w:sz w:val="22"/>
                <w:szCs w:val="22"/>
              </w:rPr>
              <w:t>ЗЗТ</w:t>
            </w:r>
          </w:p>
          <w:p w14:paraId="4B69B9F7" w14:textId="77777777" w:rsidR="00623EC2" w:rsidRPr="009A2535" w:rsidRDefault="00623EC2" w:rsidP="008E0D86">
            <w:pPr>
              <w:spacing w:before="60"/>
              <w:rPr>
                <w:bCs/>
                <w:sz w:val="22"/>
                <w:szCs w:val="22"/>
              </w:rPr>
            </w:pPr>
            <w:r w:rsidRPr="009A2535">
              <w:rPr>
                <w:bCs/>
                <w:sz w:val="22"/>
                <w:szCs w:val="22"/>
              </w:rPr>
              <w:t>ЗИД</w:t>
            </w:r>
          </w:p>
          <w:p w14:paraId="32101C3D" w14:textId="2093CA93" w:rsidR="00623EC2" w:rsidRDefault="00623EC2" w:rsidP="008E0D86">
            <w:pPr>
              <w:spacing w:before="60"/>
              <w:rPr>
                <w:bCs/>
                <w:sz w:val="22"/>
                <w:szCs w:val="22"/>
              </w:rPr>
            </w:pPr>
            <w:r w:rsidRPr="009A2535">
              <w:rPr>
                <w:bCs/>
                <w:sz w:val="22"/>
                <w:szCs w:val="22"/>
              </w:rPr>
              <w:t>ЗЛ</w:t>
            </w:r>
            <w:r w:rsidR="00CB3597" w:rsidRPr="009A2535">
              <w:rPr>
                <w:bCs/>
                <w:sz w:val="22"/>
                <w:szCs w:val="22"/>
              </w:rPr>
              <w:t>Р</w:t>
            </w:r>
          </w:p>
          <w:p w14:paraId="60CF2E69" w14:textId="1CE4D4C1" w:rsidR="00F11CFD" w:rsidRPr="009A2535" w:rsidRDefault="00F11CFD" w:rsidP="008E0D86">
            <w:pPr>
              <w:spacing w:before="60"/>
              <w:rPr>
                <w:bCs/>
                <w:sz w:val="22"/>
                <w:szCs w:val="22"/>
              </w:rPr>
            </w:pPr>
            <w:r>
              <w:rPr>
                <w:bCs/>
                <w:sz w:val="22"/>
                <w:szCs w:val="22"/>
              </w:rPr>
              <w:t>ЗМ</w:t>
            </w:r>
          </w:p>
          <w:p w14:paraId="2F180C07" w14:textId="77777777" w:rsidR="00623EC2" w:rsidRPr="009A2535" w:rsidRDefault="00623EC2" w:rsidP="008E0D86">
            <w:pPr>
              <w:spacing w:before="60"/>
              <w:rPr>
                <w:bCs/>
                <w:sz w:val="22"/>
                <w:szCs w:val="22"/>
              </w:rPr>
            </w:pPr>
            <w:r w:rsidRPr="009A2535">
              <w:rPr>
                <w:bCs/>
                <w:sz w:val="22"/>
                <w:szCs w:val="22"/>
              </w:rPr>
              <w:t>ЗООС</w:t>
            </w:r>
          </w:p>
          <w:p w14:paraId="48924767" w14:textId="77777777" w:rsidR="00623EC2" w:rsidRPr="009A2535" w:rsidRDefault="00623EC2" w:rsidP="008E0D86">
            <w:pPr>
              <w:spacing w:before="60"/>
              <w:rPr>
                <w:bCs/>
                <w:sz w:val="22"/>
                <w:szCs w:val="22"/>
                <w:shd w:val="clear" w:color="auto" w:fill="FFFFFF"/>
              </w:rPr>
            </w:pPr>
            <w:r w:rsidRPr="009A2535">
              <w:rPr>
                <w:bCs/>
                <w:sz w:val="22"/>
                <w:szCs w:val="22"/>
                <w:shd w:val="clear" w:color="auto" w:fill="FFFFFF"/>
              </w:rPr>
              <w:t>ЗОП</w:t>
            </w:r>
          </w:p>
          <w:p w14:paraId="2ECA129C" w14:textId="61BDF4DC" w:rsidR="00623EC2" w:rsidRDefault="00623EC2" w:rsidP="008E0D86">
            <w:pPr>
              <w:spacing w:before="60"/>
              <w:rPr>
                <w:bCs/>
                <w:sz w:val="22"/>
                <w:szCs w:val="22"/>
                <w:shd w:val="clear" w:color="auto" w:fill="FFFFFF"/>
              </w:rPr>
            </w:pPr>
            <w:r w:rsidRPr="009A2535">
              <w:rPr>
                <w:bCs/>
                <w:sz w:val="22"/>
                <w:szCs w:val="22"/>
                <w:shd w:val="clear" w:color="auto" w:fill="FFFFFF"/>
              </w:rPr>
              <w:t>ЗОПОЕЩ</w:t>
            </w:r>
          </w:p>
          <w:p w14:paraId="4F677C34" w14:textId="393D1753" w:rsidR="00D06D43" w:rsidRDefault="00D06D43" w:rsidP="008E0D86">
            <w:pPr>
              <w:spacing w:before="60"/>
              <w:rPr>
                <w:bCs/>
                <w:sz w:val="22"/>
                <w:szCs w:val="22"/>
                <w:shd w:val="clear" w:color="auto" w:fill="FFFFFF"/>
              </w:rPr>
            </w:pPr>
            <w:r>
              <w:rPr>
                <w:bCs/>
                <w:sz w:val="22"/>
                <w:szCs w:val="22"/>
                <w:shd w:val="clear" w:color="auto" w:fill="FFFFFF"/>
              </w:rPr>
              <w:lastRenderedPageBreak/>
              <w:t>ЗПК</w:t>
            </w:r>
          </w:p>
          <w:p w14:paraId="39523A6F" w14:textId="067AB6EA" w:rsidR="00636631" w:rsidRPr="009A2535" w:rsidRDefault="00636631" w:rsidP="008E0D86">
            <w:pPr>
              <w:spacing w:before="60"/>
              <w:rPr>
                <w:bCs/>
                <w:sz w:val="22"/>
                <w:szCs w:val="22"/>
                <w:shd w:val="clear" w:color="auto" w:fill="FFFFFF"/>
              </w:rPr>
            </w:pPr>
            <w:r>
              <w:rPr>
                <w:bCs/>
                <w:sz w:val="22"/>
                <w:szCs w:val="22"/>
                <w:shd w:val="clear" w:color="auto" w:fill="FFFFFF"/>
              </w:rPr>
              <w:t>ЗРА</w:t>
            </w:r>
          </w:p>
          <w:p w14:paraId="1938BC7F" w14:textId="77777777" w:rsidR="00623EC2" w:rsidRPr="009A2535" w:rsidRDefault="00623EC2" w:rsidP="008E0D86">
            <w:pPr>
              <w:spacing w:before="60"/>
              <w:rPr>
                <w:bCs/>
                <w:sz w:val="22"/>
                <w:szCs w:val="22"/>
              </w:rPr>
            </w:pPr>
            <w:r w:rsidRPr="009A2535">
              <w:rPr>
                <w:bCs/>
                <w:sz w:val="22"/>
                <w:szCs w:val="22"/>
                <w:shd w:val="clear" w:color="auto" w:fill="FFFFFF"/>
              </w:rPr>
              <w:t>ЗУО</w:t>
            </w:r>
          </w:p>
          <w:p w14:paraId="30A4151A" w14:textId="77777777" w:rsidR="00623EC2" w:rsidRPr="009A2535" w:rsidRDefault="00623EC2" w:rsidP="008E0D86">
            <w:pPr>
              <w:spacing w:before="60"/>
              <w:rPr>
                <w:bCs/>
                <w:sz w:val="22"/>
                <w:szCs w:val="22"/>
              </w:rPr>
            </w:pPr>
            <w:r w:rsidRPr="009A2535">
              <w:rPr>
                <w:bCs/>
                <w:sz w:val="22"/>
                <w:szCs w:val="22"/>
              </w:rPr>
              <w:t xml:space="preserve">ЗУТ </w:t>
            </w:r>
          </w:p>
          <w:p w14:paraId="21CA4C6E" w14:textId="77777777" w:rsidR="00623EC2" w:rsidRPr="009A2535" w:rsidRDefault="00623EC2" w:rsidP="008E0D86">
            <w:pPr>
              <w:spacing w:before="60"/>
              <w:rPr>
                <w:bCs/>
                <w:sz w:val="22"/>
                <w:szCs w:val="22"/>
              </w:rPr>
            </w:pPr>
            <w:r w:rsidRPr="009A2535">
              <w:rPr>
                <w:bCs/>
                <w:sz w:val="22"/>
                <w:szCs w:val="22"/>
                <w:lang w:val="en-US"/>
              </w:rPr>
              <w:t>ЗЧАВ</w:t>
            </w:r>
          </w:p>
          <w:p w14:paraId="68E2E476" w14:textId="77777777" w:rsidR="00EF61FB" w:rsidRDefault="00EF61FB" w:rsidP="008E0D86">
            <w:pPr>
              <w:spacing w:before="60"/>
              <w:rPr>
                <w:bCs/>
                <w:sz w:val="22"/>
                <w:szCs w:val="22"/>
              </w:rPr>
            </w:pPr>
            <w:r>
              <w:rPr>
                <w:bCs/>
                <w:sz w:val="22"/>
                <w:szCs w:val="22"/>
              </w:rPr>
              <w:t>ИАГ</w:t>
            </w:r>
          </w:p>
          <w:p w14:paraId="63636E2A" w14:textId="77777777" w:rsidR="00623EC2" w:rsidRPr="009A2535" w:rsidRDefault="00623EC2" w:rsidP="008E0D86">
            <w:pPr>
              <w:spacing w:before="60"/>
              <w:rPr>
                <w:bCs/>
                <w:sz w:val="22"/>
                <w:szCs w:val="22"/>
              </w:rPr>
            </w:pPr>
            <w:r w:rsidRPr="009A2535">
              <w:rPr>
                <w:bCs/>
                <w:sz w:val="22"/>
                <w:szCs w:val="22"/>
              </w:rPr>
              <w:t xml:space="preserve">ИА </w:t>
            </w:r>
            <w:r w:rsidR="00EF61FB" w:rsidRPr="009A2535">
              <w:rPr>
                <w:bCs/>
                <w:sz w:val="22"/>
                <w:szCs w:val="22"/>
              </w:rPr>
              <w:t>БСА</w:t>
            </w:r>
          </w:p>
        </w:tc>
        <w:tc>
          <w:tcPr>
            <w:tcW w:w="7851" w:type="dxa"/>
            <w:tcMar>
              <w:left w:w="0" w:type="dxa"/>
              <w:right w:w="0" w:type="dxa"/>
            </w:tcMar>
          </w:tcPr>
          <w:p w14:paraId="78861F4A" w14:textId="77777777" w:rsidR="00623EC2" w:rsidRPr="009A2535" w:rsidRDefault="00623EC2" w:rsidP="008E0D86">
            <w:pPr>
              <w:spacing w:before="60"/>
              <w:rPr>
                <w:sz w:val="22"/>
                <w:szCs w:val="22"/>
              </w:rPr>
            </w:pPr>
            <w:r w:rsidRPr="009A2535">
              <w:rPr>
                <w:sz w:val="22"/>
                <w:szCs w:val="22"/>
              </w:rPr>
              <w:lastRenderedPageBreak/>
              <w:t>Екологична оценка</w:t>
            </w:r>
          </w:p>
          <w:p w14:paraId="4C6B5883" w14:textId="77777777" w:rsidR="00820A01" w:rsidRPr="009A2535" w:rsidRDefault="00D4200E" w:rsidP="008E0D86">
            <w:pPr>
              <w:spacing w:before="60"/>
              <w:rPr>
                <w:sz w:val="22"/>
                <w:szCs w:val="22"/>
              </w:rPr>
            </w:pPr>
            <w:r w:rsidRPr="009A2535">
              <w:rPr>
                <w:sz w:val="22"/>
                <w:szCs w:val="22"/>
              </w:rPr>
              <w:t>Екологична оценка, оценка на въздействието върху околната среда и предотвратяване на замърсяването</w:t>
            </w:r>
            <w:r w:rsidRPr="009A2535" w:rsidDel="00D4200E">
              <w:rPr>
                <w:sz w:val="22"/>
                <w:szCs w:val="22"/>
              </w:rPr>
              <w:t xml:space="preserve"> </w:t>
            </w:r>
          </w:p>
          <w:p w14:paraId="4D2F7287" w14:textId="77777777" w:rsidR="00623EC2" w:rsidRPr="009A2535" w:rsidRDefault="00623EC2" w:rsidP="008E0D86">
            <w:pPr>
              <w:spacing w:before="60"/>
              <w:rPr>
                <w:sz w:val="22"/>
                <w:szCs w:val="22"/>
              </w:rPr>
            </w:pPr>
            <w:r w:rsidRPr="009A2535">
              <w:rPr>
                <w:sz w:val="22"/>
                <w:szCs w:val="22"/>
              </w:rPr>
              <w:t>Европейски съюз</w:t>
            </w:r>
          </w:p>
          <w:p w14:paraId="30499630" w14:textId="77777777" w:rsidR="00623EC2" w:rsidRPr="009A2535" w:rsidRDefault="00623EC2" w:rsidP="008E0D86">
            <w:pPr>
              <w:spacing w:before="60"/>
              <w:rPr>
                <w:sz w:val="22"/>
                <w:szCs w:val="22"/>
              </w:rPr>
            </w:pPr>
            <w:r w:rsidRPr="009A2535">
              <w:rPr>
                <w:bCs/>
                <w:sz w:val="22"/>
                <w:szCs w:val="22"/>
              </w:rPr>
              <w:t>Европейска схема за търговия с квоти за емисии на парникови газове</w:t>
            </w:r>
          </w:p>
          <w:p w14:paraId="12136D8E" w14:textId="77777777" w:rsidR="00623EC2" w:rsidRPr="009A2535" w:rsidRDefault="00623EC2" w:rsidP="008E0D86">
            <w:pPr>
              <w:spacing w:before="60"/>
              <w:rPr>
                <w:sz w:val="22"/>
                <w:szCs w:val="22"/>
              </w:rPr>
            </w:pPr>
            <w:r w:rsidRPr="009A2535">
              <w:rPr>
                <w:sz w:val="22"/>
                <w:szCs w:val="22"/>
              </w:rPr>
              <w:t>Закон за биологичното разнообразие</w:t>
            </w:r>
          </w:p>
          <w:p w14:paraId="0E5EAA52" w14:textId="77777777" w:rsidR="00623EC2" w:rsidRDefault="00623EC2" w:rsidP="008E0D86">
            <w:pPr>
              <w:spacing w:before="60"/>
              <w:rPr>
                <w:sz w:val="22"/>
                <w:szCs w:val="22"/>
              </w:rPr>
            </w:pPr>
            <w:r w:rsidRPr="009A2535">
              <w:rPr>
                <w:sz w:val="22"/>
                <w:szCs w:val="22"/>
              </w:rPr>
              <w:t>Закон за водите</w:t>
            </w:r>
          </w:p>
          <w:p w14:paraId="60B8B513" w14:textId="77777777" w:rsidR="00AB7475" w:rsidRPr="009A2535" w:rsidRDefault="00AB7475" w:rsidP="008E0D86">
            <w:pPr>
              <w:spacing w:before="60"/>
              <w:rPr>
                <w:sz w:val="22"/>
                <w:szCs w:val="22"/>
              </w:rPr>
            </w:pPr>
            <w:r>
              <w:rPr>
                <w:color w:val="000000"/>
                <w:sz w:val="22"/>
                <w:szCs w:val="22"/>
              </w:rPr>
              <w:t>Закон за генетично модифицирани организми</w:t>
            </w:r>
          </w:p>
          <w:p w14:paraId="290776F7" w14:textId="77777777" w:rsidR="00623EC2" w:rsidRPr="009A2535" w:rsidRDefault="00623EC2" w:rsidP="008E0D86">
            <w:pPr>
              <w:spacing w:before="60"/>
              <w:rPr>
                <w:sz w:val="22"/>
                <w:szCs w:val="22"/>
              </w:rPr>
            </w:pPr>
            <w:r w:rsidRPr="009A2535">
              <w:rPr>
                <w:sz w:val="22"/>
                <w:szCs w:val="22"/>
              </w:rPr>
              <w:t>Закон за достъп до обществена информация</w:t>
            </w:r>
          </w:p>
          <w:p w14:paraId="1E6BAC23" w14:textId="6F05A79F" w:rsidR="00B546DC" w:rsidRDefault="00B546DC" w:rsidP="008E0D86">
            <w:pPr>
              <w:spacing w:before="60"/>
              <w:rPr>
                <w:sz w:val="22"/>
                <w:szCs w:val="22"/>
              </w:rPr>
            </w:pPr>
            <w:r w:rsidRPr="009A2535">
              <w:rPr>
                <w:sz w:val="22"/>
                <w:szCs w:val="22"/>
              </w:rPr>
              <w:t>Закон за държавния бюджет</w:t>
            </w:r>
          </w:p>
          <w:p w14:paraId="46FC6663" w14:textId="53AA5119" w:rsidR="003522AF" w:rsidRPr="009A2535" w:rsidRDefault="003522AF" w:rsidP="008E0D86">
            <w:pPr>
              <w:spacing w:before="60"/>
              <w:rPr>
                <w:sz w:val="22"/>
                <w:szCs w:val="22"/>
              </w:rPr>
            </w:pPr>
            <w:r>
              <w:rPr>
                <w:sz w:val="22"/>
                <w:szCs w:val="22"/>
              </w:rPr>
              <w:t>Закон за електронното управление</w:t>
            </w:r>
          </w:p>
          <w:p w14:paraId="23B77C5B" w14:textId="77777777" w:rsidR="00623EC2" w:rsidRPr="009A2535" w:rsidRDefault="00623EC2" w:rsidP="008E0D86">
            <w:pPr>
              <w:spacing w:before="60"/>
              <w:rPr>
                <w:sz w:val="22"/>
                <w:szCs w:val="22"/>
              </w:rPr>
            </w:pPr>
            <w:r w:rsidRPr="009A2535">
              <w:rPr>
                <w:sz w:val="22"/>
                <w:szCs w:val="22"/>
              </w:rPr>
              <w:t>Закон за защитените територии</w:t>
            </w:r>
          </w:p>
          <w:p w14:paraId="512A6708" w14:textId="77777777" w:rsidR="00623EC2" w:rsidRPr="009A2535" w:rsidRDefault="00623EC2" w:rsidP="008E0D86">
            <w:pPr>
              <w:spacing w:before="60"/>
              <w:rPr>
                <w:sz w:val="22"/>
                <w:szCs w:val="22"/>
              </w:rPr>
            </w:pPr>
            <w:r w:rsidRPr="009A2535">
              <w:rPr>
                <w:sz w:val="22"/>
                <w:szCs w:val="22"/>
              </w:rPr>
              <w:t>Закон за изменение и допълнение</w:t>
            </w:r>
          </w:p>
          <w:p w14:paraId="62BF6BAE" w14:textId="3E4CB400" w:rsidR="00623EC2" w:rsidRDefault="00623EC2" w:rsidP="008E0D86">
            <w:pPr>
              <w:spacing w:before="60"/>
              <w:rPr>
                <w:sz w:val="22"/>
                <w:szCs w:val="22"/>
              </w:rPr>
            </w:pPr>
            <w:r w:rsidRPr="009A2535">
              <w:rPr>
                <w:sz w:val="22"/>
                <w:szCs w:val="22"/>
              </w:rPr>
              <w:t>Закон за лечебните растения</w:t>
            </w:r>
          </w:p>
          <w:p w14:paraId="1FA22796" w14:textId="7B66072E" w:rsidR="00F11CFD" w:rsidRPr="009A2535" w:rsidRDefault="00F11CFD" w:rsidP="008E0D86">
            <w:pPr>
              <w:spacing w:before="60"/>
              <w:rPr>
                <w:sz w:val="22"/>
                <w:szCs w:val="22"/>
              </w:rPr>
            </w:pPr>
            <w:r>
              <w:rPr>
                <w:sz w:val="22"/>
                <w:szCs w:val="22"/>
              </w:rPr>
              <w:t>Защитена местност</w:t>
            </w:r>
          </w:p>
          <w:p w14:paraId="6492E0E1" w14:textId="77777777" w:rsidR="00623EC2" w:rsidRPr="009A2535" w:rsidRDefault="00623EC2" w:rsidP="008E0D86">
            <w:pPr>
              <w:spacing w:before="60"/>
              <w:rPr>
                <w:sz w:val="22"/>
                <w:szCs w:val="22"/>
              </w:rPr>
            </w:pPr>
            <w:r w:rsidRPr="009A2535">
              <w:rPr>
                <w:sz w:val="22"/>
                <w:szCs w:val="22"/>
              </w:rPr>
              <w:t>Закон за опазване на околната среда</w:t>
            </w:r>
          </w:p>
          <w:p w14:paraId="71C9FC70" w14:textId="77777777" w:rsidR="00623EC2" w:rsidRPr="009A2535" w:rsidRDefault="00623EC2" w:rsidP="008E0D86">
            <w:pPr>
              <w:spacing w:before="60"/>
              <w:rPr>
                <w:sz w:val="22"/>
                <w:szCs w:val="22"/>
              </w:rPr>
            </w:pPr>
            <w:r w:rsidRPr="009A2535">
              <w:rPr>
                <w:sz w:val="22"/>
                <w:szCs w:val="22"/>
              </w:rPr>
              <w:t>Закон за обществените поръчки</w:t>
            </w:r>
          </w:p>
          <w:p w14:paraId="6CE659AF" w14:textId="25925040" w:rsidR="00623EC2" w:rsidRDefault="00623EC2" w:rsidP="008E0D86">
            <w:pPr>
              <w:spacing w:before="60"/>
              <w:rPr>
                <w:sz w:val="22"/>
                <w:szCs w:val="22"/>
              </w:rPr>
            </w:pPr>
            <w:r w:rsidRPr="009A2535">
              <w:rPr>
                <w:sz w:val="22"/>
                <w:szCs w:val="22"/>
              </w:rPr>
              <w:t>Закон за отговорността за предотвратяване и отстраняване на екологични щети</w:t>
            </w:r>
          </w:p>
          <w:p w14:paraId="791D62AA" w14:textId="33E72C70" w:rsidR="00D06D43" w:rsidRDefault="00D06D43" w:rsidP="008E0D86">
            <w:pPr>
              <w:spacing w:before="60"/>
              <w:rPr>
                <w:sz w:val="22"/>
                <w:szCs w:val="22"/>
              </w:rPr>
            </w:pPr>
            <w:r w:rsidRPr="00D06D43">
              <w:rPr>
                <w:sz w:val="22"/>
                <w:szCs w:val="22"/>
              </w:rPr>
              <w:lastRenderedPageBreak/>
              <w:t>Закон за противодействие на корупцията</w:t>
            </w:r>
          </w:p>
          <w:p w14:paraId="21E0FC1F" w14:textId="26D21768" w:rsidR="00636631" w:rsidRPr="009A2535" w:rsidRDefault="00636631" w:rsidP="008E0D86">
            <w:pPr>
              <w:spacing w:before="60"/>
              <w:rPr>
                <w:sz w:val="22"/>
                <w:szCs w:val="22"/>
              </w:rPr>
            </w:pPr>
            <w:r>
              <w:rPr>
                <w:sz w:val="22"/>
                <w:szCs w:val="22"/>
              </w:rPr>
              <w:t>Закон за рибарството и аквакултурите</w:t>
            </w:r>
          </w:p>
          <w:p w14:paraId="5C0B784C" w14:textId="77777777" w:rsidR="00623EC2" w:rsidRPr="009A2535" w:rsidRDefault="00623EC2" w:rsidP="008E0D86">
            <w:pPr>
              <w:spacing w:before="60"/>
              <w:rPr>
                <w:sz w:val="22"/>
                <w:szCs w:val="22"/>
              </w:rPr>
            </w:pPr>
            <w:r w:rsidRPr="009A2535">
              <w:rPr>
                <w:sz w:val="22"/>
                <w:szCs w:val="22"/>
              </w:rPr>
              <w:t>Закон за управление на отпадъците</w:t>
            </w:r>
          </w:p>
          <w:p w14:paraId="3F12E0D6" w14:textId="77777777" w:rsidR="00623EC2" w:rsidRPr="009A2535" w:rsidRDefault="00623EC2" w:rsidP="008E0D86">
            <w:pPr>
              <w:spacing w:before="60"/>
              <w:rPr>
                <w:sz w:val="22"/>
                <w:szCs w:val="22"/>
              </w:rPr>
            </w:pPr>
            <w:r w:rsidRPr="009A2535">
              <w:rPr>
                <w:sz w:val="22"/>
                <w:szCs w:val="22"/>
              </w:rPr>
              <w:t>Закон за устройство на територията</w:t>
            </w:r>
          </w:p>
          <w:p w14:paraId="52485ACA" w14:textId="77777777" w:rsidR="00623EC2" w:rsidRPr="009A2535" w:rsidRDefault="00623EC2" w:rsidP="008E0D86">
            <w:pPr>
              <w:spacing w:before="60"/>
              <w:rPr>
                <w:sz w:val="22"/>
                <w:szCs w:val="22"/>
              </w:rPr>
            </w:pPr>
            <w:r w:rsidRPr="009A2535">
              <w:rPr>
                <w:sz w:val="22"/>
                <w:szCs w:val="22"/>
              </w:rPr>
              <w:t>Закон за чистотата на атмосферния въздух</w:t>
            </w:r>
          </w:p>
          <w:p w14:paraId="3CCFEA8C" w14:textId="77777777" w:rsidR="00EF61FB" w:rsidRDefault="00EF61FB" w:rsidP="008E0D86">
            <w:pPr>
              <w:spacing w:before="60"/>
              <w:rPr>
                <w:sz w:val="22"/>
                <w:szCs w:val="22"/>
              </w:rPr>
            </w:pPr>
            <w:r>
              <w:rPr>
                <w:sz w:val="22"/>
                <w:szCs w:val="22"/>
              </w:rPr>
              <w:t>Изпълнителна агенция по горите</w:t>
            </w:r>
          </w:p>
          <w:p w14:paraId="0F65DDAC" w14:textId="77777777" w:rsidR="00623EC2" w:rsidRPr="009A2535" w:rsidRDefault="002A7299" w:rsidP="008E0D86">
            <w:pPr>
              <w:spacing w:before="60"/>
              <w:rPr>
                <w:sz w:val="22"/>
                <w:szCs w:val="22"/>
                <w:lang w:val="ru-RU"/>
              </w:rPr>
            </w:pPr>
            <w:r w:rsidRPr="009A2535">
              <w:rPr>
                <w:sz w:val="22"/>
                <w:szCs w:val="22"/>
              </w:rPr>
              <w:t>Изпълнителна агенция</w:t>
            </w:r>
            <w:r w:rsidR="00623EC2" w:rsidRPr="009A2535">
              <w:rPr>
                <w:sz w:val="22"/>
                <w:szCs w:val="22"/>
              </w:rPr>
              <w:t xml:space="preserve"> </w:t>
            </w:r>
            <w:r w:rsidR="00EF61FB" w:rsidRPr="009A2535">
              <w:rPr>
                <w:sz w:val="22"/>
                <w:szCs w:val="22"/>
              </w:rPr>
              <w:t>„Българска служба по акредитация“</w:t>
            </w:r>
          </w:p>
        </w:tc>
      </w:tr>
      <w:tr w:rsidR="00623EC2" w:rsidRPr="009A2535" w14:paraId="74314DE7" w14:textId="77777777" w:rsidTr="006C3956">
        <w:tc>
          <w:tcPr>
            <w:tcW w:w="2127" w:type="dxa"/>
            <w:tcMar>
              <w:left w:w="0" w:type="dxa"/>
              <w:right w:w="0" w:type="dxa"/>
            </w:tcMar>
          </w:tcPr>
          <w:p w14:paraId="5A6DBE3F" w14:textId="77777777" w:rsidR="00623EC2" w:rsidRPr="009A2535" w:rsidRDefault="00623EC2" w:rsidP="008E0D86">
            <w:pPr>
              <w:spacing w:before="60"/>
              <w:rPr>
                <w:bCs/>
                <w:sz w:val="22"/>
                <w:szCs w:val="22"/>
              </w:rPr>
            </w:pPr>
            <w:r w:rsidRPr="009A2535">
              <w:rPr>
                <w:bCs/>
                <w:sz w:val="22"/>
                <w:szCs w:val="22"/>
              </w:rPr>
              <w:lastRenderedPageBreak/>
              <w:t xml:space="preserve">ИА </w:t>
            </w:r>
            <w:r w:rsidR="00EF61FB" w:rsidRPr="009A2535">
              <w:rPr>
                <w:bCs/>
                <w:sz w:val="22"/>
                <w:szCs w:val="22"/>
              </w:rPr>
              <w:t>ГИТ</w:t>
            </w:r>
          </w:p>
          <w:p w14:paraId="3F2867F4" w14:textId="77777777" w:rsidR="00623EC2" w:rsidRPr="009A2535" w:rsidRDefault="00623EC2" w:rsidP="008E0D86">
            <w:pPr>
              <w:spacing w:before="60"/>
              <w:rPr>
                <w:bCs/>
                <w:sz w:val="22"/>
                <w:szCs w:val="22"/>
              </w:rPr>
            </w:pPr>
            <w:r w:rsidRPr="009A2535">
              <w:rPr>
                <w:bCs/>
                <w:sz w:val="22"/>
                <w:szCs w:val="22"/>
              </w:rPr>
              <w:t>ИА ППРД</w:t>
            </w:r>
          </w:p>
          <w:p w14:paraId="0C28D928" w14:textId="1FD63A70" w:rsidR="00623EC2" w:rsidRDefault="00623EC2" w:rsidP="008E0D86">
            <w:pPr>
              <w:spacing w:before="60"/>
              <w:rPr>
                <w:bCs/>
                <w:sz w:val="22"/>
                <w:szCs w:val="22"/>
              </w:rPr>
            </w:pPr>
            <w:r w:rsidRPr="009A2535">
              <w:rPr>
                <w:bCs/>
                <w:sz w:val="22"/>
                <w:szCs w:val="22"/>
              </w:rPr>
              <w:t>ИАОС</w:t>
            </w:r>
          </w:p>
          <w:p w14:paraId="788C9B1F" w14:textId="1DABDA80" w:rsidR="00212C84" w:rsidRDefault="00212C84" w:rsidP="008E0D86">
            <w:pPr>
              <w:spacing w:before="60"/>
              <w:rPr>
                <w:bCs/>
                <w:sz w:val="22"/>
                <w:szCs w:val="22"/>
              </w:rPr>
            </w:pPr>
            <w:r>
              <w:rPr>
                <w:bCs/>
                <w:sz w:val="22"/>
                <w:szCs w:val="22"/>
              </w:rPr>
              <w:t>ИБЕИ-БАН</w:t>
            </w:r>
          </w:p>
          <w:p w14:paraId="161F7B05" w14:textId="2732236B" w:rsidR="005E5513" w:rsidRPr="009A2535" w:rsidRDefault="00212C84" w:rsidP="008E0D86">
            <w:pPr>
              <w:spacing w:before="60"/>
              <w:rPr>
                <w:bCs/>
                <w:sz w:val="22"/>
                <w:szCs w:val="22"/>
              </w:rPr>
            </w:pPr>
            <w:r>
              <w:rPr>
                <w:bCs/>
                <w:sz w:val="22"/>
                <w:szCs w:val="22"/>
              </w:rPr>
              <w:t>ИГ-</w:t>
            </w:r>
            <w:r w:rsidR="005E5513">
              <w:rPr>
                <w:bCs/>
                <w:sz w:val="22"/>
                <w:szCs w:val="22"/>
              </w:rPr>
              <w:t>БАН</w:t>
            </w:r>
          </w:p>
          <w:p w14:paraId="50BF3E17" w14:textId="1EB21A86" w:rsidR="00623EC2" w:rsidRDefault="00212C84" w:rsidP="008E0D86">
            <w:pPr>
              <w:spacing w:before="60"/>
              <w:rPr>
                <w:bCs/>
                <w:sz w:val="22"/>
                <w:szCs w:val="22"/>
              </w:rPr>
            </w:pPr>
            <w:r>
              <w:rPr>
                <w:bCs/>
                <w:sz w:val="22"/>
                <w:szCs w:val="22"/>
              </w:rPr>
              <w:t>ИКИТ-</w:t>
            </w:r>
            <w:r w:rsidR="00623EC2" w:rsidRPr="009A2535">
              <w:rPr>
                <w:bCs/>
                <w:sz w:val="22"/>
                <w:szCs w:val="22"/>
              </w:rPr>
              <w:t>БАН</w:t>
            </w:r>
          </w:p>
          <w:p w14:paraId="53BDD8F0" w14:textId="77777777" w:rsidR="002E6D30" w:rsidRPr="009A2535" w:rsidRDefault="002E6D30" w:rsidP="008E0D86">
            <w:pPr>
              <w:spacing w:before="60"/>
              <w:rPr>
                <w:bCs/>
                <w:sz w:val="22"/>
                <w:szCs w:val="22"/>
              </w:rPr>
            </w:pPr>
            <w:r>
              <w:rPr>
                <w:bCs/>
                <w:sz w:val="22"/>
                <w:szCs w:val="22"/>
              </w:rPr>
              <w:t>ИКТ</w:t>
            </w:r>
          </w:p>
          <w:p w14:paraId="35384E33" w14:textId="606A4FC5" w:rsidR="00623EC2" w:rsidRPr="009A2535" w:rsidRDefault="00212C84" w:rsidP="008E0D86">
            <w:pPr>
              <w:spacing w:before="60"/>
              <w:rPr>
                <w:bCs/>
                <w:sz w:val="22"/>
                <w:szCs w:val="22"/>
              </w:rPr>
            </w:pPr>
            <w:r>
              <w:rPr>
                <w:bCs/>
                <w:sz w:val="22"/>
                <w:szCs w:val="22"/>
              </w:rPr>
              <w:t>ИО-</w:t>
            </w:r>
            <w:r w:rsidR="00623EC2" w:rsidRPr="009A2535">
              <w:rPr>
                <w:bCs/>
                <w:sz w:val="22"/>
                <w:szCs w:val="22"/>
              </w:rPr>
              <w:t>БАН</w:t>
            </w:r>
          </w:p>
          <w:p w14:paraId="4C1CBA4A" w14:textId="77777777" w:rsidR="00623EC2" w:rsidRPr="009A2535" w:rsidRDefault="00623EC2" w:rsidP="008E0D86">
            <w:pPr>
              <w:spacing w:before="60"/>
              <w:rPr>
                <w:bCs/>
                <w:sz w:val="22"/>
                <w:szCs w:val="22"/>
              </w:rPr>
            </w:pPr>
            <w:r w:rsidRPr="009A2535">
              <w:rPr>
                <w:bCs/>
                <w:sz w:val="22"/>
                <w:szCs w:val="22"/>
              </w:rPr>
              <w:t>ИПК</w:t>
            </w:r>
          </w:p>
          <w:p w14:paraId="052398D4" w14:textId="77777777" w:rsidR="00623EC2" w:rsidRPr="009A2535" w:rsidRDefault="00623EC2" w:rsidP="008E0D86">
            <w:pPr>
              <w:spacing w:before="60"/>
              <w:rPr>
                <w:bCs/>
                <w:sz w:val="22"/>
                <w:szCs w:val="22"/>
              </w:rPr>
            </w:pPr>
            <w:r w:rsidRPr="009A2535">
              <w:rPr>
                <w:bCs/>
                <w:sz w:val="22"/>
                <w:szCs w:val="22"/>
              </w:rPr>
              <w:t>ИУМПС</w:t>
            </w:r>
          </w:p>
          <w:p w14:paraId="41AABEBA" w14:textId="77777777" w:rsidR="00623EC2" w:rsidRPr="009A2535" w:rsidRDefault="00623EC2" w:rsidP="008E0D86">
            <w:pPr>
              <w:spacing w:before="60"/>
              <w:rPr>
                <w:bCs/>
                <w:sz w:val="22"/>
                <w:szCs w:val="22"/>
              </w:rPr>
            </w:pPr>
            <w:r w:rsidRPr="009A2535">
              <w:rPr>
                <w:bCs/>
                <w:sz w:val="22"/>
                <w:szCs w:val="22"/>
              </w:rPr>
              <w:t>КАВ</w:t>
            </w:r>
          </w:p>
          <w:p w14:paraId="4E63CADF" w14:textId="77777777" w:rsidR="00623EC2" w:rsidRPr="009A2535" w:rsidRDefault="00623EC2" w:rsidP="008E0D86">
            <w:pPr>
              <w:spacing w:before="60"/>
              <w:rPr>
                <w:bCs/>
                <w:sz w:val="22"/>
                <w:szCs w:val="22"/>
              </w:rPr>
            </w:pPr>
            <w:r w:rsidRPr="009A2535">
              <w:rPr>
                <w:bCs/>
                <w:sz w:val="22"/>
                <w:szCs w:val="22"/>
              </w:rPr>
              <w:t>КВЕСМС</w:t>
            </w:r>
          </w:p>
          <w:p w14:paraId="656ABD07" w14:textId="77777777" w:rsidR="00623EC2" w:rsidRPr="009A2535" w:rsidRDefault="00623EC2" w:rsidP="008E0D86">
            <w:pPr>
              <w:spacing w:before="60"/>
              <w:rPr>
                <w:bCs/>
                <w:sz w:val="22"/>
                <w:szCs w:val="22"/>
              </w:rPr>
            </w:pPr>
            <w:r w:rsidRPr="009A2535">
              <w:rPr>
                <w:bCs/>
                <w:sz w:val="22"/>
                <w:szCs w:val="22"/>
              </w:rPr>
              <w:t>КЕВР</w:t>
            </w:r>
          </w:p>
          <w:p w14:paraId="4AE2A496" w14:textId="77777777" w:rsidR="00623EC2" w:rsidRPr="009A2535" w:rsidRDefault="00623EC2" w:rsidP="008E0D86">
            <w:pPr>
              <w:spacing w:before="60"/>
              <w:rPr>
                <w:bCs/>
                <w:sz w:val="22"/>
                <w:szCs w:val="22"/>
              </w:rPr>
            </w:pPr>
            <w:r w:rsidRPr="009A2535">
              <w:rPr>
                <w:bCs/>
                <w:sz w:val="22"/>
                <w:szCs w:val="22"/>
              </w:rPr>
              <w:t>КР</w:t>
            </w:r>
          </w:p>
          <w:p w14:paraId="73D0EFAC" w14:textId="77777777" w:rsidR="00623EC2" w:rsidRPr="009A2535" w:rsidRDefault="00623EC2" w:rsidP="008E0D86">
            <w:pPr>
              <w:spacing w:before="60"/>
              <w:rPr>
                <w:bCs/>
                <w:sz w:val="22"/>
                <w:szCs w:val="22"/>
              </w:rPr>
            </w:pPr>
            <w:r w:rsidRPr="009A2535">
              <w:rPr>
                <w:bCs/>
                <w:sz w:val="22"/>
                <w:szCs w:val="22"/>
              </w:rPr>
              <w:t>КТЗВДР</w:t>
            </w:r>
          </w:p>
          <w:p w14:paraId="318789E1" w14:textId="77777777" w:rsidR="00623EC2" w:rsidRDefault="00623EC2" w:rsidP="008E0D86">
            <w:pPr>
              <w:spacing w:before="60"/>
              <w:rPr>
                <w:bCs/>
                <w:sz w:val="22"/>
                <w:szCs w:val="22"/>
              </w:rPr>
            </w:pPr>
            <w:r w:rsidRPr="009A2535">
              <w:rPr>
                <w:bCs/>
                <w:sz w:val="22"/>
                <w:szCs w:val="22"/>
              </w:rPr>
              <w:t>ЛОС</w:t>
            </w:r>
          </w:p>
          <w:p w14:paraId="37C141E6" w14:textId="77777777" w:rsidR="00B02F3F" w:rsidRPr="009A2535" w:rsidRDefault="00B02F3F" w:rsidP="008E0D86">
            <w:pPr>
              <w:spacing w:before="60"/>
              <w:rPr>
                <w:bCs/>
                <w:sz w:val="22"/>
                <w:szCs w:val="22"/>
              </w:rPr>
            </w:pPr>
            <w:r>
              <w:rPr>
                <w:bCs/>
                <w:sz w:val="22"/>
                <w:szCs w:val="22"/>
              </w:rPr>
              <w:t>МАС</w:t>
            </w:r>
          </w:p>
          <w:p w14:paraId="0C09E123" w14:textId="77777777" w:rsidR="005C2069" w:rsidRPr="009A2535" w:rsidRDefault="005C2069" w:rsidP="008E0D86">
            <w:pPr>
              <w:spacing w:before="60"/>
              <w:rPr>
                <w:bCs/>
                <w:sz w:val="22"/>
                <w:szCs w:val="22"/>
              </w:rPr>
            </w:pPr>
            <w:r w:rsidRPr="009A2535">
              <w:rPr>
                <w:bCs/>
                <w:sz w:val="22"/>
                <w:szCs w:val="22"/>
              </w:rPr>
              <w:t>МБВР</w:t>
            </w:r>
          </w:p>
          <w:p w14:paraId="720EA140" w14:textId="77777777" w:rsidR="001827D4" w:rsidRPr="009A2535" w:rsidRDefault="001827D4" w:rsidP="008E0D86">
            <w:pPr>
              <w:spacing w:before="60"/>
              <w:rPr>
                <w:bCs/>
                <w:sz w:val="22"/>
                <w:szCs w:val="22"/>
              </w:rPr>
            </w:pPr>
            <w:r w:rsidRPr="009A2535">
              <w:rPr>
                <w:bCs/>
                <w:sz w:val="22"/>
                <w:szCs w:val="22"/>
              </w:rPr>
              <w:t>МВнР</w:t>
            </w:r>
          </w:p>
          <w:p w14:paraId="364D1487" w14:textId="77777777" w:rsidR="001827D4" w:rsidRPr="009A2535" w:rsidRDefault="001827D4" w:rsidP="008E0D86">
            <w:pPr>
              <w:spacing w:before="60"/>
              <w:rPr>
                <w:bCs/>
                <w:sz w:val="22"/>
                <w:szCs w:val="22"/>
              </w:rPr>
            </w:pPr>
            <w:r w:rsidRPr="009A2535">
              <w:rPr>
                <w:bCs/>
                <w:sz w:val="22"/>
                <w:szCs w:val="22"/>
              </w:rPr>
              <w:t>МВР</w:t>
            </w:r>
          </w:p>
          <w:p w14:paraId="461957AF" w14:textId="77777777" w:rsidR="001827D4" w:rsidRPr="009A2535" w:rsidRDefault="001827D4" w:rsidP="008E0D86">
            <w:pPr>
              <w:spacing w:before="60"/>
              <w:rPr>
                <w:bCs/>
                <w:sz w:val="22"/>
                <w:szCs w:val="22"/>
              </w:rPr>
            </w:pPr>
            <w:r w:rsidRPr="009A2535">
              <w:rPr>
                <w:bCs/>
                <w:sz w:val="22"/>
                <w:szCs w:val="22"/>
              </w:rPr>
              <w:t>МЕ</w:t>
            </w:r>
          </w:p>
          <w:p w14:paraId="5545A9D7" w14:textId="77777777" w:rsidR="00623EC2" w:rsidRDefault="00623EC2" w:rsidP="008E0D86">
            <w:pPr>
              <w:spacing w:before="60"/>
              <w:rPr>
                <w:bCs/>
                <w:sz w:val="22"/>
                <w:szCs w:val="22"/>
              </w:rPr>
            </w:pPr>
            <w:r w:rsidRPr="009A2535">
              <w:rPr>
                <w:bCs/>
                <w:sz w:val="22"/>
                <w:szCs w:val="22"/>
              </w:rPr>
              <w:t>МЕЕС</w:t>
            </w:r>
          </w:p>
          <w:p w14:paraId="6C919211" w14:textId="77777777" w:rsidR="00DF23A1" w:rsidRPr="009A2535" w:rsidRDefault="00DF23A1" w:rsidP="008E0D86">
            <w:pPr>
              <w:spacing w:before="60"/>
              <w:rPr>
                <w:bCs/>
                <w:sz w:val="22"/>
                <w:szCs w:val="22"/>
              </w:rPr>
            </w:pPr>
            <w:r>
              <w:rPr>
                <w:bCs/>
                <w:sz w:val="22"/>
                <w:szCs w:val="22"/>
              </w:rPr>
              <w:t>МЕУ</w:t>
            </w:r>
          </w:p>
          <w:p w14:paraId="279D84C6" w14:textId="77777777" w:rsidR="00623EC2" w:rsidRPr="009A2535" w:rsidRDefault="00623EC2" w:rsidP="008E0D86">
            <w:pPr>
              <w:spacing w:before="60"/>
              <w:rPr>
                <w:bCs/>
                <w:sz w:val="22"/>
                <w:szCs w:val="22"/>
              </w:rPr>
            </w:pPr>
            <w:r w:rsidRPr="009A2535">
              <w:rPr>
                <w:bCs/>
                <w:sz w:val="22"/>
                <w:szCs w:val="22"/>
              </w:rPr>
              <w:t>МЗ</w:t>
            </w:r>
          </w:p>
          <w:p w14:paraId="60FB574D" w14:textId="77777777" w:rsidR="00623EC2" w:rsidRPr="009A2535" w:rsidRDefault="00623EC2" w:rsidP="008E0D86">
            <w:pPr>
              <w:spacing w:before="60"/>
              <w:rPr>
                <w:bCs/>
                <w:sz w:val="22"/>
                <w:szCs w:val="22"/>
              </w:rPr>
            </w:pPr>
            <w:r w:rsidRPr="009A2535">
              <w:rPr>
                <w:bCs/>
                <w:sz w:val="22"/>
                <w:szCs w:val="22"/>
              </w:rPr>
              <w:t>МЗ</w:t>
            </w:r>
            <w:r w:rsidR="00526B2D">
              <w:rPr>
                <w:bCs/>
                <w:sz w:val="22"/>
                <w:szCs w:val="22"/>
              </w:rPr>
              <w:t>Х</w:t>
            </w:r>
          </w:p>
          <w:p w14:paraId="255107BB" w14:textId="77777777" w:rsidR="00623EC2" w:rsidRPr="009A2535" w:rsidRDefault="00623EC2" w:rsidP="008E0D86">
            <w:pPr>
              <w:spacing w:before="60"/>
              <w:rPr>
                <w:bCs/>
                <w:sz w:val="22"/>
                <w:szCs w:val="22"/>
              </w:rPr>
            </w:pPr>
            <w:r w:rsidRPr="009A2535">
              <w:rPr>
                <w:bCs/>
                <w:sz w:val="22"/>
                <w:szCs w:val="22"/>
              </w:rPr>
              <w:t>МИ</w:t>
            </w:r>
            <w:r w:rsidR="00DE14B6" w:rsidRPr="009A2535">
              <w:rPr>
                <w:bCs/>
                <w:sz w:val="22"/>
                <w:szCs w:val="22"/>
              </w:rPr>
              <w:t>И</w:t>
            </w:r>
          </w:p>
          <w:p w14:paraId="30A253D9" w14:textId="77777777" w:rsidR="00623EC2" w:rsidRPr="009A2535" w:rsidRDefault="00623EC2" w:rsidP="008E0D86">
            <w:pPr>
              <w:spacing w:before="60"/>
              <w:rPr>
                <w:bCs/>
                <w:sz w:val="22"/>
                <w:szCs w:val="22"/>
              </w:rPr>
            </w:pPr>
            <w:r w:rsidRPr="009A2535">
              <w:rPr>
                <w:bCs/>
                <w:sz w:val="22"/>
                <w:szCs w:val="22"/>
              </w:rPr>
              <w:t>ММС</w:t>
            </w:r>
          </w:p>
          <w:p w14:paraId="5E77672C" w14:textId="77777777" w:rsidR="00623EC2" w:rsidRPr="009A2535" w:rsidRDefault="00623EC2" w:rsidP="008E0D86">
            <w:pPr>
              <w:spacing w:before="60"/>
              <w:rPr>
                <w:bCs/>
                <w:sz w:val="22"/>
                <w:szCs w:val="22"/>
              </w:rPr>
            </w:pPr>
            <w:r w:rsidRPr="009A2535">
              <w:rPr>
                <w:bCs/>
                <w:sz w:val="22"/>
                <w:szCs w:val="22"/>
              </w:rPr>
              <w:t>МОН</w:t>
            </w:r>
          </w:p>
          <w:p w14:paraId="25BDFDCB" w14:textId="77777777" w:rsidR="00623EC2" w:rsidRPr="009A2535" w:rsidRDefault="00623EC2" w:rsidP="008E0D86">
            <w:pPr>
              <w:spacing w:before="60"/>
              <w:rPr>
                <w:bCs/>
                <w:sz w:val="22"/>
                <w:szCs w:val="22"/>
              </w:rPr>
            </w:pPr>
            <w:r w:rsidRPr="009A2535">
              <w:rPr>
                <w:bCs/>
                <w:sz w:val="22"/>
                <w:szCs w:val="22"/>
              </w:rPr>
              <w:t>МОСВ</w:t>
            </w:r>
          </w:p>
          <w:p w14:paraId="04BE236D" w14:textId="77777777" w:rsidR="00623EC2" w:rsidRPr="009A2535" w:rsidRDefault="00623EC2" w:rsidP="008E0D86">
            <w:pPr>
              <w:spacing w:before="60"/>
              <w:rPr>
                <w:bCs/>
                <w:sz w:val="22"/>
                <w:szCs w:val="22"/>
              </w:rPr>
            </w:pPr>
            <w:r w:rsidRPr="009A2535">
              <w:rPr>
                <w:bCs/>
                <w:sz w:val="22"/>
                <w:szCs w:val="22"/>
              </w:rPr>
              <w:t>МРРБ</w:t>
            </w:r>
          </w:p>
          <w:p w14:paraId="0D61B570" w14:textId="77777777" w:rsidR="00623EC2" w:rsidRPr="009A2535" w:rsidRDefault="00623EC2" w:rsidP="008E0D86">
            <w:pPr>
              <w:spacing w:before="60"/>
              <w:rPr>
                <w:bCs/>
                <w:sz w:val="22"/>
                <w:szCs w:val="22"/>
              </w:rPr>
            </w:pPr>
            <w:r w:rsidRPr="009A2535">
              <w:rPr>
                <w:bCs/>
                <w:sz w:val="22"/>
                <w:szCs w:val="22"/>
              </w:rPr>
              <w:t>МТС</w:t>
            </w:r>
          </w:p>
          <w:p w14:paraId="787A3CEF" w14:textId="77777777" w:rsidR="00623EC2" w:rsidRPr="009A2535" w:rsidRDefault="00623EC2" w:rsidP="008E0D86">
            <w:pPr>
              <w:spacing w:before="60"/>
              <w:rPr>
                <w:bCs/>
                <w:sz w:val="22"/>
                <w:szCs w:val="22"/>
              </w:rPr>
            </w:pPr>
            <w:r w:rsidRPr="009A2535">
              <w:rPr>
                <w:bCs/>
                <w:sz w:val="22"/>
                <w:szCs w:val="22"/>
              </w:rPr>
              <w:t>МТСП</w:t>
            </w:r>
          </w:p>
          <w:p w14:paraId="0480A652" w14:textId="77777777" w:rsidR="00623EC2" w:rsidRPr="009A2535" w:rsidRDefault="00623EC2" w:rsidP="008E0D86">
            <w:pPr>
              <w:spacing w:before="60"/>
              <w:rPr>
                <w:bCs/>
                <w:sz w:val="22"/>
                <w:szCs w:val="22"/>
              </w:rPr>
            </w:pPr>
            <w:r w:rsidRPr="009A2535">
              <w:rPr>
                <w:bCs/>
                <w:sz w:val="22"/>
                <w:szCs w:val="22"/>
              </w:rPr>
              <w:t>МФ</w:t>
            </w:r>
          </w:p>
          <w:p w14:paraId="56795741" w14:textId="77777777" w:rsidR="00623EC2" w:rsidRPr="009A2535" w:rsidRDefault="00623EC2" w:rsidP="008E0D86">
            <w:pPr>
              <w:spacing w:before="60"/>
              <w:rPr>
                <w:bCs/>
                <w:sz w:val="22"/>
                <w:szCs w:val="22"/>
              </w:rPr>
            </w:pPr>
            <w:r w:rsidRPr="009A2535">
              <w:rPr>
                <w:bCs/>
                <w:sz w:val="22"/>
                <w:szCs w:val="22"/>
              </w:rPr>
              <w:t>МС</w:t>
            </w:r>
          </w:p>
          <w:p w14:paraId="08152CB0" w14:textId="77777777" w:rsidR="00527F74" w:rsidRPr="009A2535" w:rsidRDefault="00623EC2" w:rsidP="008E0D86">
            <w:pPr>
              <w:spacing w:before="60"/>
              <w:rPr>
                <w:bCs/>
                <w:iCs/>
                <w:sz w:val="22"/>
                <w:szCs w:val="22"/>
              </w:rPr>
            </w:pPr>
            <w:r w:rsidRPr="009A2535">
              <w:rPr>
                <w:bCs/>
                <w:iCs/>
                <w:sz w:val="22"/>
                <w:szCs w:val="22"/>
              </w:rPr>
              <w:t xml:space="preserve">Морска </w:t>
            </w:r>
          </w:p>
          <w:p w14:paraId="2F6007C6" w14:textId="77777777" w:rsidR="00623EC2" w:rsidRPr="009A2535" w:rsidRDefault="00623EC2" w:rsidP="008E0D86">
            <w:pPr>
              <w:rPr>
                <w:bCs/>
                <w:iCs/>
                <w:sz w:val="22"/>
                <w:szCs w:val="22"/>
              </w:rPr>
            </w:pPr>
            <w:r w:rsidRPr="009A2535">
              <w:rPr>
                <w:bCs/>
                <w:iCs/>
                <w:sz w:val="22"/>
                <w:szCs w:val="22"/>
              </w:rPr>
              <w:t>стратегия</w:t>
            </w:r>
          </w:p>
          <w:p w14:paraId="1216F460" w14:textId="77777777" w:rsidR="00623EC2" w:rsidRPr="009A2535" w:rsidRDefault="00623EC2" w:rsidP="008E0D86">
            <w:pPr>
              <w:spacing w:before="60"/>
              <w:rPr>
                <w:bCs/>
                <w:iCs/>
                <w:sz w:val="22"/>
                <w:szCs w:val="22"/>
              </w:rPr>
            </w:pPr>
            <w:r w:rsidRPr="009A2535">
              <w:rPr>
                <w:bCs/>
                <w:iCs/>
                <w:sz w:val="22"/>
                <w:szCs w:val="22"/>
              </w:rPr>
              <w:t>НАП</w:t>
            </w:r>
          </w:p>
          <w:p w14:paraId="15A9B841" w14:textId="77777777" w:rsidR="00623EC2" w:rsidRPr="009A2535" w:rsidRDefault="00623EC2" w:rsidP="008E0D86">
            <w:pPr>
              <w:spacing w:before="60"/>
              <w:rPr>
                <w:bCs/>
                <w:sz w:val="22"/>
                <w:szCs w:val="22"/>
              </w:rPr>
            </w:pPr>
            <w:r w:rsidRPr="009A2535">
              <w:rPr>
                <w:bCs/>
                <w:iCs/>
                <w:sz w:val="22"/>
                <w:szCs w:val="22"/>
              </w:rPr>
              <w:t>НАСНКРГФ</w:t>
            </w:r>
          </w:p>
          <w:p w14:paraId="2B0E63FD" w14:textId="77777777" w:rsidR="001827D4" w:rsidRDefault="001827D4" w:rsidP="00442876">
            <w:pPr>
              <w:rPr>
                <w:bCs/>
                <w:sz w:val="22"/>
                <w:szCs w:val="22"/>
              </w:rPr>
            </w:pPr>
          </w:p>
          <w:p w14:paraId="621EBA99" w14:textId="77777777" w:rsidR="00623EC2" w:rsidRPr="009A2535" w:rsidRDefault="00623EC2" w:rsidP="008E0D86">
            <w:pPr>
              <w:spacing w:before="60"/>
              <w:rPr>
                <w:bCs/>
                <w:sz w:val="22"/>
                <w:szCs w:val="22"/>
              </w:rPr>
            </w:pPr>
            <w:r w:rsidRPr="009A2535">
              <w:rPr>
                <w:bCs/>
                <w:sz w:val="22"/>
                <w:szCs w:val="22"/>
              </w:rPr>
              <w:t>НДЕФ</w:t>
            </w:r>
          </w:p>
          <w:p w14:paraId="4FE969AE" w14:textId="77777777" w:rsidR="00623EC2" w:rsidRPr="009A2535" w:rsidRDefault="00623EC2" w:rsidP="008E0D86">
            <w:pPr>
              <w:spacing w:before="60"/>
              <w:rPr>
                <w:bCs/>
                <w:sz w:val="22"/>
                <w:szCs w:val="22"/>
              </w:rPr>
            </w:pPr>
            <w:r w:rsidRPr="009A2535">
              <w:rPr>
                <w:bCs/>
                <w:sz w:val="22"/>
                <w:szCs w:val="22"/>
              </w:rPr>
              <w:t>НЕМ</w:t>
            </w:r>
          </w:p>
          <w:p w14:paraId="488819D8" w14:textId="77777777" w:rsidR="00623EC2" w:rsidRPr="009A2535" w:rsidRDefault="00623EC2" w:rsidP="008E0D86">
            <w:pPr>
              <w:spacing w:before="60"/>
              <w:rPr>
                <w:bCs/>
                <w:sz w:val="22"/>
                <w:szCs w:val="22"/>
              </w:rPr>
            </w:pPr>
            <w:r w:rsidRPr="009A2535">
              <w:rPr>
                <w:bCs/>
                <w:sz w:val="22"/>
                <w:szCs w:val="22"/>
              </w:rPr>
              <w:lastRenderedPageBreak/>
              <w:t>НИБХ</w:t>
            </w:r>
          </w:p>
          <w:p w14:paraId="285440F2" w14:textId="77777777" w:rsidR="00623EC2" w:rsidRPr="009A2535" w:rsidRDefault="00623EC2" w:rsidP="008E0D86">
            <w:pPr>
              <w:spacing w:before="60"/>
              <w:rPr>
                <w:bCs/>
                <w:sz w:val="22"/>
                <w:szCs w:val="22"/>
              </w:rPr>
            </w:pPr>
            <w:r w:rsidRPr="009A2535">
              <w:rPr>
                <w:bCs/>
                <w:sz w:val="22"/>
                <w:szCs w:val="22"/>
              </w:rPr>
              <w:t xml:space="preserve">НИД </w:t>
            </w:r>
          </w:p>
          <w:p w14:paraId="434C56B6" w14:textId="77777777" w:rsidR="00623EC2" w:rsidRPr="009A2535" w:rsidRDefault="00623EC2" w:rsidP="008E0D86">
            <w:pPr>
              <w:spacing w:before="60"/>
              <w:rPr>
                <w:bCs/>
                <w:sz w:val="22"/>
                <w:szCs w:val="22"/>
              </w:rPr>
            </w:pPr>
            <w:r w:rsidRPr="009A2535">
              <w:rPr>
                <w:bCs/>
                <w:sz w:val="22"/>
                <w:szCs w:val="22"/>
              </w:rPr>
              <w:t>НИМХ</w:t>
            </w:r>
          </w:p>
          <w:p w14:paraId="62A752F1" w14:textId="6A18DB37" w:rsidR="00713511" w:rsidRDefault="00713511" w:rsidP="008E0D86">
            <w:pPr>
              <w:spacing w:before="60"/>
              <w:rPr>
                <w:bCs/>
                <w:sz w:val="22"/>
                <w:szCs w:val="22"/>
              </w:rPr>
            </w:pPr>
            <w:r w:rsidRPr="009A2535">
              <w:rPr>
                <w:bCs/>
                <w:sz w:val="22"/>
                <w:szCs w:val="22"/>
              </w:rPr>
              <w:t>НКЦ</w:t>
            </w:r>
          </w:p>
          <w:p w14:paraId="569EAD7D" w14:textId="2E6C1F42" w:rsidR="002A5F0F" w:rsidRPr="009A2535" w:rsidRDefault="002A5F0F" w:rsidP="008E0D86">
            <w:pPr>
              <w:spacing w:before="60"/>
              <w:rPr>
                <w:bCs/>
                <w:sz w:val="22"/>
                <w:szCs w:val="22"/>
              </w:rPr>
            </w:pPr>
            <w:r>
              <w:rPr>
                <w:bCs/>
                <w:sz w:val="22"/>
                <w:szCs w:val="22"/>
              </w:rPr>
              <w:t>НПКЗВ</w:t>
            </w:r>
          </w:p>
          <w:p w14:paraId="4825C4B0" w14:textId="758A5EBC" w:rsidR="00623EC2" w:rsidRDefault="00623EC2" w:rsidP="008E0D86">
            <w:pPr>
              <w:spacing w:before="60"/>
              <w:rPr>
                <w:bCs/>
                <w:sz w:val="22"/>
                <w:szCs w:val="22"/>
              </w:rPr>
            </w:pPr>
            <w:r w:rsidRPr="009A2535">
              <w:rPr>
                <w:bCs/>
                <w:sz w:val="22"/>
                <w:szCs w:val="22"/>
              </w:rPr>
              <w:t xml:space="preserve">НПО </w:t>
            </w:r>
          </w:p>
          <w:p w14:paraId="5861405E" w14:textId="08E94D98" w:rsidR="003E642E" w:rsidRPr="009A2535" w:rsidRDefault="003E642E" w:rsidP="008E0D86">
            <w:pPr>
              <w:spacing w:before="60"/>
              <w:rPr>
                <w:bCs/>
                <w:sz w:val="22"/>
                <w:szCs w:val="22"/>
              </w:rPr>
            </w:pPr>
            <w:r>
              <w:rPr>
                <w:bCs/>
                <w:sz w:val="22"/>
                <w:szCs w:val="22"/>
              </w:rPr>
              <w:t>НПРД</w:t>
            </w:r>
          </w:p>
          <w:p w14:paraId="6BF7654F" w14:textId="77777777" w:rsidR="00623EC2" w:rsidRPr="009A2535" w:rsidRDefault="00623EC2" w:rsidP="008E0D86">
            <w:pPr>
              <w:spacing w:before="60"/>
              <w:rPr>
                <w:bCs/>
                <w:sz w:val="22"/>
                <w:szCs w:val="22"/>
              </w:rPr>
            </w:pPr>
            <w:r w:rsidRPr="009A2535">
              <w:rPr>
                <w:bCs/>
                <w:sz w:val="22"/>
                <w:szCs w:val="22"/>
              </w:rPr>
              <w:t>НРТКЕПГ</w:t>
            </w:r>
          </w:p>
          <w:p w14:paraId="0CF66B95" w14:textId="77777777" w:rsidR="00623EC2" w:rsidRPr="009A2535" w:rsidRDefault="00623EC2" w:rsidP="008E0D86">
            <w:pPr>
              <w:spacing w:before="60"/>
              <w:rPr>
                <w:bCs/>
                <w:sz w:val="22"/>
                <w:szCs w:val="22"/>
              </w:rPr>
            </w:pPr>
            <w:r w:rsidRPr="009A2535">
              <w:rPr>
                <w:bCs/>
                <w:sz w:val="22"/>
                <w:szCs w:val="22"/>
              </w:rPr>
              <w:t>НСЗП</w:t>
            </w:r>
          </w:p>
          <w:p w14:paraId="6489EB8C" w14:textId="77777777" w:rsidR="00623EC2" w:rsidRPr="009A2535" w:rsidRDefault="00623EC2" w:rsidP="008E0D86">
            <w:pPr>
              <w:spacing w:before="60"/>
              <w:rPr>
                <w:bCs/>
                <w:sz w:val="22"/>
                <w:szCs w:val="22"/>
              </w:rPr>
            </w:pPr>
            <w:r w:rsidRPr="009A2535">
              <w:rPr>
                <w:bCs/>
                <w:sz w:val="22"/>
                <w:szCs w:val="22"/>
              </w:rPr>
              <w:t>НСИ</w:t>
            </w:r>
          </w:p>
          <w:p w14:paraId="1A1E5173" w14:textId="77777777" w:rsidR="00623EC2" w:rsidRPr="009A2535" w:rsidRDefault="00623EC2" w:rsidP="008E0D86">
            <w:pPr>
              <w:spacing w:before="60"/>
              <w:rPr>
                <w:bCs/>
                <w:sz w:val="22"/>
                <w:szCs w:val="22"/>
              </w:rPr>
            </w:pPr>
            <w:r w:rsidRPr="009A2535">
              <w:rPr>
                <w:bCs/>
                <w:sz w:val="22"/>
                <w:szCs w:val="22"/>
              </w:rPr>
              <w:t>НСМОС</w:t>
            </w:r>
          </w:p>
          <w:p w14:paraId="1827585C" w14:textId="77777777" w:rsidR="00623EC2" w:rsidRPr="009A2535" w:rsidRDefault="00623EC2" w:rsidP="008E0D86">
            <w:pPr>
              <w:spacing w:before="60"/>
              <w:rPr>
                <w:bCs/>
                <w:sz w:val="22"/>
                <w:szCs w:val="22"/>
              </w:rPr>
            </w:pPr>
            <w:r w:rsidRPr="009A2535">
              <w:rPr>
                <w:bCs/>
                <w:sz w:val="22"/>
                <w:szCs w:val="22"/>
              </w:rPr>
              <w:t>НСМСБР</w:t>
            </w:r>
          </w:p>
          <w:p w14:paraId="38758203" w14:textId="77777777" w:rsidR="00623EC2" w:rsidRPr="009A2535" w:rsidRDefault="00623EC2" w:rsidP="008E0D86">
            <w:pPr>
              <w:spacing w:before="60"/>
              <w:rPr>
                <w:bCs/>
                <w:sz w:val="22"/>
                <w:szCs w:val="22"/>
              </w:rPr>
            </w:pPr>
            <w:r w:rsidRPr="009A2535">
              <w:rPr>
                <w:bCs/>
                <w:sz w:val="22"/>
                <w:szCs w:val="22"/>
              </w:rPr>
              <w:t>НЦО</w:t>
            </w:r>
            <w:r w:rsidR="00C769F2">
              <w:rPr>
                <w:bCs/>
                <w:sz w:val="22"/>
                <w:szCs w:val="22"/>
              </w:rPr>
              <w:t>ЗА</w:t>
            </w:r>
          </w:p>
          <w:p w14:paraId="0F097699" w14:textId="77777777" w:rsidR="00623EC2" w:rsidRPr="009A2535" w:rsidRDefault="00623EC2" w:rsidP="008E0D86">
            <w:pPr>
              <w:spacing w:before="60"/>
              <w:rPr>
                <w:bCs/>
                <w:sz w:val="22"/>
                <w:szCs w:val="22"/>
              </w:rPr>
            </w:pPr>
            <w:r w:rsidRPr="009A2535">
              <w:rPr>
                <w:bCs/>
                <w:sz w:val="22"/>
                <w:szCs w:val="22"/>
              </w:rPr>
              <w:t>НЦРРЗ</w:t>
            </w:r>
          </w:p>
          <w:p w14:paraId="79178653" w14:textId="28C05E39" w:rsidR="00623EC2" w:rsidRDefault="00623EC2" w:rsidP="008E0D86">
            <w:pPr>
              <w:spacing w:before="60"/>
              <w:rPr>
                <w:bCs/>
                <w:sz w:val="22"/>
                <w:szCs w:val="22"/>
              </w:rPr>
            </w:pPr>
            <w:r w:rsidRPr="009A2535">
              <w:rPr>
                <w:bCs/>
                <w:sz w:val="22"/>
                <w:szCs w:val="22"/>
              </w:rPr>
              <w:t>ОВОС</w:t>
            </w:r>
          </w:p>
          <w:p w14:paraId="76EB6C32" w14:textId="574EA33A" w:rsidR="00210835" w:rsidRPr="009A2535" w:rsidRDefault="00210835" w:rsidP="008E0D86">
            <w:pPr>
              <w:spacing w:before="60"/>
              <w:rPr>
                <w:bCs/>
                <w:sz w:val="22"/>
                <w:szCs w:val="22"/>
              </w:rPr>
            </w:pPr>
            <w:r>
              <w:rPr>
                <w:bCs/>
                <w:sz w:val="22"/>
                <w:szCs w:val="22"/>
              </w:rPr>
              <w:t>ОИСР</w:t>
            </w:r>
          </w:p>
          <w:p w14:paraId="16890794" w14:textId="77777777" w:rsidR="00623EC2" w:rsidRPr="009A2535" w:rsidRDefault="00623EC2" w:rsidP="008E0D86">
            <w:pPr>
              <w:spacing w:before="60"/>
              <w:rPr>
                <w:bCs/>
                <w:sz w:val="22"/>
                <w:szCs w:val="22"/>
              </w:rPr>
            </w:pPr>
            <w:r w:rsidRPr="009A2535">
              <w:rPr>
                <w:bCs/>
                <w:sz w:val="22"/>
                <w:szCs w:val="22"/>
              </w:rPr>
              <w:t>ОП</w:t>
            </w:r>
          </w:p>
          <w:p w14:paraId="21F4821F" w14:textId="570088A4" w:rsidR="00623EC2" w:rsidRDefault="00623EC2" w:rsidP="008E0D86">
            <w:pPr>
              <w:spacing w:before="60"/>
              <w:rPr>
                <w:bCs/>
                <w:sz w:val="22"/>
                <w:szCs w:val="22"/>
                <w:lang w:val="ru-RU"/>
              </w:rPr>
            </w:pPr>
            <w:r w:rsidRPr="009A2535">
              <w:rPr>
                <w:bCs/>
                <w:sz w:val="22"/>
                <w:szCs w:val="22"/>
                <w:lang w:val="ru-RU"/>
              </w:rPr>
              <w:t>ОПОС</w:t>
            </w:r>
            <w:r w:rsidR="00664459">
              <w:rPr>
                <w:bCs/>
                <w:sz w:val="22"/>
                <w:szCs w:val="22"/>
                <w:lang w:val="ru-RU"/>
              </w:rPr>
              <w:t xml:space="preserve"> 2014-2020 г.</w:t>
            </w:r>
          </w:p>
          <w:p w14:paraId="08E34C15" w14:textId="205DA732" w:rsidR="00B77C6B" w:rsidRPr="009A2535" w:rsidRDefault="00B77C6B" w:rsidP="008E0D86">
            <w:pPr>
              <w:spacing w:before="60"/>
              <w:rPr>
                <w:bCs/>
                <w:sz w:val="22"/>
                <w:szCs w:val="22"/>
              </w:rPr>
            </w:pPr>
            <w:r>
              <w:rPr>
                <w:bCs/>
                <w:sz w:val="22"/>
                <w:szCs w:val="22"/>
              </w:rPr>
              <w:t>ОС</w:t>
            </w:r>
          </w:p>
          <w:p w14:paraId="333A17A1" w14:textId="2B0BB447" w:rsidR="00623EC2" w:rsidRDefault="00623EC2" w:rsidP="008E0D86">
            <w:pPr>
              <w:spacing w:before="60"/>
              <w:rPr>
                <w:bCs/>
                <w:sz w:val="22"/>
                <w:szCs w:val="22"/>
              </w:rPr>
            </w:pPr>
            <w:r w:rsidRPr="009A2535">
              <w:rPr>
                <w:bCs/>
                <w:sz w:val="22"/>
                <w:szCs w:val="22"/>
                <w:lang w:val="ru-RU"/>
              </w:rPr>
              <w:t>ОЧВ</w:t>
            </w:r>
          </w:p>
          <w:p w14:paraId="5E9AA0E6" w14:textId="2B2FE1AA" w:rsidR="00F11CFD" w:rsidRDefault="00F11CFD" w:rsidP="008E0D86">
            <w:pPr>
              <w:spacing w:before="60"/>
              <w:rPr>
                <w:bCs/>
                <w:sz w:val="22"/>
                <w:szCs w:val="22"/>
              </w:rPr>
            </w:pPr>
            <w:r>
              <w:rPr>
                <w:bCs/>
                <w:sz w:val="22"/>
                <w:szCs w:val="22"/>
              </w:rPr>
              <w:t>ПЗ</w:t>
            </w:r>
          </w:p>
          <w:p w14:paraId="66F0FB17" w14:textId="19AB32AD" w:rsidR="00A8355D" w:rsidRPr="009A2535" w:rsidRDefault="00A8355D" w:rsidP="008E0D86">
            <w:pPr>
              <w:spacing w:before="60"/>
              <w:rPr>
                <w:bCs/>
                <w:sz w:val="22"/>
                <w:szCs w:val="22"/>
              </w:rPr>
            </w:pPr>
            <w:r w:rsidRPr="00A8355D">
              <w:rPr>
                <w:bCs/>
                <w:sz w:val="22"/>
                <w:szCs w:val="22"/>
              </w:rPr>
              <w:t>ПМДРА</w:t>
            </w:r>
            <w:r w:rsidR="006C3956">
              <w:rPr>
                <w:bCs/>
                <w:sz w:val="22"/>
                <w:szCs w:val="22"/>
              </w:rPr>
              <w:t xml:space="preserve"> 2021-2027 г.</w:t>
            </w:r>
          </w:p>
          <w:p w14:paraId="56A94405" w14:textId="57AF15F9" w:rsidR="00623EC2" w:rsidRDefault="00623EC2" w:rsidP="008E0D86">
            <w:pPr>
              <w:spacing w:before="60"/>
              <w:rPr>
                <w:bCs/>
                <w:sz w:val="22"/>
                <w:szCs w:val="22"/>
              </w:rPr>
            </w:pPr>
            <w:r w:rsidRPr="009A2535">
              <w:rPr>
                <w:bCs/>
                <w:sz w:val="22"/>
                <w:szCs w:val="22"/>
              </w:rPr>
              <w:t>ПМС</w:t>
            </w:r>
          </w:p>
          <w:p w14:paraId="72EACBD1" w14:textId="77CA32F8" w:rsidR="00664459" w:rsidRDefault="00664459" w:rsidP="008E0D86">
            <w:pPr>
              <w:spacing w:before="60"/>
              <w:rPr>
                <w:bCs/>
                <w:sz w:val="22"/>
                <w:szCs w:val="22"/>
              </w:rPr>
            </w:pPr>
            <w:r>
              <w:rPr>
                <w:bCs/>
                <w:sz w:val="22"/>
                <w:szCs w:val="22"/>
              </w:rPr>
              <w:t>ПОС 2021-2027 г.</w:t>
            </w:r>
          </w:p>
          <w:p w14:paraId="36A34710" w14:textId="77777777" w:rsidR="00DD3789" w:rsidRPr="009A2535" w:rsidRDefault="00DD3789" w:rsidP="008E0D86">
            <w:pPr>
              <w:spacing w:before="60"/>
              <w:rPr>
                <w:bCs/>
                <w:sz w:val="22"/>
                <w:szCs w:val="22"/>
              </w:rPr>
            </w:pPr>
            <w:r>
              <w:rPr>
                <w:bCs/>
                <w:sz w:val="22"/>
                <w:szCs w:val="22"/>
              </w:rPr>
              <w:t>ПП</w:t>
            </w:r>
          </w:p>
          <w:p w14:paraId="30EA0316" w14:textId="77777777" w:rsidR="00623EC2" w:rsidRPr="009A2535" w:rsidRDefault="00623EC2" w:rsidP="008E0D86">
            <w:pPr>
              <w:spacing w:before="60"/>
              <w:rPr>
                <w:bCs/>
                <w:sz w:val="22"/>
                <w:szCs w:val="22"/>
              </w:rPr>
            </w:pPr>
            <w:r w:rsidRPr="009A2535">
              <w:rPr>
                <w:bCs/>
                <w:sz w:val="22"/>
                <w:szCs w:val="22"/>
              </w:rPr>
              <w:t>ПСВРП</w:t>
            </w:r>
          </w:p>
          <w:p w14:paraId="1C852767" w14:textId="77777777" w:rsidR="00623EC2" w:rsidRPr="009A2535" w:rsidRDefault="00623EC2" w:rsidP="008E0D86">
            <w:pPr>
              <w:spacing w:before="60"/>
              <w:rPr>
                <w:bCs/>
                <w:sz w:val="22"/>
                <w:szCs w:val="22"/>
              </w:rPr>
            </w:pPr>
            <w:r w:rsidRPr="009A2535">
              <w:rPr>
                <w:bCs/>
                <w:sz w:val="22"/>
                <w:szCs w:val="22"/>
              </w:rPr>
              <w:t>ПСНРП</w:t>
            </w:r>
          </w:p>
          <w:p w14:paraId="3B456E0A" w14:textId="77777777" w:rsidR="00623EC2" w:rsidRPr="009A2535" w:rsidRDefault="00623EC2" w:rsidP="008E0D86">
            <w:pPr>
              <w:spacing w:before="60"/>
              <w:rPr>
                <w:bCs/>
                <w:sz w:val="22"/>
                <w:szCs w:val="22"/>
              </w:rPr>
            </w:pPr>
            <w:r w:rsidRPr="009A2535">
              <w:rPr>
                <w:bCs/>
                <w:sz w:val="22"/>
                <w:szCs w:val="22"/>
              </w:rPr>
              <w:t>ПУДООС</w:t>
            </w:r>
          </w:p>
          <w:p w14:paraId="719B4461" w14:textId="77777777" w:rsidR="00623EC2" w:rsidRPr="009A2535" w:rsidRDefault="00623EC2" w:rsidP="008E0D86">
            <w:pPr>
              <w:spacing w:before="60"/>
              <w:rPr>
                <w:bCs/>
                <w:sz w:val="22"/>
                <w:szCs w:val="22"/>
              </w:rPr>
            </w:pPr>
            <w:r w:rsidRPr="009A2535">
              <w:rPr>
                <w:bCs/>
                <w:sz w:val="22"/>
                <w:szCs w:val="22"/>
              </w:rPr>
              <w:t>ПУРБ</w:t>
            </w:r>
          </w:p>
        </w:tc>
        <w:tc>
          <w:tcPr>
            <w:tcW w:w="7851" w:type="dxa"/>
            <w:tcMar>
              <w:left w:w="0" w:type="dxa"/>
              <w:right w:w="0" w:type="dxa"/>
            </w:tcMar>
          </w:tcPr>
          <w:p w14:paraId="6C9B39C4" w14:textId="77777777" w:rsidR="00623EC2" w:rsidRPr="009A2535" w:rsidRDefault="00623EC2" w:rsidP="008E0D86">
            <w:pPr>
              <w:spacing w:before="60"/>
              <w:rPr>
                <w:sz w:val="22"/>
                <w:szCs w:val="22"/>
              </w:rPr>
            </w:pPr>
            <w:r w:rsidRPr="009A2535">
              <w:rPr>
                <w:sz w:val="22"/>
                <w:szCs w:val="22"/>
              </w:rPr>
              <w:lastRenderedPageBreak/>
              <w:t xml:space="preserve">Изпълнителна агенция </w:t>
            </w:r>
            <w:r w:rsidR="00EF61FB" w:rsidRPr="009A2535">
              <w:rPr>
                <w:sz w:val="22"/>
                <w:szCs w:val="22"/>
              </w:rPr>
              <w:t>„Главна инспекция по труда”</w:t>
            </w:r>
          </w:p>
          <w:p w14:paraId="1A041036" w14:textId="77777777" w:rsidR="00623EC2" w:rsidRPr="009A2535" w:rsidRDefault="00623EC2" w:rsidP="008E0D86">
            <w:pPr>
              <w:spacing w:before="60"/>
              <w:rPr>
                <w:sz w:val="22"/>
                <w:szCs w:val="22"/>
              </w:rPr>
            </w:pPr>
            <w:r w:rsidRPr="009A2535">
              <w:rPr>
                <w:sz w:val="22"/>
                <w:szCs w:val="22"/>
              </w:rPr>
              <w:t>Изпълнителна агенция „Проучване и поддържане на река Дунав”</w:t>
            </w:r>
          </w:p>
          <w:p w14:paraId="28EEB2C6" w14:textId="47A16D76" w:rsidR="00623EC2" w:rsidRDefault="00623EC2" w:rsidP="008E0D86">
            <w:pPr>
              <w:spacing w:before="60"/>
              <w:rPr>
                <w:sz w:val="22"/>
                <w:szCs w:val="22"/>
              </w:rPr>
            </w:pPr>
            <w:r w:rsidRPr="009A2535">
              <w:rPr>
                <w:sz w:val="22"/>
                <w:szCs w:val="22"/>
              </w:rPr>
              <w:t xml:space="preserve">Изпълнителна агенция по околна среда </w:t>
            </w:r>
          </w:p>
          <w:p w14:paraId="16F1326B" w14:textId="23B255E3" w:rsidR="00212C84" w:rsidRPr="009A2535" w:rsidRDefault="00212C84" w:rsidP="008E0D86">
            <w:pPr>
              <w:spacing w:before="60"/>
              <w:rPr>
                <w:sz w:val="22"/>
                <w:szCs w:val="22"/>
              </w:rPr>
            </w:pPr>
            <w:r w:rsidRPr="00212C84">
              <w:rPr>
                <w:sz w:val="22"/>
                <w:szCs w:val="22"/>
              </w:rPr>
              <w:t>Институт по биоразнообразие и екосистемни изследвания</w:t>
            </w:r>
            <w:r>
              <w:rPr>
                <w:sz w:val="22"/>
                <w:szCs w:val="22"/>
              </w:rPr>
              <w:t xml:space="preserve"> към БАН</w:t>
            </w:r>
          </w:p>
          <w:p w14:paraId="684D1085" w14:textId="007C42A8" w:rsidR="005E5513" w:rsidRDefault="005E5513" w:rsidP="008E0D86">
            <w:pPr>
              <w:spacing w:before="60"/>
              <w:rPr>
                <w:sz w:val="22"/>
                <w:szCs w:val="22"/>
              </w:rPr>
            </w:pPr>
            <w:r>
              <w:rPr>
                <w:sz w:val="22"/>
                <w:szCs w:val="22"/>
              </w:rPr>
              <w:t xml:space="preserve">Институт за гората </w:t>
            </w:r>
            <w:r w:rsidR="00212C84">
              <w:rPr>
                <w:sz w:val="22"/>
                <w:szCs w:val="22"/>
              </w:rPr>
              <w:t>към</w:t>
            </w:r>
            <w:r>
              <w:rPr>
                <w:sz w:val="22"/>
                <w:szCs w:val="22"/>
              </w:rPr>
              <w:t xml:space="preserve"> БАН</w:t>
            </w:r>
          </w:p>
          <w:p w14:paraId="6F7FC02A" w14:textId="22B96126" w:rsidR="00623EC2" w:rsidRDefault="00623EC2" w:rsidP="008E0D86">
            <w:pPr>
              <w:spacing w:before="60"/>
              <w:rPr>
                <w:sz w:val="22"/>
                <w:szCs w:val="22"/>
              </w:rPr>
            </w:pPr>
            <w:r w:rsidRPr="009A2535">
              <w:rPr>
                <w:sz w:val="22"/>
                <w:szCs w:val="22"/>
              </w:rPr>
              <w:t xml:space="preserve">Институт за космически изследвания и технологии </w:t>
            </w:r>
            <w:r w:rsidR="00212C84">
              <w:rPr>
                <w:sz w:val="22"/>
                <w:szCs w:val="22"/>
              </w:rPr>
              <w:t>към</w:t>
            </w:r>
            <w:r w:rsidRPr="009A2535">
              <w:rPr>
                <w:sz w:val="22"/>
                <w:szCs w:val="22"/>
              </w:rPr>
              <w:t xml:space="preserve"> БАН</w:t>
            </w:r>
          </w:p>
          <w:p w14:paraId="12FC0325" w14:textId="77777777" w:rsidR="002E6D30" w:rsidRPr="009A2535" w:rsidRDefault="002E6D30" w:rsidP="008E0D86">
            <w:pPr>
              <w:spacing w:before="60"/>
              <w:rPr>
                <w:sz w:val="22"/>
                <w:szCs w:val="22"/>
              </w:rPr>
            </w:pPr>
            <w:r>
              <w:rPr>
                <w:sz w:val="22"/>
                <w:szCs w:val="22"/>
              </w:rPr>
              <w:t>Информационни</w:t>
            </w:r>
            <w:r w:rsidRPr="002E6D30">
              <w:rPr>
                <w:sz w:val="22"/>
                <w:szCs w:val="22"/>
              </w:rPr>
              <w:t xml:space="preserve"> и комуникационни технологии</w:t>
            </w:r>
          </w:p>
          <w:p w14:paraId="69116DE4" w14:textId="1B930450" w:rsidR="00623EC2" w:rsidRPr="009A2535" w:rsidRDefault="00623EC2" w:rsidP="008E0D86">
            <w:pPr>
              <w:spacing w:before="60"/>
              <w:rPr>
                <w:sz w:val="22"/>
                <w:szCs w:val="22"/>
              </w:rPr>
            </w:pPr>
            <w:r w:rsidRPr="009A2535">
              <w:rPr>
                <w:sz w:val="22"/>
                <w:szCs w:val="22"/>
              </w:rPr>
              <w:t xml:space="preserve">Институт по океанология </w:t>
            </w:r>
            <w:r w:rsidR="00212C84">
              <w:rPr>
                <w:sz w:val="22"/>
                <w:szCs w:val="22"/>
              </w:rPr>
              <w:t>към</w:t>
            </w:r>
            <w:r w:rsidRPr="009A2535">
              <w:rPr>
                <w:sz w:val="22"/>
                <w:szCs w:val="22"/>
              </w:rPr>
              <w:t xml:space="preserve"> БАН</w:t>
            </w:r>
          </w:p>
          <w:p w14:paraId="5CB1C0A8" w14:textId="77777777" w:rsidR="00623EC2" w:rsidRPr="009A2535" w:rsidRDefault="00623EC2" w:rsidP="008E0D86">
            <w:pPr>
              <w:spacing w:before="60"/>
              <w:rPr>
                <w:sz w:val="22"/>
                <w:szCs w:val="22"/>
              </w:rPr>
            </w:pPr>
            <w:r w:rsidRPr="009A2535">
              <w:rPr>
                <w:sz w:val="22"/>
                <w:szCs w:val="22"/>
              </w:rPr>
              <w:t>Инвестиционна програма за климата</w:t>
            </w:r>
          </w:p>
          <w:p w14:paraId="2A38DE66" w14:textId="77777777" w:rsidR="00623EC2" w:rsidRPr="009A2535" w:rsidRDefault="00623EC2" w:rsidP="008E0D86">
            <w:pPr>
              <w:spacing w:before="60"/>
              <w:rPr>
                <w:sz w:val="22"/>
                <w:szCs w:val="22"/>
              </w:rPr>
            </w:pPr>
            <w:r w:rsidRPr="009A2535">
              <w:rPr>
                <w:sz w:val="22"/>
                <w:szCs w:val="22"/>
              </w:rPr>
              <w:t>Излезли от употреба моторни превозни средства</w:t>
            </w:r>
          </w:p>
          <w:p w14:paraId="62B8C213" w14:textId="77777777" w:rsidR="00623EC2" w:rsidRPr="009A2535" w:rsidRDefault="00623EC2" w:rsidP="008E0D86">
            <w:pPr>
              <w:spacing w:before="60"/>
              <w:rPr>
                <w:sz w:val="22"/>
                <w:szCs w:val="22"/>
              </w:rPr>
            </w:pPr>
            <w:r w:rsidRPr="009A2535">
              <w:rPr>
                <w:sz w:val="22"/>
                <w:szCs w:val="22"/>
              </w:rPr>
              <w:t xml:space="preserve">Качество на </w:t>
            </w:r>
            <w:r w:rsidR="0016450A" w:rsidRPr="009A2535">
              <w:rPr>
                <w:sz w:val="22"/>
                <w:szCs w:val="22"/>
              </w:rPr>
              <w:t xml:space="preserve">атмосферния </w:t>
            </w:r>
            <w:r w:rsidR="002A7299" w:rsidRPr="009A2535">
              <w:rPr>
                <w:sz w:val="22"/>
                <w:szCs w:val="22"/>
              </w:rPr>
              <w:t>въздух</w:t>
            </w:r>
          </w:p>
          <w:p w14:paraId="64FA36A1" w14:textId="77777777" w:rsidR="00623EC2" w:rsidRPr="009A2535" w:rsidRDefault="00623EC2" w:rsidP="008E0D86">
            <w:pPr>
              <w:spacing w:before="60"/>
              <w:rPr>
                <w:sz w:val="22"/>
                <w:szCs w:val="22"/>
              </w:rPr>
            </w:pPr>
            <w:r w:rsidRPr="009A2535">
              <w:rPr>
                <w:sz w:val="22"/>
                <w:szCs w:val="22"/>
              </w:rPr>
              <w:t>Координация по въпросите на Европейския съюз и международно сътрудничество</w:t>
            </w:r>
          </w:p>
          <w:p w14:paraId="6E0EB59F" w14:textId="77777777" w:rsidR="00623EC2" w:rsidRPr="009A2535" w:rsidRDefault="00623EC2" w:rsidP="008E0D86">
            <w:pPr>
              <w:spacing w:before="60"/>
              <w:rPr>
                <w:sz w:val="22"/>
                <w:szCs w:val="22"/>
              </w:rPr>
            </w:pPr>
            <w:r w:rsidRPr="009A2535">
              <w:rPr>
                <w:sz w:val="22"/>
                <w:szCs w:val="22"/>
              </w:rPr>
              <w:t>Комисия за енергийно и водно регулиране</w:t>
            </w:r>
          </w:p>
          <w:p w14:paraId="455A8D9F" w14:textId="77777777" w:rsidR="00623EC2" w:rsidRPr="009A2535" w:rsidRDefault="00623EC2" w:rsidP="008E0D86">
            <w:pPr>
              <w:spacing w:before="60"/>
              <w:rPr>
                <w:sz w:val="22"/>
                <w:szCs w:val="22"/>
              </w:rPr>
            </w:pPr>
            <w:r w:rsidRPr="009A2535">
              <w:rPr>
                <w:sz w:val="22"/>
                <w:szCs w:val="22"/>
              </w:rPr>
              <w:t>Комплексно разрешително</w:t>
            </w:r>
          </w:p>
          <w:p w14:paraId="3DF7E627" w14:textId="77777777" w:rsidR="00623EC2" w:rsidRPr="009A2535" w:rsidRDefault="00623EC2" w:rsidP="008E0D86">
            <w:pPr>
              <w:spacing w:before="60"/>
              <w:rPr>
                <w:sz w:val="22"/>
                <w:szCs w:val="22"/>
              </w:rPr>
            </w:pPr>
            <w:r w:rsidRPr="009A2535">
              <w:rPr>
                <w:sz w:val="22"/>
                <w:szCs w:val="22"/>
              </w:rPr>
              <w:t>Конвенция за трансгранично замърсяване на въздуха на далечни разстояния</w:t>
            </w:r>
          </w:p>
          <w:p w14:paraId="6A453464" w14:textId="77777777" w:rsidR="00623EC2" w:rsidRPr="009A2535" w:rsidRDefault="00623EC2" w:rsidP="008E0D86">
            <w:pPr>
              <w:spacing w:before="60"/>
              <w:rPr>
                <w:sz w:val="22"/>
                <w:szCs w:val="22"/>
              </w:rPr>
            </w:pPr>
            <w:r w:rsidRPr="009A2535">
              <w:rPr>
                <w:sz w:val="22"/>
                <w:szCs w:val="22"/>
              </w:rPr>
              <w:t>Летливи органични съединения</w:t>
            </w:r>
          </w:p>
          <w:p w14:paraId="7BF7D271" w14:textId="77777777" w:rsidR="00B02F3F" w:rsidRDefault="00B02F3F" w:rsidP="008E0D86">
            <w:pPr>
              <w:spacing w:before="60"/>
              <w:rPr>
                <w:sz w:val="22"/>
                <w:szCs w:val="22"/>
              </w:rPr>
            </w:pPr>
            <w:r>
              <w:rPr>
                <w:sz w:val="22"/>
                <w:szCs w:val="22"/>
              </w:rPr>
              <w:t>Мобилни автоматични станции</w:t>
            </w:r>
          </w:p>
          <w:p w14:paraId="6D512B64" w14:textId="77777777" w:rsidR="005C2069" w:rsidRPr="009A2535" w:rsidRDefault="005C2069" w:rsidP="008E0D86">
            <w:pPr>
              <w:spacing w:before="60"/>
              <w:rPr>
                <w:sz w:val="22"/>
                <w:szCs w:val="22"/>
              </w:rPr>
            </w:pPr>
            <w:r w:rsidRPr="009A2535">
              <w:rPr>
                <w:sz w:val="22"/>
                <w:szCs w:val="22"/>
              </w:rPr>
              <w:t>Международна банка за възстановяване и развитие</w:t>
            </w:r>
          </w:p>
          <w:p w14:paraId="5DFA7C5C" w14:textId="77777777" w:rsidR="001827D4" w:rsidRPr="009A2535" w:rsidRDefault="001827D4" w:rsidP="008E0D86">
            <w:pPr>
              <w:spacing w:before="60"/>
              <w:rPr>
                <w:sz w:val="22"/>
                <w:szCs w:val="22"/>
              </w:rPr>
            </w:pPr>
            <w:r w:rsidRPr="009A2535">
              <w:rPr>
                <w:sz w:val="22"/>
                <w:szCs w:val="22"/>
              </w:rPr>
              <w:t>Министерство на външните работи</w:t>
            </w:r>
          </w:p>
          <w:p w14:paraId="6D81B7F3" w14:textId="77777777" w:rsidR="001827D4" w:rsidRPr="009A2535" w:rsidRDefault="001827D4" w:rsidP="008E0D86">
            <w:pPr>
              <w:spacing w:before="60"/>
              <w:rPr>
                <w:sz w:val="22"/>
                <w:szCs w:val="22"/>
              </w:rPr>
            </w:pPr>
            <w:r w:rsidRPr="009A2535">
              <w:rPr>
                <w:sz w:val="22"/>
                <w:szCs w:val="22"/>
              </w:rPr>
              <w:t>Министерство на вътрешните работи</w:t>
            </w:r>
          </w:p>
          <w:p w14:paraId="247AE003" w14:textId="77777777" w:rsidR="001827D4" w:rsidRPr="009A2535" w:rsidRDefault="001827D4" w:rsidP="008E0D86">
            <w:pPr>
              <w:spacing w:before="60"/>
              <w:rPr>
                <w:sz w:val="22"/>
                <w:szCs w:val="22"/>
              </w:rPr>
            </w:pPr>
            <w:r w:rsidRPr="009A2535">
              <w:rPr>
                <w:sz w:val="22"/>
                <w:szCs w:val="22"/>
              </w:rPr>
              <w:t>Министерство на енергетиката</w:t>
            </w:r>
          </w:p>
          <w:p w14:paraId="18F09AF3" w14:textId="77777777" w:rsidR="00623EC2" w:rsidRDefault="00623EC2" w:rsidP="008E0D86">
            <w:pPr>
              <w:spacing w:before="60"/>
              <w:rPr>
                <w:sz w:val="22"/>
                <w:szCs w:val="22"/>
              </w:rPr>
            </w:pPr>
            <w:r w:rsidRPr="009A2535">
              <w:rPr>
                <w:sz w:val="22"/>
                <w:szCs w:val="22"/>
              </w:rPr>
              <w:t>Междуведомствен експертен екологичен съвет</w:t>
            </w:r>
          </w:p>
          <w:p w14:paraId="6175172B" w14:textId="77777777" w:rsidR="00DF23A1" w:rsidRPr="009A2535" w:rsidRDefault="00DF23A1" w:rsidP="008E0D86">
            <w:pPr>
              <w:spacing w:before="60"/>
              <w:rPr>
                <w:sz w:val="22"/>
                <w:szCs w:val="22"/>
              </w:rPr>
            </w:pPr>
            <w:r>
              <w:rPr>
                <w:sz w:val="22"/>
                <w:szCs w:val="22"/>
              </w:rPr>
              <w:t>Министерство на електронното управление</w:t>
            </w:r>
          </w:p>
          <w:p w14:paraId="6406C3FB" w14:textId="77777777" w:rsidR="00623EC2" w:rsidRPr="009A2535" w:rsidRDefault="00623EC2" w:rsidP="008E0D86">
            <w:pPr>
              <w:spacing w:before="60"/>
              <w:rPr>
                <w:sz w:val="22"/>
                <w:szCs w:val="22"/>
              </w:rPr>
            </w:pPr>
            <w:r w:rsidRPr="009A2535">
              <w:rPr>
                <w:sz w:val="22"/>
                <w:szCs w:val="22"/>
              </w:rPr>
              <w:t>Министерство на здравеопазването</w:t>
            </w:r>
          </w:p>
          <w:p w14:paraId="72995B95" w14:textId="77777777" w:rsidR="00623EC2" w:rsidRPr="009A2535" w:rsidRDefault="00623EC2" w:rsidP="008E0D86">
            <w:pPr>
              <w:spacing w:before="60"/>
              <w:rPr>
                <w:sz w:val="22"/>
                <w:szCs w:val="22"/>
              </w:rPr>
            </w:pPr>
            <w:r w:rsidRPr="009A2535">
              <w:rPr>
                <w:sz w:val="22"/>
                <w:szCs w:val="22"/>
              </w:rPr>
              <w:t>Министерство на земеделието</w:t>
            </w:r>
            <w:r w:rsidR="00526B2D">
              <w:rPr>
                <w:sz w:val="22"/>
                <w:szCs w:val="22"/>
              </w:rPr>
              <w:t xml:space="preserve"> и храните</w:t>
            </w:r>
          </w:p>
          <w:p w14:paraId="005B5673" w14:textId="77777777" w:rsidR="00623EC2" w:rsidRPr="009A2535" w:rsidRDefault="00623EC2" w:rsidP="008E0D86">
            <w:pPr>
              <w:spacing w:before="60"/>
              <w:rPr>
                <w:sz w:val="22"/>
                <w:szCs w:val="22"/>
              </w:rPr>
            </w:pPr>
            <w:r w:rsidRPr="009A2535">
              <w:rPr>
                <w:sz w:val="22"/>
                <w:szCs w:val="22"/>
              </w:rPr>
              <w:t>Министерство на икономиката</w:t>
            </w:r>
            <w:r w:rsidR="00DE14B6" w:rsidRPr="009A2535">
              <w:rPr>
                <w:sz w:val="22"/>
                <w:szCs w:val="22"/>
              </w:rPr>
              <w:t xml:space="preserve"> и индустрията </w:t>
            </w:r>
          </w:p>
          <w:p w14:paraId="4B101BDF" w14:textId="77777777" w:rsidR="00623EC2" w:rsidRPr="009A2535" w:rsidRDefault="00623EC2" w:rsidP="008E0D86">
            <w:pPr>
              <w:spacing w:before="60"/>
              <w:rPr>
                <w:sz w:val="22"/>
                <w:szCs w:val="22"/>
              </w:rPr>
            </w:pPr>
            <w:r w:rsidRPr="009A2535">
              <w:rPr>
                <w:sz w:val="22"/>
                <w:szCs w:val="22"/>
              </w:rPr>
              <w:t>Министерство на младежта и спорта</w:t>
            </w:r>
          </w:p>
          <w:p w14:paraId="440A064A" w14:textId="77777777" w:rsidR="00623EC2" w:rsidRPr="009A2535" w:rsidRDefault="00623EC2" w:rsidP="008E0D86">
            <w:pPr>
              <w:spacing w:before="60"/>
              <w:rPr>
                <w:sz w:val="22"/>
                <w:szCs w:val="22"/>
              </w:rPr>
            </w:pPr>
            <w:r w:rsidRPr="009A2535">
              <w:rPr>
                <w:sz w:val="22"/>
                <w:szCs w:val="22"/>
              </w:rPr>
              <w:t>Министерство на образованието и науката</w:t>
            </w:r>
          </w:p>
          <w:p w14:paraId="4FA029A9" w14:textId="77777777" w:rsidR="00623EC2" w:rsidRPr="009A2535" w:rsidRDefault="00623EC2" w:rsidP="008E0D86">
            <w:pPr>
              <w:spacing w:before="60"/>
              <w:rPr>
                <w:sz w:val="22"/>
                <w:szCs w:val="22"/>
              </w:rPr>
            </w:pPr>
            <w:r w:rsidRPr="009A2535">
              <w:rPr>
                <w:sz w:val="22"/>
                <w:szCs w:val="22"/>
              </w:rPr>
              <w:t>Министерство на околната среда и водите</w:t>
            </w:r>
          </w:p>
          <w:p w14:paraId="4E6B1DFF" w14:textId="77777777" w:rsidR="00623EC2" w:rsidRPr="009A2535" w:rsidRDefault="00623EC2" w:rsidP="008E0D86">
            <w:pPr>
              <w:spacing w:before="60"/>
              <w:rPr>
                <w:sz w:val="22"/>
                <w:szCs w:val="22"/>
              </w:rPr>
            </w:pPr>
            <w:r w:rsidRPr="009A2535">
              <w:rPr>
                <w:sz w:val="22"/>
                <w:szCs w:val="22"/>
              </w:rPr>
              <w:t>Министерство на регионалното развитие и благоустройството</w:t>
            </w:r>
          </w:p>
          <w:p w14:paraId="7E6AA529" w14:textId="77777777" w:rsidR="00623EC2" w:rsidRPr="009A2535" w:rsidRDefault="00623EC2" w:rsidP="008E0D86">
            <w:pPr>
              <w:spacing w:before="60"/>
              <w:rPr>
                <w:sz w:val="22"/>
                <w:szCs w:val="22"/>
              </w:rPr>
            </w:pPr>
            <w:r w:rsidRPr="009A2535">
              <w:rPr>
                <w:sz w:val="22"/>
                <w:szCs w:val="22"/>
              </w:rPr>
              <w:t>Министерство на транспорта и съобщенията</w:t>
            </w:r>
          </w:p>
          <w:p w14:paraId="5C4F1AD1" w14:textId="77777777" w:rsidR="00623EC2" w:rsidRPr="009A2535" w:rsidRDefault="00623EC2" w:rsidP="008E0D86">
            <w:pPr>
              <w:spacing w:before="60"/>
              <w:rPr>
                <w:sz w:val="22"/>
                <w:szCs w:val="22"/>
              </w:rPr>
            </w:pPr>
            <w:r w:rsidRPr="009A2535">
              <w:rPr>
                <w:sz w:val="22"/>
                <w:szCs w:val="22"/>
              </w:rPr>
              <w:t>Министерство на труда и социалната политика</w:t>
            </w:r>
          </w:p>
          <w:p w14:paraId="61C4A6C1" w14:textId="77777777" w:rsidR="00623EC2" w:rsidRPr="009A2535" w:rsidRDefault="00623EC2" w:rsidP="008E0D86">
            <w:pPr>
              <w:spacing w:before="60"/>
              <w:rPr>
                <w:sz w:val="22"/>
                <w:szCs w:val="22"/>
              </w:rPr>
            </w:pPr>
            <w:r w:rsidRPr="009A2535">
              <w:rPr>
                <w:sz w:val="22"/>
                <w:szCs w:val="22"/>
              </w:rPr>
              <w:t>Министерство на финансите</w:t>
            </w:r>
          </w:p>
          <w:p w14:paraId="503E2A5B" w14:textId="77777777" w:rsidR="00623EC2" w:rsidRPr="009A2535" w:rsidRDefault="00623EC2" w:rsidP="008E0D86">
            <w:pPr>
              <w:spacing w:before="60"/>
              <w:rPr>
                <w:sz w:val="22"/>
                <w:szCs w:val="22"/>
              </w:rPr>
            </w:pPr>
            <w:r w:rsidRPr="009A2535">
              <w:rPr>
                <w:sz w:val="22"/>
                <w:szCs w:val="22"/>
              </w:rPr>
              <w:t>Министерски съвет</w:t>
            </w:r>
          </w:p>
          <w:p w14:paraId="7BEBC2A4" w14:textId="77777777" w:rsidR="00623EC2" w:rsidRPr="009A2535" w:rsidRDefault="00623EC2" w:rsidP="008E0D86">
            <w:pPr>
              <w:spacing w:before="60"/>
              <w:rPr>
                <w:sz w:val="22"/>
                <w:szCs w:val="22"/>
              </w:rPr>
            </w:pPr>
            <w:r w:rsidRPr="009A2535">
              <w:rPr>
                <w:sz w:val="22"/>
                <w:szCs w:val="22"/>
              </w:rPr>
              <w:t>Стратегия за опазване на околната среда в морските води на Черно море на Република България</w:t>
            </w:r>
          </w:p>
          <w:p w14:paraId="1E9708C3" w14:textId="77777777" w:rsidR="00623EC2" w:rsidRPr="009A2535" w:rsidRDefault="00623EC2" w:rsidP="008E0D86">
            <w:pPr>
              <w:spacing w:before="60"/>
              <w:rPr>
                <w:sz w:val="22"/>
                <w:szCs w:val="22"/>
              </w:rPr>
            </w:pPr>
            <w:r w:rsidRPr="009A2535">
              <w:rPr>
                <w:sz w:val="22"/>
                <w:szCs w:val="22"/>
              </w:rPr>
              <w:t>Национална агенция за приходите</w:t>
            </w:r>
          </w:p>
          <w:p w14:paraId="2337EBFF" w14:textId="77777777" w:rsidR="003A38A0" w:rsidRPr="009A2535" w:rsidRDefault="00623EC2" w:rsidP="008E0D86">
            <w:pPr>
              <w:spacing w:before="60"/>
              <w:rPr>
                <w:sz w:val="22"/>
                <w:szCs w:val="22"/>
              </w:rPr>
            </w:pPr>
            <w:r w:rsidRPr="009A2535">
              <w:rPr>
                <w:sz w:val="22"/>
                <w:szCs w:val="22"/>
              </w:rPr>
              <w:t>Национална автоматизирана система за непрекъснат контрол на радиационния гама-фон</w:t>
            </w:r>
          </w:p>
          <w:p w14:paraId="3365503B" w14:textId="77777777" w:rsidR="00623EC2" w:rsidRPr="009A2535" w:rsidRDefault="00623EC2" w:rsidP="008E0D86">
            <w:pPr>
              <w:spacing w:before="60"/>
              <w:rPr>
                <w:sz w:val="22"/>
                <w:szCs w:val="22"/>
              </w:rPr>
            </w:pPr>
            <w:r w:rsidRPr="009A2535">
              <w:rPr>
                <w:sz w:val="22"/>
                <w:szCs w:val="22"/>
              </w:rPr>
              <w:t>Национален доверителен екофонд</w:t>
            </w:r>
          </w:p>
          <w:p w14:paraId="50C3C2EC" w14:textId="77777777" w:rsidR="00623EC2" w:rsidRPr="009A2535" w:rsidRDefault="00623EC2" w:rsidP="008E0D86">
            <w:pPr>
              <w:spacing w:before="60"/>
              <w:rPr>
                <w:sz w:val="22"/>
                <w:szCs w:val="22"/>
              </w:rPr>
            </w:pPr>
            <w:r w:rsidRPr="009A2535">
              <w:rPr>
                <w:sz w:val="22"/>
                <w:szCs w:val="22"/>
              </w:rPr>
              <w:t>Национална екологична мрежа</w:t>
            </w:r>
          </w:p>
          <w:p w14:paraId="0119A943" w14:textId="77777777" w:rsidR="00623EC2" w:rsidRPr="009A2535" w:rsidRDefault="00623EC2" w:rsidP="008E0D86">
            <w:pPr>
              <w:spacing w:before="60"/>
              <w:rPr>
                <w:sz w:val="22"/>
                <w:szCs w:val="22"/>
              </w:rPr>
            </w:pPr>
            <w:r w:rsidRPr="009A2535">
              <w:rPr>
                <w:sz w:val="22"/>
                <w:szCs w:val="22"/>
              </w:rPr>
              <w:lastRenderedPageBreak/>
              <w:t>Национално информационно бюро по химикали</w:t>
            </w:r>
          </w:p>
          <w:p w14:paraId="507F146E" w14:textId="77777777" w:rsidR="00623EC2" w:rsidRPr="009A2535" w:rsidRDefault="00623EC2" w:rsidP="008E0D86">
            <w:pPr>
              <w:spacing w:before="60"/>
              <w:rPr>
                <w:sz w:val="22"/>
                <w:szCs w:val="22"/>
              </w:rPr>
            </w:pPr>
            <w:r w:rsidRPr="009A2535">
              <w:rPr>
                <w:sz w:val="22"/>
                <w:szCs w:val="22"/>
              </w:rPr>
              <w:t>Наредба за изменение и допълнение</w:t>
            </w:r>
          </w:p>
          <w:p w14:paraId="363F966E" w14:textId="77777777" w:rsidR="00623EC2" w:rsidRPr="009A2535" w:rsidRDefault="00623EC2" w:rsidP="008E0D86">
            <w:pPr>
              <w:spacing w:before="60"/>
              <w:rPr>
                <w:sz w:val="22"/>
                <w:szCs w:val="22"/>
              </w:rPr>
            </w:pPr>
            <w:r w:rsidRPr="009A2535">
              <w:rPr>
                <w:sz w:val="22"/>
                <w:szCs w:val="22"/>
              </w:rPr>
              <w:t>Национален институт по метеорология и хидрология</w:t>
            </w:r>
          </w:p>
          <w:p w14:paraId="407AD06E" w14:textId="2B8BBD20" w:rsidR="00713511" w:rsidRDefault="00713511" w:rsidP="008E0D86">
            <w:pPr>
              <w:spacing w:before="60"/>
              <w:rPr>
                <w:sz w:val="22"/>
                <w:szCs w:val="22"/>
              </w:rPr>
            </w:pPr>
            <w:r w:rsidRPr="009A2535">
              <w:rPr>
                <w:sz w:val="22"/>
                <w:szCs w:val="22"/>
              </w:rPr>
              <w:t>Национален координационен център</w:t>
            </w:r>
          </w:p>
          <w:p w14:paraId="2AE3409B" w14:textId="16D660C2" w:rsidR="002A5F0F" w:rsidRPr="009A2535" w:rsidRDefault="002A5F0F" w:rsidP="008E0D86">
            <w:pPr>
              <w:spacing w:before="60"/>
              <w:rPr>
                <w:sz w:val="22"/>
                <w:szCs w:val="22"/>
              </w:rPr>
            </w:pPr>
            <w:r>
              <w:rPr>
                <w:sz w:val="22"/>
                <w:szCs w:val="22"/>
              </w:rPr>
              <w:t>Н</w:t>
            </w:r>
            <w:r w:rsidRPr="002A5F0F">
              <w:rPr>
                <w:sz w:val="22"/>
                <w:szCs w:val="22"/>
              </w:rPr>
              <w:t>ационална програма за контрол на замърсяването на въздуха</w:t>
            </w:r>
          </w:p>
          <w:p w14:paraId="429AD6F7" w14:textId="69D86C5A" w:rsidR="00623EC2" w:rsidRDefault="00623EC2" w:rsidP="008E0D86">
            <w:pPr>
              <w:spacing w:before="60"/>
              <w:rPr>
                <w:sz w:val="22"/>
                <w:szCs w:val="22"/>
              </w:rPr>
            </w:pPr>
            <w:r w:rsidRPr="009A2535">
              <w:rPr>
                <w:sz w:val="22"/>
                <w:szCs w:val="22"/>
              </w:rPr>
              <w:t>Неправителствена организация</w:t>
            </w:r>
          </w:p>
          <w:p w14:paraId="2EC1A02C" w14:textId="32421852" w:rsidR="003E642E" w:rsidRPr="009A2535" w:rsidRDefault="003E642E" w:rsidP="008E0D86">
            <w:pPr>
              <w:spacing w:before="60"/>
              <w:rPr>
                <w:sz w:val="22"/>
                <w:szCs w:val="22"/>
              </w:rPr>
            </w:pPr>
            <w:r w:rsidRPr="003E642E">
              <w:rPr>
                <w:sz w:val="22"/>
                <w:szCs w:val="22"/>
              </w:rPr>
              <w:t>Националната рамка за приоритетни действия</w:t>
            </w:r>
          </w:p>
          <w:p w14:paraId="493594C0" w14:textId="77777777" w:rsidR="00623EC2" w:rsidRPr="009A2535" w:rsidRDefault="00623EC2" w:rsidP="008E0D86">
            <w:pPr>
              <w:spacing w:before="60"/>
              <w:rPr>
                <w:sz w:val="22"/>
                <w:szCs w:val="22"/>
              </w:rPr>
            </w:pPr>
            <w:r w:rsidRPr="009A2535">
              <w:rPr>
                <w:sz w:val="22"/>
                <w:szCs w:val="22"/>
              </w:rPr>
              <w:t>Национал</w:t>
            </w:r>
            <w:r w:rsidR="00853351" w:rsidRPr="009A2535">
              <w:rPr>
                <w:sz w:val="22"/>
                <w:szCs w:val="22"/>
                <w:lang w:val="en-US"/>
              </w:rPr>
              <w:t>e</w:t>
            </w:r>
            <w:r w:rsidRPr="009A2535">
              <w:rPr>
                <w:sz w:val="22"/>
                <w:szCs w:val="22"/>
              </w:rPr>
              <w:t>н регистър за търговия с квоти за емисии на парникови газове</w:t>
            </w:r>
          </w:p>
          <w:p w14:paraId="27986D7B" w14:textId="77777777" w:rsidR="00623EC2" w:rsidRPr="009A2535" w:rsidRDefault="00623EC2" w:rsidP="008E0D86">
            <w:pPr>
              <w:spacing w:before="60"/>
              <w:rPr>
                <w:sz w:val="22"/>
                <w:szCs w:val="22"/>
              </w:rPr>
            </w:pPr>
            <w:r w:rsidRPr="009A2535">
              <w:rPr>
                <w:sz w:val="22"/>
                <w:szCs w:val="22"/>
              </w:rPr>
              <w:t>Национална служба за защита на природата</w:t>
            </w:r>
          </w:p>
          <w:p w14:paraId="1DACD875" w14:textId="77777777" w:rsidR="00623EC2" w:rsidRPr="009A2535" w:rsidRDefault="00623EC2" w:rsidP="008E0D86">
            <w:pPr>
              <w:spacing w:before="60"/>
              <w:rPr>
                <w:sz w:val="22"/>
                <w:szCs w:val="22"/>
              </w:rPr>
            </w:pPr>
            <w:r w:rsidRPr="009A2535">
              <w:rPr>
                <w:sz w:val="22"/>
                <w:szCs w:val="22"/>
              </w:rPr>
              <w:t>Национал</w:t>
            </w:r>
            <w:r w:rsidR="00853351" w:rsidRPr="009A2535">
              <w:rPr>
                <w:sz w:val="22"/>
                <w:szCs w:val="22"/>
                <w:lang w:val="en-US"/>
              </w:rPr>
              <w:t>e</w:t>
            </w:r>
            <w:r w:rsidRPr="009A2535">
              <w:rPr>
                <w:sz w:val="22"/>
                <w:szCs w:val="22"/>
              </w:rPr>
              <w:t>н статистически институт</w:t>
            </w:r>
          </w:p>
          <w:p w14:paraId="0AF8D301" w14:textId="77777777" w:rsidR="00623EC2" w:rsidRPr="009A2535" w:rsidRDefault="00623EC2" w:rsidP="008E0D86">
            <w:pPr>
              <w:spacing w:before="60"/>
              <w:rPr>
                <w:sz w:val="22"/>
                <w:szCs w:val="22"/>
              </w:rPr>
            </w:pPr>
            <w:r w:rsidRPr="009A2535">
              <w:rPr>
                <w:sz w:val="22"/>
                <w:szCs w:val="22"/>
              </w:rPr>
              <w:t>Национална система за мониторинг на околната среда</w:t>
            </w:r>
          </w:p>
          <w:p w14:paraId="06C38051" w14:textId="77777777" w:rsidR="00623EC2" w:rsidRPr="009A2535" w:rsidRDefault="00623EC2" w:rsidP="008E0D86">
            <w:pPr>
              <w:spacing w:before="60"/>
              <w:rPr>
                <w:sz w:val="22"/>
                <w:szCs w:val="22"/>
              </w:rPr>
            </w:pPr>
            <w:r w:rsidRPr="009A2535">
              <w:rPr>
                <w:sz w:val="22"/>
                <w:szCs w:val="22"/>
              </w:rPr>
              <w:t>Национална система за мониторинг на състоянието на биологичното разнообразие</w:t>
            </w:r>
          </w:p>
          <w:p w14:paraId="151E6AAF" w14:textId="77777777" w:rsidR="00C769F2" w:rsidRDefault="00C769F2" w:rsidP="008E0D86">
            <w:pPr>
              <w:spacing w:before="60"/>
              <w:rPr>
                <w:sz w:val="22"/>
                <w:szCs w:val="22"/>
              </w:rPr>
            </w:pPr>
            <w:r>
              <w:rPr>
                <w:color w:val="000000"/>
                <w:sz w:val="22"/>
                <w:szCs w:val="22"/>
              </w:rPr>
              <w:t>Национален център по обществено здраве и анализи</w:t>
            </w:r>
            <w:r w:rsidRPr="009A2535">
              <w:rPr>
                <w:sz w:val="22"/>
                <w:szCs w:val="22"/>
              </w:rPr>
              <w:t xml:space="preserve"> </w:t>
            </w:r>
          </w:p>
          <w:p w14:paraId="4AEF8B73" w14:textId="77777777" w:rsidR="00623EC2" w:rsidRPr="009A2535" w:rsidRDefault="00623EC2" w:rsidP="008E0D86">
            <w:pPr>
              <w:spacing w:before="60"/>
              <w:rPr>
                <w:sz w:val="22"/>
                <w:szCs w:val="22"/>
              </w:rPr>
            </w:pPr>
            <w:r w:rsidRPr="009A2535">
              <w:rPr>
                <w:sz w:val="22"/>
                <w:szCs w:val="22"/>
              </w:rPr>
              <w:t>Национален център по радиобиология и радиационна защита</w:t>
            </w:r>
          </w:p>
          <w:p w14:paraId="62C58661" w14:textId="4B8C9C30" w:rsidR="00623EC2" w:rsidRDefault="00623EC2" w:rsidP="008E0D86">
            <w:pPr>
              <w:spacing w:before="60"/>
              <w:rPr>
                <w:sz w:val="22"/>
                <w:szCs w:val="22"/>
              </w:rPr>
            </w:pPr>
            <w:r w:rsidRPr="009A2535">
              <w:rPr>
                <w:sz w:val="22"/>
                <w:szCs w:val="22"/>
              </w:rPr>
              <w:t>Оценка на въздействието на околната среда</w:t>
            </w:r>
          </w:p>
          <w:p w14:paraId="6C50AC1C" w14:textId="03B002E1" w:rsidR="00210835" w:rsidRPr="009A2535" w:rsidRDefault="00210835" w:rsidP="008E0D86">
            <w:pPr>
              <w:spacing w:before="60"/>
              <w:rPr>
                <w:sz w:val="22"/>
                <w:szCs w:val="22"/>
              </w:rPr>
            </w:pPr>
            <w:r w:rsidRPr="00210835">
              <w:rPr>
                <w:sz w:val="22"/>
                <w:szCs w:val="22"/>
              </w:rPr>
              <w:t>Организация за икономическо сътрудничество и развитие</w:t>
            </w:r>
          </w:p>
          <w:p w14:paraId="4EC11BA4" w14:textId="77777777" w:rsidR="00623EC2" w:rsidRPr="009A2535" w:rsidRDefault="00623EC2" w:rsidP="008E0D86">
            <w:pPr>
              <w:spacing w:before="60"/>
              <w:rPr>
                <w:sz w:val="22"/>
                <w:szCs w:val="22"/>
              </w:rPr>
            </w:pPr>
            <w:r w:rsidRPr="009A2535">
              <w:rPr>
                <w:sz w:val="22"/>
                <w:szCs w:val="22"/>
              </w:rPr>
              <w:t>Обществени поръчки</w:t>
            </w:r>
          </w:p>
          <w:p w14:paraId="614E4BB3" w14:textId="6BBFBCDE" w:rsidR="00623EC2" w:rsidRDefault="00623EC2" w:rsidP="008E0D86">
            <w:pPr>
              <w:spacing w:before="60"/>
              <w:rPr>
                <w:sz w:val="22"/>
                <w:szCs w:val="22"/>
              </w:rPr>
            </w:pPr>
            <w:r w:rsidRPr="009A2535">
              <w:rPr>
                <w:sz w:val="22"/>
                <w:szCs w:val="22"/>
              </w:rPr>
              <w:t xml:space="preserve">Оперативна програма „Околна среда“ </w:t>
            </w:r>
            <w:r w:rsidRPr="009A2535">
              <w:rPr>
                <w:sz w:val="22"/>
                <w:szCs w:val="22"/>
                <w:lang w:val="ru-RU"/>
              </w:rPr>
              <w:t>2014-2020</w:t>
            </w:r>
            <w:r w:rsidRPr="009A2535">
              <w:rPr>
                <w:sz w:val="22"/>
                <w:szCs w:val="22"/>
              </w:rPr>
              <w:t xml:space="preserve"> г.</w:t>
            </w:r>
          </w:p>
          <w:p w14:paraId="35BD7581" w14:textId="6A278CFF" w:rsidR="00B77C6B" w:rsidRPr="009A2535" w:rsidRDefault="00B77C6B" w:rsidP="008E0D86">
            <w:pPr>
              <w:spacing w:before="60"/>
              <w:rPr>
                <w:sz w:val="22"/>
                <w:szCs w:val="22"/>
              </w:rPr>
            </w:pPr>
            <w:r>
              <w:rPr>
                <w:sz w:val="22"/>
                <w:szCs w:val="22"/>
              </w:rPr>
              <w:t>О</w:t>
            </w:r>
            <w:r w:rsidRPr="00B77C6B">
              <w:rPr>
                <w:sz w:val="22"/>
                <w:szCs w:val="22"/>
              </w:rPr>
              <w:t>ценка за съвместимост</w:t>
            </w:r>
          </w:p>
          <w:p w14:paraId="09CE5D96" w14:textId="07549E50" w:rsidR="00623EC2" w:rsidRDefault="00623EC2" w:rsidP="008E0D86">
            <w:pPr>
              <w:spacing w:before="60"/>
              <w:rPr>
                <w:sz w:val="22"/>
                <w:szCs w:val="22"/>
              </w:rPr>
            </w:pPr>
            <w:r w:rsidRPr="009A2535">
              <w:rPr>
                <w:sz w:val="22"/>
                <w:szCs w:val="22"/>
              </w:rPr>
              <w:t>Опазване чистотата на въздуха</w:t>
            </w:r>
          </w:p>
          <w:p w14:paraId="337443BA" w14:textId="0D8BFD11" w:rsidR="00F11CFD" w:rsidRDefault="00F11CFD" w:rsidP="008E0D86">
            <w:pPr>
              <w:spacing w:before="60"/>
              <w:rPr>
                <w:sz w:val="22"/>
                <w:szCs w:val="22"/>
              </w:rPr>
            </w:pPr>
            <w:r>
              <w:rPr>
                <w:sz w:val="22"/>
                <w:szCs w:val="22"/>
              </w:rPr>
              <w:t>Природна забележителност</w:t>
            </w:r>
          </w:p>
          <w:p w14:paraId="4E7838FC" w14:textId="6C3C1F25" w:rsidR="00A8355D" w:rsidRPr="009A2535" w:rsidRDefault="00A8355D" w:rsidP="008E0D86">
            <w:pPr>
              <w:spacing w:before="60"/>
              <w:rPr>
                <w:sz w:val="22"/>
                <w:szCs w:val="22"/>
              </w:rPr>
            </w:pPr>
            <w:r w:rsidRPr="00A8355D">
              <w:rPr>
                <w:sz w:val="22"/>
                <w:szCs w:val="22"/>
              </w:rPr>
              <w:t>Програма за морско</w:t>
            </w:r>
            <w:r>
              <w:rPr>
                <w:sz w:val="22"/>
                <w:szCs w:val="22"/>
              </w:rPr>
              <w:t xml:space="preserve"> дело, рибарство и аквакултури</w:t>
            </w:r>
          </w:p>
          <w:p w14:paraId="4CE8EB0E" w14:textId="4BC3CA0A" w:rsidR="00623EC2" w:rsidRDefault="00623EC2" w:rsidP="008E0D86">
            <w:pPr>
              <w:spacing w:before="60"/>
              <w:rPr>
                <w:sz w:val="22"/>
                <w:szCs w:val="22"/>
              </w:rPr>
            </w:pPr>
            <w:r w:rsidRPr="009A2535">
              <w:rPr>
                <w:sz w:val="22"/>
                <w:szCs w:val="22"/>
              </w:rPr>
              <w:t>Постановление на Министерския съвет</w:t>
            </w:r>
          </w:p>
          <w:p w14:paraId="312ACC2F" w14:textId="2D4F4C19" w:rsidR="00664459" w:rsidRPr="009A2535" w:rsidRDefault="00664459" w:rsidP="008E0D86">
            <w:pPr>
              <w:spacing w:before="60"/>
              <w:rPr>
                <w:sz w:val="22"/>
                <w:szCs w:val="22"/>
              </w:rPr>
            </w:pPr>
            <w:r w:rsidRPr="00664459">
              <w:rPr>
                <w:sz w:val="22"/>
                <w:szCs w:val="22"/>
              </w:rPr>
              <w:t>Програма „Околна среда“ 2021-2027 г.</w:t>
            </w:r>
          </w:p>
          <w:p w14:paraId="1E8E4E55" w14:textId="77777777" w:rsidR="00DD3789" w:rsidRDefault="00DD3789" w:rsidP="008E0D86">
            <w:pPr>
              <w:spacing w:before="60"/>
              <w:rPr>
                <w:sz w:val="22"/>
                <w:szCs w:val="22"/>
              </w:rPr>
            </w:pPr>
            <w:r>
              <w:rPr>
                <w:sz w:val="22"/>
                <w:szCs w:val="22"/>
              </w:rPr>
              <w:t>Природен парк</w:t>
            </w:r>
          </w:p>
          <w:p w14:paraId="545FC8FA" w14:textId="77777777" w:rsidR="00623EC2" w:rsidRPr="009A2535" w:rsidRDefault="00CB3D74" w:rsidP="008E0D86">
            <w:pPr>
              <w:spacing w:before="60"/>
              <w:rPr>
                <w:sz w:val="22"/>
                <w:szCs w:val="22"/>
              </w:rPr>
            </w:pPr>
            <w:r w:rsidRPr="009A2535">
              <w:rPr>
                <w:sz w:val="22"/>
                <w:szCs w:val="22"/>
              </w:rPr>
              <w:t>П</w:t>
            </w:r>
            <w:r w:rsidR="00623EC2" w:rsidRPr="009A2535">
              <w:rPr>
                <w:sz w:val="22"/>
                <w:szCs w:val="22"/>
              </w:rPr>
              <w:t>редприяти</w:t>
            </w:r>
            <w:r w:rsidRPr="009A2535">
              <w:rPr>
                <w:sz w:val="22"/>
                <w:szCs w:val="22"/>
              </w:rPr>
              <w:t>е</w:t>
            </w:r>
            <w:r w:rsidR="00623EC2" w:rsidRPr="009A2535">
              <w:rPr>
                <w:sz w:val="22"/>
                <w:szCs w:val="22"/>
              </w:rPr>
              <w:t>/съоръжени</w:t>
            </w:r>
            <w:r w:rsidRPr="009A2535">
              <w:rPr>
                <w:sz w:val="22"/>
                <w:szCs w:val="22"/>
              </w:rPr>
              <w:t>е</w:t>
            </w:r>
            <w:r w:rsidR="00623EC2" w:rsidRPr="009A2535">
              <w:rPr>
                <w:sz w:val="22"/>
                <w:szCs w:val="22"/>
              </w:rPr>
              <w:t xml:space="preserve"> </w:t>
            </w:r>
            <w:r w:rsidRPr="009A2535">
              <w:rPr>
                <w:sz w:val="22"/>
                <w:szCs w:val="22"/>
              </w:rPr>
              <w:t xml:space="preserve">с </w:t>
            </w:r>
            <w:r w:rsidR="00623EC2" w:rsidRPr="009A2535">
              <w:rPr>
                <w:sz w:val="22"/>
                <w:szCs w:val="22"/>
              </w:rPr>
              <w:t>висок рисков потенциал</w:t>
            </w:r>
          </w:p>
          <w:p w14:paraId="79ADFE33" w14:textId="77777777" w:rsidR="00623EC2" w:rsidRPr="009A2535" w:rsidRDefault="00CB3D74" w:rsidP="008E0D86">
            <w:pPr>
              <w:spacing w:before="60"/>
              <w:rPr>
                <w:sz w:val="22"/>
                <w:szCs w:val="22"/>
              </w:rPr>
            </w:pPr>
            <w:r w:rsidRPr="009A2535">
              <w:rPr>
                <w:sz w:val="22"/>
                <w:szCs w:val="22"/>
              </w:rPr>
              <w:t>П</w:t>
            </w:r>
            <w:r w:rsidR="00623EC2" w:rsidRPr="009A2535">
              <w:rPr>
                <w:sz w:val="22"/>
                <w:szCs w:val="22"/>
              </w:rPr>
              <w:t>редприяти</w:t>
            </w:r>
            <w:r w:rsidRPr="009A2535">
              <w:rPr>
                <w:sz w:val="22"/>
                <w:szCs w:val="22"/>
              </w:rPr>
              <w:t>е</w:t>
            </w:r>
            <w:r w:rsidR="00623EC2" w:rsidRPr="009A2535">
              <w:rPr>
                <w:sz w:val="22"/>
                <w:szCs w:val="22"/>
              </w:rPr>
              <w:t>/съоръжени</w:t>
            </w:r>
            <w:r w:rsidRPr="009A2535">
              <w:rPr>
                <w:sz w:val="22"/>
                <w:szCs w:val="22"/>
              </w:rPr>
              <w:t>е</w:t>
            </w:r>
            <w:r w:rsidR="00623EC2" w:rsidRPr="009A2535">
              <w:rPr>
                <w:sz w:val="22"/>
                <w:szCs w:val="22"/>
              </w:rPr>
              <w:t xml:space="preserve"> с нисък рисков потенциал</w:t>
            </w:r>
          </w:p>
          <w:p w14:paraId="22FDF380" w14:textId="77777777" w:rsidR="00623EC2" w:rsidRPr="009A2535" w:rsidRDefault="00623EC2" w:rsidP="008E0D86">
            <w:pPr>
              <w:spacing w:before="60"/>
              <w:rPr>
                <w:sz w:val="22"/>
                <w:szCs w:val="22"/>
              </w:rPr>
            </w:pPr>
            <w:r w:rsidRPr="009A2535">
              <w:rPr>
                <w:sz w:val="22"/>
                <w:szCs w:val="22"/>
              </w:rPr>
              <w:t>Предприятие за управление на дейностите по опазване на околната среда</w:t>
            </w:r>
          </w:p>
          <w:p w14:paraId="03732A7A" w14:textId="77777777" w:rsidR="00623EC2" w:rsidRPr="009A2535" w:rsidRDefault="00623EC2" w:rsidP="008E0D86">
            <w:pPr>
              <w:spacing w:before="60"/>
              <w:rPr>
                <w:sz w:val="22"/>
                <w:szCs w:val="22"/>
                <w:lang w:val="ru-RU"/>
              </w:rPr>
            </w:pPr>
            <w:r w:rsidRPr="009A2535">
              <w:rPr>
                <w:sz w:val="22"/>
                <w:szCs w:val="22"/>
              </w:rPr>
              <w:t>Планове за управление на речните басейни</w:t>
            </w:r>
          </w:p>
        </w:tc>
      </w:tr>
      <w:tr w:rsidR="00623EC2" w:rsidRPr="009A2535" w14:paraId="362A7BF4" w14:textId="77777777" w:rsidTr="006C3956">
        <w:tc>
          <w:tcPr>
            <w:tcW w:w="2127" w:type="dxa"/>
            <w:tcMar>
              <w:left w:w="0" w:type="dxa"/>
              <w:right w:w="0" w:type="dxa"/>
            </w:tcMar>
          </w:tcPr>
          <w:p w14:paraId="228690FA" w14:textId="77777777" w:rsidR="00623EC2" w:rsidRDefault="00623EC2" w:rsidP="008E0D86">
            <w:pPr>
              <w:spacing w:before="60"/>
              <w:rPr>
                <w:bCs/>
                <w:sz w:val="22"/>
                <w:szCs w:val="22"/>
              </w:rPr>
            </w:pPr>
            <w:r w:rsidRPr="009A2535">
              <w:rPr>
                <w:bCs/>
                <w:sz w:val="22"/>
                <w:szCs w:val="22"/>
              </w:rPr>
              <w:lastRenderedPageBreak/>
              <w:t xml:space="preserve">ПУРН </w:t>
            </w:r>
          </w:p>
          <w:p w14:paraId="1F749C9E" w14:textId="77777777" w:rsidR="009F52E3" w:rsidRPr="009A2535" w:rsidRDefault="009F52E3" w:rsidP="008E0D86">
            <w:pPr>
              <w:spacing w:before="60"/>
              <w:rPr>
                <w:bCs/>
                <w:sz w:val="22"/>
                <w:szCs w:val="22"/>
              </w:rPr>
            </w:pPr>
            <w:r>
              <w:rPr>
                <w:bCs/>
                <w:sz w:val="22"/>
                <w:szCs w:val="22"/>
              </w:rPr>
              <w:t>РБУ</w:t>
            </w:r>
          </w:p>
        </w:tc>
        <w:tc>
          <w:tcPr>
            <w:tcW w:w="7851" w:type="dxa"/>
            <w:tcMar>
              <w:left w:w="0" w:type="dxa"/>
              <w:right w:w="0" w:type="dxa"/>
            </w:tcMar>
          </w:tcPr>
          <w:p w14:paraId="57A90C0D" w14:textId="77777777" w:rsidR="00623EC2" w:rsidRDefault="00623EC2" w:rsidP="008E0D86">
            <w:pPr>
              <w:spacing w:before="60"/>
              <w:rPr>
                <w:sz w:val="22"/>
                <w:szCs w:val="22"/>
              </w:rPr>
            </w:pPr>
            <w:r w:rsidRPr="009A2535">
              <w:rPr>
                <w:sz w:val="22"/>
                <w:szCs w:val="22"/>
              </w:rPr>
              <w:t>Планове за управление на риска от наводнения</w:t>
            </w:r>
          </w:p>
          <w:p w14:paraId="0B402079" w14:textId="77777777" w:rsidR="009F52E3" w:rsidRPr="009A2535" w:rsidRDefault="009F52E3" w:rsidP="008E0D86">
            <w:pPr>
              <w:spacing w:before="60"/>
              <w:rPr>
                <w:sz w:val="22"/>
                <w:szCs w:val="22"/>
              </w:rPr>
            </w:pPr>
            <w:r>
              <w:rPr>
                <w:sz w:val="22"/>
                <w:szCs w:val="22"/>
              </w:rPr>
              <w:t>Район за басейново управление</w:t>
            </w:r>
          </w:p>
        </w:tc>
      </w:tr>
      <w:tr w:rsidR="00623EC2" w:rsidRPr="009A2535" w14:paraId="673EDFCB" w14:textId="77777777" w:rsidTr="006C3956">
        <w:tc>
          <w:tcPr>
            <w:tcW w:w="2127" w:type="dxa"/>
            <w:tcMar>
              <w:left w:w="0" w:type="dxa"/>
              <w:right w:w="0" w:type="dxa"/>
            </w:tcMar>
          </w:tcPr>
          <w:p w14:paraId="16E209BF" w14:textId="77777777" w:rsidR="00623EC2" w:rsidRPr="009A2535" w:rsidRDefault="00623EC2" w:rsidP="008E0D86">
            <w:pPr>
              <w:spacing w:before="60"/>
              <w:rPr>
                <w:bCs/>
                <w:sz w:val="22"/>
                <w:szCs w:val="22"/>
              </w:rPr>
            </w:pPr>
            <w:r w:rsidRPr="009A2535">
              <w:rPr>
                <w:bCs/>
                <w:sz w:val="22"/>
                <w:szCs w:val="22"/>
              </w:rPr>
              <w:t>РДВ</w:t>
            </w:r>
          </w:p>
          <w:p w14:paraId="789CB083" w14:textId="77777777" w:rsidR="00623EC2" w:rsidRPr="009A2535" w:rsidRDefault="00623EC2" w:rsidP="008E0D86">
            <w:pPr>
              <w:spacing w:before="60"/>
              <w:rPr>
                <w:bCs/>
                <w:sz w:val="22"/>
                <w:szCs w:val="22"/>
              </w:rPr>
            </w:pPr>
            <w:r w:rsidRPr="009A2535">
              <w:rPr>
                <w:bCs/>
                <w:sz w:val="22"/>
                <w:szCs w:val="22"/>
              </w:rPr>
              <w:t>РДМС</w:t>
            </w:r>
          </w:p>
          <w:p w14:paraId="2E2C8069" w14:textId="77777777" w:rsidR="00623EC2" w:rsidRPr="009A2535" w:rsidRDefault="00623EC2" w:rsidP="008E0D86">
            <w:pPr>
              <w:spacing w:before="60"/>
              <w:rPr>
                <w:bCs/>
                <w:sz w:val="22"/>
                <w:szCs w:val="22"/>
              </w:rPr>
            </w:pPr>
            <w:r w:rsidRPr="009A2535">
              <w:rPr>
                <w:bCs/>
                <w:sz w:val="22"/>
                <w:szCs w:val="22"/>
              </w:rPr>
              <w:t>РЗИ</w:t>
            </w:r>
          </w:p>
          <w:p w14:paraId="7C47087E" w14:textId="77777777" w:rsidR="00623EC2" w:rsidRPr="009A2535" w:rsidRDefault="00623EC2" w:rsidP="008E0D86">
            <w:pPr>
              <w:spacing w:before="60"/>
              <w:rPr>
                <w:bCs/>
                <w:sz w:val="22"/>
                <w:szCs w:val="22"/>
              </w:rPr>
            </w:pPr>
            <w:r w:rsidRPr="009A2535">
              <w:rPr>
                <w:bCs/>
                <w:sz w:val="22"/>
                <w:szCs w:val="22"/>
              </w:rPr>
              <w:t>РИОСВ</w:t>
            </w:r>
          </w:p>
          <w:p w14:paraId="4C1DCD7F" w14:textId="77777777" w:rsidR="00623EC2" w:rsidRDefault="00623EC2" w:rsidP="008E0D86">
            <w:pPr>
              <w:spacing w:before="60"/>
              <w:rPr>
                <w:bCs/>
                <w:sz w:val="22"/>
                <w:szCs w:val="22"/>
              </w:rPr>
            </w:pPr>
            <w:r w:rsidRPr="009A2535">
              <w:rPr>
                <w:bCs/>
                <w:sz w:val="22"/>
                <w:szCs w:val="22"/>
              </w:rPr>
              <w:t>РКООНИК</w:t>
            </w:r>
          </w:p>
          <w:p w14:paraId="2E616791" w14:textId="77777777" w:rsidR="002F0132" w:rsidRPr="009A2535" w:rsidRDefault="002F0132" w:rsidP="008E0D86">
            <w:pPr>
              <w:spacing w:before="60"/>
              <w:rPr>
                <w:bCs/>
                <w:sz w:val="22"/>
                <w:szCs w:val="22"/>
              </w:rPr>
            </w:pPr>
            <w:r>
              <w:rPr>
                <w:bCs/>
                <w:sz w:val="22"/>
                <w:szCs w:val="22"/>
              </w:rPr>
              <w:t>РЛ</w:t>
            </w:r>
          </w:p>
          <w:p w14:paraId="69CEE4C3" w14:textId="77777777" w:rsidR="00D92A39" w:rsidRDefault="00D92A39" w:rsidP="008E0D86">
            <w:pPr>
              <w:spacing w:before="60"/>
              <w:rPr>
                <w:bCs/>
                <w:sz w:val="22"/>
                <w:szCs w:val="22"/>
              </w:rPr>
            </w:pPr>
            <w:r w:rsidRPr="009A2535">
              <w:rPr>
                <w:bCs/>
                <w:sz w:val="22"/>
                <w:szCs w:val="22"/>
              </w:rPr>
              <w:t>РМС</w:t>
            </w:r>
          </w:p>
          <w:p w14:paraId="412B0ACB" w14:textId="77777777" w:rsidR="00290376" w:rsidRPr="009A2535" w:rsidRDefault="00290376" w:rsidP="008E0D86">
            <w:pPr>
              <w:spacing w:before="60"/>
              <w:rPr>
                <w:bCs/>
                <w:sz w:val="22"/>
                <w:szCs w:val="22"/>
              </w:rPr>
            </w:pPr>
            <w:r>
              <w:rPr>
                <w:bCs/>
                <w:sz w:val="22"/>
                <w:szCs w:val="22"/>
              </w:rPr>
              <w:t>РОУКАВ</w:t>
            </w:r>
          </w:p>
          <w:p w14:paraId="2B49F48D" w14:textId="77777777" w:rsidR="008E2517" w:rsidRDefault="008E2517" w:rsidP="008E0D86">
            <w:pPr>
              <w:spacing w:before="60"/>
              <w:rPr>
                <w:bCs/>
                <w:sz w:val="22"/>
                <w:szCs w:val="22"/>
              </w:rPr>
            </w:pPr>
            <w:r w:rsidRPr="009A2535">
              <w:rPr>
                <w:bCs/>
                <w:sz w:val="22"/>
                <w:szCs w:val="22"/>
              </w:rPr>
              <w:t>РСУО</w:t>
            </w:r>
          </w:p>
          <w:p w14:paraId="4F3780CA" w14:textId="77777777" w:rsidR="00C05AA8" w:rsidRPr="009A2535" w:rsidRDefault="00C05AA8" w:rsidP="008E0D86">
            <w:pPr>
              <w:spacing w:before="60"/>
              <w:rPr>
                <w:bCs/>
                <w:sz w:val="22"/>
                <w:szCs w:val="22"/>
              </w:rPr>
            </w:pPr>
            <w:r>
              <w:rPr>
                <w:bCs/>
                <w:color w:val="000000"/>
                <w:sz w:val="22"/>
                <w:szCs w:val="22"/>
              </w:rPr>
              <w:t>СДЧР</w:t>
            </w:r>
          </w:p>
          <w:p w14:paraId="1F54AEBC" w14:textId="77777777" w:rsidR="00623EC2" w:rsidRPr="009A2535" w:rsidRDefault="00623EC2" w:rsidP="008E0D86">
            <w:pPr>
              <w:spacing w:before="60"/>
              <w:rPr>
                <w:bCs/>
                <w:sz w:val="22"/>
                <w:szCs w:val="22"/>
              </w:rPr>
            </w:pPr>
            <w:r w:rsidRPr="009A2535">
              <w:rPr>
                <w:bCs/>
                <w:sz w:val="22"/>
                <w:szCs w:val="22"/>
              </w:rPr>
              <w:t>СОЗ</w:t>
            </w:r>
          </w:p>
          <w:p w14:paraId="0EC0249D" w14:textId="77777777" w:rsidR="00623EC2" w:rsidRDefault="00623EC2" w:rsidP="008E0D86">
            <w:pPr>
              <w:spacing w:before="60"/>
              <w:rPr>
                <w:bCs/>
                <w:sz w:val="22"/>
                <w:szCs w:val="22"/>
              </w:rPr>
            </w:pPr>
            <w:r w:rsidRPr="009A2535">
              <w:rPr>
                <w:bCs/>
                <w:sz w:val="22"/>
                <w:szCs w:val="22"/>
              </w:rPr>
              <w:t>УВ</w:t>
            </w:r>
          </w:p>
          <w:p w14:paraId="7C4944FE" w14:textId="77777777" w:rsidR="00C05AA8" w:rsidRPr="009A2535" w:rsidRDefault="00C05AA8" w:rsidP="008E0D86">
            <w:pPr>
              <w:spacing w:before="60"/>
              <w:rPr>
                <w:bCs/>
                <w:sz w:val="22"/>
                <w:szCs w:val="22"/>
                <w:lang w:val="en-US"/>
              </w:rPr>
            </w:pPr>
            <w:r>
              <w:rPr>
                <w:bCs/>
                <w:sz w:val="22"/>
                <w:szCs w:val="22"/>
              </w:rPr>
              <w:t>УООП</w:t>
            </w:r>
          </w:p>
        </w:tc>
        <w:tc>
          <w:tcPr>
            <w:tcW w:w="7851" w:type="dxa"/>
            <w:tcMar>
              <w:left w:w="0" w:type="dxa"/>
              <w:right w:w="0" w:type="dxa"/>
            </w:tcMar>
          </w:tcPr>
          <w:p w14:paraId="21E8B9B0" w14:textId="77777777" w:rsidR="00623EC2" w:rsidRPr="009A2535" w:rsidRDefault="00692A84" w:rsidP="008E0D86">
            <w:pPr>
              <w:autoSpaceDE w:val="0"/>
              <w:autoSpaceDN w:val="0"/>
              <w:adjustRightInd w:val="0"/>
              <w:spacing w:before="60"/>
              <w:rPr>
                <w:sz w:val="22"/>
                <w:szCs w:val="22"/>
              </w:rPr>
            </w:pPr>
            <w:r w:rsidRPr="009A2535">
              <w:rPr>
                <w:sz w:val="22"/>
                <w:szCs w:val="22"/>
              </w:rPr>
              <w:t xml:space="preserve">Рамкова </w:t>
            </w:r>
            <w:r w:rsidR="00CB3D74" w:rsidRPr="009A2535">
              <w:rPr>
                <w:sz w:val="22"/>
                <w:szCs w:val="22"/>
              </w:rPr>
              <w:t>д</w:t>
            </w:r>
            <w:r w:rsidR="00623EC2" w:rsidRPr="009A2535">
              <w:rPr>
                <w:sz w:val="22"/>
                <w:szCs w:val="22"/>
              </w:rPr>
              <w:t>иректива за водите</w:t>
            </w:r>
          </w:p>
          <w:p w14:paraId="782860B0" w14:textId="77777777" w:rsidR="00623EC2" w:rsidRPr="009A2535" w:rsidRDefault="00692A84" w:rsidP="008E0D86">
            <w:pPr>
              <w:autoSpaceDE w:val="0"/>
              <w:autoSpaceDN w:val="0"/>
              <w:adjustRightInd w:val="0"/>
              <w:spacing w:before="60"/>
              <w:rPr>
                <w:sz w:val="22"/>
                <w:szCs w:val="22"/>
                <w:lang w:bidi="en-US"/>
              </w:rPr>
            </w:pPr>
            <w:r w:rsidRPr="009A2535">
              <w:rPr>
                <w:sz w:val="22"/>
                <w:szCs w:val="22"/>
              </w:rPr>
              <w:t>Рамкова</w:t>
            </w:r>
            <w:r w:rsidR="00623EC2" w:rsidRPr="009A2535">
              <w:rPr>
                <w:sz w:val="22"/>
                <w:szCs w:val="22"/>
              </w:rPr>
              <w:t xml:space="preserve"> </w:t>
            </w:r>
            <w:r w:rsidR="00CB3D74" w:rsidRPr="009A2535">
              <w:rPr>
                <w:sz w:val="22"/>
                <w:szCs w:val="22"/>
              </w:rPr>
              <w:t>д</w:t>
            </w:r>
            <w:r w:rsidR="00623EC2" w:rsidRPr="009A2535">
              <w:rPr>
                <w:sz w:val="22"/>
                <w:szCs w:val="22"/>
              </w:rPr>
              <w:t>иректива за морска стратегия</w:t>
            </w:r>
          </w:p>
          <w:p w14:paraId="40123247" w14:textId="77777777" w:rsidR="00623EC2" w:rsidRPr="009A2535" w:rsidRDefault="00623EC2" w:rsidP="008E0D86">
            <w:pPr>
              <w:autoSpaceDE w:val="0"/>
              <w:autoSpaceDN w:val="0"/>
              <w:adjustRightInd w:val="0"/>
              <w:spacing w:before="60"/>
              <w:rPr>
                <w:sz w:val="22"/>
                <w:szCs w:val="22"/>
                <w:lang w:bidi="en-US"/>
              </w:rPr>
            </w:pPr>
            <w:r w:rsidRPr="009A2535">
              <w:rPr>
                <w:sz w:val="22"/>
                <w:szCs w:val="22"/>
                <w:lang w:bidi="en-US"/>
              </w:rPr>
              <w:t>Регионалн</w:t>
            </w:r>
            <w:r w:rsidR="00CB3D74" w:rsidRPr="009A2535">
              <w:rPr>
                <w:sz w:val="22"/>
                <w:szCs w:val="22"/>
                <w:lang w:bidi="en-US"/>
              </w:rPr>
              <w:t>а</w:t>
            </w:r>
            <w:r w:rsidRPr="009A2535">
              <w:rPr>
                <w:sz w:val="22"/>
                <w:szCs w:val="22"/>
                <w:lang w:bidi="en-US"/>
              </w:rPr>
              <w:t xml:space="preserve"> здравн</w:t>
            </w:r>
            <w:r w:rsidR="00CB3D74" w:rsidRPr="009A2535">
              <w:rPr>
                <w:sz w:val="22"/>
                <w:szCs w:val="22"/>
                <w:lang w:bidi="en-US"/>
              </w:rPr>
              <w:t>а</w:t>
            </w:r>
            <w:r w:rsidRPr="009A2535">
              <w:rPr>
                <w:sz w:val="22"/>
                <w:szCs w:val="22"/>
                <w:lang w:bidi="en-US"/>
              </w:rPr>
              <w:t xml:space="preserve"> инспекци</w:t>
            </w:r>
            <w:r w:rsidR="00CB3D74" w:rsidRPr="009A2535">
              <w:rPr>
                <w:sz w:val="22"/>
                <w:szCs w:val="22"/>
                <w:lang w:bidi="en-US"/>
              </w:rPr>
              <w:t>я</w:t>
            </w:r>
          </w:p>
          <w:p w14:paraId="151FAED4" w14:textId="77777777" w:rsidR="00623EC2" w:rsidRPr="009A2535" w:rsidRDefault="00623EC2" w:rsidP="008E0D86">
            <w:pPr>
              <w:autoSpaceDE w:val="0"/>
              <w:autoSpaceDN w:val="0"/>
              <w:adjustRightInd w:val="0"/>
              <w:spacing w:before="60"/>
              <w:rPr>
                <w:sz w:val="22"/>
                <w:szCs w:val="22"/>
                <w:lang w:bidi="en-US"/>
              </w:rPr>
            </w:pPr>
            <w:r w:rsidRPr="009A2535">
              <w:rPr>
                <w:sz w:val="22"/>
                <w:szCs w:val="22"/>
                <w:lang w:bidi="en-US"/>
              </w:rPr>
              <w:t>Регионална инспекция по околна среда и води</w:t>
            </w:r>
          </w:p>
          <w:p w14:paraId="7B82B71B" w14:textId="77777777" w:rsidR="00623EC2" w:rsidRDefault="00623EC2" w:rsidP="008E0D86">
            <w:pPr>
              <w:spacing w:before="60"/>
              <w:rPr>
                <w:sz w:val="22"/>
                <w:szCs w:val="22"/>
              </w:rPr>
            </w:pPr>
            <w:r w:rsidRPr="009A2535">
              <w:rPr>
                <w:sz w:val="22"/>
                <w:szCs w:val="22"/>
              </w:rPr>
              <w:t>Рамкова конвенция на ООН по изменение на климата</w:t>
            </w:r>
          </w:p>
          <w:p w14:paraId="60B77A92" w14:textId="77777777" w:rsidR="002F0132" w:rsidRPr="009A2535" w:rsidRDefault="002F0132" w:rsidP="008E0D86">
            <w:pPr>
              <w:spacing w:before="60"/>
              <w:rPr>
                <w:sz w:val="22"/>
                <w:szCs w:val="22"/>
              </w:rPr>
            </w:pPr>
            <w:r>
              <w:rPr>
                <w:sz w:val="22"/>
                <w:szCs w:val="22"/>
              </w:rPr>
              <w:t>Регионална лаборатория</w:t>
            </w:r>
          </w:p>
          <w:p w14:paraId="79E6254D" w14:textId="77777777" w:rsidR="00D92A39" w:rsidRPr="009A2535" w:rsidRDefault="00D92A39" w:rsidP="008E0D86">
            <w:pPr>
              <w:spacing w:before="60"/>
              <w:rPr>
                <w:sz w:val="22"/>
                <w:szCs w:val="22"/>
              </w:rPr>
            </w:pPr>
            <w:r w:rsidRPr="009A2535">
              <w:rPr>
                <w:sz w:val="22"/>
                <w:szCs w:val="22"/>
              </w:rPr>
              <w:t>Решение на Министерския съвет</w:t>
            </w:r>
          </w:p>
          <w:p w14:paraId="0D31FB41" w14:textId="77777777" w:rsidR="00290376" w:rsidRDefault="00290376" w:rsidP="008E0D86">
            <w:pPr>
              <w:spacing w:before="60"/>
              <w:rPr>
                <w:sz w:val="22"/>
                <w:szCs w:val="22"/>
              </w:rPr>
            </w:pPr>
            <w:r>
              <w:rPr>
                <w:sz w:val="22"/>
                <w:szCs w:val="22"/>
              </w:rPr>
              <w:t>Район за оценка и управление на качеството на атмосферния въздух</w:t>
            </w:r>
          </w:p>
          <w:p w14:paraId="51809EE4" w14:textId="77777777" w:rsidR="008E2517" w:rsidRPr="009A2535" w:rsidRDefault="008E2517" w:rsidP="008E0D86">
            <w:pPr>
              <w:spacing w:before="60"/>
              <w:rPr>
                <w:sz w:val="22"/>
                <w:szCs w:val="22"/>
              </w:rPr>
            </w:pPr>
            <w:r w:rsidRPr="009A2535">
              <w:rPr>
                <w:sz w:val="22"/>
                <w:szCs w:val="22"/>
              </w:rPr>
              <w:t>Регионалн</w:t>
            </w:r>
            <w:r w:rsidR="00CB3D74" w:rsidRPr="009A2535">
              <w:rPr>
                <w:sz w:val="22"/>
                <w:szCs w:val="22"/>
              </w:rPr>
              <w:t>о</w:t>
            </w:r>
            <w:r w:rsidRPr="009A2535">
              <w:rPr>
                <w:sz w:val="22"/>
                <w:szCs w:val="22"/>
              </w:rPr>
              <w:t xml:space="preserve"> сдружени</w:t>
            </w:r>
            <w:r w:rsidR="00CB3D74" w:rsidRPr="009A2535">
              <w:rPr>
                <w:sz w:val="22"/>
                <w:szCs w:val="22"/>
              </w:rPr>
              <w:t>е</w:t>
            </w:r>
            <w:r w:rsidRPr="009A2535">
              <w:rPr>
                <w:sz w:val="22"/>
                <w:szCs w:val="22"/>
              </w:rPr>
              <w:t xml:space="preserve"> за управление на отпадъците</w:t>
            </w:r>
          </w:p>
          <w:p w14:paraId="4E5C6619" w14:textId="77777777" w:rsidR="00C05AA8" w:rsidRDefault="00C05AA8" w:rsidP="008E0D86">
            <w:pPr>
              <w:spacing w:before="60"/>
              <w:rPr>
                <w:sz w:val="22"/>
                <w:szCs w:val="22"/>
              </w:rPr>
            </w:pPr>
            <w:r>
              <w:rPr>
                <w:color w:val="000000"/>
                <w:sz w:val="22"/>
                <w:szCs w:val="22"/>
              </w:rPr>
              <w:t>Стопанска дейност и човешки ресурси</w:t>
            </w:r>
          </w:p>
          <w:p w14:paraId="49C59BAE" w14:textId="77777777" w:rsidR="00623EC2" w:rsidRPr="009A2535" w:rsidRDefault="00623EC2" w:rsidP="008E0D86">
            <w:pPr>
              <w:spacing w:before="60"/>
              <w:rPr>
                <w:sz w:val="22"/>
                <w:szCs w:val="22"/>
              </w:rPr>
            </w:pPr>
            <w:r w:rsidRPr="009A2535">
              <w:rPr>
                <w:sz w:val="22"/>
                <w:szCs w:val="22"/>
              </w:rPr>
              <w:t>Санитарно-охранителна зона</w:t>
            </w:r>
          </w:p>
          <w:p w14:paraId="3CF250CE" w14:textId="77777777" w:rsidR="00C05AA8" w:rsidRDefault="00623EC2" w:rsidP="008E0D86">
            <w:pPr>
              <w:spacing w:before="60"/>
              <w:rPr>
                <w:sz w:val="22"/>
                <w:szCs w:val="22"/>
              </w:rPr>
            </w:pPr>
            <w:r w:rsidRPr="009A2535">
              <w:rPr>
                <w:sz w:val="22"/>
                <w:szCs w:val="22"/>
              </w:rPr>
              <w:t>Управление на водите</w:t>
            </w:r>
          </w:p>
          <w:p w14:paraId="3712CC92" w14:textId="77777777" w:rsidR="00623EC2" w:rsidRPr="00C05AA8" w:rsidRDefault="00C05AA8" w:rsidP="008E0D86">
            <w:pPr>
              <w:spacing w:before="60"/>
              <w:rPr>
                <w:sz w:val="22"/>
                <w:szCs w:val="22"/>
              </w:rPr>
            </w:pPr>
            <w:r>
              <w:rPr>
                <w:color w:val="000000"/>
                <w:sz w:val="22"/>
                <w:szCs w:val="22"/>
              </w:rPr>
              <w:t>Управление на отпадъците и опазване на почвите</w:t>
            </w:r>
          </w:p>
        </w:tc>
      </w:tr>
      <w:tr w:rsidR="00623EC2" w:rsidRPr="009A2535" w14:paraId="6DCD392B" w14:textId="77777777" w:rsidTr="006C3956">
        <w:tc>
          <w:tcPr>
            <w:tcW w:w="2127" w:type="dxa"/>
            <w:tcMar>
              <w:left w:w="0" w:type="dxa"/>
              <w:right w:w="0" w:type="dxa"/>
            </w:tcMar>
          </w:tcPr>
          <w:p w14:paraId="721C5805" w14:textId="77777777" w:rsidR="00623EC2" w:rsidRPr="009A2535" w:rsidRDefault="00623EC2" w:rsidP="008E0D86">
            <w:pPr>
              <w:spacing w:before="60"/>
              <w:rPr>
                <w:bCs/>
                <w:sz w:val="22"/>
                <w:szCs w:val="22"/>
              </w:rPr>
            </w:pPr>
            <w:r w:rsidRPr="009A2535">
              <w:rPr>
                <w:bCs/>
                <w:sz w:val="22"/>
                <w:szCs w:val="22"/>
              </w:rPr>
              <w:t>ФПЧ</w:t>
            </w:r>
          </w:p>
          <w:p w14:paraId="44699986" w14:textId="77777777" w:rsidR="00623EC2" w:rsidRPr="00C957C8" w:rsidRDefault="00C957C8" w:rsidP="008E0D86">
            <w:pPr>
              <w:spacing w:before="60"/>
              <w:rPr>
                <w:bCs/>
                <w:sz w:val="22"/>
                <w:szCs w:val="22"/>
              </w:rPr>
            </w:pPr>
            <w:r>
              <w:rPr>
                <w:bCs/>
                <w:sz w:val="22"/>
                <w:szCs w:val="22"/>
              </w:rPr>
              <w:t>ФУ</w:t>
            </w:r>
          </w:p>
        </w:tc>
        <w:tc>
          <w:tcPr>
            <w:tcW w:w="7851" w:type="dxa"/>
            <w:tcMar>
              <w:left w:w="0" w:type="dxa"/>
              <w:right w:w="0" w:type="dxa"/>
            </w:tcMar>
          </w:tcPr>
          <w:p w14:paraId="22337E20" w14:textId="77777777" w:rsidR="00623EC2" w:rsidRPr="009A2535" w:rsidRDefault="00623EC2" w:rsidP="008E0D86">
            <w:pPr>
              <w:spacing w:before="60"/>
              <w:rPr>
                <w:sz w:val="22"/>
                <w:szCs w:val="22"/>
              </w:rPr>
            </w:pPr>
            <w:r w:rsidRPr="009A2535">
              <w:rPr>
                <w:sz w:val="22"/>
                <w:szCs w:val="22"/>
              </w:rPr>
              <w:t>Фини прахови частици</w:t>
            </w:r>
          </w:p>
          <w:p w14:paraId="2C7A604D" w14:textId="77777777" w:rsidR="00623EC2" w:rsidRPr="009A2535" w:rsidRDefault="00C957C8" w:rsidP="008E0D86">
            <w:pPr>
              <w:spacing w:before="60"/>
              <w:rPr>
                <w:sz w:val="22"/>
                <w:szCs w:val="22"/>
                <w:lang w:val="ru-RU"/>
              </w:rPr>
            </w:pPr>
            <w:r>
              <w:rPr>
                <w:color w:val="000000"/>
                <w:sz w:val="22"/>
                <w:szCs w:val="22"/>
              </w:rPr>
              <w:t>Финансово управление</w:t>
            </w:r>
          </w:p>
        </w:tc>
      </w:tr>
      <w:tr w:rsidR="00623EC2" w:rsidRPr="009A2535" w14:paraId="36F1AED1" w14:textId="77777777" w:rsidTr="006C3956">
        <w:trPr>
          <w:trHeight w:val="537"/>
        </w:trPr>
        <w:tc>
          <w:tcPr>
            <w:tcW w:w="2127" w:type="dxa"/>
            <w:tcMar>
              <w:left w:w="0" w:type="dxa"/>
              <w:right w:w="0" w:type="dxa"/>
            </w:tcMar>
          </w:tcPr>
          <w:p w14:paraId="75172698" w14:textId="77777777" w:rsidR="00623EC2" w:rsidRPr="009A2535" w:rsidRDefault="00C957C8" w:rsidP="008E0D86">
            <w:pPr>
              <w:spacing w:before="60"/>
              <w:rPr>
                <w:bCs/>
                <w:sz w:val="22"/>
                <w:szCs w:val="22"/>
              </w:rPr>
            </w:pPr>
            <w:r w:rsidRPr="009A2535">
              <w:rPr>
                <w:bCs/>
                <w:sz w:val="22"/>
                <w:szCs w:val="22"/>
              </w:rPr>
              <w:t>ЦА</w:t>
            </w:r>
          </w:p>
        </w:tc>
        <w:tc>
          <w:tcPr>
            <w:tcW w:w="7851" w:type="dxa"/>
            <w:tcMar>
              <w:left w:w="0" w:type="dxa"/>
              <w:right w:w="0" w:type="dxa"/>
            </w:tcMar>
          </w:tcPr>
          <w:p w14:paraId="14309EB7" w14:textId="77777777" w:rsidR="00623EC2" w:rsidRPr="009A2535" w:rsidRDefault="00C957C8" w:rsidP="008E0D86">
            <w:pPr>
              <w:spacing w:before="60"/>
              <w:rPr>
                <w:sz w:val="22"/>
                <w:szCs w:val="22"/>
              </w:rPr>
            </w:pPr>
            <w:r w:rsidRPr="009A2535">
              <w:rPr>
                <w:sz w:val="22"/>
                <w:szCs w:val="22"/>
              </w:rPr>
              <w:t>Централна администрация</w:t>
            </w:r>
          </w:p>
          <w:p w14:paraId="475AC57E" w14:textId="77777777" w:rsidR="008E0D86" w:rsidRDefault="008E0D86" w:rsidP="008E0D86">
            <w:pPr>
              <w:spacing w:before="60"/>
              <w:rPr>
                <w:sz w:val="22"/>
                <w:szCs w:val="22"/>
              </w:rPr>
            </w:pPr>
          </w:p>
          <w:p w14:paraId="6EEDE185" w14:textId="2E2472F4" w:rsidR="00C57C6F" w:rsidRPr="009A2535" w:rsidRDefault="00C57C6F" w:rsidP="008E0D86">
            <w:pPr>
              <w:spacing w:before="60"/>
              <w:rPr>
                <w:sz w:val="22"/>
                <w:szCs w:val="22"/>
              </w:rPr>
            </w:pPr>
          </w:p>
        </w:tc>
      </w:tr>
    </w:tbl>
    <w:p w14:paraId="70CC595F" w14:textId="77777777" w:rsidR="00AA508F" w:rsidRPr="007C1932" w:rsidRDefault="00735085" w:rsidP="003545DB">
      <w:pPr>
        <w:pStyle w:val="Heading1"/>
      </w:pPr>
      <w:r>
        <w:rPr>
          <w:lang w:val="en-US"/>
        </w:rPr>
        <w:lastRenderedPageBreak/>
        <w:t>I.</w:t>
      </w:r>
      <w:r>
        <w:rPr>
          <w:lang w:val="en-US"/>
        </w:rPr>
        <w:tab/>
      </w:r>
      <w:r w:rsidR="007C1932" w:rsidRPr="007C1932">
        <w:t>Отчет на основните параметри на бюджета</w:t>
      </w:r>
    </w:p>
    <w:p w14:paraId="6A8D7C5B" w14:textId="7F39010C" w:rsidR="00140F54" w:rsidRDefault="007C1932" w:rsidP="00D90523">
      <w:pPr>
        <w:widowControl w:val="0"/>
        <w:spacing w:before="120" w:after="120"/>
        <w:ind w:right="28"/>
        <w:jc w:val="both"/>
        <w:rPr>
          <w:b/>
          <w:bCs/>
        </w:rPr>
      </w:pPr>
      <w:r w:rsidRPr="00866A17">
        <w:rPr>
          <w:b/>
          <w:bCs/>
        </w:rPr>
        <w:t xml:space="preserve">а) Таблица, представяща отчет на приходите по бюджета </w:t>
      </w:r>
      <w:r w:rsidR="00706A61" w:rsidRPr="00866A17">
        <w:rPr>
          <w:b/>
          <w:bCs/>
        </w:rPr>
        <w:t>(Приложение № 1) с кратко описание на приходите</w:t>
      </w:r>
    </w:p>
    <w:p w14:paraId="48EA273D" w14:textId="77777777" w:rsidR="00F958DF" w:rsidRPr="00866A17" w:rsidRDefault="00F958DF" w:rsidP="00D90523">
      <w:pPr>
        <w:widowControl w:val="0"/>
        <w:spacing w:before="120" w:after="120"/>
        <w:ind w:right="28"/>
        <w:jc w:val="both"/>
        <w:rPr>
          <w:b/>
          <w:bCs/>
        </w:rPr>
      </w:pPr>
    </w:p>
    <w:tbl>
      <w:tblPr>
        <w:tblW w:w="9833" w:type="dxa"/>
        <w:tblInd w:w="70" w:type="dxa"/>
        <w:tblCellMar>
          <w:left w:w="70" w:type="dxa"/>
          <w:right w:w="70" w:type="dxa"/>
        </w:tblCellMar>
        <w:tblLook w:val="04A0" w:firstRow="1" w:lastRow="0" w:firstColumn="1" w:lastColumn="0" w:noHBand="0" w:noVBand="1"/>
      </w:tblPr>
      <w:tblGrid>
        <w:gridCol w:w="5930"/>
        <w:gridCol w:w="1301"/>
        <w:gridCol w:w="1301"/>
        <w:gridCol w:w="1301"/>
      </w:tblGrid>
      <w:tr w:rsidR="00C402AD" w:rsidRPr="00866A17" w14:paraId="048B6CC9" w14:textId="77777777" w:rsidTr="00C402AD">
        <w:trPr>
          <w:trHeight w:val="323"/>
        </w:trPr>
        <w:tc>
          <w:tcPr>
            <w:tcW w:w="5930" w:type="dxa"/>
            <w:tcBorders>
              <w:top w:val="nil"/>
              <w:left w:val="nil"/>
              <w:bottom w:val="nil"/>
              <w:right w:val="nil"/>
            </w:tcBorders>
            <w:shd w:val="clear" w:color="auto" w:fill="auto"/>
            <w:noWrap/>
            <w:vAlign w:val="center"/>
            <w:hideMark/>
          </w:tcPr>
          <w:p w14:paraId="4C8C4E5A" w14:textId="77777777" w:rsidR="00C402AD" w:rsidRPr="00866A17" w:rsidRDefault="00C402AD">
            <w:pPr>
              <w:jc w:val="both"/>
              <w:rPr>
                <w:b/>
                <w:bCs/>
                <w:color w:val="000000"/>
                <w:sz w:val="16"/>
                <w:szCs w:val="16"/>
              </w:rPr>
            </w:pPr>
            <w:r w:rsidRPr="00866A17">
              <w:rPr>
                <w:b/>
                <w:bCs/>
                <w:color w:val="000000"/>
                <w:sz w:val="16"/>
                <w:szCs w:val="16"/>
              </w:rPr>
              <w:t>Приложение № 1</w:t>
            </w:r>
            <w:r w:rsidRPr="00866A17">
              <w:rPr>
                <w:color w:val="000000"/>
                <w:sz w:val="16"/>
                <w:szCs w:val="16"/>
              </w:rPr>
              <w:t xml:space="preserve"> – Отчет на приходите по бюджета</w:t>
            </w:r>
          </w:p>
        </w:tc>
        <w:tc>
          <w:tcPr>
            <w:tcW w:w="1301" w:type="dxa"/>
            <w:tcBorders>
              <w:top w:val="nil"/>
              <w:left w:val="nil"/>
              <w:bottom w:val="nil"/>
              <w:right w:val="nil"/>
            </w:tcBorders>
            <w:shd w:val="clear" w:color="auto" w:fill="auto"/>
            <w:noWrap/>
            <w:vAlign w:val="bottom"/>
            <w:hideMark/>
          </w:tcPr>
          <w:p w14:paraId="3DA6A498" w14:textId="77777777" w:rsidR="00C402AD" w:rsidRPr="00866A17" w:rsidRDefault="00C402AD">
            <w:pPr>
              <w:jc w:val="both"/>
              <w:rPr>
                <w:b/>
                <w:bCs/>
                <w:color w:val="000000"/>
                <w:sz w:val="16"/>
                <w:szCs w:val="16"/>
              </w:rPr>
            </w:pPr>
          </w:p>
        </w:tc>
        <w:tc>
          <w:tcPr>
            <w:tcW w:w="1301" w:type="dxa"/>
            <w:tcBorders>
              <w:top w:val="nil"/>
              <w:left w:val="nil"/>
              <w:bottom w:val="nil"/>
              <w:right w:val="nil"/>
            </w:tcBorders>
            <w:shd w:val="clear" w:color="auto" w:fill="auto"/>
            <w:noWrap/>
            <w:vAlign w:val="bottom"/>
            <w:hideMark/>
          </w:tcPr>
          <w:p w14:paraId="3D052327" w14:textId="77777777" w:rsidR="00C402AD" w:rsidRPr="00866A17" w:rsidRDefault="00C402AD">
            <w:pPr>
              <w:rPr>
                <w:sz w:val="16"/>
                <w:szCs w:val="16"/>
              </w:rPr>
            </w:pPr>
          </w:p>
        </w:tc>
        <w:tc>
          <w:tcPr>
            <w:tcW w:w="1301" w:type="dxa"/>
            <w:tcBorders>
              <w:top w:val="nil"/>
              <w:left w:val="nil"/>
              <w:bottom w:val="nil"/>
              <w:right w:val="nil"/>
            </w:tcBorders>
            <w:shd w:val="clear" w:color="auto" w:fill="auto"/>
            <w:noWrap/>
            <w:vAlign w:val="bottom"/>
            <w:hideMark/>
          </w:tcPr>
          <w:p w14:paraId="09225109" w14:textId="77777777" w:rsidR="00C402AD" w:rsidRPr="00866A17" w:rsidRDefault="00C402AD">
            <w:pPr>
              <w:rPr>
                <w:sz w:val="16"/>
                <w:szCs w:val="16"/>
              </w:rPr>
            </w:pPr>
          </w:p>
        </w:tc>
      </w:tr>
      <w:tr w:rsidR="00C402AD" w:rsidRPr="00866A17" w14:paraId="519D97F6" w14:textId="77777777" w:rsidTr="00C402AD">
        <w:trPr>
          <w:trHeight w:val="309"/>
        </w:trPr>
        <w:tc>
          <w:tcPr>
            <w:tcW w:w="5930" w:type="dxa"/>
            <w:tcBorders>
              <w:top w:val="single" w:sz="8" w:space="0" w:color="auto"/>
              <w:left w:val="single" w:sz="8" w:space="0" w:color="auto"/>
              <w:bottom w:val="nil"/>
              <w:right w:val="single" w:sz="8" w:space="0" w:color="auto"/>
            </w:tcBorders>
            <w:shd w:val="clear" w:color="000000" w:fill="FCD5B4"/>
            <w:vAlign w:val="center"/>
            <w:hideMark/>
          </w:tcPr>
          <w:p w14:paraId="73D91C6E" w14:textId="77777777" w:rsidR="00C402AD" w:rsidRPr="00866A17" w:rsidRDefault="00C402AD">
            <w:pPr>
              <w:jc w:val="center"/>
              <w:rPr>
                <w:b/>
                <w:bCs/>
                <w:color w:val="000000"/>
                <w:sz w:val="16"/>
                <w:szCs w:val="16"/>
              </w:rPr>
            </w:pPr>
            <w:r w:rsidRPr="00866A17">
              <w:rPr>
                <w:b/>
                <w:bCs/>
                <w:color w:val="000000"/>
                <w:sz w:val="16"/>
                <w:szCs w:val="16"/>
              </w:rPr>
              <w:t>ПРИХОДИ</w:t>
            </w:r>
          </w:p>
        </w:tc>
        <w:tc>
          <w:tcPr>
            <w:tcW w:w="1301" w:type="dxa"/>
            <w:vMerge w:val="restart"/>
            <w:tcBorders>
              <w:top w:val="single" w:sz="8" w:space="0" w:color="auto"/>
              <w:left w:val="single" w:sz="8" w:space="0" w:color="auto"/>
              <w:bottom w:val="single" w:sz="8" w:space="0" w:color="000000"/>
              <w:right w:val="single" w:sz="8" w:space="0" w:color="auto"/>
            </w:tcBorders>
            <w:shd w:val="clear" w:color="000000" w:fill="FCD5B4"/>
            <w:vAlign w:val="center"/>
            <w:hideMark/>
          </w:tcPr>
          <w:p w14:paraId="6B2497C0" w14:textId="77777777" w:rsidR="00C402AD" w:rsidRPr="00866A17" w:rsidRDefault="00C402AD">
            <w:pPr>
              <w:jc w:val="center"/>
              <w:rPr>
                <w:b/>
                <w:bCs/>
                <w:color w:val="000000"/>
                <w:sz w:val="16"/>
                <w:szCs w:val="16"/>
              </w:rPr>
            </w:pPr>
            <w:r w:rsidRPr="00866A17">
              <w:rPr>
                <w:b/>
                <w:bCs/>
                <w:color w:val="000000"/>
                <w:sz w:val="16"/>
                <w:szCs w:val="16"/>
              </w:rPr>
              <w:t>Закон</w:t>
            </w:r>
          </w:p>
        </w:tc>
        <w:tc>
          <w:tcPr>
            <w:tcW w:w="1301" w:type="dxa"/>
            <w:vMerge w:val="restart"/>
            <w:tcBorders>
              <w:top w:val="single" w:sz="8" w:space="0" w:color="auto"/>
              <w:left w:val="single" w:sz="8" w:space="0" w:color="auto"/>
              <w:bottom w:val="single" w:sz="8" w:space="0" w:color="000000"/>
              <w:right w:val="single" w:sz="8" w:space="0" w:color="auto"/>
            </w:tcBorders>
            <w:shd w:val="clear" w:color="000000" w:fill="FCD5B4"/>
            <w:vAlign w:val="center"/>
            <w:hideMark/>
          </w:tcPr>
          <w:p w14:paraId="75DEA140" w14:textId="77777777" w:rsidR="00C402AD" w:rsidRPr="00866A17" w:rsidRDefault="00C402AD">
            <w:pPr>
              <w:jc w:val="center"/>
              <w:rPr>
                <w:b/>
                <w:bCs/>
                <w:color w:val="000000"/>
                <w:sz w:val="16"/>
                <w:szCs w:val="16"/>
              </w:rPr>
            </w:pPr>
            <w:r w:rsidRPr="00866A17">
              <w:rPr>
                <w:b/>
                <w:bCs/>
                <w:color w:val="000000"/>
                <w:sz w:val="16"/>
                <w:szCs w:val="16"/>
              </w:rPr>
              <w:t>Уточнен план</w:t>
            </w:r>
          </w:p>
        </w:tc>
        <w:tc>
          <w:tcPr>
            <w:tcW w:w="1301" w:type="dxa"/>
            <w:vMerge w:val="restart"/>
            <w:tcBorders>
              <w:top w:val="single" w:sz="8" w:space="0" w:color="auto"/>
              <w:left w:val="single" w:sz="8" w:space="0" w:color="auto"/>
              <w:bottom w:val="single" w:sz="8" w:space="0" w:color="000000"/>
              <w:right w:val="single" w:sz="8" w:space="0" w:color="auto"/>
            </w:tcBorders>
            <w:shd w:val="clear" w:color="000000" w:fill="FCD5B4"/>
            <w:vAlign w:val="center"/>
            <w:hideMark/>
          </w:tcPr>
          <w:p w14:paraId="78DD01DE" w14:textId="77777777" w:rsidR="00C402AD" w:rsidRPr="00866A17" w:rsidRDefault="00C402AD">
            <w:pPr>
              <w:jc w:val="center"/>
              <w:rPr>
                <w:b/>
                <w:bCs/>
                <w:color w:val="000000"/>
                <w:sz w:val="16"/>
                <w:szCs w:val="16"/>
              </w:rPr>
            </w:pPr>
            <w:r w:rsidRPr="00866A17">
              <w:rPr>
                <w:b/>
                <w:bCs/>
                <w:color w:val="000000"/>
                <w:sz w:val="16"/>
                <w:szCs w:val="16"/>
              </w:rPr>
              <w:t>Отчет</w:t>
            </w:r>
          </w:p>
        </w:tc>
      </w:tr>
      <w:tr w:rsidR="00C402AD" w:rsidRPr="00866A17" w14:paraId="3D3C1B7D" w14:textId="77777777" w:rsidTr="00C402AD">
        <w:trPr>
          <w:trHeight w:val="323"/>
        </w:trPr>
        <w:tc>
          <w:tcPr>
            <w:tcW w:w="5930" w:type="dxa"/>
            <w:tcBorders>
              <w:top w:val="nil"/>
              <w:left w:val="single" w:sz="8" w:space="0" w:color="auto"/>
              <w:bottom w:val="single" w:sz="8" w:space="0" w:color="auto"/>
              <w:right w:val="single" w:sz="8" w:space="0" w:color="auto"/>
            </w:tcBorders>
            <w:shd w:val="clear" w:color="000000" w:fill="FCD5B4"/>
            <w:vAlign w:val="center"/>
            <w:hideMark/>
          </w:tcPr>
          <w:p w14:paraId="25DB8B04" w14:textId="77777777" w:rsidR="00C402AD" w:rsidRPr="00866A17" w:rsidRDefault="00C402AD">
            <w:pPr>
              <w:jc w:val="center"/>
              <w:rPr>
                <w:b/>
                <w:bCs/>
                <w:color w:val="000000"/>
                <w:sz w:val="16"/>
                <w:szCs w:val="16"/>
              </w:rPr>
            </w:pPr>
            <w:r w:rsidRPr="00866A17">
              <w:rPr>
                <w:b/>
                <w:bCs/>
                <w:color w:val="000000"/>
                <w:sz w:val="16"/>
                <w:szCs w:val="16"/>
              </w:rPr>
              <w:t>(в лева)</w:t>
            </w:r>
          </w:p>
        </w:tc>
        <w:tc>
          <w:tcPr>
            <w:tcW w:w="1301" w:type="dxa"/>
            <w:vMerge/>
            <w:tcBorders>
              <w:top w:val="single" w:sz="8" w:space="0" w:color="auto"/>
              <w:left w:val="single" w:sz="8" w:space="0" w:color="auto"/>
              <w:bottom w:val="single" w:sz="8" w:space="0" w:color="000000"/>
              <w:right w:val="single" w:sz="8" w:space="0" w:color="auto"/>
            </w:tcBorders>
            <w:vAlign w:val="center"/>
            <w:hideMark/>
          </w:tcPr>
          <w:p w14:paraId="7270D957" w14:textId="77777777" w:rsidR="00C402AD" w:rsidRPr="00866A17" w:rsidRDefault="00C402AD">
            <w:pPr>
              <w:rPr>
                <w:b/>
                <w:bCs/>
                <w:color w:val="000000"/>
                <w:sz w:val="16"/>
                <w:szCs w:val="16"/>
              </w:rPr>
            </w:pPr>
          </w:p>
        </w:tc>
        <w:tc>
          <w:tcPr>
            <w:tcW w:w="1301" w:type="dxa"/>
            <w:vMerge/>
            <w:tcBorders>
              <w:top w:val="single" w:sz="8" w:space="0" w:color="auto"/>
              <w:left w:val="single" w:sz="8" w:space="0" w:color="auto"/>
              <w:bottom w:val="single" w:sz="8" w:space="0" w:color="000000"/>
              <w:right w:val="single" w:sz="8" w:space="0" w:color="auto"/>
            </w:tcBorders>
            <w:vAlign w:val="center"/>
            <w:hideMark/>
          </w:tcPr>
          <w:p w14:paraId="6E4EC3FB" w14:textId="77777777" w:rsidR="00C402AD" w:rsidRPr="00866A17" w:rsidRDefault="00C402AD">
            <w:pPr>
              <w:rPr>
                <w:b/>
                <w:bCs/>
                <w:color w:val="000000"/>
                <w:sz w:val="16"/>
                <w:szCs w:val="16"/>
              </w:rPr>
            </w:pPr>
          </w:p>
        </w:tc>
        <w:tc>
          <w:tcPr>
            <w:tcW w:w="1301" w:type="dxa"/>
            <w:vMerge/>
            <w:tcBorders>
              <w:top w:val="single" w:sz="8" w:space="0" w:color="auto"/>
              <w:left w:val="single" w:sz="8" w:space="0" w:color="auto"/>
              <w:bottom w:val="single" w:sz="8" w:space="0" w:color="000000"/>
              <w:right w:val="single" w:sz="8" w:space="0" w:color="auto"/>
            </w:tcBorders>
            <w:vAlign w:val="center"/>
            <w:hideMark/>
          </w:tcPr>
          <w:p w14:paraId="5EC16B3E" w14:textId="77777777" w:rsidR="00C402AD" w:rsidRPr="00866A17" w:rsidRDefault="00C402AD">
            <w:pPr>
              <w:rPr>
                <w:b/>
                <w:bCs/>
                <w:color w:val="000000"/>
                <w:sz w:val="16"/>
                <w:szCs w:val="16"/>
              </w:rPr>
            </w:pPr>
          </w:p>
        </w:tc>
      </w:tr>
      <w:tr w:rsidR="00866A17" w:rsidRPr="00866A17" w14:paraId="173985FB" w14:textId="77777777" w:rsidTr="00866A17">
        <w:trPr>
          <w:trHeight w:val="323"/>
        </w:trPr>
        <w:tc>
          <w:tcPr>
            <w:tcW w:w="5930" w:type="dxa"/>
            <w:tcBorders>
              <w:top w:val="nil"/>
              <w:left w:val="single" w:sz="8" w:space="0" w:color="auto"/>
              <w:bottom w:val="single" w:sz="8" w:space="0" w:color="auto"/>
              <w:right w:val="single" w:sz="8" w:space="0" w:color="auto"/>
            </w:tcBorders>
            <w:shd w:val="clear" w:color="000000" w:fill="FCD5B4"/>
            <w:vAlign w:val="center"/>
            <w:hideMark/>
          </w:tcPr>
          <w:p w14:paraId="45F76ED0" w14:textId="77777777" w:rsidR="00866A17" w:rsidRPr="00866A17" w:rsidRDefault="00866A17" w:rsidP="00866A17">
            <w:pPr>
              <w:rPr>
                <w:b/>
                <w:bCs/>
                <w:color w:val="000000"/>
                <w:sz w:val="16"/>
                <w:szCs w:val="16"/>
              </w:rPr>
            </w:pPr>
            <w:r w:rsidRPr="00866A17">
              <w:rPr>
                <w:b/>
                <w:bCs/>
                <w:color w:val="000000"/>
                <w:sz w:val="16"/>
                <w:szCs w:val="16"/>
              </w:rPr>
              <w:t>Общо приходи:</w:t>
            </w:r>
          </w:p>
        </w:tc>
        <w:tc>
          <w:tcPr>
            <w:tcW w:w="1301" w:type="dxa"/>
            <w:tcBorders>
              <w:top w:val="nil"/>
              <w:left w:val="nil"/>
              <w:bottom w:val="single" w:sz="8" w:space="0" w:color="auto"/>
              <w:right w:val="single" w:sz="8" w:space="0" w:color="auto"/>
            </w:tcBorders>
            <w:shd w:val="clear" w:color="000000" w:fill="FCD5B4"/>
            <w:hideMark/>
          </w:tcPr>
          <w:p w14:paraId="40630AB0" w14:textId="5D703B7C" w:rsidR="00866A17" w:rsidRPr="00866A17" w:rsidRDefault="00866A17" w:rsidP="00866A17">
            <w:pPr>
              <w:jc w:val="right"/>
              <w:rPr>
                <w:b/>
                <w:bCs/>
                <w:color w:val="000000"/>
                <w:sz w:val="16"/>
                <w:szCs w:val="16"/>
              </w:rPr>
            </w:pPr>
            <w:r w:rsidRPr="00866A17">
              <w:rPr>
                <w:b/>
                <w:sz w:val="16"/>
                <w:szCs w:val="16"/>
              </w:rPr>
              <w:t>50 807 500</w:t>
            </w:r>
          </w:p>
        </w:tc>
        <w:tc>
          <w:tcPr>
            <w:tcW w:w="1301" w:type="dxa"/>
            <w:tcBorders>
              <w:top w:val="nil"/>
              <w:left w:val="nil"/>
              <w:bottom w:val="single" w:sz="8" w:space="0" w:color="auto"/>
              <w:right w:val="single" w:sz="8" w:space="0" w:color="auto"/>
            </w:tcBorders>
            <w:shd w:val="clear" w:color="000000" w:fill="FCD5B4"/>
            <w:hideMark/>
          </w:tcPr>
          <w:p w14:paraId="329DD5B5" w14:textId="5FBA66B1" w:rsidR="00866A17" w:rsidRPr="00866A17" w:rsidRDefault="00866A17" w:rsidP="00866A17">
            <w:pPr>
              <w:jc w:val="right"/>
              <w:rPr>
                <w:b/>
                <w:bCs/>
                <w:color w:val="000000"/>
                <w:sz w:val="16"/>
                <w:szCs w:val="16"/>
              </w:rPr>
            </w:pPr>
            <w:r w:rsidRPr="00866A17">
              <w:rPr>
                <w:b/>
                <w:sz w:val="16"/>
                <w:szCs w:val="16"/>
              </w:rPr>
              <w:t>50 962 418</w:t>
            </w:r>
          </w:p>
        </w:tc>
        <w:tc>
          <w:tcPr>
            <w:tcW w:w="1301" w:type="dxa"/>
            <w:tcBorders>
              <w:top w:val="nil"/>
              <w:left w:val="nil"/>
              <w:bottom w:val="single" w:sz="8" w:space="0" w:color="auto"/>
              <w:right w:val="single" w:sz="8" w:space="0" w:color="auto"/>
            </w:tcBorders>
            <w:shd w:val="clear" w:color="000000" w:fill="FCD5B4"/>
            <w:hideMark/>
          </w:tcPr>
          <w:p w14:paraId="6C1C5D70" w14:textId="35391F5C" w:rsidR="00866A17" w:rsidRPr="00866A17" w:rsidRDefault="00866A17" w:rsidP="00866A17">
            <w:pPr>
              <w:jc w:val="right"/>
              <w:rPr>
                <w:b/>
                <w:bCs/>
                <w:color w:val="000000"/>
                <w:sz w:val="16"/>
                <w:szCs w:val="16"/>
              </w:rPr>
            </w:pPr>
            <w:r w:rsidRPr="00866A17">
              <w:rPr>
                <w:b/>
                <w:sz w:val="16"/>
                <w:szCs w:val="16"/>
              </w:rPr>
              <w:t>38 023 227</w:t>
            </w:r>
          </w:p>
        </w:tc>
      </w:tr>
      <w:tr w:rsidR="00866A17" w:rsidRPr="00866A17" w14:paraId="3A3FE6F6" w14:textId="77777777" w:rsidTr="00866A17">
        <w:trPr>
          <w:trHeight w:val="323"/>
        </w:trPr>
        <w:tc>
          <w:tcPr>
            <w:tcW w:w="5930" w:type="dxa"/>
            <w:tcBorders>
              <w:top w:val="nil"/>
              <w:left w:val="single" w:sz="8" w:space="0" w:color="auto"/>
              <w:bottom w:val="single" w:sz="8" w:space="0" w:color="auto"/>
              <w:right w:val="single" w:sz="8" w:space="0" w:color="auto"/>
            </w:tcBorders>
            <w:shd w:val="clear" w:color="auto" w:fill="auto"/>
            <w:vAlign w:val="center"/>
            <w:hideMark/>
          </w:tcPr>
          <w:p w14:paraId="14D59E11" w14:textId="77777777" w:rsidR="00866A17" w:rsidRPr="00866A17" w:rsidRDefault="00866A17" w:rsidP="00866A17">
            <w:pPr>
              <w:ind w:firstLineChars="100" w:firstLine="160"/>
              <w:rPr>
                <w:i/>
                <w:iCs/>
                <w:color w:val="000000"/>
                <w:sz w:val="16"/>
                <w:szCs w:val="16"/>
              </w:rPr>
            </w:pPr>
            <w:r w:rsidRPr="00866A17">
              <w:rPr>
                <w:i/>
                <w:iCs/>
                <w:color w:val="000000"/>
                <w:sz w:val="16"/>
                <w:szCs w:val="16"/>
              </w:rPr>
              <w:t>Данъчни приходи</w:t>
            </w:r>
          </w:p>
        </w:tc>
        <w:tc>
          <w:tcPr>
            <w:tcW w:w="1301" w:type="dxa"/>
            <w:tcBorders>
              <w:top w:val="nil"/>
              <w:left w:val="nil"/>
              <w:bottom w:val="single" w:sz="8" w:space="0" w:color="auto"/>
              <w:right w:val="single" w:sz="8" w:space="0" w:color="auto"/>
            </w:tcBorders>
            <w:shd w:val="clear" w:color="auto" w:fill="auto"/>
            <w:hideMark/>
          </w:tcPr>
          <w:p w14:paraId="621DA846" w14:textId="6B74CAC3" w:rsidR="00866A17" w:rsidRPr="00866A17" w:rsidRDefault="00866A17" w:rsidP="00866A17">
            <w:pPr>
              <w:jc w:val="right"/>
              <w:rPr>
                <w:color w:val="000000"/>
                <w:sz w:val="16"/>
                <w:szCs w:val="16"/>
              </w:rPr>
            </w:pPr>
          </w:p>
        </w:tc>
        <w:tc>
          <w:tcPr>
            <w:tcW w:w="1301" w:type="dxa"/>
            <w:tcBorders>
              <w:top w:val="nil"/>
              <w:left w:val="nil"/>
              <w:bottom w:val="single" w:sz="8" w:space="0" w:color="auto"/>
              <w:right w:val="single" w:sz="8" w:space="0" w:color="auto"/>
            </w:tcBorders>
            <w:shd w:val="clear" w:color="auto" w:fill="auto"/>
            <w:hideMark/>
          </w:tcPr>
          <w:p w14:paraId="26CD64D1" w14:textId="7A937979" w:rsidR="00866A17" w:rsidRPr="00866A17" w:rsidRDefault="00866A17" w:rsidP="00866A17">
            <w:pPr>
              <w:jc w:val="right"/>
              <w:rPr>
                <w:color w:val="000000"/>
                <w:sz w:val="16"/>
                <w:szCs w:val="16"/>
              </w:rPr>
            </w:pPr>
          </w:p>
        </w:tc>
        <w:tc>
          <w:tcPr>
            <w:tcW w:w="1301" w:type="dxa"/>
            <w:tcBorders>
              <w:top w:val="nil"/>
              <w:left w:val="nil"/>
              <w:bottom w:val="single" w:sz="8" w:space="0" w:color="auto"/>
              <w:right w:val="single" w:sz="8" w:space="0" w:color="auto"/>
            </w:tcBorders>
            <w:shd w:val="clear" w:color="auto" w:fill="auto"/>
            <w:hideMark/>
          </w:tcPr>
          <w:p w14:paraId="30A1622B" w14:textId="06A800AF" w:rsidR="00866A17" w:rsidRPr="00866A17" w:rsidRDefault="00866A17" w:rsidP="00866A17">
            <w:pPr>
              <w:jc w:val="right"/>
              <w:rPr>
                <w:color w:val="000000"/>
                <w:sz w:val="16"/>
                <w:szCs w:val="16"/>
              </w:rPr>
            </w:pPr>
          </w:p>
        </w:tc>
      </w:tr>
      <w:tr w:rsidR="00866A17" w:rsidRPr="00866A17" w14:paraId="4B374560" w14:textId="77777777" w:rsidTr="00866A17">
        <w:trPr>
          <w:trHeight w:val="323"/>
        </w:trPr>
        <w:tc>
          <w:tcPr>
            <w:tcW w:w="5930" w:type="dxa"/>
            <w:tcBorders>
              <w:top w:val="nil"/>
              <w:left w:val="single" w:sz="8" w:space="0" w:color="auto"/>
              <w:bottom w:val="single" w:sz="8" w:space="0" w:color="auto"/>
              <w:right w:val="single" w:sz="8" w:space="0" w:color="auto"/>
            </w:tcBorders>
            <w:shd w:val="clear" w:color="auto" w:fill="auto"/>
            <w:vAlign w:val="center"/>
            <w:hideMark/>
          </w:tcPr>
          <w:p w14:paraId="408C2EF4" w14:textId="77777777" w:rsidR="00866A17" w:rsidRPr="00866A17" w:rsidRDefault="00866A17" w:rsidP="00866A17">
            <w:pPr>
              <w:ind w:firstLineChars="100" w:firstLine="160"/>
              <w:rPr>
                <w:i/>
                <w:iCs/>
                <w:color w:val="000000"/>
                <w:sz w:val="16"/>
                <w:szCs w:val="16"/>
              </w:rPr>
            </w:pPr>
            <w:r w:rsidRPr="00866A17">
              <w:rPr>
                <w:i/>
                <w:iCs/>
                <w:color w:val="000000"/>
                <w:sz w:val="16"/>
                <w:szCs w:val="16"/>
              </w:rPr>
              <w:t>Неданъчни приходи</w:t>
            </w:r>
          </w:p>
        </w:tc>
        <w:tc>
          <w:tcPr>
            <w:tcW w:w="1301" w:type="dxa"/>
            <w:tcBorders>
              <w:top w:val="nil"/>
              <w:left w:val="nil"/>
              <w:bottom w:val="single" w:sz="8" w:space="0" w:color="auto"/>
              <w:right w:val="single" w:sz="8" w:space="0" w:color="auto"/>
            </w:tcBorders>
            <w:shd w:val="clear" w:color="auto" w:fill="auto"/>
            <w:hideMark/>
          </w:tcPr>
          <w:p w14:paraId="5CF21A56" w14:textId="02FDC9BE" w:rsidR="00866A17" w:rsidRPr="00CE29D7" w:rsidRDefault="00866A17" w:rsidP="00866A17">
            <w:pPr>
              <w:jc w:val="right"/>
              <w:rPr>
                <w:b/>
                <w:bCs/>
                <w:i/>
                <w:color w:val="000000"/>
                <w:sz w:val="16"/>
                <w:szCs w:val="16"/>
              </w:rPr>
            </w:pPr>
            <w:r w:rsidRPr="00CE29D7">
              <w:rPr>
                <w:b/>
                <w:i/>
                <w:sz w:val="16"/>
                <w:szCs w:val="16"/>
              </w:rPr>
              <w:t>50 807 500</w:t>
            </w:r>
          </w:p>
        </w:tc>
        <w:tc>
          <w:tcPr>
            <w:tcW w:w="1301" w:type="dxa"/>
            <w:tcBorders>
              <w:top w:val="nil"/>
              <w:left w:val="nil"/>
              <w:bottom w:val="single" w:sz="8" w:space="0" w:color="auto"/>
              <w:right w:val="single" w:sz="8" w:space="0" w:color="auto"/>
            </w:tcBorders>
            <w:shd w:val="clear" w:color="auto" w:fill="auto"/>
            <w:hideMark/>
          </w:tcPr>
          <w:p w14:paraId="4EE92AF6" w14:textId="4156636B" w:rsidR="00866A17" w:rsidRPr="00CE29D7" w:rsidRDefault="00866A17" w:rsidP="00866A17">
            <w:pPr>
              <w:jc w:val="right"/>
              <w:rPr>
                <w:b/>
                <w:bCs/>
                <w:i/>
                <w:color w:val="000000"/>
                <w:sz w:val="16"/>
                <w:szCs w:val="16"/>
              </w:rPr>
            </w:pPr>
            <w:r w:rsidRPr="00CE29D7">
              <w:rPr>
                <w:b/>
                <w:i/>
                <w:sz w:val="16"/>
                <w:szCs w:val="16"/>
              </w:rPr>
              <w:t>50 962 418</w:t>
            </w:r>
          </w:p>
        </w:tc>
        <w:tc>
          <w:tcPr>
            <w:tcW w:w="1301" w:type="dxa"/>
            <w:tcBorders>
              <w:top w:val="nil"/>
              <w:left w:val="nil"/>
              <w:bottom w:val="single" w:sz="8" w:space="0" w:color="auto"/>
              <w:right w:val="single" w:sz="8" w:space="0" w:color="auto"/>
            </w:tcBorders>
            <w:shd w:val="clear" w:color="auto" w:fill="auto"/>
            <w:hideMark/>
          </w:tcPr>
          <w:p w14:paraId="6221F169" w14:textId="2F7BC886" w:rsidR="00866A17" w:rsidRPr="00CE29D7" w:rsidRDefault="00866A17" w:rsidP="00866A17">
            <w:pPr>
              <w:jc w:val="right"/>
              <w:rPr>
                <w:b/>
                <w:bCs/>
                <w:i/>
                <w:color w:val="000000"/>
                <w:sz w:val="16"/>
                <w:szCs w:val="16"/>
              </w:rPr>
            </w:pPr>
            <w:r w:rsidRPr="00CE29D7">
              <w:rPr>
                <w:b/>
                <w:i/>
                <w:sz w:val="16"/>
                <w:szCs w:val="16"/>
              </w:rPr>
              <w:t>38 023 227</w:t>
            </w:r>
          </w:p>
        </w:tc>
      </w:tr>
      <w:tr w:rsidR="00866A17" w:rsidRPr="00866A17" w14:paraId="0FBA5E83" w14:textId="77777777" w:rsidTr="00866A17">
        <w:trPr>
          <w:trHeight w:val="323"/>
        </w:trPr>
        <w:tc>
          <w:tcPr>
            <w:tcW w:w="5930" w:type="dxa"/>
            <w:tcBorders>
              <w:top w:val="nil"/>
              <w:left w:val="single" w:sz="8" w:space="0" w:color="auto"/>
              <w:bottom w:val="single" w:sz="8" w:space="0" w:color="auto"/>
              <w:right w:val="single" w:sz="8" w:space="0" w:color="auto"/>
            </w:tcBorders>
            <w:shd w:val="clear" w:color="auto" w:fill="auto"/>
            <w:vAlign w:val="center"/>
            <w:hideMark/>
          </w:tcPr>
          <w:p w14:paraId="226D53DC" w14:textId="77777777" w:rsidR="00866A17" w:rsidRPr="00866A17" w:rsidRDefault="00866A17" w:rsidP="00866A17">
            <w:pPr>
              <w:ind w:firstLineChars="200" w:firstLine="320"/>
              <w:rPr>
                <w:color w:val="000000"/>
                <w:sz w:val="16"/>
                <w:szCs w:val="16"/>
              </w:rPr>
            </w:pPr>
            <w:r w:rsidRPr="00866A17">
              <w:rPr>
                <w:color w:val="000000"/>
                <w:sz w:val="16"/>
                <w:szCs w:val="16"/>
              </w:rPr>
              <w:t>Приходи и доходи от собственост</w:t>
            </w:r>
          </w:p>
        </w:tc>
        <w:tc>
          <w:tcPr>
            <w:tcW w:w="1301" w:type="dxa"/>
            <w:tcBorders>
              <w:top w:val="nil"/>
              <w:left w:val="nil"/>
              <w:bottom w:val="single" w:sz="8" w:space="0" w:color="auto"/>
              <w:right w:val="single" w:sz="8" w:space="0" w:color="auto"/>
            </w:tcBorders>
            <w:shd w:val="clear" w:color="auto" w:fill="auto"/>
            <w:hideMark/>
          </w:tcPr>
          <w:p w14:paraId="5736EC8C" w14:textId="391002D9" w:rsidR="00866A17" w:rsidRPr="00866A17" w:rsidRDefault="00866A17" w:rsidP="00866A17">
            <w:pPr>
              <w:jc w:val="right"/>
              <w:rPr>
                <w:color w:val="000000"/>
                <w:sz w:val="16"/>
                <w:szCs w:val="16"/>
              </w:rPr>
            </w:pPr>
            <w:r w:rsidRPr="00866A17">
              <w:rPr>
                <w:sz w:val="16"/>
                <w:szCs w:val="16"/>
              </w:rPr>
              <w:t>5 800 000</w:t>
            </w:r>
          </w:p>
        </w:tc>
        <w:tc>
          <w:tcPr>
            <w:tcW w:w="1301" w:type="dxa"/>
            <w:tcBorders>
              <w:top w:val="nil"/>
              <w:left w:val="nil"/>
              <w:bottom w:val="single" w:sz="8" w:space="0" w:color="auto"/>
              <w:right w:val="single" w:sz="8" w:space="0" w:color="auto"/>
            </w:tcBorders>
            <w:shd w:val="clear" w:color="auto" w:fill="auto"/>
            <w:hideMark/>
          </w:tcPr>
          <w:p w14:paraId="711D9797" w14:textId="5159CA69" w:rsidR="00866A17" w:rsidRPr="00866A17" w:rsidRDefault="00866A17" w:rsidP="00866A17">
            <w:pPr>
              <w:jc w:val="right"/>
              <w:rPr>
                <w:color w:val="000000"/>
                <w:sz w:val="16"/>
                <w:szCs w:val="16"/>
              </w:rPr>
            </w:pPr>
            <w:r w:rsidRPr="00866A17">
              <w:rPr>
                <w:sz w:val="16"/>
                <w:szCs w:val="16"/>
              </w:rPr>
              <w:t>5 861 168</w:t>
            </w:r>
          </w:p>
        </w:tc>
        <w:tc>
          <w:tcPr>
            <w:tcW w:w="1301" w:type="dxa"/>
            <w:tcBorders>
              <w:top w:val="nil"/>
              <w:left w:val="nil"/>
              <w:bottom w:val="single" w:sz="8" w:space="0" w:color="auto"/>
              <w:right w:val="single" w:sz="8" w:space="0" w:color="auto"/>
            </w:tcBorders>
            <w:shd w:val="clear" w:color="auto" w:fill="auto"/>
            <w:hideMark/>
          </w:tcPr>
          <w:p w14:paraId="174D68CE" w14:textId="11267DCD" w:rsidR="00866A17" w:rsidRPr="00866A17" w:rsidRDefault="00866A17" w:rsidP="00866A17">
            <w:pPr>
              <w:jc w:val="right"/>
              <w:rPr>
                <w:color w:val="000000"/>
                <w:sz w:val="16"/>
                <w:szCs w:val="16"/>
              </w:rPr>
            </w:pPr>
            <w:r w:rsidRPr="00866A17">
              <w:rPr>
                <w:sz w:val="16"/>
                <w:szCs w:val="16"/>
              </w:rPr>
              <w:t>2 078 454</w:t>
            </w:r>
          </w:p>
        </w:tc>
      </w:tr>
      <w:tr w:rsidR="00866A17" w:rsidRPr="00866A17" w14:paraId="3E395DB8" w14:textId="77777777" w:rsidTr="00866A17">
        <w:trPr>
          <w:trHeight w:val="323"/>
        </w:trPr>
        <w:tc>
          <w:tcPr>
            <w:tcW w:w="5930" w:type="dxa"/>
            <w:tcBorders>
              <w:top w:val="nil"/>
              <w:left w:val="single" w:sz="8" w:space="0" w:color="auto"/>
              <w:bottom w:val="single" w:sz="8" w:space="0" w:color="auto"/>
              <w:right w:val="single" w:sz="8" w:space="0" w:color="auto"/>
            </w:tcBorders>
            <w:shd w:val="clear" w:color="auto" w:fill="auto"/>
            <w:vAlign w:val="center"/>
            <w:hideMark/>
          </w:tcPr>
          <w:p w14:paraId="7BC8797D" w14:textId="77777777" w:rsidR="00866A17" w:rsidRPr="00866A17" w:rsidRDefault="00866A17" w:rsidP="00866A17">
            <w:pPr>
              <w:ind w:firstLineChars="200" w:firstLine="320"/>
              <w:rPr>
                <w:color w:val="000000"/>
                <w:sz w:val="16"/>
                <w:szCs w:val="16"/>
              </w:rPr>
            </w:pPr>
            <w:r w:rsidRPr="00866A17">
              <w:rPr>
                <w:color w:val="000000"/>
                <w:sz w:val="16"/>
                <w:szCs w:val="16"/>
              </w:rPr>
              <w:t>Държавни такси</w:t>
            </w:r>
          </w:p>
        </w:tc>
        <w:tc>
          <w:tcPr>
            <w:tcW w:w="1301" w:type="dxa"/>
            <w:tcBorders>
              <w:top w:val="nil"/>
              <w:left w:val="nil"/>
              <w:bottom w:val="single" w:sz="8" w:space="0" w:color="auto"/>
              <w:right w:val="single" w:sz="8" w:space="0" w:color="auto"/>
            </w:tcBorders>
            <w:shd w:val="clear" w:color="auto" w:fill="auto"/>
            <w:hideMark/>
          </w:tcPr>
          <w:p w14:paraId="54E9AF90" w14:textId="11E6EE1B" w:rsidR="00866A17" w:rsidRPr="00866A17" w:rsidRDefault="00866A17" w:rsidP="00866A17">
            <w:pPr>
              <w:jc w:val="right"/>
              <w:rPr>
                <w:color w:val="000000"/>
                <w:sz w:val="16"/>
                <w:szCs w:val="16"/>
              </w:rPr>
            </w:pPr>
            <w:r w:rsidRPr="00866A17">
              <w:rPr>
                <w:sz w:val="16"/>
                <w:szCs w:val="16"/>
              </w:rPr>
              <w:t>44 415 000</w:t>
            </w:r>
          </w:p>
        </w:tc>
        <w:tc>
          <w:tcPr>
            <w:tcW w:w="1301" w:type="dxa"/>
            <w:tcBorders>
              <w:top w:val="nil"/>
              <w:left w:val="nil"/>
              <w:bottom w:val="single" w:sz="8" w:space="0" w:color="auto"/>
              <w:right w:val="single" w:sz="8" w:space="0" w:color="auto"/>
            </w:tcBorders>
            <w:shd w:val="clear" w:color="auto" w:fill="auto"/>
            <w:hideMark/>
          </w:tcPr>
          <w:p w14:paraId="24010A98" w14:textId="0B7F7855" w:rsidR="00866A17" w:rsidRPr="00866A17" w:rsidRDefault="00866A17" w:rsidP="00866A17">
            <w:pPr>
              <w:jc w:val="right"/>
              <w:rPr>
                <w:color w:val="000000"/>
                <w:sz w:val="16"/>
                <w:szCs w:val="16"/>
              </w:rPr>
            </w:pPr>
            <w:r w:rsidRPr="00866A17">
              <w:rPr>
                <w:sz w:val="16"/>
                <w:szCs w:val="16"/>
              </w:rPr>
              <w:t>44 415 000</w:t>
            </w:r>
          </w:p>
        </w:tc>
        <w:tc>
          <w:tcPr>
            <w:tcW w:w="1301" w:type="dxa"/>
            <w:tcBorders>
              <w:top w:val="nil"/>
              <w:left w:val="nil"/>
              <w:bottom w:val="single" w:sz="8" w:space="0" w:color="auto"/>
              <w:right w:val="single" w:sz="8" w:space="0" w:color="auto"/>
            </w:tcBorders>
            <w:shd w:val="clear" w:color="auto" w:fill="auto"/>
            <w:hideMark/>
          </w:tcPr>
          <w:p w14:paraId="5700368B" w14:textId="64719F0E" w:rsidR="00866A17" w:rsidRPr="00866A17" w:rsidRDefault="00866A17" w:rsidP="00866A17">
            <w:pPr>
              <w:jc w:val="right"/>
              <w:rPr>
                <w:color w:val="000000"/>
                <w:sz w:val="16"/>
                <w:szCs w:val="16"/>
              </w:rPr>
            </w:pPr>
            <w:r w:rsidRPr="00866A17">
              <w:rPr>
                <w:sz w:val="16"/>
                <w:szCs w:val="16"/>
              </w:rPr>
              <w:t>35 685 158</w:t>
            </w:r>
          </w:p>
        </w:tc>
      </w:tr>
      <w:tr w:rsidR="00866A17" w:rsidRPr="00866A17" w14:paraId="61976AEA" w14:textId="77777777" w:rsidTr="00866A17">
        <w:trPr>
          <w:trHeight w:val="323"/>
        </w:trPr>
        <w:tc>
          <w:tcPr>
            <w:tcW w:w="5930" w:type="dxa"/>
            <w:tcBorders>
              <w:top w:val="nil"/>
              <w:left w:val="single" w:sz="8" w:space="0" w:color="auto"/>
              <w:bottom w:val="single" w:sz="8" w:space="0" w:color="auto"/>
              <w:right w:val="single" w:sz="8" w:space="0" w:color="auto"/>
            </w:tcBorders>
            <w:shd w:val="clear" w:color="auto" w:fill="auto"/>
            <w:vAlign w:val="center"/>
            <w:hideMark/>
          </w:tcPr>
          <w:p w14:paraId="39CD32E9" w14:textId="77777777" w:rsidR="00866A17" w:rsidRPr="00866A17" w:rsidRDefault="00866A17" w:rsidP="00866A17">
            <w:pPr>
              <w:ind w:firstLineChars="200" w:firstLine="320"/>
              <w:rPr>
                <w:color w:val="000000"/>
                <w:sz w:val="16"/>
                <w:szCs w:val="16"/>
              </w:rPr>
            </w:pPr>
            <w:r w:rsidRPr="00866A17">
              <w:rPr>
                <w:color w:val="000000"/>
                <w:sz w:val="16"/>
                <w:szCs w:val="16"/>
              </w:rPr>
              <w:t>Глоби, санкции и наказателни лихви</w:t>
            </w:r>
          </w:p>
        </w:tc>
        <w:tc>
          <w:tcPr>
            <w:tcW w:w="1301" w:type="dxa"/>
            <w:tcBorders>
              <w:top w:val="nil"/>
              <w:left w:val="nil"/>
              <w:bottom w:val="single" w:sz="8" w:space="0" w:color="auto"/>
              <w:right w:val="single" w:sz="8" w:space="0" w:color="auto"/>
            </w:tcBorders>
            <w:shd w:val="clear" w:color="auto" w:fill="auto"/>
            <w:hideMark/>
          </w:tcPr>
          <w:p w14:paraId="1026F109" w14:textId="0D6FD9BB" w:rsidR="00866A17" w:rsidRPr="00866A17" w:rsidRDefault="00866A17" w:rsidP="00866A17">
            <w:pPr>
              <w:jc w:val="right"/>
              <w:rPr>
                <w:color w:val="000000"/>
                <w:sz w:val="16"/>
                <w:szCs w:val="16"/>
              </w:rPr>
            </w:pPr>
            <w:r w:rsidRPr="00866A17">
              <w:rPr>
                <w:sz w:val="16"/>
                <w:szCs w:val="16"/>
              </w:rPr>
              <w:t>1 665 000</w:t>
            </w:r>
          </w:p>
        </w:tc>
        <w:tc>
          <w:tcPr>
            <w:tcW w:w="1301" w:type="dxa"/>
            <w:tcBorders>
              <w:top w:val="nil"/>
              <w:left w:val="nil"/>
              <w:bottom w:val="single" w:sz="8" w:space="0" w:color="auto"/>
              <w:right w:val="single" w:sz="8" w:space="0" w:color="auto"/>
            </w:tcBorders>
            <w:shd w:val="clear" w:color="auto" w:fill="auto"/>
            <w:hideMark/>
          </w:tcPr>
          <w:p w14:paraId="40F99852" w14:textId="0D0D90AE" w:rsidR="00866A17" w:rsidRPr="00866A17" w:rsidRDefault="00866A17" w:rsidP="00866A17">
            <w:pPr>
              <w:jc w:val="right"/>
              <w:rPr>
                <w:color w:val="000000"/>
                <w:sz w:val="16"/>
                <w:szCs w:val="16"/>
              </w:rPr>
            </w:pPr>
            <w:r w:rsidRPr="00866A17">
              <w:rPr>
                <w:sz w:val="16"/>
                <w:szCs w:val="16"/>
              </w:rPr>
              <w:t>1 665 000</w:t>
            </w:r>
          </w:p>
        </w:tc>
        <w:tc>
          <w:tcPr>
            <w:tcW w:w="1301" w:type="dxa"/>
            <w:tcBorders>
              <w:top w:val="nil"/>
              <w:left w:val="nil"/>
              <w:bottom w:val="single" w:sz="8" w:space="0" w:color="auto"/>
              <w:right w:val="single" w:sz="8" w:space="0" w:color="auto"/>
            </w:tcBorders>
            <w:shd w:val="clear" w:color="auto" w:fill="auto"/>
            <w:hideMark/>
          </w:tcPr>
          <w:p w14:paraId="42556884" w14:textId="6D1B69A8" w:rsidR="00866A17" w:rsidRPr="00866A17" w:rsidRDefault="00866A17" w:rsidP="00866A17">
            <w:pPr>
              <w:jc w:val="right"/>
              <w:rPr>
                <w:color w:val="000000"/>
                <w:sz w:val="16"/>
                <w:szCs w:val="16"/>
              </w:rPr>
            </w:pPr>
            <w:r w:rsidRPr="00866A17">
              <w:rPr>
                <w:sz w:val="16"/>
                <w:szCs w:val="16"/>
              </w:rPr>
              <w:t>2 011 162</w:t>
            </w:r>
          </w:p>
        </w:tc>
      </w:tr>
      <w:tr w:rsidR="00866A17" w:rsidRPr="00866A17" w14:paraId="1931E5B0" w14:textId="77777777" w:rsidTr="00866A17">
        <w:trPr>
          <w:trHeight w:val="323"/>
        </w:trPr>
        <w:tc>
          <w:tcPr>
            <w:tcW w:w="5930" w:type="dxa"/>
            <w:tcBorders>
              <w:top w:val="nil"/>
              <w:left w:val="single" w:sz="8" w:space="0" w:color="auto"/>
              <w:bottom w:val="single" w:sz="8" w:space="0" w:color="auto"/>
              <w:right w:val="single" w:sz="8" w:space="0" w:color="auto"/>
            </w:tcBorders>
            <w:shd w:val="clear" w:color="auto" w:fill="auto"/>
            <w:vAlign w:val="center"/>
            <w:hideMark/>
          </w:tcPr>
          <w:p w14:paraId="08ED807B" w14:textId="77777777" w:rsidR="00866A17" w:rsidRPr="00866A17" w:rsidRDefault="00866A17" w:rsidP="00866A17">
            <w:pPr>
              <w:ind w:firstLineChars="200" w:firstLine="320"/>
              <w:rPr>
                <w:color w:val="000000"/>
                <w:sz w:val="16"/>
                <w:szCs w:val="16"/>
              </w:rPr>
            </w:pPr>
            <w:r w:rsidRPr="00866A17">
              <w:rPr>
                <w:color w:val="000000"/>
                <w:sz w:val="16"/>
                <w:szCs w:val="16"/>
              </w:rPr>
              <w:t>Внесени ДДС и др.данъци върху продажбите</w:t>
            </w:r>
          </w:p>
        </w:tc>
        <w:tc>
          <w:tcPr>
            <w:tcW w:w="1301" w:type="dxa"/>
            <w:tcBorders>
              <w:top w:val="nil"/>
              <w:left w:val="nil"/>
              <w:bottom w:val="single" w:sz="8" w:space="0" w:color="auto"/>
              <w:right w:val="single" w:sz="8" w:space="0" w:color="auto"/>
            </w:tcBorders>
            <w:shd w:val="clear" w:color="auto" w:fill="auto"/>
            <w:hideMark/>
          </w:tcPr>
          <w:p w14:paraId="1A66B0A0" w14:textId="60F19670" w:rsidR="00866A17" w:rsidRPr="00866A17" w:rsidRDefault="00866A17" w:rsidP="00866A17">
            <w:pPr>
              <w:jc w:val="right"/>
              <w:rPr>
                <w:color w:val="000000"/>
                <w:sz w:val="16"/>
                <w:szCs w:val="16"/>
              </w:rPr>
            </w:pPr>
            <w:r w:rsidRPr="00866A17">
              <w:rPr>
                <w:sz w:val="16"/>
                <w:szCs w:val="16"/>
              </w:rPr>
              <w:t>-1 036 700</w:t>
            </w:r>
          </w:p>
        </w:tc>
        <w:tc>
          <w:tcPr>
            <w:tcW w:w="1301" w:type="dxa"/>
            <w:tcBorders>
              <w:top w:val="nil"/>
              <w:left w:val="nil"/>
              <w:bottom w:val="single" w:sz="8" w:space="0" w:color="auto"/>
              <w:right w:val="single" w:sz="8" w:space="0" w:color="auto"/>
            </w:tcBorders>
            <w:shd w:val="clear" w:color="auto" w:fill="auto"/>
            <w:hideMark/>
          </w:tcPr>
          <w:p w14:paraId="7092979B" w14:textId="41C4A587" w:rsidR="00866A17" w:rsidRPr="00866A17" w:rsidRDefault="00866A17" w:rsidP="00866A17">
            <w:pPr>
              <w:jc w:val="right"/>
              <w:rPr>
                <w:color w:val="000000"/>
                <w:sz w:val="16"/>
                <w:szCs w:val="16"/>
              </w:rPr>
            </w:pPr>
            <w:r w:rsidRPr="00866A17">
              <w:rPr>
                <w:sz w:val="16"/>
                <w:szCs w:val="16"/>
              </w:rPr>
              <w:t>-1 036 700</w:t>
            </w:r>
          </w:p>
        </w:tc>
        <w:tc>
          <w:tcPr>
            <w:tcW w:w="1301" w:type="dxa"/>
            <w:tcBorders>
              <w:top w:val="nil"/>
              <w:left w:val="nil"/>
              <w:bottom w:val="single" w:sz="8" w:space="0" w:color="auto"/>
              <w:right w:val="single" w:sz="8" w:space="0" w:color="auto"/>
            </w:tcBorders>
            <w:shd w:val="clear" w:color="auto" w:fill="auto"/>
            <w:hideMark/>
          </w:tcPr>
          <w:p w14:paraId="42CEF8F7" w14:textId="4DE843AD" w:rsidR="00866A17" w:rsidRPr="00866A17" w:rsidRDefault="00866A17" w:rsidP="00866A17">
            <w:pPr>
              <w:jc w:val="right"/>
              <w:rPr>
                <w:color w:val="000000"/>
                <w:sz w:val="16"/>
                <w:szCs w:val="16"/>
              </w:rPr>
            </w:pPr>
            <w:r w:rsidRPr="00866A17">
              <w:rPr>
                <w:sz w:val="16"/>
                <w:szCs w:val="16"/>
              </w:rPr>
              <w:t>-915 571</w:t>
            </w:r>
          </w:p>
        </w:tc>
      </w:tr>
      <w:tr w:rsidR="00866A17" w:rsidRPr="00866A17" w14:paraId="67801D00" w14:textId="77777777" w:rsidTr="00866A17">
        <w:trPr>
          <w:trHeight w:val="323"/>
        </w:trPr>
        <w:tc>
          <w:tcPr>
            <w:tcW w:w="5930" w:type="dxa"/>
            <w:tcBorders>
              <w:top w:val="nil"/>
              <w:left w:val="single" w:sz="8" w:space="0" w:color="auto"/>
              <w:bottom w:val="single" w:sz="8" w:space="0" w:color="auto"/>
              <w:right w:val="single" w:sz="8" w:space="0" w:color="auto"/>
            </w:tcBorders>
            <w:shd w:val="clear" w:color="auto" w:fill="auto"/>
            <w:vAlign w:val="center"/>
            <w:hideMark/>
          </w:tcPr>
          <w:p w14:paraId="2A454F21" w14:textId="77777777" w:rsidR="00866A17" w:rsidRPr="00866A17" w:rsidRDefault="00866A17" w:rsidP="00866A17">
            <w:pPr>
              <w:ind w:firstLineChars="200" w:firstLine="320"/>
              <w:rPr>
                <w:color w:val="000000"/>
                <w:sz w:val="16"/>
                <w:szCs w:val="16"/>
              </w:rPr>
            </w:pPr>
            <w:r w:rsidRPr="00866A17">
              <w:rPr>
                <w:color w:val="000000"/>
                <w:sz w:val="16"/>
                <w:szCs w:val="16"/>
              </w:rPr>
              <w:t>Постъпление от продажби на нефинансови активи</w:t>
            </w:r>
          </w:p>
        </w:tc>
        <w:tc>
          <w:tcPr>
            <w:tcW w:w="1301" w:type="dxa"/>
            <w:tcBorders>
              <w:top w:val="nil"/>
              <w:left w:val="nil"/>
              <w:bottom w:val="single" w:sz="8" w:space="0" w:color="auto"/>
              <w:right w:val="single" w:sz="8" w:space="0" w:color="auto"/>
            </w:tcBorders>
            <w:shd w:val="clear" w:color="auto" w:fill="auto"/>
            <w:hideMark/>
          </w:tcPr>
          <w:p w14:paraId="3FF975B0" w14:textId="627916B7" w:rsidR="00866A17" w:rsidRPr="00866A17" w:rsidRDefault="00866A17" w:rsidP="00866A17">
            <w:pPr>
              <w:jc w:val="right"/>
              <w:rPr>
                <w:color w:val="000000"/>
                <w:sz w:val="16"/>
                <w:szCs w:val="16"/>
              </w:rPr>
            </w:pPr>
          </w:p>
        </w:tc>
        <w:tc>
          <w:tcPr>
            <w:tcW w:w="1301" w:type="dxa"/>
            <w:tcBorders>
              <w:top w:val="nil"/>
              <w:left w:val="nil"/>
              <w:bottom w:val="single" w:sz="8" w:space="0" w:color="auto"/>
              <w:right w:val="single" w:sz="8" w:space="0" w:color="auto"/>
            </w:tcBorders>
            <w:shd w:val="clear" w:color="auto" w:fill="auto"/>
            <w:hideMark/>
          </w:tcPr>
          <w:p w14:paraId="6024AC77" w14:textId="5A6966A3" w:rsidR="00866A17" w:rsidRPr="00866A17" w:rsidRDefault="00866A17" w:rsidP="00866A17">
            <w:pPr>
              <w:jc w:val="right"/>
              <w:rPr>
                <w:color w:val="000000"/>
                <w:sz w:val="16"/>
                <w:szCs w:val="16"/>
              </w:rPr>
            </w:pPr>
          </w:p>
        </w:tc>
        <w:tc>
          <w:tcPr>
            <w:tcW w:w="1301" w:type="dxa"/>
            <w:tcBorders>
              <w:top w:val="nil"/>
              <w:left w:val="nil"/>
              <w:bottom w:val="single" w:sz="8" w:space="0" w:color="auto"/>
              <w:right w:val="single" w:sz="8" w:space="0" w:color="auto"/>
            </w:tcBorders>
            <w:shd w:val="clear" w:color="auto" w:fill="auto"/>
            <w:hideMark/>
          </w:tcPr>
          <w:p w14:paraId="79F92EAA" w14:textId="1893543B" w:rsidR="00866A17" w:rsidRPr="00866A17" w:rsidRDefault="00866A17" w:rsidP="00866A17">
            <w:pPr>
              <w:jc w:val="right"/>
              <w:rPr>
                <w:color w:val="000000"/>
                <w:sz w:val="16"/>
                <w:szCs w:val="16"/>
              </w:rPr>
            </w:pPr>
          </w:p>
        </w:tc>
      </w:tr>
      <w:tr w:rsidR="00866A17" w:rsidRPr="00866A17" w14:paraId="61A69327" w14:textId="77777777" w:rsidTr="00866A17">
        <w:trPr>
          <w:trHeight w:val="323"/>
        </w:trPr>
        <w:tc>
          <w:tcPr>
            <w:tcW w:w="5930" w:type="dxa"/>
            <w:tcBorders>
              <w:top w:val="nil"/>
              <w:left w:val="single" w:sz="8" w:space="0" w:color="auto"/>
              <w:bottom w:val="single" w:sz="8" w:space="0" w:color="auto"/>
              <w:right w:val="single" w:sz="8" w:space="0" w:color="auto"/>
            </w:tcBorders>
            <w:shd w:val="clear" w:color="auto" w:fill="auto"/>
            <w:vAlign w:val="center"/>
            <w:hideMark/>
          </w:tcPr>
          <w:p w14:paraId="38E582E9" w14:textId="77777777" w:rsidR="00866A17" w:rsidRPr="00866A17" w:rsidRDefault="00866A17" w:rsidP="00866A17">
            <w:pPr>
              <w:ind w:firstLineChars="200" w:firstLine="320"/>
              <w:rPr>
                <w:color w:val="000000"/>
                <w:sz w:val="16"/>
                <w:szCs w:val="16"/>
              </w:rPr>
            </w:pPr>
            <w:r w:rsidRPr="00866A17">
              <w:rPr>
                <w:color w:val="000000"/>
                <w:sz w:val="16"/>
                <w:szCs w:val="16"/>
              </w:rPr>
              <w:t>Приходи от концесии</w:t>
            </w:r>
          </w:p>
        </w:tc>
        <w:tc>
          <w:tcPr>
            <w:tcW w:w="1301" w:type="dxa"/>
            <w:tcBorders>
              <w:top w:val="nil"/>
              <w:left w:val="nil"/>
              <w:bottom w:val="single" w:sz="8" w:space="0" w:color="auto"/>
              <w:right w:val="single" w:sz="8" w:space="0" w:color="auto"/>
            </w:tcBorders>
            <w:shd w:val="clear" w:color="auto" w:fill="auto"/>
            <w:hideMark/>
          </w:tcPr>
          <w:p w14:paraId="57DBEC6D" w14:textId="65B91E11" w:rsidR="00866A17" w:rsidRPr="00866A17" w:rsidRDefault="00866A17" w:rsidP="00866A17">
            <w:pPr>
              <w:jc w:val="right"/>
              <w:rPr>
                <w:color w:val="000000"/>
                <w:sz w:val="16"/>
                <w:szCs w:val="16"/>
              </w:rPr>
            </w:pPr>
            <w:r w:rsidRPr="00866A17">
              <w:rPr>
                <w:sz w:val="16"/>
                <w:szCs w:val="16"/>
              </w:rPr>
              <w:t>3 459 200</w:t>
            </w:r>
          </w:p>
        </w:tc>
        <w:tc>
          <w:tcPr>
            <w:tcW w:w="1301" w:type="dxa"/>
            <w:tcBorders>
              <w:top w:val="nil"/>
              <w:left w:val="nil"/>
              <w:bottom w:val="single" w:sz="8" w:space="0" w:color="auto"/>
              <w:right w:val="single" w:sz="8" w:space="0" w:color="auto"/>
            </w:tcBorders>
            <w:shd w:val="clear" w:color="auto" w:fill="auto"/>
            <w:hideMark/>
          </w:tcPr>
          <w:p w14:paraId="2B09EBE3" w14:textId="27AC2012" w:rsidR="00866A17" w:rsidRPr="00866A17" w:rsidRDefault="00866A17" w:rsidP="00866A17">
            <w:pPr>
              <w:jc w:val="right"/>
              <w:rPr>
                <w:color w:val="000000"/>
                <w:sz w:val="16"/>
                <w:szCs w:val="16"/>
              </w:rPr>
            </w:pPr>
            <w:r w:rsidRPr="00866A17">
              <w:rPr>
                <w:sz w:val="16"/>
                <w:szCs w:val="16"/>
              </w:rPr>
              <w:t>3 459 200</w:t>
            </w:r>
          </w:p>
        </w:tc>
        <w:tc>
          <w:tcPr>
            <w:tcW w:w="1301" w:type="dxa"/>
            <w:tcBorders>
              <w:top w:val="nil"/>
              <w:left w:val="nil"/>
              <w:bottom w:val="single" w:sz="8" w:space="0" w:color="auto"/>
              <w:right w:val="single" w:sz="8" w:space="0" w:color="auto"/>
            </w:tcBorders>
            <w:shd w:val="clear" w:color="auto" w:fill="auto"/>
            <w:hideMark/>
          </w:tcPr>
          <w:p w14:paraId="36AB3896" w14:textId="55B374EA" w:rsidR="00866A17" w:rsidRPr="00866A17" w:rsidRDefault="00866A17" w:rsidP="00866A17">
            <w:pPr>
              <w:jc w:val="right"/>
              <w:rPr>
                <w:color w:val="000000"/>
                <w:sz w:val="16"/>
                <w:szCs w:val="16"/>
              </w:rPr>
            </w:pPr>
            <w:r w:rsidRPr="00866A17">
              <w:rPr>
                <w:sz w:val="16"/>
                <w:szCs w:val="16"/>
              </w:rPr>
              <w:t>2 000 009</w:t>
            </w:r>
          </w:p>
        </w:tc>
      </w:tr>
      <w:tr w:rsidR="00866A17" w:rsidRPr="00866A17" w14:paraId="5BC61B21" w14:textId="77777777" w:rsidTr="00866A17">
        <w:trPr>
          <w:trHeight w:val="323"/>
        </w:trPr>
        <w:tc>
          <w:tcPr>
            <w:tcW w:w="5930" w:type="dxa"/>
            <w:tcBorders>
              <w:top w:val="nil"/>
              <w:left w:val="single" w:sz="8" w:space="0" w:color="auto"/>
              <w:bottom w:val="single" w:sz="8" w:space="0" w:color="auto"/>
              <w:right w:val="single" w:sz="8" w:space="0" w:color="auto"/>
            </w:tcBorders>
            <w:shd w:val="clear" w:color="auto" w:fill="auto"/>
            <w:vAlign w:val="center"/>
            <w:hideMark/>
          </w:tcPr>
          <w:p w14:paraId="4E683601" w14:textId="77777777" w:rsidR="00866A17" w:rsidRPr="00866A17" w:rsidRDefault="00866A17" w:rsidP="00866A17">
            <w:pPr>
              <w:ind w:firstLineChars="200" w:firstLine="320"/>
              <w:rPr>
                <w:color w:val="000000"/>
                <w:sz w:val="16"/>
                <w:szCs w:val="16"/>
              </w:rPr>
            </w:pPr>
            <w:r w:rsidRPr="00866A17">
              <w:rPr>
                <w:color w:val="000000"/>
                <w:sz w:val="16"/>
                <w:szCs w:val="16"/>
              </w:rPr>
              <w:t>Други приходи</w:t>
            </w:r>
          </w:p>
        </w:tc>
        <w:tc>
          <w:tcPr>
            <w:tcW w:w="1301" w:type="dxa"/>
            <w:tcBorders>
              <w:top w:val="nil"/>
              <w:left w:val="nil"/>
              <w:bottom w:val="single" w:sz="8" w:space="0" w:color="auto"/>
              <w:right w:val="single" w:sz="8" w:space="0" w:color="auto"/>
            </w:tcBorders>
            <w:shd w:val="clear" w:color="auto" w:fill="auto"/>
            <w:hideMark/>
          </w:tcPr>
          <w:p w14:paraId="0EECA15A" w14:textId="6A573273" w:rsidR="00866A17" w:rsidRPr="00866A17" w:rsidRDefault="00866A17" w:rsidP="00866A17">
            <w:pPr>
              <w:jc w:val="right"/>
              <w:rPr>
                <w:color w:val="000000"/>
                <w:sz w:val="16"/>
                <w:szCs w:val="16"/>
              </w:rPr>
            </w:pPr>
            <w:r w:rsidRPr="00866A17">
              <w:rPr>
                <w:sz w:val="16"/>
                <w:szCs w:val="16"/>
              </w:rPr>
              <w:t>-3 495 000</w:t>
            </w:r>
          </w:p>
        </w:tc>
        <w:tc>
          <w:tcPr>
            <w:tcW w:w="1301" w:type="dxa"/>
            <w:tcBorders>
              <w:top w:val="nil"/>
              <w:left w:val="nil"/>
              <w:bottom w:val="single" w:sz="8" w:space="0" w:color="auto"/>
              <w:right w:val="single" w:sz="8" w:space="0" w:color="auto"/>
            </w:tcBorders>
            <w:shd w:val="clear" w:color="auto" w:fill="auto"/>
            <w:hideMark/>
          </w:tcPr>
          <w:p w14:paraId="26F6BD22" w14:textId="1DE8A483" w:rsidR="00866A17" w:rsidRPr="00866A17" w:rsidRDefault="00866A17" w:rsidP="00866A17">
            <w:pPr>
              <w:jc w:val="right"/>
              <w:rPr>
                <w:color w:val="000000"/>
                <w:sz w:val="16"/>
                <w:szCs w:val="16"/>
              </w:rPr>
            </w:pPr>
            <w:r w:rsidRPr="00866A17">
              <w:rPr>
                <w:sz w:val="16"/>
                <w:szCs w:val="16"/>
              </w:rPr>
              <w:t>-3 495 000</w:t>
            </w:r>
          </w:p>
        </w:tc>
        <w:tc>
          <w:tcPr>
            <w:tcW w:w="1301" w:type="dxa"/>
            <w:tcBorders>
              <w:top w:val="nil"/>
              <w:left w:val="nil"/>
              <w:bottom w:val="single" w:sz="8" w:space="0" w:color="auto"/>
              <w:right w:val="single" w:sz="8" w:space="0" w:color="auto"/>
            </w:tcBorders>
            <w:shd w:val="clear" w:color="auto" w:fill="auto"/>
            <w:hideMark/>
          </w:tcPr>
          <w:p w14:paraId="62C2871C" w14:textId="60140A34" w:rsidR="00866A17" w:rsidRPr="00866A17" w:rsidRDefault="00866A17" w:rsidP="00866A17">
            <w:pPr>
              <w:jc w:val="right"/>
              <w:rPr>
                <w:color w:val="000000"/>
                <w:sz w:val="16"/>
                <w:szCs w:val="16"/>
              </w:rPr>
            </w:pPr>
            <w:r w:rsidRPr="00866A17">
              <w:rPr>
                <w:sz w:val="16"/>
                <w:szCs w:val="16"/>
              </w:rPr>
              <w:t>-3 029 517</w:t>
            </w:r>
          </w:p>
        </w:tc>
      </w:tr>
      <w:tr w:rsidR="00866A17" w:rsidRPr="00866A17" w14:paraId="41A7D6A3" w14:textId="77777777" w:rsidTr="00866A17">
        <w:trPr>
          <w:trHeight w:val="323"/>
        </w:trPr>
        <w:tc>
          <w:tcPr>
            <w:tcW w:w="5930" w:type="dxa"/>
            <w:tcBorders>
              <w:top w:val="nil"/>
              <w:left w:val="single" w:sz="8" w:space="0" w:color="auto"/>
              <w:bottom w:val="single" w:sz="8" w:space="0" w:color="auto"/>
              <w:right w:val="single" w:sz="8" w:space="0" w:color="auto"/>
            </w:tcBorders>
            <w:shd w:val="clear" w:color="auto" w:fill="auto"/>
            <w:vAlign w:val="center"/>
            <w:hideMark/>
          </w:tcPr>
          <w:p w14:paraId="5A0BB8A6" w14:textId="77777777" w:rsidR="00866A17" w:rsidRPr="00866A17" w:rsidRDefault="00866A17" w:rsidP="00866A17">
            <w:pPr>
              <w:ind w:firstLineChars="200" w:firstLine="320"/>
              <w:rPr>
                <w:color w:val="000000"/>
                <w:sz w:val="16"/>
                <w:szCs w:val="16"/>
              </w:rPr>
            </w:pPr>
            <w:r w:rsidRPr="00866A17">
              <w:rPr>
                <w:color w:val="000000"/>
                <w:sz w:val="16"/>
                <w:szCs w:val="16"/>
              </w:rPr>
              <w:t>Помощи и дарения от чужбина</w:t>
            </w:r>
          </w:p>
        </w:tc>
        <w:tc>
          <w:tcPr>
            <w:tcW w:w="1301" w:type="dxa"/>
            <w:tcBorders>
              <w:top w:val="nil"/>
              <w:left w:val="nil"/>
              <w:bottom w:val="single" w:sz="8" w:space="0" w:color="auto"/>
              <w:right w:val="single" w:sz="8" w:space="0" w:color="auto"/>
            </w:tcBorders>
            <w:shd w:val="clear" w:color="auto" w:fill="auto"/>
            <w:hideMark/>
          </w:tcPr>
          <w:p w14:paraId="0EB79538" w14:textId="7BD84454" w:rsidR="00866A17" w:rsidRPr="00866A17" w:rsidRDefault="00866A17" w:rsidP="00866A17">
            <w:pPr>
              <w:jc w:val="right"/>
              <w:rPr>
                <w:color w:val="000000"/>
                <w:sz w:val="16"/>
                <w:szCs w:val="16"/>
              </w:rPr>
            </w:pPr>
          </w:p>
        </w:tc>
        <w:tc>
          <w:tcPr>
            <w:tcW w:w="1301" w:type="dxa"/>
            <w:tcBorders>
              <w:top w:val="nil"/>
              <w:left w:val="nil"/>
              <w:bottom w:val="single" w:sz="8" w:space="0" w:color="auto"/>
              <w:right w:val="single" w:sz="8" w:space="0" w:color="auto"/>
            </w:tcBorders>
            <w:shd w:val="clear" w:color="auto" w:fill="auto"/>
            <w:hideMark/>
          </w:tcPr>
          <w:p w14:paraId="33E441D0" w14:textId="644BB47C" w:rsidR="00866A17" w:rsidRPr="00866A17" w:rsidRDefault="00866A17" w:rsidP="00866A17">
            <w:pPr>
              <w:jc w:val="right"/>
              <w:rPr>
                <w:color w:val="000000"/>
                <w:sz w:val="16"/>
                <w:szCs w:val="16"/>
              </w:rPr>
            </w:pPr>
            <w:r w:rsidRPr="00866A17">
              <w:rPr>
                <w:sz w:val="16"/>
                <w:szCs w:val="16"/>
              </w:rPr>
              <w:t>93 750</w:t>
            </w:r>
          </w:p>
        </w:tc>
        <w:tc>
          <w:tcPr>
            <w:tcW w:w="1301" w:type="dxa"/>
            <w:tcBorders>
              <w:top w:val="nil"/>
              <w:left w:val="nil"/>
              <w:bottom w:val="single" w:sz="8" w:space="0" w:color="auto"/>
              <w:right w:val="single" w:sz="8" w:space="0" w:color="auto"/>
            </w:tcBorders>
            <w:shd w:val="clear" w:color="auto" w:fill="auto"/>
            <w:hideMark/>
          </w:tcPr>
          <w:p w14:paraId="56BD9271" w14:textId="1002B77A" w:rsidR="00866A17" w:rsidRPr="00866A17" w:rsidRDefault="00866A17" w:rsidP="00866A17">
            <w:pPr>
              <w:jc w:val="right"/>
              <w:rPr>
                <w:color w:val="000000"/>
                <w:sz w:val="16"/>
                <w:szCs w:val="16"/>
              </w:rPr>
            </w:pPr>
            <w:r w:rsidRPr="00866A17">
              <w:rPr>
                <w:sz w:val="16"/>
                <w:szCs w:val="16"/>
              </w:rPr>
              <w:t>193 532</w:t>
            </w:r>
          </w:p>
        </w:tc>
      </w:tr>
      <w:tr w:rsidR="00866A17" w:rsidRPr="00BE0179" w14:paraId="438AB368" w14:textId="77777777" w:rsidTr="00866A17">
        <w:trPr>
          <w:trHeight w:val="323"/>
        </w:trPr>
        <w:tc>
          <w:tcPr>
            <w:tcW w:w="5930" w:type="dxa"/>
            <w:tcBorders>
              <w:top w:val="nil"/>
              <w:left w:val="single" w:sz="8" w:space="0" w:color="auto"/>
              <w:bottom w:val="single" w:sz="8" w:space="0" w:color="auto"/>
              <w:right w:val="single" w:sz="8" w:space="0" w:color="auto"/>
            </w:tcBorders>
            <w:shd w:val="clear" w:color="auto" w:fill="auto"/>
            <w:vAlign w:val="center"/>
            <w:hideMark/>
          </w:tcPr>
          <w:p w14:paraId="5EE20008" w14:textId="77777777" w:rsidR="00866A17" w:rsidRPr="00866A17" w:rsidRDefault="00866A17" w:rsidP="00866A17">
            <w:pPr>
              <w:ind w:firstLineChars="200" w:firstLine="320"/>
              <w:rPr>
                <w:color w:val="000000"/>
                <w:sz w:val="16"/>
                <w:szCs w:val="16"/>
              </w:rPr>
            </w:pPr>
            <w:r w:rsidRPr="00866A17">
              <w:rPr>
                <w:color w:val="000000"/>
                <w:sz w:val="16"/>
                <w:szCs w:val="16"/>
              </w:rPr>
              <w:t>Помощи и дарения от страната</w:t>
            </w:r>
          </w:p>
        </w:tc>
        <w:tc>
          <w:tcPr>
            <w:tcW w:w="1301" w:type="dxa"/>
            <w:tcBorders>
              <w:top w:val="nil"/>
              <w:left w:val="nil"/>
              <w:bottom w:val="single" w:sz="8" w:space="0" w:color="auto"/>
              <w:right w:val="single" w:sz="8" w:space="0" w:color="auto"/>
            </w:tcBorders>
            <w:shd w:val="clear" w:color="auto" w:fill="auto"/>
            <w:hideMark/>
          </w:tcPr>
          <w:p w14:paraId="1F28246D" w14:textId="53456EC7" w:rsidR="00866A17" w:rsidRPr="00866A17" w:rsidRDefault="00866A17" w:rsidP="00866A17">
            <w:pPr>
              <w:jc w:val="right"/>
              <w:rPr>
                <w:color w:val="000000"/>
                <w:sz w:val="16"/>
                <w:szCs w:val="16"/>
              </w:rPr>
            </w:pPr>
          </w:p>
        </w:tc>
        <w:tc>
          <w:tcPr>
            <w:tcW w:w="1301" w:type="dxa"/>
            <w:tcBorders>
              <w:top w:val="nil"/>
              <w:left w:val="nil"/>
              <w:bottom w:val="single" w:sz="8" w:space="0" w:color="auto"/>
              <w:right w:val="single" w:sz="8" w:space="0" w:color="auto"/>
            </w:tcBorders>
            <w:shd w:val="clear" w:color="auto" w:fill="auto"/>
            <w:hideMark/>
          </w:tcPr>
          <w:p w14:paraId="620A2431" w14:textId="29B7AF9F" w:rsidR="00866A17" w:rsidRPr="00866A17" w:rsidRDefault="00866A17" w:rsidP="00866A17">
            <w:pPr>
              <w:jc w:val="right"/>
              <w:rPr>
                <w:color w:val="000000"/>
                <w:sz w:val="16"/>
                <w:szCs w:val="16"/>
              </w:rPr>
            </w:pPr>
          </w:p>
        </w:tc>
        <w:tc>
          <w:tcPr>
            <w:tcW w:w="1301" w:type="dxa"/>
            <w:tcBorders>
              <w:top w:val="nil"/>
              <w:left w:val="nil"/>
              <w:bottom w:val="single" w:sz="8" w:space="0" w:color="auto"/>
              <w:right w:val="single" w:sz="8" w:space="0" w:color="auto"/>
            </w:tcBorders>
            <w:shd w:val="clear" w:color="auto" w:fill="auto"/>
            <w:hideMark/>
          </w:tcPr>
          <w:p w14:paraId="3A1B474A" w14:textId="06D92CC0" w:rsidR="00866A17" w:rsidRPr="00866A17" w:rsidRDefault="00866A17" w:rsidP="00866A17">
            <w:pPr>
              <w:jc w:val="right"/>
              <w:rPr>
                <w:color w:val="000000"/>
                <w:sz w:val="16"/>
                <w:szCs w:val="16"/>
              </w:rPr>
            </w:pPr>
          </w:p>
        </w:tc>
      </w:tr>
    </w:tbl>
    <w:p w14:paraId="01D9B76A" w14:textId="77777777" w:rsidR="00C402AD" w:rsidRPr="00BE0179" w:rsidRDefault="00C402AD" w:rsidP="00D90523">
      <w:pPr>
        <w:widowControl w:val="0"/>
        <w:spacing w:before="120" w:after="120"/>
        <w:ind w:right="28"/>
        <w:jc w:val="both"/>
        <w:rPr>
          <w:b/>
          <w:bCs/>
          <w:highlight w:val="green"/>
        </w:rPr>
      </w:pPr>
    </w:p>
    <w:p w14:paraId="2D581757" w14:textId="67C293D1" w:rsidR="007F3BF2" w:rsidRPr="00707958" w:rsidRDefault="007F3BF2" w:rsidP="007F3BF2">
      <w:pPr>
        <w:widowControl w:val="0"/>
        <w:spacing w:before="120" w:after="120"/>
        <w:ind w:right="28" w:firstLine="708"/>
        <w:jc w:val="both"/>
      </w:pPr>
      <w:r w:rsidRPr="00707958">
        <w:t xml:space="preserve">Нетното изпълнение на приходите към </w:t>
      </w:r>
      <w:r w:rsidR="003E457C" w:rsidRPr="00707958">
        <w:rPr>
          <w:lang w:val="en-US"/>
        </w:rPr>
        <w:t>3</w:t>
      </w:r>
      <w:r w:rsidR="00866A17" w:rsidRPr="00707958">
        <w:rPr>
          <w:lang w:val="en-US"/>
        </w:rPr>
        <w:t>0</w:t>
      </w:r>
      <w:r w:rsidR="004106B5" w:rsidRPr="00707958">
        <w:t>.</w:t>
      </w:r>
      <w:r w:rsidR="00866A17" w:rsidRPr="00707958">
        <w:rPr>
          <w:lang w:val="en-US"/>
        </w:rPr>
        <w:t>06</w:t>
      </w:r>
      <w:r w:rsidRPr="00707958">
        <w:t>.202</w:t>
      </w:r>
      <w:r w:rsidR="00866A17" w:rsidRPr="00707958">
        <w:rPr>
          <w:lang w:val="en-US"/>
        </w:rPr>
        <w:t>5</w:t>
      </w:r>
      <w:r w:rsidRPr="00707958">
        <w:t xml:space="preserve"> г. е в размер на </w:t>
      </w:r>
      <w:r w:rsidR="00866A17" w:rsidRPr="00707958">
        <w:rPr>
          <w:lang w:val="en-US"/>
        </w:rPr>
        <w:t>38 023 227</w:t>
      </w:r>
      <w:r w:rsidR="00041533" w:rsidRPr="00707958">
        <w:t xml:space="preserve"> </w:t>
      </w:r>
      <w:r w:rsidRPr="00707958">
        <w:t>лв. Реализираните приходи по бюджета на МОСВ за отчетния период са формирани от  приходи от държавни такси, глоби, санкции, лихви, други неданъчни приходи и приходи от концесии.</w:t>
      </w:r>
    </w:p>
    <w:p w14:paraId="278431B5" w14:textId="74947918" w:rsidR="00373F53" w:rsidRPr="00707958" w:rsidRDefault="007F3BF2" w:rsidP="00D90523">
      <w:pPr>
        <w:widowControl w:val="0"/>
        <w:spacing w:before="120" w:after="120"/>
        <w:ind w:right="28"/>
        <w:jc w:val="both"/>
      </w:pPr>
      <w:r w:rsidRPr="00707958">
        <w:t>Приходите от държавни такси пос</w:t>
      </w:r>
      <w:r w:rsidR="00C40C73" w:rsidRPr="00707958">
        <w:t>тъпват на основание ПМС № 136/13.05</w:t>
      </w:r>
      <w:r w:rsidRPr="00707958">
        <w:t>.201</w:t>
      </w:r>
      <w:r w:rsidR="00C40C73" w:rsidRPr="00707958">
        <w:rPr>
          <w:lang w:val="en-US"/>
        </w:rPr>
        <w:t>1</w:t>
      </w:r>
      <w:r w:rsidRPr="00707958">
        <w:t xml:space="preserve"> г., с което е приета Тарифа  за  таксите,  които  се събират  в  системата  на  Министерството  на околната среда и водите и на основание Закона за водите, чл. 196, ал.1.</w:t>
      </w:r>
    </w:p>
    <w:p w14:paraId="1573C313" w14:textId="77777777" w:rsidR="00E14DAF" w:rsidRPr="00707958" w:rsidRDefault="00E14DAF" w:rsidP="00D90523">
      <w:pPr>
        <w:widowControl w:val="0"/>
        <w:spacing w:before="120" w:after="120"/>
        <w:ind w:right="28"/>
        <w:jc w:val="both"/>
      </w:pPr>
      <w:r w:rsidRPr="00707958">
        <w:t>Формираните приходи от глоби, санкции и наказателни лихви са от наложени глоби и санкции на физически и юридически лица</w:t>
      </w:r>
      <w:r w:rsidR="00A702FF" w:rsidRPr="00707958">
        <w:t xml:space="preserve"> във връзка с неизпълнение на екологичното законодателство. Неизплатените</w:t>
      </w:r>
      <w:r w:rsidRPr="00707958">
        <w:t xml:space="preserve"> в д</w:t>
      </w:r>
      <w:r w:rsidR="00A702FF" w:rsidRPr="00707958">
        <w:t xml:space="preserve">оброволния срок за изпълнение </w:t>
      </w:r>
      <w:r w:rsidRPr="00707958">
        <w:t>се предават на Националната агенция по приходите (НАП) за принудително събиране.</w:t>
      </w:r>
    </w:p>
    <w:p w14:paraId="1D5FD8B7" w14:textId="50B12E05" w:rsidR="002134AF" w:rsidRPr="00707958" w:rsidRDefault="00030623" w:rsidP="004F758A">
      <w:pPr>
        <w:widowControl w:val="0"/>
        <w:spacing w:before="120" w:after="120"/>
        <w:ind w:right="28"/>
        <w:jc w:val="both"/>
      </w:pPr>
      <w:r w:rsidRPr="00707958">
        <w:t xml:space="preserve"> Формираните „Други неданъчни приходи”  са</w:t>
      </w:r>
      <w:r w:rsidR="007E7262" w:rsidRPr="00707958">
        <w:t xml:space="preserve"> </w:t>
      </w:r>
      <w:r w:rsidRPr="00707958">
        <w:t xml:space="preserve"> приходи по ЗДОИ, получени застрахователни обезщетения, реализирани курсови разлики от продажба на валута, суми по </w:t>
      </w:r>
      <w:r w:rsidR="005E5C2A" w:rsidRPr="00707958">
        <w:t xml:space="preserve">влезли в сила </w:t>
      </w:r>
      <w:r w:rsidRPr="00707958">
        <w:t xml:space="preserve">наказателни поставоления принудително събрани от НАП </w:t>
      </w:r>
      <w:r w:rsidR="005E5C2A" w:rsidRPr="00707958">
        <w:t xml:space="preserve">и отчетени </w:t>
      </w:r>
      <w:r w:rsidRPr="00707958">
        <w:t xml:space="preserve">съгласно т. 74 от ДДС 12/2009 г. за реда и начина за събиране и отчитане на средствата по публични и частни държавни вземания. </w:t>
      </w:r>
    </w:p>
    <w:p w14:paraId="79D93411" w14:textId="56E99C2D" w:rsidR="00435607" w:rsidRPr="00707958" w:rsidRDefault="002134AF" w:rsidP="004F758A">
      <w:pPr>
        <w:widowControl w:val="0"/>
        <w:spacing w:before="120" w:after="120"/>
        <w:ind w:right="28"/>
        <w:jc w:val="both"/>
      </w:pPr>
      <w:r w:rsidRPr="00707958">
        <w:t>Във връзка с член 55 от  Закона за ограничаване изменението на климата, МОСВ администрира приходи  от тръжни продажби на квоти за емисии от парникови газове</w:t>
      </w:r>
      <w:r w:rsidR="006F663B" w:rsidRPr="00707958">
        <w:t xml:space="preserve">, които </w:t>
      </w:r>
      <w:r w:rsidR="006F663B" w:rsidRPr="00707958">
        <w:rPr>
          <w:lang w:val="en-US"/>
        </w:rPr>
        <w:t xml:space="preserve">  </w:t>
      </w:r>
      <w:r w:rsidRPr="00707958">
        <w:t xml:space="preserve"> </w:t>
      </w:r>
      <w:r w:rsidR="006F663B" w:rsidRPr="00707958">
        <w:t xml:space="preserve">се превеждат </w:t>
      </w:r>
      <w:r w:rsidRPr="00707958">
        <w:t>по бюджета на ПУДООС.</w:t>
      </w:r>
    </w:p>
    <w:p w14:paraId="2F169244" w14:textId="4CDF1465" w:rsidR="00FF32EC" w:rsidRDefault="00FF32EC" w:rsidP="004F758A">
      <w:pPr>
        <w:widowControl w:val="0"/>
        <w:spacing w:before="120" w:after="120"/>
        <w:ind w:right="28"/>
        <w:jc w:val="both"/>
        <w:rPr>
          <w:highlight w:val="green"/>
        </w:rPr>
      </w:pPr>
    </w:p>
    <w:p w14:paraId="251E543D" w14:textId="3674E707" w:rsidR="00F958DF" w:rsidRDefault="00F958DF" w:rsidP="004F758A">
      <w:pPr>
        <w:widowControl w:val="0"/>
        <w:spacing w:before="120" w:after="120"/>
        <w:ind w:right="28"/>
        <w:jc w:val="both"/>
        <w:rPr>
          <w:highlight w:val="green"/>
        </w:rPr>
      </w:pPr>
    </w:p>
    <w:p w14:paraId="3DCFBA74" w14:textId="2716EE05" w:rsidR="00F958DF" w:rsidRDefault="00F958DF" w:rsidP="004F758A">
      <w:pPr>
        <w:widowControl w:val="0"/>
        <w:spacing w:before="120" w:after="120"/>
        <w:ind w:right="28"/>
        <w:jc w:val="both"/>
        <w:rPr>
          <w:highlight w:val="green"/>
        </w:rPr>
      </w:pPr>
    </w:p>
    <w:p w14:paraId="35B60AA3" w14:textId="77777777" w:rsidR="00F958DF" w:rsidRPr="00BE0179" w:rsidRDefault="00F958DF" w:rsidP="004F758A">
      <w:pPr>
        <w:widowControl w:val="0"/>
        <w:spacing w:before="120" w:after="120"/>
        <w:ind w:right="28"/>
        <w:jc w:val="both"/>
        <w:rPr>
          <w:highlight w:val="green"/>
        </w:rPr>
      </w:pPr>
    </w:p>
    <w:p w14:paraId="0C45D0FD" w14:textId="67DA6BAD" w:rsidR="002134AF" w:rsidRPr="00F77FC1" w:rsidRDefault="00312AE4" w:rsidP="004F758A">
      <w:pPr>
        <w:widowControl w:val="0"/>
        <w:spacing w:before="120" w:after="120"/>
        <w:ind w:right="28"/>
        <w:jc w:val="both"/>
      </w:pPr>
      <w:r w:rsidRPr="00F77FC1">
        <w:t>За периода 01.01.202</w:t>
      </w:r>
      <w:r w:rsidR="00707958" w:rsidRPr="00F77FC1">
        <w:rPr>
          <w:lang w:val="en-US"/>
        </w:rPr>
        <w:t>5</w:t>
      </w:r>
      <w:r w:rsidRPr="00F77FC1">
        <w:t xml:space="preserve"> г</w:t>
      </w:r>
      <w:r w:rsidR="00B17C6B" w:rsidRPr="00F77FC1">
        <w:t>. – 3</w:t>
      </w:r>
      <w:r w:rsidR="00707958" w:rsidRPr="00F77FC1">
        <w:rPr>
          <w:lang w:val="en-US"/>
        </w:rPr>
        <w:t>0</w:t>
      </w:r>
      <w:r w:rsidR="00707958" w:rsidRPr="00F77FC1">
        <w:t>.06</w:t>
      </w:r>
      <w:r w:rsidRPr="00F77FC1">
        <w:t>.202</w:t>
      </w:r>
      <w:r w:rsidR="00707958" w:rsidRPr="00F77FC1">
        <w:rPr>
          <w:lang w:val="en-US"/>
        </w:rPr>
        <w:t>5</w:t>
      </w:r>
      <w:r w:rsidRPr="00F77FC1">
        <w:t xml:space="preserve"> г. </w:t>
      </w:r>
    </w:p>
    <w:tbl>
      <w:tblPr>
        <w:tblW w:w="9412" w:type="dxa"/>
        <w:tblInd w:w="70" w:type="dxa"/>
        <w:tblCellMar>
          <w:left w:w="70" w:type="dxa"/>
          <w:right w:w="70" w:type="dxa"/>
        </w:tblCellMar>
        <w:tblLook w:val="04A0" w:firstRow="1" w:lastRow="0" w:firstColumn="1" w:lastColumn="0" w:noHBand="0" w:noVBand="1"/>
      </w:tblPr>
      <w:tblGrid>
        <w:gridCol w:w="2104"/>
        <w:gridCol w:w="2690"/>
        <w:gridCol w:w="1776"/>
        <w:gridCol w:w="2842"/>
      </w:tblGrid>
      <w:tr w:rsidR="00B17C6B" w:rsidRPr="00F77FC1" w14:paraId="219159E8" w14:textId="77777777" w:rsidTr="003E3298">
        <w:trPr>
          <w:trHeight w:val="448"/>
        </w:trPr>
        <w:tc>
          <w:tcPr>
            <w:tcW w:w="9412" w:type="dxa"/>
            <w:gridSpan w:val="4"/>
            <w:tcBorders>
              <w:top w:val="nil"/>
              <w:left w:val="nil"/>
              <w:bottom w:val="nil"/>
              <w:right w:val="nil"/>
            </w:tcBorders>
            <w:shd w:val="clear" w:color="auto" w:fill="auto"/>
            <w:noWrap/>
            <w:vAlign w:val="center"/>
            <w:hideMark/>
          </w:tcPr>
          <w:p w14:paraId="140FCA26" w14:textId="77777777" w:rsidR="00B17C6B" w:rsidRDefault="00B17C6B" w:rsidP="00707958">
            <w:pPr>
              <w:rPr>
                <w:color w:val="000000"/>
                <w:sz w:val="16"/>
                <w:szCs w:val="16"/>
              </w:rPr>
            </w:pPr>
            <w:r w:rsidRPr="00F77FC1">
              <w:rPr>
                <w:color w:val="000000"/>
                <w:sz w:val="16"/>
                <w:szCs w:val="16"/>
              </w:rPr>
              <w:t>Приходи от тръжни продажби на квоти за парникови газове към 3</w:t>
            </w:r>
            <w:r w:rsidR="00707958" w:rsidRPr="00F77FC1">
              <w:rPr>
                <w:color w:val="000000"/>
                <w:sz w:val="16"/>
                <w:szCs w:val="16"/>
                <w:lang w:val="en-US"/>
              </w:rPr>
              <w:t>0</w:t>
            </w:r>
            <w:r w:rsidRPr="00F77FC1">
              <w:rPr>
                <w:color w:val="000000"/>
                <w:sz w:val="16"/>
                <w:szCs w:val="16"/>
              </w:rPr>
              <w:t>.</w:t>
            </w:r>
            <w:r w:rsidR="00707958" w:rsidRPr="00F77FC1">
              <w:rPr>
                <w:color w:val="000000"/>
                <w:sz w:val="16"/>
                <w:szCs w:val="16"/>
                <w:lang w:val="en-US"/>
              </w:rPr>
              <w:t>06</w:t>
            </w:r>
            <w:r w:rsidRPr="00F77FC1">
              <w:rPr>
                <w:color w:val="000000"/>
                <w:sz w:val="16"/>
                <w:szCs w:val="16"/>
              </w:rPr>
              <w:t>.202</w:t>
            </w:r>
            <w:r w:rsidR="00707958" w:rsidRPr="00F77FC1">
              <w:rPr>
                <w:color w:val="000000"/>
                <w:sz w:val="16"/>
                <w:szCs w:val="16"/>
                <w:lang w:val="en-US"/>
              </w:rPr>
              <w:t>5</w:t>
            </w:r>
            <w:r w:rsidRPr="00F77FC1">
              <w:rPr>
                <w:color w:val="000000"/>
                <w:sz w:val="16"/>
                <w:szCs w:val="16"/>
              </w:rPr>
              <w:t xml:space="preserve"> г.</w:t>
            </w:r>
          </w:p>
          <w:p w14:paraId="48167B9F" w14:textId="04AF57D4" w:rsidR="00B95F36" w:rsidRPr="00F77FC1" w:rsidRDefault="00B95F36" w:rsidP="00707958">
            <w:pPr>
              <w:rPr>
                <w:color w:val="000000"/>
                <w:sz w:val="16"/>
                <w:szCs w:val="16"/>
              </w:rPr>
            </w:pPr>
          </w:p>
        </w:tc>
      </w:tr>
      <w:tr w:rsidR="003E3298" w:rsidRPr="00F77FC1" w14:paraId="65E49523" w14:textId="77777777" w:rsidTr="001F71DF">
        <w:trPr>
          <w:trHeight w:val="237"/>
        </w:trPr>
        <w:tc>
          <w:tcPr>
            <w:tcW w:w="210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32D645" w14:textId="77777777" w:rsidR="00B17C6B" w:rsidRPr="00F77FC1" w:rsidRDefault="00B17C6B">
            <w:pPr>
              <w:jc w:val="center"/>
              <w:rPr>
                <w:color w:val="000000"/>
                <w:sz w:val="16"/>
                <w:szCs w:val="16"/>
              </w:rPr>
            </w:pPr>
            <w:r w:rsidRPr="00F77FC1">
              <w:rPr>
                <w:color w:val="000000"/>
                <w:sz w:val="16"/>
                <w:szCs w:val="16"/>
              </w:rPr>
              <w:t>Период</w:t>
            </w:r>
          </w:p>
        </w:tc>
        <w:tc>
          <w:tcPr>
            <w:tcW w:w="4466"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19530FBA" w14:textId="77777777" w:rsidR="00B17C6B" w:rsidRPr="00F77FC1" w:rsidRDefault="00B17C6B">
            <w:pPr>
              <w:jc w:val="center"/>
              <w:rPr>
                <w:color w:val="000000"/>
                <w:sz w:val="16"/>
                <w:szCs w:val="16"/>
              </w:rPr>
            </w:pPr>
            <w:r w:rsidRPr="00F77FC1">
              <w:rPr>
                <w:color w:val="000000"/>
                <w:sz w:val="16"/>
                <w:szCs w:val="16"/>
              </w:rPr>
              <w:t> </w:t>
            </w:r>
          </w:p>
        </w:tc>
        <w:tc>
          <w:tcPr>
            <w:tcW w:w="2842" w:type="dxa"/>
            <w:tcBorders>
              <w:top w:val="single" w:sz="8" w:space="0" w:color="auto"/>
              <w:left w:val="nil"/>
              <w:bottom w:val="single" w:sz="8" w:space="0" w:color="auto"/>
              <w:right w:val="single" w:sz="8" w:space="0" w:color="auto"/>
            </w:tcBorders>
            <w:shd w:val="clear" w:color="auto" w:fill="auto"/>
            <w:noWrap/>
            <w:vAlign w:val="center"/>
            <w:hideMark/>
          </w:tcPr>
          <w:p w14:paraId="228F134F" w14:textId="77777777" w:rsidR="00B17C6B" w:rsidRPr="00F77FC1" w:rsidRDefault="00B17C6B">
            <w:pPr>
              <w:jc w:val="center"/>
              <w:rPr>
                <w:color w:val="000000"/>
                <w:sz w:val="16"/>
                <w:szCs w:val="16"/>
              </w:rPr>
            </w:pPr>
            <w:r w:rsidRPr="00F77FC1">
              <w:rPr>
                <w:color w:val="000000"/>
                <w:sz w:val="16"/>
                <w:szCs w:val="16"/>
              </w:rPr>
              <w:t>Сума</w:t>
            </w:r>
          </w:p>
        </w:tc>
      </w:tr>
      <w:tr w:rsidR="00435607" w:rsidRPr="00F77FC1" w14:paraId="0E493AC2" w14:textId="77777777" w:rsidTr="001F71DF">
        <w:trPr>
          <w:trHeight w:val="444"/>
        </w:trPr>
        <w:tc>
          <w:tcPr>
            <w:tcW w:w="2104" w:type="dxa"/>
            <w:vMerge/>
            <w:tcBorders>
              <w:top w:val="single" w:sz="8" w:space="0" w:color="000000"/>
              <w:left w:val="single" w:sz="8" w:space="0" w:color="000000"/>
              <w:bottom w:val="single" w:sz="8" w:space="0" w:color="000000"/>
              <w:right w:val="single" w:sz="8" w:space="0" w:color="000000"/>
            </w:tcBorders>
            <w:vAlign w:val="center"/>
            <w:hideMark/>
          </w:tcPr>
          <w:p w14:paraId="0D3A5EF2" w14:textId="77777777" w:rsidR="00B17C6B" w:rsidRPr="00F77FC1" w:rsidRDefault="00B17C6B">
            <w:pPr>
              <w:rPr>
                <w:color w:val="000000"/>
                <w:sz w:val="16"/>
                <w:szCs w:val="16"/>
              </w:rPr>
            </w:pPr>
          </w:p>
        </w:tc>
        <w:tc>
          <w:tcPr>
            <w:tcW w:w="2690" w:type="dxa"/>
            <w:tcBorders>
              <w:top w:val="nil"/>
              <w:left w:val="nil"/>
              <w:bottom w:val="single" w:sz="8" w:space="0" w:color="000000"/>
              <w:right w:val="single" w:sz="8" w:space="0" w:color="000000"/>
            </w:tcBorders>
            <w:shd w:val="clear" w:color="auto" w:fill="auto"/>
            <w:noWrap/>
            <w:vAlign w:val="center"/>
            <w:hideMark/>
          </w:tcPr>
          <w:p w14:paraId="13592DBA" w14:textId="77777777" w:rsidR="00B17C6B" w:rsidRPr="00F77FC1" w:rsidRDefault="00B17C6B">
            <w:pPr>
              <w:rPr>
                <w:color w:val="000000"/>
                <w:sz w:val="16"/>
                <w:szCs w:val="16"/>
              </w:rPr>
            </w:pPr>
            <w:r w:rsidRPr="00F77FC1">
              <w:rPr>
                <w:color w:val="000000"/>
                <w:sz w:val="16"/>
                <w:szCs w:val="16"/>
              </w:rPr>
              <w:t>Средтва в евро</w:t>
            </w:r>
          </w:p>
        </w:tc>
        <w:tc>
          <w:tcPr>
            <w:tcW w:w="1776" w:type="dxa"/>
            <w:tcBorders>
              <w:top w:val="nil"/>
              <w:left w:val="nil"/>
              <w:bottom w:val="single" w:sz="8" w:space="0" w:color="000000"/>
              <w:right w:val="single" w:sz="8" w:space="0" w:color="000000"/>
            </w:tcBorders>
            <w:shd w:val="clear" w:color="auto" w:fill="auto"/>
            <w:noWrap/>
            <w:vAlign w:val="center"/>
            <w:hideMark/>
          </w:tcPr>
          <w:p w14:paraId="5F3BFACE" w14:textId="77777777" w:rsidR="00B17C6B" w:rsidRPr="00F77FC1" w:rsidRDefault="00B17C6B">
            <w:pPr>
              <w:rPr>
                <w:color w:val="000000"/>
                <w:sz w:val="16"/>
                <w:szCs w:val="16"/>
              </w:rPr>
            </w:pPr>
            <w:r w:rsidRPr="00F77FC1">
              <w:rPr>
                <w:color w:val="000000"/>
                <w:sz w:val="16"/>
                <w:szCs w:val="16"/>
              </w:rPr>
              <w:t>Курс</w:t>
            </w:r>
          </w:p>
        </w:tc>
        <w:tc>
          <w:tcPr>
            <w:tcW w:w="2842" w:type="dxa"/>
            <w:tcBorders>
              <w:top w:val="nil"/>
              <w:left w:val="nil"/>
              <w:bottom w:val="single" w:sz="8" w:space="0" w:color="000000"/>
              <w:right w:val="single" w:sz="8" w:space="0" w:color="000000"/>
            </w:tcBorders>
            <w:shd w:val="clear" w:color="auto" w:fill="auto"/>
            <w:vAlign w:val="center"/>
            <w:hideMark/>
          </w:tcPr>
          <w:p w14:paraId="1B11A08E" w14:textId="77777777" w:rsidR="00B17C6B" w:rsidRPr="00F77FC1" w:rsidRDefault="00B17C6B">
            <w:pPr>
              <w:rPr>
                <w:color w:val="000000"/>
                <w:sz w:val="16"/>
                <w:szCs w:val="16"/>
              </w:rPr>
            </w:pPr>
            <w:r w:rsidRPr="00F77FC1">
              <w:rPr>
                <w:color w:val="000000"/>
                <w:sz w:val="16"/>
                <w:szCs w:val="16"/>
              </w:rPr>
              <w:t>Левова равностойност</w:t>
            </w:r>
          </w:p>
        </w:tc>
      </w:tr>
      <w:tr w:rsidR="00F873E6" w:rsidRPr="00F77FC1" w14:paraId="5CC2503D" w14:textId="77777777" w:rsidTr="00F873E6">
        <w:trPr>
          <w:trHeight w:val="272"/>
        </w:trPr>
        <w:tc>
          <w:tcPr>
            <w:tcW w:w="2104" w:type="dxa"/>
            <w:tcBorders>
              <w:top w:val="nil"/>
              <w:left w:val="single" w:sz="8" w:space="0" w:color="000000"/>
              <w:bottom w:val="single" w:sz="8" w:space="0" w:color="000000"/>
              <w:right w:val="single" w:sz="8" w:space="0" w:color="000000"/>
            </w:tcBorders>
            <w:shd w:val="clear" w:color="auto" w:fill="auto"/>
            <w:noWrap/>
            <w:vAlign w:val="center"/>
            <w:hideMark/>
          </w:tcPr>
          <w:p w14:paraId="2A5FEFC8" w14:textId="091551CE" w:rsidR="00F873E6" w:rsidRPr="00F77FC1" w:rsidRDefault="00F873E6" w:rsidP="00F873E6">
            <w:pPr>
              <w:rPr>
                <w:color w:val="000000"/>
                <w:sz w:val="16"/>
                <w:szCs w:val="16"/>
              </w:rPr>
            </w:pPr>
            <w:r w:rsidRPr="00F77FC1">
              <w:rPr>
                <w:bCs/>
                <w:color w:val="000000"/>
                <w:sz w:val="16"/>
                <w:szCs w:val="16"/>
              </w:rPr>
              <w:t>Януари 2025 г.</w:t>
            </w:r>
          </w:p>
        </w:tc>
        <w:tc>
          <w:tcPr>
            <w:tcW w:w="2690" w:type="dxa"/>
            <w:tcBorders>
              <w:top w:val="nil"/>
              <w:left w:val="nil"/>
              <w:bottom w:val="single" w:sz="8" w:space="0" w:color="000000"/>
              <w:right w:val="single" w:sz="8" w:space="0" w:color="000000"/>
            </w:tcBorders>
            <w:shd w:val="clear" w:color="auto" w:fill="auto"/>
            <w:noWrap/>
            <w:hideMark/>
          </w:tcPr>
          <w:p w14:paraId="3D7E9430" w14:textId="62171823" w:rsidR="00F873E6" w:rsidRPr="00F77FC1" w:rsidRDefault="00F873E6" w:rsidP="00F873E6">
            <w:pPr>
              <w:jc w:val="center"/>
              <w:rPr>
                <w:color w:val="000000"/>
                <w:sz w:val="16"/>
                <w:szCs w:val="16"/>
              </w:rPr>
            </w:pPr>
            <w:r w:rsidRPr="00F77FC1">
              <w:rPr>
                <w:sz w:val="16"/>
                <w:szCs w:val="16"/>
              </w:rPr>
              <w:t>66 356 265,00</w:t>
            </w:r>
          </w:p>
        </w:tc>
        <w:tc>
          <w:tcPr>
            <w:tcW w:w="1776" w:type="dxa"/>
            <w:tcBorders>
              <w:top w:val="nil"/>
              <w:left w:val="nil"/>
              <w:bottom w:val="single" w:sz="8" w:space="0" w:color="000000"/>
              <w:right w:val="single" w:sz="8" w:space="0" w:color="000000"/>
            </w:tcBorders>
            <w:shd w:val="clear" w:color="auto" w:fill="auto"/>
            <w:noWrap/>
            <w:vAlign w:val="center"/>
            <w:hideMark/>
          </w:tcPr>
          <w:p w14:paraId="3C07C8AF" w14:textId="77777777" w:rsidR="00F873E6" w:rsidRPr="00F77FC1" w:rsidRDefault="00F873E6" w:rsidP="00F873E6">
            <w:pPr>
              <w:jc w:val="center"/>
              <w:rPr>
                <w:color w:val="000000"/>
                <w:sz w:val="16"/>
                <w:szCs w:val="16"/>
              </w:rPr>
            </w:pPr>
            <w:r w:rsidRPr="00F77FC1">
              <w:rPr>
                <w:color w:val="000000"/>
                <w:sz w:val="16"/>
                <w:szCs w:val="16"/>
              </w:rPr>
              <w:t>1,95583</w:t>
            </w:r>
          </w:p>
        </w:tc>
        <w:tc>
          <w:tcPr>
            <w:tcW w:w="2842" w:type="dxa"/>
            <w:tcBorders>
              <w:top w:val="nil"/>
              <w:left w:val="nil"/>
              <w:bottom w:val="single" w:sz="8" w:space="0" w:color="000000"/>
              <w:right w:val="single" w:sz="8" w:space="0" w:color="000000"/>
            </w:tcBorders>
            <w:shd w:val="clear" w:color="auto" w:fill="auto"/>
            <w:noWrap/>
            <w:vAlign w:val="center"/>
            <w:hideMark/>
          </w:tcPr>
          <w:p w14:paraId="11AAB3D9" w14:textId="79F64778" w:rsidR="00F873E6" w:rsidRPr="00F77FC1" w:rsidRDefault="00F873E6" w:rsidP="00F873E6">
            <w:pPr>
              <w:jc w:val="center"/>
              <w:rPr>
                <w:color w:val="000000"/>
                <w:sz w:val="16"/>
                <w:szCs w:val="16"/>
              </w:rPr>
            </w:pPr>
            <w:r w:rsidRPr="00F77FC1">
              <w:rPr>
                <w:bCs/>
                <w:color w:val="000000"/>
                <w:sz w:val="16"/>
                <w:szCs w:val="16"/>
                <w:lang w:val="en-US"/>
              </w:rPr>
              <w:t>129 781 573</w:t>
            </w:r>
            <w:r w:rsidRPr="00F77FC1">
              <w:rPr>
                <w:bCs/>
                <w:color w:val="000000"/>
                <w:sz w:val="16"/>
                <w:szCs w:val="16"/>
              </w:rPr>
              <w:t>,77</w:t>
            </w:r>
          </w:p>
        </w:tc>
      </w:tr>
      <w:tr w:rsidR="00F873E6" w:rsidRPr="00F77FC1" w14:paraId="64A7A5FF" w14:textId="77777777" w:rsidTr="00F873E6">
        <w:trPr>
          <w:trHeight w:val="276"/>
        </w:trPr>
        <w:tc>
          <w:tcPr>
            <w:tcW w:w="2104" w:type="dxa"/>
            <w:tcBorders>
              <w:top w:val="nil"/>
              <w:left w:val="single" w:sz="8" w:space="0" w:color="000000"/>
              <w:bottom w:val="single" w:sz="8" w:space="0" w:color="000000"/>
              <w:right w:val="single" w:sz="8" w:space="0" w:color="000000"/>
            </w:tcBorders>
            <w:shd w:val="clear" w:color="auto" w:fill="auto"/>
            <w:noWrap/>
            <w:vAlign w:val="center"/>
            <w:hideMark/>
          </w:tcPr>
          <w:p w14:paraId="258D2E25" w14:textId="28DEA89F" w:rsidR="00F873E6" w:rsidRPr="00F77FC1" w:rsidRDefault="00F873E6" w:rsidP="00F873E6">
            <w:pPr>
              <w:rPr>
                <w:color w:val="000000"/>
                <w:sz w:val="16"/>
                <w:szCs w:val="16"/>
              </w:rPr>
            </w:pPr>
            <w:r w:rsidRPr="00F77FC1">
              <w:rPr>
                <w:bCs/>
                <w:color w:val="000000"/>
                <w:sz w:val="16"/>
                <w:szCs w:val="16"/>
              </w:rPr>
              <w:t>Февруари 2025 г.</w:t>
            </w:r>
          </w:p>
        </w:tc>
        <w:tc>
          <w:tcPr>
            <w:tcW w:w="2690" w:type="dxa"/>
            <w:tcBorders>
              <w:top w:val="nil"/>
              <w:left w:val="nil"/>
              <w:bottom w:val="single" w:sz="8" w:space="0" w:color="000000"/>
              <w:right w:val="single" w:sz="8" w:space="0" w:color="000000"/>
            </w:tcBorders>
            <w:shd w:val="clear" w:color="auto" w:fill="auto"/>
            <w:noWrap/>
            <w:hideMark/>
          </w:tcPr>
          <w:p w14:paraId="34301031" w14:textId="1B8E78A9" w:rsidR="00F873E6" w:rsidRPr="00F77FC1" w:rsidRDefault="00F873E6" w:rsidP="00F873E6">
            <w:pPr>
              <w:jc w:val="center"/>
              <w:rPr>
                <w:color w:val="000000"/>
                <w:sz w:val="16"/>
                <w:szCs w:val="16"/>
              </w:rPr>
            </w:pPr>
            <w:r w:rsidRPr="00F77FC1">
              <w:rPr>
                <w:sz w:val="16"/>
                <w:szCs w:val="16"/>
              </w:rPr>
              <w:t>72 503 205,00</w:t>
            </w:r>
          </w:p>
        </w:tc>
        <w:tc>
          <w:tcPr>
            <w:tcW w:w="1776" w:type="dxa"/>
            <w:tcBorders>
              <w:top w:val="nil"/>
              <w:left w:val="nil"/>
              <w:bottom w:val="single" w:sz="8" w:space="0" w:color="000000"/>
              <w:right w:val="single" w:sz="8" w:space="0" w:color="000000"/>
            </w:tcBorders>
            <w:shd w:val="clear" w:color="auto" w:fill="auto"/>
            <w:noWrap/>
            <w:vAlign w:val="center"/>
            <w:hideMark/>
          </w:tcPr>
          <w:p w14:paraId="32E9FDF8" w14:textId="77777777" w:rsidR="00F873E6" w:rsidRPr="00F77FC1" w:rsidRDefault="00F873E6" w:rsidP="00F873E6">
            <w:pPr>
              <w:jc w:val="center"/>
              <w:rPr>
                <w:color w:val="000000"/>
                <w:sz w:val="16"/>
                <w:szCs w:val="16"/>
              </w:rPr>
            </w:pPr>
            <w:r w:rsidRPr="00F77FC1">
              <w:rPr>
                <w:color w:val="000000"/>
                <w:sz w:val="16"/>
                <w:szCs w:val="16"/>
              </w:rPr>
              <w:t>1,95583</w:t>
            </w:r>
          </w:p>
        </w:tc>
        <w:tc>
          <w:tcPr>
            <w:tcW w:w="2842" w:type="dxa"/>
            <w:tcBorders>
              <w:top w:val="nil"/>
              <w:left w:val="nil"/>
              <w:bottom w:val="single" w:sz="8" w:space="0" w:color="000000"/>
              <w:right w:val="single" w:sz="8" w:space="0" w:color="000000"/>
            </w:tcBorders>
            <w:shd w:val="clear" w:color="auto" w:fill="auto"/>
            <w:noWrap/>
            <w:vAlign w:val="center"/>
            <w:hideMark/>
          </w:tcPr>
          <w:p w14:paraId="55C0E896" w14:textId="616F70C3" w:rsidR="00F873E6" w:rsidRPr="00F77FC1" w:rsidRDefault="00F873E6" w:rsidP="00F873E6">
            <w:pPr>
              <w:jc w:val="center"/>
              <w:rPr>
                <w:color w:val="000000"/>
                <w:sz w:val="16"/>
                <w:szCs w:val="16"/>
              </w:rPr>
            </w:pPr>
            <w:r w:rsidRPr="00F77FC1">
              <w:rPr>
                <w:bCs/>
                <w:color w:val="000000"/>
                <w:sz w:val="16"/>
                <w:szCs w:val="16"/>
              </w:rPr>
              <w:t>141 803 943,43</w:t>
            </w:r>
          </w:p>
        </w:tc>
      </w:tr>
      <w:tr w:rsidR="00F873E6" w:rsidRPr="00F77FC1" w14:paraId="75A6B27F" w14:textId="77777777" w:rsidTr="00F873E6">
        <w:trPr>
          <w:trHeight w:val="266"/>
        </w:trPr>
        <w:tc>
          <w:tcPr>
            <w:tcW w:w="2104" w:type="dxa"/>
            <w:tcBorders>
              <w:top w:val="nil"/>
              <w:left w:val="single" w:sz="8" w:space="0" w:color="000000"/>
              <w:bottom w:val="single" w:sz="8" w:space="0" w:color="000000"/>
              <w:right w:val="single" w:sz="8" w:space="0" w:color="000000"/>
            </w:tcBorders>
            <w:shd w:val="clear" w:color="auto" w:fill="auto"/>
            <w:noWrap/>
            <w:vAlign w:val="center"/>
            <w:hideMark/>
          </w:tcPr>
          <w:p w14:paraId="0E9809DF" w14:textId="030AE744" w:rsidR="00F873E6" w:rsidRPr="00F77FC1" w:rsidRDefault="00F873E6" w:rsidP="00F873E6">
            <w:pPr>
              <w:rPr>
                <w:color w:val="000000"/>
                <w:sz w:val="16"/>
                <w:szCs w:val="16"/>
              </w:rPr>
            </w:pPr>
            <w:r w:rsidRPr="00F77FC1">
              <w:rPr>
                <w:bCs/>
                <w:color w:val="000000"/>
                <w:sz w:val="16"/>
                <w:szCs w:val="16"/>
              </w:rPr>
              <w:t>Март 202</w:t>
            </w:r>
            <w:r w:rsidRPr="00F77FC1">
              <w:rPr>
                <w:bCs/>
                <w:color w:val="000000"/>
                <w:sz w:val="16"/>
                <w:szCs w:val="16"/>
                <w:lang w:val="en-US"/>
              </w:rPr>
              <w:t>5</w:t>
            </w:r>
            <w:r w:rsidRPr="00F77FC1">
              <w:rPr>
                <w:bCs/>
                <w:color w:val="000000"/>
                <w:sz w:val="16"/>
                <w:szCs w:val="16"/>
              </w:rPr>
              <w:t xml:space="preserve"> г.</w:t>
            </w:r>
          </w:p>
        </w:tc>
        <w:tc>
          <w:tcPr>
            <w:tcW w:w="2690" w:type="dxa"/>
            <w:tcBorders>
              <w:top w:val="nil"/>
              <w:left w:val="nil"/>
              <w:bottom w:val="single" w:sz="8" w:space="0" w:color="000000"/>
              <w:right w:val="single" w:sz="8" w:space="0" w:color="000000"/>
            </w:tcBorders>
            <w:shd w:val="clear" w:color="auto" w:fill="auto"/>
            <w:noWrap/>
            <w:hideMark/>
          </w:tcPr>
          <w:p w14:paraId="79BF6881" w14:textId="790883A4" w:rsidR="00F873E6" w:rsidRPr="00F77FC1" w:rsidRDefault="00F873E6" w:rsidP="00F873E6">
            <w:pPr>
              <w:jc w:val="center"/>
              <w:rPr>
                <w:color w:val="000000"/>
                <w:sz w:val="16"/>
                <w:szCs w:val="16"/>
              </w:rPr>
            </w:pPr>
            <w:r w:rsidRPr="00F77FC1">
              <w:rPr>
                <w:sz w:val="16"/>
                <w:szCs w:val="16"/>
              </w:rPr>
              <w:t>65 586 705,01</w:t>
            </w:r>
          </w:p>
        </w:tc>
        <w:tc>
          <w:tcPr>
            <w:tcW w:w="1776" w:type="dxa"/>
            <w:tcBorders>
              <w:top w:val="nil"/>
              <w:left w:val="nil"/>
              <w:bottom w:val="single" w:sz="8" w:space="0" w:color="000000"/>
              <w:right w:val="single" w:sz="8" w:space="0" w:color="000000"/>
            </w:tcBorders>
            <w:shd w:val="clear" w:color="auto" w:fill="auto"/>
            <w:noWrap/>
            <w:vAlign w:val="center"/>
            <w:hideMark/>
          </w:tcPr>
          <w:p w14:paraId="3F191B6B" w14:textId="77777777" w:rsidR="00F873E6" w:rsidRPr="00F77FC1" w:rsidRDefault="00F873E6" w:rsidP="00F873E6">
            <w:pPr>
              <w:jc w:val="center"/>
              <w:rPr>
                <w:color w:val="000000"/>
                <w:sz w:val="16"/>
                <w:szCs w:val="16"/>
              </w:rPr>
            </w:pPr>
            <w:r w:rsidRPr="00F77FC1">
              <w:rPr>
                <w:color w:val="000000"/>
                <w:sz w:val="16"/>
                <w:szCs w:val="16"/>
              </w:rPr>
              <w:t>1,95583</w:t>
            </w:r>
          </w:p>
        </w:tc>
        <w:tc>
          <w:tcPr>
            <w:tcW w:w="2842" w:type="dxa"/>
            <w:tcBorders>
              <w:top w:val="nil"/>
              <w:left w:val="nil"/>
              <w:bottom w:val="single" w:sz="8" w:space="0" w:color="000000"/>
              <w:right w:val="single" w:sz="8" w:space="0" w:color="000000"/>
            </w:tcBorders>
            <w:shd w:val="clear" w:color="auto" w:fill="auto"/>
            <w:noWrap/>
            <w:vAlign w:val="center"/>
            <w:hideMark/>
          </w:tcPr>
          <w:p w14:paraId="413DA9C5" w14:textId="658FE10C" w:rsidR="00F873E6" w:rsidRPr="00F77FC1" w:rsidRDefault="00F873E6" w:rsidP="00F873E6">
            <w:pPr>
              <w:jc w:val="center"/>
              <w:rPr>
                <w:color w:val="000000"/>
                <w:sz w:val="16"/>
                <w:szCs w:val="16"/>
              </w:rPr>
            </w:pPr>
            <w:r w:rsidRPr="00F77FC1">
              <w:rPr>
                <w:bCs/>
                <w:color w:val="000000"/>
                <w:sz w:val="16"/>
                <w:szCs w:val="16"/>
              </w:rPr>
              <w:t>128 276 445,25</w:t>
            </w:r>
          </w:p>
        </w:tc>
      </w:tr>
      <w:tr w:rsidR="00F873E6" w:rsidRPr="00F77FC1" w14:paraId="1385C298" w14:textId="77777777" w:rsidTr="00F873E6">
        <w:trPr>
          <w:trHeight w:val="269"/>
        </w:trPr>
        <w:tc>
          <w:tcPr>
            <w:tcW w:w="2104" w:type="dxa"/>
            <w:tcBorders>
              <w:top w:val="nil"/>
              <w:left w:val="single" w:sz="8" w:space="0" w:color="000000"/>
              <w:bottom w:val="single" w:sz="8" w:space="0" w:color="000000"/>
              <w:right w:val="single" w:sz="8" w:space="0" w:color="000000"/>
            </w:tcBorders>
            <w:shd w:val="clear" w:color="auto" w:fill="auto"/>
            <w:noWrap/>
            <w:vAlign w:val="center"/>
            <w:hideMark/>
          </w:tcPr>
          <w:p w14:paraId="171A9A5D" w14:textId="7005FA3D" w:rsidR="00F873E6" w:rsidRPr="00F77FC1" w:rsidRDefault="00F873E6" w:rsidP="00F873E6">
            <w:pPr>
              <w:rPr>
                <w:color w:val="000000"/>
                <w:sz w:val="16"/>
                <w:szCs w:val="16"/>
              </w:rPr>
            </w:pPr>
            <w:r w:rsidRPr="00F77FC1">
              <w:rPr>
                <w:bCs/>
                <w:color w:val="000000"/>
                <w:sz w:val="16"/>
                <w:szCs w:val="16"/>
              </w:rPr>
              <w:t>Април 202</w:t>
            </w:r>
            <w:r w:rsidRPr="00F77FC1">
              <w:rPr>
                <w:bCs/>
                <w:color w:val="000000"/>
                <w:sz w:val="16"/>
                <w:szCs w:val="16"/>
                <w:lang w:val="en-US"/>
              </w:rPr>
              <w:t>5</w:t>
            </w:r>
            <w:r w:rsidRPr="00F77FC1">
              <w:rPr>
                <w:bCs/>
                <w:color w:val="000000"/>
                <w:sz w:val="16"/>
                <w:szCs w:val="16"/>
              </w:rPr>
              <w:t xml:space="preserve"> г.</w:t>
            </w:r>
          </w:p>
        </w:tc>
        <w:tc>
          <w:tcPr>
            <w:tcW w:w="2690" w:type="dxa"/>
            <w:tcBorders>
              <w:top w:val="nil"/>
              <w:left w:val="nil"/>
              <w:bottom w:val="single" w:sz="8" w:space="0" w:color="000000"/>
              <w:right w:val="single" w:sz="8" w:space="0" w:color="000000"/>
            </w:tcBorders>
            <w:shd w:val="clear" w:color="auto" w:fill="auto"/>
            <w:noWrap/>
            <w:hideMark/>
          </w:tcPr>
          <w:p w14:paraId="72A0AEBC" w14:textId="1A39BEB2" w:rsidR="00F873E6" w:rsidRPr="00F77FC1" w:rsidRDefault="00F873E6" w:rsidP="00F873E6">
            <w:pPr>
              <w:jc w:val="center"/>
              <w:rPr>
                <w:color w:val="000000"/>
                <w:sz w:val="16"/>
                <w:szCs w:val="16"/>
              </w:rPr>
            </w:pPr>
            <w:r w:rsidRPr="00F77FC1">
              <w:rPr>
                <w:sz w:val="16"/>
                <w:szCs w:val="16"/>
              </w:rPr>
              <w:t>66 167 850,00</w:t>
            </w:r>
          </w:p>
        </w:tc>
        <w:tc>
          <w:tcPr>
            <w:tcW w:w="1776" w:type="dxa"/>
            <w:tcBorders>
              <w:top w:val="nil"/>
              <w:left w:val="nil"/>
              <w:bottom w:val="single" w:sz="8" w:space="0" w:color="000000"/>
              <w:right w:val="single" w:sz="8" w:space="0" w:color="000000"/>
            </w:tcBorders>
            <w:shd w:val="clear" w:color="auto" w:fill="auto"/>
            <w:noWrap/>
            <w:vAlign w:val="center"/>
            <w:hideMark/>
          </w:tcPr>
          <w:p w14:paraId="195C510B" w14:textId="77777777" w:rsidR="00F873E6" w:rsidRPr="00F77FC1" w:rsidRDefault="00F873E6" w:rsidP="00F873E6">
            <w:pPr>
              <w:jc w:val="center"/>
              <w:rPr>
                <w:color w:val="000000"/>
                <w:sz w:val="16"/>
                <w:szCs w:val="16"/>
              </w:rPr>
            </w:pPr>
            <w:r w:rsidRPr="00F77FC1">
              <w:rPr>
                <w:color w:val="000000"/>
                <w:sz w:val="16"/>
                <w:szCs w:val="16"/>
              </w:rPr>
              <w:t>1,95583</w:t>
            </w:r>
          </w:p>
        </w:tc>
        <w:tc>
          <w:tcPr>
            <w:tcW w:w="2842" w:type="dxa"/>
            <w:tcBorders>
              <w:top w:val="nil"/>
              <w:left w:val="nil"/>
              <w:bottom w:val="single" w:sz="8" w:space="0" w:color="000000"/>
              <w:right w:val="single" w:sz="8" w:space="0" w:color="000000"/>
            </w:tcBorders>
            <w:shd w:val="clear" w:color="auto" w:fill="auto"/>
            <w:noWrap/>
            <w:vAlign w:val="center"/>
            <w:hideMark/>
          </w:tcPr>
          <w:p w14:paraId="059DD875" w14:textId="0CDBA4BA" w:rsidR="00F873E6" w:rsidRPr="00F77FC1" w:rsidRDefault="00F873E6" w:rsidP="00F873E6">
            <w:pPr>
              <w:jc w:val="center"/>
              <w:rPr>
                <w:color w:val="000000"/>
                <w:sz w:val="16"/>
                <w:szCs w:val="16"/>
              </w:rPr>
            </w:pPr>
            <w:r w:rsidRPr="00F77FC1">
              <w:rPr>
                <w:bCs/>
                <w:color w:val="000000"/>
                <w:sz w:val="16"/>
                <w:szCs w:val="16"/>
              </w:rPr>
              <w:t>129 413 066,06</w:t>
            </w:r>
          </w:p>
        </w:tc>
      </w:tr>
      <w:tr w:rsidR="00F873E6" w:rsidRPr="00F77FC1" w14:paraId="55CEDF21" w14:textId="77777777" w:rsidTr="00F873E6">
        <w:trPr>
          <w:trHeight w:val="273"/>
        </w:trPr>
        <w:tc>
          <w:tcPr>
            <w:tcW w:w="2104" w:type="dxa"/>
            <w:tcBorders>
              <w:top w:val="nil"/>
              <w:left w:val="single" w:sz="8" w:space="0" w:color="000000"/>
              <w:bottom w:val="nil"/>
              <w:right w:val="single" w:sz="8" w:space="0" w:color="000000"/>
            </w:tcBorders>
            <w:shd w:val="clear" w:color="auto" w:fill="auto"/>
            <w:noWrap/>
            <w:vAlign w:val="center"/>
            <w:hideMark/>
          </w:tcPr>
          <w:p w14:paraId="0D86FCA4" w14:textId="765F58D1" w:rsidR="00F873E6" w:rsidRPr="00F77FC1" w:rsidRDefault="00F873E6" w:rsidP="00F873E6">
            <w:pPr>
              <w:rPr>
                <w:color w:val="000000"/>
                <w:sz w:val="16"/>
                <w:szCs w:val="16"/>
              </w:rPr>
            </w:pPr>
            <w:r w:rsidRPr="00F77FC1">
              <w:rPr>
                <w:bCs/>
                <w:color w:val="000000"/>
                <w:sz w:val="16"/>
                <w:szCs w:val="16"/>
              </w:rPr>
              <w:t>Май 2025 г.</w:t>
            </w:r>
          </w:p>
        </w:tc>
        <w:tc>
          <w:tcPr>
            <w:tcW w:w="2690" w:type="dxa"/>
            <w:tcBorders>
              <w:top w:val="nil"/>
              <w:left w:val="nil"/>
              <w:bottom w:val="nil"/>
              <w:right w:val="single" w:sz="8" w:space="0" w:color="000000"/>
            </w:tcBorders>
            <w:shd w:val="clear" w:color="auto" w:fill="auto"/>
            <w:noWrap/>
            <w:hideMark/>
          </w:tcPr>
          <w:p w14:paraId="0E96D4A1" w14:textId="4FBCF0E4" w:rsidR="00F873E6" w:rsidRPr="00F77FC1" w:rsidRDefault="00F873E6" w:rsidP="00F873E6">
            <w:pPr>
              <w:jc w:val="center"/>
              <w:rPr>
                <w:color w:val="000000"/>
                <w:sz w:val="16"/>
                <w:szCs w:val="16"/>
              </w:rPr>
            </w:pPr>
            <w:r w:rsidRPr="00F77FC1">
              <w:rPr>
                <w:sz w:val="16"/>
                <w:szCs w:val="16"/>
              </w:rPr>
              <w:t>55 738 245,00</w:t>
            </w:r>
          </w:p>
        </w:tc>
        <w:tc>
          <w:tcPr>
            <w:tcW w:w="1776" w:type="dxa"/>
            <w:tcBorders>
              <w:top w:val="nil"/>
              <w:left w:val="nil"/>
              <w:bottom w:val="nil"/>
              <w:right w:val="single" w:sz="8" w:space="0" w:color="000000"/>
            </w:tcBorders>
            <w:shd w:val="clear" w:color="auto" w:fill="auto"/>
            <w:noWrap/>
            <w:vAlign w:val="center"/>
            <w:hideMark/>
          </w:tcPr>
          <w:p w14:paraId="4B67EF0B" w14:textId="77777777" w:rsidR="00F873E6" w:rsidRPr="00F77FC1" w:rsidRDefault="00F873E6" w:rsidP="00F873E6">
            <w:pPr>
              <w:jc w:val="center"/>
              <w:rPr>
                <w:color w:val="000000"/>
                <w:sz w:val="16"/>
                <w:szCs w:val="16"/>
              </w:rPr>
            </w:pPr>
            <w:r w:rsidRPr="00F77FC1">
              <w:rPr>
                <w:color w:val="000000"/>
                <w:sz w:val="16"/>
                <w:szCs w:val="16"/>
              </w:rPr>
              <w:t>1,95583</w:t>
            </w:r>
          </w:p>
        </w:tc>
        <w:tc>
          <w:tcPr>
            <w:tcW w:w="2842" w:type="dxa"/>
            <w:tcBorders>
              <w:top w:val="nil"/>
              <w:left w:val="nil"/>
              <w:bottom w:val="nil"/>
              <w:right w:val="single" w:sz="8" w:space="0" w:color="000000"/>
            </w:tcBorders>
            <w:shd w:val="clear" w:color="auto" w:fill="auto"/>
            <w:noWrap/>
            <w:vAlign w:val="center"/>
            <w:hideMark/>
          </w:tcPr>
          <w:p w14:paraId="6D4A4891" w14:textId="35B833C2" w:rsidR="00F873E6" w:rsidRPr="00F77FC1" w:rsidRDefault="00F873E6" w:rsidP="00F873E6">
            <w:pPr>
              <w:jc w:val="center"/>
              <w:rPr>
                <w:color w:val="000000"/>
                <w:sz w:val="16"/>
                <w:szCs w:val="16"/>
              </w:rPr>
            </w:pPr>
            <w:r w:rsidRPr="00F77FC1">
              <w:rPr>
                <w:bCs/>
                <w:color w:val="000000"/>
                <w:sz w:val="16"/>
                <w:szCs w:val="16"/>
              </w:rPr>
              <w:t>109 014 531,72</w:t>
            </w:r>
          </w:p>
        </w:tc>
      </w:tr>
      <w:tr w:rsidR="00F873E6" w:rsidRPr="00F77FC1" w14:paraId="75170180" w14:textId="77777777" w:rsidTr="00F873E6">
        <w:trPr>
          <w:trHeight w:val="263"/>
        </w:trPr>
        <w:tc>
          <w:tcPr>
            <w:tcW w:w="21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52E9F3" w14:textId="44EDD38D" w:rsidR="00F873E6" w:rsidRPr="00F77FC1" w:rsidRDefault="00F873E6" w:rsidP="00F873E6">
            <w:pPr>
              <w:rPr>
                <w:color w:val="000000"/>
                <w:sz w:val="16"/>
                <w:szCs w:val="16"/>
              </w:rPr>
            </w:pPr>
            <w:r w:rsidRPr="00F77FC1">
              <w:rPr>
                <w:bCs/>
                <w:color w:val="000000"/>
                <w:sz w:val="16"/>
                <w:szCs w:val="16"/>
              </w:rPr>
              <w:t>Юни 202</w:t>
            </w:r>
            <w:r w:rsidRPr="00F77FC1">
              <w:rPr>
                <w:bCs/>
                <w:color w:val="000000"/>
                <w:sz w:val="16"/>
                <w:szCs w:val="16"/>
                <w:lang w:val="en-US"/>
              </w:rPr>
              <w:t>5</w:t>
            </w:r>
            <w:r w:rsidRPr="00F77FC1">
              <w:rPr>
                <w:bCs/>
                <w:color w:val="000000"/>
                <w:sz w:val="16"/>
                <w:szCs w:val="16"/>
              </w:rPr>
              <w:t xml:space="preserve"> г.</w:t>
            </w:r>
          </w:p>
        </w:tc>
        <w:tc>
          <w:tcPr>
            <w:tcW w:w="2690" w:type="dxa"/>
            <w:tcBorders>
              <w:top w:val="single" w:sz="8" w:space="0" w:color="auto"/>
              <w:left w:val="nil"/>
              <w:bottom w:val="single" w:sz="8" w:space="0" w:color="auto"/>
              <w:right w:val="single" w:sz="8" w:space="0" w:color="auto"/>
            </w:tcBorders>
            <w:shd w:val="clear" w:color="auto" w:fill="auto"/>
            <w:noWrap/>
            <w:hideMark/>
          </w:tcPr>
          <w:p w14:paraId="13E5FDE0" w14:textId="1DD9FB9D" w:rsidR="00F873E6" w:rsidRPr="00F77FC1" w:rsidRDefault="00F873E6" w:rsidP="00F873E6">
            <w:pPr>
              <w:jc w:val="center"/>
              <w:rPr>
                <w:color w:val="000000"/>
                <w:sz w:val="16"/>
                <w:szCs w:val="16"/>
              </w:rPr>
            </w:pPr>
            <w:r w:rsidRPr="00F77FC1">
              <w:rPr>
                <w:sz w:val="16"/>
                <w:szCs w:val="16"/>
              </w:rPr>
              <w:t>63 203 295,00</w:t>
            </w:r>
          </w:p>
        </w:tc>
        <w:tc>
          <w:tcPr>
            <w:tcW w:w="1776" w:type="dxa"/>
            <w:tcBorders>
              <w:top w:val="single" w:sz="8" w:space="0" w:color="auto"/>
              <w:left w:val="nil"/>
              <w:bottom w:val="single" w:sz="8" w:space="0" w:color="auto"/>
              <w:right w:val="single" w:sz="8" w:space="0" w:color="auto"/>
            </w:tcBorders>
            <w:shd w:val="clear" w:color="auto" w:fill="auto"/>
            <w:noWrap/>
            <w:vAlign w:val="center"/>
            <w:hideMark/>
          </w:tcPr>
          <w:p w14:paraId="794931BE" w14:textId="77777777" w:rsidR="00F873E6" w:rsidRPr="00F77FC1" w:rsidRDefault="00F873E6" w:rsidP="00F873E6">
            <w:pPr>
              <w:jc w:val="center"/>
              <w:rPr>
                <w:color w:val="000000"/>
                <w:sz w:val="16"/>
                <w:szCs w:val="16"/>
              </w:rPr>
            </w:pPr>
            <w:r w:rsidRPr="00F77FC1">
              <w:rPr>
                <w:color w:val="000000"/>
                <w:sz w:val="16"/>
                <w:szCs w:val="16"/>
              </w:rPr>
              <w:t>1,95583</w:t>
            </w:r>
          </w:p>
        </w:tc>
        <w:tc>
          <w:tcPr>
            <w:tcW w:w="2842" w:type="dxa"/>
            <w:tcBorders>
              <w:top w:val="single" w:sz="8" w:space="0" w:color="auto"/>
              <w:left w:val="nil"/>
              <w:bottom w:val="single" w:sz="8" w:space="0" w:color="auto"/>
              <w:right w:val="single" w:sz="8" w:space="0" w:color="auto"/>
            </w:tcBorders>
            <w:shd w:val="clear" w:color="auto" w:fill="auto"/>
            <w:noWrap/>
            <w:vAlign w:val="center"/>
            <w:hideMark/>
          </w:tcPr>
          <w:p w14:paraId="08064F25" w14:textId="04429ECA" w:rsidR="00F873E6" w:rsidRPr="00F77FC1" w:rsidRDefault="00F873E6" w:rsidP="00F873E6">
            <w:pPr>
              <w:jc w:val="center"/>
              <w:rPr>
                <w:color w:val="000000"/>
                <w:sz w:val="16"/>
                <w:szCs w:val="16"/>
              </w:rPr>
            </w:pPr>
            <w:r w:rsidRPr="00F77FC1">
              <w:rPr>
                <w:bCs/>
                <w:color w:val="000000"/>
                <w:sz w:val="16"/>
                <w:szCs w:val="16"/>
              </w:rPr>
              <w:t>123 614 900,46</w:t>
            </w:r>
          </w:p>
        </w:tc>
      </w:tr>
      <w:tr w:rsidR="00435607" w:rsidRPr="00F77FC1" w14:paraId="3FFB811C" w14:textId="77777777" w:rsidTr="001F71DF">
        <w:trPr>
          <w:trHeight w:val="263"/>
        </w:trPr>
        <w:tc>
          <w:tcPr>
            <w:tcW w:w="2104" w:type="dxa"/>
            <w:tcBorders>
              <w:top w:val="nil"/>
              <w:left w:val="single" w:sz="8" w:space="0" w:color="auto"/>
              <w:bottom w:val="single" w:sz="8" w:space="0" w:color="auto"/>
              <w:right w:val="single" w:sz="8" w:space="0" w:color="auto"/>
            </w:tcBorders>
            <w:shd w:val="clear" w:color="auto" w:fill="auto"/>
            <w:noWrap/>
            <w:vAlign w:val="center"/>
            <w:hideMark/>
          </w:tcPr>
          <w:p w14:paraId="6028CB31" w14:textId="77777777" w:rsidR="00B17C6B" w:rsidRPr="00F77FC1" w:rsidRDefault="00B17C6B">
            <w:pPr>
              <w:rPr>
                <w:b/>
                <w:bCs/>
                <w:color w:val="000000"/>
                <w:sz w:val="16"/>
                <w:szCs w:val="16"/>
              </w:rPr>
            </w:pPr>
            <w:r w:rsidRPr="00F77FC1">
              <w:rPr>
                <w:b/>
                <w:bCs/>
                <w:color w:val="000000"/>
                <w:sz w:val="16"/>
                <w:szCs w:val="16"/>
              </w:rPr>
              <w:t>Общо:</w:t>
            </w:r>
          </w:p>
        </w:tc>
        <w:tc>
          <w:tcPr>
            <w:tcW w:w="2690" w:type="dxa"/>
            <w:tcBorders>
              <w:top w:val="single" w:sz="8" w:space="0" w:color="auto"/>
              <w:left w:val="nil"/>
              <w:bottom w:val="single" w:sz="8" w:space="0" w:color="auto"/>
              <w:right w:val="single" w:sz="8" w:space="0" w:color="auto"/>
            </w:tcBorders>
            <w:shd w:val="clear" w:color="auto" w:fill="auto"/>
            <w:noWrap/>
            <w:vAlign w:val="center"/>
            <w:hideMark/>
          </w:tcPr>
          <w:p w14:paraId="18080925" w14:textId="7ACBD0DD" w:rsidR="00B17C6B" w:rsidRPr="00F77FC1" w:rsidRDefault="00F873E6">
            <w:pPr>
              <w:jc w:val="right"/>
              <w:rPr>
                <w:b/>
                <w:bCs/>
                <w:color w:val="000000"/>
                <w:sz w:val="16"/>
                <w:szCs w:val="16"/>
              </w:rPr>
            </w:pPr>
            <w:r w:rsidRPr="00F77FC1">
              <w:rPr>
                <w:b/>
                <w:bCs/>
                <w:color w:val="000000"/>
                <w:sz w:val="16"/>
                <w:szCs w:val="16"/>
              </w:rPr>
              <w:t>389 555 565</w:t>
            </w:r>
            <w:r w:rsidR="00B17C6B" w:rsidRPr="00F77FC1">
              <w:rPr>
                <w:b/>
                <w:bCs/>
                <w:color w:val="000000"/>
                <w:sz w:val="16"/>
                <w:szCs w:val="16"/>
              </w:rPr>
              <w:t>,00</w:t>
            </w:r>
          </w:p>
        </w:tc>
        <w:tc>
          <w:tcPr>
            <w:tcW w:w="1776" w:type="dxa"/>
            <w:tcBorders>
              <w:top w:val="nil"/>
              <w:left w:val="nil"/>
              <w:bottom w:val="single" w:sz="8" w:space="0" w:color="auto"/>
              <w:right w:val="single" w:sz="8" w:space="0" w:color="auto"/>
            </w:tcBorders>
            <w:shd w:val="clear" w:color="auto" w:fill="auto"/>
            <w:noWrap/>
            <w:vAlign w:val="center"/>
            <w:hideMark/>
          </w:tcPr>
          <w:p w14:paraId="07538AF7" w14:textId="77777777" w:rsidR="00B17C6B" w:rsidRPr="00F77FC1" w:rsidRDefault="00B17C6B">
            <w:pPr>
              <w:rPr>
                <w:color w:val="000000"/>
                <w:sz w:val="16"/>
                <w:szCs w:val="16"/>
              </w:rPr>
            </w:pPr>
            <w:r w:rsidRPr="00F77FC1">
              <w:rPr>
                <w:color w:val="000000"/>
                <w:sz w:val="16"/>
                <w:szCs w:val="16"/>
              </w:rPr>
              <w:t> </w:t>
            </w:r>
          </w:p>
        </w:tc>
        <w:tc>
          <w:tcPr>
            <w:tcW w:w="2842" w:type="dxa"/>
            <w:tcBorders>
              <w:top w:val="nil"/>
              <w:left w:val="nil"/>
              <w:bottom w:val="single" w:sz="8" w:space="0" w:color="auto"/>
              <w:right w:val="single" w:sz="8" w:space="0" w:color="auto"/>
            </w:tcBorders>
            <w:shd w:val="clear" w:color="auto" w:fill="auto"/>
            <w:noWrap/>
            <w:vAlign w:val="center"/>
            <w:hideMark/>
          </w:tcPr>
          <w:p w14:paraId="2B06D3E3" w14:textId="469436AC" w:rsidR="00B17C6B" w:rsidRPr="00F77FC1" w:rsidRDefault="00654132">
            <w:pPr>
              <w:jc w:val="right"/>
              <w:rPr>
                <w:b/>
                <w:bCs/>
                <w:color w:val="000000"/>
                <w:sz w:val="16"/>
                <w:szCs w:val="16"/>
              </w:rPr>
            </w:pPr>
            <w:r w:rsidRPr="00F77FC1">
              <w:rPr>
                <w:b/>
                <w:bCs/>
                <w:color w:val="000000"/>
                <w:sz w:val="16"/>
                <w:szCs w:val="16"/>
              </w:rPr>
              <w:t>761 904 460,69</w:t>
            </w:r>
          </w:p>
        </w:tc>
      </w:tr>
    </w:tbl>
    <w:p w14:paraId="327E6E90" w14:textId="77777777" w:rsidR="00B17C6B" w:rsidRPr="00F77FC1" w:rsidRDefault="00B17C6B" w:rsidP="004F758A">
      <w:pPr>
        <w:widowControl w:val="0"/>
        <w:spacing w:before="120" w:after="120"/>
        <w:ind w:right="28"/>
        <w:jc w:val="both"/>
      </w:pPr>
    </w:p>
    <w:p w14:paraId="1E40128A" w14:textId="634F8AD6" w:rsidR="0030239F" w:rsidRPr="00F77FC1" w:rsidRDefault="00DF3770" w:rsidP="004F758A">
      <w:pPr>
        <w:widowControl w:val="0"/>
        <w:spacing w:before="120" w:after="120"/>
        <w:ind w:right="28"/>
        <w:jc w:val="both"/>
      </w:pPr>
      <w:r w:rsidRPr="00F77FC1">
        <w:t>Превод към ПУДООС от тръжни продажби на квоти за парникови газове</w:t>
      </w:r>
      <w:r w:rsidR="00F52698" w:rsidRPr="00F77FC1">
        <w:t xml:space="preserve"> към 3</w:t>
      </w:r>
      <w:r w:rsidR="007412FE" w:rsidRPr="00F77FC1">
        <w:rPr>
          <w:lang w:val="en-US"/>
        </w:rPr>
        <w:t>0</w:t>
      </w:r>
      <w:r w:rsidR="007412FE" w:rsidRPr="00F77FC1">
        <w:t>.06</w:t>
      </w:r>
      <w:r w:rsidR="00F52698" w:rsidRPr="00F77FC1">
        <w:t>.202</w:t>
      </w:r>
      <w:r w:rsidR="007412FE" w:rsidRPr="00F77FC1">
        <w:rPr>
          <w:lang w:val="en-US"/>
        </w:rPr>
        <w:t>5</w:t>
      </w:r>
      <w:r w:rsidR="00F52698" w:rsidRPr="00F77FC1">
        <w:t xml:space="preserve"> г.</w:t>
      </w:r>
    </w:p>
    <w:tbl>
      <w:tblPr>
        <w:tblW w:w="9382" w:type="dxa"/>
        <w:tblInd w:w="80" w:type="dxa"/>
        <w:tblCellMar>
          <w:left w:w="70" w:type="dxa"/>
          <w:right w:w="70" w:type="dxa"/>
        </w:tblCellMar>
        <w:tblLook w:val="04A0" w:firstRow="1" w:lastRow="0" w:firstColumn="1" w:lastColumn="0" w:noHBand="0" w:noVBand="1"/>
      </w:tblPr>
      <w:tblGrid>
        <w:gridCol w:w="2145"/>
        <w:gridCol w:w="2728"/>
        <w:gridCol w:w="1724"/>
        <w:gridCol w:w="2785"/>
      </w:tblGrid>
      <w:tr w:rsidR="0030239F" w:rsidRPr="00F77FC1" w14:paraId="579440D5" w14:textId="77777777" w:rsidTr="00DB2622">
        <w:trPr>
          <w:trHeight w:val="317"/>
        </w:trPr>
        <w:tc>
          <w:tcPr>
            <w:tcW w:w="2145" w:type="dxa"/>
            <w:vMerge w:val="restart"/>
            <w:tcBorders>
              <w:top w:val="single" w:sz="8" w:space="0" w:color="auto"/>
              <w:left w:val="single" w:sz="8" w:space="0" w:color="auto"/>
              <w:bottom w:val="nil"/>
              <w:right w:val="single" w:sz="8" w:space="0" w:color="000000"/>
            </w:tcBorders>
            <w:shd w:val="clear" w:color="auto" w:fill="auto"/>
            <w:vAlign w:val="center"/>
            <w:hideMark/>
          </w:tcPr>
          <w:p w14:paraId="4AE6ABA9" w14:textId="77777777" w:rsidR="0030239F" w:rsidRPr="00F77FC1" w:rsidRDefault="0030239F">
            <w:pPr>
              <w:jc w:val="center"/>
              <w:rPr>
                <w:color w:val="000000"/>
                <w:sz w:val="16"/>
                <w:szCs w:val="16"/>
              </w:rPr>
            </w:pPr>
            <w:r w:rsidRPr="00F77FC1">
              <w:rPr>
                <w:color w:val="000000"/>
                <w:sz w:val="16"/>
                <w:szCs w:val="16"/>
              </w:rPr>
              <w:t>Дата</w:t>
            </w:r>
          </w:p>
        </w:tc>
        <w:tc>
          <w:tcPr>
            <w:tcW w:w="4452" w:type="dxa"/>
            <w:gridSpan w:val="2"/>
            <w:tcBorders>
              <w:top w:val="single" w:sz="8" w:space="0" w:color="auto"/>
              <w:left w:val="nil"/>
              <w:bottom w:val="single" w:sz="8" w:space="0" w:color="000000"/>
              <w:right w:val="single" w:sz="8" w:space="0" w:color="000000"/>
            </w:tcBorders>
            <w:shd w:val="clear" w:color="auto" w:fill="auto"/>
            <w:noWrap/>
            <w:vAlign w:val="center"/>
            <w:hideMark/>
          </w:tcPr>
          <w:p w14:paraId="0E543C94" w14:textId="77777777" w:rsidR="0030239F" w:rsidRPr="00F77FC1" w:rsidRDefault="0030239F">
            <w:pPr>
              <w:jc w:val="center"/>
              <w:rPr>
                <w:color w:val="000000"/>
                <w:sz w:val="16"/>
                <w:szCs w:val="16"/>
              </w:rPr>
            </w:pPr>
            <w:r w:rsidRPr="00F77FC1">
              <w:rPr>
                <w:color w:val="000000"/>
                <w:sz w:val="16"/>
                <w:szCs w:val="16"/>
              </w:rPr>
              <w:t> </w:t>
            </w:r>
          </w:p>
        </w:tc>
        <w:tc>
          <w:tcPr>
            <w:tcW w:w="2785" w:type="dxa"/>
            <w:tcBorders>
              <w:top w:val="single" w:sz="8" w:space="0" w:color="auto"/>
              <w:left w:val="nil"/>
              <w:bottom w:val="single" w:sz="8" w:space="0" w:color="auto"/>
              <w:right w:val="single" w:sz="8" w:space="0" w:color="auto"/>
            </w:tcBorders>
            <w:shd w:val="clear" w:color="auto" w:fill="auto"/>
            <w:noWrap/>
            <w:vAlign w:val="center"/>
            <w:hideMark/>
          </w:tcPr>
          <w:p w14:paraId="50A4A67F" w14:textId="77777777" w:rsidR="0030239F" w:rsidRPr="00F77FC1" w:rsidRDefault="0030239F">
            <w:pPr>
              <w:jc w:val="center"/>
              <w:rPr>
                <w:color w:val="000000"/>
                <w:sz w:val="16"/>
                <w:szCs w:val="16"/>
              </w:rPr>
            </w:pPr>
            <w:r w:rsidRPr="00F77FC1">
              <w:rPr>
                <w:color w:val="000000"/>
                <w:sz w:val="16"/>
                <w:szCs w:val="16"/>
              </w:rPr>
              <w:t>Сума</w:t>
            </w:r>
          </w:p>
        </w:tc>
      </w:tr>
      <w:tr w:rsidR="0030239F" w:rsidRPr="00F77FC1" w14:paraId="59219954" w14:textId="77777777" w:rsidTr="00F8685C">
        <w:trPr>
          <w:trHeight w:val="61"/>
        </w:trPr>
        <w:tc>
          <w:tcPr>
            <w:tcW w:w="2145" w:type="dxa"/>
            <w:vMerge/>
            <w:tcBorders>
              <w:top w:val="single" w:sz="8" w:space="0" w:color="auto"/>
              <w:left w:val="single" w:sz="8" w:space="0" w:color="auto"/>
              <w:bottom w:val="nil"/>
              <w:right w:val="single" w:sz="8" w:space="0" w:color="000000"/>
            </w:tcBorders>
            <w:vAlign w:val="center"/>
            <w:hideMark/>
          </w:tcPr>
          <w:p w14:paraId="6D881E64" w14:textId="77777777" w:rsidR="0030239F" w:rsidRPr="00F77FC1" w:rsidRDefault="0030239F">
            <w:pPr>
              <w:rPr>
                <w:color w:val="000000"/>
                <w:sz w:val="16"/>
                <w:szCs w:val="16"/>
              </w:rPr>
            </w:pPr>
          </w:p>
        </w:tc>
        <w:tc>
          <w:tcPr>
            <w:tcW w:w="2728" w:type="dxa"/>
            <w:tcBorders>
              <w:top w:val="nil"/>
              <w:left w:val="nil"/>
              <w:bottom w:val="nil"/>
              <w:right w:val="single" w:sz="8" w:space="0" w:color="000000"/>
            </w:tcBorders>
            <w:shd w:val="clear" w:color="auto" w:fill="auto"/>
            <w:noWrap/>
            <w:vAlign w:val="center"/>
            <w:hideMark/>
          </w:tcPr>
          <w:p w14:paraId="1A02DB91" w14:textId="77777777" w:rsidR="0030239F" w:rsidRPr="00F77FC1" w:rsidRDefault="0030239F" w:rsidP="007D56D8">
            <w:pPr>
              <w:jc w:val="center"/>
              <w:rPr>
                <w:color w:val="000000"/>
                <w:sz w:val="16"/>
                <w:szCs w:val="16"/>
              </w:rPr>
            </w:pPr>
            <w:r w:rsidRPr="00F77FC1">
              <w:rPr>
                <w:color w:val="000000"/>
                <w:sz w:val="16"/>
                <w:szCs w:val="16"/>
              </w:rPr>
              <w:t>Средтва в евро</w:t>
            </w:r>
          </w:p>
        </w:tc>
        <w:tc>
          <w:tcPr>
            <w:tcW w:w="1724" w:type="dxa"/>
            <w:tcBorders>
              <w:top w:val="nil"/>
              <w:left w:val="nil"/>
              <w:bottom w:val="nil"/>
              <w:right w:val="single" w:sz="8" w:space="0" w:color="000000"/>
            </w:tcBorders>
            <w:shd w:val="clear" w:color="auto" w:fill="auto"/>
            <w:noWrap/>
            <w:vAlign w:val="center"/>
            <w:hideMark/>
          </w:tcPr>
          <w:p w14:paraId="7AADF941" w14:textId="77777777" w:rsidR="0030239F" w:rsidRPr="00F77FC1" w:rsidRDefault="0030239F" w:rsidP="007D56D8">
            <w:pPr>
              <w:jc w:val="center"/>
              <w:rPr>
                <w:color w:val="000000"/>
                <w:sz w:val="16"/>
                <w:szCs w:val="16"/>
              </w:rPr>
            </w:pPr>
            <w:r w:rsidRPr="00F77FC1">
              <w:rPr>
                <w:color w:val="000000"/>
                <w:sz w:val="16"/>
                <w:szCs w:val="16"/>
              </w:rPr>
              <w:t>Курс</w:t>
            </w:r>
          </w:p>
        </w:tc>
        <w:tc>
          <w:tcPr>
            <w:tcW w:w="2785" w:type="dxa"/>
            <w:tcBorders>
              <w:top w:val="nil"/>
              <w:left w:val="nil"/>
              <w:bottom w:val="nil"/>
              <w:right w:val="single" w:sz="8" w:space="0" w:color="auto"/>
            </w:tcBorders>
            <w:shd w:val="clear" w:color="auto" w:fill="auto"/>
            <w:vAlign w:val="center"/>
            <w:hideMark/>
          </w:tcPr>
          <w:p w14:paraId="7F401990" w14:textId="77777777" w:rsidR="0030239F" w:rsidRPr="00F77FC1" w:rsidRDefault="0030239F" w:rsidP="007D56D8">
            <w:pPr>
              <w:jc w:val="center"/>
              <w:rPr>
                <w:color w:val="000000"/>
                <w:sz w:val="16"/>
                <w:szCs w:val="16"/>
              </w:rPr>
            </w:pPr>
            <w:r w:rsidRPr="00F77FC1">
              <w:rPr>
                <w:color w:val="000000"/>
                <w:sz w:val="16"/>
                <w:szCs w:val="16"/>
              </w:rPr>
              <w:t>Левова равностойност</w:t>
            </w:r>
          </w:p>
        </w:tc>
      </w:tr>
      <w:tr w:rsidR="00CB52F1" w:rsidRPr="00F77FC1" w14:paraId="22A00BB8" w14:textId="77777777" w:rsidTr="00CB52F1">
        <w:trPr>
          <w:trHeight w:val="317"/>
        </w:trPr>
        <w:tc>
          <w:tcPr>
            <w:tcW w:w="2145" w:type="dxa"/>
            <w:tcBorders>
              <w:top w:val="single" w:sz="8" w:space="0" w:color="auto"/>
              <w:left w:val="single" w:sz="8" w:space="0" w:color="auto"/>
              <w:bottom w:val="single" w:sz="8" w:space="0" w:color="auto"/>
              <w:right w:val="single" w:sz="8" w:space="0" w:color="auto"/>
            </w:tcBorders>
            <w:shd w:val="clear" w:color="auto" w:fill="auto"/>
            <w:noWrap/>
            <w:hideMark/>
          </w:tcPr>
          <w:p w14:paraId="79041AA2" w14:textId="09DA0F99" w:rsidR="00CB52F1" w:rsidRPr="00F77FC1" w:rsidRDefault="00CB52F1" w:rsidP="00CB52F1">
            <w:pPr>
              <w:rPr>
                <w:color w:val="000000"/>
                <w:sz w:val="16"/>
                <w:szCs w:val="16"/>
              </w:rPr>
            </w:pPr>
            <w:r w:rsidRPr="00F77FC1">
              <w:rPr>
                <w:sz w:val="16"/>
                <w:szCs w:val="16"/>
              </w:rPr>
              <w:t>11.02.2025</w:t>
            </w:r>
          </w:p>
        </w:tc>
        <w:tc>
          <w:tcPr>
            <w:tcW w:w="2728" w:type="dxa"/>
            <w:tcBorders>
              <w:top w:val="single" w:sz="8" w:space="0" w:color="auto"/>
              <w:left w:val="nil"/>
              <w:bottom w:val="single" w:sz="8" w:space="0" w:color="auto"/>
              <w:right w:val="single" w:sz="8" w:space="0" w:color="auto"/>
            </w:tcBorders>
            <w:shd w:val="clear" w:color="auto" w:fill="auto"/>
            <w:noWrap/>
            <w:hideMark/>
          </w:tcPr>
          <w:p w14:paraId="2D7EA101" w14:textId="57C21D1C" w:rsidR="00CB52F1" w:rsidRPr="00F77FC1" w:rsidRDefault="00CB52F1" w:rsidP="00CB52F1">
            <w:pPr>
              <w:jc w:val="center"/>
              <w:rPr>
                <w:color w:val="000000"/>
                <w:sz w:val="16"/>
                <w:szCs w:val="16"/>
              </w:rPr>
            </w:pPr>
            <w:r w:rsidRPr="00F77FC1">
              <w:rPr>
                <w:sz w:val="16"/>
                <w:szCs w:val="16"/>
              </w:rPr>
              <w:t>66 356 265,00</w:t>
            </w:r>
          </w:p>
        </w:tc>
        <w:tc>
          <w:tcPr>
            <w:tcW w:w="1724" w:type="dxa"/>
            <w:tcBorders>
              <w:top w:val="single" w:sz="8" w:space="0" w:color="auto"/>
              <w:left w:val="nil"/>
              <w:bottom w:val="single" w:sz="8" w:space="0" w:color="auto"/>
              <w:right w:val="single" w:sz="8" w:space="0" w:color="000000"/>
            </w:tcBorders>
            <w:shd w:val="clear" w:color="auto" w:fill="auto"/>
            <w:noWrap/>
            <w:vAlign w:val="center"/>
            <w:hideMark/>
          </w:tcPr>
          <w:p w14:paraId="6DF3696B" w14:textId="77777777" w:rsidR="00CB52F1" w:rsidRPr="00F77FC1" w:rsidRDefault="00CB52F1" w:rsidP="00CB52F1">
            <w:pPr>
              <w:jc w:val="center"/>
              <w:rPr>
                <w:color w:val="000000"/>
                <w:sz w:val="16"/>
                <w:szCs w:val="16"/>
              </w:rPr>
            </w:pPr>
            <w:r w:rsidRPr="00F77FC1">
              <w:rPr>
                <w:color w:val="000000"/>
                <w:sz w:val="16"/>
                <w:szCs w:val="16"/>
              </w:rPr>
              <w:t>1,95583</w:t>
            </w:r>
          </w:p>
        </w:tc>
        <w:tc>
          <w:tcPr>
            <w:tcW w:w="2785" w:type="dxa"/>
            <w:tcBorders>
              <w:top w:val="single" w:sz="8" w:space="0" w:color="auto"/>
              <w:left w:val="single" w:sz="4" w:space="0" w:color="000000"/>
              <w:bottom w:val="single" w:sz="8" w:space="0" w:color="auto"/>
              <w:right w:val="single" w:sz="8" w:space="0" w:color="auto"/>
            </w:tcBorders>
            <w:shd w:val="clear" w:color="auto" w:fill="auto"/>
            <w:noWrap/>
            <w:hideMark/>
          </w:tcPr>
          <w:p w14:paraId="2E2027B5" w14:textId="381E9513" w:rsidR="00CB52F1" w:rsidRPr="00F77FC1" w:rsidRDefault="00CB52F1" w:rsidP="00CB52F1">
            <w:pPr>
              <w:jc w:val="center"/>
              <w:rPr>
                <w:color w:val="000000"/>
                <w:sz w:val="16"/>
                <w:szCs w:val="16"/>
              </w:rPr>
            </w:pPr>
            <w:r w:rsidRPr="00F77FC1">
              <w:rPr>
                <w:sz w:val="16"/>
                <w:szCs w:val="16"/>
              </w:rPr>
              <w:t>129 781 573,77</w:t>
            </w:r>
          </w:p>
        </w:tc>
      </w:tr>
      <w:tr w:rsidR="00CB52F1" w:rsidRPr="00F77FC1" w14:paraId="077531AF" w14:textId="77777777" w:rsidTr="00CB52F1">
        <w:trPr>
          <w:trHeight w:val="180"/>
        </w:trPr>
        <w:tc>
          <w:tcPr>
            <w:tcW w:w="2145" w:type="dxa"/>
            <w:tcBorders>
              <w:top w:val="nil"/>
              <w:left w:val="single" w:sz="8" w:space="0" w:color="auto"/>
              <w:bottom w:val="single" w:sz="8" w:space="0" w:color="auto"/>
              <w:right w:val="single" w:sz="8" w:space="0" w:color="auto"/>
            </w:tcBorders>
            <w:shd w:val="clear" w:color="auto" w:fill="auto"/>
            <w:noWrap/>
            <w:hideMark/>
          </w:tcPr>
          <w:p w14:paraId="70EE57D3" w14:textId="2AF5D7B6" w:rsidR="00CB52F1" w:rsidRPr="00F77FC1" w:rsidRDefault="00CB52F1" w:rsidP="00CB52F1">
            <w:pPr>
              <w:rPr>
                <w:color w:val="000000"/>
                <w:sz w:val="16"/>
                <w:szCs w:val="16"/>
              </w:rPr>
            </w:pPr>
            <w:r w:rsidRPr="00F77FC1">
              <w:rPr>
                <w:sz w:val="16"/>
                <w:szCs w:val="16"/>
              </w:rPr>
              <w:t>11.03.2025</w:t>
            </w:r>
          </w:p>
        </w:tc>
        <w:tc>
          <w:tcPr>
            <w:tcW w:w="2728" w:type="dxa"/>
            <w:tcBorders>
              <w:top w:val="nil"/>
              <w:left w:val="nil"/>
              <w:bottom w:val="single" w:sz="8" w:space="0" w:color="auto"/>
              <w:right w:val="single" w:sz="8" w:space="0" w:color="auto"/>
            </w:tcBorders>
            <w:shd w:val="clear" w:color="auto" w:fill="auto"/>
            <w:noWrap/>
            <w:hideMark/>
          </w:tcPr>
          <w:p w14:paraId="02AC2C86" w14:textId="51DB45A2" w:rsidR="00CB52F1" w:rsidRPr="00F77FC1" w:rsidRDefault="00CB52F1" w:rsidP="00CB52F1">
            <w:pPr>
              <w:jc w:val="center"/>
              <w:rPr>
                <w:color w:val="000000"/>
                <w:sz w:val="16"/>
                <w:szCs w:val="16"/>
              </w:rPr>
            </w:pPr>
            <w:r w:rsidRPr="00F77FC1">
              <w:rPr>
                <w:sz w:val="16"/>
                <w:szCs w:val="16"/>
              </w:rPr>
              <w:t>72 503 205,00</w:t>
            </w:r>
          </w:p>
        </w:tc>
        <w:tc>
          <w:tcPr>
            <w:tcW w:w="1724" w:type="dxa"/>
            <w:tcBorders>
              <w:top w:val="nil"/>
              <w:left w:val="nil"/>
              <w:bottom w:val="single" w:sz="8" w:space="0" w:color="auto"/>
              <w:right w:val="single" w:sz="8" w:space="0" w:color="auto"/>
            </w:tcBorders>
            <w:shd w:val="clear" w:color="auto" w:fill="auto"/>
            <w:noWrap/>
            <w:vAlign w:val="center"/>
            <w:hideMark/>
          </w:tcPr>
          <w:p w14:paraId="2234AF54" w14:textId="77777777" w:rsidR="00CB52F1" w:rsidRPr="00F77FC1" w:rsidRDefault="00CB52F1" w:rsidP="00CB52F1">
            <w:pPr>
              <w:jc w:val="center"/>
              <w:rPr>
                <w:color w:val="000000"/>
                <w:sz w:val="16"/>
                <w:szCs w:val="16"/>
              </w:rPr>
            </w:pPr>
            <w:r w:rsidRPr="00F77FC1">
              <w:rPr>
                <w:color w:val="000000"/>
                <w:sz w:val="16"/>
                <w:szCs w:val="16"/>
              </w:rPr>
              <w:t>1,95583</w:t>
            </w:r>
          </w:p>
        </w:tc>
        <w:tc>
          <w:tcPr>
            <w:tcW w:w="2785" w:type="dxa"/>
            <w:tcBorders>
              <w:top w:val="nil"/>
              <w:left w:val="single" w:sz="4" w:space="0" w:color="000000"/>
              <w:bottom w:val="single" w:sz="8" w:space="0" w:color="auto"/>
              <w:right w:val="single" w:sz="8" w:space="0" w:color="auto"/>
            </w:tcBorders>
            <w:shd w:val="clear" w:color="auto" w:fill="auto"/>
            <w:noWrap/>
            <w:hideMark/>
          </w:tcPr>
          <w:p w14:paraId="5A36E828" w14:textId="0F61BED5" w:rsidR="00CB52F1" w:rsidRPr="00F77FC1" w:rsidRDefault="00CB52F1" w:rsidP="00CB52F1">
            <w:pPr>
              <w:jc w:val="center"/>
              <w:rPr>
                <w:color w:val="000000"/>
                <w:sz w:val="16"/>
                <w:szCs w:val="16"/>
              </w:rPr>
            </w:pPr>
            <w:r w:rsidRPr="00F77FC1">
              <w:rPr>
                <w:sz w:val="16"/>
                <w:szCs w:val="16"/>
              </w:rPr>
              <w:t>141 803 943,44</w:t>
            </w:r>
          </w:p>
        </w:tc>
      </w:tr>
      <w:tr w:rsidR="00CB52F1" w:rsidRPr="00F77FC1" w14:paraId="3C691058" w14:textId="77777777" w:rsidTr="00CB52F1">
        <w:trPr>
          <w:trHeight w:val="240"/>
        </w:trPr>
        <w:tc>
          <w:tcPr>
            <w:tcW w:w="2145" w:type="dxa"/>
            <w:tcBorders>
              <w:top w:val="nil"/>
              <w:left w:val="single" w:sz="8" w:space="0" w:color="auto"/>
              <w:bottom w:val="single" w:sz="8" w:space="0" w:color="auto"/>
              <w:right w:val="single" w:sz="8" w:space="0" w:color="auto"/>
            </w:tcBorders>
            <w:shd w:val="clear" w:color="auto" w:fill="auto"/>
            <w:noWrap/>
            <w:hideMark/>
          </w:tcPr>
          <w:p w14:paraId="35FFB04F" w14:textId="0C2913D7" w:rsidR="00CB52F1" w:rsidRPr="00F77FC1" w:rsidRDefault="00CB52F1" w:rsidP="00CB52F1">
            <w:pPr>
              <w:rPr>
                <w:color w:val="000000"/>
                <w:sz w:val="16"/>
                <w:szCs w:val="16"/>
              </w:rPr>
            </w:pPr>
            <w:r w:rsidRPr="00F77FC1">
              <w:rPr>
                <w:sz w:val="16"/>
                <w:szCs w:val="16"/>
              </w:rPr>
              <w:t>10.04.2025</w:t>
            </w:r>
          </w:p>
        </w:tc>
        <w:tc>
          <w:tcPr>
            <w:tcW w:w="2728" w:type="dxa"/>
            <w:tcBorders>
              <w:top w:val="nil"/>
              <w:left w:val="nil"/>
              <w:bottom w:val="single" w:sz="8" w:space="0" w:color="auto"/>
              <w:right w:val="single" w:sz="8" w:space="0" w:color="auto"/>
            </w:tcBorders>
            <w:shd w:val="clear" w:color="auto" w:fill="auto"/>
            <w:noWrap/>
            <w:hideMark/>
          </w:tcPr>
          <w:p w14:paraId="2D1BA735" w14:textId="1BCECCDD" w:rsidR="00CB52F1" w:rsidRPr="00F77FC1" w:rsidRDefault="00CB52F1" w:rsidP="00CB52F1">
            <w:pPr>
              <w:jc w:val="center"/>
              <w:rPr>
                <w:color w:val="000000"/>
                <w:sz w:val="16"/>
                <w:szCs w:val="16"/>
              </w:rPr>
            </w:pPr>
            <w:r w:rsidRPr="00F77FC1">
              <w:rPr>
                <w:sz w:val="16"/>
                <w:szCs w:val="16"/>
              </w:rPr>
              <w:t>65 586 705,00</w:t>
            </w:r>
          </w:p>
        </w:tc>
        <w:tc>
          <w:tcPr>
            <w:tcW w:w="1724" w:type="dxa"/>
            <w:tcBorders>
              <w:top w:val="nil"/>
              <w:left w:val="nil"/>
              <w:bottom w:val="single" w:sz="8" w:space="0" w:color="auto"/>
              <w:right w:val="single" w:sz="8" w:space="0" w:color="000000"/>
            </w:tcBorders>
            <w:shd w:val="clear" w:color="auto" w:fill="auto"/>
            <w:noWrap/>
            <w:vAlign w:val="center"/>
            <w:hideMark/>
          </w:tcPr>
          <w:p w14:paraId="18EA744C" w14:textId="77777777" w:rsidR="00CB52F1" w:rsidRPr="00F77FC1" w:rsidRDefault="00CB52F1" w:rsidP="00CB52F1">
            <w:pPr>
              <w:jc w:val="center"/>
              <w:rPr>
                <w:color w:val="000000"/>
                <w:sz w:val="16"/>
                <w:szCs w:val="16"/>
              </w:rPr>
            </w:pPr>
            <w:r w:rsidRPr="00F77FC1">
              <w:rPr>
                <w:color w:val="000000"/>
                <w:sz w:val="16"/>
                <w:szCs w:val="16"/>
              </w:rPr>
              <w:t>1,95583</w:t>
            </w:r>
          </w:p>
        </w:tc>
        <w:tc>
          <w:tcPr>
            <w:tcW w:w="2785" w:type="dxa"/>
            <w:tcBorders>
              <w:top w:val="nil"/>
              <w:left w:val="single" w:sz="4" w:space="0" w:color="000000"/>
              <w:bottom w:val="single" w:sz="8" w:space="0" w:color="auto"/>
              <w:right w:val="single" w:sz="8" w:space="0" w:color="auto"/>
            </w:tcBorders>
            <w:shd w:val="clear" w:color="auto" w:fill="auto"/>
            <w:noWrap/>
            <w:hideMark/>
          </w:tcPr>
          <w:p w14:paraId="757C4B7E" w14:textId="1B9B778C" w:rsidR="00CB52F1" w:rsidRPr="00F77FC1" w:rsidRDefault="00CB52F1" w:rsidP="00CB52F1">
            <w:pPr>
              <w:jc w:val="center"/>
              <w:rPr>
                <w:color w:val="000000"/>
                <w:sz w:val="16"/>
                <w:szCs w:val="16"/>
              </w:rPr>
            </w:pPr>
            <w:r w:rsidRPr="00F77FC1">
              <w:rPr>
                <w:sz w:val="16"/>
                <w:szCs w:val="16"/>
              </w:rPr>
              <w:t>128 276 445,24</w:t>
            </w:r>
          </w:p>
        </w:tc>
      </w:tr>
      <w:tr w:rsidR="00CB52F1" w:rsidRPr="00F77FC1" w14:paraId="20C5E697" w14:textId="77777777" w:rsidTr="00CB52F1">
        <w:trPr>
          <w:trHeight w:val="271"/>
        </w:trPr>
        <w:tc>
          <w:tcPr>
            <w:tcW w:w="2145" w:type="dxa"/>
            <w:tcBorders>
              <w:top w:val="nil"/>
              <w:left w:val="single" w:sz="8" w:space="0" w:color="auto"/>
              <w:bottom w:val="single" w:sz="8" w:space="0" w:color="auto"/>
              <w:right w:val="single" w:sz="8" w:space="0" w:color="auto"/>
            </w:tcBorders>
            <w:shd w:val="clear" w:color="auto" w:fill="auto"/>
            <w:noWrap/>
            <w:hideMark/>
          </w:tcPr>
          <w:p w14:paraId="25A4C548" w14:textId="344F50C3" w:rsidR="00CB52F1" w:rsidRPr="00F77FC1" w:rsidRDefault="00CB52F1" w:rsidP="00CB52F1">
            <w:pPr>
              <w:rPr>
                <w:color w:val="000000"/>
                <w:sz w:val="16"/>
                <w:szCs w:val="16"/>
              </w:rPr>
            </w:pPr>
            <w:r w:rsidRPr="00F77FC1">
              <w:rPr>
                <w:sz w:val="16"/>
                <w:szCs w:val="16"/>
              </w:rPr>
              <w:t>12.05.2025</w:t>
            </w:r>
          </w:p>
        </w:tc>
        <w:tc>
          <w:tcPr>
            <w:tcW w:w="2728" w:type="dxa"/>
            <w:tcBorders>
              <w:top w:val="nil"/>
              <w:left w:val="nil"/>
              <w:bottom w:val="single" w:sz="8" w:space="0" w:color="auto"/>
              <w:right w:val="single" w:sz="8" w:space="0" w:color="auto"/>
            </w:tcBorders>
            <w:shd w:val="clear" w:color="auto" w:fill="auto"/>
            <w:noWrap/>
            <w:hideMark/>
          </w:tcPr>
          <w:p w14:paraId="3D310F4F" w14:textId="00EB5FB1" w:rsidR="00CB52F1" w:rsidRPr="00F77FC1" w:rsidRDefault="00CB52F1" w:rsidP="00CB52F1">
            <w:pPr>
              <w:jc w:val="center"/>
              <w:rPr>
                <w:color w:val="000000"/>
                <w:sz w:val="16"/>
                <w:szCs w:val="16"/>
              </w:rPr>
            </w:pPr>
            <w:r w:rsidRPr="00F77FC1">
              <w:rPr>
                <w:sz w:val="16"/>
                <w:szCs w:val="16"/>
              </w:rPr>
              <w:t>66 167 850,00</w:t>
            </w:r>
          </w:p>
        </w:tc>
        <w:tc>
          <w:tcPr>
            <w:tcW w:w="1724" w:type="dxa"/>
            <w:tcBorders>
              <w:top w:val="nil"/>
              <w:left w:val="nil"/>
              <w:bottom w:val="single" w:sz="8" w:space="0" w:color="auto"/>
              <w:right w:val="single" w:sz="8" w:space="0" w:color="000000"/>
            </w:tcBorders>
            <w:shd w:val="clear" w:color="auto" w:fill="auto"/>
            <w:noWrap/>
            <w:vAlign w:val="center"/>
            <w:hideMark/>
          </w:tcPr>
          <w:p w14:paraId="1E250D5D" w14:textId="77777777" w:rsidR="00CB52F1" w:rsidRPr="00F77FC1" w:rsidRDefault="00CB52F1" w:rsidP="00CB52F1">
            <w:pPr>
              <w:jc w:val="center"/>
              <w:rPr>
                <w:color w:val="000000"/>
                <w:sz w:val="16"/>
                <w:szCs w:val="16"/>
              </w:rPr>
            </w:pPr>
            <w:r w:rsidRPr="00F77FC1">
              <w:rPr>
                <w:color w:val="000000"/>
                <w:sz w:val="16"/>
                <w:szCs w:val="16"/>
              </w:rPr>
              <w:t>1,95583</w:t>
            </w:r>
          </w:p>
        </w:tc>
        <w:tc>
          <w:tcPr>
            <w:tcW w:w="2785" w:type="dxa"/>
            <w:tcBorders>
              <w:top w:val="nil"/>
              <w:left w:val="single" w:sz="4" w:space="0" w:color="000000"/>
              <w:bottom w:val="single" w:sz="8" w:space="0" w:color="auto"/>
              <w:right w:val="single" w:sz="8" w:space="0" w:color="auto"/>
            </w:tcBorders>
            <w:shd w:val="clear" w:color="auto" w:fill="auto"/>
            <w:noWrap/>
            <w:hideMark/>
          </w:tcPr>
          <w:p w14:paraId="0E7E5D17" w14:textId="36EF4D8E" w:rsidR="00CB52F1" w:rsidRPr="00F77FC1" w:rsidRDefault="00CB52F1" w:rsidP="00CB52F1">
            <w:pPr>
              <w:jc w:val="center"/>
              <w:rPr>
                <w:color w:val="000000"/>
                <w:sz w:val="16"/>
                <w:szCs w:val="16"/>
              </w:rPr>
            </w:pPr>
            <w:r w:rsidRPr="00F77FC1">
              <w:rPr>
                <w:sz w:val="16"/>
                <w:szCs w:val="16"/>
              </w:rPr>
              <w:t>129 413 066,07</w:t>
            </w:r>
          </w:p>
        </w:tc>
      </w:tr>
      <w:tr w:rsidR="00CB52F1" w:rsidRPr="00F77FC1" w14:paraId="5DD3BC7C" w14:textId="77777777" w:rsidTr="00CB52F1">
        <w:trPr>
          <w:trHeight w:val="262"/>
        </w:trPr>
        <w:tc>
          <w:tcPr>
            <w:tcW w:w="2145" w:type="dxa"/>
            <w:tcBorders>
              <w:top w:val="nil"/>
              <w:left w:val="single" w:sz="8" w:space="0" w:color="auto"/>
              <w:bottom w:val="single" w:sz="8" w:space="0" w:color="auto"/>
              <w:right w:val="single" w:sz="8" w:space="0" w:color="auto"/>
            </w:tcBorders>
            <w:shd w:val="clear" w:color="auto" w:fill="auto"/>
            <w:noWrap/>
            <w:hideMark/>
          </w:tcPr>
          <w:p w14:paraId="632C0146" w14:textId="09A1F12E" w:rsidR="00CB52F1" w:rsidRPr="00F77FC1" w:rsidRDefault="00CB52F1" w:rsidP="00CB52F1">
            <w:pPr>
              <w:rPr>
                <w:color w:val="000000"/>
                <w:sz w:val="16"/>
                <w:szCs w:val="16"/>
              </w:rPr>
            </w:pPr>
            <w:r w:rsidRPr="00F77FC1">
              <w:rPr>
                <w:sz w:val="16"/>
                <w:szCs w:val="16"/>
              </w:rPr>
              <w:t>10.06.2025</w:t>
            </w:r>
          </w:p>
        </w:tc>
        <w:tc>
          <w:tcPr>
            <w:tcW w:w="2728" w:type="dxa"/>
            <w:tcBorders>
              <w:top w:val="nil"/>
              <w:left w:val="nil"/>
              <w:bottom w:val="single" w:sz="8" w:space="0" w:color="auto"/>
              <w:right w:val="single" w:sz="8" w:space="0" w:color="auto"/>
            </w:tcBorders>
            <w:shd w:val="clear" w:color="auto" w:fill="auto"/>
            <w:noWrap/>
            <w:hideMark/>
          </w:tcPr>
          <w:p w14:paraId="2A39D324" w14:textId="2B270094" w:rsidR="00CB52F1" w:rsidRPr="00F77FC1" w:rsidRDefault="00CB52F1" w:rsidP="00CB52F1">
            <w:pPr>
              <w:jc w:val="center"/>
              <w:rPr>
                <w:color w:val="000000"/>
                <w:sz w:val="16"/>
                <w:szCs w:val="16"/>
              </w:rPr>
            </w:pPr>
            <w:r w:rsidRPr="00F77FC1">
              <w:rPr>
                <w:sz w:val="16"/>
                <w:szCs w:val="16"/>
              </w:rPr>
              <w:t>55 738 245,01</w:t>
            </w:r>
          </w:p>
        </w:tc>
        <w:tc>
          <w:tcPr>
            <w:tcW w:w="1724" w:type="dxa"/>
            <w:tcBorders>
              <w:top w:val="nil"/>
              <w:left w:val="nil"/>
              <w:bottom w:val="single" w:sz="8" w:space="0" w:color="auto"/>
              <w:right w:val="single" w:sz="8" w:space="0" w:color="000000"/>
            </w:tcBorders>
            <w:shd w:val="clear" w:color="auto" w:fill="auto"/>
            <w:noWrap/>
            <w:vAlign w:val="center"/>
            <w:hideMark/>
          </w:tcPr>
          <w:p w14:paraId="0765D776" w14:textId="77777777" w:rsidR="00CB52F1" w:rsidRPr="00F77FC1" w:rsidRDefault="00CB52F1" w:rsidP="00CB52F1">
            <w:pPr>
              <w:jc w:val="center"/>
              <w:rPr>
                <w:color w:val="000000"/>
                <w:sz w:val="16"/>
                <w:szCs w:val="16"/>
              </w:rPr>
            </w:pPr>
            <w:r w:rsidRPr="00F77FC1">
              <w:rPr>
                <w:color w:val="000000"/>
                <w:sz w:val="16"/>
                <w:szCs w:val="16"/>
              </w:rPr>
              <w:t>1,95583</w:t>
            </w:r>
          </w:p>
        </w:tc>
        <w:tc>
          <w:tcPr>
            <w:tcW w:w="2785" w:type="dxa"/>
            <w:tcBorders>
              <w:top w:val="nil"/>
              <w:left w:val="single" w:sz="4" w:space="0" w:color="000000"/>
              <w:bottom w:val="single" w:sz="8" w:space="0" w:color="auto"/>
              <w:right w:val="single" w:sz="8" w:space="0" w:color="auto"/>
            </w:tcBorders>
            <w:shd w:val="clear" w:color="auto" w:fill="auto"/>
            <w:noWrap/>
            <w:hideMark/>
          </w:tcPr>
          <w:p w14:paraId="69077300" w14:textId="48F76FD4" w:rsidR="00CB52F1" w:rsidRPr="00F77FC1" w:rsidRDefault="00CB52F1" w:rsidP="00CB52F1">
            <w:pPr>
              <w:jc w:val="center"/>
              <w:rPr>
                <w:color w:val="000000"/>
                <w:sz w:val="16"/>
                <w:szCs w:val="16"/>
              </w:rPr>
            </w:pPr>
            <w:r w:rsidRPr="00F77FC1">
              <w:rPr>
                <w:sz w:val="16"/>
                <w:szCs w:val="16"/>
              </w:rPr>
              <w:t>109 014 531,73</w:t>
            </w:r>
          </w:p>
        </w:tc>
      </w:tr>
      <w:tr w:rsidR="0030239F" w:rsidRPr="00BE0179" w14:paraId="0C9EDC07" w14:textId="77777777" w:rsidTr="00F8685C">
        <w:trPr>
          <w:trHeight w:val="317"/>
        </w:trPr>
        <w:tc>
          <w:tcPr>
            <w:tcW w:w="2145" w:type="dxa"/>
            <w:tcBorders>
              <w:top w:val="nil"/>
              <w:left w:val="single" w:sz="8" w:space="0" w:color="auto"/>
              <w:bottom w:val="single" w:sz="8" w:space="0" w:color="auto"/>
              <w:right w:val="single" w:sz="8" w:space="0" w:color="auto"/>
            </w:tcBorders>
            <w:shd w:val="clear" w:color="auto" w:fill="auto"/>
            <w:noWrap/>
            <w:vAlign w:val="center"/>
            <w:hideMark/>
          </w:tcPr>
          <w:p w14:paraId="3EED58F8" w14:textId="77777777" w:rsidR="0030239F" w:rsidRPr="00F77FC1" w:rsidRDefault="0030239F">
            <w:pPr>
              <w:rPr>
                <w:b/>
                <w:bCs/>
                <w:color w:val="000000"/>
                <w:sz w:val="16"/>
                <w:szCs w:val="16"/>
              </w:rPr>
            </w:pPr>
            <w:r w:rsidRPr="00F77FC1">
              <w:rPr>
                <w:b/>
                <w:bCs/>
                <w:color w:val="000000"/>
                <w:sz w:val="16"/>
                <w:szCs w:val="16"/>
              </w:rPr>
              <w:t>Общо:</w:t>
            </w:r>
          </w:p>
        </w:tc>
        <w:tc>
          <w:tcPr>
            <w:tcW w:w="2728" w:type="dxa"/>
            <w:tcBorders>
              <w:top w:val="nil"/>
              <w:left w:val="nil"/>
              <w:bottom w:val="single" w:sz="8" w:space="0" w:color="auto"/>
              <w:right w:val="single" w:sz="8" w:space="0" w:color="auto"/>
            </w:tcBorders>
            <w:shd w:val="clear" w:color="auto" w:fill="auto"/>
            <w:noWrap/>
            <w:vAlign w:val="center"/>
            <w:hideMark/>
          </w:tcPr>
          <w:p w14:paraId="327AFABC" w14:textId="21314148" w:rsidR="0030239F" w:rsidRPr="00F77FC1" w:rsidRDefault="00F8685C" w:rsidP="007D56D8">
            <w:pPr>
              <w:jc w:val="right"/>
              <w:rPr>
                <w:b/>
                <w:bCs/>
                <w:color w:val="000000"/>
                <w:sz w:val="16"/>
                <w:szCs w:val="16"/>
              </w:rPr>
            </w:pPr>
            <w:r w:rsidRPr="00F77FC1">
              <w:rPr>
                <w:b/>
                <w:bCs/>
                <w:color w:val="000000"/>
                <w:sz w:val="16"/>
                <w:szCs w:val="16"/>
              </w:rPr>
              <w:t>326 352 270,01</w:t>
            </w:r>
          </w:p>
        </w:tc>
        <w:tc>
          <w:tcPr>
            <w:tcW w:w="1724" w:type="dxa"/>
            <w:tcBorders>
              <w:top w:val="nil"/>
              <w:left w:val="nil"/>
              <w:bottom w:val="single" w:sz="8" w:space="0" w:color="auto"/>
              <w:right w:val="single" w:sz="8" w:space="0" w:color="auto"/>
            </w:tcBorders>
            <w:shd w:val="clear" w:color="auto" w:fill="auto"/>
            <w:noWrap/>
            <w:vAlign w:val="center"/>
            <w:hideMark/>
          </w:tcPr>
          <w:p w14:paraId="32F1D391" w14:textId="77777777" w:rsidR="0030239F" w:rsidRPr="00F77FC1" w:rsidRDefault="0030239F">
            <w:pPr>
              <w:rPr>
                <w:color w:val="000000"/>
                <w:sz w:val="16"/>
                <w:szCs w:val="16"/>
              </w:rPr>
            </w:pPr>
            <w:r w:rsidRPr="00F77FC1">
              <w:rPr>
                <w:color w:val="000000"/>
                <w:sz w:val="16"/>
                <w:szCs w:val="16"/>
              </w:rPr>
              <w:t> </w:t>
            </w:r>
          </w:p>
        </w:tc>
        <w:tc>
          <w:tcPr>
            <w:tcW w:w="2785" w:type="dxa"/>
            <w:tcBorders>
              <w:top w:val="nil"/>
              <w:left w:val="nil"/>
              <w:bottom w:val="single" w:sz="8" w:space="0" w:color="auto"/>
              <w:right w:val="single" w:sz="8" w:space="0" w:color="auto"/>
            </w:tcBorders>
            <w:shd w:val="clear" w:color="auto" w:fill="auto"/>
            <w:noWrap/>
            <w:vAlign w:val="center"/>
            <w:hideMark/>
          </w:tcPr>
          <w:p w14:paraId="024E3048" w14:textId="335C53FE" w:rsidR="0030239F" w:rsidRPr="00F77FC1" w:rsidRDefault="00F8685C">
            <w:pPr>
              <w:jc w:val="right"/>
              <w:rPr>
                <w:b/>
                <w:bCs/>
                <w:color w:val="000000"/>
                <w:sz w:val="16"/>
                <w:szCs w:val="16"/>
              </w:rPr>
            </w:pPr>
            <w:r w:rsidRPr="00F77FC1">
              <w:rPr>
                <w:b/>
                <w:bCs/>
                <w:color w:val="000000"/>
                <w:sz w:val="16"/>
                <w:szCs w:val="16"/>
              </w:rPr>
              <w:t>638 289 560,25</w:t>
            </w:r>
          </w:p>
        </w:tc>
      </w:tr>
    </w:tbl>
    <w:p w14:paraId="36052FFC" w14:textId="77777777" w:rsidR="0030239F" w:rsidRPr="00BE0179" w:rsidRDefault="0030239F" w:rsidP="004F758A">
      <w:pPr>
        <w:widowControl w:val="0"/>
        <w:spacing w:before="120" w:after="120"/>
        <w:ind w:right="28"/>
        <w:jc w:val="both"/>
        <w:rPr>
          <w:highlight w:val="green"/>
        </w:rPr>
      </w:pPr>
    </w:p>
    <w:p w14:paraId="77D7D771" w14:textId="6383DE9E" w:rsidR="001F208F" w:rsidRPr="008C5544" w:rsidRDefault="006D0D0C" w:rsidP="004F758A">
      <w:pPr>
        <w:widowControl w:val="0"/>
        <w:spacing w:before="120" w:after="120"/>
        <w:ind w:right="28"/>
        <w:jc w:val="both"/>
      </w:pPr>
      <w:r w:rsidRPr="009915EA">
        <w:t>За периода 01.01.202</w:t>
      </w:r>
      <w:r w:rsidR="00B95F36" w:rsidRPr="009915EA">
        <w:t>5</w:t>
      </w:r>
      <w:r w:rsidRPr="009915EA">
        <w:t xml:space="preserve"> г. – 3</w:t>
      </w:r>
      <w:r w:rsidR="00B95F36" w:rsidRPr="009915EA">
        <w:t>0.06</w:t>
      </w:r>
      <w:r w:rsidR="00136049" w:rsidRPr="009915EA">
        <w:t>.202</w:t>
      </w:r>
      <w:r w:rsidR="00B95F36" w:rsidRPr="009915EA">
        <w:t>5</w:t>
      </w:r>
      <w:r w:rsidR="00136049" w:rsidRPr="009915EA">
        <w:t xml:space="preserve"> г.  са реализирани приходи от лихви от продажба на </w:t>
      </w:r>
      <w:r w:rsidR="00136049" w:rsidRPr="008C5544">
        <w:t xml:space="preserve">квоти за емисии на парникови газове, които </w:t>
      </w:r>
      <w:r w:rsidR="00567D2F" w:rsidRPr="008C5544">
        <w:t>се внасят</w:t>
      </w:r>
      <w:r w:rsidR="00136049" w:rsidRPr="008C5544">
        <w:t xml:space="preserve"> в Централния бюджет</w:t>
      </w:r>
      <w:r w:rsidR="00B95AED" w:rsidRPr="008C5544">
        <w:t xml:space="preserve"> на Република България</w:t>
      </w:r>
      <w:r w:rsidR="006F663B" w:rsidRPr="008C5544">
        <w:t xml:space="preserve"> с левова равностойност </w:t>
      </w:r>
      <w:r w:rsidR="009915EA" w:rsidRPr="008C5544">
        <w:t>1 046 101,96</w:t>
      </w:r>
      <w:r w:rsidR="006F663B" w:rsidRPr="008C5544">
        <w:t xml:space="preserve"> лв</w:t>
      </w:r>
      <w:r w:rsidR="00136049" w:rsidRPr="008C5544">
        <w:t>.</w:t>
      </w:r>
    </w:p>
    <w:p w14:paraId="753537F2" w14:textId="217EF0B8" w:rsidR="00871AB1" w:rsidRPr="008C5544" w:rsidRDefault="00871AB1" w:rsidP="00F70933">
      <w:pPr>
        <w:spacing w:before="120" w:after="120"/>
        <w:ind w:right="28"/>
        <w:jc w:val="both"/>
        <w:rPr>
          <w:b/>
        </w:rPr>
      </w:pPr>
    </w:p>
    <w:p w14:paraId="3F3404FD" w14:textId="46A57E72" w:rsidR="00A77C1D" w:rsidRPr="008C5544" w:rsidRDefault="007C1932" w:rsidP="00F70933">
      <w:pPr>
        <w:spacing w:before="120" w:after="120"/>
        <w:ind w:right="28"/>
        <w:jc w:val="both"/>
        <w:rPr>
          <w:b/>
          <w:bCs/>
        </w:rPr>
      </w:pPr>
      <w:r w:rsidRPr="008C5544">
        <w:rPr>
          <w:b/>
        </w:rPr>
        <w:t>б) Таблица, представяща отчет на разходите по бюджета на М</w:t>
      </w:r>
      <w:r w:rsidR="00706A61" w:rsidRPr="008C5544">
        <w:rPr>
          <w:b/>
        </w:rPr>
        <w:t xml:space="preserve">ОСВ </w:t>
      </w:r>
      <w:r w:rsidRPr="008C5544">
        <w:rPr>
          <w:b/>
        </w:rPr>
        <w:t xml:space="preserve">по </w:t>
      </w:r>
      <w:r w:rsidR="00706A61" w:rsidRPr="008C5544">
        <w:rPr>
          <w:b/>
        </w:rPr>
        <w:t xml:space="preserve">бюджетни </w:t>
      </w:r>
      <w:r w:rsidRPr="008C5544">
        <w:rPr>
          <w:b/>
        </w:rPr>
        <w:t>програми в рамките на изпълняваните политики</w:t>
      </w:r>
      <w:r w:rsidR="00706A61" w:rsidRPr="008C5544">
        <w:rPr>
          <w:b/>
        </w:rPr>
        <w:t xml:space="preserve"> (</w:t>
      </w:r>
      <w:r w:rsidR="00706A61" w:rsidRPr="008C5544">
        <w:rPr>
          <w:b/>
          <w:bCs/>
        </w:rPr>
        <w:t xml:space="preserve">Приложение № 2а) </w:t>
      </w:r>
    </w:p>
    <w:p w14:paraId="55F0B1CE" w14:textId="77777777" w:rsidR="00FF32EC" w:rsidRPr="008C5544" w:rsidRDefault="00FF32EC" w:rsidP="00F70933">
      <w:pPr>
        <w:spacing w:before="120" w:after="120"/>
        <w:ind w:right="28"/>
        <w:jc w:val="both"/>
        <w:rPr>
          <w:b/>
          <w:bCs/>
        </w:rPr>
      </w:pPr>
    </w:p>
    <w:tbl>
      <w:tblPr>
        <w:tblW w:w="9648" w:type="dxa"/>
        <w:tblInd w:w="70" w:type="dxa"/>
        <w:tblCellMar>
          <w:left w:w="70" w:type="dxa"/>
          <w:right w:w="70" w:type="dxa"/>
        </w:tblCellMar>
        <w:tblLook w:val="04A0" w:firstRow="1" w:lastRow="0" w:firstColumn="1" w:lastColumn="0" w:noHBand="0" w:noVBand="1"/>
      </w:tblPr>
      <w:tblGrid>
        <w:gridCol w:w="1134"/>
        <w:gridCol w:w="3972"/>
        <w:gridCol w:w="1520"/>
        <w:gridCol w:w="1543"/>
        <w:gridCol w:w="1479"/>
      </w:tblGrid>
      <w:tr w:rsidR="002718AF" w:rsidRPr="008C5544" w14:paraId="25CABA0F" w14:textId="77777777" w:rsidTr="0051359F">
        <w:trPr>
          <w:trHeight w:val="242"/>
        </w:trPr>
        <w:tc>
          <w:tcPr>
            <w:tcW w:w="9648" w:type="dxa"/>
            <w:gridSpan w:val="5"/>
            <w:tcBorders>
              <w:top w:val="nil"/>
              <w:left w:val="nil"/>
              <w:bottom w:val="single" w:sz="8" w:space="0" w:color="auto"/>
              <w:right w:val="nil"/>
            </w:tcBorders>
            <w:shd w:val="clear" w:color="auto" w:fill="auto"/>
            <w:vAlign w:val="center"/>
            <w:hideMark/>
          </w:tcPr>
          <w:p w14:paraId="7149583B" w14:textId="77777777" w:rsidR="002718AF" w:rsidRPr="008C5544" w:rsidRDefault="002718AF">
            <w:pPr>
              <w:rPr>
                <w:b/>
                <w:bCs/>
                <w:color w:val="000000"/>
                <w:sz w:val="16"/>
                <w:szCs w:val="16"/>
              </w:rPr>
            </w:pPr>
            <w:r w:rsidRPr="008C5544">
              <w:rPr>
                <w:b/>
                <w:bCs/>
                <w:color w:val="000000"/>
                <w:sz w:val="16"/>
                <w:szCs w:val="16"/>
              </w:rPr>
              <w:t>Приложение № 2а</w:t>
            </w:r>
            <w:r w:rsidRPr="008C5544">
              <w:rPr>
                <w:color w:val="000000"/>
                <w:sz w:val="16"/>
                <w:szCs w:val="16"/>
              </w:rPr>
              <w:t xml:space="preserve"> – Отчет на разходите по области на политики и бюджетни програми (по бюджета на ПРБ)</w:t>
            </w:r>
          </w:p>
        </w:tc>
      </w:tr>
      <w:tr w:rsidR="002718AF" w:rsidRPr="008C5544" w14:paraId="2C94ACEE" w14:textId="77777777" w:rsidTr="00F259E9">
        <w:trPr>
          <w:trHeight w:val="242"/>
        </w:trPr>
        <w:tc>
          <w:tcPr>
            <w:tcW w:w="1134"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6D50A2BE" w14:textId="77777777" w:rsidR="002718AF" w:rsidRPr="008C5544" w:rsidRDefault="002718AF">
            <w:pPr>
              <w:jc w:val="center"/>
              <w:rPr>
                <w:b/>
                <w:bCs/>
                <w:color w:val="000000"/>
                <w:sz w:val="16"/>
                <w:szCs w:val="16"/>
              </w:rPr>
            </w:pPr>
            <w:r w:rsidRPr="008C5544">
              <w:rPr>
                <w:b/>
                <w:bCs/>
                <w:color w:val="000000"/>
                <w:sz w:val="16"/>
                <w:szCs w:val="16"/>
              </w:rPr>
              <w:t>№</w:t>
            </w:r>
          </w:p>
        </w:tc>
        <w:tc>
          <w:tcPr>
            <w:tcW w:w="3972"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4980564C" w14:textId="77777777" w:rsidR="002718AF" w:rsidRPr="008C5544" w:rsidRDefault="002718AF">
            <w:pPr>
              <w:jc w:val="center"/>
              <w:rPr>
                <w:b/>
                <w:bCs/>
                <w:color w:val="000000"/>
                <w:sz w:val="16"/>
                <w:szCs w:val="16"/>
              </w:rPr>
            </w:pPr>
            <w:r w:rsidRPr="008C5544">
              <w:rPr>
                <w:b/>
                <w:bCs/>
                <w:color w:val="000000"/>
                <w:sz w:val="16"/>
                <w:szCs w:val="16"/>
              </w:rPr>
              <w:t>Наименование на областта на политика/функционалната област/бюджетната програма</w:t>
            </w:r>
          </w:p>
        </w:tc>
        <w:tc>
          <w:tcPr>
            <w:tcW w:w="4542" w:type="dxa"/>
            <w:gridSpan w:val="3"/>
            <w:tcBorders>
              <w:top w:val="single" w:sz="8" w:space="0" w:color="auto"/>
              <w:left w:val="nil"/>
              <w:bottom w:val="single" w:sz="8" w:space="0" w:color="auto"/>
              <w:right w:val="single" w:sz="8" w:space="0" w:color="000000"/>
            </w:tcBorders>
            <w:shd w:val="clear" w:color="000000" w:fill="FCD5B4"/>
            <w:vAlign w:val="center"/>
            <w:hideMark/>
          </w:tcPr>
          <w:p w14:paraId="5B7B8470" w14:textId="77777777" w:rsidR="002718AF" w:rsidRPr="008C5544" w:rsidRDefault="002718AF">
            <w:pPr>
              <w:jc w:val="center"/>
              <w:rPr>
                <w:b/>
                <w:bCs/>
                <w:color w:val="000000"/>
                <w:sz w:val="16"/>
                <w:szCs w:val="16"/>
              </w:rPr>
            </w:pPr>
            <w:r w:rsidRPr="008C5544">
              <w:rPr>
                <w:b/>
                <w:bCs/>
                <w:color w:val="000000"/>
                <w:sz w:val="16"/>
                <w:szCs w:val="16"/>
              </w:rPr>
              <w:t>Разходи (в лева)</w:t>
            </w:r>
          </w:p>
        </w:tc>
      </w:tr>
      <w:tr w:rsidR="002718AF" w:rsidRPr="008C5544" w14:paraId="4A02D99D" w14:textId="77777777" w:rsidTr="00F259E9">
        <w:trPr>
          <w:trHeight w:val="578"/>
        </w:trPr>
        <w:tc>
          <w:tcPr>
            <w:tcW w:w="1134" w:type="dxa"/>
            <w:vMerge/>
            <w:tcBorders>
              <w:top w:val="nil"/>
              <w:left w:val="single" w:sz="8" w:space="0" w:color="auto"/>
              <w:bottom w:val="single" w:sz="8" w:space="0" w:color="000000"/>
              <w:right w:val="single" w:sz="8" w:space="0" w:color="auto"/>
            </w:tcBorders>
            <w:vAlign w:val="center"/>
            <w:hideMark/>
          </w:tcPr>
          <w:p w14:paraId="5EBB040B" w14:textId="77777777" w:rsidR="002718AF" w:rsidRPr="008C5544" w:rsidRDefault="002718AF">
            <w:pPr>
              <w:rPr>
                <w:b/>
                <w:bCs/>
                <w:color w:val="000000"/>
                <w:sz w:val="16"/>
                <w:szCs w:val="16"/>
              </w:rPr>
            </w:pPr>
          </w:p>
        </w:tc>
        <w:tc>
          <w:tcPr>
            <w:tcW w:w="3972" w:type="dxa"/>
            <w:vMerge/>
            <w:tcBorders>
              <w:top w:val="nil"/>
              <w:left w:val="single" w:sz="8" w:space="0" w:color="auto"/>
              <w:bottom w:val="single" w:sz="8" w:space="0" w:color="000000"/>
              <w:right w:val="single" w:sz="8" w:space="0" w:color="auto"/>
            </w:tcBorders>
            <w:vAlign w:val="center"/>
            <w:hideMark/>
          </w:tcPr>
          <w:p w14:paraId="4797152E" w14:textId="77777777" w:rsidR="002718AF" w:rsidRPr="008C5544" w:rsidRDefault="002718AF">
            <w:pPr>
              <w:rPr>
                <w:b/>
                <w:bCs/>
                <w:color w:val="000000"/>
                <w:sz w:val="16"/>
                <w:szCs w:val="16"/>
              </w:rPr>
            </w:pPr>
          </w:p>
        </w:tc>
        <w:tc>
          <w:tcPr>
            <w:tcW w:w="1520" w:type="dxa"/>
            <w:tcBorders>
              <w:top w:val="nil"/>
              <w:left w:val="nil"/>
              <w:bottom w:val="single" w:sz="8" w:space="0" w:color="auto"/>
              <w:right w:val="single" w:sz="8" w:space="0" w:color="auto"/>
            </w:tcBorders>
            <w:shd w:val="clear" w:color="000000" w:fill="FCD5B4"/>
            <w:vAlign w:val="center"/>
            <w:hideMark/>
          </w:tcPr>
          <w:p w14:paraId="0A1450DE" w14:textId="77777777" w:rsidR="002718AF" w:rsidRPr="008C5544" w:rsidRDefault="002718AF">
            <w:pPr>
              <w:jc w:val="center"/>
              <w:rPr>
                <w:b/>
                <w:bCs/>
                <w:color w:val="000000"/>
                <w:sz w:val="16"/>
                <w:szCs w:val="16"/>
              </w:rPr>
            </w:pPr>
            <w:r w:rsidRPr="008C5544">
              <w:rPr>
                <w:b/>
                <w:bCs/>
                <w:color w:val="000000"/>
                <w:sz w:val="16"/>
                <w:szCs w:val="16"/>
              </w:rPr>
              <w:t>Закон</w:t>
            </w:r>
          </w:p>
        </w:tc>
        <w:tc>
          <w:tcPr>
            <w:tcW w:w="1543" w:type="dxa"/>
            <w:tcBorders>
              <w:top w:val="nil"/>
              <w:left w:val="nil"/>
              <w:bottom w:val="single" w:sz="8" w:space="0" w:color="auto"/>
              <w:right w:val="single" w:sz="8" w:space="0" w:color="auto"/>
            </w:tcBorders>
            <w:shd w:val="clear" w:color="000000" w:fill="FCD5B4"/>
            <w:vAlign w:val="center"/>
            <w:hideMark/>
          </w:tcPr>
          <w:p w14:paraId="486F0F3E" w14:textId="77777777" w:rsidR="002718AF" w:rsidRPr="008C5544" w:rsidRDefault="002718AF">
            <w:pPr>
              <w:jc w:val="center"/>
              <w:rPr>
                <w:b/>
                <w:bCs/>
                <w:color w:val="000000"/>
                <w:sz w:val="16"/>
                <w:szCs w:val="16"/>
              </w:rPr>
            </w:pPr>
            <w:r w:rsidRPr="008C5544">
              <w:rPr>
                <w:b/>
                <w:bCs/>
                <w:color w:val="000000"/>
                <w:sz w:val="16"/>
                <w:szCs w:val="16"/>
              </w:rPr>
              <w:t>Уточнен план</w:t>
            </w:r>
          </w:p>
        </w:tc>
        <w:tc>
          <w:tcPr>
            <w:tcW w:w="1479" w:type="dxa"/>
            <w:tcBorders>
              <w:top w:val="nil"/>
              <w:left w:val="nil"/>
              <w:bottom w:val="single" w:sz="8" w:space="0" w:color="auto"/>
              <w:right w:val="single" w:sz="8" w:space="0" w:color="auto"/>
            </w:tcBorders>
            <w:shd w:val="clear" w:color="000000" w:fill="FCD5B4"/>
            <w:vAlign w:val="center"/>
            <w:hideMark/>
          </w:tcPr>
          <w:p w14:paraId="67A89902" w14:textId="77777777" w:rsidR="002718AF" w:rsidRPr="008C5544" w:rsidRDefault="002718AF">
            <w:pPr>
              <w:jc w:val="center"/>
              <w:rPr>
                <w:b/>
                <w:bCs/>
                <w:color w:val="000000"/>
                <w:sz w:val="16"/>
                <w:szCs w:val="16"/>
              </w:rPr>
            </w:pPr>
            <w:r w:rsidRPr="008C5544">
              <w:rPr>
                <w:b/>
                <w:bCs/>
                <w:color w:val="000000"/>
                <w:sz w:val="16"/>
                <w:szCs w:val="16"/>
              </w:rPr>
              <w:t>Отчет</w:t>
            </w:r>
          </w:p>
        </w:tc>
      </w:tr>
      <w:tr w:rsidR="00F259E9" w:rsidRPr="008C5544" w14:paraId="569C711A" w14:textId="77777777" w:rsidTr="00F259E9">
        <w:trPr>
          <w:trHeight w:val="653"/>
        </w:trPr>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6A63277C" w14:textId="77777777" w:rsidR="00F259E9" w:rsidRPr="008C5544" w:rsidRDefault="00F259E9" w:rsidP="00F259E9">
            <w:pPr>
              <w:jc w:val="center"/>
              <w:rPr>
                <w:b/>
                <w:bCs/>
                <w:color w:val="000000"/>
                <w:sz w:val="16"/>
                <w:szCs w:val="16"/>
              </w:rPr>
            </w:pPr>
            <w:r w:rsidRPr="008C5544">
              <w:rPr>
                <w:b/>
                <w:bCs/>
                <w:color w:val="000000"/>
                <w:sz w:val="16"/>
                <w:szCs w:val="16"/>
              </w:rPr>
              <w:t>1900.01.00</w:t>
            </w:r>
          </w:p>
        </w:tc>
        <w:tc>
          <w:tcPr>
            <w:tcW w:w="3972" w:type="dxa"/>
            <w:tcBorders>
              <w:top w:val="nil"/>
              <w:left w:val="nil"/>
              <w:bottom w:val="single" w:sz="8" w:space="0" w:color="auto"/>
              <w:right w:val="single" w:sz="8" w:space="0" w:color="auto"/>
            </w:tcBorders>
            <w:shd w:val="clear" w:color="auto" w:fill="auto"/>
            <w:hideMark/>
          </w:tcPr>
          <w:p w14:paraId="78EEBCE0" w14:textId="77777777" w:rsidR="00F259E9" w:rsidRPr="008C5544" w:rsidRDefault="00F259E9" w:rsidP="00F259E9">
            <w:pPr>
              <w:rPr>
                <w:b/>
                <w:bCs/>
                <w:sz w:val="16"/>
                <w:szCs w:val="16"/>
              </w:rPr>
            </w:pPr>
            <w:r w:rsidRPr="008C5544">
              <w:rPr>
                <w:b/>
                <w:bCs/>
                <w:sz w:val="16"/>
                <w:szCs w:val="16"/>
              </w:rPr>
              <w:t>Политика в областта на опазването и ползването на компонентите на околната среда</w:t>
            </w:r>
          </w:p>
        </w:tc>
        <w:tc>
          <w:tcPr>
            <w:tcW w:w="1520" w:type="dxa"/>
            <w:tcBorders>
              <w:top w:val="nil"/>
              <w:left w:val="nil"/>
              <w:bottom w:val="single" w:sz="8" w:space="0" w:color="auto"/>
              <w:right w:val="single" w:sz="8" w:space="0" w:color="auto"/>
            </w:tcBorders>
            <w:shd w:val="clear" w:color="auto" w:fill="auto"/>
            <w:hideMark/>
          </w:tcPr>
          <w:p w14:paraId="79D0CEBD" w14:textId="0E92C4A5" w:rsidR="00F259E9" w:rsidRPr="008C5544" w:rsidRDefault="00F259E9" w:rsidP="00F259E9">
            <w:pPr>
              <w:jc w:val="right"/>
              <w:rPr>
                <w:b/>
                <w:bCs/>
                <w:color w:val="000000"/>
                <w:sz w:val="16"/>
                <w:szCs w:val="16"/>
              </w:rPr>
            </w:pPr>
            <w:r w:rsidRPr="008C5544">
              <w:rPr>
                <w:b/>
                <w:sz w:val="16"/>
                <w:szCs w:val="16"/>
              </w:rPr>
              <w:t xml:space="preserve">60 769 400    </w:t>
            </w:r>
          </w:p>
        </w:tc>
        <w:tc>
          <w:tcPr>
            <w:tcW w:w="1543" w:type="dxa"/>
            <w:tcBorders>
              <w:top w:val="nil"/>
              <w:left w:val="nil"/>
              <w:bottom w:val="single" w:sz="8" w:space="0" w:color="auto"/>
              <w:right w:val="single" w:sz="8" w:space="0" w:color="auto"/>
            </w:tcBorders>
            <w:shd w:val="clear" w:color="auto" w:fill="auto"/>
            <w:hideMark/>
          </w:tcPr>
          <w:p w14:paraId="5A98221E" w14:textId="0D439E03" w:rsidR="00F259E9" w:rsidRPr="008C5544" w:rsidRDefault="00F259E9" w:rsidP="00F259E9">
            <w:pPr>
              <w:jc w:val="right"/>
              <w:rPr>
                <w:b/>
                <w:bCs/>
                <w:color w:val="000000"/>
                <w:sz w:val="16"/>
                <w:szCs w:val="16"/>
              </w:rPr>
            </w:pPr>
            <w:r w:rsidRPr="008C5544">
              <w:rPr>
                <w:b/>
                <w:sz w:val="16"/>
                <w:szCs w:val="16"/>
              </w:rPr>
              <w:t xml:space="preserve">61 285 835    </w:t>
            </w:r>
          </w:p>
        </w:tc>
        <w:tc>
          <w:tcPr>
            <w:tcW w:w="1479" w:type="dxa"/>
            <w:tcBorders>
              <w:top w:val="nil"/>
              <w:left w:val="nil"/>
              <w:bottom w:val="single" w:sz="8" w:space="0" w:color="auto"/>
              <w:right w:val="single" w:sz="8" w:space="0" w:color="auto"/>
            </w:tcBorders>
            <w:shd w:val="clear" w:color="auto" w:fill="auto"/>
            <w:hideMark/>
          </w:tcPr>
          <w:p w14:paraId="1961C3AD" w14:textId="1C5B508E" w:rsidR="00F259E9" w:rsidRPr="008C5544" w:rsidRDefault="00F259E9" w:rsidP="00F259E9">
            <w:pPr>
              <w:jc w:val="right"/>
              <w:rPr>
                <w:b/>
                <w:bCs/>
                <w:color w:val="000000"/>
                <w:sz w:val="16"/>
                <w:szCs w:val="16"/>
              </w:rPr>
            </w:pPr>
            <w:r w:rsidRPr="008C5544">
              <w:rPr>
                <w:b/>
                <w:sz w:val="16"/>
                <w:szCs w:val="16"/>
              </w:rPr>
              <w:t xml:space="preserve">22 546 606    </w:t>
            </w:r>
          </w:p>
        </w:tc>
      </w:tr>
      <w:tr w:rsidR="00F259E9" w:rsidRPr="008C5544" w14:paraId="7C72D29A" w14:textId="77777777" w:rsidTr="00F259E9">
        <w:trPr>
          <w:trHeight w:val="471"/>
        </w:trPr>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4AABE78F" w14:textId="77777777" w:rsidR="00F259E9" w:rsidRPr="008C5544" w:rsidRDefault="00F259E9" w:rsidP="00F259E9">
            <w:pPr>
              <w:jc w:val="center"/>
              <w:rPr>
                <w:color w:val="000000"/>
                <w:sz w:val="16"/>
                <w:szCs w:val="16"/>
              </w:rPr>
            </w:pPr>
            <w:r w:rsidRPr="008C5544">
              <w:rPr>
                <w:color w:val="000000"/>
                <w:sz w:val="16"/>
                <w:szCs w:val="16"/>
              </w:rPr>
              <w:t>1900.01.01</w:t>
            </w:r>
          </w:p>
        </w:tc>
        <w:tc>
          <w:tcPr>
            <w:tcW w:w="3972" w:type="dxa"/>
            <w:tcBorders>
              <w:top w:val="nil"/>
              <w:left w:val="nil"/>
              <w:bottom w:val="single" w:sz="8" w:space="0" w:color="auto"/>
              <w:right w:val="single" w:sz="8" w:space="0" w:color="auto"/>
            </w:tcBorders>
            <w:shd w:val="clear" w:color="auto" w:fill="auto"/>
            <w:hideMark/>
          </w:tcPr>
          <w:p w14:paraId="3FDF2F1E" w14:textId="77777777" w:rsidR="00F259E9" w:rsidRPr="008C5544" w:rsidRDefault="00F259E9" w:rsidP="00F259E9">
            <w:pPr>
              <w:rPr>
                <w:sz w:val="16"/>
                <w:szCs w:val="16"/>
              </w:rPr>
            </w:pPr>
            <w:r w:rsidRPr="008C5544">
              <w:rPr>
                <w:sz w:val="16"/>
                <w:szCs w:val="16"/>
              </w:rPr>
              <w:t>Програма 1 "Оценка, управление и опазване на водите на Република България"</w:t>
            </w:r>
          </w:p>
        </w:tc>
        <w:tc>
          <w:tcPr>
            <w:tcW w:w="1520" w:type="dxa"/>
            <w:tcBorders>
              <w:top w:val="nil"/>
              <w:left w:val="nil"/>
              <w:bottom w:val="single" w:sz="8" w:space="0" w:color="auto"/>
              <w:right w:val="single" w:sz="8" w:space="0" w:color="auto"/>
            </w:tcBorders>
            <w:shd w:val="clear" w:color="auto" w:fill="auto"/>
            <w:hideMark/>
          </w:tcPr>
          <w:p w14:paraId="701F6764" w14:textId="60B8A77B" w:rsidR="00F259E9" w:rsidRPr="008C5544" w:rsidRDefault="00F259E9" w:rsidP="00F259E9">
            <w:pPr>
              <w:jc w:val="right"/>
              <w:rPr>
                <w:sz w:val="16"/>
                <w:szCs w:val="16"/>
              </w:rPr>
            </w:pPr>
            <w:r w:rsidRPr="008C5544">
              <w:rPr>
                <w:sz w:val="16"/>
                <w:szCs w:val="16"/>
              </w:rPr>
              <w:t xml:space="preserve">12 759 200    </w:t>
            </w:r>
          </w:p>
        </w:tc>
        <w:tc>
          <w:tcPr>
            <w:tcW w:w="1543" w:type="dxa"/>
            <w:tcBorders>
              <w:top w:val="nil"/>
              <w:left w:val="nil"/>
              <w:bottom w:val="single" w:sz="8" w:space="0" w:color="auto"/>
              <w:right w:val="single" w:sz="8" w:space="0" w:color="auto"/>
            </w:tcBorders>
            <w:shd w:val="clear" w:color="auto" w:fill="auto"/>
            <w:hideMark/>
          </w:tcPr>
          <w:p w14:paraId="7FCE4AD4" w14:textId="7A820A2C" w:rsidR="00F259E9" w:rsidRPr="008C5544" w:rsidRDefault="00F259E9" w:rsidP="00F259E9">
            <w:pPr>
              <w:jc w:val="right"/>
              <w:rPr>
                <w:sz w:val="16"/>
                <w:szCs w:val="16"/>
              </w:rPr>
            </w:pPr>
            <w:r w:rsidRPr="008C5544">
              <w:rPr>
                <w:sz w:val="16"/>
                <w:szCs w:val="16"/>
              </w:rPr>
              <w:t xml:space="preserve">13 048 245    </w:t>
            </w:r>
          </w:p>
        </w:tc>
        <w:tc>
          <w:tcPr>
            <w:tcW w:w="1479" w:type="dxa"/>
            <w:tcBorders>
              <w:top w:val="nil"/>
              <w:left w:val="nil"/>
              <w:bottom w:val="single" w:sz="8" w:space="0" w:color="auto"/>
              <w:right w:val="single" w:sz="8" w:space="0" w:color="auto"/>
            </w:tcBorders>
            <w:shd w:val="clear" w:color="auto" w:fill="auto"/>
            <w:hideMark/>
          </w:tcPr>
          <w:p w14:paraId="2819AF9D" w14:textId="7FEAE471" w:rsidR="00F259E9" w:rsidRPr="008C5544" w:rsidRDefault="00F259E9" w:rsidP="00F259E9">
            <w:pPr>
              <w:jc w:val="right"/>
              <w:rPr>
                <w:sz w:val="16"/>
                <w:szCs w:val="16"/>
              </w:rPr>
            </w:pPr>
            <w:r w:rsidRPr="008C5544">
              <w:rPr>
                <w:sz w:val="16"/>
                <w:szCs w:val="16"/>
              </w:rPr>
              <w:t xml:space="preserve">5 739 455    </w:t>
            </w:r>
          </w:p>
        </w:tc>
      </w:tr>
      <w:tr w:rsidR="00F259E9" w:rsidRPr="008C5544" w14:paraId="5E64170F" w14:textId="77777777" w:rsidTr="00F259E9">
        <w:trPr>
          <w:trHeight w:val="700"/>
        </w:trPr>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5C066377" w14:textId="77777777" w:rsidR="00F259E9" w:rsidRPr="008C5544" w:rsidRDefault="00F259E9" w:rsidP="00F259E9">
            <w:pPr>
              <w:jc w:val="center"/>
              <w:rPr>
                <w:color w:val="000000"/>
                <w:sz w:val="16"/>
                <w:szCs w:val="16"/>
              </w:rPr>
            </w:pPr>
            <w:r w:rsidRPr="008C5544">
              <w:rPr>
                <w:color w:val="000000"/>
                <w:sz w:val="16"/>
                <w:szCs w:val="16"/>
              </w:rPr>
              <w:t>1900.01.02</w:t>
            </w:r>
          </w:p>
        </w:tc>
        <w:tc>
          <w:tcPr>
            <w:tcW w:w="3972" w:type="dxa"/>
            <w:tcBorders>
              <w:top w:val="nil"/>
              <w:left w:val="nil"/>
              <w:bottom w:val="single" w:sz="8" w:space="0" w:color="auto"/>
              <w:right w:val="single" w:sz="8" w:space="0" w:color="auto"/>
            </w:tcBorders>
            <w:shd w:val="clear" w:color="auto" w:fill="auto"/>
            <w:hideMark/>
          </w:tcPr>
          <w:p w14:paraId="7C22C071" w14:textId="77777777" w:rsidR="00F259E9" w:rsidRPr="008C5544" w:rsidRDefault="00F259E9" w:rsidP="00F259E9">
            <w:pPr>
              <w:rPr>
                <w:sz w:val="16"/>
                <w:szCs w:val="16"/>
              </w:rPr>
            </w:pPr>
            <w:r w:rsidRPr="008C5544">
              <w:rPr>
                <w:sz w:val="16"/>
                <w:szCs w:val="16"/>
              </w:rPr>
              <w:t>Програма 2 "Интегрирана система за управление на отпадъците, опазване на  почвите"</w:t>
            </w:r>
          </w:p>
        </w:tc>
        <w:tc>
          <w:tcPr>
            <w:tcW w:w="1520" w:type="dxa"/>
            <w:tcBorders>
              <w:top w:val="nil"/>
              <w:left w:val="nil"/>
              <w:bottom w:val="single" w:sz="8" w:space="0" w:color="auto"/>
              <w:right w:val="single" w:sz="8" w:space="0" w:color="auto"/>
            </w:tcBorders>
            <w:shd w:val="clear" w:color="auto" w:fill="auto"/>
            <w:hideMark/>
          </w:tcPr>
          <w:p w14:paraId="5C3DA4B0" w14:textId="5B4E5080" w:rsidR="00F259E9" w:rsidRPr="008C5544" w:rsidRDefault="00F259E9" w:rsidP="00F259E9">
            <w:pPr>
              <w:jc w:val="right"/>
              <w:rPr>
                <w:sz w:val="16"/>
                <w:szCs w:val="16"/>
              </w:rPr>
            </w:pPr>
            <w:r w:rsidRPr="008C5544">
              <w:rPr>
                <w:sz w:val="16"/>
                <w:szCs w:val="16"/>
              </w:rPr>
              <w:t xml:space="preserve">5 390 400    </w:t>
            </w:r>
          </w:p>
        </w:tc>
        <w:tc>
          <w:tcPr>
            <w:tcW w:w="1543" w:type="dxa"/>
            <w:tcBorders>
              <w:top w:val="nil"/>
              <w:left w:val="nil"/>
              <w:bottom w:val="single" w:sz="8" w:space="0" w:color="auto"/>
              <w:right w:val="single" w:sz="8" w:space="0" w:color="auto"/>
            </w:tcBorders>
            <w:shd w:val="clear" w:color="auto" w:fill="auto"/>
            <w:hideMark/>
          </w:tcPr>
          <w:p w14:paraId="43E3D4AC" w14:textId="6B36F3B8" w:rsidR="00F259E9" w:rsidRPr="008C5544" w:rsidRDefault="00F259E9" w:rsidP="00F259E9">
            <w:pPr>
              <w:jc w:val="right"/>
              <w:rPr>
                <w:sz w:val="16"/>
                <w:szCs w:val="16"/>
              </w:rPr>
            </w:pPr>
            <w:r w:rsidRPr="008C5544">
              <w:rPr>
                <w:sz w:val="16"/>
                <w:szCs w:val="16"/>
              </w:rPr>
              <w:t xml:space="preserve">5 390 400    </w:t>
            </w:r>
          </w:p>
        </w:tc>
        <w:tc>
          <w:tcPr>
            <w:tcW w:w="1479" w:type="dxa"/>
            <w:tcBorders>
              <w:top w:val="nil"/>
              <w:left w:val="nil"/>
              <w:bottom w:val="single" w:sz="8" w:space="0" w:color="auto"/>
              <w:right w:val="single" w:sz="8" w:space="0" w:color="auto"/>
            </w:tcBorders>
            <w:shd w:val="clear" w:color="auto" w:fill="auto"/>
            <w:hideMark/>
          </w:tcPr>
          <w:p w14:paraId="16629112" w14:textId="09E21EDA" w:rsidR="00F259E9" w:rsidRPr="008C5544" w:rsidRDefault="00F259E9" w:rsidP="00F259E9">
            <w:pPr>
              <w:jc w:val="right"/>
              <w:rPr>
                <w:sz w:val="16"/>
                <w:szCs w:val="16"/>
              </w:rPr>
            </w:pPr>
            <w:r w:rsidRPr="008C5544">
              <w:rPr>
                <w:sz w:val="16"/>
                <w:szCs w:val="16"/>
              </w:rPr>
              <w:t xml:space="preserve">2 224 582    </w:t>
            </w:r>
          </w:p>
        </w:tc>
      </w:tr>
      <w:tr w:rsidR="00F259E9" w:rsidRPr="008C5544" w14:paraId="3A838BD9" w14:textId="77777777" w:rsidTr="00F259E9">
        <w:trPr>
          <w:trHeight w:val="700"/>
        </w:trPr>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40D58B24" w14:textId="77777777" w:rsidR="00F259E9" w:rsidRPr="008C5544" w:rsidRDefault="00F259E9" w:rsidP="00F259E9">
            <w:pPr>
              <w:jc w:val="center"/>
              <w:rPr>
                <w:color w:val="000000"/>
                <w:sz w:val="16"/>
                <w:szCs w:val="16"/>
              </w:rPr>
            </w:pPr>
            <w:r w:rsidRPr="008C5544">
              <w:rPr>
                <w:color w:val="000000"/>
                <w:sz w:val="16"/>
                <w:szCs w:val="16"/>
              </w:rPr>
              <w:t>1900.01.03</w:t>
            </w:r>
          </w:p>
        </w:tc>
        <w:tc>
          <w:tcPr>
            <w:tcW w:w="3972" w:type="dxa"/>
            <w:tcBorders>
              <w:top w:val="nil"/>
              <w:left w:val="nil"/>
              <w:bottom w:val="single" w:sz="8" w:space="0" w:color="auto"/>
              <w:right w:val="single" w:sz="8" w:space="0" w:color="auto"/>
            </w:tcBorders>
            <w:shd w:val="clear" w:color="auto" w:fill="auto"/>
            <w:hideMark/>
          </w:tcPr>
          <w:p w14:paraId="5B47C51C" w14:textId="77777777" w:rsidR="00F259E9" w:rsidRPr="008C5544" w:rsidRDefault="00F259E9" w:rsidP="00F259E9">
            <w:pPr>
              <w:rPr>
                <w:sz w:val="16"/>
                <w:szCs w:val="16"/>
              </w:rPr>
            </w:pPr>
            <w:r w:rsidRPr="008C5544">
              <w:rPr>
                <w:sz w:val="16"/>
                <w:szCs w:val="16"/>
              </w:rPr>
              <w:t>Програма 3 "Намаляване на вредните емисии в атмосферата и подобряване качеството на атмосферния въздух"</w:t>
            </w:r>
          </w:p>
        </w:tc>
        <w:tc>
          <w:tcPr>
            <w:tcW w:w="1520" w:type="dxa"/>
            <w:tcBorders>
              <w:top w:val="nil"/>
              <w:left w:val="nil"/>
              <w:bottom w:val="single" w:sz="8" w:space="0" w:color="auto"/>
              <w:right w:val="single" w:sz="8" w:space="0" w:color="auto"/>
            </w:tcBorders>
            <w:shd w:val="clear" w:color="auto" w:fill="auto"/>
            <w:hideMark/>
          </w:tcPr>
          <w:p w14:paraId="6B61A5A0" w14:textId="4DA9909C" w:rsidR="00F259E9" w:rsidRPr="008C5544" w:rsidRDefault="00F259E9" w:rsidP="00F259E9">
            <w:pPr>
              <w:jc w:val="right"/>
              <w:rPr>
                <w:sz w:val="16"/>
                <w:szCs w:val="16"/>
              </w:rPr>
            </w:pPr>
            <w:r w:rsidRPr="008C5544">
              <w:rPr>
                <w:sz w:val="16"/>
                <w:szCs w:val="16"/>
              </w:rPr>
              <w:t xml:space="preserve">3 794 000    </w:t>
            </w:r>
          </w:p>
        </w:tc>
        <w:tc>
          <w:tcPr>
            <w:tcW w:w="1543" w:type="dxa"/>
            <w:tcBorders>
              <w:top w:val="nil"/>
              <w:left w:val="nil"/>
              <w:bottom w:val="single" w:sz="8" w:space="0" w:color="auto"/>
              <w:right w:val="single" w:sz="8" w:space="0" w:color="auto"/>
            </w:tcBorders>
            <w:shd w:val="clear" w:color="auto" w:fill="auto"/>
            <w:hideMark/>
          </w:tcPr>
          <w:p w14:paraId="1C1BDEE4" w14:textId="71F5AE25" w:rsidR="00F259E9" w:rsidRPr="008C5544" w:rsidRDefault="00F259E9" w:rsidP="00F259E9">
            <w:pPr>
              <w:jc w:val="right"/>
              <w:rPr>
                <w:sz w:val="16"/>
                <w:szCs w:val="16"/>
              </w:rPr>
            </w:pPr>
            <w:r w:rsidRPr="008C5544">
              <w:rPr>
                <w:sz w:val="16"/>
                <w:szCs w:val="16"/>
              </w:rPr>
              <w:t xml:space="preserve">3 794 000    </w:t>
            </w:r>
          </w:p>
        </w:tc>
        <w:tc>
          <w:tcPr>
            <w:tcW w:w="1479" w:type="dxa"/>
            <w:tcBorders>
              <w:top w:val="nil"/>
              <w:left w:val="nil"/>
              <w:bottom w:val="single" w:sz="8" w:space="0" w:color="auto"/>
              <w:right w:val="single" w:sz="8" w:space="0" w:color="auto"/>
            </w:tcBorders>
            <w:shd w:val="clear" w:color="auto" w:fill="auto"/>
            <w:hideMark/>
          </w:tcPr>
          <w:p w14:paraId="74429CBA" w14:textId="5F586341" w:rsidR="00F259E9" w:rsidRPr="008C5544" w:rsidRDefault="00F259E9" w:rsidP="00F259E9">
            <w:pPr>
              <w:jc w:val="right"/>
              <w:rPr>
                <w:sz w:val="16"/>
                <w:szCs w:val="16"/>
              </w:rPr>
            </w:pPr>
            <w:r w:rsidRPr="008C5544">
              <w:rPr>
                <w:sz w:val="16"/>
                <w:szCs w:val="16"/>
              </w:rPr>
              <w:t xml:space="preserve">1 420 707    </w:t>
            </w:r>
          </w:p>
        </w:tc>
      </w:tr>
      <w:tr w:rsidR="00F259E9" w:rsidRPr="008C5544" w14:paraId="1375B8A1" w14:textId="77777777" w:rsidTr="00F259E9">
        <w:trPr>
          <w:trHeight w:val="927"/>
        </w:trPr>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6398DC78" w14:textId="77777777" w:rsidR="00F259E9" w:rsidRPr="008C5544" w:rsidRDefault="00F259E9" w:rsidP="00F259E9">
            <w:pPr>
              <w:jc w:val="center"/>
              <w:rPr>
                <w:color w:val="000000"/>
                <w:sz w:val="16"/>
                <w:szCs w:val="16"/>
              </w:rPr>
            </w:pPr>
            <w:r w:rsidRPr="008C5544">
              <w:rPr>
                <w:color w:val="000000"/>
                <w:sz w:val="16"/>
                <w:szCs w:val="16"/>
              </w:rPr>
              <w:t>1900.01.04</w:t>
            </w:r>
          </w:p>
        </w:tc>
        <w:tc>
          <w:tcPr>
            <w:tcW w:w="3972" w:type="dxa"/>
            <w:tcBorders>
              <w:top w:val="nil"/>
              <w:left w:val="nil"/>
              <w:bottom w:val="single" w:sz="8" w:space="0" w:color="auto"/>
              <w:right w:val="single" w:sz="8" w:space="0" w:color="auto"/>
            </w:tcBorders>
            <w:shd w:val="clear" w:color="auto" w:fill="auto"/>
            <w:hideMark/>
          </w:tcPr>
          <w:p w14:paraId="7A4EE339" w14:textId="77777777" w:rsidR="00F259E9" w:rsidRPr="008C5544" w:rsidRDefault="00F259E9" w:rsidP="00F259E9">
            <w:pPr>
              <w:rPr>
                <w:sz w:val="16"/>
                <w:szCs w:val="16"/>
              </w:rPr>
            </w:pPr>
            <w:r w:rsidRPr="008C5544">
              <w:rPr>
                <w:sz w:val="16"/>
                <w:szCs w:val="16"/>
              </w:rPr>
              <w:t>Програма 4 "Съхраняване, укрепване и възстановяване на екосистеми, местообитания, видове и генетичните им ресурси"</w:t>
            </w:r>
          </w:p>
        </w:tc>
        <w:tc>
          <w:tcPr>
            <w:tcW w:w="1520" w:type="dxa"/>
            <w:tcBorders>
              <w:top w:val="nil"/>
              <w:left w:val="nil"/>
              <w:bottom w:val="single" w:sz="8" w:space="0" w:color="auto"/>
              <w:right w:val="single" w:sz="8" w:space="0" w:color="auto"/>
            </w:tcBorders>
            <w:shd w:val="clear" w:color="auto" w:fill="auto"/>
            <w:hideMark/>
          </w:tcPr>
          <w:p w14:paraId="3F6FF6AC" w14:textId="4B055E1A" w:rsidR="00F259E9" w:rsidRPr="008C5544" w:rsidRDefault="00F259E9" w:rsidP="00F259E9">
            <w:pPr>
              <w:jc w:val="right"/>
              <w:rPr>
                <w:sz w:val="16"/>
                <w:szCs w:val="16"/>
              </w:rPr>
            </w:pPr>
            <w:r w:rsidRPr="008C5544">
              <w:rPr>
                <w:sz w:val="16"/>
                <w:szCs w:val="16"/>
              </w:rPr>
              <w:t xml:space="preserve">26 936 100    </w:t>
            </w:r>
          </w:p>
        </w:tc>
        <w:tc>
          <w:tcPr>
            <w:tcW w:w="1543" w:type="dxa"/>
            <w:tcBorders>
              <w:top w:val="nil"/>
              <w:left w:val="nil"/>
              <w:bottom w:val="single" w:sz="8" w:space="0" w:color="auto"/>
              <w:right w:val="single" w:sz="8" w:space="0" w:color="auto"/>
            </w:tcBorders>
            <w:shd w:val="clear" w:color="auto" w:fill="auto"/>
            <w:hideMark/>
          </w:tcPr>
          <w:p w14:paraId="4556ECCA" w14:textId="6A4C8866" w:rsidR="00F259E9" w:rsidRPr="008C5544" w:rsidRDefault="00F259E9" w:rsidP="00F259E9">
            <w:pPr>
              <w:jc w:val="right"/>
              <w:rPr>
                <w:sz w:val="16"/>
                <w:szCs w:val="16"/>
              </w:rPr>
            </w:pPr>
            <w:r w:rsidRPr="008C5544">
              <w:rPr>
                <w:sz w:val="16"/>
                <w:szCs w:val="16"/>
              </w:rPr>
              <w:t xml:space="preserve">27 063 816    </w:t>
            </w:r>
          </w:p>
        </w:tc>
        <w:tc>
          <w:tcPr>
            <w:tcW w:w="1479" w:type="dxa"/>
            <w:tcBorders>
              <w:top w:val="nil"/>
              <w:left w:val="nil"/>
              <w:bottom w:val="single" w:sz="8" w:space="0" w:color="auto"/>
              <w:right w:val="single" w:sz="8" w:space="0" w:color="auto"/>
            </w:tcBorders>
            <w:shd w:val="clear" w:color="auto" w:fill="auto"/>
            <w:hideMark/>
          </w:tcPr>
          <w:p w14:paraId="32C6E616" w14:textId="136D5CC6" w:rsidR="00F259E9" w:rsidRPr="008C5544" w:rsidRDefault="00F259E9" w:rsidP="00F259E9">
            <w:pPr>
              <w:jc w:val="right"/>
              <w:rPr>
                <w:sz w:val="16"/>
                <w:szCs w:val="16"/>
              </w:rPr>
            </w:pPr>
            <w:r w:rsidRPr="008C5544">
              <w:rPr>
                <w:sz w:val="16"/>
                <w:szCs w:val="16"/>
              </w:rPr>
              <w:t xml:space="preserve">8 193 696    </w:t>
            </w:r>
          </w:p>
        </w:tc>
      </w:tr>
      <w:tr w:rsidR="00F259E9" w:rsidRPr="008C5544" w14:paraId="2347B1EF" w14:textId="77777777" w:rsidTr="00F259E9">
        <w:trPr>
          <w:trHeight w:val="927"/>
        </w:trPr>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2638BBC7" w14:textId="77777777" w:rsidR="00F259E9" w:rsidRPr="008C5544" w:rsidRDefault="00F259E9" w:rsidP="00F259E9">
            <w:pPr>
              <w:jc w:val="center"/>
              <w:rPr>
                <w:color w:val="000000"/>
                <w:sz w:val="16"/>
                <w:szCs w:val="16"/>
              </w:rPr>
            </w:pPr>
            <w:r w:rsidRPr="008C5544">
              <w:rPr>
                <w:color w:val="000000"/>
                <w:sz w:val="16"/>
                <w:szCs w:val="16"/>
              </w:rPr>
              <w:t>1900.01.05</w:t>
            </w:r>
          </w:p>
        </w:tc>
        <w:tc>
          <w:tcPr>
            <w:tcW w:w="3972" w:type="dxa"/>
            <w:tcBorders>
              <w:top w:val="nil"/>
              <w:left w:val="nil"/>
              <w:bottom w:val="single" w:sz="8" w:space="0" w:color="auto"/>
              <w:right w:val="single" w:sz="8" w:space="0" w:color="auto"/>
            </w:tcBorders>
            <w:shd w:val="clear" w:color="auto" w:fill="auto"/>
            <w:hideMark/>
          </w:tcPr>
          <w:p w14:paraId="6988791D" w14:textId="77777777" w:rsidR="00F259E9" w:rsidRPr="008C5544" w:rsidRDefault="00F259E9" w:rsidP="00F259E9">
            <w:pPr>
              <w:rPr>
                <w:sz w:val="16"/>
                <w:szCs w:val="16"/>
              </w:rPr>
            </w:pPr>
            <w:r w:rsidRPr="008C5544">
              <w:rPr>
                <w:sz w:val="16"/>
                <w:szCs w:val="16"/>
              </w:rPr>
              <w:t>Програма 5 "Информаране, участие на обществеността в процеса на вземане на решения и прилагане на механизмите за контрол"</w:t>
            </w:r>
          </w:p>
        </w:tc>
        <w:tc>
          <w:tcPr>
            <w:tcW w:w="1520" w:type="dxa"/>
            <w:tcBorders>
              <w:top w:val="nil"/>
              <w:left w:val="nil"/>
              <w:bottom w:val="single" w:sz="8" w:space="0" w:color="auto"/>
              <w:right w:val="single" w:sz="8" w:space="0" w:color="auto"/>
            </w:tcBorders>
            <w:shd w:val="clear" w:color="auto" w:fill="auto"/>
            <w:hideMark/>
          </w:tcPr>
          <w:p w14:paraId="339B33BD" w14:textId="6957F8EE" w:rsidR="00F259E9" w:rsidRPr="008C5544" w:rsidRDefault="00F259E9" w:rsidP="00F259E9">
            <w:pPr>
              <w:jc w:val="right"/>
              <w:rPr>
                <w:sz w:val="16"/>
                <w:szCs w:val="16"/>
              </w:rPr>
            </w:pPr>
            <w:r w:rsidRPr="008C5544">
              <w:rPr>
                <w:sz w:val="16"/>
                <w:szCs w:val="16"/>
              </w:rPr>
              <w:t xml:space="preserve">2 539 500    </w:t>
            </w:r>
          </w:p>
        </w:tc>
        <w:tc>
          <w:tcPr>
            <w:tcW w:w="1543" w:type="dxa"/>
            <w:tcBorders>
              <w:top w:val="nil"/>
              <w:left w:val="nil"/>
              <w:bottom w:val="single" w:sz="8" w:space="0" w:color="auto"/>
              <w:right w:val="single" w:sz="8" w:space="0" w:color="auto"/>
            </w:tcBorders>
            <w:shd w:val="clear" w:color="auto" w:fill="auto"/>
            <w:hideMark/>
          </w:tcPr>
          <w:p w14:paraId="641CAA35" w14:textId="607CBC01" w:rsidR="00F259E9" w:rsidRPr="008C5544" w:rsidRDefault="00F259E9" w:rsidP="00F259E9">
            <w:pPr>
              <w:jc w:val="right"/>
              <w:rPr>
                <w:sz w:val="16"/>
                <w:szCs w:val="16"/>
              </w:rPr>
            </w:pPr>
            <w:r w:rsidRPr="008C5544">
              <w:rPr>
                <w:sz w:val="16"/>
                <w:szCs w:val="16"/>
              </w:rPr>
              <w:t xml:space="preserve">2 639 174    </w:t>
            </w:r>
          </w:p>
        </w:tc>
        <w:tc>
          <w:tcPr>
            <w:tcW w:w="1479" w:type="dxa"/>
            <w:tcBorders>
              <w:top w:val="nil"/>
              <w:left w:val="nil"/>
              <w:bottom w:val="single" w:sz="8" w:space="0" w:color="auto"/>
              <w:right w:val="single" w:sz="8" w:space="0" w:color="auto"/>
            </w:tcBorders>
            <w:shd w:val="clear" w:color="auto" w:fill="auto"/>
            <w:hideMark/>
          </w:tcPr>
          <w:p w14:paraId="3ABA9735" w14:textId="7B60A35A" w:rsidR="00F259E9" w:rsidRPr="008C5544" w:rsidRDefault="00F259E9" w:rsidP="00F259E9">
            <w:pPr>
              <w:jc w:val="right"/>
              <w:rPr>
                <w:sz w:val="16"/>
                <w:szCs w:val="16"/>
              </w:rPr>
            </w:pPr>
            <w:r w:rsidRPr="008C5544">
              <w:rPr>
                <w:sz w:val="16"/>
                <w:szCs w:val="16"/>
              </w:rPr>
              <w:t xml:space="preserve">1 115 614    </w:t>
            </w:r>
          </w:p>
        </w:tc>
      </w:tr>
      <w:tr w:rsidR="00F259E9" w:rsidRPr="008C5544" w14:paraId="360C58FF" w14:textId="77777777" w:rsidTr="00F259E9">
        <w:trPr>
          <w:trHeight w:val="471"/>
        </w:trPr>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1081E3F6" w14:textId="77777777" w:rsidR="00F259E9" w:rsidRPr="008C5544" w:rsidRDefault="00F259E9" w:rsidP="00F259E9">
            <w:pPr>
              <w:jc w:val="center"/>
              <w:rPr>
                <w:color w:val="000000"/>
                <w:sz w:val="16"/>
                <w:szCs w:val="16"/>
              </w:rPr>
            </w:pPr>
            <w:r w:rsidRPr="008C5544">
              <w:rPr>
                <w:color w:val="000000"/>
                <w:sz w:val="16"/>
                <w:szCs w:val="16"/>
              </w:rPr>
              <w:t>1900.01.06</w:t>
            </w:r>
          </w:p>
        </w:tc>
        <w:tc>
          <w:tcPr>
            <w:tcW w:w="3972" w:type="dxa"/>
            <w:tcBorders>
              <w:top w:val="nil"/>
              <w:left w:val="nil"/>
              <w:bottom w:val="single" w:sz="8" w:space="0" w:color="auto"/>
              <w:right w:val="single" w:sz="8" w:space="0" w:color="auto"/>
            </w:tcBorders>
            <w:shd w:val="clear" w:color="auto" w:fill="auto"/>
            <w:hideMark/>
          </w:tcPr>
          <w:p w14:paraId="62130871" w14:textId="77777777" w:rsidR="00F259E9" w:rsidRPr="008C5544" w:rsidRDefault="00F259E9" w:rsidP="00F259E9">
            <w:pPr>
              <w:rPr>
                <w:sz w:val="16"/>
                <w:szCs w:val="16"/>
              </w:rPr>
            </w:pPr>
            <w:r w:rsidRPr="008C5544">
              <w:rPr>
                <w:sz w:val="16"/>
                <w:szCs w:val="16"/>
              </w:rPr>
              <w:t>Програма 6 "Оценка и управление на въздействието върху околната среда"</w:t>
            </w:r>
          </w:p>
        </w:tc>
        <w:tc>
          <w:tcPr>
            <w:tcW w:w="1520" w:type="dxa"/>
            <w:tcBorders>
              <w:top w:val="nil"/>
              <w:left w:val="nil"/>
              <w:bottom w:val="single" w:sz="8" w:space="0" w:color="auto"/>
              <w:right w:val="single" w:sz="8" w:space="0" w:color="auto"/>
            </w:tcBorders>
            <w:shd w:val="clear" w:color="auto" w:fill="auto"/>
            <w:hideMark/>
          </w:tcPr>
          <w:p w14:paraId="0F37BA1C" w14:textId="32CFB9F2" w:rsidR="00F259E9" w:rsidRPr="008C5544" w:rsidRDefault="00F259E9" w:rsidP="00F259E9">
            <w:pPr>
              <w:jc w:val="right"/>
              <w:rPr>
                <w:sz w:val="16"/>
                <w:szCs w:val="16"/>
              </w:rPr>
            </w:pPr>
            <w:r w:rsidRPr="008C5544">
              <w:rPr>
                <w:sz w:val="16"/>
                <w:szCs w:val="16"/>
              </w:rPr>
              <w:t xml:space="preserve">6 572 000    </w:t>
            </w:r>
          </w:p>
        </w:tc>
        <w:tc>
          <w:tcPr>
            <w:tcW w:w="1543" w:type="dxa"/>
            <w:tcBorders>
              <w:top w:val="nil"/>
              <w:left w:val="nil"/>
              <w:bottom w:val="single" w:sz="8" w:space="0" w:color="auto"/>
              <w:right w:val="single" w:sz="8" w:space="0" w:color="auto"/>
            </w:tcBorders>
            <w:shd w:val="clear" w:color="auto" w:fill="auto"/>
            <w:hideMark/>
          </w:tcPr>
          <w:p w14:paraId="67EB7C97" w14:textId="0C9AF7B2" w:rsidR="00F259E9" w:rsidRPr="008C5544" w:rsidRDefault="00F259E9" w:rsidP="00F259E9">
            <w:pPr>
              <w:jc w:val="right"/>
              <w:rPr>
                <w:sz w:val="16"/>
                <w:szCs w:val="16"/>
              </w:rPr>
            </w:pPr>
            <w:r w:rsidRPr="008C5544">
              <w:rPr>
                <w:sz w:val="16"/>
                <w:szCs w:val="16"/>
              </w:rPr>
              <w:t xml:space="preserve">6 572 000    </w:t>
            </w:r>
          </w:p>
        </w:tc>
        <w:tc>
          <w:tcPr>
            <w:tcW w:w="1479" w:type="dxa"/>
            <w:tcBorders>
              <w:top w:val="nil"/>
              <w:left w:val="nil"/>
              <w:bottom w:val="single" w:sz="8" w:space="0" w:color="auto"/>
              <w:right w:val="single" w:sz="8" w:space="0" w:color="auto"/>
            </w:tcBorders>
            <w:shd w:val="clear" w:color="auto" w:fill="auto"/>
            <w:hideMark/>
          </w:tcPr>
          <w:p w14:paraId="5017A471" w14:textId="68CF186D" w:rsidR="00F259E9" w:rsidRPr="008C5544" w:rsidRDefault="00F259E9" w:rsidP="00F259E9">
            <w:pPr>
              <w:jc w:val="right"/>
              <w:rPr>
                <w:sz w:val="16"/>
                <w:szCs w:val="16"/>
              </w:rPr>
            </w:pPr>
            <w:r w:rsidRPr="008C5544">
              <w:rPr>
                <w:sz w:val="16"/>
                <w:szCs w:val="16"/>
              </w:rPr>
              <w:t xml:space="preserve">3 209 456    </w:t>
            </w:r>
          </w:p>
        </w:tc>
      </w:tr>
      <w:tr w:rsidR="00F259E9" w:rsidRPr="008C5544" w14:paraId="70BE527A" w14:textId="77777777" w:rsidTr="00F259E9">
        <w:trPr>
          <w:trHeight w:val="471"/>
        </w:trPr>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12BEEF3A" w14:textId="77777777" w:rsidR="00F259E9" w:rsidRPr="008C5544" w:rsidRDefault="00F259E9" w:rsidP="00F259E9">
            <w:pPr>
              <w:jc w:val="center"/>
              <w:rPr>
                <w:color w:val="000000"/>
                <w:sz w:val="16"/>
                <w:szCs w:val="16"/>
              </w:rPr>
            </w:pPr>
            <w:r w:rsidRPr="008C5544">
              <w:rPr>
                <w:color w:val="000000"/>
                <w:sz w:val="16"/>
                <w:szCs w:val="16"/>
              </w:rPr>
              <w:t>1900.01.07</w:t>
            </w:r>
          </w:p>
        </w:tc>
        <w:tc>
          <w:tcPr>
            <w:tcW w:w="3972" w:type="dxa"/>
            <w:tcBorders>
              <w:top w:val="nil"/>
              <w:left w:val="nil"/>
              <w:bottom w:val="single" w:sz="8" w:space="0" w:color="auto"/>
              <w:right w:val="single" w:sz="8" w:space="0" w:color="auto"/>
            </w:tcBorders>
            <w:shd w:val="clear" w:color="auto" w:fill="auto"/>
            <w:hideMark/>
          </w:tcPr>
          <w:p w14:paraId="41EC4D93" w14:textId="77777777" w:rsidR="00F259E9" w:rsidRPr="008C5544" w:rsidRDefault="00F259E9" w:rsidP="00F259E9">
            <w:pPr>
              <w:rPr>
                <w:sz w:val="16"/>
                <w:szCs w:val="16"/>
              </w:rPr>
            </w:pPr>
            <w:r w:rsidRPr="008C5544">
              <w:rPr>
                <w:sz w:val="16"/>
                <w:szCs w:val="16"/>
              </w:rPr>
              <w:t>Програма 7 "Управление на дейностите по изменение на климата"</w:t>
            </w:r>
          </w:p>
        </w:tc>
        <w:tc>
          <w:tcPr>
            <w:tcW w:w="1520" w:type="dxa"/>
            <w:tcBorders>
              <w:top w:val="nil"/>
              <w:left w:val="nil"/>
              <w:bottom w:val="single" w:sz="8" w:space="0" w:color="auto"/>
              <w:right w:val="single" w:sz="8" w:space="0" w:color="auto"/>
            </w:tcBorders>
            <w:shd w:val="clear" w:color="auto" w:fill="auto"/>
            <w:hideMark/>
          </w:tcPr>
          <w:p w14:paraId="2168E183" w14:textId="66532830" w:rsidR="00F259E9" w:rsidRPr="008C5544" w:rsidRDefault="00F259E9" w:rsidP="00F259E9">
            <w:pPr>
              <w:jc w:val="right"/>
              <w:rPr>
                <w:sz w:val="16"/>
                <w:szCs w:val="16"/>
              </w:rPr>
            </w:pPr>
            <w:r w:rsidRPr="008C5544">
              <w:rPr>
                <w:sz w:val="16"/>
                <w:szCs w:val="16"/>
              </w:rPr>
              <w:t xml:space="preserve">2 778 200    </w:t>
            </w:r>
          </w:p>
        </w:tc>
        <w:tc>
          <w:tcPr>
            <w:tcW w:w="1543" w:type="dxa"/>
            <w:tcBorders>
              <w:top w:val="nil"/>
              <w:left w:val="nil"/>
              <w:bottom w:val="single" w:sz="8" w:space="0" w:color="auto"/>
              <w:right w:val="single" w:sz="8" w:space="0" w:color="auto"/>
            </w:tcBorders>
            <w:shd w:val="clear" w:color="auto" w:fill="auto"/>
            <w:hideMark/>
          </w:tcPr>
          <w:p w14:paraId="4FA021A6" w14:textId="7FDC5090" w:rsidR="00F259E9" w:rsidRPr="008C5544" w:rsidRDefault="00F259E9" w:rsidP="00F259E9">
            <w:pPr>
              <w:jc w:val="right"/>
              <w:rPr>
                <w:sz w:val="16"/>
                <w:szCs w:val="16"/>
              </w:rPr>
            </w:pPr>
            <w:r w:rsidRPr="008C5544">
              <w:rPr>
                <w:sz w:val="16"/>
                <w:szCs w:val="16"/>
              </w:rPr>
              <w:t xml:space="preserve">2 778 200    </w:t>
            </w:r>
          </w:p>
        </w:tc>
        <w:tc>
          <w:tcPr>
            <w:tcW w:w="1479" w:type="dxa"/>
            <w:tcBorders>
              <w:top w:val="nil"/>
              <w:left w:val="nil"/>
              <w:bottom w:val="single" w:sz="8" w:space="0" w:color="auto"/>
              <w:right w:val="single" w:sz="8" w:space="0" w:color="auto"/>
            </w:tcBorders>
            <w:shd w:val="clear" w:color="auto" w:fill="auto"/>
            <w:hideMark/>
          </w:tcPr>
          <w:p w14:paraId="4D37CCF3" w14:textId="544E66B7" w:rsidR="00F259E9" w:rsidRPr="008C5544" w:rsidRDefault="00F259E9" w:rsidP="00F259E9">
            <w:pPr>
              <w:jc w:val="right"/>
              <w:rPr>
                <w:sz w:val="16"/>
                <w:szCs w:val="16"/>
              </w:rPr>
            </w:pPr>
            <w:r w:rsidRPr="008C5544">
              <w:rPr>
                <w:sz w:val="16"/>
                <w:szCs w:val="16"/>
              </w:rPr>
              <w:t xml:space="preserve">643 096    </w:t>
            </w:r>
          </w:p>
        </w:tc>
      </w:tr>
      <w:tr w:rsidR="00F259E9" w:rsidRPr="008C5544" w14:paraId="33582F11" w14:textId="77777777" w:rsidTr="00F259E9">
        <w:trPr>
          <w:trHeight w:val="653"/>
        </w:trPr>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506F081B" w14:textId="77777777" w:rsidR="00F259E9" w:rsidRPr="008C5544" w:rsidRDefault="00F259E9" w:rsidP="00F259E9">
            <w:pPr>
              <w:jc w:val="center"/>
              <w:rPr>
                <w:b/>
                <w:bCs/>
                <w:color w:val="000000"/>
                <w:sz w:val="16"/>
                <w:szCs w:val="16"/>
              </w:rPr>
            </w:pPr>
            <w:r w:rsidRPr="008C5544">
              <w:rPr>
                <w:b/>
                <w:bCs/>
                <w:color w:val="000000"/>
                <w:sz w:val="16"/>
                <w:szCs w:val="16"/>
              </w:rPr>
              <w:t>1900.02.00</w:t>
            </w:r>
          </w:p>
        </w:tc>
        <w:tc>
          <w:tcPr>
            <w:tcW w:w="3972" w:type="dxa"/>
            <w:tcBorders>
              <w:top w:val="nil"/>
              <w:left w:val="nil"/>
              <w:bottom w:val="single" w:sz="8" w:space="0" w:color="auto"/>
              <w:right w:val="single" w:sz="8" w:space="0" w:color="auto"/>
            </w:tcBorders>
            <w:shd w:val="clear" w:color="auto" w:fill="auto"/>
            <w:hideMark/>
          </w:tcPr>
          <w:p w14:paraId="4E96E254" w14:textId="77777777" w:rsidR="00F259E9" w:rsidRPr="008C5544" w:rsidRDefault="00F259E9" w:rsidP="00F259E9">
            <w:pPr>
              <w:rPr>
                <w:b/>
                <w:bCs/>
                <w:sz w:val="16"/>
                <w:szCs w:val="16"/>
              </w:rPr>
            </w:pPr>
            <w:r w:rsidRPr="008C5544">
              <w:rPr>
                <w:b/>
                <w:bCs/>
                <w:sz w:val="16"/>
                <w:szCs w:val="16"/>
              </w:rPr>
              <w:t>Политика в областта на Националната система за мониторинг на околната среда и информационна обезпеченост</w:t>
            </w:r>
          </w:p>
        </w:tc>
        <w:tc>
          <w:tcPr>
            <w:tcW w:w="1520" w:type="dxa"/>
            <w:tcBorders>
              <w:top w:val="nil"/>
              <w:left w:val="nil"/>
              <w:bottom w:val="single" w:sz="8" w:space="0" w:color="auto"/>
              <w:right w:val="single" w:sz="8" w:space="0" w:color="auto"/>
            </w:tcBorders>
            <w:shd w:val="clear" w:color="auto" w:fill="auto"/>
            <w:hideMark/>
          </w:tcPr>
          <w:p w14:paraId="0D758749" w14:textId="2219E705" w:rsidR="00F259E9" w:rsidRPr="008C5544" w:rsidRDefault="00F259E9" w:rsidP="00F259E9">
            <w:pPr>
              <w:jc w:val="right"/>
              <w:rPr>
                <w:b/>
                <w:bCs/>
                <w:color w:val="000000"/>
                <w:sz w:val="16"/>
                <w:szCs w:val="16"/>
              </w:rPr>
            </w:pPr>
            <w:r w:rsidRPr="008C5544">
              <w:rPr>
                <w:b/>
                <w:sz w:val="16"/>
                <w:szCs w:val="16"/>
              </w:rPr>
              <w:t xml:space="preserve">19 803 000    </w:t>
            </w:r>
          </w:p>
        </w:tc>
        <w:tc>
          <w:tcPr>
            <w:tcW w:w="1543" w:type="dxa"/>
            <w:tcBorders>
              <w:top w:val="nil"/>
              <w:left w:val="nil"/>
              <w:bottom w:val="single" w:sz="8" w:space="0" w:color="auto"/>
              <w:right w:val="single" w:sz="8" w:space="0" w:color="auto"/>
            </w:tcBorders>
            <w:shd w:val="clear" w:color="auto" w:fill="auto"/>
            <w:hideMark/>
          </w:tcPr>
          <w:p w14:paraId="70D3BC08" w14:textId="30DF2787" w:rsidR="00F259E9" w:rsidRPr="008C5544" w:rsidRDefault="00F259E9" w:rsidP="00F259E9">
            <w:pPr>
              <w:jc w:val="right"/>
              <w:rPr>
                <w:b/>
                <w:bCs/>
                <w:color w:val="000000"/>
                <w:sz w:val="16"/>
                <w:szCs w:val="16"/>
              </w:rPr>
            </w:pPr>
            <w:r w:rsidRPr="008C5544">
              <w:rPr>
                <w:b/>
                <w:sz w:val="16"/>
                <w:szCs w:val="16"/>
              </w:rPr>
              <w:t xml:space="preserve">19 803 000    </w:t>
            </w:r>
          </w:p>
        </w:tc>
        <w:tc>
          <w:tcPr>
            <w:tcW w:w="1479" w:type="dxa"/>
            <w:tcBorders>
              <w:top w:val="nil"/>
              <w:left w:val="nil"/>
              <w:bottom w:val="single" w:sz="8" w:space="0" w:color="auto"/>
              <w:right w:val="single" w:sz="8" w:space="0" w:color="auto"/>
            </w:tcBorders>
            <w:shd w:val="clear" w:color="auto" w:fill="auto"/>
            <w:hideMark/>
          </w:tcPr>
          <w:p w14:paraId="05E167CF" w14:textId="130CA23D" w:rsidR="00F259E9" w:rsidRPr="008C5544" w:rsidRDefault="00F259E9" w:rsidP="00F259E9">
            <w:pPr>
              <w:jc w:val="right"/>
              <w:rPr>
                <w:b/>
                <w:bCs/>
                <w:color w:val="000000"/>
                <w:sz w:val="16"/>
                <w:szCs w:val="16"/>
              </w:rPr>
            </w:pPr>
            <w:r w:rsidRPr="008C5544">
              <w:rPr>
                <w:b/>
                <w:sz w:val="16"/>
                <w:szCs w:val="16"/>
              </w:rPr>
              <w:t xml:space="preserve">9 999 650    </w:t>
            </w:r>
          </w:p>
        </w:tc>
      </w:tr>
      <w:tr w:rsidR="00F259E9" w:rsidRPr="008C5544" w14:paraId="459E2BC4" w14:textId="77777777" w:rsidTr="00F259E9">
        <w:trPr>
          <w:trHeight w:val="700"/>
        </w:trPr>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591261DC" w14:textId="77777777" w:rsidR="00F259E9" w:rsidRPr="008C5544" w:rsidRDefault="00F259E9" w:rsidP="00F259E9">
            <w:pPr>
              <w:jc w:val="center"/>
              <w:rPr>
                <w:color w:val="000000"/>
                <w:sz w:val="16"/>
                <w:szCs w:val="16"/>
              </w:rPr>
            </w:pPr>
            <w:r w:rsidRPr="008C5544">
              <w:rPr>
                <w:color w:val="000000"/>
                <w:sz w:val="16"/>
                <w:szCs w:val="16"/>
              </w:rPr>
              <w:t>1900.02.01</w:t>
            </w:r>
          </w:p>
        </w:tc>
        <w:tc>
          <w:tcPr>
            <w:tcW w:w="3972" w:type="dxa"/>
            <w:tcBorders>
              <w:top w:val="nil"/>
              <w:left w:val="nil"/>
              <w:bottom w:val="single" w:sz="8" w:space="0" w:color="auto"/>
              <w:right w:val="single" w:sz="8" w:space="0" w:color="auto"/>
            </w:tcBorders>
            <w:shd w:val="clear" w:color="auto" w:fill="auto"/>
            <w:hideMark/>
          </w:tcPr>
          <w:p w14:paraId="31412816" w14:textId="77777777" w:rsidR="00F259E9" w:rsidRPr="008C5544" w:rsidRDefault="00F259E9" w:rsidP="00F259E9">
            <w:pPr>
              <w:rPr>
                <w:sz w:val="16"/>
                <w:szCs w:val="16"/>
              </w:rPr>
            </w:pPr>
            <w:r w:rsidRPr="008C5544">
              <w:rPr>
                <w:sz w:val="16"/>
                <w:szCs w:val="16"/>
              </w:rPr>
              <w:t>Програма 8 "Национална система за мониторинг на околната среда и информационна обезпеченост"</w:t>
            </w:r>
          </w:p>
        </w:tc>
        <w:tc>
          <w:tcPr>
            <w:tcW w:w="1520" w:type="dxa"/>
            <w:tcBorders>
              <w:top w:val="nil"/>
              <w:left w:val="nil"/>
              <w:bottom w:val="single" w:sz="8" w:space="0" w:color="auto"/>
              <w:right w:val="single" w:sz="8" w:space="0" w:color="auto"/>
            </w:tcBorders>
            <w:shd w:val="clear" w:color="auto" w:fill="auto"/>
            <w:hideMark/>
          </w:tcPr>
          <w:p w14:paraId="2BABB4CD" w14:textId="58E4F078" w:rsidR="00F259E9" w:rsidRPr="008C5544" w:rsidRDefault="00F259E9" w:rsidP="00F259E9">
            <w:pPr>
              <w:jc w:val="right"/>
              <w:rPr>
                <w:sz w:val="16"/>
                <w:szCs w:val="16"/>
              </w:rPr>
            </w:pPr>
            <w:r w:rsidRPr="008C5544">
              <w:rPr>
                <w:sz w:val="16"/>
                <w:szCs w:val="16"/>
              </w:rPr>
              <w:t xml:space="preserve">19 803 000    </w:t>
            </w:r>
          </w:p>
        </w:tc>
        <w:tc>
          <w:tcPr>
            <w:tcW w:w="1543" w:type="dxa"/>
            <w:tcBorders>
              <w:top w:val="nil"/>
              <w:left w:val="nil"/>
              <w:bottom w:val="single" w:sz="8" w:space="0" w:color="auto"/>
              <w:right w:val="single" w:sz="8" w:space="0" w:color="auto"/>
            </w:tcBorders>
            <w:shd w:val="clear" w:color="auto" w:fill="auto"/>
            <w:hideMark/>
          </w:tcPr>
          <w:p w14:paraId="7543EA05" w14:textId="6B1B76C5" w:rsidR="00F259E9" w:rsidRPr="008C5544" w:rsidRDefault="00F259E9" w:rsidP="00F259E9">
            <w:pPr>
              <w:jc w:val="right"/>
              <w:rPr>
                <w:sz w:val="16"/>
                <w:szCs w:val="16"/>
              </w:rPr>
            </w:pPr>
            <w:r w:rsidRPr="008C5544">
              <w:rPr>
                <w:sz w:val="16"/>
                <w:szCs w:val="16"/>
              </w:rPr>
              <w:t xml:space="preserve">19 803 000    </w:t>
            </w:r>
          </w:p>
        </w:tc>
        <w:tc>
          <w:tcPr>
            <w:tcW w:w="1479" w:type="dxa"/>
            <w:tcBorders>
              <w:top w:val="nil"/>
              <w:left w:val="nil"/>
              <w:bottom w:val="single" w:sz="8" w:space="0" w:color="auto"/>
              <w:right w:val="single" w:sz="8" w:space="0" w:color="auto"/>
            </w:tcBorders>
            <w:shd w:val="clear" w:color="auto" w:fill="auto"/>
            <w:hideMark/>
          </w:tcPr>
          <w:p w14:paraId="4975C1F2" w14:textId="2D458526" w:rsidR="00F259E9" w:rsidRPr="008C5544" w:rsidRDefault="00F259E9" w:rsidP="00F259E9">
            <w:pPr>
              <w:jc w:val="right"/>
              <w:rPr>
                <w:sz w:val="16"/>
                <w:szCs w:val="16"/>
              </w:rPr>
            </w:pPr>
            <w:r w:rsidRPr="008C5544">
              <w:rPr>
                <w:sz w:val="16"/>
                <w:szCs w:val="16"/>
              </w:rPr>
              <w:t xml:space="preserve">9 999 650    </w:t>
            </w:r>
          </w:p>
        </w:tc>
      </w:tr>
      <w:tr w:rsidR="00F259E9" w:rsidRPr="008C5544" w14:paraId="32127634" w14:textId="77777777" w:rsidTr="00F259E9">
        <w:trPr>
          <w:trHeight w:val="242"/>
        </w:trPr>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6001E9A6" w14:textId="77777777" w:rsidR="00F259E9" w:rsidRPr="008C5544" w:rsidRDefault="00F259E9" w:rsidP="00F259E9">
            <w:pPr>
              <w:jc w:val="center"/>
              <w:rPr>
                <w:b/>
                <w:bCs/>
                <w:color w:val="000000"/>
                <w:sz w:val="16"/>
                <w:szCs w:val="16"/>
              </w:rPr>
            </w:pPr>
            <w:r w:rsidRPr="008C5544">
              <w:rPr>
                <w:b/>
                <w:bCs/>
                <w:color w:val="000000"/>
                <w:sz w:val="16"/>
                <w:szCs w:val="16"/>
              </w:rPr>
              <w:t>1900.03.00</w:t>
            </w:r>
          </w:p>
        </w:tc>
        <w:tc>
          <w:tcPr>
            <w:tcW w:w="3972" w:type="dxa"/>
            <w:tcBorders>
              <w:top w:val="nil"/>
              <w:left w:val="nil"/>
              <w:bottom w:val="single" w:sz="8" w:space="0" w:color="auto"/>
              <w:right w:val="single" w:sz="8" w:space="0" w:color="auto"/>
            </w:tcBorders>
            <w:shd w:val="clear" w:color="auto" w:fill="auto"/>
            <w:hideMark/>
          </w:tcPr>
          <w:p w14:paraId="446D7147" w14:textId="77777777" w:rsidR="00F259E9" w:rsidRPr="008C5544" w:rsidRDefault="00F259E9" w:rsidP="00F259E9">
            <w:pPr>
              <w:rPr>
                <w:b/>
                <w:bCs/>
                <w:sz w:val="16"/>
                <w:szCs w:val="16"/>
              </w:rPr>
            </w:pPr>
            <w:r w:rsidRPr="008C5544">
              <w:rPr>
                <w:b/>
                <w:bCs/>
                <w:sz w:val="16"/>
                <w:szCs w:val="16"/>
              </w:rPr>
              <w:t>Други бюджетни програми</w:t>
            </w:r>
          </w:p>
        </w:tc>
        <w:tc>
          <w:tcPr>
            <w:tcW w:w="1520" w:type="dxa"/>
            <w:tcBorders>
              <w:top w:val="nil"/>
              <w:left w:val="nil"/>
              <w:bottom w:val="single" w:sz="8" w:space="0" w:color="auto"/>
              <w:right w:val="single" w:sz="8" w:space="0" w:color="auto"/>
            </w:tcBorders>
            <w:shd w:val="clear" w:color="auto" w:fill="auto"/>
            <w:hideMark/>
          </w:tcPr>
          <w:p w14:paraId="359F80D1" w14:textId="49A9AA5D" w:rsidR="00F259E9" w:rsidRPr="008C5544" w:rsidRDefault="00F259E9" w:rsidP="00F259E9">
            <w:pPr>
              <w:jc w:val="right"/>
              <w:rPr>
                <w:b/>
                <w:bCs/>
                <w:sz w:val="16"/>
                <w:szCs w:val="16"/>
              </w:rPr>
            </w:pPr>
            <w:r w:rsidRPr="008C5544">
              <w:rPr>
                <w:b/>
                <w:sz w:val="16"/>
                <w:szCs w:val="16"/>
              </w:rPr>
              <w:t xml:space="preserve">34 589 000    </w:t>
            </w:r>
          </w:p>
        </w:tc>
        <w:tc>
          <w:tcPr>
            <w:tcW w:w="1543" w:type="dxa"/>
            <w:tcBorders>
              <w:top w:val="nil"/>
              <w:left w:val="nil"/>
              <w:bottom w:val="single" w:sz="8" w:space="0" w:color="auto"/>
              <w:right w:val="single" w:sz="8" w:space="0" w:color="auto"/>
            </w:tcBorders>
            <w:shd w:val="clear" w:color="auto" w:fill="auto"/>
            <w:hideMark/>
          </w:tcPr>
          <w:p w14:paraId="431DAB77" w14:textId="5FAD056C" w:rsidR="00F259E9" w:rsidRPr="008C5544" w:rsidRDefault="00F259E9" w:rsidP="00F259E9">
            <w:pPr>
              <w:jc w:val="right"/>
              <w:rPr>
                <w:b/>
                <w:bCs/>
                <w:sz w:val="16"/>
                <w:szCs w:val="16"/>
              </w:rPr>
            </w:pPr>
            <w:r w:rsidRPr="008C5544">
              <w:rPr>
                <w:b/>
                <w:sz w:val="16"/>
                <w:szCs w:val="16"/>
              </w:rPr>
              <w:t xml:space="preserve">34 635 872    </w:t>
            </w:r>
          </w:p>
        </w:tc>
        <w:tc>
          <w:tcPr>
            <w:tcW w:w="1479" w:type="dxa"/>
            <w:tcBorders>
              <w:top w:val="nil"/>
              <w:left w:val="nil"/>
              <w:bottom w:val="single" w:sz="8" w:space="0" w:color="auto"/>
              <w:right w:val="single" w:sz="8" w:space="0" w:color="auto"/>
            </w:tcBorders>
            <w:shd w:val="clear" w:color="auto" w:fill="auto"/>
            <w:hideMark/>
          </w:tcPr>
          <w:p w14:paraId="6447D064" w14:textId="5A288053" w:rsidR="00F259E9" w:rsidRPr="008C5544" w:rsidRDefault="00F259E9" w:rsidP="00F259E9">
            <w:pPr>
              <w:jc w:val="right"/>
              <w:rPr>
                <w:b/>
                <w:bCs/>
                <w:sz w:val="16"/>
                <w:szCs w:val="16"/>
              </w:rPr>
            </w:pPr>
            <w:r w:rsidRPr="008C5544">
              <w:rPr>
                <w:b/>
                <w:sz w:val="16"/>
                <w:szCs w:val="16"/>
              </w:rPr>
              <w:t xml:space="preserve">14 628 494    </w:t>
            </w:r>
          </w:p>
        </w:tc>
      </w:tr>
      <w:tr w:rsidR="00F259E9" w:rsidRPr="008C5544" w14:paraId="1ADE6748" w14:textId="77777777" w:rsidTr="00F259E9">
        <w:trPr>
          <w:trHeight w:val="471"/>
        </w:trPr>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094D759F" w14:textId="77777777" w:rsidR="00F259E9" w:rsidRPr="008C5544" w:rsidRDefault="00F259E9" w:rsidP="00F259E9">
            <w:pPr>
              <w:jc w:val="center"/>
              <w:rPr>
                <w:color w:val="000000"/>
                <w:sz w:val="16"/>
                <w:szCs w:val="16"/>
              </w:rPr>
            </w:pPr>
            <w:r w:rsidRPr="008C5544">
              <w:rPr>
                <w:color w:val="000000"/>
                <w:sz w:val="16"/>
                <w:szCs w:val="16"/>
              </w:rPr>
              <w:t>1900.03.01</w:t>
            </w:r>
          </w:p>
        </w:tc>
        <w:tc>
          <w:tcPr>
            <w:tcW w:w="3972" w:type="dxa"/>
            <w:tcBorders>
              <w:top w:val="nil"/>
              <w:left w:val="nil"/>
              <w:bottom w:val="single" w:sz="8" w:space="0" w:color="auto"/>
              <w:right w:val="single" w:sz="8" w:space="0" w:color="auto"/>
            </w:tcBorders>
            <w:shd w:val="clear" w:color="auto" w:fill="auto"/>
            <w:hideMark/>
          </w:tcPr>
          <w:p w14:paraId="7BA6083C" w14:textId="77777777" w:rsidR="00F259E9" w:rsidRPr="008C5544" w:rsidRDefault="00F259E9" w:rsidP="00F259E9">
            <w:pPr>
              <w:rPr>
                <w:sz w:val="16"/>
                <w:szCs w:val="16"/>
              </w:rPr>
            </w:pPr>
            <w:r w:rsidRPr="008C5544">
              <w:rPr>
                <w:sz w:val="16"/>
                <w:szCs w:val="16"/>
              </w:rPr>
              <w:t>Програма 9 "Дейности по метеорология, хиддрология и агрометеорология"</w:t>
            </w:r>
          </w:p>
        </w:tc>
        <w:tc>
          <w:tcPr>
            <w:tcW w:w="1520" w:type="dxa"/>
            <w:tcBorders>
              <w:top w:val="nil"/>
              <w:left w:val="nil"/>
              <w:bottom w:val="single" w:sz="8" w:space="0" w:color="auto"/>
              <w:right w:val="single" w:sz="8" w:space="0" w:color="auto"/>
            </w:tcBorders>
            <w:shd w:val="clear" w:color="auto" w:fill="auto"/>
            <w:hideMark/>
          </w:tcPr>
          <w:p w14:paraId="2B96DDD5" w14:textId="651D4017" w:rsidR="00F259E9" w:rsidRPr="008C5544" w:rsidRDefault="00F259E9" w:rsidP="00F259E9">
            <w:pPr>
              <w:jc w:val="right"/>
              <w:rPr>
                <w:sz w:val="16"/>
                <w:szCs w:val="16"/>
              </w:rPr>
            </w:pPr>
            <w:r w:rsidRPr="008C5544">
              <w:rPr>
                <w:sz w:val="16"/>
                <w:szCs w:val="16"/>
              </w:rPr>
              <w:t xml:space="preserve">34 589 000    </w:t>
            </w:r>
          </w:p>
        </w:tc>
        <w:tc>
          <w:tcPr>
            <w:tcW w:w="1543" w:type="dxa"/>
            <w:tcBorders>
              <w:top w:val="nil"/>
              <w:left w:val="nil"/>
              <w:bottom w:val="single" w:sz="8" w:space="0" w:color="auto"/>
              <w:right w:val="single" w:sz="8" w:space="0" w:color="auto"/>
            </w:tcBorders>
            <w:shd w:val="clear" w:color="auto" w:fill="auto"/>
            <w:hideMark/>
          </w:tcPr>
          <w:p w14:paraId="55C90DEB" w14:textId="1931384F" w:rsidR="00F259E9" w:rsidRPr="008C5544" w:rsidRDefault="00F259E9" w:rsidP="00F259E9">
            <w:pPr>
              <w:jc w:val="right"/>
              <w:rPr>
                <w:sz w:val="16"/>
                <w:szCs w:val="16"/>
              </w:rPr>
            </w:pPr>
            <w:r w:rsidRPr="008C5544">
              <w:rPr>
                <w:sz w:val="16"/>
                <w:szCs w:val="16"/>
              </w:rPr>
              <w:t xml:space="preserve">34 635 872    </w:t>
            </w:r>
          </w:p>
        </w:tc>
        <w:tc>
          <w:tcPr>
            <w:tcW w:w="1479" w:type="dxa"/>
            <w:tcBorders>
              <w:top w:val="nil"/>
              <w:left w:val="nil"/>
              <w:bottom w:val="single" w:sz="8" w:space="0" w:color="auto"/>
              <w:right w:val="single" w:sz="8" w:space="0" w:color="auto"/>
            </w:tcBorders>
            <w:shd w:val="clear" w:color="auto" w:fill="auto"/>
            <w:hideMark/>
          </w:tcPr>
          <w:p w14:paraId="1D27CC89" w14:textId="01E05733" w:rsidR="00F259E9" w:rsidRPr="008C5544" w:rsidRDefault="00F259E9" w:rsidP="00F259E9">
            <w:pPr>
              <w:jc w:val="right"/>
              <w:rPr>
                <w:sz w:val="16"/>
                <w:szCs w:val="16"/>
              </w:rPr>
            </w:pPr>
            <w:r w:rsidRPr="008C5544">
              <w:rPr>
                <w:sz w:val="16"/>
                <w:szCs w:val="16"/>
              </w:rPr>
              <w:t xml:space="preserve">14 628 494    </w:t>
            </w:r>
          </w:p>
        </w:tc>
      </w:tr>
      <w:tr w:rsidR="00F259E9" w:rsidRPr="008C5544" w14:paraId="5D805E73" w14:textId="77777777" w:rsidTr="00F259E9">
        <w:trPr>
          <w:trHeight w:val="242"/>
        </w:trPr>
        <w:tc>
          <w:tcPr>
            <w:tcW w:w="1134" w:type="dxa"/>
            <w:tcBorders>
              <w:top w:val="nil"/>
              <w:left w:val="single" w:sz="8" w:space="0" w:color="auto"/>
              <w:bottom w:val="single" w:sz="4" w:space="0" w:color="auto"/>
              <w:right w:val="single" w:sz="8" w:space="0" w:color="auto"/>
            </w:tcBorders>
            <w:shd w:val="clear" w:color="auto" w:fill="auto"/>
            <w:noWrap/>
            <w:vAlign w:val="center"/>
            <w:hideMark/>
          </w:tcPr>
          <w:p w14:paraId="612D01E2" w14:textId="77777777" w:rsidR="00F259E9" w:rsidRPr="008C5544" w:rsidRDefault="00F259E9" w:rsidP="00F259E9">
            <w:pPr>
              <w:jc w:val="center"/>
              <w:rPr>
                <w:b/>
                <w:bCs/>
                <w:color w:val="000000"/>
                <w:sz w:val="16"/>
                <w:szCs w:val="16"/>
              </w:rPr>
            </w:pPr>
            <w:r w:rsidRPr="008C5544">
              <w:rPr>
                <w:b/>
                <w:bCs/>
                <w:color w:val="000000"/>
                <w:sz w:val="16"/>
                <w:szCs w:val="16"/>
              </w:rPr>
              <w:t>1900.04.00</w:t>
            </w:r>
          </w:p>
        </w:tc>
        <w:tc>
          <w:tcPr>
            <w:tcW w:w="3972" w:type="dxa"/>
            <w:tcBorders>
              <w:top w:val="nil"/>
              <w:left w:val="nil"/>
              <w:bottom w:val="single" w:sz="8" w:space="0" w:color="auto"/>
              <w:right w:val="single" w:sz="8" w:space="0" w:color="auto"/>
            </w:tcBorders>
            <w:shd w:val="clear" w:color="auto" w:fill="auto"/>
            <w:vAlign w:val="center"/>
            <w:hideMark/>
          </w:tcPr>
          <w:p w14:paraId="16AE14F2" w14:textId="77777777" w:rsidR="00F259E9" w:rsidRPr="008C5544" w:rsidRDefault="00F259E9" w:rsidP="00F259E9">
            <w:pPr>
              <w:rPr>
                <w:b/>
                <w:bCs/>
                <w:color w:val="000000"/>
                <w:sz w:val="16"/>
                <w:szCs w:val="16"/>
              </w:rPr>
            </w:pPr>
            <w:r w:rsidRPr="008C5544">
              <w:rPr>
                <w:b/>
                <w:bCs/>
                <w:color w:val="000000"/>
                <w:sz w:val="16"/>
                <w:szCs w:val="16"/>
              </w:rPr>
              <w:t>Бюджетна програма „Администрация“</w:t>
            </w:r>
          </w:p>
        </w:tc>
        <w:tc>
          <w:tcPr>
            <w:tcW w:w="1520" w:type="dxa"/>
            <w:tcBorders>
              <w:top w:val="nil"/>
              <w:left w:val="nil"/>
              <w:bottom w:val="single" w:sz="8" w:space="0" w:color="auto"/>
              <w:right w:val="single" w:sz="8" w:space="0" w:color="auto"/>
            </w:tcBorders>
            <w:shd w:val="clear" w:color="auto" w:fill="auto"/>
            <w:hideMark/>
          </w:tcPr>
          <w:p w14:paraId="2F663339" w14:textId="778FEE2A" w:rsidR="00F259E9" w:rsidRPr="008C5544" w:rsidRDefault="00F259E9" w:rsidP="00F259E9">
            <w:pPr>
              <w:jc w:val="right"/>
              <w:rPr>
                <w:b/>
                <w:bCs/>
                <w:sz w:val="16"/>
                <w:szCs w:val="16"/>
              </w:rPr>
            </w:pPr>
            <w:r w:rsidRPr="008C5544">
              <w:rPr>
                <w:b/>
                <w:sz w:val="16"/>
                <w:szCs w:val="16"/>
              </w:rPr>
              <w:t xml:space="preserve">32 411 900    </w:t>
            </w:r>
          </w:p>
        </w:tc>
        <w:tc>
          <w:tcPr>
            <w:tcW w:w="1543" w:type="dxa"/>
            <w:tcBorders>
              <w:top w:val="nil"/>
              <w:left w:val="nil"/>
              <w:bottom w:val="single" w:sz="8" w:space="0" w:color="auto"/>
              <w:right w:val="single" w:sz="8" w:space="0" w:color="auto"/>
            </w:tcBorders>
            <w:shd w:val="clear" w:color="auto" w:fill="auto"/>
            <w:hideMark/>
          </w:tcPr>
          <w:p w14:paraId="7EC7EB18" w14:textId="03E09346" w:rsidR="00F259E9" w:rsidRPr="008C5544" w:rsidRDefault="00F259E9" w:rsidP="00F259E9">
            <w:pPr>
              <w:jc w:val="right"/>
              <w:rPr>
                <w:b/>
                <w:bCs/>
                <w:sz w:val="16"/>
                <w:szCs w:val="16"/>
              </w:rPr>
            </w:pPr>
            <w:r w:rsidRPr="008C5544">
              <w:rPr>
                <w:b/>
                <w:sz w:val="16"/>
                <w:szCs w:val="16"/>
              </w:rPr>
              <w:t xml:space="preserve">33 219 383    </w:t>
            </w:r>
          </w:p>
        </w:tc>
        <w:tc>
          <w:tcPr>
            <w:tcW w:w="1479" w:type="dxa"/>
            <w:tcBorders>
              <w:top w:val="nil"/>
              <w:left w:val="nil"/>
              <w:bottom w:val="single" w:sz="8" w:space="0" w:color="auto"/>
              <w:right w:val="single" w:sz="8" w:space="0" w:color="auto"/>
            </w:tcBorders>
            <w:shd w:val="clear" w:color="auto" w:fill="auto"/>
            <w:hideMark/>
          </w:tcPr>
          <w:p w14:paraId="5692EC4E" w14:textId="6626AD04" w:rsidR="00F259E9" w:rsidRPr="008C5544" w:rsidRDefault="00F259E9" w:rsidP="00F259E9">
            <w:pPr>
              <w:jc w:val="right"/>
              <w:rPr>
                <w:b/>
                <w:bCs/>
                <w:sz w:val="16"/>
                <w:szCs w:val="16"/>
              </w:rPr>
            </w:pPr>
            <w:r w:rsidRPr="008C5544">
              <w:rPr>
                <w:b/>
                <w:sz w:val="16"/>
                <w:szCs w:val="16"/>
              </w:rPr>
              <w:t xml:space="preserve">14 231 306    </w:t>
            </w:r>
          </w:p>
        </w:tc>
      </w:tr>
      <w:tr w:rsidR="00F259E9" w:rsidRPr="00BE0179" w14:paraId="1E02B310" w14:textId="77777777" w:rsidTr="00F259E9">
        <w:trPr>
          <w:trHeight w:val="242"/>
        </w:trPr>
        <w:tc>
          <w:tcPr>
            <w:tcW w:w="1134" w:type="dxa"/>
            <w:tcBorders>
              <w:top w:val="nil"/>
              <w:left w:val="single" w:sz="8" w:space="0" w:color="auto"/>
              <w:bottom w:val="single" w:sz="8" w:space="0" w:color="auto"/>
              <w:right w:val="single" w:sz="8" w:space="0" w:color="auto"/>
            </w:tcBorders>
            <w:shd w:val="clear" w:color="000000" w:fill="FCD5B4"/>
            <w:vAlign w:val="center"/>
            <w:hideMark/>
          </w:tcPr>
          <w:p w14:paraId="20B4541F" w14:textId="77777777" w:rsidR="00F259E9" w:rsidRPr="008C5544" w:rsidRDefault="00F259E9" w:rsidP="00F259E9">
            <w:pPr>
              <w:jc w:val="center"/>
              <w:rPr>
                <w:b/>
                <w:bCs/>
                <w:color w:val="000000"/>
                <w:sz w:val="16"/>
                <w:szCs w:val="16"/>
              </w:rPr>
            </w:pPr>
            <w:r w:rsidRPr="008C5544">
              <w:rPr>
                <w:b/>
                <w:bCs/>
                <w:color w:val="000000"/>
                <w:sz w:val="16"/>
                <w:szCs w:val="16"/>
              </w:rPr>
              <w:t> </w:t>
            </w:r>
          </w:p>
        </w:tc>
        <w:tc>
          <w:tcPr>
            <w:tcW w:w="3972" w:type="dxa"/>
            <w:tcBorders>
              <w:top w:val="nil"/>
              <w:left w:val="nil"/>
              <w:bottom w:val="single" w:sz="8" w:space="0" w:color="auto"/>
              <w:right w:val="single" w:sz="8" w:space="0" w:color="auto"/>
            </w:tcBorders>
            <w:shd w:val="clear" w:color="000000" w:fill="FCD5B4"/>
            <w:vAlign w:val="center"/>
            <w:hideMark/>
          </w:tcPr>
          <w:p w14:paraId="410BE3C8" w14:textId="77777777" w:rsidR="00F259E9" w:rsidRPr="008C5544" w:rsidRDefault="00F259E9" w:rsidP="00F259E9">
            <w:pPr>
              <w:rPr>
                <w:b/>
                <w:bCs/>
                <w:color w:val="000000"/>
                <w:sz w:val="16"/>
                <w:szCs w:val="16"/>
              </w:rPr>
            </w:pPr>
            <w:r w:rsidRPr="008C5544">
              <w:rPr>
                <w:b/>
                <w:bCs/>
                <w:color w:val="000000"/>
                <w:sz w:val="16"/>
                <w:szCs w:val="16"/>
              </w:rPr>
              <w:t>Общо разходи</w:t>
            </w:r>
          </w:p>
        </w:tc>
        <w:tc>
          <w:tcPr>
            <w:tcW w:w="1520" w:type="dxa"/>
            <w:tcBorders>
              <w:top w:val="nil"/>
              <w:left w:val="nil"/>
              <w:bottom w:val="single" w:sz="8" w:space="0" w:color="auto"/>
              <w:right w:val="single" w:sz="8" w:space="0" w:color="auto"/>
            </w:tcBorders>
            <w:shd w:val="clear" w:color="000000" w:fill="FCD5B4"/>
            <w:hideMark/>
          </w:tcPr>
          <w:p w14:paraId="002E442E" w14:textId="44DB7722" w:rsidR="00F259E9" w:rsidRPr="008C5544" w:rsidRDefault="00F259E9" w:rsidP="00F259E9">
            <w:pPr>
              <w:jc w:val="right"/>
              <w:rPr>
                <w:b/>
                <w:bCs/>
                <w:color w:val="000000"/>
                <w:sz w:val="16"/>
                <w:szCs w:val="16"/>
              </w:rPr>
            </w:pPr>
            <w:r w:rsidRPr="008C5544">
              <w:rPr>
                <w:b/>
                <w:sz w:val="16"/>
                <w:szCs w:val="16"/>
              </w:rPr>
              <w:t xml:space="preserve">147 573 300    </w:t>
            </w:r>
          </w:p>
        </w:tc>
        <w:tc>
          <w:tcPr>
            <w:tcW w:w="1543" w:type="dxa"/>
            <w:tcBorders>
              <w:top w:val="nil"/>
              <w:left w:val="nil"/>
              <w:bottom w:val="single" w:sz="8" w:space="0" w:color="auto"/>
              <w:right w:val="single" w:sz="8" w:space="0" w:color="auto"/>
            </w:tcBorders>
            <w:shd w:val="clear" w:color="000000" w:fill="FCD5B4"/>
            <w:hideMark/>
          </w:tcPr>
          <w:p w14:paraId="09FA47FF" w14:textId="78211FF5" w:rsidR="00F259E9" w:rsidRPr="008C5544" w:rsidRDefault="00F259E9" w:rsidP="00F259E9">
            <w:pPr>
              <w:jc w:val="right"/>
              <w:rPr>
                <w:b/>
                <w:bCs/>
                <w:color w:val="000000"/>
                <w:sz w:val="16"/>
                <w:szCs w:val="16"/>
              </w:rPr>
            </w:pPr>
            <w:r w:rsidRPr="008C5544">
              <w:rPr>
                <w:b/>
                <w:sz w:val="16"/>
                <w:szCs w:val="16"/>
              </w:rPr>
              <w:t xml:space="preserve">148 944 090    </w:t>
            </w:r>
          </w:p>
        </w:tc>
        <w:tc>
          <w:tcPr>
            <w:tcW w:w="1479" w:type="dxa"/>
            <w:tcBorders>
              <w:top w:val="nil"/>
              <w:left w:val="nil"/>
              <w:bottom w:val="single" w:sz="8" w:space="0" w:color="auto"/>
              <w:right w:val="single" w:sz="8" w:space="0" w:color="auto"/>
            </w:tcBorders>
            <w:shd w:val="clear" w:color="000000" w:fill="FCD5B4"/>
            <w:hideMark/>
          </w:tcPr>
          <w:p w14:paraId="61A8A65A" w14:textId="4135F767" w:rsidR="00F259E9" w:rsidRPr="008C5544" w:rsidRDefault="00F259E9" w:rsidP="00F259E9">
            <w:pPr>
              <w:jc w:val="right"/>
              <w:rPr>
                <w:b/>
                <w:bCs/>
                <w:color w:val="000000"/>
                <w:sz w:val="16"/>
                <w:szCs w:val="16"/>
              </w:rPr>
            </w:pPr>
            <w:r w:rsidRPr="008C5544">
              <w:rPr>
                <w:b/>
                <w:sz w:val="16"/>
                <w:szCs w:val="16"/>
              </w:rPr>
              <w:t xml:space="preserve">61 406 056    </w:t>
            </w:r>
          </w:p>
        </w:tc>
      </w:tr>
    </w:tbl>
    <w:p w14:paraId="7801804D" w14:textId="296C5784" w:rsidR="007E16F2" w:rsidRPr="00BE0179" w:rsidRDefault="007E16F2" w:rsidP="00D90523">
      <w:pPr>
        <w:widowControl w:val="0"/>
        <w:spacing w:before="60"/>
        <w:ind w:right="28"/>
        <w:jc w:val="both"/>
        <w:rPr>
          <w:bCs/>
          <w:highlight w:val="green"/>
        </w:rPr>
      </w:pPr>
    </w:p>
    <w:p w14:paraId="2B537027" w14:textId="69C700F7" w:rsidR="007E16F2" w:rsidRPr="008C5544" w:rsidRDefault="001F2882" w:rsidP="006923DB">
      <w:pPr>
        <w:tabs>
          <w:tab w:val="left" w:pos="709"/>
        </w:tabs>
        <w:spacing w:before="120" w:after="120"/>
        <w:ind w:right="28"/>
        <w:jc w:val="both"/>
        <w:rPr>
          <w:b/>
          <w:bCs/>
        </w:rPr>
      </w:pPr>
      <w:r w:rsidRPr="008C5544">
        <w:rPr>
          <w:b/>
          <w:lang w:eastAsia="pl-PL"/>
        </w:rPr>
        <w:t xml:space="preserve">в) Таблица, представяща отчет на консолидираните разходи по бюджетните програми в рамките на изпълняваните политики </w:t>
      </w:r>
      <w:r w:rsidRPr="008C5544">
        <w:rPr>
          <w:b/>
        </w:rPr>
        <w:t>(</w:t>
      </w:r>
      <w:r w:rsidR="000636C4" w:rsidRPr="008C5544">
        <w:rPr>
          <w:b/>
          <w:bCs/>
        </w:rPr>
        <w:t>Приложение № 2б)</w:t>
      </w:r>
    </w:p>
    <w:p w14:paraId="127CE943" w14:textId="77777777" w:rsidR="00A77C1D" w:rsidRPr="008C5544" w:rsidRDefault="00A77C1D" w:rsidP="006923DB">
      <w:pPr>
        <w:tabs>
          <w:tab w:val="left" w:pos="709"/>
        </w:tabs>
        <w:spacing w:before="120" w:after="120"/>
        <w:ind w:right="28"/>
        <w:jc w:val="both"/>
        <w:rPr>
          <w:b/>
          <w:bCs/>
        </w:rPr>
      </w:pPr>
    </w:p>
    <w:tbl>
      <w:tblPr>
        <w:tblW w:w="9681" w:type="dxa"/>
        <w:tblInd w:w="70" w:type="dxa"/>
        <w:tblLayout w:type="fixed"/>
        <w:tblCellMar>
          <w:left w:w="70" w:type="dxa"/>
          <w:right w:w="70" w:type="dxa"/>
        </w:tblCellMar>
        <w:tblLook w:val="04A0" w:firstRow="1" w:lastRow="0" w:firstColumn="1" w:lastColumn="0" w:noHBand="0" w:noVBand="1"/>
      </w:tblPr>
      <w:tblGrid>
        <w:gridCol w:w="1148"/>
        <w:gridCol w:w="1139"/>
        <w:gridCol w:w="832"/>
        <w:gridCol w:w="850"/>
        <w:gridCol w:w="993"/>
        <w:gridCol w:w="850"/>
        <w:gridCol w:w="851"/>
        <w:gridCol w:w="567"/>
        <w:gridCol w:w="850"/>
        <w:gridCol w:w="709"/>
        <w:gridCol w:w="892"/>
      </w:tblGrid>
      <w:tr w:rsidR="0051359F" w:rsidRPr="008C5544" w14:paraId="05F46329" w14:textId="77777777" w:rsidTr="0051359F">
        <w:trPr>
          <w:trHeight w:val="211"/>
        </w:trPr>
        <w:tc>
          <w:tcPr>
            <w:tcW w:w="9681" w:type="dxa"/>
            <w:gridSpan w:val="11"/>
            <w:tcBorders>
              <w:top w:val="nil"/>
              <w:left w:val="nil"/>
              <w:bottom w:val="single" w:sz="8" w:space="0" w:color="auto"/>
              <w:right w:val="nil"/>
            </w:tcBorders>
            <w:shd w:val="clear" w:color="auto" w:fill="auto"/>
            <w:noWrap/>
            <w:vAlign w:val="center"/>
            <w:hideMark/>
          </w:tcPr>
          <w:p w14:paraId="58350B03" w14:textId="77777777" w:rsidR="0051359F" w:rsidRPr="008C5544" w:rsidRDefault="0051359F">
            <w:pPr>
              <w:rPr>
                <w:b/>
                <w:bCs/>
                <w:color w:val="000000"/>
                <w:sz w:val="12"/>
                <w:szCs w:val="12"/>
              </w:rPr>
            </w:pPr>
            <w:r w:rsidRPr="008C5544">
              <w:rPr>
                <w:b/>
                <w:bCs/>
                <w:color w:val="000000"/>
                <w:sz w:val="12"/>
                <w:szCs w:val="12"/>
              </w:rPr>
              <w:t>Приложение № 2б</w:t>
            </w:r>
            <w:r w:rsidRPr="008C5544">
              <w:rPr>
                <w:color w:val="000000"/>
                <w:sz w:val="12"/>
                <w:szCs w:val="12"/>
              </w:rPr>
              <w:t xml:space="preserve"> – Отчет на консолидираните разходи по бюджетните програми</w:t>
            </w:r>
          </w:p>
        </w:tc>
      </w:tr>
      <w:tr w:rsidR="0051359F" w:rsidRPr="008C5544" w14:paraId="6426825E" w14:textId="77777777" w:rsidTr="0051359F">
        <w:trPr>
          <w:trHeight w:val="1146"/>
        </w:trPr>
        <w:tc>
          <w:tcPr>
            <w:tcW w:w="1148" w:type="dxa"/>
            <w:tcBorders>
              <w:top w:val="nil"/>
              <w:left w:val="single" w:sz="8" w:space="0" w:color="auto"/>
              <w:bottom w:val="nil"/>
              <w:right w:val="single" w:sz="8" w:space="0" w:color="auto"/>
            </w:tcBorders>
            <w:shd w:val="clear" w:color="000000" w:fill="FCD5B4"/>
            <w:vAlign w:val="center"/>
            <w:hideMark/>
          </w:tcPr>
          <w:p w14:paraId="0B8CD30C" w14:textId="77777777" w:rsidR="0051359F" w:rsidRPr="008C5544" w:rsidRDefault="0051359F">
            <w:pPr>
              <w:jc w:val="center"/>
              <w:rPr>
                <w:b/>
                <w:bCs/>
                <w:color w:val="000000"/>
                <w:sz w:val="12"/>
                <w:szCs w:val="12"/>
              </w:rPr>
            </w:pPr>
            <w:r w:rsidRPr="008C5544">
              <w:rPr>
                <w:b/>
                <w:bCs/>
                <w:color w:val="000000"/>
                <w:sz w:val="12"/>
                <w:szCs w:val="12"/>
              </w:rPr>
              <w:t> </w:t>
            </w:r>
          </w:p>
        </w:tc>
        <w:tc>
          <w:tcPr>
            <w:tcW w:w="1139" w:type="dxa"/>
            <w:tcBorders>
              <w:top w:val="nil"/>
              <w:left w:val="nil"/>
              <w:bottom w:val="nil"/>
              <w:right w:val="nil"/>
            </w:tcBorders>
            <w:shd w:val="clear" w:color="000000" w:fill="FCD5B4"/>
            <w:vAlign w:val="center"/>
            <w:hideMark/>
          </w:tcPr>
          <w:p w14:paraId="34891AD9" w14:textId="77777777" w:rsidR="0051359F" w:rsidRPr="008C5544" w:rsidRDefault="0051359F">
            <w:pPr>
              <w:jc w:val="center"/>
              <w:rPr>
                <w:b/>
                <w:bCs/>
                <w:color w:val="000000"/>
                <w:sz w:val="12"/>
                <w:szCs w:val="12"/>
              </w:rPr>
            </w:pPr>
            <w:r w:rsidRPr="008C5544">
              <w:rPr>
                <w:b/>
                <w:bCs/>
                <w:color w:val="000000"/>
                <w:sz w:val="12"/>
                <w:szCs w:val="12"/>
              </w:rPr>
              <w:t>ОБЛАСТИ НА ПОЛИТИКИ И БЮДЖЕТНИ ПРОГРАМИ на Министерство на околната среда и водите</w:t>
            </w:r>
          </w:p>
        </w:tc>
        <w:tc>
          <w:tcPr>
            <w:tcW w:w="2675" w:type="dxa"/>
            <w:gridSpan w:val="3"/>
            <w:tcBorders>
              <w:top w:val="single" w:sz="8" w:space="0" w:color="auto"/>
              <w:left w:val="single" w:sz="8" w:space="0" w:color="auto"/>
              <w:bottom w:val="nil"/>
              <w:right w:val="single" w:sz="8" w:space="0" w:color="000000"/>
            </w:tcBorders>
            <w:shd w:val="clear" w:color="000000" w:fill="FCD5B4"/>
            <w:vAlign w:val="center"/>
            <w:hideMark/>
          </w:tcPr>
          <w:p w14:paraId="0AD7C61C" w14:textId="77777777" w:rsidR="0051359F" w:rsidRPr="008C5544" w:rsidRDefault="0051359F">
            <w:pPr>
              <w:jc w:val="center"/>
              <w:rPr>
                <w:b/>
                <w:bCs/>
                <w:color w:val="000000"/>
                <w:sz w:val="12"/>
                <w:szCs w:val="12"/>
              </w:rPr>
            </w:pPr>
            <w:r w:rsidRPr="008C5544">
              <w:rPr>
                <w:b/>
                <w:bCs/>
                <w:color w:val="000000"/>
                <w:sz w:val="12"/>
                <w:szCs w:val="12"/>
              </w:rPr>
              <w:t>Общо консолидирани разходи</w:t>
            </w:r>
          </w:p>
        </w:tc>
        <w:tc>
          <w:tcPr>
            <w:tcW w:w="2268" w:type="dxa"/>
            <w:gridSpan w:val="3"/>
            <w:tcBorders>
              <w:top w:val="single" w:sz="8" w:space="0" w:color="auto"/>
              <w:left w:val="nil"/>
              <w:bottom w:val="nil"/>
              <w:right w:val="single" w:sz="8" w:space="0" w:color="000000"/>
            </w:tcBorders>
            <w:shd w:val="clear" w:color="000000" w:fill="FCD5B4"/>
            <w:vAlign w:val="center"/>
            <w:hideMark/>
          </w:tcPr>
          <w:p w14:paraId="12D7DA65" w14:textId="77777777" w:rsidR="0051359F" w:rsidRPr="008C5544" w:rsidRDefault="0051359F">
            <w:pPr>
              <w:jc w:val="center"/>
              <w:rPr>
                <w:b/>
                <w:bCs/>
                <w:color w:val="000000"/>
                <w:sz w:val="12"/>
                <w:szCs w:val="12"/>
              </w:rPr>
            </w:pPr>
            <w:r w:rsidRPr="008C5544">
              <w:rPr>
                <w:b/>
                <w:bCs/>
                <w:color w:val="000000"/>
                <w:sz w:val="12"/>
                <w:szCs w:val="12"/>
              </w:rPr>
              <w:t>Ведомствени разходи</w:t>
            </w:r>
          </w:p>
        </w:tc>
        <w:tc>
          <w:tcPr>
            <w:tcW w:w="2451" w:type="dxa"/>
            <w:gridSpan w:val="3"/>
            <w:tcBorders>
              <w:top w:val="single" w:sz="8" w:space="0" w:color="auto"/>
              <w:left w:val="nil"/>
              <w:bottom w:val="nil"/>
              <w:right w:val="single" w:sz="8" w:space="0" w:color="000000"/>
            </w:tcBorders>
            <w:shd w:val="clear" w:color="000000" w:fill="FCD5B4"/>
            <w:vAlign w:val="center"/>
            <w:hideMark/>
          </w:tcPr>
          <w:p w14:paraId="7DE20D55" w14:textId="77777777" w:rsidR="0051359F" w:rsidRPr="008C5544" w:rsidRDefault="0051359F">
            <w:pPr>
              <w:jc w:val="center"/>
              <w:rPr>
                <w:b/>
                <w:bCs/>
                <w:color w:val="000000"/>
                <w:sz w:val="12"/>
                <w:szCs w:val="12"/>
              </w:rPr>
            </w:pPr>
            <w:r w:rsidRPr="008C5544">
              <w:rPr>
                <w:b/>
                <w:bCs/>
                <w:color w:val="000000"/>
                <w:sz w:val="12"/>
                <w:szCs w:val="12"/>
              </w:rPr>
              <w:t>Администрирани разходи</w:t>
            </w:r>
          </w:p>
        </w:tc>
      </w:tr>
      <w:tr w:rsidR="0051359F" w:rsidRPr="00BE0179" w14:paraId="1E8CE1D5" w14:textId="77777777" w:rsidTr="0051359F">
        <w:trPr>
          <w:trHeight w:val="1568"/>
        </w:trPr>
        <w:tc>
          <w:tcPr>
            <w:tcW w:w="1148" w:type="dxa"/>
            <w:tcBorders>
              <w:top w:val="single" w:sz="8" w:space="0" w:color="auto"/>
              <w:left w:val="single" w:sz="8" w:space="0" w:color="auto"/>
              <w:bottom w:val="single" w:sz="8" w:space="0" w:color="auto"/>
              <w:right w:val="nil"/>
            </w:tcBorders>
            <w:shd w:val="clear" w:color="000000" w:fill="FCD5B4"/>
            <w:vAlign w:val="center"/>
            <w:hideMark/>
          </w:tcPr>
          <w:p w14:paraId="3464402B" w14:textId="77777777" w:rsidR="0051359F" w:rsidRPr="008C5544" w:rsidRDefault="0051359F">
            <w:pPr>
              <w:jc w:val="center"/>
              <w:rPr>
                <w:b/>
                <w:bCs/>
                <w:color w:val="000000"/>
                <w:sz w:val="12"/>
                <w:szCs w:val="12"/>
              </w:rPr>
            </w:pPr>
            <w:r w:rsidRPr="008C5544">
              <w:rPr>
                <w:b/>
                <w:bCs/>
                <w:color w:val="000000"/>
                <w:sz w:val="12"/>
                <w:szCs w:val="12"/>
              </w:rPr>
              <w:t>Класификационен код</w:t>
            </w:r>
          </w:p>
        </w:tc>
        <w:tc>
          <w:tcPr>
            <w:tcW w:w="1139" w:type="dxa"/>
            <w:tcBorders>
              <w:top w:val="single" w:sz="8" w:space="0" w:color="auto"/>
              <w:left w:val="single" w:sz="8" w:space="0" w:color="auto"/>
              <w:bottom w:val="single" w:sz="8" w:space="0" w:color="auto"/>
              <w:right w:val="single" w:sz="8" w:space="0" w:color="auto"/>
            </w:tcBorders>
            <w:shd w:val="clear" w:color="000000" w:fill="FCD5B4"/>
            <w:vAlign w:val="center"/>
            <w:hideMark/>
          </w:tcPr>
          <w:p w14:paraId="04FE7A4E" w14:textId="77777777" w:rsidR="0051359F" w:rsidRPr="008C5544" w:rsidRDefault="0051359F">
            <w:pPr>
              <w:jc w:val="center"/>
              <w:rPr>
                <w:b/>
                <w:bCs/>
                <w:color w:val="000000"/>
                <w:sz w:val="12"/>
                <w:szCs w:val="12"/>
              </w:rPr>
            </w:pPr>
            <w:r w:rsidRPr="008C5544">
              <w:rPr>
                <w:b/>
                <w:bCs/>
                <w:color w:val="000000"/>
                <w:sz w:val="12"/>
                <w:szCs w:val="12"/>
              </w:rPr>
              <w:t>(в лева)</w:t>
            </w:r>
          </w:p>
        </w:tc>
        <w:tc>
          <w:tcPr>
            <w:tcW w:w="832" w:type="dxa"/>
            <w:tcBorders>
              <w:top w:val="single" w:sz="8" w:space="0" w:color="auto"/>
              <w:left w:val="nil"/>
              <w:bottom w:val="single" w:sz="8" w:space="0" w:color="auto"/>
              <w:right w:val="single" w:sz="8" w:space="0" w:color="auto"/>
            </w:tcBorders>
            <w:shd w:val="clear" w:color="000000" w:fill="FCD5B4"/>
            <w:vAlign w:val="center"/>
            <w:hideMark/>
          </w:tcPr>
          <w:p w14:paraId="31A6BD28" w14:textId="77777777" w:rsidR="0051359F" w:rsidRPr="008C5544" w:rsidRDefault="0051359F">
            <w:pPr>
              <w:jc w:val="center"/>
              <w:rPr>
                <w:color w:val="000000"/>
                <w:sz w:val="12"/>
                <w:szCs w:val="12"/>
              </w:rPr>
            </w:pPr>
            <w:r w:rsidRPr="008C5544">
              <w:rPr>
                <w:color w:val="000000"/>
                <w:sz w:val="12"/>
                <w:szCs w:val="12"/>
              </w:rPr>
              <w:t>Общо</w:t>
            </w:r>
          </w:p>
        </w:tc>
        <w:tc>
          <w:tcPr>
            <w:tcW w:w="850" w:type="dxa"/>
            <w:tcBorders>
              <w:top w:val="single" w:sz="8" w:space="0" w:color="auto"/>
              <w:left w:val="nil"/>
              <w:bottom w:val="single" w:sz="8" w:space="0" w:color="auto"/>
              <w:right w:val="single" w:sz="8" w:space="0" w:color="auto"/>
            </w:tcBorders>
            <w:shd w:val="clear" w:color="000000" w:fill="FCD5B4"/>
            <w:vAlign w:val="center"/>
            <w:hideMark/>
          </w:tcPr>
          <w:p w14:paraId="64B3718F" w14:textId="77777777" w:rsidR="0051359F" w:rsidRPr="008C5544" w:rsidRDefault="0051359F">
            <w:pPr>
              <w:jc w:val="center"/>
              <w:rPr>
                <w:i/>
                <w:iCs/>
                <w:color w:val="000000"/>
                <w:sz w:val="12"/>
                <w:szCs w:val="12"/>
              </w:rPr>
            </w:pPr>
            <w:r w:rsidRPr="008C5544">
              <w:rPr>
                <w:i/>
                <w:iCs/>
                <w:color w:val="000000"/>
                <w:sz w:val="12"/>
                <w:szCs w:val="12"/>
              </w:rPr>
              <w:t>По бюджета на ПРБ</w:t>
            </w:r>
          </w:p>
        </w:tc>
        <w:tc>
          <w:tcPr>
            <w:tcW w:w="993" w:type="dxa"/>
            <w:tcBorders>
              <w:top w:val="single" w:sz="8" w:space="0" w:color="auto"/>
              <w:left w:val="nil"/>
              <w:bottom w:val="single" w:sz="8" w:space="0" w:color="auto"/>
              <w:right w:val="single" w:sz="8" w:space="0" w:color="auto"/>
            </w:tcBorders>
            <w:shd w:val="clear" w:color="000000" w:fill="FCD5B4"/>
            <w:vAlign w:val="center"/>
            <w:hideMark/>
          </w:tcPr>
          <w:p w14:paraId="53186678" w14:textId="77777777" w:rsidR="0051359F" w:rsidRPr="008C5544" w:rsidRDefault="0051359F">
            <w:pPr>
              <w:jc w:val="center"/>
              <w:rPr>
                <w:i/>
                <w:iCs/>
                <w:color w:val="000000"/>
                <w:sz w:val="12"/>
                <w:szCs w:val="12"/>
              </w:rPr>
            </w:pPr>
            <w:r w:rsidRPr="008C5544">
              <w:rPr>
                <w:i/>
                <w:iCs/>
                <w:color w:val="000000"/>
                <w:sz w:val="12"/>
                <w:szCs w:val="12"/>
              </w:rPr>
              <w:t xml:space="preserve">По други бюджети и сметки за средства от ЕС </w:t>
            </w:r>
          </w:p>
        </w:tc>
        <w:tc>
          <w:tcPr>
            <w:tcW w:w="850" w:type="dxa"/>
            <w:tcBorders>
              <w:top w:val="single" w:sz="8" w:space="0" w:color="auto"/>
              <w:left w:val="nil"/>
              <w:bottom w:val="single" w:sz="8" w:space="0" w:color="auto"/>
              <w:right w:val="single" w:sz="8" w:space="0" w:color="auto"/>
            </w:tcBorders>
            <w:shd w:val="clear" w:color="000000" w:fill="FCD5B4"/>
            <w:vAlign w:val="center"/>
            <w:hideMark/>
          </w:tcPr>
          <w:p w14:paraId="6A1FFC88" w14:textId="77777777" w:rsidR="0051359F" w:rsidRPr="008C5544" w:rsidRDefault="0051359F">
            <w:pPr>
              <w:jc w:val="center"/>
              <w:rPr>
                <w:color w:val="000000"/>
                <w:sz w:val="12"/>
                <w:szCs w:val="12"/>
              </w:rPr>
            </w:pPr>
            <w:r w:rsidRPr="008C5544">
              <w:rPr>
                <w:color w:val="000000"/>
                <w:sz w:val="12"/>
                <w:szCs w:val="12"/>
              </w:rPr>
              <w:t>Общо</w:t>
            </w:r>
          </w:p>
        </w:tc>
        <w:tc>
          <w:tcPr>
            <w:tcW w:w="851" w:type="dxa"/>
            <w:tcBorders>
              <w:top w:val="single" w:sz="8" w:space="0" w:color="auto"/>
              <w:left w:val="nil"/>
              <w:bottom w:val="single" w:sz="8" w:space="0" w:color="auto"/>
              <w:right w:val="single" w:sz="8" w:space="0" w:color="auto"/>
            </w:tcBorders>
            <w:shd w:val="clear" w:color="000000" w:fill="FCD5B4"/>
            <w:vAlign w:val="center"/>
            <w:hideMark/>
          </w:tcPr>
          <w:p w14:paraId="6827DFAB" w14:textId="77777777" w:rsidR="0051359F" w:rsidRPr="008C5544" w:rsidRDefault="0051359F">
            <w:pPr>
              <w:jc w:val="center"/>
              <w:rPr>
                <w:i/>
                <w:iCs/>
                <w:color w:val="000000"/>
                <w:sz w:val="12"/>
                <w:szCs w:val="12"/>
              </w:rPr>
            </w:pPr>
            <w:r w:rsidRPr="008C5544">
              <w:rPr>
                <w:i/>
                <w:iCs/>
                <w:color w:val="000000"/>
                <w:sz w:val="12"/>
                <w:szCs w:val="12"/>
              </w:rPr>
              <w:t>По бюджета на ПРБ</w:t>
            </w:r>
          </w:p>
        </w:tc>
        <w:tc>
          <w:tcPr>
            <w:tcW w:w="567" w:type="dxa"/>
            <w:tcBorders>
              <w:top w:val="single" w:sz="8" w:space="0" w:color="auto"/>
              <w:left w:val="nil"/>
              <w:bottom w:val="single" w:sz="8" w:space="0" w:color="auto"/>
              <w:right w:val="single" w:sz="8" w:space="0" w:color="auto"/>
            </w:tcBorders>
            <w:shd w:val="clear" w:color="000000" w:fill="FCD5B4"/>
            <w:vAlign w:val="center"/>
            <w:hideMark/>
          </w:tcPr>
          <w:p w14:paraId="5CBCA366" w14:textId="77777777" w:rsidR="0051359F" w:rsidRPr="008C5544" w:rsidRDefault="0051359F">
            <w:pPr>
              <w:jc w:val="center"/>
              <w:rPr>
                <w:i/>
                <w:iCs/>
                <w:color w:val="000000"/>
                <w:sz w:val="12"/>
                <w:szCs w:val="12"/>
              </w:rPr>
            </w:pPr>
            <w:r w:rsidRPr="008C5544">
              <w:rPr>
                <w:i/>
                <w:iCs/>
                <w:color w:val="000000"/>
                <w:sz w:val="12"/>
                <w:szCs w:val="12"/>
              </w:rPr>
              <w:t xml:space="preserve">По други бюджети и сметки за средства от ЕС </w:t>
            </w:r>
          </w:p>
        </w:tc>
        <w:tc>
          <w:tcPr>
            <w:tcW w:w="850" w:type="dxa"/>
            <w:tcBorders>
              <w:top w:val="single" w:sz="8" w:space="0" w:color="auto"/>
              <w:left w:val="nil"/>
              <w:bottom w:val="single" w:sz="8" w:space="0" w:color="auto"/>
              <w:right w:val="single" w:sz="8" w:space="0" w:color="auto"/>
            </w:tcBorders>
            <w:shd w:val="clear" w:color="000000" w:fill="FCD5B4"/>
            <w:vAlign w:val="center"/>
            <w:hideMark/>
          </w:tcPr>
          <w:p w14:paraId="4BD558B2" w14:textId="77777777" w:rsidR="0051359F" w:rsidRPr="008C5544" w:rsidRDefault="0051359F">
            <w:pPr>
              <w:jc w:val="center"/>
              <w:rPr>
                <w:color w:val="000000"/>
                <w:sz w:val="12"/>
                <w:szCs w:val="12"/>
              </w:rPr>
            </w:pPr>
            <w:r w:rsidRPr="008C5544">
              <w:rPr>
                <w:color w:val="000000"/>
                <w:sz w:val="12"/>
                <w:szCs w:val="12"/>
              </w:rPr>
              <w:t>Общо</w:t>
            </w:r>
          </w:p>
        </w:tc>
        <w:tc>
          <w:tcPr>
            <w:tcW w:w="709" w:type="dxa"/>
            <w:tcBorders>
              <w:top w:val="single" w:sz="8" w:space="0" w:color="auto"/>
              <w:left w:val="nil"/>
              <w:bottom w:val="single" w:sz="8" w:space="0" w:color="auto"/>
              <w:right w:val="single" w:sz="8" w:space="0" w:color="auto"/>
            </w:tcBorders>
            <w:shd w:val="clear" w:color="000000" w:fill="FCD5B4"/>
            <w:vAlign w:val="center"/>
            <w:hideMark/>
          </w:tcPr>
          <w:p w14:paraId="52B879EF" w14:textId="77777777" w:rsidR="0051359F" w:rsidRPr="008C5544" w:rsidRDefault="0051359F">
            <w:pPr>
              <w:jc w:val="center"/>
              <w:rPr>
                <w:i/>
                <w:iCs/>
                <w:color w:val="000000"/>
                <w:sz w:val="12"/>
                <w:szCs w:val="12"/>
              </w:rPr>
            </w:pPr>
            <w:r w:rsidRPr="008C5544">
              <w:rPr>
                <w:i/>
                <w:iCs/>
                <w:color w:val="000000"/>
                <w:sz w:val="12"/>
                <w:szCs w:val="12"/>
              </w:rPr>
              <w:t>По бюджета на ПРБ</w:t>
            </w:r>
          </w:p>
        </w:tc>
        <w:tc>
          <w:tcPr>
            <w:tcW w:w="892" w:type="dxa"/>
            <w:tcBorders>
              <w:top w:val="single" w:sz="8" w:space="0" w:color="auto"/>
              <w:left w:val="nil"/>
              <w:bottom w:val="single" w:sz="8" w:space="0" w:color="auto"/>
              <w:right w:val="single" w:sz="8" w:space="0" w:color="auto"/>
            </w:tcBorders>
            <w:shd w:val="clear" w:color="000000" w:fill="FCD5B4"/>
            <w:vAlign w:val="center"/>
            <w:hideMark/>
          </w:tcPr>
          <w:p w14:paraId="0A2A946D" w14:textId="77777777" w:rsidR="0051359F" w:rsidRPr="008C5544" w:rsidRDefault="0051359F">
            <w:pPr>
              <w:jc w:val="center"/>
              <w:rPr>
                <w:i/>
                <w:iCs/>
                <w:color w:val="000000"/>
                <w:sz w:val="12"/>
                <w:szCs w:val="12"/>
              </w:rPr>
            </w:pPr>
            <w:r w:rsidRPr="008C5544">
              <w:rPr>
                <w:i/>
                <w:iCs/>
                <w:color w:val="000000"/>
                <w:sz w:val="12"/>
                <w:szCs w:val="12"/>
              </w:rPr>
              <w:t xml:space="preserve">По други бюджети и сметки за средства от ЕС </w:t>
            </w:r>
          </w:p>
        </w:tc>
      </w:tr>
      <w:tr w:rsidR="00A36E98" w:rsidRPr="00BE0179" w14:paraId="5C562C1C" w14:textId="77777777" w:rsidTr="00EB68B9">
        <w:trPr>
          <w:trHeight w:val="832"/>
        </w:trPr>
        <w:tc>
          <w:tcPr>
            <w:tcW w:w="1148" w:type="dxa"/>
            <w:tcBorders>
              <w:top w:val="nil"/>
              <w:left w:val="single" w:sz="8" w:space="0" w:color="auto"/>
              <w:bottom w:val="single" w:sz="8" w:space="0" w:color="auto"/>
              <w:right w:val="single" w:sz="8" w:space="0" w:color="auto"/>
            </w:tcBorders>
            <w:shd w:val="clear" w:color="000000" w:fill="D9D9D9"/>
            <w:noWrap/>
            <w:vAlign w:val="center"/>
            <w:hideMark/>
          </w:tcPr>
          <w:p w14:paraId="1DC05FC1" w14:textId="77777777" w:rsidR="00A36E98" w:rsidRPr="00173EA5" w:rsidRDefault="00A36E98" w:rsidP="00A36E98">
            <w:pPr>
              <w:jc w:val="center"/>
              <w:rPr>
                <w:b/>
                <w:bCs/>
                <w:color w:val="000000"/>
                <w:sz w:val="12"/>
                <w:szCs w:val="12"/>
              </w:rPr>
            </w:pPr>
            <w:r w:rsidRPr="00173EA5">
              <w:rPr>
                <w:b/>
                <w:bCs/>
                <w:color w:val="000000"/>
                <w:sz w:val="12"/>
                <w:szCs w:val="12"/>
              </w:rPr>
              <w:t>1900.01.00</w:t>
            </w:r>
          </w:p>
        </w:tc>
        <w:tc>
          <w:tcPr>
            <w:tcW w:w="1139" w:type="dxa"/>
            <w:tcBorders>
              <w:top w:val="nil"/>
              <w:left w:val="nil"/>
              <w:bottom w:val="single" w:sz="8" w:space="0" w:color="auto"/>
              <w:right w:val="single" w:sz="8" w:space="0" w:color="auto"/>
            </w:tcBorders>
            <w:shd w:val="clear" w:color="000000" w:fill="D9D9D9"/>
            <w:hideMark/>
          </w:tcPr>
          <w:p w14:paraId="78262B81" w14:textId="77777777" w:rsidR="00A36E98" w:rsidRPr="00173EA5" w:rsidRDefault="00A36E98" w:rsidP="00A36E98">
            <w:pPr>
              <w:rPr>
                <w:b/>
                <w:bCs/>
                <w:sz w:val="12"/>
                <w:szCs w:val="12"/>
              </w:rPr>
            </w:pPr>
            <w:r w:rsidRPr="00173EA5">
              <w:rPr>
                <w:b/>
                <w:bCs/>
                <w:sz w:val="12"/>
                <w:szCs w:val="12"/>
              </w:rPr>
              <w:t>Политика в областта на опазването и ползването на компонентите на околната среда</w:t>
            </w:r>
          </w:p>
        </w:tc>
        <w:tc>
          <w:tcPr>
            <w:tcW w:w="832" w:type="dxa"/>
            <w:tcBorders>
              <w:top w:val="nil"/>
              <w:left w:val="nil"/>
              <w:bottom w:val="single" w:sz="8" w:space="0" w:color="auto"/>
              <w:right w:val="single" w:sz="8" w:space="0" w:color="auto"/>
            </w:tcBorders>
            <w:shd w:val="clear" w:color="000000" w:fill="D9D9D9"/>
            <w:hideMark/>
          </w:tcPr>
          <w:p w14:paraId="6B5FDD23" w14:textId="3AA04F4E" w:rsidR="00A36E98" w:rsidRPr="00EB68B9" w:rsidRDefault="00A36E98" w:rsidP="00A36E98">
            <w:pPr>
              <w:jc w:val="right"/>
              <w:rPr>
                <w:b/>
                <w:bCs/>
                <w:color w:val="000000"/>
                <w:sz w:val="12"/>
                <w:szCs w:val="12"/>
                <w:highlight w:val="green"/>
              </w:rPr>
            </w:pPr>
            <w:r w:rsidRPr="00EB68B9">
              <w:rPr>
                <w:b/>
                <w:sz w:val="12"/>
                <w:szCs w:val="12"/>
              </w:rPr>
              <w:t>169 888 688</w:t>
            </w:r>
          </w:p>
        </w:tc>
        <w:tc>
          <w:tcPr>
            <w:tcW w:w="850" w:type="dxa"/>
            <w:tcBorders>
              <w:top w:val="nil"/>
              <w:left w:val="nil"/>
              <w:bottom w:val="single" w:sz="8" w:space="0" w:color="auto"/>
              <w:right w:val="single" w:sz="8" w:space="0" w:color="auto"/>
            </w:tcBorders>
            <w:shd w:val="clear" w:color="000000" w:fill="D9D9D9"/>
            <w:hideMark/>
          </w:tcPr>
          <w:p w14:paraId="57B3697F" w14:textId="6B48D1E7" w:rsidR="00A36E98" w:rsidRPr="00EB68B9" w:rsidRDefault="00A36E98" w:rsidP="00A36E98">
            <w:pPr>
              <w:jc w:val="right"/>
              <w:rPr>
                <w:b/>
                <w:bCs/>
                <w:color w:val="000000"/>
                <w:sz w:val="12"/>
                <w:szCs w:val="12"/>
                <w:highlight w:val="green"/>
              </w:rPr>
            </w:pPr>
            <w:r w:rsidRPr="00EB68B9">
              <w:rPr>
                <w:b/>
                <w:sz w:val="12"/>
                <w:szCs w:val="12"/>
              </w:rPr>
              <w:t>22 546 606</w:t>
            </w:r>
          </w:p>
        </w:tc>
        <w:tc>
          <w:tcPr>
            <w:tcW w:w="993" w:type="dxa"/>
            <w:tcBorders>
              <w:top w:val="nil"/>
              <w:left w:val="nil"/>
              <w:bottom w:val="single" w:sz="8" w:space="0" w:color="auto"/>
              <w:right w:val="single" w:sz="8" w:space="0" w:color="auto"/>
            </w:tcBorders>
            <w:shd w:val="clear" w:color="000000" w:fill="D9D9D9"/>
            <w:hideMark/>
          </w:tcPr>
          <w:p w14:paraId="18E308A0" w14:textId="7AC0D0A1" w:rsidR="00A36E98" w:rsidRPr="00EB68B9" w:rsidRDefault="00A36E98" w:rsidP="00A36E98">
            <w:pPr>
              <w:jc w:val="right"/>
              <w:rPr>
                <w:b/>
                <w:bCs/>
                <w:color w:val="000000"/>
                <w:sz w:val="12"/>
                <w:szCs w:val="12"/>
                <w:highlight w:val="green"/>
              </w:rPr>
            </w:pPr>
            <w:r w:rsidRPr="00EB68B9">
              <w:rPr>
                <w:b/>
                <w:sz w:val="12"/>
                <w:szCs w:val="12"/>
              </w:rPr>
              <w:t>147 342 082</w:t>
            </w:r>
          </w:p>
        </w:tc>
        <w:tc>
          <w:tcPr>
            <w:tcW w:w="850" w:type="dxa"/>
            <w:tcBorders>
              <w:top w:val="nil"/>
              <w:left w:val="nil"/>
              <w:bottom w:val="single" w:sz="8" w:space="0" w:color="auto"/>
              <w:right w:val="single" w:sz="8" w:space="0" w:color="auto"/>
            </w:tcBorders>
            <w:shd w:val="clear" w:color="000000" w:fill="D9D9D9"/>
            <w:hideMark/>
          </w:tcPr>
          <w:p w14:paraId="58CEB3A5" w14:textId="62F303AB" w:rsidR="00A36E98" w:rsidRPr="00EB68B9" w:rsidRDefault="00A36E98" w:rsidP="00A36E98">
            <w:pPr>
              <w:jc w:val="right"/>
              <w:rPr>
                <w:b/>
                <w:bCs/>
                <w:color w:val="000000"/>
                <w:sz w:val="12"/>
                <w:szCs w:val="12"/>
                <w:highlight w:val="green"/>
              </w:rPr>
            </w:pPr>
            <w:r w:rsidRPr="00EB68B9">
              <w:rPr>
                <w:b/>
                <w:sz w:val="12"/>
                <w:szCs w:val="12"/>
              </w:rPr>
              <w:t>22 442 122</w:t>
            </w:r>
          </w:p>
        </w:tc>
        <w:tc>
          <w:tcPr>
            <w:tcW w:w="851" w:type="dxa"/>
            <w:tcBorders>
              <w:top w:val="nil"/>
              <w:left w:val="nil"/>
              <w:bottom w:val="single" w:sz="8" w:space="0" w:color="auto"/>
              <w:right w:val="single" w:sz="8" w:space="0" w:color="auto"/>
            </w:tcBorders>
            <w:shd w:val="clear" w:color="000000" w:fill="D9D9D9"/>
            <w:hideMark/>
          </w:tcPr>
          <w:p w14:paraId="0CCEB2C3" w14:textId="067C0FA7" w:rsidR="00A36E98" w:rsidRPr="00EB68B9" w:rsidRDefault="00A36E98" w:rsidP="00A36E98">
            <w:pPr>
              <w:jc w:val="right"/>
              <w:rPr>
                <w:b/>
                <w:bCs/>
                <w:color w:val="000000"/>
                <w:sz w:val="12"/>
                <w:szCs w:val="12"/>
                <w:highlight w:val="green"/>
              </w:rPr>
            </w:pPr>
            <w:r w:rsidRPr="00EB68B9">
              <w:rPr>
                <w:b/>
                <w:sz w:val="12"/>
                <w:szCs w:val="12"/>
              </w:rPr>
              <w:t>22 442 122</w:t>
            </w:r>
          </w:p>
        </w:tc>
        <w:tc>
          <w:tcPr>
            <w:tcW w:w="567" w:type="dxa"/>
            <w:tcBorders>
              <w:top w:val="nil"/>
              <w:left w:val="nil"/>
              <w:bottom w:val="single" w:sz="8" w:space="0" w:color="auto"/>
              <w:right w:val="single" w:sz="8" w:space="0" w:color="auto"/>
            </w:tcBorders>
            <w:shd w:val="clear" w:color="000000" w:fill="D9D9D9"/>
            <w:hideMark/>
          </w:tcPr>
          <w:p w14:paraId="70AC92F1" w14:textId="720B8888" w:rsidR="00A36E98" w:rsidRPr="00EB68B9" w:rsidRDefault="00A36E98" w:rsidP="00A36E98">
            <w:pPr>
              <w:jc w:val="right"/>
              <w:rPr>
                <w:b/>
                <w:bCs/>
                <w:color w:val="000000"/>
                <w:sz w:val="12"/>
                <w:szCs w:val="12"/>
                <w:highlight w:val="green"/>
              </w:rPr>
            </w:pPr>
            <w:r w:rsidRPr="00EB68B9">
              <w:rPr>
                <w:b/>
                <w:sz w:val="12"/>
                <w:szCs w:val="12"/>
              </w:rPr>
              <w:t>0</w:t>
            </w:r>
          </w:p>
        </w:tc>
        <w:tc>
          <w:tcPr>
            <w:tcW w:w="850" w:type="dxa"/>
            <w:tcBorders>
              <w:top w:val="nil"/>
              <w:left w:val="nil"/>
              <w:bottom w:val="single" w:sz="8" w:space="0" w:color="auto"/>
              <w:right w:val="single" w:sz="8" w:space="0" w:color="auto"/>
            </w:tcBorders>
            <w:shd w:val="clear" w:color="000000" w:fill="D9D9D9"/>
            <w:hideMark/>
          </w:tcPr>
          <w:p w14:paraId="278E18EB" w14:textId="6F73EAC3" w:rsidR="00A36E98" w:rsidRPr="00EB68B9" w:rsidRDefault="00A36E98" w:rsidP="00A36E98">
            <w:pPr>
              <w:jc w:val="right"/>
              <w:rPr>
                <w:b/>
                <w:bCs/>
                <w:color w:val="000000"/>
                <w:sz w:val="12"/>
                <w:szCs w:val="12"/>
                <w:highlight w:val="green"/>
              </w:rPr>
            </w:pPr>
            <w:r w:rsidRPr="00EB68B9">
              <w:rPr>
                <w:b/>
                <w:sz w:val="12"/>
                <w:szCs w:val="12"/>
              </w:rPr>
              <w:t>147 446 566</w:t>
            </w:r>
          </w:p>
        </w:tc>
        <w:tc>
          <w:tcPr>
            <w:tcW w:w="709" w:type="dxa"/>
            <w:tcBorders>
              <w:top w:val="nil"/>
              <w:left w:val="nil"/>
              <w:bottom w:val="single" w:sz="8" w:space="0" w:color="auto"/>
              <w:right w:val="single" w:sz="8" w:space="0" w:color="auto"/>
            </w:tcBorders>
            <w:shd w:val="clear" w:color="000000" w:fill="D9D9D9"/>
            <w:hideMark/>
          </w:tcPr>
          <w:p w14:paraId="115EC278" w14:textId="65EE315D" w:rsidR="00A36E98" w:rsidRPr="00EB68B9" w:rsidRDefault="00A36E98" w:rsidP="00A36E98">
            <w:pPr>
              <w:jc w:val="right"/>
              <w:rPr>
                <w:b/>
                <w:bCs/>
                <w:color w:val="000000"/>
                <w:sz w:val="12"/>
                <w:szCs w:val="12"/>
                <w:highlight w:val="green"/>
              </w:rPr>
            </w:pPr>
            <w:r w:rsidRPr="00EB68B9">
              <w:rPr>
                <w:b/>
                <w:sz w:val="12"/>
                <w:szCs w:val="12"/>
              </w:rPr>
              <w:t>104 484</w:t>
            </w:r>
          </w:p>
        </w:tc>
        <w:tc>
          <w:tcPr>
            <w:tcW w:w="892" w:type="dxa"/>
            <w:tcBorders>
              <w:top w:val="nil"/>
              <w:left w:val="nil"/>
              <w:bottom w:val="single" w:sz="8" w:space="0" w:color="auto"/>
              <w:right w:val="single" w:sz="8" w:space="0" w:color="auto"/>
            </w:tcBorders>
            <w:shd w:val="clear" w:color="000000" w:fill="D9D9D9"/>
            <w:hideMark/>
          </w:tcPr>
          <w:p w14:paraId="7B5739ED" w14:textId="62E3BBE2" w:rsidR="00A36E98" w:rsidRPr="00EB68B9" w:rsidRDefault="00A36E98" w:rsidP="00A36E98">
            <w:pPr>
              <w:jc w:val="right"/>
              <w:rPr>
                <w:b/>
                <w:bCs/>
                <w:color w:val="000000"/>
                <w:sz w:val="12"/>
                <w:szCs w:val="12"/>
                <w:highlight w:val="green"/>
              </w:rPr>
            </w:pPr>
            <w:r w:rsidRPr="00EB68B9">
              <w:rPr>
                <w:b/>
                <w:sz w:val="12"/>
                <w:szCs w:val="12"/>
              </w:rPr>
              <w:t>147 342 082</w:t>
            </w:r>
          </w:p>
        </w:tc>
      </w:tr>
      <w:tr w:rsidR="00A36E98" w:rsidRPr="00BE0179" w14:paraId="7A149626" w14:textId="77777777" w:rsidTr="00EB68B9">
        <w:trPr>
          <w:trHeight w:val="844"/>
        </w:trPr>
        <w:tc>
          <w:tcPr>
            <w:tcW w:w="1148" w:type="dxa"/>
            <w:tcBorders>
              <w:top w:val="nil"/>
              <w:left w:val="single" w:sz="8" w:space="0" w:color="auto"/>
              <w:bottom w:val="single" w:sz="4" w:space="0" w:color="auto"/>
              <w:right w:val="single" w:sz="8" w:space="0" w:color="auto"/>
            </w:tcBorders>
            <w:shd w:val="clear" w:color="auto" w:fill="auto"/>
            <w:noWrap/>
            <w:vAlign w:val="center"/>
            <w:hideMark/>
          </w:tcPr>
          <w:p w14:paraId="70E7277A" w14:textId="77777777" w:rsidR="00A36E98" w:rsidRPr="00173EA5" w:rsidRDefault="00A36E98" w:rsidP="00A36E98">
            <w:pPr>
              <w:jc w:val="center"/>
              <w:rPr>
                <w:color w:val="000000"/>
                <w:sz w:val="12"/>
                <w:szCs w:val="12"/>
              </w:rPr>
            </w:pPr>
            <w:r w:rsidRPr="00173EA5">
              <w:rPr>
                <w:color w:val="000000"/>
                <w:sz w:val="12"/>
                <w:szCs w:val="12"/>
              </w:rPr>
              <w:t>1900.01.01</w:t>
            </w:r>
          </w:p>
        </w:tc>
        <w:tc>
          <w:tcPr>
            <w:tcW w:w="1139" w:type="dxa"/>
            <w:tcBorders>
              <w:top w:val="nil"/>
              <w:left w:val="nil"/>
              <w:bottom w:val="single" w:sz="8" w:space="0" w:color="auto"/>
              <w:right w:val="single" w:sz="8" w:space="0" w:color="auto"/>
            </w:tcBorders>
            <w:shd w:val="clear" w:color="auto" w:fill="auto"/>
            <w:hideMark/>
          </w:tcPr>
          <w:p w14:paraId="6EE27671" w14:textId="77777777" w:rsidR="00A36E98" w:rsidRPr="00173EA5" w:rsidRDefault="00A36E98" w:rsidP="00A36E98">
            <w:pPr>
              <w:rPr>
                <w:sz w:val="12"/>
                <w:szCs w:val="12"/>
              </w:rPr>
            </w:pPr>
            <w:r w:rsidRPr="00173EA5">
              <w:rPr>
                <w:sz w:val="12"/>
                <w:szCs w:val="12"/>
              </w:rPr>
              <w:t>Програма 1 "Оценка, управление и опазване на водите на Република България"</w:t>
            </w:r>
          </w:p>
        </w:tc>
        <w:tc>
          <w:tcPr>
            <w:tcW w:w="832" w:type="dxa"/>
            <w:tcBorders>
              <w:top w:val="nil"/>
              <w:left w:val="nil"/>
              <w:bottom w:val="single" w:sz="8" w:space="0" w:color="auto"/>
              <w:right w:val="single" w:sz="8" w:space="0" w:color="auto"/>
            </w:tcBorders>
            <w:shd w:val="clear" w:color="auto" w:fill="auto"/>
            <w:hideMark/>
          </w:tcPr>
          <w:p w14:paraId="00E6C876" w14:textId="3A1B4494" w:rsidR="00A36E98" w:rsidRPr="00A36E98" w:rsidRDefault="00A36E98" w:rsidP="00A36E98">
            <w:pPr>
              <w:jc w:val="right"/>
              <w:rPr>
                <w:b/>
                <w:bCs/>
                <w:color w:val="000000"/>
                <w:sz w:val="12"/>
                <w:szCs w:val="12"/>
                <w:highlight w:val="green"/>
              </w:rPr>
            </w:pPr>
            <w:r w:rsidRPr="00A36E98">
              <w:rPr>
                <w:sz w:val="12"/>
                <w:szCs w:val="12"/>
              </w:rPr>
              <w:t>102 143 954</w:t>
            </w:r>
          </w:p>
        </w:tc>
        <w:tc>
          <w:tcPr>
            <w:tcW w:w="850" w:type="dxa"/>
            <w:tcBorders>
              <w:top w:val="nil"/>
              <w:left w:val="nil"/>
              <w:bottom w:val="single" w:sz="8" w:space="0" w:color="auto"/>
              <w:right w:val="single" w:sz="8" w:space="0" w:color="auto"/>
            </w:tcBorders>
            <w:shd w:val="clear" w:color="auto" w:fill="auto"/>
            <w:hideMark/>
          </w:tcPr>
          <w:p w14:paraId="30A510A3" w14:textId="2627FF1F" w:rsidR="00A36E98" w:rsidRPr="00A36E98" w:rsidRDefault="00A36E98" w:rsidP="00A36E98">
            <w:pPr>
              <w:jc w:val="right"/>
              <w:rPr>
                <w:b/>
                <w:bCs/>
                <w:color w:val="000000"/>
                <w:sz w:val="12"/>
                <w:szCs w:val="12"/>
                <w:highlight w:val="green"/>
              </w:rPr>
            </w:pPr>
            <w:r w:rsidRPr="00A36E98">
              <w:rPr>
                <w:sz w:val="12"/>
                <w:szCs w:val="12"/>
              </w:rPr>
              <w:t>5 739 455</w:t>
            </w:r>
          </w:p>
        </w:tc>
        <w:tc>
          <w:tcPr>
            <w:tcW w:w="993" w:type="dxa"/>
            <w:tcBorders>
              <w:top w:val="nil"/>
              <w:left w:val="nil"/>
              <w:bottom w:val="single" w:sz="8" w:space="0" w:color="auto"/>
              <w:right w:val="single" w:sz="8" w:space="0" w:color="auto"/>
            </w:tcBorders>
            <w:shd w:val="clear" w:color="auto" w:fill="auto"/>
            <w:hideMark/>
          </w:tcPr>
          <w:p w14:paraId="477C18C7" w14:textId="43A2F724" w:rsidR="00A36E98" w:rsidRPr="00A36E98" w:rsidRDefault="00A36E98" w:rsidP="00A36E98">
            <w:pPr>
              <w:jc w:val="right"/>
              <w:rPr>
                <w:b/>
                <w:bCs/>
                <w:color w:val="000000"/>
                <w:sz w:val="12"/>
                <w:szCs w:val="12"/>
                <w:highlight w:val="green"/>
              </w:rPr>
            </w:pPr>
            <w:r w:rsidRPr="00A36E98">
              <w:rPr>
                <w:sz w:val="12"/>
                <w:szCs w:val="12"/>
              </w:rPr>
              <w:t>96 404 499</w:t>
            </w:r>
          </w:p>
        </w:tc>
        <w:tc>
          <w:tcPr>
            <w:tcW w:w="850" w:type="dxa"/>
            <w:tcBorders>
              <w:top w:val="nil"/>
              <w:left w:val="nil"/>
              <w:bottom w:val="single" w:sz="8" w:space="0" w:color="auto"/>
              <w:right w:val="single" w:sz="8" w:space="0" w:color="auto"/>
            </w:tcBorders>
            <w:shd w:val="clear" w:color="auto" w:fill="auto"/>
            <w:hideMark/>
          </w:tcPr>
          <w:p w14:paraId="7ECF6E48" w14:textId="57DB1A7E" w:rsidR="00A36E98" w:rsidRPr="00A36E98" w:rsidRDefault="00A36E98" w:rsidP="00A36E98">
            <w:pPr>
              <w:jc w:val="right"/>
              <w:rPr>
                <w:b/>
                <w:bCs/>
                <w:color w:val="000000"/>
                <w:sz w:val="12"/>
                <w:szCs w:val="12"/>
                <w:highlight w:val="green"/>
              </w:rPr>
            </w:pPr>
            <w:r w:rsidRPr="00A36E98">
              <w:rPr>
                <w:sz w:val="12"/>
                <w:szCs w:val="12"/>
              </w:rPr>
              <w:t>5 739 455</w:t>
            </w:r>
          </w:p>
        </w:tc>
        <w:tc>
          <w:tcPr>
            <w:tcW w:w="851" w:type="dxa"/>
            <w:tcBorders>
              <w:top w:val="nil"/>
              <w:left w:val="nil"/>
              <w:bottom w:val="single" w:sz="8" w:space="0" w:color="auto"/>
              <w:right w:val="single" w:sz="8" w:space="0" w:color="auto"/>
            </w:tcBorders>
            <w:shd w:val="clear" w:color="auto" w:fill="auto"/>
            <w:hideMark/>
          </w:tcPr>
          <w:p w14:paraId="76C6BC89" w14:textId="5238C895" w:rsidR="00A36E98" w:rsidRPr="00A36E98" w:rsidRDefault="00A36E98" w:rsidP="00A36E98">
            <w:pPr>
              <w:jc w:val="right"/>
              <w:rPr>
                <w:sz w:val="12"/>
                <w:szCs w:val="12"/>
                <w:highlight w:val="green"/>
              </w:rPr>
            </w:pPr>
            <w:r w:rsidRPr="00A36E98">
              <w:rPr>
                <w:sz w:val="12"/>
                <w:szCs w:val="12"/>
              </w:rPr>
              <w:t>5 739 455</w:t>
            </w:r>
          </w:p>
        </w:tc>
        <w:tc>
          <w:tcPr>
            <w:tcW w:w="567" w:type="dxa"/>
            <w:tcBorders>
              <w:top w:val="nil"/>
              <w:left w:val="nil"/>
              <w:bottom w:val="single" w:sz="8" w:space="0" w:color="auto"/>
              <w:right w:val="single" w:sz="8" w:space="0" w:color="auto"/>
            </w:tcBorders>
            <w:shd w:val="clear" w:color="auto" w:fill="auto"/>
            <w:hideMark/>
          </w:tcPr>
          <w:p w14:paraId="413BC1B1" w14:textId="60E76825" w:rsidR="00A36E98" w:rsidRPr="00A36E98" w:rsidRDefault="00A36E98" w:rsidP="00A36E98">
            <w:pPr>
              <w:jc w:val="right"/>
              <w:rPr>
                <w:color w:val="000000"/>
                <w:sz w:val="12"/>
                <w:szCs w:val="12"/>
                <w:highlight w:val="green"/>
              </w:rPr>
            </w:pPr>
            <w:r w:rsidRPr="00A36E98">
              <w:rPr>
                <w:sz w:val="12"/>
                <w:szCs w:val="12"/>
              </w:rPr>
              <w:t>0</w:t>
            </w:r>
          </w:p>
        </w:tc>
        <w:tc>
          <w:tcPr>
            <w:tcW w:w="850" w:type="dxa"/>
            <w:tcBorders>
              <w:top w:val="nil"/>
              <w:left w:val="nil"/>
              <w:bottom w:val="single" w:sz="8" w:space="0" w:color="auto"/>
              <w:right w:val="single" w:sz="8" w:space="0" w:color="auto"/>
            </w:tcBorders>
            <w:shd w:val="clear" w:color="auto" w:fill="auto"/>
            <w:hideMark/>
          </w:tcPr>
          <w:p w14:paraId="2C8268C3" w14:textId="33C6979A" w:rsidR="00A36E98" w:rsidRPr="00A36E98" w:rsidRDefault="00A36E98" w:rsidP="00A36E98">
            <w:pPr>
              <w:jc w:val="right"/>
              <w:rPr>
                <w:b/>
                <w:bCs/>
                <w:color w:val="000000"/>
                <w:sz w:val="12"/>
                <w:szCs w:val="12"/>
                <w:highlight w:val="green"/>
              </w:rPr>
            </w:pPr>
            <w:r w:rsidRPr="00A36E98">
              <w:rPr>
                <w:sz w:val="12"/>
                <w:szCs w:val="12"/>
              </w:rPr>
              <w:t>96 404 499</w:t>
            </w:r>
          </w:p>
        </w:tc>
        <w:tc>
          <w:tcPr>
            <w:tcW w:w="709" w:type="dxa"/>
            <w:tcBorders>
              <w:top w:val="nil"/>
              <w:left w:val="nil"/>
              <w:bottom w:val="single" w:sz="8" w:space="0" w:color="auto"/>
              <w:right w:val="single" w:sz="8" w:space="0" w:color="auto"/>
            </w:tcBorders>
            <w:shd w:val="clear" w:color="auto" w:fill="auto"/>
            <w:hideMark/>
          </w:tcPr>
          <w:p w14:paraId="21F9C2EE" w14:textId="38242BD5" w:rsidR="00A36E98" w:rsidRPr="00A36E98" w:rsidRDefault="00A36E98" w:rsidP="00A36E98">
            <w:pPr>
              <w:jc w:val="right"/>
              <w:rPr>
                <w:color w:val="000000"/>
                <w:sz w:val="12"/>
                <w:szCs w:val="12"/>
                <w:highlight w:val="green"/>
              </w:rPr>
            </w:pPr>
            <w:r w:rsidRPr="00A36E98">
              <w:rPr>
                <w:sz w:val="12"/>
                <w:szCs w:val="12"/>
              </w:rPr>
              <w:t>0</w:t>
            </w:r>
          </w:p>
        </w:tc>
        <w:tc>
          <w:tcPr>
            <w:tcW w:w="892" w:type="dxa"/>
            <w:tcBorders>
              <w:top w:val="nil"/>
              <w:left w:val="nil"/>
              <w:bottom w:val="single" w:sz="8" w:space="0" w:color="auto"/>
              <w:right w:val="single" w:sz="8" w:space="0" w:color="auto"/>
            </w:tcBorders>
            <w:shd w:val="clear" w:color="auto" w:fill="auto"/>
            <w:hideMark/>
          </w:tcPr>
          <w:p w14:paraId="05B7DFE2" w14:textId="7C14D183" w:rsidR="00A36E98" w:rsidRPr="00A36E98" w:rsidRDefault="00A36E98" w:rsidP="00A36E98">
            <w:pPr>
              <w:jc w:val="right"/>
              <w:rPr>
                <w:color w:val="000000"/>
                <w:sz w:val="12"/>
                <w:szCs w:val="12"/>
                <w:highlight w:val="green"/>
              </w:rPr>
            </w:pPr>
            <w:r w:rsidRPr="00A36E98">
              <w:rPr>
                <w:sz w:val="12"/>
                <w:szCs w:val="12"/>
              </w:rPr>
              <w:t>96 404 499</w:t>
            </w:r>
          </w:p>
        </w:tc>
      </w:tr>
      <w:tr w:rsidR="00A36E98" w:rsidRPr="00BE0179" w14:paraId="66B5E9DB" w14:textId="77777777" w:rsidTr="00EB68B9">
        <w:trPr>
          <w:trHeight w:val="970"/>
        </w:trPr>
        <w:tc>
          <w:tcPr>
            <w:tcW w:w="1148" w:type="dxa"/>
            <w:tcBorders>
              <w:top w:val="nil"/>
              <w:left w:val="single" w:sz="8" w:space="0" w:color="auto"/>
              <w:bottom w:val="single" w:sz="4" w:space="0" w:color="auto"/>
              <w:right w:val="single" w:sz="8" w:space="0" w:color="auto"/>
            </w:tcBorders>
            <w:shd w:val="clear" w:color="auto" w:fill="auto"/>
            <w:noWrap/>
            <w:vAlign w:val="center"/>
            <w:hideMark/>
          </w:tcPr>
          <w:p w14:paraId="02D120BA" w14:textId="77777777" w:rsidR="00A36E98" w:rsidRPr="00173EA5" w:rsidRDefault="00A36E98" w:rsidP="00A36E98">
            <w:pPr>
              <w:jc w:val="center"/>
              <w:rPr>
                <w:color w:val="000000"/>
                <w:sz w:val="12"/>
                <w:szCs w:val="12"/>
              </w:rPr>
            </w:pPr>
            <w:r w:rsidRPr="00173EA5">
              <w:rPr>
                <w:color w:val="000000"/>
                <w:sz w:val="12"/>
                <w:szCs w:val="12"/>
              </w:rPr>
              <w:t>1900.01.02</w:t>
            </w:r>
          </w:p>
        </w:tc>
        <w:tc>
          <w:tcPr>
            <w:tcW w:w="1139" w:type="dxa"/>
            <w:tcBorders>
              <w:top w:val="nil"/>
              <w:left w:val="nil"/>
              <w:bottom w:val="single" w:sz="8" w:space="0" w:color="auto"/>
              <w:right w:val="single" w:sz="8" w:space="0" w:color="auto"/>
            </w:tcBorders>
            <w:shd w:val="clear" w:color="auto" w:fill="auto"/>
            <w:hideMark/>
          </w:tcPr>
          <w:p w14:paraId="2BE128DB" w14:textId="77777777" w:rsidR="00A36E98" w:rsidRPr="00173EA5" w:rsidRDefault="00A36E98" w:rsidP="00A36E98">
            <w:pPr>
              <w:rPr>
                <w:sz w:val="12"/>
                <w:szCs w:val="12"/>
              </w:rPr>
            </w:pPr>
            <w:r w:rsidRPr="00173EA5">
              <w:rPr>
                <w:sz w:val="12"/>
                <w:szCs w:val="12"/>
              </w:rPr>
              <w:t>Програма 2 "Интегрирана система за управление на отпадъците и опазване на  почвите"</w:t>
            </w:r>
          </w:p>
        </w:tc>
        <w:tc>
          <w:tcPr>
            <w:tcW w:w="832" w:type="dxa"/>
            <w:tcBorders>
              <w:top w:val="nil"/>
              <w:left w:val="nil"/>
              <w:bottom w:val="single" w:sz="8" w:space="0" w:color="auto"/>
              <w:right w:val="single" w:sz="8" w:space="0" w:color="auto"/>
            </w:tcBorders>
            <w:shd w:val="clear" w:color="auto" w:fill="auto"/>
            <w:hideMark/>
          </w:tcPr>
          <w:p w14:paraId="77E9369E" w14:textId="08D2C503" w:rsidR="00A36E98" w:rsidRPr="00A36E98" w:rsidRDefault="00A36E98" w:rsidP="00A36E98">
            <w:pPr>
              <w:jc w:val="right"/>
              <w:rPr>
                <w:b/>
                <w:bCs/>
                <w:color w:val="000000"/>
                <w:sz w:val="12"/>
                <w:szCs w:val="12"/>
                <w:highlight w:val="green"/>
              </w:rPr>
            </w:pPr>
            <w:r w:rsidRPr="00A36E98">
              <w:rPr>
                <w:sz w:val="12"/>
                <w:szCs w:val="12"/>
              </w:rPr>
              <w:t>17 105 881</w:t>
            </w:r>
          </w:p>
        </w:tc>
        <w:tc>
          <w:tcPr>
            <w:tcW w:w="850" w:type="dxa"/>
            <w:tcBorders>
              <w:top w:val="nil"/>
              <w:left w:val="nil"/>
              <w:bottom w:val="single" w:sz="8" w:space="0" w:color="auto"/>
              <w:right w:val="single" w:sz="8" w:space="0" w:color="auto"/>
            </w:tcBorders>
            <w:shd w:val="clear" w:color="auto" w:fill="auto"/>
            <w:hideMark/>
          </w:tcPr>
          <w:p w14:paraId="48E1532B" w14:textId="67471E2A" w:rsidR="00A36E98" w:rsidRPr="00A36E98" w:rsidRDefault="00A36E98" w:rsidP="00A36E98">
            <w:pPr>
              <w:jc w:val="right"/>
              <w:rPr>
                <w:b/>
                <w:bCs/>
                <w:color w:val="000000"/>
                <w:sz w:val="12"/>
                <w:szCs w:val="12"/>
                <w:highlight w:val="green"/>
              </w:rPr>
            </w:pPr>
            <w:r w:rsidRPr="00A36E98">
              <w:rPr>
                <w:sz w:val="12"/>
                <w:szCs w:val="12"/>
              </w:rPr>
              <w:t>2 224 582</w:t>
            </w:r>
          </w:p>
        </w:tc>
        <w:tc>
          <w:tcPr>
            <w:tcW w:w="993" w:type="dxa"/>
            <w:tcBorders>
              <w:top w:val="nil"/>
              <w:left w:val="nil"/>
              <w:bottom w:val="single" w:sz="8" w:space="0" w:color="auto"/>
              <w:right w:val="single" w:sz="8" w:space="0" w:color="auto"/>
            </w:tcBorders>
            <w:shd w:val="clear" w:color="auto" w:fill="auto"/>
            <w:hideMark/>
          </w:tcPr>
          <w:p w14:paraId="0740778F" w14:textId="449357D4" w:rsidR="00A36E98" w:rsidRPr="00A36E98" w:rsidRDefault="00A36E98" w:rsidP="00A36E98">
            <w:pPr>
              <w:jc w:val="right"/>
              <w:rPr>
                <w:b/>
                <w:bCs/>
                <w:color w:val="000000"/>
                <w:sz w:val="12"/>
                <w:szCs w:val="12"/>
                <w:highlight w:val="green"/>
              </w:rPr>
            </w:pPr>
            <w:r w:rsidRPr="00A36E98">
              <w:rPr>
                <w:sz w:val="12"/>
                <w:szCs w:val="12"/>
              </w:rPr>
              <w:t>14 881 299</w:t>
            </w:r>
          </w:p>
        </w:tc>
        <w:tc>
          <w:tcPr>
            <w:tcW w:w="850" w:type="dxa"/>
            <w:tcBorders>
              <w:top w:val="nil"/>
              <w:left w:val="nil"/>
              <w:bottom w:val="single" w:sz="8" w:space="0" w:color="auto"/>
              <w:right w:val="single" w:sz="8" w:space="0" w:color="auto"/>
            </w:tcBorders>
            <w:shd w:val="clear" w:color="auto" w:fill="auto"/>
            <w:hideMark/>
          </w:tcPr>
          <w:p w14:paraId="4F3761BF" w14:textId="226AF09A" w:rsidR="00A36E98" w:rsidRPr="00A36E98" w:rsidRDefault="00A36E98" w:rsidP="00A36E98">
            <w:pPr>
              <w:jc w:val="right"/>
              <w:rPr>
                <w:b/>
                <w:bCs/>
                <w:color w:val="000000"/>
                <w:sz w:val="12"/>
                <w:szCs w:val="12"/>
                <w:highlight w:val="green"/>
              </w:rPr>
            </w:pPr>
            <w:r w:rsidRPr="00A36E98">
              <w:rPr>
                <w:sz w:val="12"/>
                <w:szCs w:val="12"/>
              </w:rPr>
              <w:t>2 224 582</w:t>
            </w:r>
          </w:p>
        </w:tc>
        <w:tc>
          <w:tcPr>
            <w:tcW w:w="851" w:type="dxa"/>
            <w:tcBorders>
              <w:top w:val="nil"/>
              <w:left w:val="nil"/>
              <w:bottom w:val="single" w:sz="8" w:space="0" w:color="auto"/>
              <w:right w:val="single" w:sz="8" w:space="0" w:color="auto"/>
            </w:tcBorders>
            <w:shd w:val="clear" w:color="auto" w:fill="auto"/>
            <w:hideMark/>
          </w:tcPr>
          <w:p w14:paraId="1AADAA17" w14:textId="5389F0D7" w:rsidR="00A36E98" w:rsidRPr="00A36E98" w:rsidRDefault="00A36E98" w:rsidP="00A36E98">
            <w:pPr>
              <w:jc w:val="right"/>
              <w:rPr>
                <w:sz w:val="12"/>
                <w:szCs w:val="12"/>
                <w:highlight w:val="green"/>
              </w:rPr>
            </w:pPr>
            <w:r w:rsidRPr="00A36E98">
              <w:rPr>
                <w:sz w:val="12"/>
                <w:szCs w:val="12"/>
              </w:rPr>
              <w:t>2 224 582</w:t>
            </w:r>
          </w:p>
        </w:tc>
        <w:tc>
          <w:tcPr>
            <w:tcW w:w="567" w:type="dxa"/>
            <w:tcBorders>
              <w:top w:val="nil"/>
              <w:left w:val="nil"/>
              <w:bottom w:val="single" w:sz="8" w:space="0" w:color="auto"/>
              <w:right w:val="single" w:sz="8" w:space="0" w:color="auto"/>
            </w:tcBorders>
            <w:shd w:val="clear" w:color="auto" w:fill="auto"/>
            <w:hideMark/>
          </w:tcPr>
          <w:p w14:paraId="1362F5B2" w14:textId="29D5A41A" w:rsidR="00A36E98" w:rsidRPr="00A36E98" w:rsidRDefault="00A36E98" w:rsidP="00A36E98">
            <w:pPr>
              <w:jc w:val="right"/>
              <w:rPr>
                <w:color w:val="000000"/>
                <w:sz w:val="12"/>
                <w:szCs w:val="12"/>
                <w:highlight w:val="green"/>
              </w:rPr>
            </w:pPr>
            <w:r w:rsidRPr="00A36E98">
              <w:rPr>
                <w:sz w:val="12"/>
                <w:szCs w:val="12"/>
              </w:rPr>
              <w:t>0</w:t>
            </w:r>
          </w:p>
        </w:tc>
        <w:tc>
          <w:tcPr>
            <w:tcW w:w="850" w:type="dxa"/>
            <w:tcBorders>
              <w:top w:val="nil"/>
              <w:left w:val="nil"/>
              <w:bottom w:val="single" w:sz="8" w:space="0" w:color="auto"/>
              <w:right w:val="single" w:sz="8" w:space="0" w:color="auto"/>
            </w:tcBorders>
            <w:shd w:val="clear" w:color="auto" w:fill="auto"/>
            <w:hideMark/>
          </w:tcPr>
          <w:p w14:paraId="56787020" w14:textId="5B1F6BC7" w:rsidR="00A36E98" w:rsidRPr="00A36E98" w:rsidRDefault="00A36E98" w:rsidP="00A36E98">
            <w:pPr>
              <w:jc w:val="right"/>
              <w:rPr>
                <w:b/>
                <w:bCs/>
                <w:color w:val="000000"/>
                <w:sz w:val="12"/>
                <w:szCs w:val="12"/>
                <w:highlight w:val="green"/>
              </w:rPr>
            </w:pPr>
            <w:r w:rsidRPr="00A36E98">
              <w:rPr>
                <w:sz w:val="12"/>
                <w:szCs w:val="12"/>
              </w:rPr>
              <w:t>14 881 299</w:t>
            </w:r>
          </w:p>
        </w:tc>
        <w:tc>
          <w:tcPr>
            <w:tcW w:w="709" w:type="dxa"/>
            <w:tcBorders>
              <w:top w:val="nil"/>
              <w:left w:val="nil"/>
              <w:bottom w:val="single" w:sz="8" w:space="0" w:color="auto"/>
              <w:right w:val="single" w:sz="8" w:space="0" w:color="auto"/>
            </w:tcBorders>
            <w:shd w:val="clear" w:color="auto" w:fill="auto"/>
            <w:hideMark/>
          </w:tcPr>
          <w:p w14:paraId="657259E2" w14:textId="628D9FF8" w:rsidR="00A36E98" w:rsidRPr="00A36E98" w:rsidRDefault="00A36E98" w:rsidP="00A36E98">
            <w:pPr>
              <w:jc w:val="right"/>
              <w:rPr>
                <w:color w:val="000000"/>
                <w:sz w:val="12"/>
                <w:szCs w:val="12"/>
                <w:highlight w:val="green"/>
              </w:rPr>
            </w:pPr>
            <w:r w:rsidRPr="00A36E98">
              <w:rPr>
                <w:sz w:val="12"/>
                <w:szCs w:val="12"/>
              </w:rPr>
              <w:t>0</w:t>
            </w:r>
          </w:p>
        </w:tc>
        <w:tc>
          <w:tcPr>
            <w:tcW w:w="892" w:type="dxa"/>
            <w:tcBorders>
              <w:top w:val="nil"/>
              <w:left w:val="nil"/>
              <w:bottom w:val="single" w:sz="8" w:space="0" w:color="auto"/>
              <w:right w:val="single" w:sz="8" w:space="0" w:color="auto"/>
            </w:tcBorders>
            <w:shd w:val="clear" w:color="auto" w:fill="auto"/>
            <w:hideMark/>
          </w:tcPr>
          <w:p w14:paraId="6EEF2045" w14:textId="7C147174" w:rsidR="00A36E98" w:rsidRPr="00A36E98" w:rsidRDefault="00A36E98" w:rsidP="00A36E98">
            <w:pPr>
              <w:jc w:val="right"/>
              <w:rPr>
                <w:color w:val="000000"/>
                <w:sz w:val="12"/>
                <w:szCs w:val="12"/>
                <w:highlight w:val="green"/>
              </w:rPr>
            </w:pPr>
            <w:r w:rsidRPr="00A36E98">
              <w:rPr>
                <w:sz w:val="12"/>
                <w:szCs w:val="12"/>
              </w:rPr>
              <w:t>14 881 299</w:t>
            </w:r>
          </w:p>
        </w:tc>
      </w:tr>
      <w:tr w:rsidR="00A36E98" w:rsidRPr="00BE0179" w14:paraId="44448CD5" w14:textId="77777777" w:rsidTr="00EB68B9">
        <w:trPr>
          <w:trHeight w:val="1112"/>
        </w:trPr>
        <w:tc>
          <w:tcPr>
            <w:tcW w:w="1148" w:type="dxa"/>
            <w:tcBorders>
              <w:top w:val="nil"/>
              <w:left w:val="single" w:sz="8" w:space="0" w:color="auto"/>
              <w:bottom w:val="single" w:sz="4" w:space="0" w:color="auto"/>
              <w:right w:val="single" w:sz="8" w:space="0" w:color="auto"/>
            </w:tcBorders>
            <w:shd w:val="clear" w:color="auto" w:fill="auto"/>
            <w:noWrap/>
            <w:vAlign w:val="center"/>
            <w:hideMark/>
          </w:tcPr>
          <w:p w14:paraId="6BD95AE3" w14:textId="77777777" w:rsidR="00A36E98" w:rsidRPr="00173EA5" w:rsidRDefault="00A36E98" w:rsidP="00A36E98">
            <w:pPr>
              <w:jc w:val="center"/>
              <w:rPr>
                <w:color w:val="000000"/>
                <w:sz w:val="12"/>
                <w:szCs w:val="12"/>
              </w:rPr>
            </w:pPr>
            <w:r w:rsidRPr="00173EA5">
              <w:rPr>
                <w:color w:val="000000"/>
                <w:sz w:val="12"/>
                <w:szCs w:val="12"/>
              </w:rPr>
              <w:t>1900.01.03</w:t>
            </w:r>
          </w:p>
        </w:tc>
        <w:tc>
          <w:tcPr>
            <w:tcW w:w="1139" w:type="dxa"/>
            <w:tcBorders>
              <w:top w:val="nil"/>
              <w:left w:val="nil"/>
              <w:bottom w:val="single" w:sz="8" w:space="0" w:color="auto"/>
              <w:right w:val="single" w:sz="8" w:space="0" w:color="auto"/>
            </w:tcBorders>
            <w:shd w:val="clear" w:color="auto" w:fill="auto"/>
            <w:hideMark/>
          </w:tcPr>
          <w:p w14:paraId="0C8098A0" w14:textId="77777777" w:rsidR="00A36E98" w:rsidRPr="00173EA5" w:rsidRDefault="00A36E98" w:rsidP="00A36E98">
            <w:pPr>
              <w:rPr>
                <w:sz w:val="12"/>
                <w:szCs w:val="12"/>
              </w:rPr>
            </w:pPr>
            <w:r w:rsidRPr="00173EA5">
              <w:rPr>
                <w:sz w:val="12"/>
                <w:szCs w:val="12"/>
              </w:rPr>
              <w:t>Програма 3 "Намаляване на вредните емисии в атмосферата и подобряване качеството на атмосферния въздух"</w:t>
            </w:r>
          </w:p>
        </w:tc>
        <w:tc>
          <w:tcPr>
            <w:tcW w:w="832" w:type="dxa"/>
            <w:tcBorders>
              <w:top w:val="nil"/>
              <w:left w:val="nil"/>
              <w:bottom w:val="single" w:sz="8" w:space="0" w:color="auto"/>
              <w:right w:val="single" w:sz="8" w:space="0" w:color="auto"/>
            </w:tcBorders>
            <w:shd w:val="clear" w:color="auto" w:fill="auto"/>
            <w:hideMark/>
          </w:tcPr>
          <w:p w14:paraId="3C6BE3CE" w14:textId="4B5FC6BF" w:rsidR="00A36E98" w:rsidRPr="00A36E98" w:rsidRDefault="00A36E98" w:rsidP="00A36E98">
            <w:pPr>
              <w:jc w:val="right"/>
              <w:rPr>
                <w:b/>
                <w:bCs/>
                <w:color w:val="000000"/>
                <w:sz w:val="12"/>
                <w:szCs w:val="12"/>
                <w:highlight w:val="green"/>
              </w:rPr>
            </w:pPr>
            <w:r w:rsidRPr="00A36E98">
              <w:rPr>
                <w:sz w:val="12"/>
                <w:szCs w:val="12"/>
              </w:rPr>
              <w:t>21 264 928</w:t>
            </w:r>
          </w:p>
        </w:tc>
        <w:tc>
          <w:tcPr>
            <w:tcW w:w="850" w:type="dxa"/>
            <w:tcBorders>
              <w:top w:val="nil"/>
              <w:left w:val="nil"/>
              <w:bottom w:val="single" w:sz="8" w:space="0" w:color="auto"/>
              <w:right w:val="single" w:sz="8" w:space="0" w:color="auto"/>
            </w:tcBorders>
            <w:shd w:val="clear" w:color="auto" w:fill="auto"/>
            <w:hideMark/>
          </w:tcPr>
          <w:p w14:paraId="120F19B9" w14:textId="41C1681C" w:rsidR="00A36E98" w:rsidRPr="00A36E98" w:rsidRDefault="00A36E98" w:rsidP="00A36E98">
            <w:pPr>
              <w:jc w:val="right"/>
              <w:rPr>
                <w:b/>
                <w:bCs/>
                <w:color w:val="000000"/>
                <w:sz w:val="12"/>
                <w:szCs w:val="12"/>
                <w:highlight w:val="green"/>
              </w:rPr>
            </w:pPr>
            <w:r w:rsidRPr="00A36E98">
              <w:rPr>
                <w:sz w:val="12"/>
                <w:szCs w:val="12"/>
              </w:rPr>
              <w:t>1 420 707</w:t>
            </w:r>
          </w:p>
        </w:tc>
        <w:tc>
          <w:tcPr>
            <w:tcW w:w="993" w:type="dxa"/>
            <w:tcBorders>
              <w:top w:val="nil"/>
              <w:left w:val="nil"/>
              <w:bottom w:val="single" w:sz="8" w:space="0" w:color="auto"/>
              <w:right w:val="single" w:sz="8" w:space="0" w:color="auto"/>
            </w:tcBorders>
            <w:shd w:val="clear" w:color="auto" w:fill="auto"/>
            <w:hideMark/>
          </w:tcPr>
          <w:p w14:paraId="685A9769" w14:textId="7919BABC" w:rsidR="00A36E98" w:rsidRPr="00A36E98" w:rsidRDefault="00A36E98" w:rsidP="00A36E98">
            <w:pPr>
              <w:jc w:val="right"/>
              <w:rPr>
                <w:b/>
                <w:bCs/>
                <w:color w:val="000000"/>
                <w:sz w:val="12"/>
                <w:szCs w:val="12"/>
                <w:highlight w:val="green"/>
              </w:rPr>
            </w:pPr>
            <w:r w:rsidRPr="00A36E98">
              <w:rPr>
                <w:sz w:val="12"/>
                <w:szCs w:val="12"/>
              </w:rPr>
              <w:t>19 844 221</w:t>
            </w:r>
          </w:p>
        </w:tc>
        <w:tc>
          <w:tcPr>
            <w:tcW w:w="850" w:type="dxa"/>
            <w:tcBorders>
              <w:top w:val="nil"/>
              <w:left w:val="nil"/>
              <w:bottom w:val="single" w:sz="8" w:space="0" w:color="auto"/>
              <w:right w:val="single" w:sz="8" w:space="0" w:color="auto"/>
            </w:tcBorders>
            <w:shd w:val="clear" w:color="auto" w:fill="auto"/>
            <w:hideMark/>
          </w:tcPr>
          <w:p w14:paraId="766F82BD" w14:textId="6EAC2B9F" w:rsidR="00A36E98" w:rsidRPr="00A36E98" w:rsidRDefault="00A36E98" w:rsidP="00A36E98">
            <w:pPr>
              <w:jc w:val="right"/>
              <w:rPr>
                <w:b/>
                <w:bCs/>
                <w:color w:val="000000"/>
                <w:sz w:val="12"/>
                <w:szCs w:val="12"/>
                <w:highlight w:val="green"/>
              </w:rPr>
            </w:pPr>
            <w:r w:rsidRPr="00A36E98">
              <w:rPr>
                <w:sz w:val="12"/>
                <w:szCs w:val="12"/>
              </w:rPr>
              <w:t>1 420 707</w:t>
            </w:r>
          </w:p>
        </w:tc>
        <w:tc>
          <w:tcPr>
            <w:tcW w:w="851" w:type="dxa"/>
            <w:tcBorders>
              <w:top w:val="nil"/>
              <w:left w:val="nil"/>
              <w:bottom w:val="single" w:sz="8" w:space="0" w:color="auto"/>
              <w:right w:val="single" w:sz="8" w:space="0" w:color="auto"/>
            </w:tcBorders>
            <w:shd w:val="clear" w:color="auto" w:fill="auto"/>
            <w:hideMark/>
          </w:tcPr>
          <w:p w14:paraId="2EF78692" w14:textId="036CCF85" w:rsidR="00A36E98" w:rsidRPr="00A36E98" w:rsidRDefault="00A36E98" w:rsidP="00A36E98">
            <w:pPr>
              <w:jc w:val="right"/>
              <w:rPr>
                <w:sz w:val="12"/>
                <w:szCs w:val="12"/>
                <w:highlight w:val="green"/>
              </w:rPr>
            </w:pPr>
            <w:r w:rsidRPr="00A36E98">
              <w:rPr>
                <w:sz w:val="12"/>
                <w:szCs w:val="12"/>
              </w:rPr>
              <w:t>1 420 707</w:t>
            </w:r>
          </w:p>
        </w:tc>
        <w:tc>
          <w:tcPr>
            <w:tcW w:w="567" w:type="dxa"/>
            <w:tcBorders>
              <w:top w:val="nil"/>
              <w:left w:val="nil"/>
              <w:bottom w:val="single" w:sz="8" w:space="0" w:color="auto"/>
              <w:right w:val="single" w:sz="8" w:space="0" w:color="auto"/>
            </w:tcBorders>
            <w:shd w:val="clear" w:color="auto" w:fill="auto"/>
            <w:hideMark/>
          </w:tcPr>
          <w:p w14:paraId="68F256E5" w14:textId="413F032C" w:rsidR="00A36E98" w:rsidRPr="00A36E98" w:rsidRDefault="00A36E98" w:rsidP="00A36E98">
            <w:pPr>
              <w:jc w:val="right"/>
              <w:rPr>
                <w:color w:val="000000"/>
                <w:sz w:val="12"/>
                <w:szCs w:val="12"/>
                <w:highlight w:val="green"/>
              </w:rPr>
            </w:pPr>
            <w:r w:rsidRPr="00A36E98">
              <w:rPr>
                <w:sz w:val="12"/>
                <w:szCs w:val="12"/>
              </w:rPr>
              <w:t>0</w:t>
            </w:r>
          </w:p>
        </w:tc>
        <w:tc>
          <w:tcPr>
            <w:tcW w:w="850" w:type="dxa"/>
            <w:tcBorders>
              <w:top w:val="nil"/>
              <w:left w:val="nil"/>
              <w:bottom w:val="single" w:sz="8" w:space="0" w:color="auto"/>
              <w:right w:val="single" w:sz="8" w:space="0" w:color="auto"/>
            </w:tcBorders>
            <w:shd w:val="clear" w:color="auto" w:fill="auto"/>
            <w:hideMark/>
          </w:tcPr>
          <w:p w14:paraId="33FC7073" w14:textId="50D84507" w:rsidR="00A36E98" w:rsidRPr="00A36E98" w:rsidRDefault="00A36E98" w:rsidP="00A36E98">
            <w:pPr>
              <w:jc w:val="right"/>
              <w:rPr>
                <w:b/>
                <w:bCs/>
                <w:color w:val="000000"/>
                <w:sz w:val="12"/>
                <w:szCs w:val="12"/>
                <w:highlight w:val="green"/>
              </w:rPr>
            </w:pPr>
            <w:r w:rsidRPr="00A36E98">
              <w:rPr>
                <w:sz w:val="12"/>
                <w:szCs w:val="12"/>
              </w:rPr>
              <w:t>19 844 221</w:t>
            </w:r>
          </w:p>
        </w:tc>
        <w:tc>
          <w:tcPr>
            <w:tcW w:w="709" w:type="dxa"/>
            <w:tcBorders>
              <w:top w:val="nil"/>
              <w:left w:val="nil"/>
              <w:bottom w:val="single" w:sz="8" w:space="0" w:color="auto"/>
              <w:right w:val="single" w:sz="8" w:space="0" w:color="auto"/>
            </w:tcBorders>
            <w:shd w:val="clear" w:color="auto" w:fill="auto"/>
            <w:hideMark/>
          </w:tcPr>
          <w:p w14:paraId="7672BCC6" w14:textId="21BA3D5E" w:rsidR="00A36E98" w:rsidRPr="00A36E98" w:rsidRDefault="00A36E98" w:rsidP="00A36E98">
            <w:pPr>
              <w:jc w:val="right"/>
              <w:rPr>
                <w:color w:val="000000"/>
                <w:sz w:val="12"/>
                <w:szCs w:val="12"/>
                <w:highlight w:val="green"/>
              </w:rPr>
            </w:pPr>
            <w:r w:rsidRPr="00A36E98">
              <w:rPr>
                <w:sz w:val="12"/>
                <w:szCs w:val="12"/>
              </w:rPr>
              <w:t>0</w:t>
            </w:r>
          </w:p>
        </w:tc>
        <w:tc>
          <w:tcPr>
            <w:tcW w:w="892" w:type="dxa"/>
            <w:tcBorders>
              <w:top w:val="nil"/>
              <w:left w:val="nil"/>
              <w:bottom w:val="single" w:sz="8" w:space="0" w:color="auto"/>
              <w:right w:val="single" w:sz="8" w:space="0" w:color="auto"/>
            </w:tcBorders>
            <w:shd w:val="clear" w:color="auto" w:fill="auto"/>
            <w:hideMark/>
          </w:tcPr>
          <w:p w14:paraId="2AC0DF55" w14:textId="6CC780F9" w:rsidR="00A36E98" w:rsidRPr="00A36E98" w:rsidRDefault="00A36E98" w:rsidP="00A36E98">
            <w:pPr>
              <w:jc w:val="right"/>
              <w:rPr>
                <w:color w:val="000000"/>
                <w:sz w:val="12"/>
                <w:szCs w:val="12"/>
                <w:highlight w:val="green"/>
              </w:rPr>
            </w:pPr>
            <w:r w:rsidRPr="00A36E98">
              <w:rPr>
                <w:sz w:val="12"/>
                <w:szCs w:val="12"/>
              </w:rPr>
              <w:t>19 844 221</w:t>
            </w:r>
          </w:p>
        </w:tc>
      </w:tr>
      <w:tr w:rsidR="00A36E98" w:rsidRPr="00BE0179" w14:paraId="72050C5E" w14:textId="77777777" w:rsidTr="00EB68B9">
        <w:trPr>
          <w:trHeight w:val="1242"/>
        </w:trPr>
        <w:tc>
          <w:tcPr>
            <w:tcW w:w="1148" w:type="dxa"/>
            <w:tcBorders>
              <w:top w:val="nil"/>
              <w:left w:val="single" w:sz="8" w:space="0" w:color="auto"/>
              <w:bottom w:val="single" w:sz="4" w:space="0" w:color="auto"/>
              <w:right w:val="single" w:sz="8" w:space="0" w:color="auto"/>
            </w:tcBorders>
            <w:shd w:val="clear" w:color="auto" w:fill="auto"/>
            <w:noWrap/>
            <w:vAlign w:val="center"/>
            <w:hideMark/>
          </w:tcPr>
          <w:p w14:paraId="14DB8FC3" w14:textId="77777777" w:rsidR="00A36E98" w:rsidRPr="00173EA5" w:rsidRDefault="00A36E98" w:rsidP="00A36E98">
            <w:pPr>
              <w:jc w:val="center"/>
              <w:rPr>
                <w:color w:val="000000"/>
                <w:sz w:val="12"/>
                <w:szCs w:val="12"/>
              </w:rPr>
            </w:pPr>
            <w:r w:rsidRPr="00173EA5">
              <w:rPr>
                <w:color w:val="000000"/>
                <w:sz w:val="12"/>
                <w:szCs w:val="12"/>
              </w:rPr>
              <w:t>1900.01.04</w:t>
            </w:r>
          </w:p>
        </w:tc>
        <w:tc>
          <w:tcPr>
            <w:tcW w:w="1139" w:type="dxa"/>
            <w:tcBorders>
              <w:top w:val="nil"/>
              <w:left w:val="nil"/>
              <w:bottom w:val="single" w:sz="8" w:space="0" w:color="auto"/>
              <w:right w:val="single" w:sz="8" w:space="0" w:color="auto"/>
            </w:tcBorders>
            <w:shd w:val="clear" w:color="auto" w:fill="auto"/>
            <w:hideMark/>
          </w:tcPr>
          <w:p w14:paraId="4626F126" w14:textId="77777777" w:rsidR="00A36E98" w:rsidRPr="00173EA5" w:rsidRDefault="00A36E98" w:rsidP="00A36E98">
            <w:pPr>
              <w:rPr>
                <w:sz w:val="12"/>
                <w:szCs w:val="12"/>
              </w:rPr>
            </w:pPr>
            <w:r w:rsidRPr="00173EA5">
              <w:rPr>
                <w:sz w:val="12"/>
                <w:szCs w:val="12"/>
              </w:rPr>
              <w:t>Програма 4 "Съхраняване, укрепване и възстановяване на екосистеми, местообитания, видове и генетичните им ресурси"</w:t>
            </w:r>
          </w:p>
        </w:tc>
        <w:tc>
          <w:tcPr>
            <w:tcW w:w="832" w:type="dxa"/>
            <w:tcBorders>
              <w:top w:val="nil"/>
              <w:left w:val="nil"/>
              <w:bottom w:val="single" w:sz="8" w:space="0" w:color="auto"/>
              <w:right w:val="single" w:sz="8" w:space="0" w:color="auto"/>
            </w:tcBorders>
            <w:shd w:val="clear" w:color="auto" w:fill="auto"/>
            <w:hideMark/>
          </w:tcPr>
          <w:p w14:paraId="5EFE1951" w14:textId="24AD74E9" w:rsidR="00A36E98" w:rsidRPr="00A36E98" w:rsidRDefault="00A36E98" w:rsidP="00A36E98">
            <w:pPr>
              <w:jc w:val="right"/>
              <w:rPr>
                <w:b/>
                <w:bCs/>
                <w:color w:val="000000"/>
                <w:sz w:val="12"/>
                <w:szCs w:val="12"/>
                <w:highlight w:val="green"/>
              </w:rPr>
            </w:pPr>
            <w:r w:rsidRPr="00A36E98">
              <w:rPr>
                <w:sz w:val="12"/>
                <w:szCs w:val="12"/>
              </w:rPr>
              <w:t>13 051 667</w:t>
            </w:r>
          </w:p>
        </w:tc>
        <w:tc>
          <w:tcPr>
            <w:tcW w:w="850" w:type="dxa"/>
            <w:tcBorders>
              <w:top w:val="nil"/>
              <w:left w:val="nil"/>
              <w:bottom w:val="single" w:sz="8" w:space="0" w:color="auto"/>
              <w:right w:val="single" w:sz="8" w:space="0" w:color="auto"/>
            </w:tcBorders>
            <w:shd w:val="clear" w:color="auto" w:fill="auto"/>
            <w:hideMark/>
          </w:tcPr>
          <w:p w14:paraId="551E2273" w14:textId="7865DA3A" w:rsidR="00A36E98" w:rsidRPr="00A36E98" w:rsidRDefault="00A36E98" w:rsidP="00A36E98">
            <w:pPr>
              <w:jc w:val="right"/>
              <w:rPr>
                <w:b/>
                <w:bCs/>
                <w:color w:val="000000"/>
                <w:sz w:val="12"/>
                <w:szCs w:val="12"/>
                <w:highlight w:val="green"/>
              </w:rPr>
            </w:pPr>
            <w:r w:rsidRPr="00A36E98">
              <w:rPr>
                <w:sz w:val="12"/>
                <w:szCs w:val="12"/>
              </w:rPr>
              <w:t>8 193 696</w:t>
            </w:r>
          </w:p>
        </w:tc>
        <w:tc>
          <w:tcPr>
            <w:tcW w:w="993" w:type="dxa"/>
            <w:tcBorders>
              <w:top w:val="nil"/>
              <w:left w:val="nil"/>
              <w:bottom w:val="single" w:sz="8" w:space="0" w:color="auto"/>
              <w:right w:val="single" w:sz="8" w:space="0" w:color="auto"/>
            </w:tcBorders>
            <w:shd w:val="clear" w:color="auto" w:fill="auto"/>
            <w:hideMark/>
          </w:tcPr>
          <w:p w14:paraId="001C7072" w14:textId="0790C3FB" w:rsidR="00A36E98" w:rsidRPr="00A36E98" w:rsidRDefault="00A36E98" w:rsidP="00A36E98">
            <w:pPr>
              <w:jc w:val="right"/>
              <w:rPr>
                <w:b/>
                <w:bCs/>
                <w:color w:val="000000"/>
                <w:sz w:val="12"/>
                <w:szCs w:val="12"/>
                <w:highlight w:val="green"/>
              </w:rPr>
            </w:pPr>
            <w:r w:rsidRPr="00A36E98">
              <w:rPr>
                <w:sz w:val="12"/>
                <w:szCs w:val="12"/>
              </w:rPr>
              <w:t>4 857 971</w:t>
            </w:r>
          </w:p>
        </w:tc>
        <w:tc>
          <w:tcPr>
            <w:tcW w:w="850" w:type="dxa"/>
            <w:tcBorders>
              <w:top w:val="nil"/>
              <w:left w:val="nil"/>
              <w:bottom w:val="single" w:sz="8" w:space="0" w:color="auto"/>
              <w:right w:val="single" w:sz="8" w:space="0" w:color="auto"/>
            </w:tcBorders>
            <w:shd w:val="clear" w:color="auto" w:fill="auto"/>
            <w:hideMark/>
          </w:tcPr>
          <w:p w14:paraId="5E1270A5" w14:textId="40CDDD00" w:rsidR="00A36E98" w:rsidRPr="00A36E98" w:rsidRDefault="00A36E98" w:rsidP="00A36E98">
            <w:pPr>
              <w:jc w:val="right"/>
              <w:rPr>
                <w:b/>
                <w:bCs/>
                <w:color w:val="000000"/>
                <w:sz w:val="12"/>
                <w:szCs w:val="12"/>
                <w:highlight w:val="green"/>
              </w:rPr>
            </w:pPr>
            <w:r w:rsidRPr="00A36E98">
              <w:rPr>
                <w:sz w:val="12"/>
                <w:szCs w:val="12"/>
              </w:rPr>
              <w:t>8 089 212</w:t>
            </w:r>
          </w:p>
        </w:tc>
        <w:tc>
          <w:tcPr>
            <w:tcW w:w="851" w:type="dxa"/>
            <w:tcBorders>
              <w:top w:val="nil"/>
              <w:left w:val="nil"/>
              <w:bottom w:val="single" w:sz="8" w:space="0" w:color="auto"/>
              <w:right w:val="single" w:sz="8" w:space="0" w:color="auto"/>
            </w:tcBorders>
            <w:shd w:val="clear" w:color="auto" w:fill="auto"/>
            <w:hideMark/>
          </w:tcPr>
          <w:p w14:paraId="047862BB" w14:textId="164CB5A1" w:rsidR="00A36E98" w:rsidRPr="00A36E98" w:rsidRDefault="00A36E98" w:rsidP="00A36E98">
            <w:pPr>
              <w:jc w:val="right"/>
              <w:rPr>
                <w:sz w:val="12"/>
                <w:szCs w:val="12"/>
                <w:highlight w:val="green"/>
              </w:rPr>
            </w:pPr>
            <w:r w:rsidRPr="00A36E98">
              <w:rPr>
                <w:sz w:val="12"/>
                <w:szCs w:val="12"/>
              </w:rPr>
              <w:t>8 089 212</w:t>
            </w:r>
          </w:p>
        </w:tc>
        <w:tc>
          <w:tcPr>
            <w:tcW w:w="567" w:type="dxa"/>
            <w:tcBorders>
              <w:top w:val="nil"/>
              <w:left w:val="nil"/>
              <w:bottom w:val="single" w:sz="8" w:space="0" w:color="auto"/>
              <w:right w:val="single" w:sz="8" w:space="0" w:color="auto"/>
            </w:tcBorders>
            <w:shd w:val="clear" w:color="auto" w:fill="auto"/>
            <w:hideMark/>
          </w:tcPr>
          <w:p w14:paraId="19705A4E" w14:textId="1CABA5D2" w:rsidR="00A36E98" w:rsidRPr="00A36E98" w:rsidRDefault="00A36E98" w:rsidP="00A36E98">
            <w:pPr>
              <w:jc w:val="right"/>
              <w:rPr>
                <w:b/>
                <w:bCs/>
                <w:color w:val="000000"/>
                <w:sz w:val="12"/>
                <w:szCs w:val="12"/>
                <w:highlight w:val="green"/>
              </w:rPr>
            </w:pPr>
            <w:r w:rsidRPr="00A36E98">
              <w:rPr>
                <w:sz w:val="12"/>
                <w:szCs w:val="12"/>
              </w:rPr>
              <w:t>0</w:t>
            </w:r>
          </w:p>
        </w:tc>
        <w:tc>
          <w:tcPr>
            <w:tcW w:w="850" w:type="dxa"/>
            <w:tcBorders>
              <w:top w:val="nil"/>
              <w:left w:val="nil"/>
              <w:bottom w:val="single" w:sz="8" w:space="0" w:color="auto"/>
              <w:right w:val="single" w:sz="8" w:space="0" w:color="auto"/>
            </w:tcBorders>
            <w:shd w:val="clear" w:color="auto" w:fill="auto"/>
            <w:hideMark/>
          </w:tcPr>
          <w:p w14:paraId="064528EC" w14:textId="60E808F5" w:rsidR="00A36E98" w:rsidRPr="00A36E98" w:rsidRDefault="00A36E98" w:rsidP="00A36E98">
            <w:pPr>
              <w:jc w:val="right"/>
              <w:rPr>
                <w:b/>
                <w:bCs/>
                <w:color w:val="000000"/>
                <w:sz w:val="12"/>
                <w:szCs w:val="12"/>
                <w:highlight w:val="green"/>
              </w:rPr>
            </w:pPr>
            <w:r w:rsidRPr="00A36E98">
              <w:rPr>
                <w:sz w:val="12"/>
                <w:szCs w:val="12"/>
              </w:rPr>
              <w:t>4 962 455</w:t>
            </w:r>
          </w:p>
        </w:tc>
        <w:tc>
          <w:tcPr>
            <w:tcW w:w="709" w:type="dxa"/>
            <w:tcBorders>
              <w:top w:val="nil"/>
              <w:left w:val="nil"/>
              <w:bottom w:val="single" w:sz="8" w:space="0" w:color="auto"/>
              <w:right w:val="single" w:sz="8" w:space="0" w:color="auto"/>
            </w:tcBorders>
            <w:shd w:val="clear" w:color="auto" w:fill="auto"/>
            <w:hideMark/>
          </w:tcPr>
          <w:p w14:paraId="263F9D42" w14:textId="36343884" w:rsidR="00A36E98" w:rsidRPr="00A36E98" w:rsidRDefault="00A36E98" w:rsidP="00A36E98">
            <w:pPr>
              <w:jc w:val="right"/>
              <w:rPr>
                <w:color w:val="000000"/>
                <w:sz w:val="12"/>
                <w:szCs w:val="12"/>
                <w:highlight w:val="green"/>
              </w:rPr>
            </w:pPr>
            <w:r w:rsidRPr="00A36E98">
              <w:rPr>
                <w:sz w:val="12"/>
                <w:szCs w:val="12"/>
              </w:rPr>
              <w:t>104 484</w:t>
            </w:r>
          </w:p>
        </w:tc>
        <w:tc>
          <w:tcPr>
            <w:tcW w:w="892" w:type="dxa"/>
            <w:tcBorders>
              <w:top w:val="nil"/>
              <w:left w:val="nil"/>
              <w:bottom w:val="single" w:sz="8" w:space="0" w:color="auto"/>
              <w:right w:val="single" w:sz="8" w:space="0" w:color="auto"/>
            </w:tcBorders>
            <w:shd w:val="clear" w:color="auto" w:fill="auto"/>
            <w:hideMark/>
          </w:tcPr>
          <w:p w14:paraId="7180B74D" w14:textId="32D64BD3" w:rsidR="00A36E98" w:rsidRPr="00A36E98" w:rsidRDefault="00A36E98" w:rsidP="00A36E98">
            <w:pPr>
              <w:jc w:val="right"/>
              <w:rPr>
                <w:color w:val="000000"/>
                <w:sz w:val="12"/>
                <w:szCs w:val="12"/>
                <w:highlight w:val="green"/>
              </w:rPr>
            </w:pPr>
            <w:r w:rsidRPr="00A36E98">
              <w:rPr>
                <w:sz w:val="12"/>
                <w:szCs w:val="12"/>
              </w:rPr>
              <w:t>4 857 971</w:t>
            </w:r>
          </w:p>
        </w:tc>
      </w:tr>
      <w:tr w:rsidR="00A36E98" w:rsidRPr="00BE0179" w14:paraId="43D147EE" w14:textId="77777777" w:rsidTr="00EB68B9">
        <w:trPr>
          <w:trHeight w:val="1260"/>
        </w:trPr>
        <w:tc>
          <w:tcPr>
            <w:tcW w:w="1148" w:type="dxa"/>
            <w:tcBorders>
              <w:top w:val="nil"/>
              <w:left w:val="single" w:sz="8" w:space="0" w:color="auto"/>
              <w:bottom w:val="single" w:sz="4" w:space="0" w:color="auto"/>
              <w:right w:val="single" w:sz="8" w:space="0" w:color="auto"/>
            </w:tcBorders>
            <w:shd w:val="clear" w:color="auto" w:fill="auto"/>
            <w:noWrap/>
            <w:vAlign w:val="center"/>
            <w:hideMark/>
          </w:tcPr>
          <w:p w14:paraId="46B854AE" w14:textId="77777777" w:rsidR="00A36E98" w:rsidRPr="00173EA5" w:rsidRDefault="00A36E98" w:rsidP="00A36E98">
            <w:pPr>
              <w:jc w:val="center"/>
              <w:rPr>
                <w:color w:val="000000"/>
                <w:sz w:val="12"/>
                <w:szCs w:val="12"/>
              </w:rPr>
            </w:pPr>
            <w:r w:rsidRPr="00173EA5">
              <w:rPr>
                <w:color w:val="000000"/>
                <w:sz w:val="12"/>
                <w:szCs w:val="12"/>
              </w:rPr>
              <w:t>1900.01.05</w:t>
            </w:r>
          </w:p>
        </w:tc>
        <w:tc>
          <w:tcPr>
            <w:tcW w:w="1139" w:type="dxa"/>
            <w:tcBorders>
              <w:top w:val="nil"/>
              <w:left w:val="nil"/>
              <w:bottom w:val="single" w:sz="8" w:space="0" w:color="auto"/>
              <w:right w:val="single" w:sz="8" w:space="0" w:color="auto"/>
            </w:tcBorders>
            <w:shd w:val="clear" w:color="auto" w:fill="auto"/>
            <w:hideMark/>
          </w:tcPr>
          <w:p w14:paraId="28956BA8" w14:textId="77777777" w:rsidR="00A36E98" w:rsidRPr="00173EA5" w:rsidRDefault="00A36E98" w:rsidP="00A36E98">
            <w:pPr>
              <w:rPr>
                <w:sz w:val="12"/>
                <w:szCs w:val="12"/>
              </w:rPr>
            </w:pPr>
            <w:r w:rsidRPr="00173EA5">
              <w:rPr>
                <w:sz w:val="12"/>
                <w:szCs w:val="12"/>
              </w:rPr>
              <w:t>Програма 5 "Информаране, участие на обществеността в процеса на вземане на решения и прилагане на механизмите за контрол"</w:t>
            </w:r>
          </w:p>
        </w:tc>
        <w:tc>
          <w:tcPr>
            <w:tcW w:w="832" w:type="dxa"/>
            <w:tcBorders>
              <w:top w:val="nil"/>
              <w:left w:val="nil"/>
              <w:bottom w:val="single" w:sz="8" w:space="0" w:color="auto"/>
              <w:right w:val="single" w:sz="8" w:space="0" w:color="auto"/>
            </w:tcBorders>
            <w:shd w:val="clear" w:color="auto" w:fill="auto"/>
            <w:hideMark/>
          </w:tcPr>
          <w:p w14:paraId="074FDAB6" w14:textId="25E5AEE8" w:rsidR="00A36E98" w:rsidRPr="00A36E98" w:rsidRDefault="00A36E98" w:rsidP="00A36E98">
            <w:pPr>
              <w:jc w:val="right"/>
              <w:rPr>
                <w:b/>
                <w:bCs/>
                <w:color w:val="000000"/>
                <w:sz w:val="12"/>
                <w:szCs w:val="12"/>
                <w:highlight w:val="green"/>
              </w:rPr>
            </w:pPr>
            <w:r w:rsidRPr="00A36E98">
              <w:rPr>
                <w:sz w:val="12"/>
                <w:szCs w:val="12"/>
              </w:rPr>
              <w:t>4 013 377</w:t>
            </w:r>
          </w:p>
        </w:tc>
        <w:tc>
          <w:tcPr>
            <w:tcW w:w="850" w:type="dxa"/>
            <w:tcBorders>
              <w:top w:val="nil"/>
              <w:left w:val="nil"/>
              <w:bottom w:val="single" w:sz="8" w:space="0" w:color="auto"/>
              <w:right w:val="single" w:sz="8" w:space="0" w:color="auto"/>
            </w:tcBorders>
            <w:shd w:val="clear" w:color="auto" w:fill="auto"/>
            <w:hideMark/>
          </w:tcPr>
          <w:p w14:paraId="1D8620F5" w14:textId="31559E2B" w:rsidR="00A36E98" w:rsidRPr="00A36E98" w:rsidRDefault="00A36E98" w:rsidP="00A36E98">
            <w:pPr>
              <w:jc w:val="right"/>
              <w:rPr>
                <w:b/>
                <w:bCs/>
                <w:color w:val="000000"/>
                <w:sz w:val="12"/>
                <w:szCs w:val="12"/>
                <w:highlight w:val="green"/>
              </w:rPr>
            </w:pPr>
            <w:r w:rsidRPr="00A36E98">
              <w:rPr>
                <w:sz w:val="12"/>
                <w:szCs w:val="12"/>
              </w:rPr>
              <w:t>1 115 614</w:t>
            </w:r>
          </w:p>
        </w:tc>
        <w:tc>
          <w:tcPr>
            <w:tcW w:w="993" w:type="dxa"/>
            <w:tcBorders>
              <w:top w:val="nil"/>
              <w:left w:val="nil"/>
              <w:bottom w:val="single" w:sz="8" w:space="0" w:color="auto"/>
              <w:right w:val="single" w:sz="8" w:space="0" w:color="auto"/>
            </w:tcBorders>
            <w:shd w:val="clear" w:color="auto" w:fill="auto"/>
            <w:hideMark/>
          </w:tcPr>
          <w:p w14:paraId="3DAB0A41" w14:textId="2044A302" w:rsidR="00A36E98" w:rsidRPr="00A36E98" w:rsidRDefault="00A36E98" w:rsidP="00A36E98">
            <w:pPr>
              <w:jc w:val="right"/>
              <w:rPr>
                <w:b/>
                <w:bCs/>
                <w:color w:val="000000"/>
                <w:sz w:val="12"/>
                <w:szCs w:val="12"/>
                <w:highlight w:val="green"/>
              </w:rPr>
            </w:pPr>
            <w:r w:rsidRPr="00A36E98">
              <w:rPr>
                <w:sz w:val="12"/>
                <w:szCs w:val="12"/>
              </w:rPr>
              <w:t>2 897 763</w:t>
            </w:r>
          </w:p>
        </w:tc>
        <w:tc>
          <w:tcPr>
            <w:tcW w:w="850" w:type="dxa"/>
            <w:tcBorders>
              <w:top w:val="nil"/>
              <w:left w:val="nil"/>
              <w:bottom w:val="single" w:sz="8" w:space="0" w:color="auto"/>
              <w:right w:val="single" w:sz="8" w:space="0" w:color="auto"/>
            </w:tcBorders>
            <w:shd w:val="clear" w:color="auto" w:fill="auto"/>
            <w:hideMark/>
          </w:tcPr>
          <w:p w14:paraId="65B542BE" w14:textId="00BFE140" w:rsidR="00A36E98" w:rsidRPr="00A36E98" w:rsidRDefault="00A36E98" w:rsidP="00A36E98">
            <w:pPr>
              <w:jc w:val="right"/>
              <w:rPr>
                <w:b/>
                <w:bCs/>
                <w:color w:val="000000"/>
                <w:sz w:val="12"/>
                <w:szCs w:val="12"/>
                <w:highlight w:val="green"/>
              </w:rPr>
            </w:pPr>
            <w:r w:rsidRPr="00A36E98">
              <w:rPr>
                <w:sz w:val="12"/>
                <w:szCs w:val="12"/>
              </w:rPr>
              <w:t>1 115 614</w:t>
            </w:r>
          </w:p>
        </w:tc>
        <w:tc>
          <w:tcPr>
            <w:tcW w:w="851" w:type="dxa"/>
            <w:tcBorders>
              <w:top w:val="nil"/>
              <w:left w:val="nil"/>
              <w:bottom w:val="single" w:sz="8" w:space="0" w:color="auto"/>
              <w:right w:val="single" w:sz="8" w:space="0" w:color="auto"/>
            </w:tcBorders>
            <w:shd w:val="clear" w:color="auto" w:fill="auto"/>
            <w:hideMark/>
          </w:tcPr>
          <w:p w14:paraId="75CE58C6" w14:textId="5F4484C7" w:rsidR="00A36E98" w:rsidRPr="00A36E98" w:rsidRDefault="00A36E98" w:rsidP="00A36E98">
            <w:pPr>
              <w:jc w:val="right"/>
              <w:rPr>
                <w:sz w:val="12"/>
                <w:szCs w:val="12"/>
                <w:highlight w:val="green"/>
              </w:rPr>
            </w:pPr>
            <w:r w:rsidRPr="00A36E98">
              <w:rPr>
                <w:sz w:val="12"/>
                <w:szCs w:val="12"/>
              </w:rPr>
              <w:t>1 115 614</w:t>
            </w:r>
          </w:p>
        </w:tc>
        <w:tc>
          <w:tcPr>
            <w:tcW w:w="567" w:type="dxa"/>
            <w:tcBorders>
              <w:top w:val="nil"/>
              <w:left w:val="nil"/>
              <w:bottom w:val="single" w:sz="8" w:space="0" w:color="auto"/>
              <w:right w:val="single" w:sz="8" w:space="0" w:color="auto"/>
            </w:tcBorders>
            <w:shd w:val="clear" w:color="auto" w:fill="auto"/>
            <w:hideMark/>
          </w:tcPr>
          <w:p w14:paraId="08309766" w14:textId="2F84D111" w:rsidR="00A36E98" w:rsidRPr="00A36E98" w:rsidRDefault="00A36E98" w:rsidP="00A36E98">
            <w:pPr>
              <w:jc w:val="right"/>
              <w:rPr>
                <w:color w:val="000000"/>
                <w:sz w:val="12"/>
                <w:szCs w:val="12"/>
                <w:highlight w:val="green"/>
              </w:rPr>
            </w:pPr>
            <w:r w:rsidRPr="00A36E98">
              <w:rPr>
                <w:sz w:val="12"/>
                <w:szCs w:val="12"/>
              </w:rPr>
              <w:t>0</w:t>
            </w:r>
          </w:p>
        </w:tc>
        <w:tc>
          <w:tcPr>
            <w:tcW w:w="850" w:type="dxa"/>
            <w:tcBorders>
              <w:top w:val="nil"/>
              <w:left w:val="nil"/>
              <w:bottom w:val="single" w:sz="8" w:space="0" w:color="auto"/>
              <w:right w:val="single" w:sz="8" w:space="0" w:color="auto"/>
            </w:tcBorders>
            <w:shd w:val="clear" w:color="auto" w:fill="auto"/>
            <w:hideMark/>
          </w:tcPr>
          <w:p w14:paraId="4B2CD415" w14:textId="01176367" w:rsidR="00A36E98" w:rsidRPr="00A36E98" w:rsidRDefault="00A36E98" w:rsidP="00A36E98">
            <w:pPr>
              <w:jc w:val="right"/>
              <w:rPr>
                <w:b/>
                <w:bCs/>
                <w:color w:val="000000"/>
                <w:sz w:val="12"/>
                <w:szCs w:val="12"/>
                <w:highlight w:val="green"/>
              </w:rPr>
            </w:pPr>
            <w:r w:rsidRPr="00A36E98">
              <w:rPr>
                <w:sz w:val="12"/>
                <w:szCs w:val="12"/>
              </w:rPr>
              <w:t>2 897 763</w:t>
            </w:r>
          </w:p>
        </w:tc>
        <w:tc>
          <w:tcPr>
            <w:tcW w:w="709" w:type="dxa"/>
            <w:tcBorders>
              <w:top w:val="nil"/>
              <w:left w:val="nil"/>
              <w:bottom w:val="single" w:sz="8" w:space="0" w:color="auto"/>
              <w:right w:val="single" w:sz="8" w:space="0" w:color="auto"/>
            </w:tcBorders>
            <w:shd w:val="clear" w:color="auto" w:fill="auto"/>
            <w:hideMark/>
          </w:tcPr>
          <w:p w14:paraId="11D11408" w14:textId="1D6B9D6E" w:rsidR="00A36E98" w:rsidRPr="00A36E98" w:rsidRDefault="00A36E98" w:rsidP="00A36E98">
            <w:pPr>
              <w:jc w:val="right"/>
              <w:rPr>
                <w:color w:val="000000"/>
                <w:sz w:val="12"/>
                <w:szCs w:val="12"/>
                <w:highlight w:val="green"/>
              </w:rPr>
            </w:pPr>
            <w:r w:rsidRPr="00A36E98">
              <w:rPr>
                <w:sz w:val="12"/>
                <w:szCs w:val="12"/>
              </w:rPr>
              <w:t>0</w:t>
            </w:r>
          </w:p>
        </w:tc>
        <w:tc>
          <w:tcPr>
            <w:tcW w:w="892" w:type="dxa"/>
            <w:tcBorders>
              <w:top w:val="nil"/>
              <w:left w:val="nil"/>
              <w:bottom w:val="single" w:sz="8" w:space="0" w:color="auto"/>
              <w:right w:val="single" w:sz="8" w:space="0" w:color="auto"/>
            </w:tcBorders>
            <w:shd w:val="clear" w:color="auto" w:fill="auto"/>
            <w:hideMark/>
          </w:tcPr>
          <w:p w14:paraId="1CFA27B0" w14:textId="7894B84E" w:rsidR="00A36E98" w:rsidRPr="00A36E98" w:rsidRDefault="00A36E98" w:rsidP="00A36E98">
            <w:pPr>
              <w:jc w:val="right"/>
              <w:rPr>
                <w:color w:val="000000"/>
                <w:sz w:val="12"/>
                <w:szCs w:val="12"/>
                <w:highlight w:val="green"/>
              </w:rPr>
            </w:pPr>
            <w:r w:rsidRPr="00A36E98">
              <w:rPr>
                <w:sz w:val="12"/>
                <w:szCs w:val="12"/>
              </w:rPr>
              <w:t>2 897 763</w:t>
            </w:r>
          </w:p>
        </w:tc>
      </w:tr>
      <w:tr w:rsidR="00A36E98" w:rsidRPr="00BE0179" w14:paraId="1ED72F01" w14:textId="77777777" w:rsidTr="00EB68B9">
        <w:trPr>
          <w:trHeight w:val="682"/>
        </w:trPr>
        <w:tc>
          <w:tcPr>
            <w:tcW w:w="1148" w:type="dxa"/>
            <w:tcBorders>
              <w:top w:val="nil"/>
              <w:left w:val="single" w:sz="8" w:space="0" w:color="auto"/>
              <w:bottom w:val="single" w:sz="4" w:space="0" w:color="auto"/>
              <w:right w:val="single" w:sz="8" w:space="0" w:color="auto"/>
            </w:tcBorders>
            <w:shd w:val="clear" w:color="auto" w:fill="auto"/>
            <w:noWrap/>
            <w:vAlign w:val="center"/>
            <w:hideMark/>
          </w:tcPr>
          <w:p w14:paraId="4EC149C1" w14:textId="77777777" w:rsidR="00A36E98" w:rsidRPr="00173EA5" w:rsidRDefault="00A36E98" w:rsidP="00A36E98">
            <w:pPr>
              <w:jc w:val="center"/>
              <w:rPr>
                <w:color w:val="000000"/>
                <w:sz w:val="12"/>
                <w:szCs w:val="12"/>
              </w:rPr>
            </w:pPr>
            <w:r w:rsidRPr="00173EA5">
              <w:rPr>
                <w:color w:val="000000"/>
                <w:sz w:val="12"/>
                <w:szCs w:val="12"/>
              </w:rPr>
              <w:t>1900.01.06</w:t>
            </w:r>
          </w:p>
        </w:tc>
        <w:tc>
          <w:tcPr>
            <w:tcW w:w="1139" w:type="dxa"/>
            <w:tcBorders>
              <w:top w:val="nil"/>
              <w:left w:val="nil"/>
              <w:bottom w:val="single" w:sz="8" w:space="0" w:color="auto"/>
              <w:right w:val="single" w:sz="8" w:space="0" w:color="auto"/>
            </w:tcBorders>
            <w:shd w:val="clear" w:color="auto" w:fill="auto"/>
            <w:hideMark/>
          </w:tcPr>
          <w:p w14:paraId="68375836" w14:textId="77777777" w:rsidR="00A36E98" w:rsidRPr="00173EA5" w:rsidRDefault="00A36E98" w:rsidP="00A36E98">
            <w:pPr>
              <w:rPr>
                <w:sz w:val="12"/>
                <w:szCs w:val="12"/>
              </w:rPr>
            </w:pPr>
            <w:r w:rsidRPr="00173EA5">
              <w:rPr>
                <w:sz w:val="12"/>
                <w:szCs w:val="12"/>
              </w:rPr>
              <w:t>Програма 6 "Оценка и управление на въздействието върху околната среда"</w:t>
            </w:r>
          </w:p>
        </w:tc>
        <w:tc>
          <w:tcPr>
            <w:tcW w:w="832" w:type="dxa"/>
            <w:tcBorders>
              <w:top w:val="nil"/>
              <w:left w:val="nil"/>
              <w:bottom w:val="single" w:sz="8" w:space="0" w:color="auto"/>
              <w:right w:val="single" w:sz="8" w:space="0" w:color="auto"/>
            </w:tcBorders>
            <w:shd w:val="clear" w:color="auto" w:fill="auto"/>
            <w:hideMark/>
          </w:tcPr>
          <w:p w14:paraId="2E400D6C" w14:textId="5D6E6C89" w:rsidR="00A36E98" w:rsidRPr="00A36E98" w:rsidRDefault="00A36E98" w:rsidP="00A36E98">
            <w:pPr>
              <w:jc w:val="right"/>
              <w:rPr>
                <w:b/>
                <w:bCs/>
                <w:color w:val="000000"/>
                <w:sz w:val="12"/>
                <w:szCs w:val="12"/>
                <w:highlight w:val="green"/>
              </w:rPr>
            </w:pPr>
            <w:r w:rsidRPr="00A36E98">
              <w:rPr>
                <w:sz w:val="12"/>
                <w:szCs w:val="12"/>
              </w:rPr>
              <w:t>3 210 456</w:t>
            </w:r>
          </w:p>
        </w:tc>
        <w:tc>
          <w:tcPr>
            <w:tcW w:w="850" w:type="dxa"/>
            <w:tcBorders>
              <w:top w:val="nil"/>
              <w:left w:val="nil"/>
              <w:bottom w:val="single" w:sz="8" w:space="0" w:color="auto"/>
              <w:right w:val="single" w:sz="8" w:space="0" w:color="auto"/>
            </w:tcBorders>
            <w:shd w:val="clear" w:color="auto" w:fill="auto"/>
            <w:hideMark/>
          </w:tcPr>
          <w:p w14:paraId="6A4FC119" w14:textId="6052B8C1" w:rsidR="00A36E98" w:rsidRPr="00A36E98" w:rsidRDefault="00A36E98" w:rsidP="00A36E98">
            <w:pPr>
              <w:jc w:val="right"/>
              <w:rPr>
                <w:b/>
                <w:bCs/>
                <w:color w:val="000000"/>
                <w:sz w:val="12"/>
                <w:szCs w:val="12"/>
                <w:highlight w:val="green"/>
              </w:rPr>
            </w:pPr>
            <w:r w:rsidRPr="00A36E98">
              <w:rPr>
                <w:sz w:val="12"/>
                <w:szCs w:val="12"/>
              </w:rPr>
              <w:t>3 209 456</w:t>
            </w:r>
          </w:p>
        </w:tc>
        <w:tc>
          <w:tcPr>
            <w:tcW w:w="993" w:type="dxa"/>
            <w:tcBorders>
              <w:top w:val="nil"/>
              <w:left w:val="nil"/>
              <w:bottom w:val="single" w:sz="8" w:space="0" w:color="auto"/>
              <w:right w:val="single" w:sz="8" w:space="0" w:color="auto"/>
            </w:tcBorders>
            <w:shd w:val="clear" w:color="auto" w:fill="auto"/>
            <w:hideMark/>
          </w:tcPr>
          <w:p w14:paraId="10AFC642" w14:textId="2C403372" w:rsidR="00A36E98" w:rsidRPr="00A36E98" w:rsidRDefault="00A36E98" w:rsidP="00A36E98">
            <w:pPr>
              <w:jc w:val="right"/>
              <w:rPr>
                <w:b/>
                <w:bCs/>
                <w:color w:val="000000"/>
                <w:sz w:val="12"/>
                <w:szCs w:val="12"/>
                <w:highlight w:val="green"/>
              </w:rPr>
            </w:pPr>
            <w:r w:rsidRPr="00A36E98">
              <w:rPr>
                <w:sz w:val="12"/>
                <w:szCs w:val="12"/>
              </w:rPr>
              <w:t>1 000</w:t>
            </w:r>
          </w:p>
        </w:tc>
        <w:tc>
          <w:tcPr>
            <w:tcW w:w="850" w:type="dxa"/>
            <w:tcBorders>
              <w:top w:val="nil"/>
              <w:left w:val="nil"/>
              <w:bottom w:val="single" w:sz="8" w:space="0" w:color="auto"/>
              <w:right w:val="single" w:sz="8" w:space="0" w:color="auto"/>
            </w:tcBorders>
            <w:shd w:val="clear" w:color="auto" w:fill="auto"/>
            <w:hideMark/>
          </w:tcPr>
          <w:p w14:paraId="42559437" w14:textId="151848F7" w:rsidR="00A36E98" w:rsidRPr="00A36E98" w:rsidRDefault="00A36E98" w:rsidP="00A36E98">
            <w:pPr>
              <w:jc w:val="right"/>
              <w:rPr>
                <w:b/>
                <w:bCs/>
                <w:color w:val="000000"/>
                <w:sz w:val="12"/>
                <w:szCs w:val="12"/>
                <w:highlight w:val="green"/>
              </w:rPr>
            </w:pPr>
            <w:r w:rsidRPr="00A36E98">
              <w:rPr>
                <w:sz w:val="12"/>
                <w:szCs w:val="12"/>
              </w:rPr>
              <w:t>3 209 456</w:t>
            </w:r>
          </w:p>
        </w:tc>
        <w:tc>
          <w:tcPr>
            <w:tcW w:w="851" w:type="dxa"/>
            <w:tcBorders>
              <w:top w:val="nil"/>
              <w:left w:val="nil"/>
              <w:bottom w:val="single" w:sz="8" w:space="0" w:color="auto"/>
              <w:right w:val="single" w:sz="8" w:space="0" w:color="auto"/>
            </w:tcBorders>
            <w:shd w:val="clear" w:color="auto" w:fill="auto"/>
            <w:hideMark/>
          </w:tcPr>
          <w:p w14:paraId="6823CB55" w14:textId="1264477B" w:rsidR="00A36E98" w:rsidRPr="00A36E98" w:rsidRDefault="00A36E98" w:rsidP="00A36E98">
            <w:pPr>
              <w:jc w:val="right"/>
              <w:rPr>
                <w:sz w:val="12"/>
                <w:szCs w:val="12"/>
                <w:highlight w:val="green"/>
              </w:rPr>
            </w:pPr>
            <w:r w:rsidRPr="00A36E98">
              <w:rPr>
                <w:sz w:val="12"/>
                <w:szCs w:val="12"/>
              </w:rPr>
              <w:t>3 209 456</w:t>
            </w:r>
          </w:p>
        </w:tc>
        <w:tc>
          <w:tcPr>
            <w:tcW w:w="567" w:type="dxa"/>
            <w:tcBorders>
              <w:top w:val="nil"/>
              <w:left w:val="nil"/>
              <w:bottom w:val="single" w:sz="8" w:space="0" w:color="auto"/>
              <w:right w:val="single" w:sz="8" w:space="0" w:color="auto"/>
            </w:tcBorders>
            <w:shd w:val="clear" w:color="auto" w:fill="auto"/>
            <w:hideMark/>
          </w:tcPr>
          <w:p w14:paraId="403C756A" w14:textId="082D3D35" w:rsidR="00A36E98" w:rsidRPr="00A36E98" w:rsidRDefault="00A36E98" w:rsidP="00A36E98">
            <w:pPr>
              <w:jc w:val="right"/>
              <w:rPr>
                <w:color w:val="000000"/>
                <w:sz w:val="12"/>
                <w:szCs w:val="12"/>
                <w:highlight w:val="green"/>
              </w:rPr>
            </w:pPr>
            <w:r w:rsidRPr="00A36E98">
              <w:rPr>
                <w:sz w:val="12"/>
                <w:szCs w:val="12"/>
              </w:rPr>
              <w:t>0</w:t>
            </w:r>
          </w:p>
        </w:tc>
        <w:tc>
          <w:tcPr>
            <w:tcW w:w="850" w:type="dxa"/>
            <w:tcBorders>
              <w:top w:val="nil"/>
              <w:left w:val="nil"/>
              <w:bottom w:val="single" w:sz="8" w:space="0" w:color="auto"/>
              <w:right w:val="single" w:sz="8" w:space="0" w:color="auto"/>
            </w:tcBorders>
            <w:shd w:val="clear" w:color="auto" w:fill="auto"/>
            <w:hideMark/>
          </w:tcPr>
          <w:p w14:paraId="6A712ECF" w14:textId="55076231" w:rsidR="00A36E98" w:rsidRPr="00A36E98" w:rsidRDefault="00A36E98" w:rsidP="00A36E98">
            <w:pPr>
              <w:jc w:val="right"/>
              <w:rPr>
                <w:b/>
                <w:bCs/>
                <w:color w:val="000000"/>
                <w:sz w:val="12"/>
                <w:szCs w:val="12"/>
                <w:highlight w:val="green"/>
              </w:rPr>
            </w:pPr>
            <w:r w:rsidRPr="00A36E98">
              <w:rPr>
                <w:sz w:val="12"/>
                <w:szCs w:val="12"/>
              </w:rPr>
              <w:t>1 000</w:t>
            </w:r>
          </w:p>
        </w:tc>
        <w:tc>
          <w:tcPr>
            <w:tcW w:w="709" w:type="dxa"/>
            <w:tcBorders>
              <w:top w:val="nil"/>
              <w:left w:val="nil"/>
              <w:bottom w:val="single" w:sz="8" w:space="0" w:color="auto"/>
              <w:right w:val="single" w:sz="8" w:space="0" w:color="auto"/>
            </w:tcBorders>
            <w:shd w:val="clear" w:color="auto" w:fill="auto"/>
            <w:hideMark/>
          </w:tcPr>
          <w:p w14:paraId="131DAA19" w14:textId="4856BCAD" w:rsidR="00A36E98" w:rsidRPr="00A36E98" w:rsidRDefault="00A36E98" w:rsidP="00A36E98">
            <w:pPr>
              <w:jc w:val="right"/>
              <w:rPr>
                <w:color w:val="000000"/>
                <w:sz w:val="12"/>
                <w:szCs w:val="12"/>
                <w:highlight w:val="green"/>
              </w:rPr>
            </w:pPr>
            <w:r w:rsidRPr="00A36E98">
              <w:rPr>
                <w:sz w:val="12"/>
                <w:szCs w:val="12"/>
              </w:rPr>
              <w:t>0</w:t>
            </w:r>
          </w:p>
        </w:tc>
        <w:tc>
          <w:tcPr>
            <w:tcW w:w="892" w:type="dxa"/>
            <w:tcBorders>
              <w:top w:val="nil"/>
              <w:left w:val="nil"/>
              <w:bottom w:val="single" w:sz="8" w:space="0" w:color="auto"/>
              <w:right w:val="single" w:sz="8" w:space="0" w:color="auto"/>
            </w:tcBorders>
            <w:shd w:val="clear" w:color="auto" w:fill="auto"/>
            <w:hideMark/>
          </w:tcPr>
          <w:p w14:paraId="74132DF6" w14:textId="533333D9" w:rsidR="00A36E98" w:rsidRPr="00A36E98" w:rsidRDefault="00A36E98" w:rsidP="00A36E98">
            <w:pPr>
              <w:jc w:val="right"/>
              <w:rPr>
                <w:color w:val="000000"/>
                <w:sz w:val="12"/>
                <w:szCs w:val="12"/>
                <w:highlight w:val="green"/>
              </w:rPr>
            </w:pPr>
            <w:r w:rsidRPr="00A36E98">
              <w:rPr>
                <w:sz w:val="12"/>
                <w:szCs w:val="12"/>
              </w:rPr>
              <w:t>1 000</w:t>
            </w:r>
          </w:p>
        </w:tc>
      </w:tr>
      <w:tr w:rsidR="00A36E98" w:rsidRPr="00BE0179" w14:paraId="4FDD927B" w14:textId="77777777" w:rsidTr="008C5544">
        <w:trPr>
          <w:trHeight w:val="844"/>
        </w:trPr>
        <w:tc>
          <w:tcPr>
            <w:tcW w:w="1148" w:type="dxa"/>
            <w:tcBorders>
              <w:top w:val="nil"/>
              <w:left w:val="single" w:sz="8" w:space="0" w:color="auto"/>
              <w:bottom w:val="nil"/>
              <w:right w:val="single" w:sz="8" w:space="0" w:color="auto"/>
            </w:tcBorders>
            <w:shd w:val="clear" w:color="auto" w:fill="auto"/>
            <w:noWrap/>
            <w:vAlign w:val="center"/>
            <w:hideMark/>
          </w:tcPr>
          <w:p w14:paraId="4032FDEC" w14:textId="77777777" w:rsidR="00A36E98" w:rsidRPr="00173EA5" w:rsidRDefault="00A36E98" w:rsidP="00A36E98">
            <w:pPr>
              <w:jc w:val="center"/>
              <w:rPr>
                <w:color w:val="000000"/>
                <w:sz w:val="12"/>
                <w:szCs w:val="12"/>
              </w:rPr>
            </w:pPr>
            <w:r w:rsidRPr="00173EA5">
              <w:rPr>
                <w:color w:val="000000"/>
                <w:sz w:val="12"/>
                <w:szCs w:val="12"/>
              </w:rPr>
              <w:t>1900.01.07</w:t>
            </w:r>
          </w:p>
        </w:tc>
        <w:tc>
          <w:tcPr>
            <w:tcW w:w="1139" w:type="dxa"/>
            <w:tcBorders>
              <w:top w:val="nil"/>
              <w:left w:val="nil"/>
              <w:bottom w:val="single" w:sz="8" w:space="0" w:color="auto"/>
              <w:right w:val="single" w:sz="8" w:space="0" w:color="auto"/>
            </w:tcBorders>
            <w:shd w:val="clear" w:color="auto" w:fill="auto"/>
            <w:hideMark/>
          </w:tcPr>
          <w:p w14:paraId="7F44284A" w14:textId="77777777" w:rsidR="00A36E98" w:rsidRPr="00173EA5" w:rsidRDefault="00A36E98" w:rsidP="00A36E98">
            <w:pPr>
              <w:rPr>
                <w:sz w:val="12"/>
                <w:szCs w:val="12"/>
              </w:rPr>
            </w:pPr>
            <w:r w:rsidRPr="00173EA5">
              <w:rPr>
                <w:sz w:val="12"/>
                <w:szCs w:val="12"/>
              </w:rPr>
              <w:t>Програма 7 "Управление на дейностите по изменение на климата"</w:t>
            </w:r>
          </w:p>
        </w:tc>
        <w:tc>
          <w:tcPr>
            <w:tcW w:w="832" w:type="dxa"/>
            <w:tcBorders>
              <w:top w:val="nil"/>
              <w:left w:val="nil"/>
              <w:bottom w:val="single" w:sz="8" w:space="0" w:color="auto"/>
              <w:right w:val="single" w:sz="8" w:space="0" w:color="auto"/>
            </w:tcBorders>
            <w:shd w:val="clear" w:color="auto" w:fill="auto"/>
            <w:hideMark/>
          </w:tcPr>
          <w:p w14:paraId="74CA8BC0" w14:textId="668EE534" w:rsidR="00A36E98" w:rsidRPr="00A36E98" w:rsidRDefault="00A36E98" w:rsidP="00A36E98">
            <w:pPr>
              <w:jc w:val="right"/>
              <w:rPr>
                <w:b/>
                <w:bCs/>
                <w:color w:val="000000"/>
                <w:sz w:val="12"/>
                <w:szCs w:val="12"/>
                <w:highlight w:val="green"/>
              </w:rPr>
            </w:pPr>
            <w:r w:rsidRPr="00A36E98">
              <w:rPr>
                <w:sz w:val="12"/>
                <w:szCs w:val="12"/>
              </w:rPr>
              <w:t>9 098 426</w:t>
            </w:r>
          </w:p>
        </w:tc>
        <w:tc>
          <w:tcPr>
            <w:tcW w:w="850" w:type="dxa"/>
            <w:tcBorders>
              <w:top w:val="nil"/>
              <w:left w:val="nil"/>
              <w:bottom w:val="single" w:sz="8" w:space="0" w:color="auto"/>
              <w:right w:val="single" w:sz="8" w:space="0" w:color="auto"/>
            </w:tcBorders>
            <w:shd w:val="clear" w:color="auto" w:fill="auto"/>
            <w:hideMark/>
          </w:tcPr>
          <w:p w14:paraId="1960421C" w14:textId="62FB3054" w:rsidR="00A36E98" w:rsidRPr="00A36E98" w:rsidRDefault="00A36E98" w:rsidP="00A36E98">
            <w:pPr>
              <w:jc w:val="right"/>
              <w:rPr>
                <w:b/>
                <w:bCs/>
                <w:color w:val="000000"/>
                <w:sz w:val="12"/>
                <w:szCs w:val="12"/>
                <w:highlight w:val="green"/>
              </w:rPr>
            </w:pPr>
            <w:r w:rsidRPr="00A36E98">
              <w:rPr>
                <w:sz w:val="12"/>
                <w:szCs w:val="12"/>
              </w:rPr>
              <w:t>643 096</w:t>
            </w:r>
          </w:p>
        </w:tc>
        <w:tc>
          <w:tcPr>
            <w:tcW w:w="993" w:type="dxa"/>
            <w:tcBorders>
              <w:top w:val="nil"/>
              <w:left w:val="nil"/>
              <w:bottom w:val="single" w:sz="8" w:space="0" w:color="auto"/>
              <w:right w:val="single" w:sz="8" w:space="0" w:color="auto"/>
            </w:tcBorders>
            <w:shd w:val="clear" w:color="auto" w:fill="auto"/>
            <w:hideMark/>
          </w:tcPr>
          <w:p w14:paraId="1CD4DB4E" w14:textId="34478D3B" w:rsidR="00A36E98" w:rsidRPr="00A36E98" w:rsidRDefault="00A36E98" w:rsidP="00A36E98">
            <w:pPr>
              <w:jc w:val="right"/>
              <w:rPr>
                <w:b/>
                <w:bCs/>
                <w:color w:val="000000"/>
                <w:sz w:val="12"/>
                <w:szCs w:val="12"/>
                <w:highlight w:val="green"/>
              </w:rPr>
            </w:pPr>
            <w:r w:rsidRPr="00A36E98">
              <w:rPr>
                <w:sz w:val="12"/>
                <w:szCs w:val="12"/>
              </w:rPr>
              <w:t>8 455 330</w:t>
            </w:r>
          </w:p>
        </w:tc>
        <w:tc>
          <w:tcPr>
            <w:tcW w:w="850" w:type="dxa"/>
            <w:tcBorders>
              <w:top w:val="nil"/>
              <w:left w:val="nil"/>
              <w:bottom w:val="single" w:sz="8" w:space="0" w:color="auto"/>
              <w:right w:val="single" w:sz="8" w:space="0" w:color="auto"/>
            </w:tcBorders>
            <w:shd w:val="clear" w:color="auto" w:fill="auto"/>
            <w:hideMark/>
          </w:tcPr>
          <w:p w14:paraId="2CEDFC7B" w14:textId="3B20E123" w:rsidR="00A36E98" w:rsidRPr="00A36E98" w:rsidRDefault="00A36E98" w:rsidP="00A36E98">
            <w:pPr>
              <w:jc w:val="right"/>
              <w:rPr>
                <w:b/>
                <w:bCs/>
                <w:color w:val="000000"/>
                <w:sz w:val="12"/>
                <w:szCs w:val="12"/>
                <w:highlight w:val="green"/>
              </w:rPr>
            </w:pPr>
            <w:r w:rsidRPr="00A36E98">
              <w:rPr>
                <w:sz w:val="12"/>
                <w:szCs w:val="12"/>
              </w:rPr>
              <w:t>643 096</w:t>
            </w:r>
          </w:p>
        </w:tc>
        <w:tc>
          <w:tcPr>
            <w:tcW w:w="851" w:type="dxa"/>
            <w:tcBorders>
              <w:top w:val="nil"/>
              <w:left w:val="nil"/>
              <w:bottom w:val="single" w:sz="8" w:space="0" w:color="auto"/>
              <w:right w:val="single" w:sz="8" w:space="0" w:color="auto"/>
            </w:tcBorders>
            <w:shd w:val="clear" w:color="auto" w:fill="auto"/>
            <w:hideMark/>
          </w:tcPr>
          <w:p w14:paraId="40FBB68D" w14:textId="33F8A5D3" w:rsidR="00A36E98" w:rsidRPr="00A36E98" w:rsidRDefault="00A36E98" w:rsidP="00A36E98">
            <w:pPr>
              <w:jc w:val="right"/>
              <w:rPr>
                <w:sz w:val="12"/>
                <w:szCs w:val="12"/>
                <w:highlight w:val="green"/>
              </w:rPr>
            </w:pPr>
            <w:r w:rsidRPr="00A36E98">
              <w:rPr>
                <w:sz w:val="12"/>
                <w:szCs w:val="12"/>
              </w:rPr>
              <w:t>643 096</w:t>
            </w:r>
          </w:p>
        </w:tc>
        <w:tc>
          <w:tcPr>
            <w:tcW w:w="567" w:type="dxa"/>
            <w:tcBorders>
              <w:top w:val="nil"/>
              <w:left w:val="nil"/>
              <w:bottom w:val="single" w:sz="8" w:space="0" w:color="auto"/>
              <w:right w:val="single" w:sz="8" w:space="0" w:color="auto"/>
            </w:tcBorders>
            <w:shd w:val="clear" w:color="auto" w:fill="auto"/>
            <w:hideMark/>
          </w:tcPr>
          <w:p w14:paraId="13971E16" w14:textId="0F38D76A" w:rsidR="00A36E98" w:rsidRPr="00A36E98" w:rsidRDefault="00A36E98" w:rsidP="00A36E98">
            <w:pPr>
              <w:jc w:val="right"/>
              <w:rPr>
                <w:b/>
                <w:bCs/>
                <w:color w:val="000000"/>
                <w:sz w:val="12"/>
                <w:szCs w:val="12"/>
                <w:highlight w:val="green"/>
              </w:rPr>
            </w:pPr>
            <w:r w:rsidRPr="00A36E98">
              <w:rPr>
                <w:sz w:val="12"/>
                <w:szCs w:val="12"/>
              </w:rPr>
              <w:t>0</w:t>
            </w:r>
          </w:p>
        </w:tc>
        <w:tc>
          <w:tcPr>
            <w:tcW w:w="850" w:type="dxa"/>
            <w:tcBorders>
              <w:top w:val="nil"/>
              <w:left w:val="nil"/>
              <w:bottom w:val="single" w:sz="8" w:space="0" w:color="auto"/>
              <w:right w:val="single" w:sz="8" w:space="0" w:color="auto"/>
            </w:tcBorders>
            <w:shd w:val="clear" w:color="auto" w:fill="auto"/>
            <w:hideMark/>
          </w:tcPr>
          <w:p w14:paraId="2769E3D2" w14:textId="06CC3CB0" w:rsidR="00A36E98" w:rsidRPr="00A36E98" w:rsidRDefault="00A36E98" w:rsidP="00A36E98">
            <w:pPr>
              <w:jc w:val="right"/>
              <w:rPr>
                <w:b/>
                <w:bCs/>
                <w:color w:val="000000"/>
                <w:sz w:val="12"/>
                <w:szCs w:val="12"/>
                <w:highlight w:val="green"/>
              </w:rPr>
            </w:pPr>
            <w:r w:rsidRPr="00A36E98">
              <w:rPr>
                <w:sz w:val="12"/>
                <w:szCs w:val="12"/>
              </w:rPr>
              <w:t>8 455 330</w:t>
            </w:r>
          </w:p>
        </w:tc>
        <w:tc>
          <w:tcPr>
            <w:tcW w:w="709" w:type="dxa"/>
            <w:tcBorders>
              <w:top w:val="nil"/>
              <w:left w:val="nil"/>
              <w:bottom w:val="single" w:sz="8" w:space="0" w:color="auto"/>
              <w:right w:val="single" w:sz="8" w:space="0" w:color="auto"/>
            </w:tcBorders>
            <w:shd w:val="clear" w:color="auto" w:fill="auto"/>
            <w:hideMark/>
          </w:tcPr>
          <w:p w14:paraId="2455C11D" w14:textId="27323DE8" w:rsidR="00A36E98" w:rsidRPr="00A36E98" w:rsidRDefault="00A36E98" w:rsidP="00A36E98">
            <w:pPr>
              <w:jc w:val="right"/>
              <w:rPr>
                <w:b/>
                <w:bCs/>
                <w:color w:val="000000"/>
                <w:sz w:val="12"/>
                <w:szCs w:val="12"/>
                <w:highlight w:val="green"/>
              </w:rPr>
            </w:pPr>
            <w:r w:rsidRPr="00A36E98">
              <w:rPr>
                <w:sz w:val="12"/>
                <w:szCs w:val="12"/>
              </w:rPr>
              <w:t>0</w:t>
            </w:r>
          </w:p>
        </w:tc>
        <w:tc>
          <w:tcPr>
            <w:tcW w:w="892" w:type="dxa"/>
            <w:tcBorders>
              <w:top w:val="nil"/>
              <w:left w:val="nil"/>
              <w:bottom w:val="single" w:sz="8" w:space="0" w:color="auto"/>
              <w:right w:val="single" w:sz="8" w:space="0" w:color="auto"/>
            </w:tcBorders>
            <w:shd w:val="clear" w:color="auto" w:fill="auto"/>
            <w:hideMark/>
          </w:tcPr>
          <w:p w14:paraId="08DE3680" w14:textId="6ADA1E20" w:rsidR="00A36E98" w:rsidRPr="00A36E98" w:rsidRDefault="00A36E98" w:rsidP="00A36E98">
            <w:pPr>
              <w:jc w:val="right"/>
              <w:rPr>
                <w:color w:val="000000"/>
                <w:sz w:val="12"/>
                <w:szCs w:val="12"/>
                <w:highlight w:val="green"/>
              </w:rPr>
            </w:pPr>
            <w:r w:rsidRPr="00A36E98">
              <w:rPr>
                <w:sz w:val="12"/>
                <w:szCs w:val="12"/>
              </w:rPr>
              <w:t>8 455 330</w:t>
            </w:r>
          </w:p>
        </w:tc>
      </w:tr>
      <w:tr w:rsidR="00A36E98" w:rsidRPr="00BE0179" w14:paraId="55B27EC5" w14:textId="77777777" w:rsidTr="00EB68B9">
        <w:trPr>
          <w:trHeight w:val="1118"/>
        </w:trPr>
        <w:tc>
          <w:tcPr>
            <w:tcW w:w="1148"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2496B8E" w14:textId="77777777" w:rsidR="00A36E98" w:rsidRPr="00173EA5" w:rsidRDefault="00A36E98" w:rsidP="00A36E98">
            <w:pPr>
              <w:jc w:val="center"/>
              <w:rPr>
                <w:b/>
                <w:bCs/>
                <w:color w:val="000000"/>
                <w:sz w:val="12"/>
                <w:szCs w:val="12"/>
              </w:rPr>
            </w:pPr>
            <w:r w:rsidRPr="00173EA5">
              <w:rPr>
                <w:b/>
                <w:bCs/>
                <w:color w:val="000000"/>
                <w:sz w:val="12"/>
                <w:szCs w:val="12"/>
              </w:rPr>
              <w:t>1900.02.00</w:t>
            </w:r>
          </w:p>
        </w:tc>
        <w:tc>
          <w:tcPr>
            <w:tcW w:w="1139" w:type="dxa"/>
            <w:tcBorders>
              <w:top w:val="nil"/>
              <w:left w:val="nil"/>
              <w:bottom w:val="single" w:sz="8" w:space="0" w:color="auto"/>
              <w:right w:val="single" w:sz="8" w:space="0" w:color="auto"/>
            </w:tcBorders>
            <w:shd w:val="clear" w:color="000000" w:fill="D9D9D9"/>
            <w:hideMark/>
          </w:tcPr>
          <w:p w14:paraId="55AFC528" w14:textId="77777777" w:rsidR="00A36E98" w:rsidRPr="00173EA5" w:rsidRDefault="00A36E98" w:rsidP="00A36E98">
            <w:pPr>
              <w:rPr>
                <w:b/>
                <w:bCs/>
                <w:sz w:val="12"/>
                <w:szCs w:val="12"/>
              </w:rPr>
            </w:pPr>
            <w:r w:rsidRPr="00173EA5">
              <w:rPr>
                <w:b/>
                <w:bCs/>
                <w:sz w:val="12"/>
                <w:szCs w:val="12"/>
              </w:rPr>
              <w:t>Политика в областта на Националната система за мониторинг на околната среда и информационна обезпеченост</w:t>
            </w:r>
          </w:p>
        </w:tc>
        <w:tc>
          <w:tcPr>
            <w:tcW w:w="832" w:type="dxa"/>
            <w:tcBorders>
              <w:top w:val="nil"/>
              <w:left w:val="nil"/>
              <w:bottom w:val="single" w:sz="8" w:space="0" w:color="auto"/>
              <w:right w:val="single" w:sz="8" w:space="0" w:color="auto"/>
            </w:tcBorders>
            <w:shd w:val="clear" w:color="000000" w:fill="D9D9D9"/>
            <w:hideMark/>
          </w:tcPr>
          <w:p w14:paraId="532B6D91" w14:textId="60C30B13" w:rsidR="00A36E98" w:rsidRPr="00EB68B9" w:rsidRDefault="00A36E98" w:rsidP="00A36E98">
            <w:pPr>
              <w:jc w:val="right"/>
              <w:rPr>
                <w:b/>
                <w:bCs/>
                <w:color w:val="000000"/>
                <w:sz w:val="12"/>
                <w:szCs w:val="12"/>
                <w:highlight w:val="green"/>
              </w:rPr>
            </w:pPr>
            <w:r w:rsidRPr="00EB68B9">
              <w:rPr>
                <w:b/>
                <w:sz w:val="12"/>
                <w:szCs w:val="12"/>
              </w:rPr>
              <w:t>10 004 250</w:t>
            </w:r>
          </w:p>
        </w:tc>
        <w:tc>
          <w:tcPr>
            <w:tcW w:w="850" w:type="dxa"/>
            <w:tcBorders>
              <w:top w:val="nil"/>
              <w:left w:val="nil"/>
              <w:bottom w:val="single" w:sz="8" w:space="0" w:color="auto"/>
              <w:right w:val="single" w:sz="8" w:space="0" w:color="auto"/>
            </w:tcBorders>
            <w:shd w:val="clear" w:color="000000" w:fill="D9D9D9"/>
            <w:hideMark/>
          </w:tcPr>
          <w:p w14:paraId="441742F2" w14:textId="764B80FD" w:rsidR="00A36E98" w:rsidRPr="00EB68B9" w:rsidRDefault="00A36E98" w:rsidP="00A36E98">
            <w:pPr>
              <w:jc w:val="right"/>
              <w:rPr>
                <w:b/>
                <w:bCs/>
                <w:color w:val="000000"/>
                <w:sz w:val="12"/>
                <w:szCs w:val="12"/>
                <w:highlight w:val="green"/>
              </w:rPr>
            </w:pPr>
            <w:r w:rsidRPr="00EB68B9">
              <w:rPr>
                <w:b/>
                <w:sz w:val="12"/>
                <w:szCs w:val="12"/>
              </w:rPr>
              <w:t>9 999 650</w:t>
            </w:r>
          </w:p>
        </w:tc>
        <w:tc>
          <w:tcPr>
            <w:tcW w:w="993" w:type="dxa"/>
            <w:tcBorders>
              <w:top w:val="nil"/>
              <w:left w:val="nil"/>
              <w:bottom w:val="single" w:sz="8" w:space="0" w:color="auto"/>
              <w:right w:val="single" w:sz="8" w:space="0" w:color="auto"/>
            </w:tcBorders>
            <w:shd w:val="clear" w:color="000000" w:fill="D9D9D9"/>
            <w:hideMark/>
          </w:tcPr>
          <w:p w14:paraId="4B700DA3" w14:textId="277BAA15" w:rsidR="00A36E98" w:rsidRPr="00EB68B9" w:rsidRDefault="00A36E98" w:rsidP="00A36E98">
            <w:pPr>
              <w:jc w:val="right"/>
              <w:rPr>
                <w:b/>
                <w:bCs/>
                <w:color w:val="000000"/>
                <w:sz w:val="12"/>
                <w:szCs w:val="12"/>
                <w:highlight w:val="green"/>
              </w:rPr>
            </w:pPr>
            <w:r w:rsidRPr="00EB68B9">
              <w:rPr>
                <w:b/>
                <w:sz w:val="12"/>
                <w:szCs w:val="12"/>
              </w:rPr>
              <w:t>4 600</w:t>
            </w:r>
          </w:p>
        </w:tc>
        <w:tc>
          <w:tcPr>
            <w:tcW w:w="850" w:type="dxa"/>
            <w:tcBorders>
              <w:top w:val="nil"/>
              <w:left w:val="nil"/>
              <w:bottom w:val="single" w:sz="8" w:space="0" w:color="auto"/>
              <w:right w:val="single" w:sz="8" w:space="0" w:color="auto"/>
            </w:tcBorders>
            <w:shd w:val="clear" w:color="000000" w:fill="D9D9D9"/>
            <w:hideMark/>
          </w:tcPr>
          <w:p w14:paraId="24C80A3F" w14:textId="71409753" w:rsidR="00A36E98" w:rsidRPr="00EB68B9" w:rsidRDefault="00A36E98" w:rsidP="00A36E98">
            <w:pPr>
              <w:jc w:val="right"/>
              <w:rPr>
                <w:b/>
                <w:bCs/>
                <w:color w:val="000000"/>
                <w:sz w:val="12"/>
                <w:szCs w:val="12"/>
                <w:highlight w:val="green"/>
              </w:rPr>
            </w:pPr>
            <w:r w:rsidRPr="00EB68B9">
              <w:rPr>
                <w:b/>
                <w:sz w:val="12"/>
                <w:szCs w:val="12"/>
              </w:rPr>
              <w:t>9 999 650</w:t>
            </w:r>
          </w:p>
        </w:tc>
        <w:tc>
          <w:tcPr>
            <w:tcW w:w="851" w:type="dxa"/>
            <w:tcBorders>
              <w:top w:val="nil"/>
              <w:left w:val="nil"/>
              <w:bottom w:val="single" w:sz="8" w:space="0" w:color="auto"/>
              <w:right w:val="single" w:sz="8" w:space="0" w:color="auto"/>
            </w:tcBorders>
            <w:shd w:val="clear" w:color="000000" w:fill="D9D9D9"/>
            <w:hideMark/>
          </w:tcPr>
          <w:p w14:paraId="293DD92C" w14:textId="7D3B1E76" w:rsidR="00A36E98" w:rsidRPr="00EB68B9" w:rsidRDefault="00A36E98" w:rsidP="00A36E98">
            <w:pPr>
              <w:jc w:val="right"/>
              <w:rPr>
                <w:b/>
                <w:bCs/>
                <w:color w:val="000000"/>
                <w:sz w:val="12"/>
                <w:szCs w:val="12"/>
                <w:highlight w:val="green"/>
              </w:rPr>
            </w:pPr>
            <w:r w:rsidRPr="00EB68B9">
              <w:rPr>
                <w:b/>
                <w:sz w:val="12"/>
                <w:szCs w:val="12"/>
              </w:rPr>
              <w:t>9 999 650</w:t>
            </w:r>
          </w:p>
        </w:tc>
        <w:tc>
          <w:tcPr>
            <w:tcW w:w="567" w:type="dxa"/>
            <w:tcBorders>
              <w:top w:val="nil"/>
              <w:left w:val="nil"/>
              <w:bottom w:val="nil"/>
              <w:right w:val="single" w:sz="8" w:space="0" w:color="auto"/>
            </w:tcBorders>
            <w:shd w:val="clear" w:color="000000" w:fill="D9D9D9"/>
            <w:hideMark/>
          </w:tcPr>
          <w:p w14:paraId="44C12EFF" w14:textId="5D32CBB2" w:rsidR="00A36E98" w:rsidRPr="00EB68B9" w:rsidRDefault="00A36E98" w:rsidP="00A36E98">
            <w:pPr>
              <w:jc w:val="right"/>
              <w:rPr>
                <w:b/>
                <w:color w:val="000000"/>
                <w:sz w:val="12"/>
                <w:szCs w:val="12"/>
                <w:highlight w:val="green"/>
              </w:rPr>
            </w:pPr>
            <w:r w:rsidRPr="00EB68B9">
              <w:rPr>
                <w:b/>
                <w:sz w:val="12"/>
                <w:szCs w:val="12"/>
              </w:rPr>
              <w:t>0</w:t>
            </w:r>
          </w:p>
        </w:tc>
        <w:tc>
          <w:tcPr>
            <w:tcW w:w="850" w:type="dxa"/>
            <w:tcBorders>
              <w:top w:val="nil"/>
              <w:left w:val="nil"/>
              <w:bottom w:val="single" w:sz="8" w:space="0" w:color="auto"/>
              <w:right w:val="single" w:sz="8" w:space="0" w:color="auto"/>
            </w:tcBorders>
            <w:shd w:val="clear" w:color="000000" w:fill="D9D9D9"/>
            <w:hideMark/>
          </w:tcPr>
          <w:p w14:paraId="4234C773" w14:textId="7BA9AECB" w:rsidR="00A36E98" w:rsidRPr="00EB68B9" w:rsidRDefault="00A36E98" w:rsidP="00A36E98">
            <w:pPr>
              <w:jc w:val="right"/>
              <w:rPr>
                <w:b/>
                <w:color w:val="000000"/>
                <w:sz w:val="12"/>
                <w:szCs w:val="12"/>
                <w:highlight w:val="green"/>
              </w:rPr>
            </w:pPr>
            <w:r w:rsidRPr="00EB68B9">
              <w:rPr>
                <w:b/>
                <w:sz w:val="12"/>
                <w:szCs w:val="12"/>
              </w:rPr>
              <w:t>4 600</w:t>
            </w:r>
          </w:p>
        </w:tc>
        <w:tc>
          <w:tcPr>
            <w:tcW w:w="709" w:type="dxa"/>
            <w:tcBorders>
              <w:top w:val="nil"/>
              <w:left w:val="nil"/>
              <w:bottom w:val="nil"/>
              <w:right w:val="single" w:sz="8" w:space="0" w:color="auto"/>
            </w:tcBorders>
            <w:shd w:val="clear" w:color="000000" w:fill="D9D9D9"/>
            <w:hideMark/>
          </w:tcPr>
          <w:p w14:paraId="7DD4664F" w14:textId="1C661A88" w:rsidR="00A36E98" w:rsidRPr="00EB68B9" w:rsidRDefault="00A36E98" w:rsidP="00A36E98">
            <w:pPr>
              <w:jc w:val="right"/>
              <w:rPr>
                <w:b/>
                <w:color w:val="000000"/>
                <w:sz w:val="12"/>
                <w:szCs w:val="12"/>
                <w:highlight w:val="green"/>
              </w:rPr>
            </w:pPr>
            <w:r w:rsidRPr="00EB68B9">
              <w:rPr>
                <w:b/>
                <w:sz w:val="12"/>
                <w:szCs w:val="12"/>
              </w:rPr>
              <w:t>0</w:t>
            </w:r>
          </w:p>
        </w:tc>
        <w:tc>
          <w:tcPr>
            <w:tcW w:w="892" w:type="dxa"/>
            <w:tcBorders>
              <w:top w:val="nil"/>
              <w:left w:val="nil"/>
              <w:bottom w:val="nil"/>
              <w:right w:val="single" w:sz="8" w:space="0" w:color="auto"/>
            </w:tcBorders>
            <w:shd w:val="clear" w:color="000000" w:fill="D9D9D9"/>
            <w:hideMark/>
          </w:tcPr>
          <w:p w14:paraId="5865D53E" w14:textId="767E101E" w:rsidR="00A36E98" w:rsidRPr="00EB68B9" w:rsidRDefault="00A36E98" w:rsidP="00A36E98">
            <w:pPr>
              <w:jc w:val="right"/>
              <w:rPr>
                <w:b/>
                <w:color w:val="000000"/>
                <w:sz w:val="12"/>
                <w:szCs w:val="12"/>
                <w:highlight w:val="green"/>
              </w:rPr>
            </w:pPr>
            <w:r w:rsidRPr="00EB68B9">
              <w:rPr>
                <w:b/>
                <w:sz w:val="12"/>
                <w:szCs w:val="12"/>
              </w:rPr>
              <w:t>4 600</w:t>
            </w:r>
          </w:p>
        </w:tc>
      </w:tr>
      <w:tr w:rsidR="00A36E98" w:rsidRPr="00BE0179" w14:paraId="12241E57" w14:textId="77777777" w:rsidTr="00EB68B9">
        <w:trPr>
          <w:trHeight w:val="966"/>
        </w:trPr>
        <w:tc>
          <w:tcPr>
            <w:tcW w:w="1148" w:type="dxa"/>
            <w:tcBorders>
              <w:top w:val="nil"/>
              <w:left w:val="single" w:sz="8" w:space="0" w:color="auto"/>
              <w:bottom w:val="nil"/>
              <w:right w:val="single" w:sz="8" w:space="0" w:color="auto"/>
            </w:tcBorders>
            <w:shd w:val="clear" w:color="auto" w:fill="auto"/>
            <w:noWrap/>
            <w:vAlign w:val="center"/>
            <w:hideMark/>
          </w:tcPr>
          <w:p w14:paraId="3BB61DD7" w14:textId="77777777" w:rsidR="00A36E98" w:rsidRPr="00173EA5" w:rsidRDefault="00A36E98" w:rsidP="00A36E98">
            <w:pPr>
              <w:jc w:val="center"/>
              <w:rPr>
                <w:color w:val="000000"/>
                <w:sz w:val="12"/>
                <w:szCs w:val="12"/>
              </w:rPr>
            </w:pPr>
            <w:r w:rsidRPr="00173EA5">
              <w:rPr>
                <w:color w:val="000000"/>
                <w:sz w:val="12"/>
                <w:szCs w:val="12"/>
              </w:rPr>
              <w:t>1900.02.01</w:t>
            </w:r>
          </w:p>
        </w:tc>
        <w:tc>
          <w:tcPr>
            <w:tcW w:w="1139" w:type="dxa"/>
            <w:tcBorders>
              <w:top w:val="nil"/>
              <w:left w:val="nil"/>
              <w:bottom w:val="single" w:sz="8" w:space="0" w:color="auto"/>
              <w:right w:val="nil"/>
            </w:tcBorders>
            <w:shd w:val="clear" w:color="auto" w:fill="auto"/>
            <w:hideMark/>
          </w:tcPr>
          <w:p w14:paraId="54A38584" w14:textId="77777777" w:rsidR="00A36E98" w:rsidRPr="00173EA5" w:rsidRDefault="00A36E98" w:rsidP="00A36E98">
            <w:pPr>
              <w:rPr>
                <w:sz w:val="12"/>
                <w:szCs w:val="12"/>
              </w:rPr>
            </w:pPr>
            <w:r w:rsidRPr="00173EA5">
              <w:rPr>
                <w:sz w:val="12"/>
                <w:szCs w:val="12"/>
              </w:rPr>
              <w:t>Програма 8 "Национална система за мониторинг на околната среда и информационна обезпеченост"</w:t>
            </w:r>
          </w:p>
        </w:tc>
        <w:tc>
          <w:tcPr>
            <w:tcW w:w="832" w:type="dxa"/>
            <w:tcBorders>
              <w:top w:val="nil"/>
              <w:left w:val="single" w:sz="8" w:space="0" w:color="auto"/>
              <w:bottom w:val="single" w:sz="8" w:space="0" w:color="auto"/>
              <w:right w:val="single" w:sz="8" w:space="0" w:color="auto"/>
            </w:tcBorders>
            <w:shd w:val="clear" w:color="auto" w:fill="auto"/>
            <w:hideMark/>
          </w:tcPr>
          <w:p w14:paraId="2045EC93" w14:textId="147505BE" w:rsidR="00A36E98" w:rsidRPr="00A36E98" w:rsidRDefault="00A36E98" w:rsidP="00A36E98">
            <w:pPr>
              <w:jc w:val="right"/>
              <w:rPr>
                <w:b/>
                <w:bCs/>
                <w:color w:val="000000"/>
                <w:sz w:val="12"/>
                <w:szCs w:val="12"/>
                <w:highlight w:val="green"/>
              </w:rPr>
            </w:pPr>
            <w:r w:rsidRPr="00A36E98">
              <w:rPr>
                <w:sz w:val="12"/>
                <w:szCs w:val="12"/>
              </w:rPr>
              <w:t>10 004 250</w:t>
            </w:r>
          </w:p>
        </w:tc>
        <w:tc>
          <w:tcPr>
            <w:tcW w:w="850" w:type="dxa"/>
            <w:tcBorders>
              <w:top w:val="nil"/>
              <w:left w:val="nil"/>
              <w:bottom w:val="single" w:sz="8" w:space="0" w:color="auto"/>
              <w:right w:val="single" w:sz="8" w:space="0" w:color="auto"/>
            </w:tcBorders>
            <w:shd w:val="clear" w:color="auto" w:fill="auto"/>
            <w:hideMark/>
          </w:tcPr>
          <w:p w14:paraId="35919227" w14:textId="4895E1FC" w:rsidR="00A36E98" w:rsidRPr="00A36E98" w:rsidRDefault="00A36E98" w:rsidP="00A36E98">
            <w:pPr>
              <w:jc w:val="right"/>
              <w:rPr>
                <w:b/>
                <w:bCs/>
                <w:color w:val="000000"/>
                <w:sz w:val="12"/>
                <w:szCs w:val="12"/>
                <w:highlight w:val="green"/>
              </w:rPr>
            </w:pPr>
            <w:r w:rsidRPr="00A36E98">
              <w:rPr>
                <w:sz w:val="12"/>
                <w:szCs w:val="12"/>
              </w:rPr>
              <w:t>9 999 650</w:t>
            </w:r>
          </w:p>
        </w:tc>
        <w:tc>
          <w:tcPr>
            <w:tcW w:w="993" w:type="dxa"/>
            <w:tcBorders>
              <w:top w:val="nil"/>
              <w:left w:val="nil"/>
              <w:bottom w:val="single" w:sz="8" w:space="0" w:color="auto"/>
              <w:right w:val="single" w:sz="8" w:space="0" w:color="auto"/>
            </w:tcBorders>
            <w:shd w:val="clear" w:color="auto" w:fill="auto"/>
            <w:hideMark/>
          </w:tcPr>
          <w:p w14:paraId="2CA0B856" w14:textId="061E1C8B" w:rsidR="00A36E98" w:rsidRPr="00A36E98" w:rsidRDefault="00A36E98" w:rsidP="00A36E98">
            <w:pPr>
              <w:jc w:val="right"/>
              <w:rPr>
                <w:b/>
                <w:bCs/>
                <w:color w:val="000000"/>
                <w:sz w:val="12"/>
                <w:szCs w:val="12"/>
                <w:highlight w:val="green"/>
              </w:rPr>
            </w:pPr>
            <w:r w:rsidRPr="00A36E98">
              <w:rPr>
                <w:sz w:val="12"/>
                <w:szCs w:val="12"/>
              </w:rPr>
              <w:t>4 600</w:t>
            </w:r>
          </w:p>
        </w:tc>
        <w:tc>
          <w:tcPr>
            <w:tcW w:w="850" w:type="dxa"/>
            <w:tcBorders>
              <w:top w:val="nil"/>
              <w:left w:val="nil"/>
              <w:bottom w:val="single" w:sz="8" w:space="0" w:color="auto"/>
              <w:right w:val="single" w:sz="8" w:space="0" w:color="auto"/>
            </w:tcBorders>
            <w:shd w:val="clear" w:color="auto" w:fill="auto"/>
            <w:hideMark/>
          </w:tcPr>
          <w:p w14:paraId="2CCC90BD" w14:textId="5BAED528" w:rsidR="00A36E98" w:rsidRPr="00A36E98" w:rsidRDefault="00A36E98" w:rsidP="00A36E98">
            <w:pPr>
              <w:jc w:val="right"/>
              <w:rPr>
                <w:b/>
                <w:bCs/>
                <w:color w:val="000000"/>
                <w:sz w:val="12"/>
                <w:szCs w:val="12"/>
                <w:highlight w:val="green"/>
              </w:rPr>
            </w:pPr>
            <w:r w:rsidRPr="00A36E98">
              <w:rPr>
                <w:sz w:val="12"/>
                <w:szCs w:val="12"/>
              </w:rPr>
              <w:t>9 999 650</w:t>
            </w:r>
          </w:p>
        </w:tc>
        <w:tc>
          <w:tcPr>
            <w:tcW w:w="851" w:type="dxa"/>
            <w:tcBorders>
              <w:top w:val="nil"/>
              <w:left w:val="nil"/>
              <w:bottom w:val="single" w:sz="8" w:space="0" w:color="auto"/>
              <w:right w:val="single" w:sz="8" w:space="0" w:color="auto"/>
            </w:tcBorders>
            <w:shd w:val="clear" w:color="auto" w:fill="auto"/>
            <w:hideMark/>
          </w:tcPr>
          <w:p w14:paraId="3ED95FCD" w14:textId="376A249B" w:rsidR="00A36E98" w:rsidRPr="00A36E98" w:rsidRDefault="00A36E98" w:rsidP="00A36E98">
            <w:pPr>
              <w:jc w:val="right"/>
              <w:rPr>
                <w:sz w:val="12"/>
                <w:szCs w:val="12"/>
                <w:highlight w:val="green"/>
              </w:rPr>
            </w:pPr>
            <w:r w:rsidRPr="00A36E98">
              <w:rPr>
                <w:sz w:val="12"/>
                <w:szCs w:val="12"/>
              </w:rPr>
              <w:t>9 999 650</w:t>
            </w:r>
          </w:p>
        </w:tc>
        <w:tc>
          <w:tcPr>
            <w:tcW w:w="567" w:type="dxa"/>
            <w:tcBorders>
              <w:top w:val="single" w:sz="8" w:space="0" w:color="auto"/>
              <w:left w:val="nil"/>
              <w:bottom w:val="single" w:sz="8" w:space="0" w:color="auto"/>
              <w:right w:val="single" w:sz="8" w:space="0" w:color="auto"/>
            </w:tcBorders>
            <w:shd w:val="clear" w:color="auto" w:fill="auto"/>
            <w:noWrap/>
            <w:hideMark/>
          </w:tcPr>
          <w:p w14:paraId="343D1DB4" w14:textId="0E0A203B" w:rsidR="00A36E98" w:rsidRPr="00A36E98" w:rsidRDefault="00A36E98" w:rsidP="00A36E98">
            <w:pPr>
              <w:jc w:val="right"/>
              <w:rPr>
                <w:color w:val="000000"/>
                <w:sz w:val="12"/>
                <w:szCs w:val="12"/>
                <w:highlight w:val="green"/>
              </w:rPr>
            </w:pPr>
            <w:r w:rsidRPr="00A36E98">
              <w:rPr>
                <w:sz w:val="12"/>
                <w:szCs w:val="12"/>
              </w:rPr>
              <w:t>0</w:t>
            </w:r>
          </w:p>
        </w:tc>
        <w:tc>
          <w:tcPr>
            <w:tcW w:w="850" w:type="dxa"/>
            <w:tcBorders>
              <w:top w:val="nil"/>
              <w:left w:val="nil"/>
              <w:bottom w:val="single" w:sz="8" w:space="0" w:color="auto"/>
              <w:right w:val="single" w:sz="8" w:space="0" w:color="auto"/>
            </w:tcBorders>
            <w:shd w:val="clear" w:color="auto" w:fill="auto"/>
            <w:hideMark/>
          </w:tcPr>
          <w:p w14:paraId="27A96140" w14:textId="0206D5DC" w:rsidR="00A36E98" w:rsidRPr="00A36E98" w:rsidRDefault="00A36E98" w:rsidP="00A36E98">
            <w:pPr>
              <w:jc w:val="right"/>
              <w:rPr>
                <w:b/>
                <w:bCs/>
                <w:color w:val="000000"/>
                <w:sz w:val="12"/>
                <w:szCs w:val="12"/>
                <w:highlight w:val="green"/>
              </w:rPr>
            </w:pPr>
            <w:r w:rsidRPr="00A36E98">
              <w:rPr>
                <w:sz w:val="12"/>
                <w:szCs w:val="12"/>
              </w:rPr>
              <w:t>4 600</w:t>
            </w:r>
          </w:p>
        </w:tc>
        <w:tc>
          <w:tcPr>
            <w:tcW w:w="709" w:type="dxa"/>
            <w:tcBorders>
              <w:top w:val="single" w:sz="8" w:space="0" w:color="auto"/>
              <w:left w:val="nil"/>
              <w:bottom w:val="single" w:sz="8" w:space="0" w:color="auto"/>
              <w:right w:val="single" w:sz="8" w:space="0" w:color="auto"/>
            </w:tcBorders>
            <w:shd w:val="clear" w:color="auto" w:fill="auto"/>
            <w:noWrap/>
            <w:hideMark/>
          </w:tcPr>
          <w:p w14:paraId="2804AC71" w14:textId="4D0D1540" w:rsidR="00A36E98" w:rsidRPr="00A36E98" w:rsidRDefault="00A36E98" w:rsidP="00A36E98">
            <w:pPr>
              <w:jc w:val="right"/>
              <w:rPr>
                <w:color w:val="000000"/>
                <w:sz w:val="12"/>
                <w:szCs w:val="12"/>
                <w:highlight w:val="green"/>
              </w:rPr>
            </w:pPr>
            <w:r w:rsidRPr="00A36E98">
              <w:rPr>
                <w:sz w:val="12"/>
                <w:szCs w:val="12"/>
              </w:rPr>
              <w:t>0</w:t>
            </w:r>
          </w:p>
        </w:tc>
        <w:tc>
          <w:tcPr>
            <w:tcW w:w="892" w:type="dxa"/>
            <w:tcBorders>
              <w:top w:val="single" w:sz="8" w:space="0" w:color="auto"/>
              <w:left w:val="nil"/>
              <w:bottom w:val="single" w:sz="8" w:space="0" w:color="auto"/>
              <w:right w:val="single" w:sz="8" w:space="0" w:color="auto"/>
            </w:tcBorders>
            <w:shd w:val="clear" w:color="auto" w:fill="auto"/>
            <w:noWrap/>
            <w:hideMark/>
          </w:tcPr>
          <w:p w14:paraId="56583CDF" w14:textId="196AB20A" w:rsidR="00A36E98" w:rsidRPr="00A36E98" w:rsidRDefault="00A36E98" w:rsidP="00A36E98">
            <w:pPr>
              <w:jc w:val="right"/>
              <w:rPr>
                <w:color w:val="000000"/>
                <w:sz w:val="12"/>
                <w:szCs w:val="12"/>
                <w:highlight w:val="green"/>
              </w:rPr>
            </w:pPr>
            <w:r w:rsidRPr="00A36E98">
              <w:rPr>
                <w:sz w:val="12"/>
                <w:szCs w:val="12"/>
              </w:rPr>
              <w:t>4 600</w:t>
            </w:r>
          </w:p>
        </w:tc>
      </w:tr>
      <w:tr w:rsidR="00A36E98" w:rsidRPr="00BE0179" w14:paraId="00B8D9C1" w14:textId="77777777" w:rsidTr="00EB68B9">
        <w:trPr>
          <w:trHeight w:val="399"/>
        </w:trPr>
        <w:tc>
          <w:tcPr>
            <w:tcW w:w="1148"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0EACB598" w14:textId="77777777" w:rsidR="00A36E98" w:rsidRPr="00173EA5" w:rsidRDefault="00A36E98" w:rsidP="00A36E98">
            <w:pPr>
              <w:jc w:val="center"/>
              <w:rPr>
                <w:b/>
                <w:bCs/>
                <w:color w:val="000000"/>
                <w:sz w:val="12"/>
                <w:szCs w:val="12"/>
              </w:rPr>
            </w:pPr>
            <w:r w:rsidRPr="00173EA5">
              <w:rPr>
                <w:b/>
                <w:bCs/>
                <w:color w:val="000000"/>
                <w:sz w:val="12"/>
                <w:szCs w:val="12"/>
              </w:rPr>
              <w:t>1900.03.00</w:t>
            </w:r>
          </w:p>
        </w:tc>
        <w:tc>
          <w:tcPr>
            <w:tcW w:w="1139" w:type="dxa"/>
            <w:tcBorders>
              <w:top w:val="nil"/>
              <w:left w:val="nil"/>
              <w:bottom w:val="single" w:sz="8" w:space="0" w:color="auto"/>
              <w:right w:val="single" w:sz="8" w:space="0" w:color="auto"/>
            </w:tcBorders>
            <w:shd w:val="clear" w:color="000000" w:fill="D9D9D9"/>
            <w:hideMark/>
          </w:tcPr>
          <w:p w14:paraId="12BF2E5C" w14:textId="77777777" w:rsidR="00A36E98" w:rsidRPr="00173EA5" w:rsidRDefault="00A36E98" w:rsidP="00A36E98">
            <w:pPr>
              <w:rPr>
                <w:b/>
                <w:bCs/>
                <w:sz w:val="12"/>
                <w:szCs w:val="12"/>
              </w:rPr>
            </w:pPr>
            <w:r w:rsidRPr="00173EA5">
              <w:rPr>
                <w:b/>
                <w:bCs/>
                <w:sz w:val="12"/>
                <w:szCs w:val="12"/>
              </w:rPr>
              <w:t>Други бюджетни програми</w:t>
            </w:r>
          </w:p>
        </w:tc>
        <w:tc>
          <w:tcPr>
            <w:tcW w:w="832" w:type="dxa"/>
            <w:tcBorders>
              <w:top w:val="nil"/>
              <w:left w:val="nil"/>
              <w:bottom w:val="single" w:sz="8" w:space="0" w:color="auto"/>
              <w:right w:val="single" w:sz="8" w:space="0" w:color="auto"/>
            </w:tcBorders>
            <w:shd w:val="clear" w:color="000000" w:fill="D9D9D9"/>
            <w:hideMark/>
          </w:tcPr>
          <w:p w14:paraId="4B62445B" w14:textId="14CFD7C4" w:rsidR="00A36E98" w:rsidRPr="00EB68B9" w:rsidRDefault="00A36E98" w:rsidP="00A36E98">
            <w:pPr>
              <w:jc w:val="right"/>
              <w:rPr>
                <w:b/>
                <w:bCs/>
                <w:color w:val="000000"/>
                <w:sz w:val="12"/>
                <w:szCs w:val="12"/>
                <w:highlight w:val="green"/>
              </w:rPr>
            </w:pPr>
            <w:r w:rsidRPr="00EB68B9">
              <w:rPr>
                <w:b/>
                <w:sz w:val="12"/>
                <w:szCs w:val="12"/>
              </w:rPr>
              <w:t>14 652 391</w:t>
            </w:r>
          </w:p>
        </w:tc>
        <w:tc>
          <w:tcPr>
            <w:tcW w:w="850" w:type="dxa"/>
            <w:tcBorders>
              <w:top w:val="nil"/>
              <w:left w:val="nil"/>
              <w:bottom w:val="single" w:sz="8" w:space="0" w:color="auto"/>
              <w:right w:val="single" w:sz="8" w:space="0" w:color="auto"/>
            </w:tcBorders>
            <w:shd w:val="clear" w:color="000000" w:fill="D9D9D9"/>
            <w:hideMark/>
          </w:tcPr>
          <w:p w14:paraId="13E53519" w14:textId="6CC67E32" w:rsidR="00A36E98" w:rsidRPr="00EB68B9" w:rsidRDefault="00A36E98" w:rsidP="00A36E98">
            <w:pPr>
              <w:jc w:val="right"/>
              <w:rPr>
                <w:b/>
                <w:bCs/>
                <w:color w:val="000000"/>
                <w:sz w:val="12"/>
                <w:szCs w:val="12"/>
                <w:highlight w:val="green"/>
              </w:rPr>
            </w:pPr>
            <w:r w:rsidRPr="00EB68B9">
              <w:rPr>
                <w:b/>
                <w:sz w:val="12"/>
                <w:szCs w:val="12"/>
              </w:rPr>
              <w:t>14 628 494</w:t>
            </w:r>
          </w:p>
        </w:tc>
        <w:tc>
          <w:tcPr>
            <w:tcW w:w="993" w:type="dxa"/>
            <w:tcBorders>
              <w:top w:val="nil"/>
              <w:left w:val="nil"/>
              <w:bottom w:val="single" w:sz="8" w:space="0" w:color="auto"/>
              <w:right w:val="single" w:sz="8" w:space="0" w:color="auto"/>
            </w:tcBorders>
            <w:shd w:val="clear" w:color="000000" w:fill="D9D9D9"/>
            <w:hideMark/>
          </w:tcPr>
          <w:p w14:paraId="5B32B1FC" w14:textId="6F39D1D3" w:rsidR="00A36E98" w:rsidRPr="00EB68B9" w:rsidRDefault="00A36E98" w:rsidP="00A36E98">
            <w:pPr>
              <w:jc w:val="right"/>
              <w:rPr>
                <w:b/>
                <w:bCs/>
                <w:color w:val="000000"/>
                <w:sz w:val="12"/>
                <w:szCs w:val="12"/>
                <w:highlight w:val="green"/>
              </w:rPr>
            </w:pPr>
            <w:r w:rsidRPr="00EB68B9">
              <w:rPr>
                <w:b/>
                <w:sz w:val="12"/>
                <w:szCs w:val="12"/>
              </w:rPr>
              <w:t>23 897</w:t>
            </w:r>
          </w:p>
        </w:tc>
        <w:tc>
          <w:tcPr>
            <w:tcW w:w="850" w:type="dxa"/>
            <w:tcBorders>
              <w:top w:val="nil"/>
              <w:left w:val="nil"/>
              <w:bottom w:val="single" w:sz="8" w:space="0" w:color="auto"/>
              <w:right w:val="single" w:sz="8" w:space="0" w:color="auto"/>
            </w:tcBorders>
            <w:shd w:val="clear" w:color="000000" w:fill="D9D9D9"/>
            <w:hideMark/>
          </w:tcPr>
          <w:p w14:paraId="42E2E956" w14:textId="09B1E31A" w:rsidR="00A36E98" w:rsidRPr="00EB68B9" w:rsidRDefault="00A36E98" w:rsidP="00A36E98">
            <w:pPr>
              <w:jc w:val="right"/>
              <w:rPr>
                <w:b/>
                <w:bCs/>
                <w:color w:val="000000"/>
                <w:sz w:val="12"/>
                <w:szCs w:val="12"/>
                <w:highlight w:val="green"/>
              </w:rPr>
            </w:pPr>
            <w:r w:rsidRPr="00EB68B9">
              <w:rPr>
                <w:b/>
                <w:sz w:val="12"/>
                <w:szCs w:val="12"/>
              </w:rPr>
              <w:t>12 600 501</w:t>
            </w:r>
          </w:p>
        </w:tc>
        <w:tc>
          <w:tcPr>
            <w:tcW w:w="851" w:type="dxa"/>
            <w:tcBorders>
              <w:top w:val="nil"/>
              <w:left w:val="nil"/>
              <w:bottom w:val="single" w:sz="8" w:space="0" w:color="auto"/>
              <w:right w:val="single" w:sz="8" w:space="0" w:color="auto"/>
            </w:tcBorders>
            <w:shd w:val="clear" w:color="000000" w:fill="D9D9D9"/>
            <w:hideMark/>
          </w:tcPr>
          <w:p w14:paraId="161E6B73" w14:textId="38149F5C" w:rsidR="00A36E98" w:rsidRPr="00EB68B9" w:rsidRDefault="00A36E98" w:rsidP="00A36E98">
            <w:pPr>
              <w:jc w:val="right"/>
              <w:rPr>
                <w:b/>
                <w:bCs/>
                <w:color w:val="000000"/>
                <w:sz w:val="12"/>
                <w:szCs w:val="12"/>
                <w:highlight w:val="green"/>
              </w:rPr>
            </w:pPr>
            <w:r w:rsidRPr="00EB68B9">
              <w:rPr>
                <w:b/>
                <w:sz w:val="12"/>
                <w:szCs w:val="12"/>
              </w:rPr>
              <w:t>12 600 501</w:t>
            </w:r>
          </w:p>
        </w:tc>
        <w:tc>
          <w:tcPr>
            <w:tcW w:w="567" w:type="dxa"/>
            <w:tcBorders>
              <w:top w:val="nil"/>
              <w:left w:val="nil"/>
              <w:bottom w:val="single" w:sz="8" w:space="0" w:color="auto"/>
              <w:right w:val="single" w:sz="8" w:space="0" w:color="auto"/>
            </w:tcBorders>
            <w:shd w:val="clear" w:color="000000" w:fill="D9D9D9"/>
            <w:hideMark/>
          </w:tcPr>
          <w:p w14:paraId="280CE123" w14:textId="49D4D229" w:rsidR="00A36E98" w:rsidRPr="00EB68B9" w:rsidRDefault="00A36E98" w:rsidP="00A36E98">
            <w:pPr>
              <w:jc w:val="right"/>
              <w:rPr>
                <w:b/>
                <w:bCs/>
                <w:color w:val="000000"/>
                <w:sz w:val="12"/>
                <w:szCs w:val="12"/>
                <w:highlight w:val="green"/>
              </w:rPr>
            </w:pPr>
            <w:r w:rsidRPr="00EB68B9">
              <w:rPr>
                <w:b/>
                <w:sz w:val="12"/>
                <w:szCs w:val="12"/>
              </w:rPr>
              <w:t>0</w:t>
            </w:r>
          </w:p>
        </w:tc>
        <w:tc>
          <w:tcPr>
            <w:tcW w:w="850" w:type="dxa"/>
            <w:tcBorders>
              <w:top w:val="nil"/>
              <w:left w:val="nil"/>
              <w:bottom w:val="single" w:sz="8" w:space="0" w:color="auto"/>
              <w:right w:val="single" w:sz="8" w:space="0" w:color="auto"/>
            </w:tcBorders>
            <w:shd w:val="clear" w:color="000000" w:fill="D9D9D9"/>
            <w:hideMark/>
          </w:tcPr>
          <w:p w14:paraId="1125C4B3" w14:textId="067ED623" w:rsidR="00A36E98" w:rsidRPr="00EB68B9" w:rsidRDefault="00A36E98" w:rsidP="00A36E98">
            <w:pPr>
              <w:jc w:val="right"/>
              <w:rPr>
                <w:b/>
                <w:bCs/>
                <w:color w:val="000000"/>
                <w:sz w:val="12"/>
                <w:szCs w:val="12"/>
                <w:highlight w:val="green"/>
              </w:rPr>
            </w:pPr>
            <w:r w:rsidRPr="00EB68B9">
              <w:rPr>
                <w:b/>
                <w:sz w:val="12"/>
                <w:szCs w:val="12"/>
              </w:rPr>
              <w:t>2 051 890</w:t>
            </w:r>
          </w:p>
        </w:tc>
        <w:tc>
          <w:tcPr>
            <w:tcW w:w="709" w:type="dxa"/>
            <w:tcBorders>
              <w:top w:val="nil"/>
              <w:left w:val="nil"/>
              <w:bottom w:val="single" w:sz="8" w:space="0" w:color="auto"/>
              <w:right w:val="single" w:sz="8" w:space="0" w:color="auto"/>
            </w:tcBorders>
            <w:shd w:val="clear" w:color="000000" w:fill="D9D9D9"/>
            <w:hideMark/>
          </w:tcPr>
          <w:p w14:paraId="70F7B75A" w14:textId="047D5DEE" w:rsidR="00A36E98" w:rsidRPr="00EB68B9" w:rsidRDefault="00A36E98" w:rsidP="00A36E98">
            <w:pPr>
              <w:jc w:val="right"/>
              <w:rPr>
                <w:b/>
                <w:bCs/>
                <w:color w:val="000000"/>
                <w:sz w:val="12"/>
                <w:szCs w:val="12"/>
                <w:highlight w:val="green"/>
              </w:rPr>
            </w:pPr>
            <w:r w:rsidRPr="00EB68B9">
              <w:rPr>
                <w:b/>
                <w:sz w:val="12"/>
                <w:szCs w:val="12"/>
              </w:rPr>
              <w:t>2 027 993</w:t>
            </w:r>
          </w:p>
        </w:tc>
        <w:tc>
          <w:tcPr>
            <w:tcW w:w="892" w:type="dxa"/>
            <w:tcBorders>
              <w:top w:val="nil"/>
              <w:left w:val="nil"/>
              <w:bottom w:val="single" w:sz="8" w:space="0" w:color="auto"/>
              <w:right w:val="single" w:sz="8" w:space="0" w:color="auto"/>
            </w:tcBorders>
            <w:shd w:val="clear" w:color="000000" w:fill="D9D9D9"/>
            <w:hideMark/>
          </w:tcPr>
          <w:p w14:paraId="6A41FDF7" w14:textId="2145AFC0" w:rsidR="00A36E98" w:rsidRPr="00EB68B9" w:rsidRDefault="00A36E98" w:rsidP="00A36E98">
            <w:pPr>
              <w:jc w:val="right"/>
              <w:rPr>
                <w:b/>
                <w:bCs/>
                <w:color w:val="000000"/>
                <w:sz w:val="12"/>
                <w:szCs w:val="12"/>
                <w:highlight w:val="green"/>
              </w:rPr>
            </w:pPr>
            <w:r w:rsidRPr="00EB68B9">
              <w:rPr>
                <w:b/>
                <w:sz w:val="12"/>
                <w:szCs w:val="12"/>
              </w:rPr>
              <w:t>23 897</w:t>
            </w:r>
          </w:p>
        </w:tc>
      </w:tr>
      <w:tr w:rsidR="00A36E98" w:rsidRPr="00BE0179" w14:paraId="71338771" w14:textId="77777777" w:rsidTr="00EB68B9">
        <w:trPr>
          <w:trHeight w:val="689"/>
        </w:trPr>
        <w:tc>
          <w:tcPr>
            <w:tcW w:w="1148" w:type="dxa"/>
            <w:tcBorders>
              <w:top w:val="nil"/>
              <w:left w:val="single" w:sz="8" w:space="0" w:color="auto"/>
              <w:bottom w:val="nil"/>
              <w:right w:val="single" w:sz="8" w:space="0" w:color="auto"/>
            </w:tcBorders>
            <w:shd w:val="clear" w:color="auto" w:fill="auto"/>
            <w:noWrap/>
            <w:vAlign w:val="center"/>
            <w:hideMark/>
          </w:tcPr>
          <w:p w14:paraId="4E867F9A" w14:textId="77777777" w:rsidR="00A36E98" w:rsidRPr="00173EA5" w:rsidRDefault="00A36E98" w:rsidP="00A36E98">
            <w:pPr>
              <w:jc w:val="center"/>
              <w:rPr>
                <w:color w:val="000000"/>
                <w:sz w:val="12"/>
                <w:szCs w:val="12"/>
              </w:rPr>
            </w:pPr>
            <w:r w:rsidRPr="00173EA5">
              <w:rPr>
                <w:color w:val="000000"/>
                <w:sz w:val="12"/>
                <w:szCs w:val="12"/>
              </w:rPr>
              <w:t>1900.03.01</w:t>
            </w:r>
          </w:p>
        </w:tc>
        <w:tc>
          <w:tcPr>
            <w:tcW w:w="1139" w:type="dxa"/>
            <w:tcBorders>
              <w:top w:val="nil"/>
              <w:left w:val="nil"/>
              <w:bottom w:val="single" w:sz="8" w:space="0" w:color="auto"/>
              <w:right w:val="single" w:sz="8" w:space="0" w:color="auto"/>
            </w:tcBorders>
            <w:shd w:val="clear" w:color="auto" w:fill="auto"/>
            <w:hideMark/>
          </w:tcPr>
          <w:p w14:paraId="18DA2385" w14:textId="77777777" w:rsidR="00A36E98" w:rsidRPr="00173EA5" w:rsidRDefault="00A36E98" w:rsidP="00A36E98">
            <w:pPr>
              <w:rPr>
                <w:sz w:val="12"/>
                <w:szCs w:val="12"/>
              </w:rPr>
            </w:pPr>
            <w:r w:rsidRPr="00173EA5">
              <w:rPr>
                <w:sz w:val="12"/>
                <w:szCs w:val="12"/>
              </w:rPr>
              <w:t>Програма 9 "Дейности по метеорология, хиддрология и агрометеорология"</w:t>
            </w:r>
          </w:p>
        </w:tc>
        <w:tc>
          <w:tcPr>
            <w:tcW w:w="832" w:type="dxa"/>
            <w:tcBorders>
              <w:top w:val="nil"/>
              <w:left w:val="nil"/>
              <w:bottom w:val="single" w:sz="8" w:space="0" w:color="auto"/>
              <w:right w:val="single" w:sz="8" w:space="0" w:color="auto"/>
            </w:tcBorders>
            <w:shd w:val="clear" w:color="auto" w:fill="auto"/>
            <w:hideMark/>
          </w:tcPr>
          <w:p w14:paraId="03916BD4" w14:textId="447BB971" w:rsidR="00A36E98" w:rsidRPr="00A36E98" w:rsidRDefault="00A36E98" w:rsidP="00A36E98">
            <w:pPr>
              <w:jc w:val="right"/>
              <w:rPr>
                <w:b/>
                <w:bCs/>
                <w:color w:val="000000"/>
                <w:sz w:val="12"/>
                <w:szCs w:val="12"/>
                <w:highlight w:val="green"/>
              </w:rPr>
            </w:pPr>
            <w:r w:rsidRPr="00A36E98">
              <w:rPr>
                <w:sz w:val="12"/>
                <w:szCs w:val="12"/>
              </w:rPr>
              <w:t>14 652 391</w:t>
            </w:r>
          </w:p>
        </w:tc>
        <w:tc>
          <w:tcPr>
            <w:tcW w:w="850" w:type="dxa"/>
            <w:tcBorders>
              <w:top w:val="nil"/>
              <w:left w:val="nil"/>
              <w:bottom w:val="single" w:sz="8" w:space="0" w:color="auto"/>
              <w:right w:val="single" w:sz="8" w:space="0" w:color="auto"/>
            </w:tcBorders>
            <w:shd w:val="clear" w:color="auto" w:fill="auto"/>
            <w:hideMark/>
          </w:tcPr>
          <w:p w14:paraId="7CE25491" w14:textId="0205A10D" w:rsidR="00A36E98" w:rsidRPr="00A36E98" w:rsidRDefault="00A36E98" w:rsidP="00A36E98">
            <w:pPr>
              <w:jc w:val="right"/>
              <w:rPr>
                <w:b/>
                <w:bCs/>
                <w:color w:val="000000"/>
                <w:sz w:val="12"/>
                <w:szCs w:val="12"/>
                <w:highlight w:val="green"/>
              </w:rPr>
            </w:pPr>
            <w:r w:rsidRPr="00A36E98">
              <w:rPr>
                <w:sz w:val="12"/>
                <w:szCs w:val="12"/>
              </w:rPr>
              <w:t>14 628 494</w:t>
            </w:r>
          </w:p>
        </w:tc>
        <w:tc>
          <w:tcPr>
            <w:tcW w:w="993" w:type="dxa"/>
            <w:tcBorders>
              <w:top w:val="nil"/>
              <w:left w:val="nil"/>
              <w:bottom w:val="single" w:sz="8" w:space="0" w:color="auto"/>
              <w:right w:val="single" w:sz="8" w:space="0" w:color="auto"/>
            </w:tcBorders>
            <w:shd w:val="clear" w:color="auto" w:fill="auto"/>
            <w:hideMark/>
          </w:tcPr>
          <w:p w14:paraId="11D3337E" w14:textId="789295DD" w:rsidR="00A36E98" w:rsidRPr="00A36E98" w:rsidRDefault="00A36E98" w:rsidP="00A36E98">
            <w:pPr>
              <w:jc w:val="right"/>
              <w:rPr>
                <w:b/>
                <w:bCs/>
                <w:color w:val="000000"/>
                <w:sz w:val="12"/>
                <w:szCs w:val="12"/>
                <w:highlight w:val="green"/>
              </w:rPr>
            </w:pPr>
            <w:r w:rsidRPr="00A36E98">
              <w:rPr>
                <w:sz w:val="12"/>
                <w:szCs w:val="12"/>
              </w:rPr>
              <w:t>23 897</w:t>
            </w:r>
          </w:p>
        </w:tc>
        <w:tc>
          <w:tcPr>
            <w:tcW w:w="850" w:type="dxa"/>
            <w:tcBorders>
              <w:top w:val="nil"/>
              <w:left w:val="nil"/>
              <w:bottom w:val="single" w:sz="8" w:space="0" w:color="auto"/>
              <w:right w:val="single" w:sz="8" w:space="0" w:color="auto"/>
            </w:tcBorders>
            <w:shd w:val="clear" w:color="auto" w:fill="auto"/>
            <w:hideMark/>
          </w:tcPr>
          <w:p w14:paraId="6E6B2324" w14:textId="60303E62" w:rsidR="00A36E98" w:rsidRPr="00A36E98" w:rsidRDefault="00A36E98" w:rsidP="00A36E98">
            <w:pPr>
              <w:jc w:val="right"/>
              <w:rPr>
                <w:b/>
                <w:bCs/>
                <w:color w:val="000000"/>
                <w:sz w:val="12"/>
                <w:szCs w:val="12"/>
                <w:highlight w:val="green"/>
              </w:rPr>
            </w:pPr>
            <w:r w:rsidRPr="00A36E98">
              <w:rPr>
                <w:sz w:val="12"/>
                <w:szCs w:val="12"/>
              </w:rPr>
              <w:t>12 600 501</w:t>
            </w:r>
          </w:p>
        </w:tc>
        <w:tc>
          <w:tcPr>
            <w:tcW w:w="851" w:type="dxa"/>
            <w:tcBorders>
              <w:top w:val="nil"/>
              <w:left w:val="nil"/>
              <w:bottom w:val="single" w:sz="8" w:space="0" w:color="auto"/>
              <w:right w:val="single" w:sz="8" w:space="0" w:color="auto"/>
            </w:tcBorders>
            <w:shd w:val="clear" w:color="auto" w:fill="auto"/>
            <w:hideMark/>
          </w:tcPr>
          <w:p w14:paraId="1F300907" w14:textId="700714A0" w:rsidR="00A36E98" w:rsidRPr="00A36E98" w:rsidRDefault="00A36E98" w:rsidP="00A36E98">
            <w:pPr>
              <w:jc w:val="right"/>
              <w:rPr>
                <w:sz w:val="12"/>
                <w:szCs w:val="12"/>
                <w:highlight w:val="green"/>
              </w:rPr>
            </w:pPr>
            <w:r w:rsidRPr="00A36E98">
              <w:rPr>
                <w:sz w:val="12"/>
                <w:szCs w:val="12"/>
              </w:rPr>
              <w:t>12 600 501</w:t>
            </w:r>
          </w:p>
        </w:tc>
        <w:tc>
          <w:tcPr>
            <w:tcW w:w="567" w:type="dxa"/>
            <w:tcBorders>
              <w:top w:val="nil"/>
              <w:left w:val="nil"/>
              <w:bottom w:val="single" w:sz="8" w:space="0" w:color="auto"/>
              <w:right w:val="single" w:sz="8" w:space="0" w:color="auto"/>
            </w:tcBorders>
            <w:shd w:val="clear" w:color="auto" w:fill="auto"/>
            <w:noWrap/>
            <w:hideMark/>
          </w:tcPr>
          <w:p w14:paraId="10D70938" w14:textId="0E789F8A" w:rsidR="00A36E98" w:rsidRPr="00A36E98" w:rsidRDefault="00A36E98" w:rsidP="00A36E98">
            <w:pPr>
              <w:jc w:val="right"/>
              <w:rPr>
                <w:color w:val="000000"/>
                <w:sz w:val="12"/>
                <w:szCs w:val="12"/>
                <w:highlight w:val="green"/>
              </w:rPr>
            </w:pPr>
            <w:r w:rsidRPr="00A36E98">
              <w:rPr>
                <w:sz w:val="12"/>
                <w:szCs w:val="12"/>
              </w:rPr>
              <w:t>0</w:t>
            </w:r>
          </w:p>
        </w:tc>
        <w:tc>
          <w:tcPr>
            <w:tcW w:w="850" w:type="dxa"/>
            <w:tcBorders>
              <w:top w:val="nil"/>
              <w:left w:val="nil"/>
              <w:bottom w:val="single" w:sz="8" w:space="0" w:color="auto"/>
              <w:right w:val="single" w:sz="8" w:space="0" w:color="auto"/>
            </w:tcBorders>
            <w:shd w:val="clear" w:color="auto" w:fill="auto"/>
            <w:hideMark/>
          </w:tcPr>
          <w:p w14:paraId="24895B3F" w14:textId="796E3C0D" w:rsidR="00A36E98" w:rsidRPr="00A36E98" w:rsidRDefault="00A36E98" w:rsidP="00A36E98">
            <w:pPr>
              <w:jc w:val="right"/>
              <w:rPr>
                <w:b/>
                <w:bCs/>
                <w:color w:val="000000"/>
                <w:sz w:val="12"/>
                <w:szCs w:val="12"/>
                <w:highlight w:val="green"/>
              </w:rPr>
            </w:pPr>
            <w:r w:rsidRPr="00A36E98">
              <w:rPr>
                <w:sz w:val="12"/>
                <w:szCs w:val="12"/>
              </w:rPr>
              <w:t>2 051 890</w:t>
            </w:r>
          </w:p>
        </w:tc>
        <w:tc>
          <w:tcPr>
            <w:tcW w:w="709" w:type="dxa"/>
            <w:tcBorders>
              <w:top w:val="nil"/>
              <w:left w:val="nil"/>
              <w:bottom w:val="single" w:sz="8" w:space="0" w:color="auto"/>
              <w:right w:val="single" w:sz="8" w:space="0" w:color="auto"/>
            </w:tcBorders>
            <w:shd w:val="clear" w:color="auto" w:fill="auto"/>
            <w:noWrap/>
            <w:hideMark/>
          </w:tcPr>
          <w:p w14:paraId="447E58AD" w14:textId="249744F4" w:rsidR="00A36E98" w:rsidRPr="00A36E98" w:rsidRDefault="00A36E98" w:rsidP="00A36E98">
            <w:pPr>
              <w:jc w:val="right"/>
              <w:rPr>
                <w:color w:val="000000"/>
                <w:sz w:val="12"/>
                <w:szCs w:val="12"/>
                <w:highlight w:val="green"/>
              </w:rPr>
            </w:pPr>
            <w:r w:rsidRPr="00A36E98">
              <w:rPr>
                <w:sz w:val="12"/>
                <w:szCs w:val="12"/>
              </w:rPr>
              <w:t>2 027 993</w:t>
            </w:r>
          </w:p>
        </w:tc>
        <w:tc>
          <w:tcPr>
            <w:tcW w:w="892" w:type="dxa"/>
            <w:tcBorders>
              <w:top w:val="nil"/>
              <w:left w:val="nil"/>
              <w:bottom w:val="single" w:sz="8" w:space="0" w:color="auto"/>
              <w:right w:val="single" w:sz="8" w:space="0" w:color="auto"/>
            </w:tcBorders>
            <w:shd w:val="clear" w:color="auto" w:fill="auto"/>
            <w:noWrap/>
            <w:hideMark/>
          </w:tcPr>
          <w:p w14:paraId="3E1CC80E" w14:textId="7390DFD4" w:rsidR="00A36E98" w:rsidRPr="00A36E98" w:rsidRDefault="00A36E98" w:rsidP="00A36E98">
            <w:pPr>
              <w:jc w:val="right"/>
              <w:rPr>
                <w:color w:val="000000"/>
                <w:sz w:val="12"/>
                <w:szCs w:val="12"/>
                <w:highlight w:val="green"/>
              </w:rPr>
            </w:pPr>
            <w:r w:rsidRPr="00A36E98">
              <w:rPr>
                <w:sz w:val="12"/>
                <w:szCs w:val="12"/>
              </w:rPr>
              <w:t>23 897</w:t>
            </w:r>
          </w:p>
        </w:tc>
      </w:tr>
      <w:tr w:rsidR="00A36E98" w:rsidRPr="00EB68B9" w14:paraId="36A4BB5F" w14:textId="77777777" w:rsidTr="00EB68B9">
        <w:trPr>
          <w:trHeight w:val="557"/>
        </w:trPr>
        <w:tc>
          <w:tcPr>
            <w:tcW w:w="1148"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0DFE964" w14:textId="77777777" w:rsidR="00A36E98" w:rsidRPr="00173EA5" w:rsidRDefault="00A36E98" w:rsidP="00A36E98">
            <w:pPr>
              <w:jc w:val="center"/>
              <w:rPr>
                <w:b/>
                <w:bCs/>
                <w:color w:val="000000"/>
                <w:sz w:val="12"/>
                <w:szCs w:val="12"/>
              </w:rPr>
            </w:pPr>
            <w:r w:rsidRPr="00173EA5">
              <w:rPr>
                <w:b/>
                <w:bCs/>
                <w:color w:val="000000"/>
                <w:sz w:val="12"/>
                <w:szCs w:val="12"/>
              </w:rPr>
              <w:t>1900.04.00</w:t>
            </w:r>
          </w:p>
        </w:tc>
        <w:tc>
          <w:tcPr>
            <w:tcW w:w="1139" w:type="dxa"/>
            <w:tcBorders>
              <w:top w:val="nil"/>
              <w:left w:val="nil"/>
              <w:bottom w:val="single" w:sz="8" w:space="0" w:color="auto"/>
              <w:right w:val="nil"/>
            </w:tcBorders>
            <w:shd w:val="clear" w:color="000000" w:fill="D9D9D9"/>
            <w:vAlign w:val="center"/>
            <w:hideMark/>
          </w:tcPr>
          <w:p w14:paraId="09099E89" w14:textId="77777777" w:rsidR="00A36E98" w:rsidRPr="00173EA5" w:rsidRDefault="00A36E98" w:rsidP="00A36E98">
            <w:pPr>
              <w:rPr>
                <w:b/>
                <w:bCs/>
                <w:color w:val="000000"/>
                <w:sz w:val="12"/>
                <w:szCs w:val="12"/>
              </w:rPr>
            </w:pPr>
            <w:r w:rsidRPr="00173EA5">
              <w:rPr>
                <w:b/>
                <w:bCs/>
                <w:color w:val="000000"/>
                <w:sz w:val="12"/>
                <w:szCs w:val="12"/>
              </w:rPr>
              <w:t>Бюджетна програма „Администрация“</w:t>
            </w:r>
          </w:p>
        </w:tc>
        <w:tc>
          <w:tcPr>
            <w:tcW w:w="832" w:type="dxa"/>
            <w:tcBorders>
              <w:top w:val="nil"/>
              <w:left w:val="single" w:sz="8" w:space="0" w:color="auto"/>
              <w:bottom w:val="single" w:sz="8" w:space="0" w:color="auto"/>
              <w:right w:val="single" w:sz="8" w:space="0" w:color="auto"/>
            </w:tcBorders>
            <w:shd w:val="clear" w:color="000000" w:fill="D9D9D9"/>
            <w:hideMark/>
          </w:tcPr>
          <w:p w14:paraId="5113B540" w14:textId="32D6340F" w:rsidR="00A36E98" w:rsidRPr="00EB68B9" w:rsidRDefault="00A36E98" w:rsidP="00A36E98">
            <w:pPr>
              <w:jc w:val="right"/>
              <w:rPr>
                <w:b/>
                <w:bCs/>
                <w:color w:val="000000"/>
                <w:sz w:val="12"/>
                <w:szCs w:val="12"/>
                <w:highlight w:val="green"/>
              </w:rPr>
            </w:pPr>
            <w:r w:rsidRPr="00EB68B9">
              <w:rPr>
                <w:b/>
                <w:sz w:val="12"/>
                <w:szCs w:val="12"/>
              </w:rPr>
              <w:t>37 053 366</w:t>
            </w:r>
          </w:p>
        </w:tc>
        <w:tc>
          <w:tcPr>
            <w:tcW w:w="850" w:type="dxa"/>
            <w:tcBorders>
              <w:top w:val="nil"/>
              <w:left w:val="nil"/>
              <w:bottom w:val="single" w:sz="8" w:space="0" w:color="auto"/>
              <w:right w:val="single" w:sz="8" w:space="0" w:color="auto"/>
            </w:tcBorders>
            <w:shd w:val="clear" w:color="000000" w:fill="D9D9D9"/>
            <w:hideMark/>
          </w:tcPr>
          <w:p w14:paraId="7C1D3D06" w14:textId="063C0450" w:rsidR="00A36E98" w:rsidRPr="00EB68B9" w:rsidRDefault="00A36E98" w:rsidP="00A36E98">
            <w:pPr>
              <w:jc w:val="right"/>
              <w:rPr>
                <w:b/>
                <w:bCs/>
                <w:color w:val="000000"/>
                <w:sz w:val="12"/>
                <w:szCs w:val="12"/>
                <w:highlight w:val="green"/>
              </w:rPr>
            </w:pPr>
            <w:r w:rsidRPr="00EB68B9">
              <w:rPr>
                <w:b/>
                <w:sz w:val="12"/>
                <w:szCs w:val="12"/>
              </w:rPr>
              <w:t>14 231 306</w:t>
            </w:r>
          </w:p>
        </w:tc>
        <w:tc>
          <w:tcPr>
            <w:tcW w:w="993" w:type="dxa"/>
            <w:tcBorders>
              <w:top w:val="nil"/>
              <w:left w:val="nil"/>
              <w:bottom w:val="single" w:sz="8" w:space="0" w:color="auto"/>
              <w:right w:val="single" w:sz="8" w:space="0" w:color="auto"/>
            </w:tcBorders>
            <w:shd w:val="clear" w:color="000000" w:fill="D9D9D9"/>
            <w:hideMark/>
          </w:tcPr>
          <w:p w14:paraId="08BB1B26" w14:textId="4ACB90A5" w:rsidR="00A36E98" w:rsidRPr="00EB68B9" w:rsidRDefault="00A36E98" w:rsidP="00A36E98">
            <w:pPr>
              <w:jc w:val="right"/>
              <w:rPr>
                <w:b/>
                <w:bCs/>
                <w:color w:val="000000"/>
                <w:sz w:val="12"/>
                <w:szCs w:val="12"/>
                <w:highlight w:val="green"/>
              </w:rPr>
            </w:pPr>
            <w:r w:rsidRPr="00EB68B9">
              <w:rPr>
                <w:b/>
                <w:sz w:val="12"/>
                <w:szCs w:val="12"/>
              </w:rPr>
              <w:t>22 822 060</w:t>
            </w:r>
          </w:p>
        </w:tc>
        <w:tc>
          <w:tcPr>
            <w:tcW w:w="850" w:type="dxa"/>
            <w:tcBorders>
              <w:top w:val="nil"/>
              <w:left w:val="nil"/>
              <w:bottom w:val="single" w:sz="8" w:space="0" w:color="auto"/>
              <w:right w:val="single" w:sz="8" w:space="0" w:color="auto"/>
            </w:tcBorders>
            <w:shd w:val="clear" w:color="000000" w:fill="D9D9D9"/>
            <w:hideMark/>
          </w:tcPr>
          <w:p w14:paraId="0D0D3FF9" w14:textId="7E73E513" w:rsidR="00A36E98" w:rsidRPr="00EB68B9" w:rsidRDefault="00A36E98" w:rsidP="00A36E98">
            <w:pPr>
              <w:jc w:val="right"/>
              <w:rPr>
                <w:b/>
                <w:bCs/>
                <w:color w:val="000000"/>
                <w:sz w:val="12"/>
                <w:szCs w:val="12"/>
                <w:highlight w:val="green"/>
              </w:rPr>
            </w:pPr>
            <w:r w:rsidRPr="00EB68B9">
              <w:rPr>
                <w:b/>
                <w:sz w:val="12"/>
                <w:szCs w:val="12"/>
              </w:rPr>
              <w:t>14 231 306</w:t>
            </w:r>
          </w:p>
        </w:tc>
        <w:tc>
          <w:tcPr>
            <w:tcW w:w="851" w:type="dxa"/>
            <w:tcBorders>
              <w:top w:val="nil"/>
              <w:left w:val="nil"/>
              <w:bottom w:val="single" w:sz="8" w:space="0" w:color="auto"/>
              <w:right w:val="single" w:sz="8" w:space="0" w:color="auto"/>
            </w:tcBorders>
            <w:shd w:val="clear" w:color="000000" w:fill="D9D9D9"/>
            <w:hideMark/>
          </w:tcPr>
          <w:p w14:paraId="505BEBA7" w14:textId="7EB3B891" w:rsidR="00A36E98" w:rsidRPr="00EB68B9" w:rsidRDefault="00A36E98" w:rsidP="00A36E98">
            <w:pPr>
              <w:jc w:val="right"/>
              <w:rPr>
                <w:b/>
                <w:bCs/>
                <w:sz w:val="12"/>
                <w:szCs w:val="12"/>
                <w:highlight w:val="green"/>
              </w:rPr>
            </w:pPr>
            <w:r w:rsidRPr="00EB68B9">
              <w:rPr>
                <w:b/>
                <w:sz w:val="12"/>
                <w:szCs w:val="12"/>
              </w:rPr>
              <w:t>14 231 306</w:t>
            </w:r>
          </w:p>
        </w:tc>
        <w:tc>
          <w:tcPr>
            <w:tcW w:w="567" w:type="dxa"/>
            <w:tcBorders>
              <w:top w:val="nil"/>
              <w:left w:val="nil"/>
              <w:bottom w:val="single" w:sz="8" w:space="0" w:color="auto"/>
              <w:right w:val="single" w:sz="8" w:space="0" w:color="auto"/>
            </w:tcBorders>
            <w:shd w:val="clear" w:color="000000" w:fill="D9D9D9"/>
            <w:noWrap/>
            <w:hideMark/>
          </w:tcPr>
          <w:p w14:paraId="716C4859" w14:textId="127ADAF8" w:rsidR="00A36E98" w:rsidRPr="00EB68B9" w:rsidRDefault="00A36E98" w:rsidP="00A36E98">
            <w:pPr>
              <w:jc w:val="right"/>
              <w:rPr>
                <w:b/>
                <w:color w:val="000000"/>
                <w:sz w:val="12"/>
                <w:szCs w:val="12"/>
                <w:highlight w:val="green"/>
              </w:rPr>
            </w:pPr>
            <w:r w:rsidRPr="00EB68B9">
              <w:rPr>
                <w:b/>
                <w:sz w:val="12"/>
                <w:szCs w:val="12"/>
              </w:rPr>
              <w:t>0</w:t>
            </w:r>
          </w:p>
        </w:tc>
        <w:tc>
          <w:tcPr>
            <w:tcW w:w="850" w:type="dxa"/>
            <w:tcBorders>
              <w:top w:val="nil"/>
              <w:left w:val="nil"/>
              <w:bottom w:val="single" w:sz="8" w:space="0" w:color="auto"/>
              <w:right w:val="single" w:sz="8" w:space="0" w:color="auto"/>
            </w:tcBorders>
            <w:shd w:val="clear" w:color="000000" w:fill="D9D9D9"/>
            <w:hideMark/>
          </w:tcPr>
          <w:p w14:paraId="622060A3" w14:textId="42661851" w:rsidR="00A36E98" w:rsidRPr="00EB68B9" w:rsidRDefault="00A36E98" w:rsidP="00A36E98">
            <w:pPr>
              <w:jc w:val="right"/>
              <w:rPr>
                <w:b/>
                <w:bCs/>
                <w:color w:val="000000"/>
                <w:sz w:val="12"/>
                <w:szCs w:val="12"/>
                <w:highlight w:val="green"/>
              </w:rPr>
            </w:pPr>
            <w:r w:rsidRPr="00EB68B9">
              <w:rPr>
                <w:b/>
                <w:sz w:val="12"/>
                <w:szCs w:val="12"/>
              </w:rPr>
              <w:t>22 822 060</w:t>
            </w:r>
          </w:p>
        </w:tc>
        <w:tc>
          <w:tcPr>
            <w:tcW w:w="709" w:type="dxa"/>
            <w:tcBorders>
              <w:top w:val="nil"/>
              <w:left w:val="nil"/>
              <w:bottom w:val="single" w:sz="8" w:space="0" w:color="auto"/>
              <w:right w:val="single" w:sz="8" w:space="0" w:color="auto"/>
            </w:tcBorders>
            <w:shd w:val="clear" w:color="000000" w:fill="D9D9D9"/>
            <w:noWrap/>
            <w:hideMark/>
          </w:tcPr>
          <w:p w14:paraId="0F28330C" w14:textId="143A90A0" w:rsidR="00A36E98" w:rsidRPr="00EB68B9" w:rsidRDefault="00A36E98" w:rsidP="00A36E98">
            <w:pPr>
              <w:jc w:val="right"/>
              <w:rPr>
                <w:b/>
                <w:color w:val="000000"/>
                <w:sz w:val="12"/>
                <w:szCs w:val="12"/>
                <w:highlight w:val="green"/>
              </w:rPr>
            </w:pPr>
            <w:r w:rsidRPr="00EB68B9">
              <w:rPr>
                <w:b/>
                <w:sz w:val="12"/>
                <w:szCs w:val="12"/>
              </w:rPr>
              <w:t>0</w:t>
            </w:r>
          </w:p>
        </w:tc>
        <w:tc>
          <w:tcPr>
            <w:tcW w:w="892" w:type="dxa"/>
            <w:tcBorders>
              <w:top w:val="nil"/>
              <w:left w:val="nil"/>
              <w:bottom w:val="single" w:sz="8" w:space="0" w:color="auto"/>
              <w:right w:val="single" w:sz="8" w:space="0" w:color="auto"/>
            </w:tcBorders>
            <w:shd w:val="clear" w:color="000000" w:fill="D9D9D9"/>
            <w:noWrap/>
            <w:hideMark/>
          </w:tcPr>
          <w:p w14:paraId="143B0112" w14:textId="79CE5354" w:rsidR="00A36E98" w:rsidRPr="00EB68B9" w:rsidRDefault="00A36E98" w:rsidP="00A36E98">
            <w:pPr>
              <w:jc w:val="right"/>
              <w:rPr>
                <w:b/>
                <w:color w:val="000000"/>
                <w:sz w:val="12"/>
                <w:szCs w:val="12"/>
                <w:highlight w:val="green"/>
              </w:rPr>
            </w:pPr>
            <w:r w:rsidRPr="00EB68B9">
              <w:rPr>
                <w:b/>
                <w:sz w:val="12"/>
                <w:szCs w:val="12"/>
              </w:rPr>
              <w:t>22 822 060</w:t>
            </w:r>
          </w:p>
        </w:tc>
      </w:tr>
      <w:tr w:rsidR="00A36E98" w:rsidRPr="00EB68B9" w14:paraId="17B176C3" w14:textId="77777777" w:rsidTr="008C5544">
        <w:trPr>
          <w:trHeight w:val="211"/>
        </w:trPr>
        <w:tc>
          <w:tcPr>
            <w:tcW w:w="1148" w:type="dxa"/>
            <w:tcBorders>
              <w:top w:val="nil"/>
              <w:left w:val="single" w:sz="8" w:space="0" w:color="auto"/>
              <w:bottom w:val="single" w:sz="8" w:space="0" w:color="auto"/>
              <w:right w:val="single" w:sz="8" w:space="0" w:color="auto"/>
            </w:tcBorders>
            <w:shd w:val="clear" w:color="000000" w:fill="FCD5B4"/>
            <w:vAlign w:val="center"/>
            <w:hideMark/>
          </w:tcPr>
          <w:p w14:paraId="68B50F50" w14:textId="77777777" w:rsidR="00A36E98" w:rsidRPr="00173EA5" w:rsidRDefault="00A36E98" w:rsidP="00A36E98">
            <w:pPr>
              <w:jc w:val="center"/>
              <w:rPr>
                <w:b/>
                <w:bCs/>
                <w:color w:val="000000"/>
                <w:sz w:val="12"/>
                <w:szCs w:val="12"/>
              </w:rPr>
            </w:pPr>
            <w:r w:rsidRPr="00173EA5">
              <w:rPr>
                <w:b/>
                <w:bCs/>
                <w:color w:val="000000"/>
                <w:sz w:val="12"/>
                <w:szCs w:val="12"/>
              </w:rPr>
              <w:t> </w:t>
            </w:r>
          </w:p>
        </w:tc>
        <w:tc>
          <w:tcPr>
            <w:tcW w:w="1139" w:type="dxa"/>
            <w:tcBorders>
              <w:top w:val="nil"/>
              <w:left w:val="nil"/>
              <w:bottom w:val="single" w:sz="8" w:space="0" w:color="auto"/>
              <w:right w:val="nil"/>
            </w:tcBorders>
            <w:shd w:val="clear" w:color="000000" w:fill="FCD5B4"/>
            <w:vAlign w:val="center"/>
            <w:hideMark/>
          </w:tcPr>
          <w:p w14:paraId="05196E2C" w14:textId="77777777" w:rsidR="00A36E98" w:rsidRPr="00173EA5" w:rsidRDefault="00A36E98" w:rsidP="00A36E98">
            <w:pPr>
              <w:rPr>
                <w:b/>
                <w:bCs/>
                <w:color w:val="000000"/>
                <w:sz w:val="12"/>
                <w:szCs w:val="12"/>
              </w:rPr>
            </w:pPr>
            <w:r w:rsidRPr="00173EA5">
              <w:rPr>
                <w:b/>
                <w:bCs/>
                <w:color w:val="000000"/>
                <w:sz w:val="12"/>
                <w:szCs w:val="12"/>
              </w:rPr>
              <w:t>Общо разходи</w:t>
            </w:r>
          </w:p>
        </w:tc>
        <w:tc>
          <w:tcPr>
            <w:tcW w:w="832" w:type="dxa"/>
            <w:tcBorders>
              <w:top w:val="nil"/>
              <w:left w:val="single" w:sz="8" w:space="0" w:color="auto"/>
              <w:bottom w:val="single" w:sz="8" w:space="0" w:color="auto"/>
              <w:right w:val="single" w:sz="8" w:space="0" w:color="auto"/>
            </w:tcBorders>
            <w:shd w:val="clear" w:color="000000" w:fill="FCD5B4"/>
            <w:hideMark/>
          </w:tcPr>
          <w:p w14:paraId="3BA435FF" w14:textId="1F189A65" w:rsidR="00A36E98" w:rsidRPr="00EB68B9" w:rsidRDefault="00A36E98" w:rsidP="00A36E98">
            <w:pPr>
              <w:jc w:val="right"/>
              <w:rPr>
                <w:b/>
                <w:bCs/>
                <w:color w:val="000000"/>
                <w:sz w:val="12"/>
                <w:szCs w:val="12"/>
                <w:highlight w:val="green"/>
              </w:rPr>
            </w:pPr>
            <w:r w:rsidRPr="00EB68B9">
              <w:rPr>
                <w:b/>
                <w:sz w:val="12"/>
                <w:szCs w:val="12"/>
              </w:rPr>
              <w:t>231 598 695</w:t>
            </w:r>
          </w:p>
        </w:tc>
        <w:tc>
          <w:tcPr>
            <w:tcW w:w="850" w:type="dxa"/>
            <w:tcBorders>
              <w:top w:val="nil"/>
              <w:left w:val="nil"/>
              <w:bottom w:val="single" w:sz="8" w:space="0" w:color="auto"/>
              <w:right w:val="single" w:sz="8" w:space="0" w:color="auto"/>
            </w:tcBorders>
            <w:shd w:val="clear" w:color="000000" w:fill="FCD5B4"/>
            <w:hideMark/>
          </w:tcPr>
          <w:p w14:paraId="25B85154" w14:textId="117DD9B5" w:rsidR="00A36E98" w:rsidRPr="00EB68B9" w:rsidRDefault="00A36E98" w:rsidP="00A36E98">
            <w:pPr>
              <w:jc w:val="right"/>
              <w:rPr>
                <w:b/>
                <w:bCs/>
                <w:color w:val="000000"/>
                <w:sz w:val="12"/>
                <w:szCs w:val="12"/>
                <w:highlight w:val="green"/>
              </w:rPr>
            </w:pPr>
            <w:r w:rsidRPr="00EB68B9">
              <w:rPr>
                <w:b/>
                <w:sz w:val="12"/>
                <w:szCs w:val="12"/>
              </w:rPr>
              <w:t>61 406 056</w:t>
            </w:r>
          </w:p>
        </w:tc>
        <w:tc>
          <w:tcPr>
            <w:tcW w:w="993" w:type="dxa"/>
            <w:tcBorders>
              <w:top w:val="nil"/>
              <w:left w:val="nil"/>
              <w:bottom w:val="single" w:sz="8" w:space="0" w:color="auto"/>
              <w:right w:val="single" w:sz="8" w:space="0" w:color="auto"/>
            </w:tcBorders>
            <w:shd w:val="clear" w:color="000000" w:fill="FCD5B4"/>
            <w:hideMark/>
          </w:tcPr>
          <w:p w14:paraId="2B14C741" w14:textId="70115803" w:rsidR="00A36E98" w:rsidRPr="00EB68B9" w:rsidRDefault="00A36E98" w:rsidP="00A36E98">
            <w:pPr>
              <w:jc w:val="right"/>
              <w:rPr>
                <w:b/>
                <w:bCs/>
                <w:color w:val="000000"/>
                <w:sz w:val="12"/>
                <w:szCs w:val="12"/>
                <w:highlight w:val="green"/>
              </w:rPr>
            </w:pPr>
            <w:r w:rsidRPr="00EB68B9">
              <w:rPr>
                <w:b/>
                <w:sz w:val="12"/>
                <w:szCs w:val="12"/>
              </w:rPr>
              <w:t>170 192 639</w:t>
            </w:r>
          </w:p>
        </w:tc>
        <w:tc>
          <w:tcPr>
            <w:tcW w:w="850" w:type="dxa"/>
            <w:tcBorders>
              <w:top w:val="nil"/>
              <w:left w:val="nil"/>
              <w:bottom w:val="single" w:sz="8" w:space="0" w:color="auto"/>
              <w:right w:val="single" w:sz="8" w:space="0" w:color="auto"/>
            </w:tcBorders>
            <w:shd w:val="clear" w:color="000000" w:fill="FCD5B4"/>
            <w:hideMark/>
          </w:tcPr>
          <w:p w14:paraId="572CC3E1" w14:textId="627D642A" w:rsidR="00A36E98" w:rsidRPr="00EB68B9" w:rsidRDefault="00A36E98" w:rsidP="00A36E98">
            <w:pPr>
              <w:jc w:val="right"/>
              <w:rPr>
                <w:b/>
                <w:bCs/>
                <w:color w:val="000000"/>
                <w:sz w:val="12"/>
                <w:szCs w:val="12"/>
                <w:highlight w:val="green"/>
              </w:rPr>
            </w:pPr>
            <w:r w:rsidRPr="00EB68B9">
              <w:rPr>
                <w:b/>
                <w:sz w:val="12"/>
                <w:szCs w:val="12"/>
              </w:rPr>
              <w:t>59 273 579</w:t>
            </w:r>
          </w:p>
        </w:tc>
        <w:tc>
          <w:tcPr>
            <w:tcW w:w="851" w:type="dxa"/>
            <w:tcBorders>
              <w:top w:val="nil"/>
              <w:left w:val="nil"/>
              <w:bottom w:val="single" w:sz="8" w:space="0" w:color="auto"/>
              <w:right w:val="single" w:sz="8" w:space="0" w:color="auto"/>
            </w:tcBorders>
            <w:shd w:val="clear" w:color="000000" w:fill="FCD5B4"/>
            <w:hideMark/>
          </w:tcPr>
          <w:p w14:paraId="6B638293" w14:textId="4BD3255E" w:rsidR="00A36E98" w:rsidRPr="00EB68B9" w:rsidRDefault="00A36E98" w:rsidP="00A36E98">
            <w:pPr>
              <w:jc w:val="right"/>
              <w:rPr>
                <w:b/>
                <w:bCs/>
                <w:color w:val="000000"/>
                <w:sz w:val="12"/>
                <w:szCs w:val="12"/>
                <w:highlight w:val="green"/>
              </w:rPr>
            </w:pPr>
            <w:r w:rsidRPr="00EB68B9">
              <w:rPr>
                <w:b/>
                <w:sz w:val="12"/>
                <w:szCs w:val="12"/>
              </w:rPr>
              <w:t>59 273 579</w:t>
            </w:r>
          </w:p>
        </w:tc>
        <w:tc>
          <w:tcPr>
            <w:tcW w:w="567" w:type="dxa"/>
            <w:tcBorders>
              <w:top w:val="nil"/>
              <w:left w:val="nil"/>
              <w:bottom w:val="single" w:sz="8" w:space="0" w:color="auto"/>
              <w:right w:val="single" w:sz="8" w:space="0" w:color="auto"/>
            </w:tcBorders>
            <w:shd w:val="clear" w:color="000000" w:fill="FCD5B4"/>
            <w:hideMark/>
          </w:tcPr>
          <w:p w14:paraId="63953A8F" w14:textId="77A5F190" w:rsidR="00A36E98" w:rsidRPr="00EB68B9" w:rsidRDefault="00A36E98" w:rsidP="00A36E98">
            <w:pPr>
              <w:jc w:val="right"/>
              <w:rPr>
                <w:b/>
                <w:bCs/>
                <w:color w:val="000000"/>
                <w:sz w:val="12"/>
                <w:szCs w:val="12"/>
                <w:highlight w:val="green"/>
              </w:rPr>
            </w:pPr>
            <w:r w:rsidRPr="00EB68B9">
              <w:rPr>
                <w:b/>
                <w:sz w:val="12"/>
                <w:szCs w:val="12"/>
              </w:rPr>
              <w:t>0</w:t>
            </w:r>
          </w:p>
        </w:tc>
        <w:tc>
          <w:tcPr>
            <w:tcW w:w="850" w:type="dxa"/>
            <w:tcBorders>
              <w:top w:val="nil"/>
              <w:left w:val="nil"/>
              <w:bottom w:val="single" w:sz="8" w:space="0" w:color="auto"/>
              <w:right w:val="single" w:sz="8" w:space="0" w:color="auto"/>
            </w:tcBorders>
            <w:shd w:val="clear" w:color="000000" w:fill="FCD5B4"/>
            <w:hideMark/>
          </w:tcPr>
          <w:p w14:paraId="6EF47536" w14:textId="5D4F8625" w:rsidR="00A36E98" w:rsidRPr="00EB68B9" w:rsidRDefault="00A36E98" w:rsidP="00A36E98">
            <w:pPr>
              <w:jc w:val="right"/>
              <w:rPr>
                <w:b/>
                <w:bCs/>
                <w:color w:val="000000"/>
                <w:sz w:val="12"/>
                <w:szCs w:val="12"/>
                <w:highlight w:val="green"/>
              </w:rPr>
            </w:pPr>
            <w:r w:rsidRPr="00EB68B9">
              <w:rPr>
                <w:b/>
                <w:sz w:val="12"/>
                <w:szCs w:val="12"/>
              </w:rPr>
              <w:t>172 325 116</w:t>
            </w:r>
          </w:p>
        </w:tc>
        <w:tc>
          <w:tcPr>
            <w:tcW w:w="709" w:type="dxa"/>
            <w:tcBorders>
              <w:top w:val="nil"/>
              <w:left w:val="nil"/>
              <w:bottom w:val="single" w:sz="8" w:space="0" w:color="auto"/>
              <w:right w:val="single" w:sz="8" w:space="0" w:color="auto"/>
            </w:tcBorders>
            <w:shd w:val="clear" w:color="000000" w:fill="FCD5B4"/>
            <w:hideMark/>
          </w:tcPr>
          <w:p w14:paraId="33417CB9" w14:textId="218C8706" w:rsidR="00A36E98" w:rsidRPr="00EB68B9" w:rsidRDefault="00A36E98" w:rsidP="00A36E98">
            <w:pPr>
              <w:jc w:val="right"/>
              <w:rPr>
                <w:b/>
                <w:bCs/>
                <w:color w:val="000000"/>
                <w:sz w:val="12"/>
                <w:szCs w:val="12"/>
                <w:highlight w:val="green"/>
              </w:rPr>
            </w:pPr>
            <w:r w:rsidRPr="00EB68B9">
              <w:rPr>
                <w:b/>
                <w:sz w:val="12"/>
                <w:szCs w:val="12"/>
              </w:rPr>
              <w:t>2 132 477</w:t>
            </w:r>
          </w:p>
        </w:tc>
        <w:tc>
          <w:tcPr>
            <w:tcW w:w="892" w:type="dxa"/>
            <w:tcBorders>
              <w:top w:val="nil"/>
              <w:left w:val="nil"/>
              <w:bottom w:val="single" w:sz="8" w:space="0" w:color="auto"/>
              <w:right w:val="single" w:sz="8" w:space="0" w:color="auto"/>
            </w:tcBorders>
            <w:shd w:val="clear" w:color="000000" w:fill="FCD5B4"/>
            <w:hideMark/>
          </w:tcPr>
          <w:p w14:paraId="725A9275" w14:textId="48EF379A" w:rsidR="00A36E98" w:rsidRPr="00EB68B9" w:rsidRDefault="00A36E98" w:rsidP="00A36E98">
            <w:pPr>
              <w:jc w:val="right"/>
              <w:rPr>
                <w:b/>
                <w:bCs/>
                <w:color w:val="000000"/>
                <w:sz w:val="12"/>
                <w:szCs w:val="12"/>
                <w:highlight w:val="green"/>
              </w:rPr>
            </w:pPr>
            <w:r w:rsidRPr="00EB68B9">
              <w:rPr>
                <w:b/>
                <w:sz w:val="12"/>
                <w:szCs w:val="12"/>
              </w:rPr>
              <w:t>170 192 639</w:t>
            </w:r>
          </w:p>
        </w:tc>
      </w:tr>
    </w:tbl>
    <w:p w14:paraId="51C3B616" w14:textId="6758103B" w:rsidR="00C50C4E" w:rsidRPr="00076E01" w:rsidRDefault="00C50C4E" w:rsidP="00D90523">
      <w:pPr>
        <w:widowControl w:val="0"/>
        <w:spacing w:before="120" w:after="120"/>
        <w:ind w:right="28"/>
        <w:jc w:val="both"/>
        <w:rPr>
          <w:b/>
          <w:bCs/>
          <w:lang w:val="en-US"/>
        </w:rPr>
      </w:pPr>
    </w:p>
    <w:p w14:paraId="508BCB3F" w14:textId="31FFDDB0" w:rsidR="00A77C1D" w:rsidRPr="00076E01" w:rsidRDefault="007C1932" w:rsidP="00D90523">
      <w:pPr>
        <w:widowControl w:val="0"/>
        <w:spacing w:before="120" w:after="120"/>
        <w:ind w:right="28"/>
        <w:jc w:val="both"/>
        <w:rPr>
          <w:b/>
          <w:bCs/>
        </w:rPr>
      </w:pPr>
      <w:r w:rsidRPr="00076E01">
        <w:rPr>
          <w:b/>
          <w:bCs/>
        </w:rPr>
        <w:t>г) Таблица, представяща източниците на финансиране на консолидираните разходи</w:t>
      </w:r>
      <w:r w:rsidR="00144F1D" w:rsidRPr="00076E01">
        <w:rPr>
          <w:b/>
          <w:bCs/>
        </w:rPr>
        <w:t xml:space="preserve"> </w:t>
      </w:r>
      <w:r w:rsidR="00144F1D" w:rsidRPr="00076E01">
        <w:rPr>
          <w:b/>
        </w:rPr>
        <w:t>(</w:t>
      </w:r>
      <w:r w:rsidR="00144F1D" w:rsidRPr="00076E01">
        <w:rPr>
          <w:b/>
          <w:bCs/>
        </w:rPr>
        <w:t>Приложение № 3)</w:t>
      </w:r>
      <w:r w:rsidR="003725EE" w:rsidRPr="00076E01">
        <w:rPr>
          <w:b/>
          <w:bCs/>
        </w:rPr>
        <w:t xml:space="preserve"> </w:t>
      </w:r>
    </w:p>
    <w:tbl>
      <w:tblPr>
        <w:tblW w:w="9784" w:type="dxa"/>
        <w:tblInd w:w="70" w:type="dxa"/>
        <w:tblCellMar>
          <w:left w:w="70" w:type="dxa"/>
          <w:right w:w="70" w:type="dxa"/>
        </w:tblCellMar>
        <w:tblLook w:val="04A0" w:firstRow="1" w:lastRow="0" w:firstColumn="1" w:lastColumn="0" w:noHBand="0" w:noVBand="1"/>
      </w:tblPr>
      <w:tblGrid>
        <w:gridCol w:w="5678"/>
        <w:gridCol w:w="1212"/>
        <w:gridCol w:w="1593"/>
        <w:gridCol w:w="1301"/>
      </w:tblGrid>
      <w:tr w:rsidR="00C27061" w:rsidRPr="00076E01" w14:paraId="43E22B0A" w14:textId="77777777" w:rsidTr="00C27061">
        <w:trPr>
          <w:trHeight w:val="316"/>
        </w:trPr>
        <w:tc>
          <w:tcPr>
            <w:tcW w:w="6890" w:type="dxa"/>
            <w:gridSpan w:val="2"/>
            <w:tcBorders>
              <w:top w:val="nil"/>
              <w:left w:val="nil"/>
              <w:bottom w:val="nil"/>
              <w:right w:val="nil"/>
            </w:tcBorders>
            <w:shd w:val="clear" w:color="auto" w:fill="auto"/>
            <w:noWrap/>
            <w:vAlign w:val="center"/>
            <w:hideMark/>
          </w:tcPr>
          <w:p w14:paraId="2EE16063" w14:textId="77777777" w:rsidR="00C27061" w:rsidRPr="00076E01" w:rsidRDefault="00C27061">
            <w:pPr>
              <w:rPr>
                <w:b/>
                <w:bCs/>
                <w:sz w:val="16"/>
                <w:szCs w:val="16"/>
              </w:rPr>
            </w:pPr>
            <w:r w:rsidRPr="00076E01">
              <w:rPr>
                <w:b/>
                <w:bCs/>
                <w:sz w:val="16"/>
                <w:szCs w:val="16"/>
              </w:rPr>
              <w:t>Приложение № 3 –Финансиране на консолидираните разходи</w:t>
            </w:r>
          </w:p>
        </w:tc>
        <w:tc>
          <w:tcPr>
            <w:tcW w:w="1593" w:type="dxa"/>
            <w:tcBorders>
              <w:top w:val="nil"/>
              <w:left w:val="nil"/>
              <w:bottom w:val="nil"/>
              <w:right w:val="nil"/>
            </w:tcBorders>
            <w:shd w:val="clear" w:color="auto" w:fill="auto"/>
            <w:noWrap/>
            <w:vAlign w:val="bottom"/>
            <w:hideMark/>
          </w:tcPr>
          <w:p w14:paraId="173B8ED5" w14:textId="77777777" w:rsidR="00C27061" w:rsidRPr="00076E01" w:rsidRDefault="00C27061">
            <w:pPr>
              <w:rPr>
                <w:b/>
                <w:bCs/>
                <w:sz w:val="16"/>
                <w:szCs w:val="16"/>
              </w:rPr>
            </w:pPr>
          </w:p>
        </w:tc>
        <w:tc>
          <w:tcPr>
            <w:tcW w:w="1301" w:type="dxa"/>
            <w:tcBorders>
              <w:top w:val="nil"/>
              <w:left w:val="nil"/>
              <w:bottom w:val="nil"/>
              <w:right w:val="nil"/>
            </w:tcBorders>
            <w:shd w:val="clear" w:color="auto" w:fill="auto"/>
            <w:noWrap/>
            <w:vAlign w:val="bottom"/>
            <w:hideMark/>
          </w:tcPr>
          <w:p w14:paraId="62E34530" w14:textId="77777777" w:rsidR="00C27061" w:rsidRPr="00076E01" w:rsidRDefault="00C27061">
            <w:pPr>
              <w:rPr>
                <w:sz w:val="16"/>
                <w:szCs w:val="16"/>
              </w:rPr>
            </w:pPr>
          </w:p>
        </w:tc>
      </w:tr>
      <w:tr w:rsidR="00C27061" w:rsidRPr="00076E01" w14:paraId="3867C34E" w14:textId="77777777" w:rsidTr="0064528F">
        <w:trPr>
          <w:trHeight w:val="422"/>
        </w:trPr>
        <w:tc>
          <w:tcPr>
            <w:tcW w:w="5678"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5699E7FD" w14:textId="77777777" w:rsidR="00C27061" w:rsidRPr="00076E01" w:rsidRDefault="00C27061">
            <w:pPr>
              <w:jc w:val="center"/>
              <w:rPr>
                <w:b/>
                <w:bCs/>
                <w:color w:val="000000"/>
                <w:sz w:val="16"/>
                <w:szCs w:val="16"/>
              </w:rPr>
            </w:pPr>
            <w:r w:rsidRPr="00076E01">
              <w:rPr>
                <w:b/>
                <w:bCs/>
                <w:color w:val="000000"/>
                <w:sz w:val="16"/>
                <w:szCs w:val="16"/>
              </w:rPr>
              <w:t>Финансиране на консолидираните разходи, обхванати в програмния бюджет</w:t>
            </w:r>
          </w:p>
        </w:tc>
        <w:tc>
          <w:tcPr>
            <w:tcW w:w="1212" w:type="dxa"/>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14:paraId="6965A814" w14:textId="4FE43120" w:rsidR="00C27061" w:rsidRPr="00076E01" w:rsidRDefault="00C27061" w:rsidP="00173EA5">
            <w:pPr>
              <w:jc w:val="center"/>
              <w:rPr>
                <w:b/>
                <w:bCs/>
                <w:color w:val="000000"/>
                <w:sz w:val="16"/>
                <w:szCs w:val="16"/>
              </w:rPr>
            </w:pPr>
            <w:r w:rsidRPr="00076E01">
              <w:rPr>
                <w:b/>
                <w:bCs/>
                <w:color w:val="000000"/>
                <w:sz w:val="16"/>
                <w:szCs w:val="16"/>
              </w:rPr>
              <w:t>Закон 202</w:t>
            </w:r>
            <w:r w:rsidR="00173EA5" w:rsidRPr="00076E01">
              <w:rPr>
                <w:b/>
                <w:bCs/>
                <w:color w:val="000000"/>
                <w:sz w:val="16"/>
                <w:szCs w:val="16"/>
              </w:rPr>
              <w:t>5</w:t>
            </w:r>
          </w:p>
        </w:tc>
        <w:tc>
          <w:tcPr>
            <w:tcW w:w="1593" w:type="dxa"/>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14:paraId="7BEDF8EE" w14:textId="6075B23A" w:rsidR="00C27061" w:rsidRPr="00076E01" w:rsidRDefault="00C27061" w:rsidP="00173EA5">
            <w:pPr>
              <w:jc w:val="center"/>
              <w:rPr>
                <w:b/>
                <w:bCs/>
                <w:color w:val="000000"/>
                <w:sz w:val="16"/>
                <w:szCs w:val="16"/>
              </w:rPr>
            </w:pPr>
            <w:r w:rsidRPr="00076E01">
              <w:rPr>
                <w:b/>
                <w:bCs/>
                <w:color w:val="000000"/>
                <w:sz w:val="16"/>
                <w:szCs w:val="16"/>
              </w:rPr>
              <w:t>Уточнен план към 3</w:t>
            </w:r>
            <w:r w:rsidR="00173EA5" w:rsidRPr="00076E01">
              <w:rPr>
                <w:b/>
                <w:bCs/>
                <w:color w:val="000000"/>
                <w:sz w:val="16"/>
                <w:szCs w:val="16"/>
              </w:rPr>
              <w:t>0</w:t>
            </w:r>
            <w:r w:rsidRPr="00076E01">
              <w:rPr>
                <w:b/>
                <w:bCs/>
                <w:color w:val="000000"/>
                <w:sz w:val="16"/>
                <w:szCs w:val="16"/>
              </w:rPr>
              <w:t>.</w:t>
            </w:r>
            <w:r w:rsidR="00173EA5" w:rsidRPr="00076E01">
              <w:rPr>
                <w:b/>
                <w:bCs/>
                <w:color w:val="000000"/>
                <w:sz w:val="16"/>
                <w:szCs w:val="16"/>
              </w:rPr>
              <w:t>06</w:t>
            </w:r>
            <w:r w:rsidRPr="00076E01">
              <w:rPr>
                <w:b/>
                <w:bCs/>
                <w:color w:val="000000"/>
                <w:sz w:val="16"/>
                <w:szCs w:val="16"/>
              </w:rPr>
              <w:t>.202</w:t>
            </w:r>
            <w:r w:rsidR="00173EA5" w:rsidRPr="00076E01">
              <w:rPr>
                <w:b/>
                <w:bCs/>
                <w:color w:val="000000"/>
                <w:sz w:val="16"/>
                <w:szCs w:val="16"/>
              </w:rPr>
              <w:t>5</w:t>
            </w:r>
          </w:p>
        </w:tc>
        <w:tc>
          <w:tcPr>
            <w:tcW w:w="1301" w:type="dxa"/>
            <w:vMerge w:val="restart"/>
            <w:tcBorders>
              <w:top w:val="single" w:sz="4" w:space="0" w:color="auto"/>
              <w:left w:val="single" w:sz="4" w:space="0" w:color="auto"/>
              <w:bottom w:val="single" w:sz="4" w:space="0" w:color="auto"/>
              <w:right w:val="single" w:sz="4" w:space="0" w:color="auto"/>
            </w:tcBorders>
            <w:shd w:val="clear" w:color="000000" w:fill="FCD5B4"/>
            <w:vAlign w:val="center"/>
            <w:hideMark/>
          </w:tcPr>
          <w:p w14:paraId="7373B15A" w14:textId="1CC46046" w:rsidR="00C27061" w:rsidRPr="00076E01" w:rsidRDefault="00C27061" w:rsidP="00173EA5">
            <w:pPr>
              <w:jc w:val="center"/>
              <w:rPr>
                <w:b/>
                <w:bCs/>
                <w:color w:val="000000"/>
                <w:sz w:val="16"/>
                <w:szCs w:val="16"/>
              </w:rPr>
            </w:pPr>
            <w:r w:rsidRPr="00076E01">
              <w:rPr>
                <w:b/>
                <w:bCs/>
                <w:color w:val="000000"/>
                <w:sz w:val="16"/>
                <w:szCs w:val="16"/>
              </w:rPr>
              <w:t xml:space="preserve">Отчеткъм </w:t>
            </w:r>
            <w:r w:rsidR="00173EA5" w:rsidRPr="00076E01">
              <w:rPr>
                <w:b/>
                <w:bCs/>
                <w:color w:val="000000"/>
                <w:sz w:val="16"/>
                <w:szCs w:val="16"/>
              </w:rPr>
              <w:t>30</w:t>
            </w:r>
            <w:r w:rsidRPr="00076E01">
              <w:rPr>
                <w:b/>
                <w:bCs/>
                <w:color w:val="000000"/>
                <w:sz w:val="16"/>
                <w:szCs w:val="16"/>
              </w:rPr>
              <w:t>.</w:t>
            </w:r>
            <w:r w:rsidR="00173EA5" w:rsidRPr="00076E01">
              <w:rPr>
                <w:b/>
                <w:bCs/>
                <w:color w:val="000000"/>
                <w:sz w:val="16"/>
                <w:szCs w:val="16"/>
              </w:rPr>
              <w:t>06</w:t>
            </w:r>
            <w:r w:rsidRPr="00076E01">
              <w:rPr>
                <w:b/>
                <w:bCs/>
                <w:color w:val="000000"/>
                <w:sz w:val="16"/>
                <w:szCs w:val="16"/>
              </w:rPr>
              <w:t>.202</w:t>
            </w:r>
            <w:r w:rsidR="00173EA5" w:rsidRPr="00076E01">
              <w:rPr>
                <w:b/>
                <w:bCs/>
                <w:color w:val="000000"/>
                <w:sz w:val="16"/>
                <w:szCs w:val="16"/>
              </w:rPr>
              <w:t>5</w:t>
            </w:r>
          </w:p>
        </w:tc>
      </w:tr>
      <w:tr w:rsidR="00C27061" w:rsidRPr="00076E01" w14:paraId="6E145230" w14:textId="77777777" w:rsidTr="0064528F">
        <w:trPr>
          <w:trHeight w:val="316"/>
        </w:trPr>
        <w:tc>
          <w:tcPr>
            <w:tcW w:w="5678" w:type="dxa"/>
            <w:tcBorders>
              <w:top w:val="nil"/>
              <w:left w:val="single" w:sz="4" w:space="0" w:color="auto"/>
              <w:bottom w:val="single" w:sz="4" w:space="0" w:color="auto"/>
              <w:right w:val="single" w:sz="4" w:space="0" w:color="auto"/>
            </w:tcBorders>
            <w:shd w:val="clear" w:color="000000" w:fill="FCD5B4"/>
            <w:vAlign w:val="center"/>
            <w:hideMark/>
          </w:tcPr>
          <w:p w14:paraId="7FBC59AE" w14:textId="77777777" w:rsidR="00C27061" w:rsidRPr="00076E01" w:rsidRDefault="00C27061">
            <w:pPr>
              <w:jc w:val="center"/>
              <w:rPr>
                <w:b/>
                <w:bCs/>
                <w:color w:val="000000"/>
                <w:sz w:val="16"/>
                <w:szCs w:val="16"/>
              </w:rPr>
            </w:pPr>
            <w:r w:rsidRPr="00076E01">
              <w:rPr>
                <w:b/>
                <w:bCs/>
                <w:color w:val="000000"/>
                <w:sz w:val="16"/>
                <w:szCs w:val="16"/>
              </w:rPr>
              <w:t>(в лева)</w:t>
            </w:r>
          </w:p>
        </w:tc>
        <w:tc>
          <w:tcPr>
            <w:tcW w:w="1212" w:type="dxa"/>
            <w:vMerge/>
            <w:tcBorders>
              <w:top w:val="single" w:sz="4" w:space="0" w:color="auto"/>
              <w:left w:val="single" w:sz="4" w:space="0" w:color="auto"/>
              <w:bottom w:val="single" w:sz="4" w:space="0" w:color="auto"/>
              <w:right w:val="single" w:sz="4" w:space="0" w:color="auto"/>
            </w:tcBorders>
            <w:vAlign w:val="center"/>
            <w:hideMark/>
          </w:tcPr>
          <w:p w14:paraId="77C959F3" w14:textId="77777777" w:rsidR="00C27061" w:rsidRPr="00076E01" w:rsidRDefault="00C27061">
            <w:pPr>
              <w:rPr>
                <w:b/>
                <w:bCs/>
                <w:color w:val="000000"/>
                <w:sz w:val="16"/>
                <w:szCs w:val="16"/>
              </w:rPr>
            </w:pPr>
          </w:p>
        </w:tc>
        <w:tc>
          <w:tcPr>
            <w:tcW w:w="1593" w:type="dxa"/>
            <w:vMerge/>
            <w:tcBorders>
              <w:top w:val="single" w:sz="4" w:space="0" w:color="auto"/>
              <w:left w:val="single" w:sz="4" w:space="0" w:color="auto"/>
              <w:bottom w:val="single" w:sz="4" w:space="0" w:color="auto"/>
              <w:right w:val="single" w:sz="4" w:space="0" w:color="auto"/>
            </w:tcBorders>
            <w:vAlign w:val="center"/>
            <w:hideMark/>
          </w:tcPr>
          <w:p w14:paraId="028CB54B" w14:textId="77777777" w:rsidR="00C27061" w:rsidRPr="00076E01" w:rsidRDefault="00C27061">
            <w:pPr>
              <w:rPr>
                <w:b/>
                <w:bCs/>
                <w:color w:val="000000"/>
                <w:sz w:val="16"/>
                <w:szCs w:val="16"/>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14:paraId="6B13B504" w14:textId="77777777" w:rsidR="00C27061" w:rsidRPr="00076E01" w:rsidRDefault="00C27061">
            <w:pPr>
              <w:rPr>
                <w:b/>
                <w:bCs/>
                <w:color w:val="000000"/>
                <w:sz w:val="16"/>
                <w:szCs w:val="16"/>
              </w:rPr>
            </w:pPr>
          </w:p>
        </w:tc>
      </w:tr>
      <w:tr w:rsidR="004D216E" w:rsidRPr="004D216E" w14:paraId="06A327F7" w14:textId="77777777" w:rsidTr="00442AFD">
        <w:trPr>
          <w:trHeight w:val="316"/>
        </w:trPr>
        <w:tc>
          <w:tcPr>
            <w:tcW w:w="5678" w:type="dxa"/>
            <w:tcBorders>
              <w:top w:val="nil"/>
              <w:left w:val="single" w:sz="4" w:space="0" w:color="auto"/>
              <w:bottom w:val="single" w:sz="4" w:space="0" w:color="auto"/>
              <w:right w:val="single" w:sz="4" w:space="0" w:color="auto"/>
            </w:tcBorders>
            <w:shd w:val="clear" w:color="auto" w:fill="auto"/>
          </w:tcPr>
          <w:p w14:paraId="1CA1F666" w14:textId="12517256" w:rsidR="004D216E" w:rsidRPr="006E562C" w:rsidRDefault="004D216E" w:rsidP="004D216E">
            <w:pPr>
              <w:jc w:val="both"/>
              <w:rPr>
                <w:b/>
                <w:bCs/>
                <w:color w:val="000000"/>
                <w:sz w:val="16"/>
                <w:szCs w:val="16"/>
              </w:rPr>
            </w:pPr>
            <w:r w:rsidRPr="006E562C">
              <w:rPr>
                <w:b/>
                <w:sz w:val="16"/>
                <w:szCs w:val="16"/>
              </w:rPr>
              <w:t>Общо  разходи:</w:t>
            </w:r>
          </w:p>
        </w:tc>
        <w:tc>
          <w:tcPr>
            <w:tcW w:w="1212" w:type="dxa"/>
            <w:tcBorders>
              <w:top w:val="nil"/>
              <w:left w:val="nil"/>
              <w:bottom w:val="single" w:sz="4" w:space="0" w:color="auto"/>
              <w:right w:val="single" w:sz="4" w:space="0" w:color="auto"/>
            </w:tcBorders>
            <w:shd w:val="clear" w:color="auto" w:fill="auto"/>
          </w:tcPr>
          <w:p w14:paraId="0C765D62" w14:textId="5418E71D" w:rsidR="004D216E" w:rsidRPr="004D216E" w:rsidRDefault="004D216E" w:rsidP="004D216E">
            <w:pPr>
              <w:jc w:val="right"/>
              <w:rPr>
                <w:b/>
                <w:bCs/>
                <w:color w:val="000000"/>
                <w:sz w:val="16"/>
                <w:szCs w:val="16"/>
              </w:rPr>
            </w:pPr>
            <w:r w:rsidRPr="004D216E">
              <w:rPr>
                <w:b/>
                <w:sz w:val="16"/>
                <w:szCs w:val="16"/>
              </w:rPr>
              <w:t>227 978 200</w:t>
            </w:r>
          </w:p>
        </w:tc>
        <w:tc>
          <w:tcPr>
            <w:tcW w:w="1593" w:type="dxa"/>
            <w:tcBorders>
              <w:top w:val="nil"/>
              <w:left w:val="nil"/>
              <w:bottom w:val="single" w:sz="4" w:space="0" w:color="auto"/>
              <w:right w:val="single" w:sz="4" w:space="0" w:color="auto"/>
            </w:tcBorders>
            <w:shd w:val="clear" w:color="auto" w:fill="auto"/>
          </w:tcPr>
          <w:p w14:paraId="33E9202A" w14:textId="418E15A8" w:rsidR="004D216E" w:rsidRPr="004D216E" w:rsidRDefault="004D216E" w:rsidP="004D216E">
            <w:pPr>
              <w:jc w:val="right"/>
              <w:rPr>
                <w:b/>
                <w:bCs/>
                <w:color w:val="000000"/>
                <w:sz w:val="16"/>
                <w:szCs w:val="16"/>
              </w:rPr>
            </w:pPr>
            <w:r w:rsidRPr="004D216E">
              <w:rPr>
                <w:b/>
                <w:sz w:val="16"/>
                <w:szCs w:val="16"/>
              </w:rPr>
              <w:t>331 408 145</w:t>
            </w:r>
          </w:p>
        </w:tc>
        <w:tc>
          <w:tcPr>
            <w:tcW w:w="1301" w:type="dxa"/>
            <w:tcBorders>
              <w:top w:val="nil"/>
              <w:left w:val="nil"/>
              <w:bottom w:val="single" w:sz="4" w:space="0" w:color="auto"/>
              <w:right w:val="single" w:sz="4" w:space="0" w:color="auto"/>
            </w:tcBorders>
            <w:shd w:val="clear" w:color="auto" w:fill="auto"/>
          </w:tcPr>
          <w:p w14:paraId="1183C181" w14:textId="2872EAD8" w:rsidR="004D216E" w:rsidRPr="004D216E" w:rsidRDefault="004D216E" w:rsidP="004D216E">
            <w:pPr>
              <w:jc w:val="right"/>
              <w:rPr>
                <w:b/>
                <w:bCs/>
                <w:color w:val="000000"/>
                <w:sz w:val="16"/>
                <w:szCs w:val="16"/>
              </w:rPr>
            </w:pPr>
            <w:r w:rsidRPr="004D216E">
              <w:rPr>
                <w:b/>
                <w:sz w:val="16"/>
                <w:szCs w:val="16"/>
              </w:rPr>
              <w:t>231 598 695</w:t>
            </w:r>
          </w:p>
        </w:tc>
      </w:tr>
      <w:tr w:rsidR="004D216E" w:rsidRPr="004D216E" w14:paraId="2FEE9046" w14:textId="77777777" w:rsidTr="00442AFD">
        <w:trPr>
          <w:trHeight w:val="316"/>
        </w:trPr>
        <w:tc>
          <w:tcPr>
            <w:tcW w:w="5678" w:type="dxa"/>
            <w:tcBorders>
              <w:top w:val="nil"/>
              <w:left w:val="single" w:sz="4" w:space="0" w:color="auto"/>
              <w:bottom w:val="single" w:sz="4" w:space="0" w:color="auto"/>
              <w:right w:val="single" w:sz="4" w:space="0" w:color="auto"/>
            </w:tcBorders>
            <w:shd w:val="clear" w:color="auto" w:fill="auto"/>
          </w:tcPr>
          <w:p w14:paraId="3C40E7C0" w14:textId="22802E33" w:rsidR="004D216E" w:rsidRPr="006E562C" w:rsidRDefault="004D216E" w:rsidP="004D216E">
            <w:pPr>
              <w:jc w:val="both"/>
              <w:rPr>
                <w:b/>
                <w:bCs/>
                <w:color w:val="000000"/>
                <w:sz w:val="16"/>
                <w:szCs w:val="16"/>
              </w:rPr>
            </w:pPr>
            <w:r w:rsidRPr="006E562C">
              <w:rPr>
                <w:b/>
                <w:sz w:val="16"/>
                <w:szCs w:val="16"/>
              </w:rPr>
              <w:t>Общо разчетено финансиране:</w:t>
            </w:r>
          </w:p>
        </w:tc>
        <w:tc>
          <w:tcPr>
            <w:tcW w:w="1212" w:type="dxa"/>
            <w:tcBorders>
              <w:top w:val="nil"/>
              <w:left w:val="nil"/>
              <w:bottom w:val="single" w:sz="4" w:space="0" w:color="auto"/>
              <w:right w:val="single" w:sz="4" w:space="0" w:color="auto"/>
            </w:tcBorders>
            <w:shd w:val="clear" w:color="auto" w:fill="auto"/>
          </w:tcPr>
          <w:p w14:paraId="2107935C" w14:textId="6002AF2D" w:rsidR="004D216E" w:rsidRPr="004D216E" w:rsidRDefault="004D216E" w:rsidP="004D216E">
            <w:pPr>
              <w:jc w:val="right"/>
              <w:rPr>
                <w:b/>
                <w:bCs/>
                <w:color w:val="000000"/>
                <w:sz w:val="16"/>
                <w:szCs w:val="16"/>
              </w:rPr>
            </w:pPr>
            <w:r w:rsidRPr="004D216E">
              <w:rPr>
                <w:b/>
                <w:sz w:val="16"/>
                <w:szCs w:val="16"/>
              </w:rPr>
              <w:t>227 978 200</w:t>
            </w:r>
          </w:p>
        </w:tc>
        <w:tc>
          <w:tcPr>
            <w:tcW w:w="1593" w:type="dxa"/>
            <w:tcBorders>
              <w:top w:val="nil"/>
              <w:left w:val="nil"/>
              <w:bottom w:val="single" w:sz="4" w:space="0" w:color="auto"/>
              <w:right w:val="single" w:sz="4" w:space="0" w:color="auto"/>
            </w:tcBorders>
            <w:shd w:val="clear" w:color="auto" w:fill="auto"/>
          </w:tcPr>
          <w:p w14:paraId="3AACE566" w14:textId="47A36706" w:rsidR="004D216E" w:rsidRPr="004D216E" w:rsidRDefault="004D216E" w:rsidP="004D216E">
            <w:pPr>
              <w:jc w:val="right"/>
              <w:rPr>
                <w:b/>
                <w:bCs/>
                <w:color w:val="000000"/>
                <w:sz w:val="16"/>
                <w:szCs w:val="16"/>
              </w:rPr>
            </w:pPr>
            <w:r w:rsidRPr="004D216E">
              <w:rPr>
                <w:b/>
                <w:sz w:val="16"/>
                <w:szCs w:val="16"/>
              </w:rPr>
              <w:t>331 408 145</w:t>
            </w:r>
          </w:p>
        </w:tc>
        <w:tc>
          <w:tcPr>
            <w:tcW w:w="1301" w:type="dxa"/>
            <w:tcBorders>
              <w:top w:val="nil"/>
              <w:left w:val="nil"/>
              <w:bottom w:val="single" w:sz="4" w:space="0" w:color="auto"/>
              <w:right w:val="single" w:sz="4" w:space="0" w:color="auto"/>
            </w:tcBorders>
            <w:shd w:val="clear" w:color="auto" w:fill="auto"/>
          </w:tcPr>
          <w:p w14:paraId="15E93DA5" w14:textId="354AABD5" w:rsidR="004D216E" w:rsidRPr="004D216E" w:rsidRDefault="004D216E" w:rsidP="004D216E">
            <w:pPr>
              <w:jc w:val="right"/>
              <w:rPr>
                <w:b/>
                <w:bCs/>
                <w:color w:val="000000"/>
                <w:sz w:val="16"/>
                <w:szCs w:val="16"/>
              </w:rPr>
            </w:pPr>
            <w:r w:rsidRPr="004D216E">
              <w:rPr>
                <w:b/>
                <w:sz w:val="16"/>
                <w:szCs w:val="16"/>
              </w:rPr>
              <w:t>231 598 695</w:t>
            </w:r>
          </w:p>
        </w:tc>
      </w:tr>
      <w:tr w:rsidR="004D216E" w:rsidRPr="004D216E" w14:paraId="18F2C5A1" w14:textId="77777777" w:rsidTr="00442AFD">
        <w:trPr>
          <w:trHeight w:val="316"/>
        </w:trPr>
        <w:tc>
          <w:tcPr>
            <w:tcW w:w="5678" w:type="dxa"/>
            <w:tcBorders>
              <w:top w:val="nil"/>
              <w:left w:val="single" w:sz="4" w:space="0" w:color="auto"/>
              <w:bottom w:val="single" w:sz="4" w:space="0" w:color="auto"/>
              <w:right w:val="single" w:sz="4" w:space="0" w:color="auto"/>
            </w:tcBorders>
            <w:shd w:val="clear" w:color="auto" w:fill="auto"/>
          </w:tcPr>
          <w:p w14:paraId="6E21A325" w14:textId="5E7D00CF" w:rsidR="004D216E" w:rsidRPr="00A8175D" w:rsidRDefault="004D216E" w:rsidP="004D216E">
            <w:pPr>
              <w:jc w:val="both"/>
              <w:rPr>
                <w:b/>
                <w:bCs/>
                <w:i/>
                <w:iCs/>
                <w:color w:val="000000"/>
                <w:sz w:val="16"/>
                <w:szCs w:val="16"/>
              </w:rPr>
            </w:pPr>
            <w:r w:rsidRPr="00A8175D">
              <w:rPr>
                <w:b/>
                <w:i/>
                <w:sz w:val="16"/>
                <w:szCs w:val="16"/>
              </w:rPr>
              <w:t xml:space="preserve">   По бюджета на ПРБ</w:t>
            </w:r>
          </w:p>
        </w:tc>
        <w:tc>
          <w:tcPr>
            <w:tcW w:w="1212" w:type="dxa"/>
            <w:tcBorders>
              <w:top w:val="nil"/>
              <w:left w:val="nil"/>
              <w:bottom w:val="single" w:sz="4" w:space="0" w:color="auto"/>
              <w:right w:val="single" w:sz="4" w:space="0" w:color="auto"/>
            </w:tcBorders>
            <w:shd w:val="clear" w:color="auto" w:fill="auto"/>
          </w:tcPr>
          <w:p w14:paraId="1B7CBADB" w14:textId="2D284200" w:rsidR="004D216E" w:rsidRPr="004D216E" w:rsidRDefault="004D216E" w:rsidP="004D216E">
            <w:pPr>
              <w:jc w:val="right"/>
              <w:rPr>
                <w:b/>
                <w:bCs/>
                <w:i/>
                <w:color w:val="000000"/>
                <w:sz w:val="16"/>
                <w:szCs w:val="16"/>
              </w:rPr>
            </w:pPr>
            <w:r w:rsidRPr="004D216E">
              <w:rPr>
                <w:b/>
                <w:sz w:val="16"/>
                <w:szCs w:val="16"/>
              </w:rPr>
              <w:t>147 573 300</w:t>
            </w:r>
          </w:p>
        </w:tc>
        <w:tc>
          <w:tcPr>
            <w:tcW w:w="1593" w:type="dxa"/>
            <w:tcBorders>
              <w:top w:val="nil"/>
              <w:left w:val="nil"/>
              <w:bottom w:val="single" w:sz="4" w:space="0" w:color="auto"/>
              <w:right w:val="single" w:sz="4" w:space="0" w:color="auto"/>
            </w:tcBorders>
            <w:shd w:val="clear" w:color="auto" w:fill="auto"/>
          </w:tcPr>
          <w:p w14:paraId="1B191324" w14:textId="3E86DD44" w:rsidR="004D216E" w:rsidRPr="004D216E" w:rsidRDefault="004D216E" w:rsidP="004D216E">
            <w:pPr>
              <w:jc w:val="right"/>
              <w:rPr>
                <w:b/>
                <w:bCs/>
                <w:i/>
                <w:color w:val="000000"/>
                <w:sz w:val="16"/>
                <w:szCs w:val="16"/>
              </w:rPr>
            </w:pPr>
            <w:r w:rsidRPr="004D216E">
              <w:rPr>
                <w:b/>
                <w:sz w:val="16"/>
                <w:szCs w:val="16"/>
              </w:rPr>
              <w:t>148 944 090</w:t>
            </w:r>
          </w:p>
        </w:tc>
        <w:tc>
          <w:tcPr>
            <w:tcW w:w="1301" w:type="dxa"/>
            <w:tcBorders>
              <w:top w:val="nil"/>
              <w:left w:val="nil"/>
              <w:bottom w:val="single" w:sz="4" w:space="0" w:color="auto"/>
              <w:right w:val="single" w:sz="4" w:space="0" w:color="auto"/>
            </w:tcBorders>
            <w:shd w:val="clear" w:color="auto" w:fill="auto"/>
          </w:tcPr>
          <w:p w14:paraId="2C000CAB" w14:textId="69B850C9" w:rsidR="004D216E" w:rsidRPr="004D216E" w:rsidRDefault="004D216E" w:rsidP="004D216E">
            <w:pPr>
              <w:jc w:val="right"/>
              <w:rPr>
                <w:b/>
                <w:bCs/>
                <w:i/>
                <w:color w:val="000000"/>
                <w:sz w:val="16"/>
                <w:szCs w:val="16"/>
              </w:rPr>
            </w:pPr>
            <w:r w:rsidRPr="004D216E">
              <w:rPr>
                <w:b/>
                <w:sz w:val="16"/>
                <w:szCs w:val="16"/>
              </w:rPr>
              <w:t>61 406 056</w:t>
            </w:r>
          </w:p>
        </w:tc>
      </w:tr>
      <w:tr w:rsidR="004D216E" w:rsidRPr="004D216E" w14:paraId="076BB826" w14:textId="77777777" w:rsidTr="00442AFD">
        <w:trPr>
          <w:trHeight w:val="331"/>
        </w:trPr>
        <w:tc>
          <w:tcPr>
            <w:tcW w:w="5678" w:type="dxa"/>
            <w:tcBorders>
              <w:top w:val="nil"/>
              <w:left w:val="single" w:sz="4" w:space="0" w:color="auto"/>
              <w:bottom w:val="single" w:sz="4" w:space="0" w:color="auto"/>
              <w:right w:val="single" w:sz="4" w:space="0" w:color="auto"/>
            </w:tcBorders>
            <w:shd w:val="clear" w:color="auto" w:fill="auto"/>
          </w:tcPr>
          <w:p w14:paraId="34946C3C" w14:textId="6F05177F" w:rsidR="004D216E" w:rsidRPr="00A8175D" w:rsidRDefault="004D216E" w:rsidP="004D216E">
            <w:pPr>
              <w:jc w:val="both"/>
              <w:rPr>
                <w:b/>
                <w:bCs/>
                <w:i/>
                <w:iCs/>
                <w:color w:val="000000"/>
                <w:sz w:val="16"/>
                <w:szCs w:val="16"/>
              </w:rPr>
            </w:pPr>
            <w:r w:rsidRPr="00A8175D">
              <w:rPr>
                <w:b/>
                <w:i/>
                <w:sz w:val="16"/>
                <w:szCs w:val="16"/>
              </w:rPr>
              <w:t xml:space="preserve">   По други бюджети и сметки за средства от ЕС, в т.ч. от:</w:t>
            </w:r>
          </w:p>
        </w:tc>
        <w:tc>
          <w:tcPr>
            <w:tcW w:w="1212" w:type="dxa"/>
            <w:tcBorders>
              <w:top w:val="nil"/>
              <w:left w:val="nil"/>
              <w:bottom w:val="single" w:sz="4" w:space="0" w:color="auto"/>
              <w:right w:val="single" w:sz="4" w:space="0" w:color="auto"/>
            </w:tcBorders>
            <w:shd w:val="clear" w:color="auto" w:fill="auto"/>
          </w:tcPr>
          <w:p w14:paraId="3D08FCDC" w14:textId="251AAFA4" w:rsidR="004D216E" w:rsidRPr="004D216E" w:rsidRDefault="004D216E" w:rsidP="004D216E">
            <w:pPr>
              <w:jc w:val="right"/>
              <w:rPr>
                <w:b/>
                <w:bCs/>
                <w:i/>
                <w:color w:val="000000"/>
                <w:sz w:val="16"/>
                <w:szCs w:val="16"/>
              </w:rPr>
            </w:pPr>
            <w:r w:rsidRPr="004D216E">
              <w:rPr>
                <w:b/>
                <w:sz w:val="16"/>
                <w:szCs w:val="16"/>
              </w:rPr>
              <w:t>80 404 900</w:t>
            </w:r>
          </w:p>
        </w:tc>
        <w:tc>
          <w:tcPr>
            <w:tcW w:w="1593" w:type="dxa"/>
            <w:tcBorders>
              <w:top w:val="nil"/>
              <w:left w:val="nil"/>
              <w:bottom w:val="single" w:sz="4" w:space="0" w:color="auto"/>
              <w:right w:val="single" w:sz="4" w:space="0" w:color="auto"/>
            </w:tcBorders>
            <w:shd w:val="clear" w:color="auto" w:fill="auto"/>
          </w:tcPr>
          <w:p w14:paraId="1CD94D34" w14:textId="67750F4E" w:rsidR="004D216E" w:rsidRPr="004D216E" w:rsidRDefault="004D216E" w:rsidP="004D216E">
            <w:pPr>
              <w:jc w:val="right"/>
              <w:rPr>
                <w:b/>
                <w:bCs/>
                <w:i/>
                <w:color w:val="000000"/>
                <w:sz w:val="16"/>
                <w:szCs w:val="16"/>
              </w:rPr>
            </w:pPr>
            <w:r w:rsidRPr="004D216E">
              <w:rPr>
                <w:b/>
                <w:sz w:val="16"/>
                <w:szCs w:val="16"/>
              </w:rPr>
              <w:t>182 464 055</w:t>
            </w:r>
          </w:p>
        </w:tc>
        <w:tc>
          <w:tcPr>
            <w:tcW w:w="1301" w:type="dxa"/>
            <w:tcBorders>
              <w:top w:val="nil"/>
              <w:left w:val="nil"/>
              <w:bottom w:val="single" w:sz="4" w:space="0" w:color="auto"/>
              <w:right w:val="single" w:sz="4" w:space="0" w:color="auto"/>
            </w:tcBorders>
            <w:shd w:val="clear" w:color="auto" w:fill="auto"/>
          </w:tcPr>
          <w:p w14:paraId="57739017" w14:textId="742702F5" w:rsidR="004D216E" w:rsidRPr="004D216E" w:rsidRDefault="004D216E" w:rsidP="004D216E">
            <w:pPr>
              <w:jc w:val="right"/>
              <w:rPr>
                <w:b/>
                <w:bCs/>
                <w:i/>
                <w:color w:val="000000"/>
                <w:sz w:val="16"/>
                <w:szCs w:val="16"/>
              </w:rPr>
            </w:pPr>
            <w:r w:rsidRPr="004D216E">
              <w:rPr>
                <w:b/>
                <w:sz w:val="16"/>
                <w:szCs w:val="16"/>
              </w:rPr>
              <w:t>170 192 639</w:t>
            </w:r>
          </w:p>
        </w:tc>
      </w:tr>
      <w:tr w:rsidR="004D216E" w:rsidRPr="00B80658" w14:paraId="3274DA17" w14:textId="77777777" w:rsidTr="00442AFD">
        <w:trPr>
          <w:trHeight w:val="316"/>
        </w:trPr>
        <w:tc>
          <w:tcPr>
            <w:tcW w:w="5678" w:type="dxa"/>
            <w:tcBorders>
              <w:top w:val="nil"/>
              <w:left w:val="single" w:sz="4" w:space="0" w:color="auto"/>
              <w:bottom w:val="single" w:sz="4" w:space="0" w:color="auto"/>
              <w:right w:val="single" w:sz="4" w:space="0" w:color="auto"/>
            </w:tcBorders>
            <w:shd w:val="clear" w:color="auto" w:fill="auto"/>
          </w:tcPr>
          <w:p w14:paraId="72DBFAE6" w14:textId="3F8B5CDE" w:rsidR="004D216E" w:rsidRPr="00A40CDE" w:rsidRDefault="004D216E" w:rsidP="004D216E">
            <w:pPr>
              <w:rPr>
                <w:b/>
                <w:bCs/>
                <w:color w:val="000000"/>
                <w:sz w:val="16"/>
                <w:szCs w:val="16"/>
              </w:rPr>
            </w:pPr>
            <w:r w:rsidRPr="00A40CDE">
              <w:rPr>
                <w:b/>
                <w:sz w:val="16"/>
                <w:szCs w:val="16"/>
              </w:rPr>
              <w:t xml:space="preserve"> Сметки за средства от ЕС, в т.ч.</w:t>
            </w:r>
          </w:p>
        </w:tc>
        <w:tc>
          <w:tcPr>
            <w:tcW w:w="1212" w:type="dxa"/>
            <w:tcBorders>
              <w:top w:val="nil"/>
              <w:left w:val="nil"/>
              <w:bottom w:val="single" w:sz="4" w:space="0" w:color="auto"/>
              <w:right w:val="single" w:sz="4" w:space="0" w:color="auto"/>
            </w:tcBorders>
            <w:shd w:val="clear" w:color="auto" w:fill="auto"/>
          </w:tcPr>
          <w:p w14:paraId="7C352FE7" w14:textId="6D0ADB37" w:rsidR="004D216E" w:rsidRPr="00B80658" w:rsidRDefault="004D216E" w:rsidP="004D216E">
            <w:pPr>
              <w:jc w:val="right"/>
              <w:rPr>
                <w:b/>
                <w:bCs/>
                <w:color w:val="000000"/>
                <w:sz w:val="16"/>
                <w:szCs w:val="16"/>
              </w:rPr>
            </w:pPr>
            <w:r w:rsidRPr="00B80658">
              <w:rPr>
                <w:b/>
                <w:sz w:val="16"/>
                <w:szCs w:val="16"/>
              </w:rPr>
              <w:t>0</w:t>
            </w:r>
          </w:p>
        </w:tc>
        <w:tc>
          <w:tcPr>
            <w:tcW w:w="1593" w:type="dxa"/>
            <w:tcBorders>
              <w:top w:val="nil"/>
              <w:left w:val="nil"/>
              <w:bottom w:val="single" w:sz="4" w:space="0" w:color="auto"/>
              <w:right w:val="single" w:sz="4" w:space="0" w:color="auto"/>
            </w:tcBorders>
            <w:shd w:val="clear" w:color="auto" w:fill="auto"/>
          </w:tcPr>
          <w:p w14:paraId="1F7BB5EB" w14:textId="1D2EED1A" w:rsidR="004D216E" w:rsidRPr="00B80658" w:rsidRDefault="004D216E" w:rsidP="004D216E">
            <w:pPr>
              <w:jc w:val="right"/>
              <w:rPr>
                <w:b/>
                <w:bCs/>
                <w:color w:val="000000"/>
                <w:sz w:val="16"/>
                <w:szCs w:val="16"/>
              </w:rPr>
            </w:pPr>
            <w:r w:rsidRPr="00B80658">
              <w:rPr>
                <w:b/>
                <w:sz w:val="16"/>
                <w:szCs w:val="16"/>
              </w:rPr>
              <w:t>112 734 155</w:t>
            </w:r>
          </w:p>
        </w:tc>
        <w:tc>
          <w:tcPr>
            <w:tcW w:w="1301" w:type="dxa"/>
            <w:tcBorders>
              <w:top w:val="nil"/>
              <w:left w:val="nil"/>
              <w:bottom w:val="single" w:sz="4" w:space="0" w:color="auto"/>
              <w:right w:val="single" w:sz="4" w:space="0" w:color="auto"/>
            </w:tcBorders>
            <w:shd w:val="clear" w:color="auto" w:fill="auto"/>
          </w:tcPr>
          <w:p w14:paraId="67FEBBBB" w14:textId="4B80FAE9" w:rsidR="004D216E" w:rsidRPr="00B80658" w:rsidRDefault="004D216E" w:rsidP="004D216E">
            <w:pPr>
              <w:jc w:val="right"/>
              <w:rPr>
                <w:b/>
                <w:bCs/>
                <w:color w:val="000000"/>
                <w:sz w:val="16"/>
                <w:szCs w:val="16"/>
              </w:rPr>
            </w:pPr>
            <w:r w:rsidRPr="00B80658">
              <w:rPr>
                <w:b/>
                <w:sz w:val="16"/>
                <w:szCs w:val="16"/>
              </w:rPr>
              <w:t>144 424 010</w:t>
            </w:r>
          </w:p>
        </w:tc>
      </w:tr>
      <w:tr w:rsidR="004D216E" w:rsidRPr="00B80658" w14:paraId="603E412E" w14:textId="77777777" w:rsidTr="00442AFD">
        <w:trPr>
          <w:trHeight w:val="316"/>
        </w:trPr>
        <w:tc>
          <w:tcPr>
            <w:tcW w:w="5678" w:type="dxa"/>
            <w:tcBorders>
              <w:top w:val="nil"/>
              <w:left w:val="single" w:sz="4" w:space="0" w:color="auto"/>
              <w:bottom w:val="single" w:sz="4" w:space="0" w:color="auto"/>
              <w:right w:val="single" w:sz="4" w:space="0" w:color="auto"/>
            </w:tcBorders>
            <w:shd w:val="clear" w:color="auto" w:fill="auto"/>
          </w:tcPr>
          <w:p w14:paraId="47DF6013" w14:textId="5D1AA904" w:rsidR="004D216E" w:rsidRPr="00A40CDE" w:rsidRDefault="004D216E" w:rsidP="004D216E">
            <w:pPr>
              <w:rPr>
                <w:b/>
                <w:bCs/>
                <w:color w:val="000000"/>
                <w:sz w:val="16"/>
                <w:szCs w:val="16"/>
              </w:rPr>
            </w:pPr>
            <w:r w:rsidRPr="00A40CDE">
              <w:rPr>
                <w:b/>
                <w:sz w:val="16"/>
                <w:szCs w:val="16"/>
              </w:rPr>
              <w:t xml:space="preserve"> ОП "Околна среда" 2014-2020</w:t>
            </w:r>
          </w:p>
        </w:tc>
        <w:tc>
          <w:tcPr>
            <w:tcW w:w="1212" w:type="dxa"/>
            <w:tcBorders>
              <w:top w:val="nil"/>
              <w:left w:val="nil"/>
              <w:bottom w:val="single" w:sz="4" w:space="0" w:color="auto"/>
              <w:right w:val="single" w:sz="4" w:space="0" w:color="auto"/>
            </w:tcBorders>
            <w:shd w:val="clear" w:color="auto" w:fill="auto"/>
          </w:tcPr>
          <w:p w14:paraId="5F7589D3" w14:textId="1A5C39BB" w:rsidR="004D216E" w:rsidRPr="00B80658" w:rsidRDefault="004D216E" w:rsidP="004D216E">
            <w:pPr>
              <w:jc w:val="right"/>
              <w:rPr>
                <w:b/>
                <w:bCs/>
                <w:color w:val="000000"/>
                <w:sz w:val="16"/>
                <w:szCs w:val="16"/>
              </w:rPr>
            </w:pPr>
            <w:r w:rsidRPr="00B80658">
              <w:rPr>
                <w:b/>
                <w:sz w:val="16"/>
                <w:szCs w:val="16"/>
              </w:rPr>
              <w:t>0</w:t>
            </w:r>
          </w:p>
        </w:tc>
        <w:tc>
          <w:tcPr>
            <w:tcW w:w="1593" w:type="dxa"/>
            <w:tcBorders>
              <w:top w:val="nil"/>
              <w:left w:val="nil"/>
              <w:bottom w:val="single" w:sz="4" w:space="0" w:color="auto"/>
              <w:right w:val="single" w:sz="4" w:space="0" w:color="auto"/>
            </w:tcBorders>
            <w:shd w:val="clear" w:color="auto" w:fill="auto"/>
          </w:tcPr>
          <w:p w14:paraId="3B354416" w14:textId="5309AD42" w:rsidR="004D216E" w:rsidRPr="00B80658" w:rsidRDefault="004D216E" w:rsidP="004D216E">
            <w:pPr>
              <w:jc w:val="right"/>
              <w:rPr>
                <w:b/>
                <w:bCs/>
                <w:color w:val="000000"/>
                <w:sz w:val="16"/>
                <w:szCs w:val="16"/>
              </w:rPr>
            </w:pPr>
            <w:r w:rsidRPr="00B80658">
              <w:rPr>
                <w:b/>
                <w:sz w:val="16"/>
                <w:szCs w:val="16"/>
              </w:rPr>
              <w:t>0</w:t>
            </w:r>
          </w:p>
        </w:tc>
        <w:tc>
          <w:tcPr>
            <w:tcW w:w="1301" w:type="dxa"/>
            <w:tcBorders>
              <w:top w:val="nil"/>
              <w:left w:val="nil"/>
              <w:bottom w:val="single" w:sz="4" w:space="0" w:color="auto"/>
              <w:right w:val="single" w:sz="4" w:space="0" w:color="auto"/>
            </w:tcBorders>
            <w:shd w:val="clear" w:color="auto" w:fill="auto"/>
          </w:tcPr>
          <w:p w14:paraId="0581D112" w14:textId="3BD48CD9" w:rsidR="004D216E" w:rsidRPr="00B80658" w:rsidRDefault="004D216E" w:rsidP="004D216E">
            <w:pPr>
              <w:jc w:val="right"/>
              <w:rPr>
                <w:b/>
                <w:bCs/>
                <w:color w:val="000000"/>
                <w:sz w:val="16"/>
                <w:szCs w:val="16"/>
              </w:rPr>
            </w:pPr>
            <w:r w:rsidRPr="00B80658">
              <w:rPr>
                <w:b/>
                <w:sz w:val="16"/>
                <w:szCs w:val="16"/>
              </w:rPr>
              <w:t>12 620 406</w:t>
            </w:r>
          </w:p>
        </w:tc>
      </w:tr>
      <w:tr w:rsidR="004D216E" w:rsidRPr="00B80658" w14:paraId="5DAB8C0C" w14:textId="77777777" w:rsidTr="00442AFD">
        <w:trPr>
          <w:trHeight w:val="316"/>
        </w:trPr>
        <w:tc>
          <w:tcPr>
            <w:tcW w:w="5678" w:type="dxa"/>
            <w:tcBorders>
              <w:top w:val="nil"/>
              <w:left w:val="single" w:sz="4" w:space="0" w:color="auto"/>
              <w:bottom w:val="single" w:sz="4" w:space="0" w:color="auto"/>
              <w:right w:val="single" w:sz="4" w:space="0" w:color="auto"/>
            </w:tcBorders>
            <w:shd w:val="clear" w:color="auto" w:fill="auto"/>
          </w:tcPr>
          <w:p w14:paraId="4F5770E7" w14:textId="42D413A1" w:rsidR="004D216E" w:rsidRPr="00A40CDE" w:rsidRDefault="004D216E" w:rsidP="004D216E">
            <w:pPr>
              <w:rPr>
                <w:b/>
                <w:bCs/>
                <w:color w:val="000000"/>
                <w:sz w:val="16"/>
                <w:szCs w:val="16"/>
              </w:rPr>
            </w:pPr>
            <w:r w:rsidRPr="00A40CDE">
              <w:rPr>
                <w:b/>
                <w:sz w:val="16"/>
                <w:szCs w:val="16"/>
              </w:rPr>
              <w:t xml:space="preserve"> П "Околна среда" 2021-2027</w:t>
            </w:r>
          </w:p>
        </w:tc>
        <w:tc>
          <w:tcPr>
            <w:tcW w:w="1212" w:type="dxa"/>
            <w:tcBorders>
              <w:top w:val="nil"/>
              <w:left w:val="nil"/>
              <w:bottom w:val="single" w:sz="4" w:space="0" w:color="auto"/>
              <w:right w:val="single" w:sz="4" w:space="0" w:color="auto"/>
            </w:tcBorders>
            <w:shd w:val="clear" w:color="auto" w:fill="auto"/>
          </w:tcPr>
          <w:p w14:paraId="68933D09" w14:textId="11BF340B" w:rsidR="004D216E" w:rsidRPr="00B80658" w:rsidRDefault="004D216E" w:rsidP="004D216E">
            <w:pPr>
              <w:jc w:val="right"/>
              <w:rPr>
                <w:b/>
                <w:bCs/>
                <w:color w:val="000000"/>
                <w:sz w:val="16"/>
                <w:szCs w:val="16"/>
              </w:rPr>
            </w:pPr>
            <w:r w:rsidRPr="00B80658">
              <w:rPr>
                <w:b/>
                <w:sz w:val="16"/>
                <w:szCs w:val="16"/>
              </w:rPr>
              <w:t>0</w:t>
            </w:r>
          </w:p>
        </w:tc>
        <w:tc>
          <w:tcPr>
            <w:tcW w:w="1593" w:type="dxa"/>
            <w:tcBorders>
              <w:top w:val="nil"/>
              <w:left w:val="nil"/>
              <w:bottom w:val="single" w:sz="4" w:space="0" w:color="auto"/>
              <w:right w:val="single" w:sz="4" w:space="0" w:color="auto"/>
            </w:tcBorders>
            <w:shd w:val="clear" w:color="auto" w:fill="auto"/>
          </w:tcPr>
          <w:p w14:paraId="73996A6B" w14:textId="789E53A1" w:rsidR="004D216E" w:rsidRPr="00B80658" w:rsidRDefault="004D216E" w:rsidP="004D216E">
            <w:pPr>
              <w:jc w:val="right"/>
              <w:rPr>
                <w:b/>
                <w:bCs/>
                <w:color w:val="000000"/>
                <w:sz w:val="16"/>
                <w:szCs w:val="16"/>
              </w:rPr>
            </w:pPr>
            <w:r w:rsidRPr="00B80658">
              <w:rPr>
                <w:b/>
                <w:sz w:val="16"/>
                <w:szCs w:val="16"/>
              </w:rPr>
              <w:t>112 734 155</w:t>
            </w:r>
          </w:p>
        </w:tc>
        <w:tc>
          <w:tcPr>
            <w:tcW w:w="1301" w:type="dxa"/>
            <w:tcBorders>
              <w:top w:val="nil"/>
              <w:left w:val="nil"/>
              <w:bottom w:val="single" w:sz="4" w:space="0" w:color="auto"/>
              <w:right w:val="single" w:sz="4" w:space="0" w:color="auto"/>
            </w:tcBorders>
            <w:shd w:val="clear" w:color="auto" w:fill="auto"/>
          </w:tcPr>
          <w:p w14:paraId="5F947724" w14:textId="7E9E272F" w:rsidR="004D216E" w:rsidRPr="00B80658" w:rsidRDefault="004D216E" w:rsidP="004D216E">
            <w:pPr>
              <w:jc w:val="right"/>
              <w:rPr>
                <w:b/>
                <w:bCs/>
                <w:color w:val="000000"/>
                <w:sz w:val="16"/>
                <w:szCs w:val="16"/>
              </w:rPr>
            </w:pPr>
            <w:r w:rsidRPr="00B80658">
              <w:rPr>
                <w:b/>
                <w:sz w:val="16"/>
                <w:szCs w:val="16"/>
              </w:rPr>
              <w:t>119 592 582</w:t>
            </w:r>
          </w:p>
        </w:tc>
      </w:tr>
      <w:tr w:rsidR="004D216E" w:rsidRPr="00B80658" w14:paraId="7F10DC5F" w14:textId="77777777" w:rsidTr="0088644B">
        <w:trPr>
          <w:trHeight w:val="316"/>
        </w:trPr>
        <w:tc>
          <w:tcPr>
            <w:tcW w:w="5678" w:type="dxa"/>
            <w:tcBorders>
              <w:top w:val="single" w:sz="4" w:space="0" w:color="auto"/>
              <w:left w:val="single" w:sz="4" w:space="0" w:color="auto"/>
              <w:bottom w:val="single" w:sz="4" w:space="0" w:color="auto"/>
              <w:right w:val="single" w:sz="4" w:space="0" w:color="auto"/>
            </w:tcBorders>
            <w:shd w:val="clear" w:color="auto" w:fill="auto"/>
          </w:tcPr>
          <w:p w14:paraId="19558593" w14:textId="37CA21CD" w:rsidR="004D216E" w:rsidRPr="00A40CDE" w:rsidRDefault="004D216E" w:rsidP="004D216E">
            <w:pPr>
              <w:rPr>
                <w:b/>
                <w:bCs/>
                <w:color w:val="000000"/>
                <w:sz w:val="16"/>
                <w:szCs w:val="16"/>
              </w:rPr>
            </w:pPr>
            <w:r w:rsidRPr="00A40CDE">
              <w:rPr>
                <w:b/>
                <w:sz w:val="16"/>
                <w:szCs w:val="16"/>
              </w:rPr>
              <w:t>Оперативна програма "Добро управление"</w:t>
            </w:r>
          </w:p>
        </w:tc>
        <w:tc>
          <w:tcPr>
            <w:tcW w:w="1212" w:type="dxa"/>
            <w:tcBorders>
              <w:top w:val="nil"/>
              <w:left w:val="nil"/>
              <w:bottom w:val="single" w:sz="4" w:space="0" w:color="auto"/>
              <w:right w:val="single" w:sz="4" w:space="0" w:color="auto"/>
            </w:tcBorders>
            <w:shd w:val="clear" w:color="auto" w:fill="auto"/>
          </w:tcPr>
          <w:p w14:paraId="00F22A27" w14:textId="2EBA2D68" w:rsidR="004D216E" w:rsidRPr="00B80658" w:rsidRDefault="004D216E" w:rsidP="004D216E">
            <w:pPr>
              <w:jc w:val="right"/>
              <w:rPr>
                <w:b/>
                <w:bCs/>
                <w:color w:val="000000"/>
                <w:sz w:val="16"/>
                <w:szCs w:val="16"/>
              </w:rPr>
            </w:pPr>
            <w:r w:rsidRPr="00B80658">
              <w:rPr>
                <w:b/>
                <w:sz w:val="16"/>
                <w:szCs w:val="16"/>
              </w:rPr>
              <w:t>0</w:t>
            </w:r>
          </w:p>
        </w:tc>
        <w:tc>
          <w:tcPr>
            <w:tcW w:w="1593" w:type="dxa"/>
            <w:tcBorders>
              <w:top w:val="nil"/>
              <w:left w:val="nil"/>
              <w:bottom w:val="single" w:sz="4" w:space="0" w:color="auto"/>
              <w:right w:val="single" w:sz="4" w:space="0" w:color="auto"/>
            </w:tcBorders>
            <w:shd w:val="clear" w:color="auto" w:fill="auto"/>
          </w:tcPr>
          <w:p w14:paraId="6547D429" w14:textId="615C8453" w:rsidR="004D216E" w:rsidRPr="00B80658" w:rsidRDefault="004D216E" w:rsidP="004D216E">
            <w:pPr>
              <w:jc w:val="right"/>
              <w:rPr>
                <w:b/>
                <w:bCs/>
                <w:color w:val="000000"/>
                <w:sz w:val="16"/>
                <w:szCs w:val="16"/>
              </w:rPr>
            </w:pPr>
            <w:r w:rsidRPr="00B80658">
              <w:rPr>
                <w:b/>
                <w:sz w:val="16"/>
                <w:szCs w:val="16"/>
              </w:rPr>
              <w:t>0</w:t>
            </w:r>
          </w:p>
        </w:tc>
        <w:tc>
          <w:tcPr>
            <w:tcW w:w="1301" w:type="dxa"/>
            <w:tcBorders>
              <w:top w:val="nil"/>
              <w:left w:val="nil"/>
              <w:bottom w:val="single" w:sz="4" w:space="0" w:color="auto"/>
              <w:right w:val="single" w:sz="4" w:space="0" w:color="auto"/>
            </w:tcBorders>
            <w:shd w:val="clear" w:color="auto" w:fill="auto"/>
          </w:tcPr>
          <w:p w14:paraId="0FA3195E" w14:textId="6F52EAD0" w:rsidR="004D216E" w:rsidRPr="00B80658" w:rsidRDefault="004D216E" w:rsidP="004D216E">
            <w:pPr>
              <w:jc w:val="right"/>
              <w:rPr>
                <w:b/>
                <w:bCs/>
                <w:color w:val="000000"/>
                <w:sz w:val="16"/>
                <w:szCs w:val="16"/>
              </w:rPr>
            </w:pPr>
            <w:r w:rsidRPr="00B80658">
              <w:rPr>
                <w:b/>
                <w:sz w:val="16"/>
                <w:szCs w:val="16"/>
              </w:rPr>
              <w:t>0</w:t>
            </w:r>
          </w:p>
        </w:tc>
      </w:tr>
      <w:tr w:rsidR="004D216E" w:rsidRPr="00B80658" w14:paraId="583BB7EF" w14:textId="77777777" w:rsidTr="0088644B">
        <w:trPr>
          <w:trHeight w:val="331"/>
        </w:trPr>
        <w:tc>
          <w:tcPr>
            <w:tcW w:w="5678" w:type="dxa"/>
            <w:tcBorders>
              <w:top w:val="nil"/>
              <w:left w:val="single" w:sz="4" w:space="0" w:color="auto"/>
              <w:bottom w:val="single" w:sz="8" w:space="0" w:color="auto"/>
              <w:right w:val="single" w:sz="8" w:space="0" w:color="auto"/>
            </w:tcBorders>
            <w:shd w:val="clear" w:color="auto" w:fill="auto"/>
          </w:tcPr>
          <w:p w14:paraId="44E335AD" w14:textId="43D4819A" w:rsidR="004D216E" w:rsidRPr="00A40CDE" w:rsidRDefault="004D216E" w:rsidP="004D216E">
            <w:pPr>
              <w:rPr>
                <w:b/>
                <w:bCs/>
                <w:color w:val="000000"/>
                <w:sz w:val="16"/>
                <w:szCs w:val="16"/>
              </w:rPr>
            </w:pPr>
            <w:r w:rsidRPr="00A40CDE">
              <w:rPr>
                <w:b/>
                <w:sz w:val="16"/>
                <w:szCs w:val="16"/>
              </w:rPr>
              <w:t>Програма "LIFE"</w:t>
            </w:r>
          </w:p>
        </w:tc>
        <w:tc>
          <w:tcPr>
            <w:tcW w:w="1212" w:type="dxa"/>
            <w:tcBorders>
              <w:top w:val="nil"/>
              <w:left w:val="single" w:sz="4" w:space="0" w:color="auto"/>
              <w:bottom w:val="single" w:sz="4" w:space="0" w:color="auto"/>
              <w:right w:val="single" w:sz="4" w:space="0" w:color="auto"/>
            </w:tcBorders>
            <w:shd w:val="clear" w:color="auto" w:fill="auto"/>
          </w:tcPr>
          <w:p w14:paraId="5B8F0FC7" w14:textId="1BDA1719" w:rsidR="004D216E" w:rsidRPr="00B80658" w:rsidRDefault="004D216E" w:rsidP="004D216E">
            <w:pPr>
              <w:jc w:val="right"/>
              <w:rPr>
                <w:b/>
                <w:bCs/>
                <w:color w:val="000000"/>
                <w:sz w:val="16"/>
                <w:szCs w:val="16"/>
              </w:rPr>
            </w:pPr>
          </w:p>
        </w:tc>
        <w:tc>
          <w:tcPr>
            <w:tcW w:w="1593" w:type="dxa"/>
            <w:tcBorders>
              <w:top w:val="nil"/>
              <w:left w:val="nil"/>
              <w:bottom w:val="single" w:sz="4" w:space="0" w:color="auto"/>
              <w:right w:val="single" w:sz="4" w:space="0" w:color="auto"/>
            </w:tcBorders>
            <w:shd w:val="clear" w:color="auto" w:fill="auto"/>
          </w:tcPr>
          <w:p w14:paraId="1A5D2EA5" w14:textId="3CC431EA" w:rsidR="004D216E" w:rsidRPr="00B80658" w:rsidRDefault="004D216E" w:rsidP="004D216E">
            <w:pPr>
              <w:jc w:val="right"/>
              <w:rPr>
                <w:b/>
                <w:bCs/>
                <w:color w:val="000000"/>
                <w:sz w:val="16"/>
                <w:szCs w:val="16"/>
              </w:rPr>
            </w:pPr>
            <w:r w:rsidRPr="00B80658">
              <w:rPr>
                <w:b/>
                <w:sz w:val="16"/>
                <w:szCs w:val="16"/>
              </w:rPr>
              <w:t>0</w:t>
            </w:r>
          </w:p>
        </w:tc>
        <w:tc>
          <w:tcPr>
            <w:tcW w:w="1301" w:type="dxa"/>
            <w:tcBorders>
              <w:top w:val="nil"/>
              <w:left w:val="nil"/>
              <w:bottom w:val="single" w:sz="4" w:space="0" w:color="auto"/>
              <w:right w:val="single" w:sz="4" w:space="0" w:color="auto"/>
            </w:tcBorders>
            <w:shd w:val="clear" w:color="auto" w:fill="auto"/>
          </w:tcPr>
          <w:p w14:paraId="03D33242" w14:textId="34FBF7D8" w:rsidR="004D216E" w:rsidRPr="00B80658" w:rsidRDefault="004D216E" w:rsidP="004D216E">
            <w:pPr>
              <w:jc w:val="right"/>
              <w:rPr>
                <w:b/>
                <w:bCs/>
                <w:color w:val="000000"/>
                <w:sz w:val="16"/>
                <w:szCs w:val="16"/>
              </w:rPr>
            </w:pPr>
            <w:r w:rsidRPr="00B80658">
              <w:rPr>
                <w:b/>
                <w:sz w:val="16"/>
                <w:szCs w:val="16"/>
              </w:rPr>
              <w:t>51 667</w:t>
            </w:r>
          </w:p>
        </w:tc>
      </w:tr>
      <w:tr w:rsidR="004D216E" w:rsidRPr="00B80658" w14:paraId="74DC0C46" w14:textId="77777777" w:rsidTr="006E562C">
        <w:trPr>
          <w:trHeight w:val="218"/>
        </w:trPr>
        <w:tc>
          <w:tcPr>
            <w:tcW w:w="5678" w:type="dxa"/>
            <w:tcBorders>
              <w:top w:val="single" w:sz="4" w:space="0" w:color="auto"/>
              <w:left w:val="single" w:sz="4" w:space="0" w:color="auto"/>
              <w:bottom w:val="single" w:sz="4" w:space="0" w:color="auto"/>
              <w:right w:val="single" w:sz="4" w:space="0" w:color="auto"/>
            </w:tcBorders>
            <w:shd w:val="clear" w:color="auto" w:fill="auto"/>
          </w:tcPr>
          <w:p w14:paraId="060C413E" w14:textId="2113D14F" w:rsidR="004D216E" w:rsidRPr="00A40CDE" w:rsidRDefault="004D216E" w:rsidP="004D216E">
            <w:pPr>
              <w:rPr>
                <w:b/>
                <w:bCs/>
                <w:color w:val="000000"/>
                <w:sz w:val="16"/>
                <w:szCs w:val="16"/>
              </w:rPr>
            </w:pPr>
            <w:r w:rsidRPr="00A40CDE">
              <w:rPr>
                <w:b/>
                <w:sz w:val="16"/>
                <w:szCs w:val="16"/>
              </w:rPr>
              <w:t>П "Околна среда" 2021-2027 - бенефициенти МОСВ и ВРБ</w:t>
            </w:r>
          </w:p>
        </w:tc>
        <w:tc>
          <w:tcPr>
            <w:tcW w:w="1212" w:type="dxa"/>
            <w:tcBorders>
              <w:top w:val="nil"/>
              <w:left w:val="nil"/>
              <w:bottom w:val="single" w:sz="4" w:space="0" w:color="auto"/>
              <w:right w:val="single" w:sz="4" w:space="0" w:color="auto"/>
            </w:tcBorders>
            <w:shd w:val="clear" w:color="auto" w:fill="auto"/>
          </w:tcPr>
          <w:p w14:paraId="1F2F8CD7" w14:textId="14B900E8" w:rsidR="004D216E" w:rsidRPr="00B80658" w:rsidRDefault="004D216E" w:rsidP="004D216E">
            <w:pPr>
              <w:jc w:val="right"/>
              <w:rPr>
                <w:b/>
                <w:bCs/>
                <w:color w:val="000000"/>
                <w:sz w:val="16"/>
                <w:szCs w:val="16"/>
              </w:rPr>
            </w:pPr>
            <w:r w:rsidRPr="00B80658">
              <w:rPr>
                <w:b/>
                <w:sz w:val="16"/>
                <w:szCs w:val="16"/>
              </w:rPr>
              <w:t>0</w:t>
            </w:r>
          </w:p>
        </w:tc>
        <w:tc>
          <w:tcPr>
            <w:tcW w:w="1593" w:type="dxa"/>
            <w:tcBorders>
              <w:top w:val="nil"/>
              <w:left w:val="nil"/>
              <w:bottom w:val="single" w:sz="4" w:space="0" w:color="auto"/>
              <w:right w:val="single" w:sz="4" w:space="0" w:color="auto"/>
            </w:tcBorders>
            <w:shd w:val="clear" w:color="auto" w:fill="auto"/>
          </w:tcPr>
          <w:p w14:paraId="7E3AD91C" w14:textId="6213B67B" w:rsidR="004D216E" w:rsidRPr="00B80658" w:rsidRDefault="004D216E" w:rsidP="004D216E">
            <w:pPr>
              <w:jc w:val="right"/>
              <w:rPr>
                <w:b/>
                <w:bCs/>
                <w:color w:val="000000"/>
                <w:sz w:val="16"/>
                <w:szCs w:val="16"/>
              </w:rPr>
            </w:pPr>
            <w:r w:rsidRPr="00B80658">
              <w:rPr>
                <w:b/>
                <w:sz w:val="16"/>
                <w:szCs w:val="16"/>
              </w:rPr>
              <w:t>0</w:t>
            </w:r>
          </w:p>
        </w:tc>
        <w:tc>
          <w:tcPr>
            <w:tcW w:w="1301" w:type="dxa"/>
            <w:tcBorders>
              <w:top w:val="nil"/>
              <w:left w:val="nil"/>
              <w:bottom w:val="single" w:sz="4" w:space="0" w:color="auto"/>
              <w:right w:val="single" w:sz="4" w:space="0" w:color="auto"/>
            </w:tcBorders>
            <w:shd w:val="clear" w:color="auto" w:fill="auto"/>
          </w:tcPr>
          <w:p w14:paraId="32A8128A" w14:textId="77921FF9" w:rsidR="004D216E" w:rsidRPr="00B80658" w:rsidRDefault="004D216E" w:rsidP="004D216E">
            <w:pPr>
              <w:jc w:val="right"/>
              <w:rPr>
                <w:b/>
                <w:bCs/>
                <w:color w:val="000000"/>
                <w:sz w:val="16"/>
                <w:szCs w:val="16"/>
              </w:rPr>
            </w:pPr>
            <w:r w:rsidRPr="00B80658">
              <w:rPr>
                <w:b/>
                <w:sz w:val="16"/>
                <w:szCs w:val="16"/>
              </w:rPr>
              <w:t>11 074 941</w:t>
            </w:r>
          </w:p>
        </w:tc>
      </w:tr>
      <w:tr w:rsidR="004D216E" w:rsidRPr="00B80658" w14:paraId="22C6380B" w14:textId="77777777" w:rsidTr="00442AFD">
        <w:trPr>
          <w:trHeight w:val="316"/>
        </w:trPr>
        <w:tc>
          <w:tcPr>
            <w:tcW w:w="5678" w:type="dxa"/>
            <w:tcBorders>
              <w:top w:val="nil"/>
              <w:left w:val="single" w:sz="4" w:space="0" w:color="auto"/>
              <w:bottom w:val="single" w:sz="4" w:space="0" w:color="auto"/>
              <w:right w:val="single" w:sz="4" w:space="0" w:color="auto"/>
            </w:tcBorders>
            <w:shd w:val="clear" w:color="auto" w:fill="auto"/>
          </w:tcPr>
          <w:p w14:paraId="38CFD8F5" w14:textId="03B10484" w:rsidR="004D216E" w:rsidRPr="00A40CDE" w:rsidRDefault="004D216E" w:rsidP="004D216E">
            <w:pPr>
              <w:rPr>
                <w:b/>
                <w:bCs/>
                <w:color w:val="000000"/>
                <w:sz w:val="16"/>
                <w:szCs w:val="16"/>
              </w:rPr>
            </w:pPr>
            <w:r w:rsidRPr="00A40CDE">
              <w:rPr>
                <w:b/>
                <w:sz w:val="16"/>
                <w:szCs w:val="16"/>
              </w:rPr>
              <w:t>Опазване на околната среда и климатичните промени на ФМ на ЕИП 2014-2021 г.</w:t>
            </w:r>
          </w:p>
        </w:tc>
        <w:tc>
          <w:tcPr>
            <w:tcW w:w="1212" w:type="dxa"/>
            <w:tcBorders>
              <w:top w:val="nil"/>
              <w:left w:val="nil"/>
              <w:bottom w:val="single" w:sz="4" w:space="0" w:color="auto"/>
              <w:right w:val="single" w:sz="4" w:space="0" w:color="auto"/>
            </w:tcBorders>
            <w:shd w:val="clear" w:color="auto" w:fill="auto"/>
          </w:tcPr>
          <w:p w14:paraId="18C30ED7" w14:textId="54F0CE7D" w:rsidR="004D216E" w:rsidRPr="00B80658" w:rsidRDefault="004D216E" w:rsidP="004D216E">
            <w:pPr>
              <w:jc w:val="right"/>
              <w:rPr>
                <w:b/>
                <w:bCs/>
                <w:color w:val="000000"/>
                <w:sz w:val="16"/>
                <w:szCs w:val="16"/>
              </w:rPr>
            </w:pPr>
            <w:r w:rsidRPr="00B80658">
              <w:rPr>
                <w:b/>
                <w:sz w:val="16"/>
                <w:szCs w:val="16"/>
              </w:rPr>
              <w:t>0</w:t>
            </w:r>
          </w:p>
        </w:tc>
        <w:tc>
          <w:tcPr>
            <w:tcW w:w="1593" w:type="dxa"/>
            <w:tcBorders>
              <w:top w:val="nil"/>
              <w:left w:val="nil"/>
              <w:bottom w:val="single" w:sz="4" w:space="0" w:color="auto"/>
              <w:right w:val="single" w:sz="4" w:space="0" w:color="auto"/>
            </w:tcBorders>
            <w:shd w:val="clear" w:color="auto" w:fill="auto"/>
          </w:tcPr>
          <w:p w14:paraId="0E1D0DCC" w14:textId="4FC9F3F3" w:rsidR="004D216E" w:rsidRPr="00B80658" w:rsidRDefault="004D216E" w:rsidP="004D216E">
            <w:pPr>
              <w:jc w:val="right"/>
              <w:rPr>
                <w:b/>
                <w:bCs/>
                <w:color w:val="000000"/>
                <w:sz w:val="16"/>
                <w:szCs w:val="16"/>
              </w:rPr>
            </w:pPr>
            <w:r w:rsidRPr="00B80658">
              <w:rPr>
                <w:b/>
                <w:sz w:val="16"/>
                <w:szCs w:val="16"/>
              </w:rPr>
              <w:t>0</w:t>
            </w:r>
          </w:p>
        </w:tc>
        <w:tc>
          <w:tcPr>
            <w:tcW w:w="1301" w:type="dxa"/>
            <w:tcBorders>
              <w:top w:val="nil"/>
              <w:left w:val="nil"/>
              <w:bottom w:val="single" w:sz="4" w:space="0" w:color="auto"/>
              <w:right w:val="single" w:sz="4" w:space="0" w:color="auto"/>
            </w:tcBorders>
            <w:shd w:val="clear" w:color="auto" w:fill="auto"/>
          </w:tcPr>
          <w:p w14:paraId="0BA70DB9" w14:textId="56E630FE" w:rsidR="004D216E" w:rsidRPr="00B80658" w:rsidRDefault="004D216E" w:rsidP="004D216E">
            <w:pPr>
              <w:jc w:val="right"/>
              <w:rPr>
                <w:b/>
                <w:bCs/>
                <w:color w:val="000000"/>
                <w:sz w:val="16"/>
                <w:szCs w:val="16"/>
              </w:rPr>
            </w:pPr>
            <w:r w:rsidRPr="00B80658">
              <w:rPr>
                <w:b/>
                <w:sz w:val="16"/>
                <w:szCs w:val="16"/>
              </w:rPr>
              <w:t>163 696</w:t>
            </w:r>
          </w:p>
        </w:tc>
      </w:tr>
      <w:tr w:rsidR="004D216E" w:rsidRPr="00B80658" w14:paraId="684C43F6" w14:textId="77777777" w:rsidTr="0088644B">
        <w:trPr>
          <w:trHeight w:val="316"/>
        </w:trPr>
        <w:tc>
          <w:tcPr>
            <w:tcW w:w="5678" w:type="dxa"/>
            <w:tcBorders>
              <w:top w:val="nil"/>
              <w:left w:val="single" w:sz="4" w:space="0" w:color="auto"/>
              <w:bottom w:val="single" w:sz="4" w:space="0" w:color="auto"/>
              <w:right w:val="single" w:sz="4" w:space="0" w:color="auto"/>
            </w:tcBorders>
            <w:shd w:val="clear" w:color="auto" w:fill="auto"/>
          </w:tcPr>
          <w:p w14:paraId="2960BC90" w14:textId="615428F3" w:rsidR="004D216E" w:rsidRPr="00A40CDE" w:rsidRDefault="004D216E" w:rsidP="004D216E">
            <w:pPr>
              <w:rPr>
                <w:b/>
                <w:bCs/>
                <w:color w:val="000000"/>
                <w:sz w:val="16"/>
                <w:szCs w:val="16"/>
              </w:rPr>
            </w:pPr>
            <w:r w:rsidRPr="00A40CDE">
              <w:rPr>
                <w:b/>
                <w:sz w:val="16"/>
                <w:szCs w:val="16"/>
              </w:rPr>
              <w:t>Проекти по Плана за възстановяване и устойчивост</w:t>
            </w:r>
          </w:p>
        </w:tc>
        <w:tc>
          <w:tcPr>
            <w:tcW w:w="1212" w:type="dxa"/>
            <w:tcBorders>
              <w:top w:val="nil"/>
              <w:left w:val="nil"/>
              <w:bottom w:val="single" w:sz="4" w:space="0" w:color="auto"/>
              <w:right w:val="single" w:sz="4" w:space="0" w:color="auto"/>
            </w:tcBorders>
            <w:shd w:val="clear" w:color="auto" w:fill="auto"/>
          </w:tcPr>
          <w:p w14:paraId="7F2EAD7C" w14:textId="0871F0F6" w:rsidR="004D216E" w:rsidRPr="00B80658" w:rsidRDefault="004D216E" w:rsidP="004D216E">
            <w:pPr>
              <w:jc w:val="right"/>
              <w:rPr>
                <w:b/>
                <w:bCs/>
                <w:color w:val="000000"/>
                <w:sz w:val="16"/>
                <w:szCs w:val="16"/>
              </w:rPr>
            </w:pPr>
            <w:r w:rsidRPr="00B80658">
              <w:rPr>
                <w:b/>
                <w:sz w:val="16"/>
                <w:szCs w:val="16"/>
              </w:rPr>
              <w:t>0</w:t>
            </w:r>
          </w:p>
        </w:tc>
        <w:tc>
          <w:tcPr>
            <w:tcW w:w="1593" w:type="dxa"/>
            <w:tcBorders>
              <w:top w:val="nil"/>
              <w:left w:val="nil"/>
              <w:bottom w:val="single" w:sz="4" w:space="0" w:color="auto"/>
              <w:right w:val="single" w:sz="4" w:space="0" w:color="auto"/>
            </w:tcBorders>
            <w:shd w:val="clear" w:color="auto" w:fill="auto"/>
          </w:tcPr>
          <w:p w14:paraId="3CC271B2" w14:textId="2525E7CF" w:rsidR="004D216E" w:rsidRPr="00B80658" w:rsidRDefault="004D216E" w:rsidP="004D216E">
            <w:pPr>
              <w:jc w:val="right"/>
              <w:rPr>
                <w:b/>
                <w:bCs/>
                <w:color w:val="000000"/>
                <w:sz w:val="16"/>
                <w:szCs w:val="16"/>
              </w:rPr>
            </w:pPr>
            <w:r w:rsidRPr="00B80658">
              <w:rPr>
                <w:b/>
                <w:sz w:val="16"/>
                <w:szCs w:val="16"/>
              </w:rPr>
              <w:t>0</w:t>
            </w:r>
          </w:p>
        </w:tc>
        <w:tc>
          <w:tcPr>
            <w:tcW w:w="1301" w:type="dxa"/>
            <w:tcBorders>
              <w:top w:val="nil"/>
              <w:left w:val="nil"/>
              <w:bottom w:val="single" w:sz="4" w:space="0" w:color="auto"/>
              <w:right w:val="single" w:sz="4" w:space="0" w:color="auto"/>
            </w:tcBorders>
            <w:shd w:val="clear" w:color="auto" w:fill="auto"/>
          </w:tcPr>
          <w:p w14:paraId="0A90990D" w14:textId="7A5D6AB6" w:rsidR="004D216E" w:rsidRPr="00B80658" w:rsidRDefault="004D216E" w:rsidP="004D216E">
            <w:pPr>
              <w:jc w:val="right"/>
              <w:rPr>
                <w:b/>
                <w:bCs/>
                <w:color w:val="000000"/>
                <w:sz w:val="16"/>
                <w:szCs w:val="16"/>
              </w:rPr>
            </w:pPr>
            <w:r w:rsidRPr="00B80658">
              <w:rPr>
                <w:b/>
                <w:sz w:val="16"/>
                <w:szCs w:val="16"/>
              </w:rPr>
              <w:t>214 100</w:t>
            </w:r>
          </w:p>
        </w:tc>
      </w:tr>
      <w:tr w:rsidR="004D216E" w:rsidRPr="00B80658" w14:paraId="05BF075B" w14:textId="77777777" w:rsidTr="0088644B">
        <w:trPr>
          <w:trHeight w:val="316"/>
        </w:trPr>
        <w:tc>
          <w:tcPr>
            <w:tcW w:w="5678" w:type="dxa"/>
            <w:tcBorders>
              <w:top w:val="nil"/>
              <w:left w:val="single" w:sz="4" w:space="0" w:color="auto"/>
              <w:bottom w:val="single" w:sz="4" w:space="0" w:color="auto"/>
              <w:right w:val="single" w:sz="4" w:space="0" w:color="auto"/>
            </w:tcBorders>
            <w:shd w:val="clear" w:color="auto" w:fill="auto"/>
          </w:tcPr>
          <w:p w14:paraId="099EB35D" w14:textId="4EC0C08E" w:rsidR="004D216E" w:rsidRPr="00A40CDE" w:rsidRDefault="004D216E" w:rsidP="004D216E">
            <w:pPr>
              <w:rPr>
                <w:b/>
                <w:bCs/>
                <w:color w:val="000000"/>
                <w:sz w:val="16"/>
                <w:szCs w:val="16"/>
              </w:rPr>
            </w:pPr>
            <w:r w:rsidRPr="00A40CDE">
              <w:rPr>
                <w:b/>
                <w:sz w:val="16"/>
                <w:szCs w:val="16"/>
              </w:rPr>
              <w:t>Трансгранично сътрудничествно - проекти</w:t>
            </w:r>
          </w:p>
        </w:tc>
        <w:tc>
          <w:tcPr>
            <w:tcW w:w="1212" w:type="dxa"/>
            <w:tcBorders>
              <w:top w:val="nil"/>
              <w:left w:val="nil"/>
              <w:bottom w:val="single" w:sz="4" w:space="0" w:color="auto"/>
              <w:right w:val="single" w:sz="4" w:space="0" w:color="auto"/>
            </w:tcBorders>
            <w:shd w:val="clear" w:color="auto" w:fill="auto"/>
          </w:tcPr>
          <w:p w14:paraId="2853B640" w14:textId="10744919" w:rsidR="004D216E" w:rsidRPr="00B80658" w:rsidRDefault="004D216E" w:rsidP="004D216E">
            <w:pPr>
              <w:jc w:val="right"/>
              <w:rPr>
                <w:b/>
                <w:bCs/>
                <w:color w:val="000000"/>
                <w:sz w:val="16"/>
                <w:szCs w:val="16"/>
              </w:rPr>
            </w:pPr>
            <w:r w:rsidRPr="00B80658">
              <w:rPr>
                <w:b/>
                <w:sz w:val="16"/>
                <w:szCs w:val="16"/>
              </w:rPr>
              <w:t>0</w:t>
            </w:r>
          </w:p>
        </w:tc>
        <w:tc>
          <w:tcPr>
            <w:tcW w:w="1593" w:type="dxa"/>
            <w:tcBorders>
              <w:top w:val="nil"/>
              <w:left w:val="nil"/>
              <w:bottom w:val="single" w:sz="4" w:space="0" w:color="auto"/>
              <w:right w:val="single" w:sz="4" w:space="0" w:color="auto"/>
            </w:tcBorders>
            <w:shd w:val="clear" w:color="auto" w:fill="auto"/>
          </w:tcPr>
          <w:p w14:paraId="2E838952" w14:textId="1EA9EA12" w:rsidR="004D216E" w:rsidRPr="00B80658" w:rsidRDefault="004D216E" w:rsidP="004D216E">
            <w:pPr>
              <w:jc w:val="right"/>
              <w:rPr>
                <w:b/>
                <w:bCs/>
                <w:color w:val="000000"/>
                <w:sz w:val="16"/>
                <w:szCs w:val="16"/>
              </w:rPr>
            </w:pPr>
            <w:r w:rsidRPr="00B80658">
              <w:rPr>
                <w:b/>
                <w:sz w:val="16"/>
                <w:szCs w:val="16"/>
              </w:rPr>
              <w:t>0</w:t>
            </w:r>
          </w:p>
        </w:tc>
        <w:tc>
          <w:tcPr>
            <w:tcW w:w="1301" w:type="dxa"/>
            <w:tcBorders>
              <w:top w:val="nil"/>
              <w:left w:val="nil"/>
              <w:bottom w:val="single" w:sz="4" w:space="0" w:color="auto"/>
              <w:right w:val="single" w:sz="4" w:space="0" w:color="auto"/>
            </w:tcBorders>
            <w:shd w:val="clear" w:color="auto" w:fill="auto"/>
          </w:tcPr>
          <w:p w14:paraId="0737E0FD" w14:textId="5552E359" w:rsidR="004D216E" w:rsidRPr="00B80658" w:rsidRDefault="004D216E" w:rsidP="004D216E">
            <w:pPr>
              <w:jc w:val="right"/>
              <w:rPr>
                <w:b/>
                <w:bCs/>
                <w:color w:val="000000"/>
                <w:sz w:val="16"/>
                <w:szCs w:val="16"/>
              </w:rPr>
            </w:pPr>
            <w:r w:rsidRPr="00B80658">
              <w:rPr>
                <w:b/>
                <w:sz w:val="16"/>
                <w:szCs w:val="16"/>
              </w:rPr>
              <w:t>96 818</w:t>
            </w:r>
          </w:p>
        </w:tc>
      </w:tr>
      <w:tr w:rsidR="004D216E" w:rsidRPr="00B80658" w14:paraId="2A8A2F35" w14:textId="77777777" w:rsidTr="0088644B">
        <w:trPr>
          <w:trHeight w:val="316"/>
        </w:trPr>
        <w:tc>
          <w:tcPr>
            <w:tcW w:w="5678" w:type="dxa"/>
            <w:tcBorders>
              <w:top w:val="nil"/>
              <w:left w:val="single" w:sz="4" w:space="0" w:color="auto"/>
              <w:bottom w:val="single" w:sz="4" w:space="0" w:color="auto"/>
              <w:right w:val="single" w:sz="4" w:space="0" w:color="auto"/>
            </w:tcBorders>
            <w:shd w:val="clear" w:color="auto" w:fill="auto"/>
          </w:tcPr>
          <w:p w14:paraId="602EFD51" w14:textId="48B2F690" w:rsidR="004D216E" w:rsidRPr="00A40CDE" w:rsidRDefault="004D216E" w:rsidP="004D216E">
            <w:pPr>
              <w:rPr>
                <w:b/>
                <w:bCs/>
                <w:color w:val="000000"/>
                <w:sz w:val="16"/>
                <w:szCs w:val="16"/>
              </w:rPr>
            </w:pPr>
            <w:r w:rsidRPr="00A40CDE">
              <w:rPr>
                <w:b/>
                <w:sz w:val="16"/>
                <w:szCs w:val="16"/>
              </w:rPr>
              <w:t>Национален доврителен фонд</w:t>
            </w:r>
          </w:p>
        </w:tc>
        <w:tc>
          <w:tcPr>
            <w:tcW w:w="1212" w:type="dxa"/>
            <w:tcBorders>
              <w:top w:val="nil"/>
              <w:left w:val="nil"/>
              <w:bottom w:val="single" w:sz="4" w:space="0" w:color="auto"/>
              <w:right w:val="single" w:sz="4" w:space="0" w:color="auto"/>
            </w:tcBorders>
            <w:shd w:val="clear" w:color="auto" w:fill="auto"/>
          </w:tcPr>
          <w:p w14:paraId="05B8EDC3" w14:textId="62B59C6A" w:rsidR="004D216E" w:rsidRPr="00B80658" w:rsidRDefault="004D216E" w:rsidP="004D216E">
            <w:pPr>
              <w:jc w:val="right"/>
              <w:rPr>
                <w:b/>
                <w:bCs/>
                <w:color w:val="000000"/>
                <w:sz w:val="16"/>
                <w:szCs w:val="16"/>
              </w:rPr>
            </w:pPr>
            <w:r w:rsidRPr="00B80658">
              <w:rPr>
                <w:b/>
                <w:sz w:val="16"/>
                <w:szCs w:val="16"/>
              </w:rPr>
              <w:t>0</w:t>
            </w:r>
          </w:p>
        </w:tc>
        <w:tc>
          <w:tcPr>
            <w:tcW w:w="1593" w:type="dxa"/>
            <w:tcBorders>
              <w:top w:val="nil"/>
              <w:left w:val="nil"/>
              <w:bottom w:val="single" w:sz="4" w:space="0" w:color="auto"/>
              <w:right w:val="single" w:sz="4" w:space="0" w:color="auto"/>
            </w:tcBorders>
            <w:shd w:val="clear" w:color="auto" w:fill="auto"/>
          </w:tcPr>
          <w:p w14:paraId="22860372" w14:textId="33B4134B" w:rsidR="004D216E" w:rsidRPr="00B80658" w:rsidRDefault="004D216E" w:rsidP="004D216E">
            <w:pPr>
              <w:jc w:val="right"/>
              <w:rPr>
                <w:b/>
                <w:bCs/>
                <w:color w:val="000000"/>
                <w:sz w:val="16"/>
                <w:szCs w:val="16"/>
              </w:rPr>
            </w:pPr>
            <w:r w:rsidRPr="00B80658">
              <w:rPr>
                <w:b/>
                <w:sz w:val="16"/>
                <w:szCs w:val="16"/>
              </w:rPr>
              <w:t>0</w:t>
            </w:r>
          </w:p>
        </w:tc>
        <w:tc>
          <w:tcPr>
            <w:tcW w:w="1301" w:type="dxa"/>
            <w:tcBorders>
              <w:top w:val="nil"/>
              <w:left w:val="nil"/>
              <w:bottom w:val="single" w:sz="4" w:space="0" w:color="auto"/>
              <w:right w:val="single" w:sz="4" w:space="0" w:color="auto"/>
            </w:tcBorders>
            <w:shd w:val="clear" w:color="auto" w:fill="auto"/>
          </w:tcPr>
          <w:p w14:paraId="0A3EE956" w14:textId="3E735A5A" w:rsidR="004D216E" w:rsidRPr="00B80658" w:rsidRDefault="004D216E" w:rsidP="004D216E">
            <w:pPr>
              <w:jc w:val="right"/>
              <w:rPr>
                <w:b/>
                <w:bCs/>
                <w:color w:val="000000"/>
                <w:sz w:val="16"/>
                <w:szCs w:val="16"/>
              </w:rPr>
            </w:pPr>
            <w:r w:rsidRPr="00B80658">
              <w:rPr>
                <w:b/>
                <w:sz w:val="16"/>
                <w:szCs w:val="16"/>
              </w:rPr>
              <w:t>608 800</w:t>
            </w:r>
          </w:p>
        </w:tc>
      </w:tr>
      <w:tr w:rsidR="004D216E" w:rsidRPr="00B80658" w14:paraId="55578CF0" w14:textId="77777777" w:rsidTr="0088644B">
        <w:trPr>
          <w:trHeight w:val="316"/>
        </w:trPr>
        <w:tc>
          <w:tcPr>
            <w:tcW w:w="5678" w:type="dxa"/>
            <w:tcBorders>
              <w:top w:val="nil"/>
              <w:left w:val="single" w:sz="4" w:space="0" w:color="auto"/>
              <w:bottom w:val="single" w:sz="4" w:space="0" w:color="auto"/>
              <w:right w:val="single" w:sz="4" w:space="0" w:color="auto"/>
            </w:tcBorders>
            <w:shd w:val="clear" w:color="auto" w:fill="auto"/>
          </w:tcPr>
          <w:p w14:paraId="2E6FAFF7" w14:textId="38F45342" w:rsidR="004D216E" w:rsidRPr="00A40CDE" w:rsidRDefault="004D216E" w:rsidP="004D216E">
            <w:pPr>
              <w:rPr>
                <w:b/>
                <w:bCs/>
                <w:color w:val="000000"/>
                <w:sz w:val="16"/>
                <w:szCs w:val="16"/>
              </w:rPr>
            </w:pPr>
            <w:r w:rsidRPr="00A40CDE">
              <w:rPr>
                <w:b/>
                <w:sz w:val="16"/>
                <w:szCs w:val="16"/>
              </w:rPr>
              <w:t>Програми за отстраняване на минали екологични щети</w:t>
            </w:r>
          </w:p>
        </w:tc>
        <w:tc>
          <w:tcPr>
            <w:tcW w:w="1212" w:type="dxa"/>
            <w:tcBorders>
              <w:top w:val="nil"/>
              <w:left w:val="nil"/>
              <w:bottom w:val="single" w:sz="4" w:space="0" w:color="auto"/>
              <w:right w:val="single" w:sz="4" w:space="0" w:color="auto"/>
            </w:tcBorders>
            <w:shd w:val="clear" w:color="auto" w:fill="auto"/>
          </w:tcPr>
          <w:p w14:paraId="0DBE5274" w14:textId="35EFF0A1" w:rsidR="004D216E" w:rsidRPr="00B80658" w:rsidRDefault="004D216E" w:rsidP="004D216E">
            <w:pPr>
              <w:jc w:val="right"/>
              <w:rPr>
                <w:b/>
                <w:bCs/>
                <w:color w:val="000000"/>
                <w:sz w:val="16"/>
                <w:szCs w:val="16"/>
              </w:rPr>
            </w:pPr>
            <w:r w:rsidRPr="00B80658">
              <w:rPr>
                <w:b/>
                <w:sz w:val="16"/>
                <w:szCs w:val="16"/>
              </w:rPr>
              <w:t>10 000 000</w:t>
            </w:r>
          </w:p>
        </w:tc>
        <w:tc>
          <w:tcPr>
            <w:tcW w:w="1593" w:type="dxa"/>
            <w:tcBorders>
              <w:top w:val="nil"/>
              <w:left w:val="nil"/>
              <w:bottom w:val="single" w:sz="4" w:space="0" w:color="auto"/>
              <w:right w:val="single" w:sz="4" w:space="0" w:color="auto"/>
            </w:tcBorders>
            <w:shd w:val="clear" w:color="auto" w:fill="auto"/>
          </w:tcPr>
          <w:p w14:paraId="596DD6B3" w14:textId="025A28A4" w:rsidR="004D216E" w:rsidRPr="00B80658" w:rsidRDefault="004D216E" w:rsidP="004D216E">
            <w:pPr>
              <w:jc w:val="right"/>
              <w:rPr>
                <w:b/>
                <w:bCs/>
                <w:color w:val="000000"/>
                <w:sz w:val="16"/>
                <w:szCs w:val="16"/>
              </w:rPr>
            </w:pPr>
            <w:r w:rsidRPr="00B80658">
              <w:rPr>
                <w:b/>
                <w:sz w:val="16"/>
                <w:szCs w:val="16"/>
              </w:rPr>
              <w:t>0</w:t>
            </w:r>
          </w:p>
        </w:tc>
        <w:tc>
          <w:tcPr>
            <w:tcW w:w="1301" w:type="dxa"/>
            <w:tcBorders>
              <w:top w:val="nil"/>
              <w:left w:val="nil"/>
              <w:bottom w:val="single" w:sz="4" w:space="0" w:color="auto"/>
              <w:right w:val="single" w:sz="4" w:space="0" w:color="auto"/>
            </w:tcBorders>
            <w:shd w:val="clear" w:color="auto" w:fill="auto"/>
          </w:tcPr>
          <w:p w14:paraId="65D27175" w14:textId="3EBA71AD" w:rsidR="004D216E" w:rsidRPr="00B80658" w:rsidRDefault="004D216E" w:rsidP="004D216E">
            <w:pPr>
              <w:jc w:val="right"/>
              <w:rPr>
                <w:b/>
                <w:bCs/>
                <w:color w:val="000000"/>
                <w:sz w:val="16"/>
                <w:szCs w:val="16"/>
              </w:rPr>
            </w:pPr>
            <w:r w:rsidRPr="00B80658">
              <w:rPr>
                <w:b/>
                <w:sz w:val="16"/>
                <w:szCs w:val="16"/>
              </w:rPr>
              <w:t>1 000</w:t>
            </w:r>
          </w:p>
        </w:tc>
      </w:tr>
      <w:tr w:rsidR="004D216E" w:rsidRPr="00B80658" w14:paraId="3420FB58" w14:textId="77777777" w:rsidTr="0088644B">
        <w:trPr>
          <w:trHeight w:val="316"/>
        </w:trPr>
        <w:tc>
          <w:tcPr>
            <w:tcW w:w="5678" w:type="dxa"/>
            <w:tcBorders>
              <w:top w:val="nil"/>
              <w:left w:val="single" w:sz="4" w:space="0" w:color="auto"/>
              <w:bottom w:val="single" w:sz="4" w:space="0" w:color="auto"/>
              <w:right w:val="single" w:sz="4" w:space="0" w:color="auto"/>
            </w:tcBorders>
            <w:shd w:val="clear" w:color="auto" w:fill="auto"/>
          </w:tcPr>
          <w:p w14:paraId="7F5B91EE" w14:textId="5CBC814D" w:rsidR="004D216E" w:rsidRPr="00A40CDE" w:rsidRDefault="004D216E" w:rsidP="004D216E">
            <w:pPr>
              <w:rPr>
                <w:b/>
                <w:bCs/>
                <w:color w:val="000000"/>
                <w:sz w:val="16"/>
                <w:szCs w:val="16"/>
              </w:rPr>
            </w:pPr>
            <w:r w:rsidRPr="00A40CDE">
              <w:rPr>
                <w:b/>
                <w:sz w:val="16"/>
                <w:szCs w:val="16"/>
              </w:rPr>
              <w:t xml:space="preserve"> Други бюджетни оргонизации, включени в консолидираната фискална програма- БАН и МОН</w:t>
            </w:r>
          </w:p>
        </w:tc>
        <w:tc>
          <w:tcPr>
            <w:tcW w:w="1212" w:type="dxa"/>
            <w:tcBorders>
              <w:top w:val="nil"/>
              <w:left w:val="nil"/>
              <w:bottom w:val="single" w:sz="4" w:space="0" w:color="auto"/>
              <w:right w:val="single" w:sz="4" w:space="0" w:color="auto"/>
            </w:tcBorders>
            <w:shd w:val="clear" w:color="auto" w:fill="auto"/>
          </w:tcPr>
          <w:p w14:paraId="76FA5FAD" w14:textId="6F316FF1" w:rsidR="004D216E" w:rsidRPr="00B80658" w:rsidRDefault="004D216E" w:rsidP="004D216E">
            <w:pPr>
              <w:jc w:val="right"/>
              <w:rPr>
                <w:b/>
                <w:bCs/>
                <w:color w:val="000000"/>
                <w:sz w:val="16"/>
                <w:szCs w:val="16"/>
              </w:rPr>
            </w:pPr>
            <w:r w:rsidRPr="00B80658">
              <w:rPr>
                <w:b/>
                <w:sz w:val="16"/>
                <w:szCs w:val="16"/>
              </w:rPr>
              <w:t>675 000</w:t>
            </w:r>
          </w:p>
        </w:tc>
        <w:tc>
          <w:tcPr>
            <w:tcW w:w="1593" w:type="dxa"/>
            <w:tcBorders>
              <w:top w:val="nil"/>
              <w:left w:val="nil"/>
              <w:bottom w:val="single" w:sz="4" w:space="0" w:color="auto"/>
              <w:right w:val="single" w:sz="4" w:space="0" w:color="auto"/>
            </w:tcBorders>
            <w:shd w:val="clear" w:color="auto" w:fill="auto"/>
          </w:tcPr>
          <w:p w14:paraId="7E3578BD" w14:textId="62DEDB9F" w:rsidR="004D216E" w:rsidRPr="00B80658" w:rsidRDefault="004D216E" w:rsidP="004D216E">
            <w:pPr>
              <w:jc w:val="right"/>
              <w:rPr>
                <w:b/>
                <w:bCs/>
                <w:color w:val="000000"/>
                <w:sz w:val="16"/>
                <w:szCs w:val="16"/>
              </w:rPr>
            </w:pPr>
            <w:r w:rsidRPr="00B80658">
              <w:rPr>
                <w:b/>
                <w:sz w:val="16"/>
                <w:szCs w:val="16"/>
              </w:rPr>
              <w:t>0</w:t>
            </w:r>
          </w:p>
        </w:tc>
        <w:tc>
          <w:tcPr>
            <w:tcW w:w="1301" w:type="dxa"/>
            <w:tcBorders>
              <w:top w:val="nil"/>
              <w:left w:val="nil"/>
              <w:bottom w:val="single" w:sz="4" w:space="0" w:color="auto"/>
              <w:right w:val="single" w:sz="4" w:space="0" w:color="auto"/>
            </w:tcBorders>
            <w:shd w:val="clear" w:color="auto" w:fill="auto"/>
          </w:tcPr>
          <w:p w14:paraId="6465E577" w14:textId="7993B1AC" w:rsidR="004D216E" w:rsidRPr="00B80658" w:rsidRDefault="004D216E" w:rsidP="004D216E">
            <w:pPr>
              <w:jc w:val="right"/>
              <w:rPr>
                <w:b/>
                <w:bCs/>
                <w:color w:val="000000"/>
                <w:sz w:val="16"/>
                <w:szCs w:val="16"/>
              </w:rPr>
            </w:pPr>
            <w:r w:rsidRPr="00B80658">
              <w:rPr>
                <w:b/>
                <w:sz w:val="16"/>
                <w:szCs w:val="16"/>
              </w:rPr>
              <w:t>0</w:t>
            </w:r>
          </w:p>
        </w:tc>
      </w:tr>
      <w:tr w:rsidR="004D216E" w:rsidRPr="00B80658" w14:paraId="2DCECB46" w14:textId="77777777" w:rsidTr="00442AFD">
        <w:trPr>
          <w:trHeight w:val="316"/>
        </w:trPr>
        <w:tc>
          <w:tcPr>
            <w:tcW w:w="5678" w:type="dxa"/>
            <w:tcBorders>
              <w:top w:val="nil"/>
              <w:left w:val="single" w:sz="4" w:space="0" w:color="auto"/>
              <w:bottom w:val="single" w:sz="4" w:space="0" w:color="auto"/>
              <w:right w:val="single" w:sz="4" w:space="0" w:color="auto"/>
            </w:tcBorders>
            <w:shd w:val="clear" w:color="auto" w:fill="auto"/>
            <w:noWrap/>
          </w:tcPr>
          <w:p w14:paraId="50D83611" w14:textId="071194D4" w:rsidR="004D216E" w:rsidRPr="00A40CDE" w:rsidRDefault="004D216E" w:rsidP="004D216E">
            <w:pPr>
              <w:rPr>
                <w:b/>
                <w:bCs/>
                <w:color w:val="000000"/>
                <w:sz w:val="16"/>
                <w:szCs w:val="16"/>
              </w:rPr>
            </w:pPr>
            <w:r w:rsidRPr="00A40CDE">
              <w:rPr>
                <w:b/>
                <w:sz w:val="16"/>
                <w:szCs w:val="16"/>
              </w:rPr>
              <w:t>ПУДООС</w:t>
            </w:r>
          </w:p>
        </w:tc>
        <w:tc>
          <w:tcPr>
            <w:tcW w:w="1212" w:type="dxa"/>
            <w:tcBorders>
              <w:top w:val="nil"/>
              <w:left w:val="nil"/>
              <w:bottom w:val="single" w:sz="4" w:space="0" w:color="auto"/>
              <w:right w:val="single" w:sz="4" w:space="0" w:color="auto"/>
            </w:tcBorders>
            <w:shd w:val="clear" w:color="auto" w:fill="auto"/>
          </w:tcPr>
          <w:p w14:paraId="119F1421" w14:textId="44221CB1" w:rsidR="004D216E" w:rsidRPr="00B80658" w:rsidRDefault="004D216E" w:rsidP="004D216E">
            <w:pPr>
              <w:jc w:val="right"/>
              <w:rPr>
                <w:b/>
                <w:bCs/>
                <w:color w:val="000000"/>
                <w:sz w:val="16"/>
                <w:szCs w:val="16"/>
              </w:rPr>
            </w:pPr>
            <w:r w:rsidRPr="00B80658">
              <w:rPr>
                <w:b/>
                <w:sz w:val="16"/>
                <w:szCs w:val="16"/>
              </w:rPr>
              <w:t>69 729 900</w:t>
            </w:r>
          </w:p>
        </w:tc>
        <w:tc>
          <w:tcPr>
            <w:tcW w:w="1593" w:type="dxa"/>
            <w:tcBorders>
              <w:top w:val="nil"/>
              <w:left w:val="nil"/>
              <w:bottom w:val="single" w:sz="4" w:space="0" w:color="auto"/>
              <w:right w:val="single" w:sz="4" w:space="0" w:color="auto"/>
            </w:tcBorders>
            <w:shd w:val="clear" w:color="auto" w:fill="auto"/>
          </w:tcPr>
          <w:p w14:paraId="1ED3E352" w14:textId="61D7B577" w:rsidR="004D216E" w:rsidRPr="00B80658" w:rsidRDefault="004D216E" w:rsidP="004D216E">
            <w:pPr>
              <w:jc w:val="right"/>
              <w:rPr>
                <w:b/>
                <w:bCs/>
                <w:color w:val="000000"/>
                <w:sz w:val="16"/>
                <w:szCs w:val="16"/>
              </w:rPr>
            </w:pPr>
            <w:r w:rsidRPr="00B80658">
              <w:rPr>
                <w:b/>
                <w:sz w:val="16"/>
                <w:szCs w:val="16"/>
              </w:rPr>
              <w:t>69 729 900</w:t>
            </w:r>
          </w:p>
        </w:tc>
        <w:tc>
          <w:tcPr>
            <w:tcW w:w="1301" w:type="dxa"/>
            <w:tcBorders>
              <w:top w:val="nil"/>
              <w:left w:val="nil"/>
              <w:bottom w:val="single" w:sz="4" w:space="0" w:color="auto"/>
              <w:right w:val="single" w:sz="4" w:space="0" w:color="auto"/>
            </w:tcBorders>
            <w:shd w:val="clear" w:color="auto" w:fill="auto"/>
          </w:tcPr>
          <w:p w14:paraId="41C49682" w14:textId="229763EB" w:rsidR="004D216E" w:rsidRPr="00B80658" w:rsidRDefault="004D216E" w:rsidP="004D216E">
            <w:pPr>
              <w:jc w:val="right"/>
              <w:rPr>
                <w:b/>
                <w:bCs/>
                <w:color w:val="000000"/>
                <w:sz w:val="16"/>
                <w:szCs w:val="16"/>
              </w:rPr>
            </w:pPr>
            <w:r w:rsidRPr="00B80658">
              <w:rPr>
                <w:b/>
                <w:sz w:val="16"/>
                <w:szCs w:val="16"/>
              </w:rPr>
              <w:t>25 768 629</w:t>
            </w:r>
          </w:p>
        </w:tc>
      </w:tr>
    </w:tbl>
    <w:p w14:paraId="19B8D99B" w14:textId="191EC1E5" w:rsidR="001E3F47" w:rsidRPr="00442AFD" w:rsidRDefault="001E3F47" w:rsidP="00D90523">
      <w:pPr>
        <w:widowControl w:val="0"/>
        <w:spacing w:before="120" w:after="120"/>
        <w:ind w:right="28"/>
        <w:jc w:val="both"/>
        <w:rPr>
          <w:b/>
          <w:bCs/>
          <w:sz w:val="16"/>
          <w:szCs w:val="16"/>
          <w:highlight w:val="green"/>
          <w:lang w:val="en-US"/>
        </w:rPr>
      </w:pPr>
    </w:p>
    <w:p w14:paraId="4ADA43BC" w14:textId="77777777" w:rsidR="00FD1586" w:rsidRPr="00946CF8" w:rsidRDefault="00735085" w:rsidP="003545DB">
      <w:pPr>
        <w:pStyle w:val="Heading1"/>
      </w:pPr>
      <w:r w:rsidRPr="00946CF8">
        <w:rPr>
          <w:lang w:val="en-US"/>
        </w:rPr>
        <w:t>II.</w:t>
      </w:r>
      <w:r w:rsidRPr="00946CF8">
        <w:rPr>
          <w:lang w:val="en-US"/>
        </w:rPr>
        <w:tab/>
      </w:r>
      <w:r w:rsidR="00FD1586" w:rsidRPr="00946CF8">
        <w:t xml:space="preserve">Преглед на настъпилите през отчетния период промени на показателите по бюджета </w:t>
      </w:r>
    </w:p>
    <w:p w14:paraId="326562C2" w14:textId="5EF84D33" w:rsidR="00FD1586" w:rsidRPr="00946CF8" w:rsidRDefault="00FD1586" w:rsidP="00FA23B6">
      <w:pPr>
        <w:autoSpaceDE w:val="0"/>
        <w:autoSpaceDN w:val="0"/>
        <w:adjustRightInd w:val="0"/>
        <w:spacing w:before="120"/>
        <w:jc w:val="both"/>
        <w:rPr>
          <w:rFonts w:eastAsia="Batang"/>
        </w:rPr>
      </w:pPr>
      <w:r w:rsidRPr="00946CF8">
        <w:rPr>
          <w:rFonts w:eastAsia="Batang"/>
        </w:rPr>
        <w:t>Политиките, осъществявани от административната система на МОСВ</w:t>
      </w:r>
      <w:r w:rsidR="00FA23B6" w:rsidRPr="00946CF8">
        <w:rPr>
          <w:rFonts w:eastAsia="Batang"/>
        </w:rPr>
        <w:t>,</w:t>
      </w:r>
      <w:r w:rsidRPr="00946CF8">
        <w:rPr>
          <w:rFonts w:eastAsia="Batang"/>
        </w:rPr>
        <w:t xml:space="preserve"> са:</w:t>
      </w:r>
    </w:p>
    <w:p w14:paraId="768A6FAF" w14:textId="77777777" w:rsidR="00FD1586" w:rsidRPr="00946CF8" w:rsidRDefault="00FD1586" w:rsidP="00313D61">
      <w:pPr>
        <w:numPr>
          <w:ilvl w:val="0"/>
          <w:numId w:val="5"/>
        </w:numPr>
        <w:autoSpaceDE w:val="0"/>
        <w:autoSpaceDN w:val="0"/>
        <w:adjustRightInd w:val="0"/>
        <w:spacing w:before="120"/>
        <w:ind w:left="709" w:hanging="425"/>
        <w:jc w:val="both"/>
        <w:rPr>
          <w:rFonts w:eastAsia="Batang"/>
        </w:rPr>
      </w:pPr>
      <w:r w:rsidRPr="00946CF8">
        <w:rPr>
          <w:rFonts w:eastAsia="Batang"/>
        </w:rPr>
        <w:t>Политика в областта на опазването и ползването на компонентите на околната среда</w:t>
      </w:r>
      <w:r w:rsidR="00FA23B6" w:rsidRPr="00946CF8">
        <w:rPr>
          <w:rFonts w:eastAsia="Batang"/>
        </w:rPr>
        <w:t>;</w:t>
      </w:r>
    </w:p>
    <w:p w14:paraId="37EB8A28" w14:textId="77777777" w:rsidR="00FD1586" w:rsidRPr="00946CF8" w:rsidRDefault="00FD1586" w:rsidP="00FA23B6">
      <w:pPr>
        <w:numPr>
          <w:ilvl w:val="0"/>
          <w:numId w:val="5"/>
        </w:numPr>
        <w:autoSpaceDE w:val="0"/>
        <w:autoSpaceDN w:val="0"/>
        <w:adjustRightInd w:val="0"/>
        <w:spacing w:before="120"/>
        <w:ind w:left="709" w:hanging="425"/>
        <w:jc w:val="both"/>
        <w:rPr>
          <w:rFonts w:eastAsia="Batang"/>
        </w:rPr>
      </w:pPr>
      <w:r w:rsidRPr="00946CF8">
        <w:rPr>
          <w:rFonts w:eastAsia="Batang"/>
        </w:rPr>
        <w:t xml:space="preserve">Политика в областта на </w:t>
      </w:r>
      <w:r w:rsidR="00FA23B6" w:rsidRPr="00946CF8">
        <w:rPr>
          <w:rFonts w:eastAsia="Batang"/>
        </w:rPr>
        <w:t>Н</w:t>
      </w:r>
      <w:r w:rsidRPr="00946CF8">
        <w:rPr>
          <w:rFonts w:eastAsia="Batang"/>
        </w:rPr>
        <w:t>ационалната система за мониторинг на околната среда и информационна обезпеченост</w:t>
      </w:r>
      <w:r w:rsidR="00FA23B6" w:rsidRPr="00946CF8">
        <w:rPr>
          <w:rFonts w:eastAsia="Batang"/>
        </w:rPr>
        <w:t>;</w:t>
      </w:r>
    </w:p>
    <w:p w14:paraId="621FE47D" w14:textId="77777777" w:rsidR="00674C66" w:rsidRPr="00946CF8" w:rsidRDefault="00674C66" w:rsidP="00FA23B6">
      <w:pPr>
        <w:numPr>
          <w:ilvl w:val="0"/>
          <w:numId w:val="5"/>
        </w:numPr>
        <w:autoSpaceDE w:val="0"/>
        <w:autoSpaceDN w:val="0"/>
        <w:adjustRightInd w:val="0"/>
        <w:spacing w:before="120"/>
        <w:ind w:left="709" w:hanging="425"/>
        <w:jc w:val="both"/>
        <w:rPr>
          <w:rFonts w:eastAsia="Batang"/>
        </w:rPr>
      </w:pPr>
      <w:r w:rsidRPr="00946CF8">
        <w:rPr>
          <w:rFonts w:eastAsia="Batang"/>
        </w:rPr>
        <w:t>Политика в областта на други бюдже</w:t>
      </w:r>
      <w:r w:rsidR="00FA23B6" w:rsidRPr="00946CF8">
        <w:rPr>
          <w:rFonts w:eastAsia="Batang"/>
        </w:rPr>
        <w:t>тни програми.</w:t>
      </w:r>
    </w:p>
    <w:p w14:paraId="7C8D85F1" w14:textId="6A7D9169" w:rsidR="008B7E1E" w:rsidRDefault="00FD1586" w:rsidP="00FA23B6">
      <w:pPr>
        <w:autoSpaceDE w:val="0"/>
        <w:autoSpaceDN w:val="0"/>
        <w:adjustRightInd w:val="0"/>
        <w:spacing w:before="120"/>
        <w:jc w:val="both"/>
        <w:rPr>
          <w:rFonts w:eastAsia="Batang"/>
        </w:rPr>
      </w:pPr>
      <w:r w:rsidRPr="00946CF8">
        <w:rPr>
          <w:rFonts w:eastAsia="Batang"/>
        </w:rPr>
        <w:t xml:space="preserve">Функциите на министерството и звената, свързани с изпълнението на горепосочените политики, са представени в програмния бюджет на министерството в рамките на </w:t>
      </w:r>
      <w:r w:rsidR="00FA23B6" w:rsidRPr="00946CF8">
        <w:rPr>
          <w:rFonts w:eastAsia="Batang"/>
        </w:rPr>
        <w:t>десет</w:t>
      </w:r>
      <w:r w:rsidR="00674C66" w:rsidRPr="00946CF8">
        <w:rPr>
          <w:rFonts w:eastAsia="Batang"/>
        </w:rPr>
        <w:t xml:space="preserve"> бюджетни </w:t>
      </w:r>
      <w:r w:rsidRPr="00946CF8">
        <w:rPr>
          <w:rFonts w:eastAsia="Batang"/>
        </w:rPr>
        <w:t xml:space="preserve">програми, като за всяка една от тях са дефинирани съответните цели и са </w:t>
      </w:r>
      <w:r w:rsidR="00FA23B6" w:rsidRPr="00946CF8">
        <w:rPr>
          <w:rFonts w:eastAsia="Batang"/>
        </w:rPr>
        <w:t>описани предоставяните услуги</w:t>
      </w:r>
      <w:r w:rsidRPr="00946CF8">
        <w:rPr>
          <w:rFonts w:eastAsia="Batang"/>
        </w:rPr>
        <w:t>.</w:t>
      </w:r>
    </w:p>
    <w:p w14:paraId="51016C6D" w14:textId="467D811E" w:rsidR="002C41A9" w:rsidRDefault="00735085" w:rsidP="003545DB">
      <w:pPr>
        <w:pStyle w:val="Heading1"/>
      </w:pPr>
      <w:r>
        <w:rPr>
          <w:lang w:val="en-US"/>
        </w:rPr>
        <w:t>III.</w:t>
      </w:r>
      <w:r>
        <w:rPr>
          <w:lang w:val="en-US"/>
        </w:rPr>
        <w:tab/>
      </w:r>
      <w:r w:rsidR="002C41A9" w:rsidRPr="007B0AD9">
        <w:t>Преглед на настъпилите през отчетния период промени в организационната структура</w:t>
      </w:r>
    </w:p>
    <w:p w14:paraId="3FEDC084" w14:textId="63D9B8D2" w:rsidR="00B41272" w:rsidRPr="006D12F4" w:rsidRDefault="00B41272" w:rsidP="00B41272">
      <w:pPr>
        <w:shd w:val="clear" w:color="auto" w:fill="FFFFFF"/>
        <w:spacing w:before="120"/>
        <w:jc w:val="both"/>
      </w:pPr>
      <w:r w:rsidRPr="006D12F4">
        <w:t>П</w:t>
      </w:r>
      <w:r w:rsidR="00C33450" w:rsidRPr="006D12F4">
        <w:t>рез отчетния период</w:t>
      </w:r>
      <w:r w:rsidRPr="006D12F4">
        <w:t xml:space="preserve"> с </w:t>
      </w:r>
      <w:r w:rsidR="006D12F4">
        <w:t>доклад на г</w:t>
      </w:r>
      <w:r w:rsidR="006D12F4" w:rsidRPr="006D12F4">
        <w:t xml:space="preserve">лавния директор на Главна дирекция „Политика по изменение на климата“ дирекцията е преструктурирана. </w:t>
      </w:r>
    </w:p>
    <w:p w14:paraId="7B4D883D" w14:textId="359E0EE5" w:rsidR="008C6A11" w:rsidRDefault="008C6A11" w:rsidP="000909FB">
      <w:pPr>
        <w:shd w:val="clear" w:color="auto" w:fill="FFFFFF"/>
        <w:jc w:val="both"/>
      </w:pPr>
    </w:p>
    <w:p w14:paraId="12D94310" w14:textId="77777777" w:rsidR="00ED634D" w:rsidRPr="00735085" w:rsidRDefault="00735085" w:rsidP="003545DB">
      <w:pPr>
        <w:pStyle w:val="Heading1"/>
      </w:pPr>
      <w:r>
        <w:rPr>
          <w:lang w:val="en-US"/>
        </w:rPr>
        <w:t>IV.</w:t>
      </w:r>
      <w:r>
        <w:rPr>
          <w:lang w:val="en-US"/>
        </w:rPr>
        <w:tab/>
      </w:r>
      <w:r w:rsidR="008A1067" w:rsidRPr="00735085">
        <w:t>Преглед на изпълнението на политиките</w:t>
      </w:r>
    </w:p>
    <w:p w14:paraId="33EE80A0" w14:textId="77777777" w:rsidR="00285BB8" w:rsidRPr="00285BB8" w:rsidRDefault="00285BB8" w:rsidP="00285BB8">
      <w:pPr>
        <w:widowControl w:val="0"/>
        <w:jc w:val="both"/>
        <w:rPr>
          <w:b/>
          <w:sz w:val="4"/>
          <w:szCs w:val="4"/>
        </w:rPr>
      </w:pPr>
    </w:p>
    <w:p w14:paraId="5FC93C5C" w14:textId="6DE83ABB" w:rsidR="00285BB8" w:rsidRPr="00285BB8" w:rsidRDefault="00285BB8" w:rsidP="003545DB">
      <w:pPr>
        <w:pStyle w:val="Heading1"/>
        <w:rPr>
          <w:rStyle w:val="Heading3Char"/>
          <w:rFonts w:ascii="Times New Roman" w:hAnsi="Times New Roman" w:cs="Times New Roman"/>
          <w:b/>
          <w:sz w:val="20"/>
          <w:szCs w:val="20"/>
        </w:rPr>
      </w:pPr>
      <w:r>
        <w:rPr>
          <w:rStyle w:val="Heading3Char"/>
          <w:rFonts w:ascii="Times New Roman" w:hAnsi="Times New Roman" w:cs="Times New Roman"/>
          <w:b/>
          <w:sz w:val="20"/>
          <w:szCs w:val="20"/>
          <w:lang w:val="en-US"/>
        </w:rPr>
        <w:t>I</w:t>
      </w:r>
      <w:r w:rsidRPr="00D35EFF">
        <w:rPr>
          <w:rStyle w:val="Heading3Char"/>
          <w:rFonts w:ascii="Times New Roman" w:hAnsi="Times New Roman" w:cs="Times New Roman"/>
          <w:b/>
          <w:sz w:val="20"/>
          <w:szCs w:val="20"/>
        </w:rPr>
        <w:t>V.</w:t>
      </w:r>
      <w:r>
        <w:rPr>
          <w:rStyle w:val="Heading3Char"/>
          <w:rFonts w:ascii="Times New Roman" w:hAnsi="Times New Roman" w:cs="Times New Roman"/>
          <w:b/>
          <w:sz w:val="20"/>
          <w:szCs w:val="20"/>
          <w:lang w:val="en-US"/>
        </w:rPr>
        <w:t>1</w:t>
      </w:r>
      <w:r w:rsidRPr="00D35EFF">
        <w:rPr>
          <w:rStyle w:val="Heading3Char"/>
          <w:rFonts w:ascii="Times New Roman" w:hAnsi="Times New Roman" w:cs="Times New Roman"/>
          <w:b/>
          <w:sz w:val="20"/>
          <w:szCs w:val="20"/>
        </w:rPr>
        <w:t xml:space="preserve">. </w:t>
      </w:r>
      <w:r w:rsidRPr="00D35EFF">
        <w:rPr>
          <w:rStyle w:val="Heading3Char"/>
          <w:rFonts w:ascii="Times New Roman" w:hAnsi="Times New Roman" w:cs="Times New Roman"/>
          <w:b/>
          <w:sz w:val="20"/>
          <w:szCs w:val="20"/>
        </w:rPr>
        <w:tab/>
      </w:r>
      <w:r w:rsidR="0083664C">
        <w:rPr>
          <w:rStyle w:val="Heading3Char"/>
          <w:rFonts w:ascii="Times New Roman" w:hAnsi="Times New Roman" w:cs="Times New Roman"/>
          <w:b/>
          <w:sz w:val="20"/>
          <w:szCs w:val="20"/>
        </w:rPr>
        <w:t>ПОЛИТИКА</w:t>
      </w:r>
      <w:r w:rsidRPr="00285BB8">
        <w:rPr>
          <w:rStyle w:val="Heading3Char"/>
          <w:rFonts w:ascii="Times New Roman" w:hAnsi="Times New Roman" w:cs="Times New Roman"/>
          <w:b/>
          <w:sz w:val="20"/>
          <w:szCs w:val="20"/>
        </w:rPr>
        <w:t xml:space="preserve"> В ОБЛАСТТА НА ОПАЗВАНЕТО И ПОЛЗВАНЕТО НА КОМПОНЕНТИТЕ НА ОКОЛНАТА СРЕДА</w:t>
      </w:r>
    </w:p>
    <w:p w14:paraId="461D8524" w14:textId="77777777" w:rsidR="005C38BA" w:rsidRPr="0054379B" w:rsidRDefault="005C38BA" w:rsidP="0067114C">
      <w:pPr>
        <w:tabs>
          <w:tab w:val="left" w:pos="709"/>
        </w:tabs>
        <w:spacing w:before="120"/>
        <w:ind w:right="28"/>
        <w:jc w:val="both"/>
        <w:rPr>
          <w:b/>
          <w:color w:val="00B050"/>
        </w:rPr>
      </w:pPr>
      <w:r w:rsidRPr="0054379B">
        <w:rPr>
          <w:b/>
          <w:color w:val="00B050"/>
        </w:rPr>
        <w:t>а) Описание на степента на изпълнение на заложените стратегически и оперативни цели, допринасящи за нейното постигане</w:t>
      </w:r>
    </w:p>
    <w:p w14:paraId="7589893F" w14:textId="77777777" w:rsidR="004616E4" w:rsidRPr="00A2461C" w:rsidRDefault="004616E4" w:rsidP="002C1A55">
      <w:pPr>
        <w:spacing w:before="120"/>
        <w:jc w:val="both"/>
      </w:pPr>
      <w:r w:rsidRPr="00735246">
        <w:rPr>
          <w:b/>
        </w:rPr>
        <w:t>Стратегическа цел:</w:t>
      </w:r>
      <w:r w:rsidR="002C1A55">
        <w:rPr>
          <w:b/>
        </w:rPr>
        <w:t xml:space="preserve"> </w:t>
      </w:r>
      <w:r w:rsidRPr="00A2461C">
        <w:t>Опазване, съхранение и увеличаване на природния капитал, подобряване на управлението на отпадъците, преход към ефективна кръгова и конкурентоспособна нисковъглеродна икономика от гледна точка на използването на ресурсите и провеждане на устойчива политика за постигане на здравословна околна среда и защита на населението от свързани с околната среда въздействия.</w:t>
      </w:r>
    </w:p>
    <w:p w14:paraId="3863278E" w14:textId="77777777" w:rsidR="004616E4" w:rsidRPr="00735246" w:rsidRDefault="004616E4" w:rsidP="004616E4">
      <w:pPr>
        <w:widowControl w:val="0"/>
        <w:spacing w:before="120"/>
        <w:jc w:val="both"/>
        <w:rPr>
          <w:sz w:val="22"/>
          <w:szCs w:val="22"/>
        </w:rPr>
      </w:pPr>
      <w:r w:rsidRPr="00735246">
        <w:rPr>
          <w:b/>
        </w:rPr>
        <w:t>Оперативни цели:</w:t>
      </w:r>
    </w:p>
    <w:p w14:paraId="4EF13B31" w14:textId="77777777" w:rsidR="004616E4" w:rsidRPr="00C163AB" w:rsidRDefault="004616E4" w:rsidP="004616E4">
      <w:pPr>
        <w:numPr>
          <w:ilvl w:val="0"/>
          <w:numId w:val="5"/>
        </w:numPr>
        <w:autoSpaceDE w:val="0"/>
        <w:autoSpaceDN w:val="0"/>
        <w:adjustRightInd w:val="0"/>
        <w:spacing w:before="120"/>
        <w:ind w:left="0" w:firstLine="284"/>
        <w:jc w:val="both"/>
        <w:rPr>
          <w:rFonts w:eastAsia="Calibri"/>
          <w:u w:val="single"/>
          <w:lang w:eastAsia="en-US"/>
        </w:rPr>
      </w:pPr>
      <w:r w:rsidRPr="00C163AB">
        <w:rPr>
          <w:rFonts w:eastAsia="Calibri"/>
          <w:u w:val="single"/>
          <w:lang w:eastAsia="en-US"/>
        </w:rPr>
        <w:t>Интегрирано управление на водите, в т.ч. опазване и подобряване състоянието на водите, постигане и поддържане на добро количествено, химично и екологично състояние на водните тела на територията на Република България и на околната среда в морските води и предотвратяване или намаляване на неблагоприятните последици от вредното въздействие на водите</w:t>
      </w:r>
    </w:p>
    <w:p w14:paraId="1778A104" w14:textId="77777777" w:rsidR="0027371F" w:rsidRPr="00935AA0" w:rsidRDefault="00161EEF" w:rsidP="0027371F">
      <w:pPr>
        <w:tabs>
          <w:tab w:val="num" w:pos="52"/>
        </w:tabs>
        <w:spacing w:before="120"/>
        <w:jc w:val="both"/>
      </w:pPr>
      <w:r w:rsidRPr="00935AA0">
        <w:t>В рамките на дейностите по прилагане на политиката по управление на водите се осъществява оперативно управление на водите на национално ниво и международно сътрудничество във връзка</w:t>
      </w:r>
      <w:r w:rsidR="0027371F" w:rsidRPr="00935AA0">
        <w:t xml:space="preserve"> с</w:t>
      </w:r>
      <w:r w:rsidRPr="00935AA0">
        <w:t xml:space="preserve"> прилагане на европейското законодателство</w:t>
      </w:r>
      <w:r w:rsidR="00943979" w:rsidRPr="00935AA0">
        <w:t>.</w:t>
      </w:r>
    </w:p>
    <w:p w14:paraId="09C5E49B" w14:textId="03048A77" w:rsidR="0027371F" w:rsidRPr="00935AA0" w:rsidRDefault="0027371F" w:rsidP="0027371F">
      <w:pPr>
        <w:tabs>
          <w:tab w:val="num" w:pos="52"/>
        </w:tabs>
        <w:spacing w:before="120"/>
        <w:jc w:val="both"/>
      </w:pPr>
      <w:r w:rsidRPr="00935AA0">
        <w:t>Във връзка с разработените</w:t>
      </w:r>
      <w:r w:rsidR="00BD5BF8" w:rsidRPr="00935AA0">
        <w:t xml:space="preserve"> и приети с Решения на Министерския съвет</w:t>
      </w:r>
      <w:r w:rsidRPr="00935AA0">
        <w:t xml:space="preserve"> Планове за управление на речните басейни (ПУРБ) 20</w:t>
      </w:r>
      <w:r w:rsidR="00590C01">
        <w:t>22</w:t>
      </w:r>
      <w:r w:rsidRPr="00935AA0">
        <w:t>-202</w:t>
      </w:r>
      <w:r w:rsidR="00590C01">
        <w:t>7</w:t>
      </w:r>
      <w:r w:rsidRPr="00935AA0">
        <w:t xml:space="preserve"> г. и Национални програми за прилагането им в изпълнение на изискванията на Рамковата директива за водите</w:t>
      </w:r>
      <w:r w:rsidR="00BD5BF8" w:rsidRPr="00935AA0">
        <w:t xml:space="preserve"> </w:t>
      </w:r>
      <w:r w:rsidRPr="00935AA0">
        <w:t>(РДВ), Планове за управление на риска от наводнения (ПУРН) 20</w:t>
      </w:r>
      <w:r w:rsidR="004D53DE">
        <w:t>22</w:t>
      </w:r>
      <w:r w:rsidRPr="00935AA0">
        <w:t>-202</w:t>
      </w:r>
      <w:r w:rsidR="004D53DE">
        <w:t>7</w:t>
      </w:r>
      <w:r w:rsidRPr="00935AA0">
        <w:t xml:space="preserve"> г. в изпълнение на Директива 2007/60/ЕО относно оценката и управлението на риска от наводнения и Морска стратегия на Република България (МС) в изпълнение на Рамковата директива за морска стратегия</w:t>
      </w:r>
      <w:r w:rsidR="001611EE" w:rsidRPr="00935AA0">
        <w:t xml:space="preserve"> (РДМС)</w:t>
      </w:r>
      <w:r w:rsidRPr="00935AA0">
        <w:t xml:space="preserve"> и в съответствие със заложените мерки в изготвените програми от мерки към ПУРБ, ПУРН и МС и прилагане на националната политика за управление на водите,</w:t>
      </w:r>
      <w:r w:rsidR="00256D60" w:rsidRPr="00935AA0">
        <w:t xml:space="preserve"> през отчетния период</w:t>
      </w:r>
      <w:r w:rsidRPr="00935AA0">
        <w:t xml:space="preserve"> </w:t>
      </w:r>
      <w:r w:rsidR="00256D60" w:rsidRPr="00935AA0">
        <w:t>са извършени следните дейности</w:t>
      </w:r>
      <w:r w:rsidRPr="00935AA0">
        <w:t>:</w:t>
      </w:r>
    </w:p>
    <w:p w14:paraId="4BB8033C" w14:textId="78DC3E71" w:rsidR="00A117E9" w:rsidRDefault="00662E08" w:rsidP="00FB2755">
      <w:pPr>
        <w:numPr>
          <w:ilvl w:val="0"/>
          <w:numId w:val="87"/>
        </w:numPr>
        <w:spacing w:before="120"/>
        <w:ind w:left="426" w:hanging="284"/>
        <w:jc w:val="both"/>
      </w:pPr>
      <w:r>
        <w:t xml:space="preserve">ПУРБ 2022-2027 г. </w:t>
      </w:r>
      <w:r w:rsidRPr="00662E08">
        <w:t>са докладвани на Европейската комисия (ЕК) чрез електронната система за докладване WISE</w:t>
      </w:r>
      <w:r>
        <w:t>. Като</w:t>
      </w:r>
      <w:r w:rsidR="00A117E9">
        <w:t xml:space="preserve"> резултат</w:t>
      </w:r>
      <w:r>
        <w:t>,</w:t>
      </w:r>
      <w:r w:rsidR="00A117E9">
        <w:t xml:space="preserve"> на 12.02.2025 г. ЕК взе</w:t>
      </w:r>
      <w:r w:rsidR="00A117E9" w:rsidRPr="00A117E9">
        <w:t xml:space="preserve"> решение за закриване на процедура за нарушение № 2022/2189 </w:t>
      </w:r>
      <w:r w:rsidR="00143016">
        <w:t>за</w:t>
      </w:r>
      <w:r w:rsidR="00A117E9" w:rsidRPr="00A117E9">
        <w:t xml:space="preserve"> неизпълнение на задълженията на България за преразглеждане</w:t>
      </w:r>
      <w:r w:rsidR="00B536AC">
        <w:t xml:space="preserve"> и актуализиране на ПУРН и ПУРБ.</w:t>
      </w:r>
    </w:p>
    <w:p w14:paraId="26241D83" w14:textId="17F662EB" w:rsidR="00DD7E35" w:rsidRDefault="00590C01" w:rsidP="00FB2755">
      <w:pPr>
        <w:numPr>
          <w:ilvl w:val="0"/>
          <w:numId w:val="87"/>
        </w:numPr>
        <w:spacing w:before="120"/>
        <w:ind w:left="426" w:hanging="284"/>
        <w:jc w:val="both"/>
      </w:pPr>
      <w:r>
        <w:t>Разработени са и са публикув</w:t>
      </w:r>
      <w:r w:rsidR="00E60AA5">
        <w:t>ани за консултация</w:t>
      </w:r>
      <w:r>
        <w:t xml:space="preserve"> График и Работна програма за актуализацията на ПУРБ за периода 2028-2033 г. на интернет страниците</w:t>
      </w:r>
      <w:r w:rsidR="00DD7E35">
        <w:t xml:space="preserve"> на басейновите дирекции и МОСВ, </w:t>
      </w:r>
      <w:r>
        <w:t>като консултаци</w:t>
      </w:r>
      <w:r w:rsidR="00E60AA5">
        <w:t>ята</w:t>
      </w:r>
      <w:r>
        <w:t xml:space="preserve"> ще продълж</w:t>
      </w:r>
      <w:r w:rsidR="00E60AA5">
        <w:t>и</w:t>
      </w:r>
      <w:r>
        <w:t xml:space="preserve"> 6 месеца – до 21.08.2025 г.</w:t>
      </w:r>
    </w:p>
    <w:p w14:paraId="1B33900F" w14:textId="00825CA5" w:rsidR="00DD7E35" w:rsidRDefault="00DD7E35" w:rsidP="00FB2755">
      <w:pPr>
        <w:numPr>
          <w:ilvl w:val="0"/>
          <w:numId w:val="87"/>
        </w:numPr>
        <w:spacing w:before="120"/>
        <w:ind w:left="426" w:hanging="284"/>
        <w:jc w:val="both"/>
      </w:pPr>
      <w:r>
        <w:t xml:space="preserve">Предприети са действия за стартиране на проекти за актуализацията на ПУРБ, които ще се финансират чрез </w:t>
      </w:r>
      <w:r w:rsidRPr="00DD7E35">
        <w:t xml:space="preserve">Програма „Околна среда“ </w:t>
      </w:r>
      <w:r>
        <w:t xml:space="preserve">(ПОС) </w:t>
      </w:r>
      <w:r w:rsidRPr="00DD7E35">
        <w:t xml:space="preserve">2021-2027 г. </w:t>
      </w:r>
      <w:r>
        <w:t>с бене</w:t>
      </w:r>
      <w:r w:rsidR="00B536AC">
        <w:t>фициенти – басейновите дирекции.</w:t>
      </w:r>
    </w:p>
    <w:p w14:paraId="241091EE" w14:textId="722A1677" w:rsidR="00D23EBB" w:rsidRDefault="00D23EBB" w:rsidP="00FB2755">
      <w:pPr>
        <w:numPr>
          <w:ilvl w:val="0"/>
          <w:numId w:val="87"/>
        </w:numPr>
        <w:spacing w:before="120"/>
        <w:ind w:left="426" w:hanging="284"/>
        <w:jc w:val="both"/>
      </w:pPr>
      <w:r>
        <w:t>За неизпълнение на задължения за изграждане на канализационни системи на населените места по Директива 91/271/ЕИО за пречистването на градските отпадъчни во</w:t>
      </w:r>
      <w:r w:rsidR="00DD7E35">
        <w:t>ди – основни мерки в ПУРБ,</w:t>
      </w:r>
      <w:r>
        <w:t xml:space="preserve"> се изпълняват дейности до приключване</w:t>
      </w:r>
      <w:r w:rsidR="00DD7E35">
        <w:t>то</w:t>
      </w:r>
      <w:r>
        <w:t xml:space="preserve"> на проекти, започнали с финансовата подкрепа на ОПОС 2014-2020 г.</w:t>
      </w:r>
    </w:p>
    <w:p w14:paraId="73D473C2" w14:textId="433734ED" w:rsidR="00D23EBB" w:rsidRDefault="00D23EBB" w:rsidP="00D23EBB">
      <w:pPr>
        <w:spacing w:before="120"/>
        <w:ind w:left="426"/>
        <w:jc w:val="both"/>
      </w:pPr>
      <w:r>
        <w:t>По отношение на мерките в ПУРБ, свързани с пречистването на отпадъчните води</w:t>
      </w:r>
      <w:r w:rsidR="006F48CF">
        <w:t>,</w:t>
      </w:r>
      <w:r>
        <w:t xml:space="preserve"> и за постигане на съответствие с изискванията на Директива 91/271/ЕИО за пречистване</w:t>
      </w:r>
      <w:r w:rsidR="006F48CF">
        <w:t>то</w:t>
      </w:r>
      <w:r>
        <w:t xml:space="preserve"> на градските отпадъчни води и намаляване на загубите на питейна вода във водоснабдителните системи, по предвидените приоритети за финансиране по </w:t>
      </w:r>
      <w:r w:rsidR="00DD7E35">
        <w:t xml:space="preserve">ПОС </w:t>
      </w:r>
      <w:r>
        <w:t>2021-2027 г. се изпълняват проекти и се извършва оценка на нови проектни предложения за финансиране. Чрез ПУДООС се предоставят финансови средства, събрани от такси по Закона за водите, за изпълнение на проекти за изграждане на канализационна мрежа и за пречистване на градските отпадъчни води в населени места, които не са в съответствие с изискванията за отпадъчните води, и проекти за реконструкция на водоснабдителната система за намаляване на загубите на вода.</w:t>
      </w:r>
    </w:p>
    <w:p w14:paraId="68ABE539" w14:textId="4D402D01" w:rsidR="00781AE0" w:rsidRPr="00781AE0" w:rsidRDefault="00781AE0" w:rsidP="00FB2755">
      <w:pPr>
        <w:numPr>
          <w:ilvl w:val="0"/>
          <w:numId w:val="87"/>
        </w:numPr>
        <w:spacing w:before="120"/>
        <w:ind w:left="426" w:hanging="284"/>
        <w:jc w:val="both"/>
      </w:pPr>
      <w:r w:rsidRPr="003A1C74">
        <w:t>Предприети са действия за осигуряване актуализация</w:t>
      </w:r>
      <w:r>
        <w:t>та</w:t>
      </w:r>
      <w:r w:rsidRPr="003A1C74">
        <w:t xml:space="preserve"> </w:t>
      </w:r>
      <w:r w:rsidR="00B536AC">
        <w:t>на ПУРН за периода 2028-2033 г.</w:t>
      </w:r>
    </w:p>
    <w:p w14:paraId="3B9DD9D8" w14:textId="5C4FA17C" w:rsidR="00114655" w:rsidRDefault="00135951" w:rsidP="00FB2755">
      <w:pPr>
        <w:numPr>
          <w:ilvl w:val="0"/>
          <w:numId w:val="87"/>
        </w:numPr>
        <w:spacing w:before="120"/>
        <w:ind w:left="426" w:hanging="284"/>
        <w:jc w:val="both"/>
      </w:pPr>
      <w:r>
        <w:t xml:space="preserve">С цел оперативно управление на комплексните и значими язовири са изготвени годишен график за ползване на водите от комплексните и значими язовири, </w:t>
      </w:r>
      <w:r w:rsidR="00781AE0">
        <w:t>6</w:t>
      </w:r>
      <w:r>
        <w:t xml:space="preserve"> бр</w:t>
      </w:r>
      <w:r w:rsidR="00114655">
        <w:t>.</w:t>
      </w:r>
      <w:r>
        <w:t xml:space="preserve"> месечни графици и </w:t>
      </w:r>
      <w:r w:rsidR="00781AE0">
        <w:t>9</w:t>
      </w:r>
      <w:r w:rsidR="00114655">
        <w:t xml:space="preserve"> бр.</w:t>
      </w:r>
      <w:r w:rsidR="00493C8B">
        <w:t xml:space="preserve"> изменения на месечния график.</w:t>
      </w:r>
    </w:p>
    <w:p w14:paraId="22BECFC1" w14:textId="501F8F08" w:rsidR="00114655" w:rsidRDefault="00135951" w:rsidP="00114655">
      <w:pPr>
        <w:spacing w:before="120"/>
        <w:ind w:left="426"/>
        <w:jc w:val="both"/>
      </w:pPr>
      <w:r>
        <w:t>Осигурено е питейно-битово водоснабдяване на населението, водоснабдяващо се от ком</w:t>
      </w:r>
      <w:r w:rsidR="00114655">
        <w:t>плексните и значими язовири по П</w:t>
      </w:r>
      <w:r>
        <w:t xml:space="preserve">риложение </w:t>
      </w:r>
      <w:r w:rsidR="00AA0B47">
        <w:t xml:space="preserve">№ </w:t>
      </w:r>
      <w:r>
        <w:t xml:space="preserve">1 </w:t>
      </w:r>
      <w:r w:rsidR="00AA0B47">
        <w:t>на</w:t>
      </w:r>
      <w:r>
        <w:t xml:space="preserve"> Закона за водите</w:t>
      </w:r>
      <w:r w:rsidR="00781AE0">
        <w:t>,</w:t>
      </w:r>
      <w:r>
        <w:t xml:space="preserve"> в рамките на наличния воден ресурс. Разпределението на наличния в язовирите воден ресурс се осъществява в съответствие с издадените разрешителни за водовземане и утвърдените годишен и месечни графици, при спазване на приоритетите в </w:t>
      </w:r>
      <w:r w:rsidR="00114655">
        <w:t>ЗВ</w:t>
      </w:r>
      <w:r w:rsidR="00166DE3" w:rsidRPr="00166DE3">
        <w:t>.</w:t>
      </w:r>
      <w:r w:rsidR="00166DE3">
        <w:t xml:space="preserve"> </w:t>
      </w:r>
    </w:p>
    <w:p w14:paraId="4ED05745" w14:textId="527149FE" w:rsidR="00781AE0" w:rsidRDefault="00781AE0" w:rsidP="009B7408">
      <w:pPr>
        <w:spacing w:before="120"/>
        <w:ind w:left="426"/>
        <w:jc w:val="both"/>
      </w:pPr>
      <w:r w:rsidRPr="00781AE0">
        <w:t>Във връзка с ниски нива на част от язовирите, водите от които се използват за питейно-битово водоснабдяване и за напояване на земеделски култури, компе</w:t>
      </w:r>
      <w:r>
        <w:t>тентните институции (МРРБ, МЗХ)</w:t>
      </w:r>
      <w:r w:rsidRPr="00781AE0">
        <w:t xml:space="preserve"> са уведомявани многократно, че при продължаваща тенденция за малък приток към язови</w:t>
      </w:r>
      <w:r w:rsidR="00B536AC">
        <w:t>рите, заявените води за питейно-</w:t>
      </w:r>
      <w:r w:rsidRPr="00781AE0">
        <w:t>битово водоснабдяване и напояване се редуцират, като следва да се предприемат необходимите действия, в т.ч. по отношение на включване на нови и рехабилитация на стари водоизточници за алтернативно/резервно водовземане, рехабилитация и поддръжка на експлоатационната годност на съоръженията, както и за съществено намаляване на загубите по мрежата.</w:t>
      </w:r>
    </w:p>
    <w:p w14:paraId="5F306F1C" w14:textId="0527143B" w:rsidR="00B536AC" w:rsidRDefault="00B536AC" w:rsidP="009B7408">
      <w:pPr>
        <w:spacing w:before="120"/>
        <w:ind w:left="426"/>
        <w:jc w:val="both"/>
      </w:pPr>
      <w:r w:rsidRPr="00B536AC">
        <w:t>През отчетния период няма данни за засегнати населени места и за възникнали аварийни ситуации по язовирните стени на комплексните и значими язовири и съоръженията към тях.</w:t>
      </w:r>
    </w:p>
    <w:p w14:paraId="4556546F" w14:textId="0370D250" w:rsidR="00114655" w:rsidRDefault="00114655" w:rsidP="00FB2755">
      <w:pPr>
        <w:numPr>
          <w:ilvl w:val="0"/>
          <w:numId w:val="87"/>
        </w:numPr>
        <w:spacing w:before="120"/>
        <w:ind w:left="426" w:hanging="284"/>
        <w:jc w:val="both"/>
      </w:pPr>
      <w:r w:rsidRPr="00114655">
        <w:t>Изготвени са 13 бр</w:t>
      </w:r>
      <w:r w:rsidR="0013744C">
        <w:t>.</w:t>
      </w:r>
      <w:r w:rsidRPr="00114655">
        <w:t xml:space="preserve"> годишни доклади за изпълнението на концесионните договори за добив на минерална вода през 202</w:t>
      </w:r>
      <w:r w:rsidR="00493C8B">
        <w:t>4</w:t>
      </w:r>
      <w:r w:rsidR="0013744C">
        <w:t xml:space="preserve"> </w:t>
      </w:r>
      <w:r w:rsidRPr="00114655">
        <w:t xml:space="preserve">г. и </w:t>
      </w:r>
      <w:r w:rsidR="0013744C">
        <w:t xml:space="preserve">са </w:t>
      </w:r>
      <w:r w:rsidRPr="00114655">
        <w:t>докладвани пред Работната група за осъществяване на координация между общата и специализирана</w:t>
      </w:r>
      <w:r w:rsidR="0013744C">
        <w:t>та</w:t>
      </w:r>
      <w:r w:rsidRPr="00114655">
        <w:t xml:space="preserve"> администрация на МОСВ</w:t>
      </w:r>
      <w:r w:rsidR="0013744C">
        <w:t>;</w:t>
      </w:r>
      <w:r w:rsidRPr="00114655">
        <w:t xml:space="preserve"> публикувани са формуляри за изпълнението на концесионните договори за добив на минерална вода през 202</w:t>
      </w:r>
      <w:r w:rsidR="00493C8B">
        <w:t>4</w:t>
      </w:r>
      <w:r w:rsidR="0013744C">
        <w:t xml:space="preserve"> </w:t>
      </w:r>
      <w:r w:rsidRPr="00114655">
        <w:t xml:space="preserve">г. в </w:t>
      </w:r>
      <w:r w:rsidR="0013744C" w:rsidRPr="0013744C">
        <w:t>Националния концесионен регистър</w:t>
      </w:r>
      <w:r w:rsidR="0013744C">
        <w:t>.</w:t>
      </w:r>
      <w:r w:rsidRPr="00114655">
        <w:t xml:space="preserve"> Провеждат се подготвителни действия за предоставяне на концесия за добив на минерална вода от находище „Брацигово” и находище „Катунци“</w:t>
      </w:r>
      <w:r w:rsidR="00A440FD">
        <w:t>.</w:t>
      </w:r>
    </w:p>
    <w:p w14:paraId="73BB4C87" w14:textId="18CFDF3E" w:rsidR="00114655" w:rsidRPr="00114655" w:rsidRDefault="0013744C" w:rsidP="00FB2755">
      <w:pPr>
        <w:numPr>
          <w:ilvl w:val="0"/>
          <w:numId w:val="87"/>
        </w:numPr>
        <w:spacing w:before="120"/>
        <w:ind w:left="426" w:hanging="284"/>
        <w:jc w:val="both"/>
      </w:pPr>
      <w:r>
        <w:t>И</w:t>
      </w:r>
      <w:r w:rsidR="00493C8B">
        <w:t xml:space="preserve">здадена е 1 заповед на </w:t>
      </w:r>
      <w:r w:rsidR="00114655" w:rsidRPr="00114655">
        <w:t>министъра на околната среда и водите, с ко</w:t>
      </w:r>
      <w:r w:rsidR="00493C8B">
        <w:t>ято е</w:t>
      </w:r>
      <w:r w:rsidR="00114655" w:rsidRPr="00114655">
        <w:t xml:space="preserve"> определен</w:t>
      </w:r>
      <w:r w:rsidR="00493C8B">
        <w:t>а</w:t>
      </w:r>
      <w:r w:rsidR="00114655" w:rsidRPr="00114655">
        <w:t xml:space="preserve"> санитарн</w:t>
      </w:r>
      <w:r>
        <w:t>о-</w:t>
      </w:r>
      <w:r w:rsidR="00114655" w:rsidRPr="00114655">
        <w:t>охранителн</w:t>
      </w:r>
      <w:r w:rsidR="00493C8B">
        <w:t>а</w:t>
      </w:r>
      <w:r w:rsidR="00114655" w:rsidRPr="00114655">
        <w:t xml:space="preserve"> зон</w:t>
      </w:r>
      <w:r w:rsidR="00493C8B">
        <w:t>а</w:t>
      </w:r>
      <w:r w:rsidR="00114655" w:rsidRPr="00114655">
        <w:t xml:space="preserve"> около водовземни съоръжения на находище на минерална вода</w:t>
      </w:r>
      <w:r>
        <w:t xml:space="preserve"> </w:t>
      </w:r>
      <w:r w:rsidR="00114655" w:rsidRPr="00114655">
        <w:t>– из</w:t>
      </w:r>
      <w:r w:rsidR="00A440FD">
        <w:t>ключителна държавна собственост.</w:t>
      </w:r>
    </w:p>
    <w:p w14:paraId="0A58CB8E" w14:textId="115F6428" w:rsidR="00114655" w:rsidRPr="00114655" w:rsidRDefault="00114655" w:rsidP="00FB2755">
      <w:pPr>
        <w:numPr>
          <w:ilvl w:val="0"/>
          <w:numId w:val="87"/>
        </w:numPr>
        <w:spacing w:before="120"/>
        <w:ind w:left="426" w:hanging="284"/>
        <w:jc w:val="both"/>
      </w:pPr>
      <w:r w:rsidRPr="00114655">
        <w:t>Издадени са заповеди за експлоатационни ресурси на 1</w:t>
      </w:r>
      <w:r w:rsidR="00493C8B">
        <w:t>9</w:t>
      </w:r>
      <w:r w:rsidRPr="00114655">
        <w:t xml:space="preserve"> находища на минерална вода </w:t>
      </w:r>
      <w:r w:rsidR="0013744C">
        <w:t>–</w:t>
      </w:r>
      <w:r w:rsidRPr="00114655">
        <w:t xml:space="preserve"> изключителна</w:t>
      </w:r>
      <w:r w:rsidR="0013744C">
        <w:t xml:space="preserve"> </w:t>
      </w:r>
      <w:r w:rsidR="00A440FD">
        <w:t>държавна собственост.</w:t>
      </w:r>
    </w:p>
    <w:p w14:paraId="081E0E30" w14:textId="0B8E955C" w:rsidR="00700FC7" w:rsidRDefault="006849A6" w:rsidP="00FB2755">
      <w:pPr>
        <w:pStyle w:val="ListParagraph"/>
        <w:numPr>
          <w:ilvl w:val="0"/>
          <w:numId w:val="87"/>
        </w:numPr>
        <w:tabs>
          <w:tab w:val="left" w:pos="426"/>
        </w:tabs>
        <w:spacing w:before="120" w:after="0" w:line="240" w:lineRule="auto"/>
        <w:ind w:left="426" w:hanging="284"/>
        <w:jc w:val="both"/>
        <w:rPr>
          <w:rFonts w:ascii="Times New Roman" w:hAnsi="Times New Roman"/>
          <w:sz w:val="24"/>
          <w:szCs w:val="24"/>
          <w:lang w:eastAsia="bg-BG"/>
        </w:rPr>
      </w:pPr>
      <w:r w:rsidRPr="006849A6">
        <w:rPr>
          <w:rFonts w:ascii="Times New Roman" w:hAnsi="Times New Roman"/>
          <w:sz w:val="24"/>
          <w:szCs w:val="24"/>
          <w:lang w:eastAsia="bg-BG"/>
        </w:rPr>
        <w:t xml:space="preserve">В резултат на </w:t>
      </w:r>
      <w:r w:rsidR="004C1D42" w:rsidRPr="004C1D42">
        <w:rPr>
          <w:rFonts w:ascii="Times New Roman" w:hAnsi="Times New Roman"/>
          <w:sz w:val="24"/>
          <w:szCs w:val="24"/>
          <w:lang w:eastAsia="bg-BG"/>
        </w:rPr>
        <w:t>приемането в края на 2024 г. на актуализирана Морска стратегия за опазване на околната среда в морските води на Република България за периода 2022-2027 г., на 12.03.2025 г.</w:t>
      </w:r>
      <w:r w:rsidR="004C1D42">
        <w:rPr>
          <w:rFonts w:ascii="Times New Roman" w:hAnsi="Times New Roman"/>
          <w:sz w:val="24"/>
          <w:szCs w:val="24"/>
          <w:lang w:eastAsia="bg-BG"/>
        </w:rPr>
        <w:t xml:space="preserve"> ЕК взе решение</w:t>
      </w:r>
      <w:r w:rsidR="004C1D42" w:rsidRPr="004C1D42">
        <w:rPr>
          <w:rFonts w:ascii="Times New Roman" w:hAnsi="Times New Roman"/>
          <w:sz w:val="24"/>
          <w:szCs w:val="24"/>
          <w:lang w:eastAsia="bg-BG"/>
        </w:rPr>
        <w:t xml:space="preserve"> за закриване на процедура за нарушение</w:t>
      </w:r>
      <w:r w:rsidR="004C1D42">
        <w:rPr>
          <w:rFonts w:ascii="Times New Roman" w:hAnsi="Times New Roman"/>
          <w:sz w:val="24"/>
          <w:szCs w:val="24"/>
          <w:lang w:eastAsia="bg-BG"/>
        </w:rPr>
        <w:t xml:space="preserve"> </w:t>
      </w:r>
      <w:r w:rsidR="00A05954" w:rsidRPr="004C1D42">
        <w:rPr>
          <w:rFonts w:ascii="Times New Roman" w:hAnsi="Times New Roman"/>
          <w:sz w:val="24"/>
          <w:szCs w:val="24"/>
          <w:lang w:eastAsia="bg-BG"/>
        </w:rPr>
        <w:t>№</w:t>
      </w:r>
      <w:r w:rsidR="00114E24" w:rsidRPr="004C1D42">
        <w:rPr>
          <w:rFonts w:ascii="Times New Roman" w:hAnsi="Times New Roman"/>
          <w:sz w:val="24"/>
          <w:szCs w:val="24"/>
          <w:lang w:eastAsia="bg-BG"/>
        </w:rPr>
        <w:t xml:space="preserve"> </w:t>
      </w:r>
      <w:r w:rsidR="00A05954" w:rsidRPr="004C1D42">
        <w:rPr>
          <w:rFonts w:ascii="Times New Roman" w:hAnsi="Times New Roman"/>
          <w:sz w:val="24"/>
          <w:szCs w:val="24"/>
          <w:lang w:eastAsia="bg-BG"/>
        </w:rPr>
        <w:t>2022/2172 за неизпълнение на задълженията на България за актуализиране и докладване на Програмата от мерки към Морската стратегия на България 2022</w:t>
      </w:r>
      <w:r w:rsidR="00114E24" w:rsidRPr="004C1D42">
        <w:rPr>
          <w:rFonts w:ascii="Times New Roman" w:hAnsi="Times New Roman"/>
          <w:sz w:val="24"/>
          <w:szCs w:val="24"/>
          <w:lang w:eastAsia="bg-BG"/>
        </w:rPr>
        <w:t>-</w:t>
      </w:r>
      <w:r w:rsidR="00E635B1" w:rsidRPr="004C1D42">
        <w:rPr>
          <w:rFonts w:ascii="Times New Roman" w:hAnsi="Times New Roman"/>
          <w:sz w:val="24"/>
          <w:szCs w:val="24"/>
          <w:lang w:eastAsia="bg-BG"/>
        </w:rPr>
        <w:t>2027</w:t>
      </w:r>
      <w:r w:rsidR="004C1D42">
        <w:rPr>
          <w:rFonts w:ascii="Times New Roman" w:hAnsi="Times New Roman"/>
          <w:sz w:val="24"/>
          <w:szCs w:val="24"/>
          <w:lang w:eastAsia="bg-BG"/>
        </w:rPr>
        <w:t xml:space="preserve"> г</w:t>
      </w:r>
      <w:r w:rsidR="00E635B1" w:rsidRPr="004C1D42">
        <w:rPr>
          <w:rFonts w:ascii="Times New Roman" w:hAnsi="Times New Roman"/>
          <w:sz w:val="24"/>
          <w:szCs w:val="24"/>
          <w:lang w:eastAsia="bg-BG"/>
        </w:rPr>
        <w:t xml:space="preserve">.  </w:t>
      </w:r>
    </w:p>
    <w:p w14:paraId="4995F71C" w14:textId="70560E42" w:rsidR="004C1D42" w:rsidRPr="004C1D42" w:rsidRDefault="004C1D42" w:rsidP="00FB2755">
      <w:pPr>
        <w:pStyle w:val="ListParagraph"/>
        <w:numPr>
          <w:ilvl w:val="0"/>
          <w:numId w:val="87"/>
        </w:numPr>
        <w:tabs>
          <w:tab w:val="left" w:pos="426"/>
        </w:tabs>
        <w:spacing w:before="120" w:after="0" w:line="240" w:lineRule="auto"/>
        <w:ind w:left="426" w:hanging="284"/>
        <w:jc w:val="both"/>
        <w:rPr>
          <w:rFonts w:ascii="Times New Roman" w:hAnsi="Times New Roman"/>
          <w:sz w:val="24"/>
          <w:szCs w:val="24"/>
          <w:lang w:eastAsia="bg-BG"/>
        </w:rPr>
      </w:pPr>
      <w:r w:rsidRPr="004C1D42">
        <w:rPr>
          <w:rFonts w:ascii="Times New Roman" w:hAnsi="Times New Roman"/>
          <w:sz w:val="24"/>
          <w:szCs w:val="24"/>
          <w:lang w:eastAsia="bg-BG"/>
        </w:rPr>
        <w:t>Изготвена</w:t>
      </w:r>
      <w:r>
        <w:rPr>
          <w:rFonts w:ascii="Times New Roman" w:hAnsi="Times New Roman"/>
          <w:sz w:val="24"/>
          <w:szCs w:val="24"/>
          <w:lang w:eastAsia="bg-BG"/>
        </w:rPr>
        <w:t xml:space="preserve"> е</w:t>
      </w:r>
      <w:r w:rsidRPr="004C1D42">
        <w:rPr>
          <w:rFonts w:ascii="Times New Roman" w:hAnsi="Times New Roman"/>
          <w:sz w:val="24"/>
          <w:szCs w:val="24"/>
          <w:lang w:eastAsia="bg-BG"/>
        </w:rPr>
        <w:t xml:space="preserve"> и </w:t>
      </w:r>
      <w:r>
        <w:rPr>
          <w:rFonts w:ascii="Times New Roman" w:hAnsi="Times New Roman"/>
          <w:sz w:val="24"/>
          <w:szCs w:val="24"/>
          <w:lang w:eastAsia="bg-BG"/>
        </w:rPr>
        <w:t xml:space="preserve">е </w:t>
      </w:r>
      <w:r w:rsidRPr="004C1D42">
        <w:rPr>
          <w:rFonts w:ascii="Times New Roman" w:hAnsi="Times New Roman"/>
          <w:sz w:val="24"/>
          <w:szCs w:val="24"/>
          <w:lang w:eastAsia="bg-BG"/>
        </w:rPr>
        <w:t>одобрена от министър</w:t>
      </w:r>
      <w:r>
        <w:rPr>
          <w:rFonts w:ascii="Times New Roman" w:hAnsi="Times New Roman"/>
          <w:sz w:val="24"/>
          <w:szCs w:val="24"/>
          <w:lang w:eastAsia="bg-BG"/>
        </w:rPr>
        <w:t>а на околната среда и водите П</w:t>
      </w:r>
      <w:r w:rsidRPr="004C1D42">
        <w:rPr>
          <w:rFonts w:ascii="Times New Roman" w:hAnsi="Times New Roman"/>
          <w:sz w:val="24"/>
          <w:szCs w:val="24"/>
          <w:lang w:eastAsia="bg-BG"/>
        </w:rPr>
        <w:t xml:space="preserve">рограма за мониторинг на екологичното състояние на морските води и морската околна среда за 2025 г. и </w:t>
      </w:r>
      <w:r>
        <w:rPr>
          <w:rFonts w:ascii="Times New Roman" w:hAnsi="Times New Roman"/>
          <w:sz w:val="24"/>
          <w:szCs w:val="24"/>
          <w:lang w:eastAsia="bg-BG"/>
        </w:rPr>
        <w:t xml:space="preserve">е </w:t>
      </w:r>
      <w:r w:rsidRPr="004C1D42">
        <w:rPr>
          <w:rFonts w:ascii="Times New Roman" w:hAnsi="Times New Roman"/>
          <w:sz w:val="24"/>
          <w:szCs w:val="24"/>
          <w:lang w:eastAsia="bg-BG"/>
        </w:rPr>
        <w:t>подготвено споразумение за изпълнението ѝ.</w:t>
      </w:r>
    </w:p>
    <w:p w14:paraId="4DB8A13D" w14:textId="09A9094F" w:rsidR="007E6C45" w:rsidRPr="00FA25F2" w:rsidRDefault="00276E92" w:rsidP="00FB2755">
      <w:pPr>
        <w:pStyle w:val="ListParagraph"/>
        <w:numPr>
          <w:ilvl w:val="0"/>
          <w:numId w:val="87"/>
        </w:numPr>
        <w:tabs>
          <w:tab w:val="left" w:pos="426"/>
        </w:tabs>
        <w:spacing w:before="120" w:after="0" w:line="240" w:lineRule="auto"/>
        <w:ind w:left="426" w:hanging="284"/>
        <w:jc w:val="both"/>
        <w:rPr>
          <w:rFonts w:ascii="Times New Roman" w:hAnsi="Times New Roman"/>
          <w:sz w:val="24"/>
          <w:szCs w:val="24"/>
          <w:lang w:eastAsia="bg-BG"/>
        </w:rPr>
      </w:pPr>
      <w:r w:rsidRPr="00276E92">
        <w:rPr>
          <w:rFonts w:ascii="Times New Roman" w:hAnsi="Times New Roman"/>
          <w:sz w:val="24"/>
          <w:szCs w:val="24"/>
          <w:lang w:eastAsia="bg-BG"/>
        </w:rPr>
        <w:t xml:space="preserve">Изпълняват се задълженията за измервания, наблюдения, полеви и лабораторни изследвания съгласно чл. 171, ал. 2 от </w:t>
      </w:r>
      <w:r>
        <w:rPr>
          <w:rFonts w:ascii="Times New Roman" w:hAnsi="Times New Roman"/>
          <w:sz w:val="24"/>
          <w:szCs w:val="24"/>
          <w:lang w:eastAsia="bg-BG"/>
        </w:rPr>
        <w:t>ЗВ</w:t>
      </w:r>
      <w:r w:rsidRPr="00276E92">
        <w:rPr>
          <w:rFonts w:ascii="Times New Roman" w:hAnsi="Times New Roman"/>
          <w:sz w:val="24"/>
          <w:szCs w:val="24"/>
          <w:lang w:eastAsia="bg-BG"/>
        </w:rPr>
        <w:t>, включително и задълженията на НИМХ във връзка с изпълнение на мониторинга на количеството на валежите</w:t>
      </w:r>
      <w:r>
        <w:rPr>
          <w:rFonts w:ascii="Times New Roman" w:hAnsi="Times New Roman"/>
          <w:sz w:val="24"/>
          <w:szCs w:val="24"/>
          <w:lang w:eastAsia="bg-BG"/>
        </w:rPr>
        <w:t>,</w:t>
      </w:r>
      <w:r w:rsidRPr="00276E92">
        <w:rPr>
          <w:rFonts w:ascii="Times New Roman" w:hAnsi="Times New Roman"/>
          <w:sz w:val="24"/>
          <w:szCs w:val="24"/>
          <w:lang w:eastAsia="bg-BG"/>
        </w:rPr>
        <w:t xml:space="preserve"> подземните и повърхностните води и задълженията на ИАОС по изпълнение на програмите за мониторинг на екологично и химично състояние на повърхностните и подземните води</w:t>
      </w:r>
      <w:r w:rsidR="00FA25F2">
        <w:rPr>
          <w:rFonts w:ascii="Times New Roman" w:hAnsi="Times New Roman"/>
          <w:sz w:val="24"/>
          <w:szCs w:val="24"/>
          <w:lang w:eastAsia="bg-BG"/>
        </w:rPr>
        <w:t xml:space="preserve"> от ИАОС съгласно Заповед № РД-</w:t>
      </w:r>
      <w:r w:rsidRPr="00276E92">
        <w:rPr>
          <w:rFonts w:ascii="Times New Roman" w:hAnsi="Times New Roman"/>
          <w:sz w:val="24"/>
          <w:szCs w:val="24"/>
          <w:lang w:eastAsia="bg-BG"/>
        </w:rPr>
        <w:t>4</w:t>
      </w:r>
      <w:r w:rsidR="00FA25F2">
        <w:rPr>
          <w:rFonts w:ascii="Times New Roman" w:hAnsi="Times New Roman"/>
          <w:sz w:val="24"/>
          <w:szCs w:val="24"/>
          <w:lang w:eastAsia="bg-BG"/>
        </w:rPr>
        <w:t>1</w:t>
      </w:r>
      <w:r w:rsidRPr="00276E92">
        <w:rPr>
          <w:rFonts w:ascii="Times New Roman" w:hAnsi="Times New Roman"/>
          <w:sz w:val="24"/>
          <w:szCs w:val="24"/>
          <w:lang w:eastAsia="bg-BG"/>
        </w:rPr>
        <w:t>/</w:t>
      </w:r>
      <w:r w:rsidR="00FA25F2">
        <w:rPr>
          <w:rFonts w:ascii="Times New Roman" w:hAnsi="Times New Roman"/>
          <w:sz w:val="24"/>
          <w:szCs w:val="24"/>
          <w:lang w:eastAsia="bg-BG"/>
        </w:rPr>
        <w:t>15</w:t>
      </w:r>
      <w:r w:rsidRPr="00276E92">
        <w:rPr>
          <w:rFonts w:ascii="Times New Roman" w:hAnsi="Times New Roman"/>
          <w:sz w:val="24"/>
          <w:szCs w:val="24"/>
          <w:lang w:eastAsia="bg-BG"/>
        </w:rPr>
        <w:t>.01.202</w:t>
      </w:r>
      <w:r w:rsidR="00FA25F2">
        <w:rPr>
          <w:rFonts w:ascii="Times New Roman" w:hAnsi="Times New Roman"/>
          <w:sz w:val="24"/>
          <w:szCs w:val="24"/>
          <w:lang w:eastAsia="bg-BG"/>
        </w:rPr>
        <w:t>5</w:t>
      </w:r>
      <w:r w:rsidRPr="00276E92">
        <w:rPr>
          <w:rFonts w:ascii="Times New Roman" w:hAnsi="Times New Roman"/>
          <w:sz w:val="24"/>
          <w:szCs w:val="24"/>
          <w:lang w:eastAsia="bg-BG"/>
        </w:rPr>
        <w:t xml:space="preserve"> г. на минист</w:t>
      </w:r>
      <w:r w:rsidR="007E6C45">
        <w:rPr>
          <w:rFonts w:ascii="Times New Roman" w:hAnsi="Times New Roman"/>
          <w:sz w:val="24"/>
          <w:szCs w:val="24"/>
          <w:lang w:eastAsia="bg-BG"/>
        </w:rPr>
        <w:t>ъра на околната среда и водите.</w:t>
      </w:r>
    </w:p>
    <w:p w14:paraId="3D8782A8" w14:textId="77777777" w:rsidR="00F3056D" w:rsidRPr="00C163AB" w:rsidRDefault="00F3056D" w:rsidP="00F3056D">
      <w:pPr>
        <w:numPr>
          <w:ilvl w:val="0"/>
          <w:numId w:val="5"/>
        </w:numPr>
        <w:autoSpaceDE w:val="0"/>
        <w:autoSpaceDN w:val="0"/>
        <w:adjustRightInd w:val="0"/>
        <w:spacing w:before="120"/>
        <w:ind w:left="0" w:firstLine="284"/>
        <w:jc w:val="both"/>
        <w:rPr>
          <w:rFonts w:eastAsia="Calibri"/>
          <w:u w:val="single"/>
          <w:lang w:eastAsia="en-US"/>
        </w:rPr>
      </w:pPr>
      <w:r w:rsidRPr="00C163AB">
        <w:rPr>
          <w:rFonts w:eastAsia="Calibri"/>
          <w:u w:val="single"/>
          <w:lang w:eastAsia="en-US"/>
        </w:rPr>
        <w:t xml:space="preserve">Постигане на ресурсна ефективност чрез прилагане на йерархията при управление на отпадъците, предотвратяване на образуването им, насърчаване на повторната употреба и оползотворяването им чрез рециклиране </w:t>
      </w:r>
    </w:p>
    <w:p w14:paraId="12AC3FD3" w14:textId="1427E38D" w:rsidR="00754E97" w:rsidRPr="00A34EBC" w:rsidRDefault="00F22A03" w:rsidP="00DD224E">
      <w:pPr>
        <w:tabs>
          <w:tab w:val="left" w:pos="0"/>
        </w:tabs>
        <w:spacing w:before="120"/>
        <w:ind w:right="28"/>
        <w:jc w:val="both"/>
      </w:pPr>
      <w:r w:rsidRPr="00A34EBC">
        <w:t>П</w:t>
      </w:r>
      <w:r w:rsidR="00A2697B" w:rsidRPr="00A34EBC">
        <w:t>ровежда</w:t>
      </w:r>
      <w:r w:rsidRPr="00A34EBC">
        <w:t xml:space="preserve"> се </w:t>
      </w:r>
      <w:r w:rsidR="00A2697B" w:rsidRPr="00A34EBC">
        <w:t xml:space="preserve">целенасочена политика </w:t>
      </w:r>
      <w:r w:rsidR="00DD224E" w:rsidRPr="00A34EBC">
        <w:t>по</w:t>
      </w:r>
      <w:r w:rsidR="00A2697B" w:rsidRPr="00A34EBC">
        <w:t xml:space="preserve"> управление</w:t>
      </w:r>
      <w:r w:rsidR="00DD224E" w:rsidRPr="00A34EBC">
        <w:t xml:space="preserve"> на отпадъците</w:t>
      </w:r>
      <w:r w:rsidR="00D81814" w:rsidRPr="00A34EBC">
        <w:t xml:space="preserve">, чиято цел е </w:t>
      </w:r>
      <w:r w:rsidR="005516B4" w:rsidRPr="00A34EBC">
        <w:t>да допринесе за</w:t>
      </w:r>
      <w:r w:rsidR="00E57312" w:rsidRPr="00A34EBC">
        <w:t xml:space="preserve"> постигане на ресурсна ефективност чрез прилагане на йерархията при управление на отпадъците, предотвратяване на образуването им, насърчаване на повторната употреба и оползотворяването им чрез рециклиране, намаляване на депонирането и ограничаване на вредното им въздействие върху околната среда и човешкото здраве.</w:t>
      </w:r>
      <w:r w:rsidR="005B024A" w:rsidRPr="00A34EBC">
        <w:t xml:space="preserve"> </w:t>
      </w:r>
      <w:r w:rsidR="00262F45" w:rsidRPr="00A34EBC">
        <w:t>Цели се увеличаване на количествата рециклирани и оползотворени отпадъци</w:t>
      </w:r>
      <w:r w:rsidR="00262F45" w:rsidRPr="00A34EBC" w:rsidDel="00E24A53">
        <w:t xml:space="preserve"> </w:t>
      </w:r>
      <w:r w:rsidR="00262F45" w:rsidRPr="00A34EBC">
        <w:t xml:space="preserve">и повишаване значението на дейностите по рециклиране и оползотворяване на отпадъците, </w:t>
      </w:r>
      <w:r w:rsidR="00DD224E" w:rsidRPr="00A34EBC">
        <w:t>като</w:t>
      </w:r>
      <w:r w:rsidR="00262F45" w:rsidRPr="00A34EBC">
        <w:t xml:space="preserve"> усилията </w:t>
      </w:r>
      <w:r w:rsidR="00DD224E" w:rsidRPr="00A34EBC">
        <w:t xml:space="preserve">се насочват </w:t>
      </w:r>
      <w:r w:rsidR="00262F45" w:rsidRPr="00A34EBC">
        <w:t>за създаване на „рециклиращо об</w:t>
      </w:r>
      <w:r w:rsidR="005516B4" w:rsidRPr="00A34EBC">
        <w:t>щество“ и подход, отчитащ целия „</w:t>
      </w:r>
      <w:r w:rsidR="00262F45" w:rsidRPr="00A34EBC">
        <w:t>жизнен цикъл на продуктите и материалите</w:t>
      </w:r>
      <w:r w:rsidR="005516B4" w:rsidRPr="00A34EBC">
        <w:t>“</w:t>
      </w:r>
      <w:r w:rsidR="00262F45" w:rsidRPr="00A34EBC">
        <w:t>.</w:t>
      </w:r>
      <w:r w:rsidR="00754E97" w:rsidRPr="00A34EBC">
        <w:t xml:space="preserve"> </w:t>
      </w:r>
      <w:r w:rsidR="00DD224E" w:rsidRPr="00A34EBC">
        <w:t>Основни моменти при</w:t>
      </w:r>
      <w:r w:rsidR="001E7319" w:rsidRPr="00A34EBC">
        <w:t xml:space="preserve"> изпълнението на политика</w:t>
      </w:r>
      <w:r w:rsidR="00754E97" w:rsidRPr="00A34EBC">
        <w:t>та</w:t>
      </w:r>
      <w:r w:rsidR="001E7319" w:rsidRPr="00A34EBC">
        <w:t xml:space="preserve"> по управление на отпадъците </w:t>
      </w:r>
      <w:r w:rsidR="00DD224E" w:rsidRPr="00A34EBC">
        <w:t>са</w:t>
      </w:r>
      <w:r w:rsidR="001E7319" w:rsidRPr="00A34EBC">
        <w:t xml:space="preserve"> координиране</w:t>
      </w:r>
      <w:r w:rsidR="00DD224E" w:rsidRPr="00A34EBC">
        <w:t>то</w:t>
      </w:r>
      <w:r w:rsidR="001E7319" w:rsidRPr="00A34EBC">
        <w:t xml:space="preserve"> на дейностите за нейното осъществяване, координация</w:t>
      </w:r>
      <w:r w:rsidR="00DD224E" w:rsidRPr="00A34EBC">
        <w:t>та</w:t>
      </w:r>
      <w:r w:rsidR="001E7319" w:rsidRPr="00A34EBC">
        <w:t xml:space="preserve"> и контрол</w:t>
      </w:r>
      <w:r w:rsidR="00DD224E" w:rsidRPr="00A34EBC">
        <w:t>а</w:t>
      </w:r>
      <w:r w:rsidR="001E7319" w:rsidRPr="00A34EBC">
        <w:t xml:space="preserve"> при проектиране, изграждане и експлоатация на съоръжения за третиране на отпадъците. </w:t>
      </w:r>
    </w:p>
    <w:p w14:paraId="647F547E" w14:textId="2BC4C920" w:rsidR="005B024A" w:rsidRPr="00A34EBC" w:rsidRDefault="00E57312" w:rsidP="000D33E9">
      <w:pPr>
        <w:tabs>
          <w:tab w:val="left" w:pos="0"/>
        </w:tabs>
        <w:spacing w:before="120"/>
        <w:ind w:right="28"/>
        <w:jc w:val="both"/>
      </w:pPr>
      <w:r w:rsidRPr="00A34EBC">
        <w:t>Изпълнението на</w:t>
      </w:r>
      <w:r w:rsidR="005C2069" w:rsidRPr="00A34EBC">
        <w:t xml:space="preserve"> политиката </w:t>
      </w:r>
      <w:r w:rsidR="00D81814" w:rsidRPr="00A34EBC">
        <w:t xml:space="preserve">по опазване на почвите </w:t>
      </w:r>
      <w:r w:rsidRPr="00A34EBC">
        <w:t>цели обезпечаване опазването на почвите от ерозия, вкисляване, засоляване, уплътняване, намаляване на почвеното органично вещество, замърсяване, запечатване, свлачища, осигуряване</w:t>
      </w:r>
      <w:r w:rsidR="00000594" w:rsidRPr="00A34EBC">
        <w:t xml:space="preserve"> на</w:t>
      </w:r>
      <w:r w:rsidRPr="00A34EBC">
        <w:t xml:space="preserve"> устойчиво ползване, запазване за бъдещите поколения и осигуряване при необходимост възстановяване на земите и функциите на почвите.</w:t>
      </w:r>
      <w:r w:rsidR="005B024A" w:rsidRPr="00A34EBC">
        <w:t xml:space="preserve"> По отношение на опазването на състоянието и функциите на почвите се прилагат мерки за предотвратяване на рискове за околната среда и човешкото здраве, свързани със замърсяване на почвите, в т.ч. с устойчиви органични замърсители.</w:t>
      </w:r>
    </w:p>
    <w:p w14:paraId="03D95532" w14:textId="77777777" w:rsidR="007535B4" w:rsidRPr="00C163AB" w:rsidRDefault="007535B4" w:rsidP="007535B4">
      <w:pPr>
        <w:numPr>
          <w:ilvl w:val="0"/>
          <w:numId w:val="5"/>
        </w:numPr>
        <w:autoSpaceDE w:val="0"/>
        <w:autoSpaceDN w:val="0"/>
        <w:adjustRightInd w:val="0"/>
        <w:spacing w:before="120"/>
        <w:ind w:left="0" w:firstLine="284"/>
        <w:jc w:val="both"/>
        <w:rPr>
          <w:rFonts w:eastAsia="Calibri"/>
          <w:u w:val="single"/>
          <w:lang w:eastAsia="en-US"/>
        </w:rPr>
      </w:pPr>
      <w:r w:rsidRPr="00C163AB">
        <w:rPr>
          <w:rFonts w:eastAsia="Calibri"/>
          <w:u w:val="single"/>
          <w:lang w:eastAsia="en-US"/>
        </w:rPr>
        <w:t xml:space="preserve">Подобряване качеството на атмосферния въздух на територията на цялата страна чрез изпълнение на комплекса от мерки за опазване чистотата на атмосферния въздух </w:t>
      </w:r>
    </w:p>
    <w:p w14:paraId="43A61676" w14:textId="78AB8621" w:rsidR="00F3056D" w:rsidRDefault="009C2FBF" w:rsidP="009C2FBF">
      <w:pPr>
        <w:spacing w:before="120"/>
        <w:jc w:val="both"/>
      </w:pPr>
      <w:r w:rsidRPr="00A34EBC">
        <w:t xml:space="preserve">Основен проблем за страната от гледна точка на постигането и поддържането на добро качество на атмосферния въздух в населените места са наднормените нива на фини прахови частици (ФПЧ). На </w:t>
      </w:r>
      <w:r w:rsidR="00C349B6" w:rsidRPr="00A34EBC">
        <w:t>0</w:t>
      </w:r>
      <w:r w:rsidRPr="00A34EBC">
        <w:t>5</w:t>
      </w:r>
      <w:r w:rsidR="00C349B6" w:rsidRPr="00A34EBC">
        <w:t>.04.</w:t>
      </w:r>
      <w:r w:rsidRPr="00A34EBC">
        <w:t>2017 г. Съдът на ЕС постанови решение по дело С-488/15 на Европейската комисия срещу Република България, съгласно което България не е изпълнявала задълженията за спазване на нормите за фини прахови частици във всички агломерации и зони на страната, както и за изготвяне и изпълнение на планове за качество на въздуха, за да бъде периодът на превишаване на пределно допустимите стойности възможно най-кратък. По силата на това решение от България се иска да постигне реален резултат. Това означава, че за да бъде закрита процедурата за нарушение, е необходимо предприетите мерки да доведат до постигане на съответствие с нормите за ФПЧ</w:t>
      </w:r>
      <w:r w:rsidRPr="00A34EBC">
        <w:rPr>
          <w:vertAlign w:val="subscript"/>
        </w:rPr>
        <w:t>10</w:t>
      </w:r>
      <w:r w:rsidRPr="00A34EBC">
        <w:t>. Доколкото качеството на въздуха в страната все още не отговаря на изискванията на европейското законодателство, което се приема за неизпълнение на задълженията, в края на 2020 г. ЕК взе решение за сезиране на Съда на ЕС по чл. 260, пар. 2 от Договора за функционирането на ЕС за налагане на имуществена санкция, вследствие на което е образувано дело С-174/21.</w:t>
      </w:r>
      <w:r w:rsidR="005E3333" w:rsidRPr="00A34EBC">
        <w:t xml:space="preserve"> На 16</w:t>
      </w:r>
      <w:r w:rsidR="00BE7422">
        <w:rPr>
          <w:lang w:val="en-US"/>
        </w:rPr>
        <w:t>.03</w:t>
      </w:r>
      <w:r w:rsidR="00BE7422">
        <w:t>.</w:t>
      </w:r>
      <w:r w:rsidR="005E3333" w:rsidRPr="00A34EBC">
        <w:t>2023 г. Съдът на ЕС постанови решение, с което отхвърли иска на Европейската комисия срещу Републи</w:t>
      </w:r>
      <w:r w:rsidR="00EA3FEF" w:rsidRPr="00A34EBC">
        <w:t>ка България като недопустим по д</w:t>
      </w:r>
      <w:r w:rsidR="005E3333" w:rsidRPr="00A34EBC">
        <w:t>ело С-174/21 за налагане на имуществени санкции на страната за неизпълнение на Решението на Съда по дело С-488/15.</w:t>
      </w:r>
    </w:p>
    <w:p w14:paraId="24B80229" w14:textId="72EC3D19" w:rsidR="00BD49FE" w:rsidRDefault="005E3333" w:rsidP="009C2FBF">
      <w:pPr>
        <w:spacing w:before="120"/>
        <w:jc w:val="both"/>
      </w:pPr>
      <w:r w:rsidRPr="00201174">
        <w:t xml:space="preserve">През </w:t>
      </w:r>
      <w:r w:rsidR="00201174">
        <w:t xml:space="preserve">м. април </w:t>
      </w:r>
      <w:r w:rsidR="00201174" w:rsidRPr="00201174">
        <w:t>202</w:t>
      </w:r>
      <w:r w:rsidR="001E412A">
        <w:t>5</w:t>
      </w:r>
      <w:r w:rsidRPr="00201174">
        <w:t xml:space="preserve"> г. </w:t>
      </w:r>
      <w:r w:rsidR="00201174" w:rsidRPr="00201174">
        <w:t>Изпълнителна</w:t>
      </w:r>
      <w:r w:rsidR="00201174">
        <w:t>та</w:t>
      </w:r>
      <w:r w:rsidR="00201174" w:rsidRPr="00201174">
        <w:t xml:space="preserve"> агенция по околна среда </w:t>
      </w:r>
      <w:r w:rsidR="00E8494C" w:rsidRPr="00201174">
        <w:t xml:space="preserve">приложи разработената от </w:t>
      </w:r>
      <w:r w:rsidRPr="00201174">
        <w:t xml:space="preserve">Националния институт по метеорология и хидрология (НИМХ) </w:t>
      </w:r>
      <w:r w:rsidR="003A2768" w:rsidRPr="00201174">
        <w:t>„Методика за определяне на превишенията на пределно допустимите стойности на ФПЧ</w:t>
      </w:r>
      <w:r w:rsidR="003A2768" w:rsidRPr="00201174">
        <w:rPr>
          <w:vertAlign w:val="subscript"/>
        </w:rPr>
        <w:t>10</w:t>
      </w:r>
      <w:r w:rsidR="003A2768" w:rsidRPr="00201174">
        <w:t>, които се дължат на емисии на природни източници – пустинен прах“ за данните за 202</w:t>
      </w:r>
      <w:r w:rsidR="001E412A">
        <w:t>4</w:t>
      </w:r>
      <w:r w:rsidR="003A2768" w:rsidRPr="00201174">
        <w:t xml:space="preserve"> г. Това е възможност, която е предвидена в европейското и в националното законодателство, когато установените превишения на нормите за ФПЧ</w:t>
      </w:r>
      <w:r w:rsidR="003A2768" w:rsidRPr="00201174">
        <w:rPr>
          <w:vertAlign w:val="subscript"/>
        </w:rPr>
        <w:t>10</w:t>
      </w:r>
      <w:r w:rsidR="003A2768" w:rsidRPr="00201174">
        <w:t xml:space="preserve"> в даден район за оценка и управление (РОУ) са в резултат на високи концентрации на прахови частици в атмосферния въздух, причинени от природни източници (включително от пренос на пустинен прах), тези превишения да не се считат като такива. </w:t>
      </w:r>
      <w:r w:rsidR="00BD49FE" w:rsidRPr="00201174">
        <w:t xml:space="preserve">След това приспадане на емисиите от природни източници, </w:t>
      </w:r>
      <w:r w:rsidR="00BE7422" w:rsidRPr="00201174">
        <w:t>за</w:t>
      </w:r>
      <w:r w:rsidR="00BD49FE" w:rsidRPr="00201174">
        <w:t xml:space="preserve"> 202</w:t>
      </w:r>
      <w:r w:rsidR="001E412A">
        <w:t>4</w:t>
      </w:r>
      <w:r w:rsidR="00BD49FE" w:rsidRPr="00201174">
        <w:t xml:space="preserve"> г. пълно съответствие е постигнато в </w:t>
      </w:r>
      <w:r w:rsidR="001E412A">
        <w:t>четири</w:t>
      </w:r>
      <w:r w:rsidR="00BD49FE" w:rsidRPr="00201174">
        <w:t xml:space="preserve"> РОУКАВ </w:t>
      </w:r>
      <w:r w:rsidR="00EF1E12" w:rsidRPr="00201174">
        <w:t>(</w:t>
      </w:r>
      <w:r w:rsidR="00BE7422" w:rsidRPr="00201174">
        <w:t>Агломерация Столична, Агломерация Варна, Югоизточен, Югозападен</w:t>
      </w:r>
      <w:r w:rsidR="00BD49FE" w:rsidRPr="00201174">
        <w:t>) от общо шест района, на които е разделена страната.</w:t>
      </w:r>
      <w:r w:rsidR="00BD49FE" w:rsidRPr="00A34EBC">
        <w:t xml:space="preserve"> </w:t>
      </w:r>
    </w:p>
    <w:p w14:paraId="2FA2FB10" w14:textId="77777777" w:rsidR="00A75E9B" w:rsidRPr="00C163AB" w:rsidRDefault="00A75E9B" w:rsidP="00A75E9B">
      <w:pPr>
        <w:numPr>
          <w:ilvl w:val="0"/>
          <w:numId w:val="5"/>
        </w:numPr>
        <w:autoSpaceDE w:val="0"/>
        <w:autoSpaceDN w:val="0"/>
        <w:adjustRightInd w:val="0"/>
        <w:spacing w:before="120"/>
        <w:ind w:left="0" w:firstLine="284"/>
        <w:jc w:val="both"/>
        <w:rPr>
          <w:rFonts w:eastAsia="Calibri"/>
          <w:strike/>
          <w:u w:val="single"/>
          <w:lang w:eastAsia="en-US"/>
        </w:rPr>
      </w:pPr>
      <w:r w:rsidRPr="00C163AB">
        <w:rPr>
          <w:rFonts w:eastAsia="Calibri"/>
          <w:u w:val="single"/>
          <w:lang w:eastAsia="en-US"/>
        </w:rPr>
        <w:t>Опазване на биологичното разнообразие, съхраняване и устойчиво ползване на растителни и животински видове и местообитания</w:t>
      </w:r>
    </w:p>
    <w:p w14:paraId="1A866224" w14:textId="5DC4FF39" w:rsidR="00DD240E" w:rsidRPr="00A34EBC" w:rsidRDefault="00C031B1" w:rsidP="00C031B1">
      <w:pPr>
        <w:tabs>
          <w:tab w:val="left" w:pos="0"/>
        </w:tabs>
        <w:spacing w:before="120"/>
        <w:ind w:right="28"/>
        <w:jc w:val="both"/>
      </w:pPr>
      <w:r w:rsidRPr="00A34EBC">
        <w:t xml:space="preserve">През </w:t>
      </w:r>
      <w:r w:rsidR="0025050E">
        <w:t>първото полугодие на 2025 г.</w:t>
      </w:r>
      <w:r w:rsidRPr="00A34EBC">
        <w:t xml:space="preserve"> продължава</w:t>
      </w:r>
      <w:r w:rsidR="00DD240E" w:rsidRPr="00A34EBC">
        <w:t xml:space="preserve"> изграждането на </w:t>
      </w:r>
      <w:r w:rsidRPr="00A34EBC">
        <w:t>Националната екологична мрежа (</w:t>
      </w:r>
      <w:r w:rsidR="00DD240E" w:rsidRPr="00A34EBC">
        <w:t>НЕМ</w:t>
      </w:r>
      <w:r w:rsidRPr="00A34EBC">
        <w:t>)</w:t>
      </w:r>
      <w:r w:rsidR="00DD240E" w:rsidRPr="00A34EBC">
        <w:t xml:space="preserve">, състояща се от защитени територии и от защитени зони по </w:t>
      </w:r>
      <w:r w:rsidR="00375FE0" w:rsidRPr="00A34EBC">
        <w:t>„</w:t>
      </w:r>
      <w:r w:rsidR="00DD240E" w:rsidRPr="00A34EBC">
        <w:t>Натура 2000</w:t>
      </w:r>
      <w:r w:rsidR="00375FE0" w:rsidRPr="00A34EBC">
        <w:t>“</w:t>
      </w:r>
      <w:r w:rsidR="00DD240E" w:rsidRPr="00A34EBC">
        <w:t>.</w:t>
      </w:r>
    </w:p>
    <w:p w14:paraId="306FC3F0" w14:textId="7535B525" w:rsidR="00DD240E" w:rsidRPr="00A34EBC" w:rsidRDefault="00DD240E" w:rsidP="00C031B1">
      <w:pPr>
        <w:tabs>
          <w:tab w:val="left" w:pos="0"/>
        </w:tabs>
        <w:spacing w:before="120"/>
        <w:ind w:right="28"/>
        <w:jc w:val="both"/>
      </w:pPr>
      <w:r w:rsidRPr="00A34EBC">
        <w:t>Продължава поетапното разработване и приемане на планове за управление на защитени територии, прилагането на действащите такива, както и разработване</w:t>
      </w:r>
      <w:r w:rsidR="001D19B1" w:rsidRPr="00A34EBC">
        <w:t>то</w:t>
      </w:r>
      <w:r w:rsidRPr="00A34EBC">
        <w:t xml:space="preserve"> и пр</w:t>
      </w:r>
      <w:r w:rsidR="00375FE0" w:rsidRPr="00A34EBC">
        <w:t>илагане</w:t>
      </w:r>
      <w:r w:rsidR="001D19B1" w:rsidRPr="00A34EBC">
        <w:t>то</w:t>
      </w:r>
      <w:r w:rsidR="00375FE0" w:rsidRPr="00A34EBC">
        <w:t xml:space="preserve"> на планове за действие з</w:t>
      </w:r>
      <w:r w:rsidRPr="00A34EBC">
        <w:t>а защитени и редки растителни и животински видове. Разработването и изпълнението на планове за управление е основно научнообосновано с</w:t>
      </w:r>
      <w:r w:rsidR="006C6567" w:rsidRPr="00A34EBC">
        <w:t>редство за постигане на целите з</w:t>
      </w:r>
      <w:r w:rsidRPr="00A34EBC">
        <w:t>а опазване и устойчиво ползване на биологичното разнообразие на страната.</w:t>
      </w:r>
    </w:p>
    <w:p w14:paraId="78557524" w14:textId="0D511772" w:rsidR="0073792E" w:rsidRDefault="003F5C93" w:rsidP="003F5C93">
      <w:pPr>
        <w:tabs>
          <w:tab w:val="left" w:pos="0"/>
        </w:tabs>
        <w:spacing w:before="120"/>
        <w:ind w:right="28"/>
        <w:jc w:val="both"/>
      </w:pPr>
      <w:r>
        <w:t>През отчетния период</w:t>
      </w:r>
      <w:r w:rsidR="0025050E">
        <w:rPr>
          <w:lang w:val="en-US"/>
        </w:rPr>
        <w:t xml:space="preserve"> </w:t>
      </w:r>
      <w:r w:rsidR="0025050E">
        <w:t>продължава</w:t>
      </w:r>
      <w:r>
        <w:t xml:space="preserve"> въвеждането на единния подход за управление на мрежата „Натура 2000“</w:t>
      </w:r>
      <w:r w:rsidR="0025050E" w:rsidRPr="0025050E">
        <w:t xml:space="preserve"> чрез допопълване на административния капацитет</w:t>
      </w:r>
      <w:r w:rsidRPr="0025050E">
        <w:t xml:space="preserve"> </w:t>
      </w:r>
      <w:r>
        <w:t>на органи</w:t>
      </w:r>
      <w:r w:rsidR="0025050E">
        <w:t>те</w:t>
      </w:r>
      <w:r>
        <w:t xml:space="preserve"> за управление на „Натура 2000“ на национално и регионално ниво, което представлява последващо действие от изменението и допълнението на Устройствения правилник на Министерството на околната среда и водите (обн.</w:t>
      </w:r>
      <w:r w:rsidR="00294D80">
        <w:t>,</w:t>
      </w:r>
      <w:r>
        <w:t xml:space="preserve"> ДВ, бр. 23 от 19.03.2024 г.) и </w:t>
      </w:r>
      <w:r w:rsidR="00294D80" w:rsidRPr="00294D80">
        <w:t xml:space="preserve">изменението и допълнението </w:t>
      </w:r>
      <w:r>
        <w:t>на правилници</w:t>
      </w:r>
      <w:r w:rsidR="00294D80">
        <w:t>те</w:t>
      </w:r>
      <w:r>
        <w:t xml:space="preserve"> за дейността, организацията на работа и състава на РИОСВ, ДНП и БД (обн., ДВ, бр. 41 от 10.05.2024 г.) по линия на привеждането на нормативната рамка в съответствие с приетия ЗИД на </w:t>
      </w:r>
      <w:r w:rsidRPr="003F5C93">
        <w:t xml:space="preserve">Закона за биологичното разнообразие </w:t>
      </w:r>
      <w:r>
        <w:t>(обн., ДВ, бр. 88 от 20.10.2023 г.).</w:t>
      </w:r>
      <w:r w:rsidR="005B4BB0" w:rsidRPr="005B4BB0">
        <w:t xml:space="preserve"> Подадено е проектно предложение „Функционално обезпечаване на органите за управление</w:t>
      </w:r>
      <w:r w:rsidR="005B4BB0">
        <w:t xml:space="preserve"> </w:t>
      </w:r>
      <w:r w:rsidR="005B4BB0" w:rsidRPr="005B4BB0">
        <w:t>на мрежата Натура 2000“ за осигуряване на техника, оборудване и софтуер, което да осигури благоприятно изпълнение на функционалните задължения на служителите от органите</w:t>
      </w:r>
      <w:r w:rsidR="005B4BB0">
        <w:t>,</w:t>
      </w:r>
      <w:r w:rsidR="0073792E">
        <w:t xml:space="preserve"> по ПОС 2021-2027 г. </w:t>
      </w:r>
      <w:r w:rsidR="00294D80" w:rsidRPr="00294D80">
        <w:t>Съгласно пар. 18 от преходните и заключителни</w:t>
      </w:r>
      <w:r w:rsidR="00205255">
        <w:t>те</w:t>
      </w:r>
      <w:r w:rsidR="00294D80" w:rsidRPr="00294D80">
        <w:t xml:space="preserve"> разпоредби на ЗИД на ЗБР, органите за управление по чл. 117а, ал. 1 организират разработването на плановете за управление по чл. 27, ал. 1 в срок до 4 години от влизането му в сила.</w:t>
      </w:r>
      <w:r w:rsidR="00205255" w:rsidRPr="00205255">
        <w:t xml:space="preserve"> </w:t>
      </w:r>
      <w:r w:rsidR="00157EFC">
        <w:t>През отчетния период п</w:t>
      </w:r>
      <w:r w:rsidR="00157EFC" w:rsidRPr="00205255">
        <w:t>роект</w:t>
      </w:r>
      <w:r w:rsidR="00157EFC">
        <w:t>ът</w:t>
      </w:r>
      <w:r w:rsidR="00157EFC" w:rsidRPr="00205255">
        <w:t xml:space="preserve"> на нова Наредба за условията и реда за разработване и утвърждаване на териториални планове за</w:t>
      </w:r>
      <w:r w:rsidR="00157EFC">
        <w:t xml:space="preserve"> управление на защитени зони, и</w:t>
      </w:r>
      <w:r w:rsidR="00157EFC" w:rsidRPr="00157EFC">
        <w:t>зготвен в изпълнение на пар. 16 от преходните и заключителните разпоредби на същия ЗИД на ЗБР</w:t>
      </w:r>
      <w:r w:rsidR="00157EFC">
        <w:t>,</w:t>
      </w:r>
      <w:r w:rsidR="00157EFC" w:rsidRPr="00157EFC">
        <w:t xml:space="preserve"> </w:t>
      </w:r>
      <w:r w:rsidR="00157EFC" w:rsidRPr="00205255">
        <w:t xml:space="preserve">е </w:t>
      </w:r>
      <w:r w:rsidR="00157EFC">
        <w:t>публикуван</w:t>
      </w:r>
      <w:r w:rsidR="00157EFC" w:rsidRPr="00205255">
        <w:t xml:space="preserve"> </w:t>
      </w:r>
      <w:r w:rsidR="00205255" w:rsidRPr="00205255">
        <w:t>за обществено обсъждане</w:t>
      </w:r>
      <w:r w:rsidR="00157EFC">
        <w:t xml:space="preserve"> със срок 24.02.2025 г.</w:t>
      </w:r>
      <w:r w:rsidR="0073792E">
        <w:t xml:space="preserve"> </w:t>
      </w:r>
      <w:r w:rsidR="00157EFC">
        <w:t>Към</w:t>
      </w:r>
      <w:r w:rsidR="0073792E">
        <w:t xml:space="preserve"> момента се отразяват постъпилите бележки по проекта на наредба. </w:t>
      </w:r>
      <w:r w:rsidR="0073792E" w:rsidRPr="0073792E">
        <w:t xml:space="preserve"> </w:t>
      </w:r>
    </w:p>
    <w:p w14:paraId="58494ECF" w14:textId="159509D5" w:rsidR="003F5C93" w:rsidRDefault="00294D80" w:rsidP="00294D80">
      <w:pPr>
        <w:tabs>
          <w:tab w:val="left" w:pos="0"/>
        </w:tabs>
        <w:spacing w:before="120"/>
        <w:ind w:right="28"/>
        <w:jc w:val="both"/>
      </w:pPr>
      <w:r>
        <w:t>Броят на издадените разрешителни, сертификати и лицензии, свързани с опазването и устойчивото използване на биологичното разнообразие, с които се регулира дейността на бизнеса и гражданите, е сравнително стабилен.</w:t>
      </w:r>
    </w:p>
    <w:p w14:paraId="056C6EC9" w14:textId="69E6ACCA" w:rsidR="00294D80" w:rsidRDefault="00294D80" w:rsidP="00294D80">
      <w:pPr>
        <w:tabs>
          <w:tab w:val="left" w:pos="0"/>
        </w:tabs>
        <w:spacing w:before="120"/>
        <w:ind w:right="28"/>
        <w:jc w:val="both"/>
      </w:pPr>
      <w:r>
        <w:t>Издаден</w:t>
      </w:r>
      <w:r w:rsidR="0073792E">
        <w:t>а</w:t>
      </w:r>
      <w:r>
        <w:t xml:space="preserve"> и обнародван</w:t>
      </w:r>
      <w:r w:rsidR="0073792E">
        <w:t>а</w:t>
      </w:r>
      <w:r>
        <w:t xml:space="preserve"> в Държавен вестник </w:t>
      </w:r>
      <w:r w:rsidR="0073792E">
        <w:t>е</w:t>
      </w:r>
      <w:r>
        <w:t xml:space="preserve"> заповед на министъра на околната среда и водите за обявяване на защитен</w:t>
      </w:r>
      <w:r w:rsidR="0073792E">
        <w:t>а</w:t>
      </w:r>
      <w:r>
        <w:t xml:space="preserve"> зон</w:t>
      </w:r>
      <w:r w:rsidR="0073792E">
        <w:t>а</w:t>
      </w:r>
      <w:r>
        <w:t xml:space="preserve"> </w:t>
      </w:r>
      <w:r w:rsidR="0073792E" w:rsidRPr="0073792E">
        <w:t xml:space="preserve">BG0000636 „Ниска Рила“ </w:t>
      </w:r>
      <w:r>
        <w:t>за опазване на природните местообитания и на дивата флора и</w:t>
      </w:r>
      <w:r w:rsidR="0073792E">
        <w:t xml:space="preserve"> фауна по реда на чл. 12 от ЗБР, </w:t>
      </w:r>
      <w:r w:rsidR="0073792E" w:rsidRPr="0073792E">
        <w:t>с което всички одобрени от МС защитени зони в страната до момента са и обявени от министъра на околната среда и водите</w:t>
      </w:r>
      <w:r w:rsidR="0073792E">
        <w:t xml:space="preserve">. </w:t>
      </w:r>
    </w:p>
    <w:p w14:paraId="2A70839B" w14:textId="1C10743B" w:rsidR="00205255" w:rsidRDefault="00205255" w:rsidP="004F4C9D">
      <w:pPr>
        <w:tabs>
          <w:tab w:val="left" w:pos="0"/>
        </w:tabs>
        <w:spacing w:before="120"/>
        <w:ind w:right="28"/>
        <w:jc w:val="both"/>
      </w:pPr>
      <w:r w:rsidRPr="00205255">
        <w:t xml:space="preserve">Издадени и обнародвани в Държавен вестник са </w:t>
      </w:r>
      <w:r w:rsidR="00976E94">
        <w:t>2</w:t>
      </w:r>
      <w:r w:rsidRPr="00205255">
        <w:t xml:space="preserve"> заповеди на министъра на околната среда и водите за обявяване на </w:t>
      </w:r>
      <w:r w:rsidR="0073792E">
        <w:t>нови защитени територии,</w:t>
      </w:r>
      <w:r w:rsidRPr="00205255">
        <w:t xml:space="preserve"> 1 заповед за промяна в режима на дейностите на същ</w:t>
      </w:r>
      <w:r w:rsidR="0073792E">
        <w:t>ествуваща защитена територия и 2</w:t>
      </w:r>
      <w:r w:rsidRPr="00205255">
        <w:t xml:space="preserve"> заповеди за актуализация на площта на защитени територии на основание чл. 42, ал. 6 от ЗЗТ във връзка с извършени по-точни замервания.</w:t>
      </w:r>
    </w:p>
    <w:p w14:paraId="5B77B649" w14:textId="77777777" w:rsidR="0073792E" w:rsidRDefault="0073792E" w:rsidP="00331C49">
      <w:pPr>
        <w:tabs>
          <w:tab w:val="left" w:pos="0"/>
        </w:tabs>
        <w:spacing w:before="120"/>
        <w:ind w:right="28"/>
        <w:jc w:val="both"/>
      </w:pPr>
      <w:r w:rsidRPr="0073792E">
        <w:t>Издадени са 2 Акта на МРРБ за изключителна държавна собственост (АИДС) на името на МОСВ за защитени територии в категорията „резерват“ и „поддържан резерват“, представляващи изключителна държавна собственост.</w:t>
      </w:r>
    </w:p>
    <w:p w14:paraId="2B1397CA" w14:textId="212A87C9" w:rsidR="00331C49" w:rsidRDefault="00331C49" w:rsidP="00331C49">
      <w:pPr>
        <w:tabs>
          <w:tab w:val="left" w:pos="0"/>
        </w:tabs>
        <w:spacing w:before="120"/>
        <w:ind w:right="28"/>
        <w:jc w:val="both"/>
      </w:pPr>
      <w:r>
        <w:t>Утвърдени</w:t>
      </w:r>
      <w:r w:rsidR="00DE5B6A">
        <w:t xml:space="preserve"> са специфични и подробни цели н</w:t>
      </w:r>
      <w:r>
        <w:t xml:space="preserve">а опазване на </w:t>
      </w:r>
      <w:r w:rsidR="0073792E">
        <w:t>4</w:t>
      </w:r>
      <w:r>
        <w:t xml:space="preserve"> бр. защитени зони със заповеди на министъра на околната среда и водите, издадени по реда на чл. 12а от ЗБР. Същите са публикувани на интернет страницата на Министерството на околната среда и водите и на интернет страницата на Информационната система за защитените зони от екологичната мрежа Натура 2000, като тези обстоятелства са отразени в съответните заповеди за обявяване на защитените зони по чл. 12, ал. 6 от ЗБР.</w:t>
      </w:r>
    </w:p>
    <w:p w14:paraId="43152CC3" w14:textId="77777777" w:rsidR="00A75E9B" w:rsidRPr="00935AA0" w:rsidRDefault="00A75E9B" w:rsidP="00784C6E">
      <w:pPr>
        <w:numPr>
          <w:ilvl w:val="0"/>
          <w:numId w:val="5"/>
        </w:numPr>
        <w:autoSpaceDE w:val="0"/>
        <w:autoSpaceDN w:val="0"/>
        <w:adjustRightInd w:val="0"/>
        <w:spacing w:before="120"/>
        <w:ind w:left="0" w:firstLine="284"/>
        <w:jc w:val="both"/>
        <w:rPr>
          <w:rFonts w:eastAsia="Calibri"/>
          <w:u w:val="single"/>
          <w:lang w:eastAsia="en-US"/>
        </w:rPr>
      </w:pPr>
      <w:r w:rsidRPr="00935AA0">
        <w:rPr>
          <w:rFonts w:eastAsia="Calibri"/>
          <w:u w:val="single"/>
          <w:lang w:eastAsia="en-US"/>
        </w:rPr>
        <w:t>Повишаване на общественото съзнание и култура по опазване на околната среда и ефективно прилагане на механизмите за контрол за изпълнение на екологичното законодателство</w:t>
      </w:r>
    </w:p>
    <w:p w14:paraId="1E62FBF3" w14:textId="77777777" w:rsidR="00FD6EE6" w:rsidRPr="00935AA0" w:rsidRDefault="00DD6EAC" w:rsidP="00784C6E">
      <w:pPr>
        <w:tabs>
          <w:tab w:val="left" w:pos="0"/>
        </w:tabs>
        <w:spacing w:before="120"/>
        <w:ind w:right="28"/>
        <w:jc w:val="both"/>
      </w:pPr>
      <w:r w:rsidRPr="00935AA0">
        <w:t>От ключово значение за</w:t>
      </w:r>
      <w:r w:rsidR="000301AA" w:rsidRPr="00935AA0">
        <w:t xml:space="preserve"> постигането на целите на политиката е осигуряване</w:t>
      </w:r>
      <w:r w:rsidR="00784C6E" w:rsidRPr="00935AA0">
        <w:t>то</w:t>
      </w:r>
      <w:r w:rsidR="000301AA" w:rsidRPr="00935AA0">
        <w:t xml:space="preserve"> на устойч</w:t>
      </w:r>
      <w:r w:rsidR="00036CE2" w:rsidRPr="00935AA0">
        <w:t xml:space="preserve">ива и здравословна околна среда чрез </w:t>
      </w:r>
      <w:r w:rsidR="000301AA" w:rsidRPr="00935AA0">
        <w:t xml:space="preserve">прилагане на механизмите за контрол и превенция при спазване на принципите на прозрачност, откритост, партньорство и диалог и формиране на съзнателно отношение и грижа към околната среда. </w:t>
      </w:r>
    </w:p>
    <w:p w14:paraId="56685B37" w14:textId="77777777" w:rsidR="00116898" w:rsidRPr="00935AA0" w:rsidRDefault="002B67FE" w:rsidP="00784C6E">
      <w:pPr>
        <w:spacing w:before="120"/>
        <w:ind w:right="28"/>
        <w:jc w:val="both"/>
      </w:pPr>
      <w:r w:rsidRPr="00935AA0">
        <w:t>Осигуряването на ефективен обществен достъп до информация и участие на</w:t>
      </w:r>
      <w:r w:rsidR="006B5083" w:rsidRPr="00935AA0">
        <w:t xml:space="preserve"> обществеността в процеса на взе</w:t>
      </w:r>
      <w:r w:rsidRPr="00935AA0">
        <w:t>мане на решения съдейства за развитие на демократичните процеси при осъществяване</w:t>
      </w:r>
      <w:r w:rsidR="00784C6E" w:rsidRPr="00935AA0">
        <w:t>то</w:t>
      </w:r>
      <w:r w:rsidRPr="00935AA0">
        <w:t xml:space="preserve"> на политиката за околна среда, развитие на гражданското общество, по-голяма прозрачност и по-високо качество на дейностите на институциите на национално и местно ниво, а също и за изпълнение на международните ангажименти, свързани с прилагането на Конвенцията за достъп</w:t>
      </w:r>
      <w:r w:rsidR="00F819C8" w:rsidRPr="00935AA0">
        <w:t>а</w:t>
      </w:r>
      <w:r w:rsidRPr="00935AA0">
        <w:t xml:space="preserve"> до информация, участието на</w:t>
      </w:r>
      <w:r w:rsidR="006B5083" w:rsidRPr="00935AA0">
        <w:t xml:space="preserve"> обществеността в процеса на взе</w:t>
      </w:r>
      <w:r w:rsidRPr="00935AA0">
        <w:t>мане</w:t>
      </w:r>
      <w:r w:rsidR="00F819C8" w:rsidRPr="00935AA0">
        <w:t>то</w:t>
      </w:r>
      <w:r w:rsidRPr="00935AA0">
        <w:t xml:space="preserve"> на решения и достъп</w:t>
      </w:r>
      <w:r w:rsidR="00F819C8" w:rsidRPr="00935AA0">
        <w:t>а</w:t>
      </w:r>
      <w:r w:rsidRPr="00935AA0">
        <w:t xml:space="preserve"> до правосъдие по въпроси на околната среда (Орхуска конвенция) и директивите на ЕС в тази сфера. </w:t>
      </w:r>
      <w:r w:rsidR="00F64DD5" w:rsidRPr="00935AA0">
        <w:t xml:space="preserve">Изпълнените дейности за формиране на съзнателно отношение към околната среда и повишаване на екологичната култура на обществеността допринасят за въвеждане на модели на обществено поведение, насочени към активно участие в процеса на опазване на околната среда в страната. </w:t>
      </w:r>
    </w:p>
    <w:p w14:paraId="7C8020D2" w14:textId="3C977325" w:rsidR="00784C6E" w:rsidRPr="00935AA0" w:rsidRDefault="004C6D73" w:rsidP="00784C6E">
      <w:pPr>
        <w:spacing w:before="120"/>
        <w:jc w:val="both"/>
      </w:pPr>
      <w:r w:rsidRPr="00935AA0">
        <w:t xml:space="preserve">МОСВ </w:t>
      </w:r>
      <w:r w:rsidR="006957B6">
        <w:t xml:space="preserve">продължава </w:t>
      </w:r>
      <w:r w:rsidRPr="00935AA0">
        <w:t>последователно</w:t>
      </w:r>
      <w:r w:rsidR="006957B6">
        <w:t xml:space="preserve"> да</w:t>
      </w:r>
      <w:r w:rsidRPr="00935AA0">
        <w:t xml:space="preserve"> осигурява възможности за участие на обществеността в процеса на вземане на решения за</w:t>
      </w:r>
      <w:r w:rsidR="008876C7" w:rsidRPr="00935AA0">
        <w:t xml:space="preserve"> околната среда</w:t>
      </w:r>
      <w:r w:rsidR="00784C6E" w:rsidRPr="00935AA0">
        <w:t>, като през</w:t>
      </w:r>
      <w:r w:rsidR="009E3E16">
        <w:t xml:space="preserve"> първото полугодие на</w:t>
      </w:r>
      <w:r w:rsidR="00784C6E" w:rsidRPr="00935AA0">
        <w:t xml:space="preserve"> </w:t>
      </w:r>
      <w:r w:rsidR="006957B6">
        <w:t>202</w:t>
      </w:r>
      <w:r w:rsidR="009E3E16">
        <w:t>5</w:t>
      </w:r>
      <w:r w:rsidR="00784C6E" w:rsidRPr="00935AA0">
        <w:t xml:space="preserve"> г.</w:t>
      </w:r>
      <w:r w:rsidR="006B5083" w:rsidRPr="00935AA0">
        <w:t xml:space="preserve"> са проведени </w:t>
      </w:r>
      <w:r w:rsidR="009E3E16">
        <w:t>54</w:t>
      </w:r>
      <w:r w:rsidR="006B5083" w:rsidRPr="00935AA0">
        <w:t xml:space="preserve"> обсъждания на административни и нормативни актове с участието на обществеността. Броят на обществените организации (бизнес, образователни, научни, НПО, местни общности), ангажирани от МОСВ и неговите </w:t>
      </w:r>
      <w:r w:rsidR="00607495">
        <w:t>структури</w:t>
      </w:r>
      <w:r w:rsidR="006B5083" w:rsidRPr="00935AA0">
        <w:t xml:space="preserve"> </w:t>
      </w:r>
      <w:r w:rsidR="00205155" w:rsidRPr="00935AA0">
        <w:t>с</w:t>
      </w:r>
      <w:r w:rsidR="006B5083" w:rsidRPr="00935AA0">
        <w:t xml:space="preserve"> дейности за изпълнение на политиката за опазване на околната среда, е </w:t>
      </w:r>
      <w:r w:rsidR="006773BA" w:rsidRPr="00935AA0">
        <w:t xml:space="preserve">над </w:t>
      </w:r>
      <w:r w:rsidR="009E3E16">
        <w:t>240</w:t>
      </w:r>
      <w:r w:rsidR="006B5083" w:rsidRPr="00935AA0">
        <w:t xml:space="preserve">. </w:t>
      </w:r>
      <w:r w:rsidR="00205155" w:rsidRPr="00935AA0">
        <w:t>П</w:t>
      </w:r>
      <w:r w:rsidR="006B5083" w:rsidRPr="00935AA0">
        <w:t xml:space="preserve">оддържаните бази данни и </w:t>
      </w:r>
      <w:r w:rsidR="00205155" w:rsidRPr="00935AA0">
        <w:t>публични регистри през периода са</w:t>
      </w:r>
      <w:r w:rsidR="006B5083" w:rsidRPr="00935AA0">
        <w:t xml:space="preserve"> </w:t>
      </w:r>
      <w:r w:rsidR="009E3E16">
        <w:t>384</w:t>
      </w:r>
      <w:r w:rsidR="006B5083" w:rsidRPr="00935AA0">
        <w:t xml:space="preserve">. Общо за периода в МОСВ и неговите </w:t>
      </w:r>
      <w:r w:rsidR="007450C2" w:rsidRPr="00935AA0">
        <w:t>структури</w:t>
      </w:r>
      <w:r w:rsidR="006B5083" w:rsidRPr="00935AA0">
        <w:t xml:space="preserve"> са обработени </w:t>
      </w:r>
      <w:r w:rsidR="009E3E16">
        <w:t>817</w:t>
      </w:r>
      <w:r w:rsidR="006B5083" w:rsidRPr="00935AA0">
        <w:t xml:space="preserve"> заявления за достъп до обществена информация.</w:t>
      </w:r>
    </w:p>
    <w:p w14:paraId="5A78224E" w14:textId="36E6868B" w:rsidR="006B5083" w:rsidRPr="00935AA0" w:rsidRDefault="006B5083" w:rsidP="006B5083">
      <w:pPr>
        <w:spacing w:before="120"/>
        <w:jc w:val="both"/>
      </w:pPr>
      <w:r w:rsidRPr="00935AA0">
        <w:t xml:space="preserve">Подготвени и проведени са </w:t>
      </w:r>
      <w:r w:rsidR="000B0EEC">
        <w:t>18</w:t>
      </w:r>
      <w:r w:rsidRPr="00935AA0">
        <w:t xml:space="preserve"> национални кампан</w:t>
      </w:r>
      <w:r w:rsidR="001A0FE2">
        <w:t>ии по повод датите от М</w:t>
      </w:r>
      <w:r w:rsidRPr="00935AA0">
        <w:t xml:space="preserve">еждународния екологичен календар, в рамките на които от МОСВ и неговите </w:t>
      </w:r>
      <w:r w:rsidR="00607495">
        <w:t>структури</w:t>
      </w:r>
      <w:r w:rsidRPr="00935AA0">
        <w:t xml:space="preserve"> са проведени </w:t>
      </w:r>
      <w:r w:rsidR="00FC036D">
        <w:t xml:space="preserve">над </w:t>
      </w:r>
      <w:r w:rsidR="000B0EEC">
        <w:t>690</w:t>
      </w:r>
      <w:r w:rsidRPr="00935AA0">
        <w:t xml:space="preserve"> информационно-образователни мероприятия, </w:t>
      </w:r>
      <w:r w:rsidR="00205155" w:rsidRPr="00935AA0">
        <w:t>обхванал</w:t>
      </w:r>
      <w:r w:rsidRPr="00935AA0">
        <w:t xml:space="preserve">и </w:t>
      </w:r>
      <w:r w:rsidR="00607495">
        <w:t xml:space="preserve">над </w:t>
      </w:r>
      <w:r w:rsidR="000B0EEC">
        <w:t>26 800</w:t>
      </w:r>
      <w:r w:rsidR="00FC036D">
        <w:t xml:space="preserve"> </w:t>
      </w:r>
      <w:r w:rsidRPr="00935AA0">
        <w:t xml:space="preserve">деца и ученици от </w:t>
      </w:r>
      <w:r w:rsidR="00FC036D">
        <w:t xml:space="preserve">близо </w:t>
      </w:r>
      <w:r w:rsidR="000B0EEC">
        <w:t>470</w:t>
      </w:r>
      <w:r w:rsidRPr="00935AA0">
        <w:t xml:space="preserve"> училища и детски градини в страната. В традиционната Национална кампания на МОСВ „За чиста околна среда</w:t>
      </w:r>
      <w:r w:rsidR="00525659" w:rsidRPr="00935AA0">
        <w:t>“</w:t>
      </w:r>
      <w:r w:rsidRPr="00935AA0">
        <w:t xml:space="preserve"> са класирани </w:t>
      </w:r>
      <w:r w:rsidR="000B0EEC">
        <w:t>182</w:t>
      </w:r>
      <w:r w:rsidRPr="00935AA0">
        <w:t xml:space="preserve"> проекта на училища и </w:t>
      </w:r>
      <w:r w:rsidR="00671BF0" w:rsidRPr="00935AA0">
        <w:t>центрове</w:t>
      </w:r>
      <w:r w:rsidR="00205155" w:rsidRPr="00935AA0">
        <w:t xml:space="preserve"> за</w:t>
      </w:r>
      <w:r w:rsidR="00671BF0" w:rsidRPr="00935AA0">
        <w:t xml:space="preserve"> подкрепа за личностно развитие/</w:t>
      </w:r>
      <w:r w:rsidR="001A1112">
        <w:t>обединени</w:t>
      </w:r>
      <w:r w:rsidR="00205155" w:rsidRPr="00935AA0">
        <w:t xml:space="preserve"> детски комплекс</w:t>
      </w:r>
      <w:r w:rsidR="00671BF0" w:rsidRPr="00935AA0">
        <w:t>и</w:t>
      </w:r>
      <w:r w:rsidRPr="00935AA0">
        <w:t xml:space="preserve">, </w:t>
      </w:r>
      <w:r w:rsidR="000B0EEC">
        <w:t>203</w:t>
      </w:r>
      <w:r w:rsidRPr="00935AA0">
        <w:t xml:space="preserve"> проекта на детски градини и </w:t>
      </w:r>
      <w:r w:rsidR="000B0EEC">
        <w:t>414</w:t>
      </w:r>
      <w:r w:rsidRPr="00935AA0">
        <w:t xml:space="preserve"> проекта на общини и кметства. Регионалните </w:t>
      </w:r>
      <w:r w:rsidR="00607495">
        <w:t>структури</w:t>
      </w:r>
      <w:r w:rsidRPr="00935AA0">
        <w:t xml:space="preserve"> на МОСВ</w:t>
      </w:r>
      <w:r w:rsidR="00607495">
        <w:t xml:space="preserve"> продължават да</w:t>
      </w:r>
      <w:r w:rsidRPr="00935AA0">
        <w:t xml:space="preserve"> поддържат и развиват информационно-посетителски цент</w:t>
      </w:r>
      <w:r w:rsidR="00607495">
        <w:t>рове</w:t>
      </w:r>
      <w:r w:rsidRPr="00935AA0">
        <w:t xml:space="preserve"> на територията на страната.</w:t>
      </w:r>
    </w:p>
    <w:p w14:paraId="4DC8FAA7" w14:textId="64952AC4" w:rsidR="00AB5645" w:rsidRDefault="00766CF9" w:rsidP="005E5555">
      <w:pPr>
        <w:spacing w:before="120"/>
        <w:jc w:val="both"/>
      </w:pPr>
      <w:r w:rsidRPr="00935AA0">
        <w:t>Ф</w:t>
      </w:r>
      <w:r w:rsidR="00AB5645" w:rsidRPr="00935AA0">
        <w:t>ормирането на устойчиви модели на обществено поведение за осигуряване на качеств</w:t>
      </w:r>
      <w:r w:rsidR="005E5555" w:rsidRPr="00935AA0">
        <w:t xml:space="preserve">ена и здравословна околна среда се постига чрез основна насока в дейността на МОСВ – осъществяване на ефективен превантивен, текущ и последващ контрол за </w:t>
      </w:r>
      <w:r w:rsidR="00114E22">
        <w:t>спазване</w:t>
      </w:r>
      <w:r w:rsidR="005E5555" w:rsidRPr="00935AA0">
        <w:t xml:space="preserve"> на екологичното законодателство и осигуряване на качествени административни услуги за гражданите и бизнеса от РИОСВ</w:t>
      </w:r>
      <w:r w:rsidR="000B0EEC">
        <w:t xml:space="preserve"> и БД</w:t>
      </w:r>
      <w:r w:rsidR="005E5555" w:rsidRPr="00935AA0">
        <w:t xml:space="preserve"> и осъществяване на координация и обмен на информация на оперативно ниво за управление на дейности, свързани с компоненти </w:t>
      </w:r>
      <w:r w:rsidR="006773BA" w:rsidRPr="00935AA0">
        <w:t>„</w:t>
      </w:r>
      <w:r w:rsidR="005E5555" w:rsidRPr="00935AA0">
        <w:t>води</w:t>
      </w:r>
      <w:r w:rsidR="006773BA" w:rsidRPr="00935AA0">
        <w:t>“ и „</w:t>
      </w:r>
      <w:r w:rsidR="005E5555" w:rsidRPr="00935AA0">
        <w:t>въздух</w:t>
      </w:r>
      <w:r w:rsidR="006773BA" w:rsidRPr="00935AA0">
        <w:t>“</w:t>
      </w:r>
      <w:r w:rsidR="005E5555" w:rsidRPr="00935AA0">
        <w:t xml:space="preserve"> и фактор </w:t>
      </w:r>
      <w:r w:rsidR="006773BA" w:rsidRPr="00935AA0">
        <w:t>„</w:t>
      </w:r>
      <w:r w:rsidR="005E5555" w:rsidRPr="00935AA0">
        <w:t>отпадъци</w:t>
      </w:r>
      <w:r w:rsidR="006773BA" w:rsidRPr="00935AA0">
        <w:t>“</w:t>
      </w:r>
      <w:r w:rsidR="005E5555" w:rsidRPr="00935AA0">
        <w:t>.</w:t>
      </w:r>
    </w:p>
    <w:p w14:paraId="3EBC07E5" w14:textId="56BC4286" w:rsidR="00760A71" w:rsidRDefault="000B0EEC" w:rsidP="00784C6E">
      <w:pPr>
        <w:spacing w:before="120"/>
        <w:ind w:right="28"/>
        <w:jc w:val="both"/>
      </w:pPr>
      <w:r w:rsidRPr="000B0EEC">
        <w:t xml:space="preserve">В резултат </w:t>
      </w:r>
      <w:r w:rsidR="00D02CDA">
        <w:t>на</w:t>
      </w:r>
      <w:r w:rsidRPr="000B0EEC">
        <w:t xml:space="preserve"> ефективното взаимодействие и обмен на информация между МОСВ и компетентните органи с контролни правомощия (Агенция „Митници“ и РИОСВ)</w:t>
      </w:r>
      <w:r w:rsidR="00D02CDA">
        <w:t>,</w:t>
      </w:r>
      <w:r w:rsidRPr="000B0EEC">
        <w:t xml:space="preserve"> </w:t>
      </w:r>
      <w:r w:rsidR="00D02CDA" w:rsidRPr="00D02CDA">
        <w:t>през отчетния период е осигурен</w:t>
      </w:r>
      <w:r w:rsidR="00B97811">
        <w:t xml:space="preserve"> надзор за</w:t>
      </w:r>
      <w:r w:rsidR="00D02CDA" w:rsidRPr="00D02CDA">
        <w:t xml:space="preserve"> </w:t>
      </w:r>
      <w:r w:rsidRPr="000B0EEC">
        <w:t>законосъобразно</w:t>
      </w:r>
      <w:r w:rsidR="00B97811">
        <w:t>то</w:t>
      </w:r>
      <w:r w:rsidRPr="000B0EEC">
        <w:t xml:space="preserve"> въвеждане на отпадъци на територията на Република България. Въз основа на възникнали съмнения за незаконни превози, митническите власти са задържали 2 превоза с отпадъци</w:t>
      </w:r>
      <w:r w:rsidR="00D02CDA">
        <w:t>, като</w:t>
      </w:r>
      <w:r w:rsidRPr="000B0EEC">
        <w:t xml:space="preserve"> за установените нарушения са издадени наказателни постановления за извършване на екологосъобразно третиране на задържаните отпадъци.</w:t>
      </w:r>
      <w:r w:rsidR="00B97811" w:rsidRPr="00B97811">
        <w:t xml:space="preserve"> </w:t>
      </w:r>
      <w:r w:rsidR="00B97811">
        <w:t>В</w:t>
      </w:r>
      <w:r w:rsidR="00B97811" w:rsidRPr="00935AA0">
        <w:t xml:space="preserve"> изпълнение на нормативните изисквания за предварително уведомяване за предстоящи превози на отпадъци съгласно Наредба № 1 от 04.06.2014 г. за реда и образците, по които се предоставя информация за дейностите по отпадъците, както и реда за водене на публични регистри, </w:t>
      </w:r>
      <w:r w:rsidR="00B97811">
        <w:t xml:space="preserve">установените нарушения </w:t>
      </w:r>
      <w:r w:rsidR="00B97811" w:rsidRPr="00011C9C">
        <w:t xml:space="preserve">са в рамките </w:t>
      </w:r>
      <w:r w:rsidR="00B97811">
        <w:t>от</w:t>
      </w:r>
      <w:r w:rsidR="00B97811" w:rsidRPr="00011C9C">
        <w:t xml:space="preserve"> </w:t>
      </w:r>
      <w:r w:rsidR="00B97811">
        <w:t>1% до 3</w:t>
      </w:r>
      <w:r w:rsidR="00B97811" w:rsidRPr="00011C9C">
        <w:t>%</w:t>
      </w:r>
      <w:r w:rsidR="00B97811">
        <w:t>.</w:t>
      </w:r>
    </w:p>
    <w:p w14:paraId="0F50EB98" w14:textId="3FE22BDC" w:rsidR="00406550" w:rsidRDefault="002A5B79" w:rsidP="00784C6E">
      <w:pPr>
        <w:spacing w:before="120"/>
        <w:ind w:right="28"/>
        <w:jc w:val="both"/>
      </w:pPr>
      <w:r>
        <w:t>И</w:t>
      </w:r>
      <w:r w:rsidR="00406550" w:rsidRPr="00406550">
        <w:t>зготвян</w:t>
      </w:r>
      <w:r>
        <w:t>и са</w:t>
      </w:r>
      <w:r w:rsidR="00406550" w:rsidRPr="00406550">
        <w:t xml:space="preserve"> ежедневни бюлетини за водностопанския баланс на комплексните и значими язовири по Приложение № 1 на Закона за водите и за качеството</w:t>
      </w:r>
      <w:r>
        <w:t xml:space="preserve"> на атмосферния въздух, които са</w:t>
      </w:r>
      <w:r w:rsidR="00406550" w:rsidRPr="00406550">
        <w:t xml:space="preserve"> публикува</w:t>
      </w:r>
      <w:r>
        <w:t>ни</w:t>
      </w:r>
      <w:r w:rsidR="00406550" w:rsidRPr="00406550">
        <w:t xml:space="preserve"> на интернет страницата на МОСВ.</w:t>
      </w:r>
    </w:p>
    <w:p w14:paraId="121C0468" w14:textId="77777777" w:rsidR="007450C2" w:rsidRPr="00C163AB" w:rsidRDefault="007450C2" w:rsidP="00E10070">
      <w:pPr>
        <w:numPr>
          <w:ilvl w:val="0"/>
          <w:numId w:val="5"/>
        </w:numPr>
        <w:autoSpaceDE w:val="0"/>
        <w:autoSpaceDN w:val="0"/>
        <w:adjustRightInd w:val="0"/>
        <w:spacing w:before="120"/>
        <w:ind w:left="0" w:right="28" w:firstLine="284"/>
        <w:jc w:val="both"/>
      </w:pPr>
      <w:r w:rsidRPr="00C163AB">
        <w:rPr>
          <w:rFonts w:eastAsia="Calibri"/>
          <w:u w:val="single"/>
          <w:lang w:eastAsia="en-US"/>
        </w:rPr>
        <w:t>Предотвратяване на замърсяването и опазване на околната среда и човешкото здраве чрез прилагане на превантивни инструменти</w:t>
      </w:r>
    </w:p>
    <w:p w14:paraId="57E1D54F" w14:textId="755E5E73" w:rsidR="00D64496" w:rsidRDefault="00D64496" w:rsidP="00D64496">
      <w:pPr>
        <w:spacing w:before="120"/>
        <w:ind w:right="28"/>
        <w:jc w:val="both"/>
        <w:rPr>
          <w:bCs/>
        </w:rPr>
      </w:pPr>
      <w:r w:rsidRPr="00A34EBC">
        <w:rPr>
          <w:bCs/>
        </w:rPr>
        <w:t xml:space="preserve">През </w:t>
      </w:r>
      <w:r w:rsidR="002E53D4">
        <w:rPr>
          <w:bCs/>
        </w:rPr>
        <w:t>първото полугодие на 2025</w:t>
      </w:r>
      <w:r w:rsidRPr="00A34EBC">
        <w:rPr>
          <w:bCs/>
        </w:rPr>
        <w:t xml:space="preserve"> г. усилията са фокусирани и върху дейностите по предотвратяване на замърсяването и опазване на околната среда и човешкото здраве чрез прилагане на превантивни инструменти</w:t>
      </w:r>
      <w:r w:rsidR="006E7097">
        <w:rPr>
          <w:bCs/>
        </w:rPr>
        <w:t>,</w:t>
      </w:r>
      <w:r w:rsidRPr="00A34EBC">
        <w:rPr>
          <w:bCs/>
        </w:rPr>
        <w:t xml:space="preserve"> </w:t>
      </w:r>
      <w:r w:rsidR="006E7097" w:rsidRPr="006E7097">
        <w:rPr>
          <w:bCs/>
        </w:rPr>
        <w:t xml:space="preserve">като се търси баланс между развитието на производствените сектори и намаляването на негативното въздействие на икономическите дейности върху околната среда. Цели се </w:t>
      </w:r>
      <w:r w:rsidRPr="00A34EBC">
        <w:rPr>
          <w:bCs/>
        </w:rPr>
        <w:t>облекчаване на административната тежест за бизнеса, осигуряване на условия за законосъобразно осъществяване на икономическите дейности, повишаване на квалификацията на специалистите от индустрията и на експертния капацитет на контролните органи, както и на други участници в процеса – браншови организации, институции, общини, граждани и неправителствени организации (дадени указания, становища, проведени работни срещи и консултации).</w:t>
      </w:r>
    </w:p>
    <w:p w14:paraId="15124F50" w14:textId="19EB3EB4" w:rsidR="005F388D" w:rsidRPr="00A34EBC" w:rsidRDefault="005F388D" w:rsidP="00D64496">
      <w:pPr>
        <w:spacing w:before="120"/>
        <w:ind w:right="28"/>
        <w:jc w:val="both"/>
      </w:pPr>
      <w:r w:rsidRPr="005F388D">
        <w:t xml:space="preserve">През отчетния период са предприети </w:t>
      </w:r>
      <w:r w:rsidR="00137C8E">
        <w:t xml:space="preserve">също </w:t>
      </w:r>
      <w:r w:rsidRPr="005F388D">
        <w:t xml:space="preserve">стъпки за постигане на дигитализация на процесите и процедурите в обхвата на превантивните инструменти (вкл. </w:t>
      </w:r>
      <w:r w:rsidR="000C2119" w:rsidRPr="000C2119">
        <w:t xml:space="preserve">поддръжка на съществуващите системи, </w:t>
      </w:r>
      <w:r w:rsidRPr="005F388D">
        <w:t xml:space="preserve">интеграция на информационни системи, </w:t>
      </w:r>
      <w:r w:rsidR="002E53D4" w:rsidRPr="002E53D4">
        <w:t xml:space="preserve">работа с нов внедрен </w:t>
      </w:r>
      <w:r w:rsidRPr="005F388D">
        <w:t>софтуерен продукт за случаи на непосредствена заплаха за екологични щети или на причинени екологични щети, дейности по привеждане на регистър в съответствие със Закона за електронното управление чрез използването на Информационната система за централизирано изграждане и поддържане на регистри). По този начин информацията за околната среда ще бъде все повече на разположение на обществеността посредством леснодостъпни електронни бази данни, създават се условия</w:t>
      </w:r>
      <w:r>
        <w:t xml:space="preserve"> и</w:t>
      </w:r>
      <w:r w:rsidRPr="005F388D">
        <w:t xml:space="preserve"> за улесняване на операторите и органите на изпълнителната власт, имащи задължения в областта на законодателството по превантивните инструменти.</w:t>
      </w:r>
    </w:p>
    <w:p w14:paraId="534A306E" w14:textId="77777777" w:rsidR="00A75E9B" w:rsidRPr="00C163AB" w:rsidRDefault="00A75E9B" w:rsidP="0057010A">
      <w:pPr>
        <w:numPr>
          <w:ilvl w:val="0"/>
          <w:numId w:val="5"/>
        </w:numPr>
        <w:autoSpaceDE w:val="0"/>
        <w:autoSpaceDN w:val="0"/>
        <w:adjustRightInd w:val="0"/>
        <w:spacing w:before="120"/>
        <w:ind w:left="0" w:right="28" w:firstLine="284"/>
        <w:jc w:val="both"/>
        <w:rPr>
          <w:rFonts w:eastAsia="Calibri"/>
          <w:u w:val="single"/>
          <w:lang w:eastAsia="en-US"/>
        </w:rPr>
      </w:pPr>
      <w:r w:rsidRPr="00C163AB">
        <w:rPr>
          <w:rFonts w:eastAsia="Calibri"/>
          <w:u w:val="single"/>
          <w:lang w:eastAsia="en-US"/>
        </w:rPr>
        <w:t>Намаляване на неблагоприятното въздействие върху човешкото здраве, екосистемите и националното стопанство, предизвикано от изменението на климата</w:t>
      </w:r>
    </w:p>
    <w:p w14:paraId="6030D622" w14:textId="77777777" w:rsidR="00B91ADF" w:rsidRPr="00A34EBC" w:rsidRDefault="00CF4DC3" w:rsidP="009C4FDE">
      <w:pPr>
        <w:spacing w:before="120"/>
        <w:jc w:val="both"/>
        <w:rPr>
          <w:bCs/>
        </w:rPr>
      </w:pPr>
      <w:r w:rsidRPr="00A34EBC">
        <w:rPr>
          <w:bCs/>
        </w:rPr>
        <w:t>Създаването и прилагането на адекватна стратегическа и нормативна рамка за осъществяване на националната политика в областта на изменението на климата в контекста на постигнатите споразумения в международен и европейски план</w:t>
      </w:r>
      <w:r w:rsidR="00184052" w:rsidRPr="00A34EBC">
        <w:rPr>
          <w:bCs/>
        </w:rPr>
        <w:t>,</w:t>
      </w:r>
      <w:r w:rsidRPr="00A34EBC">
        <w:rPr>
          <w:bCs/>
        </w:rPr>
        <w:t xml:space="preserve"> с оглед намаляване на емисиите на парникови газове</w:t>
      </w:r>
      <w:r w:rsidR="00886C3B" w:rsidRPr="00A34EBC">
        <w:rPr>
          <w:bCs/>
        </w:rPr>
        <w:t>,</w:t>
      </w:r>
      <w:r w:rsidRPr="00A34EBC">
        <w:rPr>
          <w:bCs/>
        </w:rPr>
        <w:t xml:space="preserve"> е ключова цел.</w:t>
      </w:r>
    </w:p>
    <w:p w14:paraId="505ED953" w14:textId="05E57690" w:rsidR="00793684" w:rsidRDefault="00AF0AB1" w:rsidP="00D067E8">
      <w:pPr>
        <w:spacing w:before="120"/>
        <w:jc w:val="both"/>
        <w:rPr>
          <w:bCs/>
        </w:rPr>
      </w:pPr>
      <w:r w:rsidRPr="00A34EBC">
        <w:rPr>
          <w:bCs/>
        </w:rPr>
        <w:t>През</w:t>
      </w:r>
      <w:r w:rsidR="00B10DDD" w:rsidRPr="00A34EBC">
        <w:rPr>
          <w:bCs/>
        </w:rPr>
        <w:t xml:space="preserve"> отчетния период продължават дейностите по осъществяване на националната политика за адаптация към климатичните изменения, свързани с изпълнението на Национална</w:t>
      </w:r>
      <w:r w:rsidRPr="00A34EBC">
        <w:rPr>
          <w:bCs/>
        </w:rPr>
        <w:t>та</w:t>
      </w:r>
      <w:r w:rsidR="00B10DDD" w:rsidRPr="00A34EBC">
        <w:rPr>
          <w:bCs/>
        </w:rPr>
        <w:t xml:space="preserve"> стратегия за адаптация към изменението на климата и План</w:t>
      </w:r>
      <w:r w:rsidRPr="00A34EBC">
        <w:rPr>
          <w:bCs/>
        </w:rPr>
        <w:t>а</w:t>
      </w:r>
      <w:r w:rsidR="00B10DDD" w:rsidRPr="00A34EBC">
        <w:rPr>
          <w:bCs/>
        </w:rPr>
        <w:t xml:space="preserve"> за действие към нея за периода до 2030 г.</w:t>
      </w:r>
      <w:r w:rsidR="00D067E8" w:rsidRPr="00A34EBC">
        <w:rPr>
          <w:bCs/>
        </w:rPr>
        <w:t xml:space="preserve"> </w:t>
      </w:r>
      <w:r w:rsidR="00802208" w:rsidRPr="00802208">
        <w:rPr>
          <w:bCs/>
        </w:rPr>
        <w:t xml:space="preserve">Продължава изпълнението на заложените в Плана за действие мерки. </w:t>
      </w:r>
      <w:r w:rsidR="00793684" w:rsidRPr="00793684">
        <w:rPr>
          <w:bCs/>
        </w:rPr>
        <w:t>През м. март 2025 г. бе извършено двугодишно докладване до Европейската комисия, в изпълнение на изисквани</w:t>
      </w:r>
      <w:r w:rsidR="00793684">
        <w:rPr>
          <w:bCs/>
        </w:rPr>
        <w:t>я</w:t>
      </w:r>
      <w:r w:rsidR="00B510E3">
        <w:rPr>
          <w:bCs/>
        </w:rPr>
        <w:t>та на Регламент (ЕС) 2018/1999. В</w:t>
      </w:r>
      <w:r w:rsidR="00793684" w:rsidRPr="00793684">
        <w:rPr>
          <w:bCs/>
        </w:rPr>
        <w:t>последствие бяха предоставени допълнителни дан</w:t>
      </w:r>
      <w:r w:rsidR="00B510E3">
        <w:rPr>
          <w:bCs/>
        </w:rPr>
        <w:t xml:space="preserve">ни, </w:t>
      </w:r>
      <w:r w:rsidR="00275EAA">
        <w:rPr>
          <w:bCs/>
        </w:rPr>
        <w:t>а</w:t>
      </w:r>
      <w:r w:rsidR="00B510E3">
        <w:rPr>
          <w:bCs/>
        </w:rPr>
        <w:t xml:space="preserve"> к</w:t>
      </w:r>
      <w:r w:rsidR="00793684" w:rsidRPr="00793684">
        <w:rPr>
          <w:bCs/>
        </w:rPr>
        <w:t>ъм момента е стартирало изготвянето на междинна оценка относно изпълнението на мерките, в съответствие със заложеното в Стратегията.</w:t>
      </w:r>
    </w:p>
    <w:p w14:paraId="449C8CCF" w14:textId="77777777" w:rsidR="00886C3B" w:rsidRPr="00A34EBC" w:rsidRDefault="00886C3B" w:rsidP="00886C3B">
      <w:pPr>
        <w:spacing w:before="120"/>
        <w:jc w:val="both"/>
        <w:rPr>
          <w:bCs/>
        </w:rPr>
      </w:pPr>
      <w:r w:rsidRPr="00A34EBC">
        <w:rPr>
          <w:bCs/>
        </w:rPr>
        <w:t>На европейско ниво са приети нови законодателни актове и изменения на съществуващи законодателни актове и стратегически документи, както и документи, свързани с международните преговори по изменение на климата, в рамките на дейността на работни групи и комитети към ЕК и Съвета на ЕС, работещи по въпросите в областта на климатичните промени.</w:t>
      </w:r>
    </w:p>
    <w:p w14:paraId="44D2AC81" w14:textId="0F6A1B68" w:rsidR="00886C3B" w:rsidRPr="00A34EBC" w:rsidRDefault="00AF0AB1" w:rsidP="0067114C">
      <w:pPr>
        <w:spacing w:before="120"/>
        <w:ind w:right="28"/>
        <w:jc w:val="both"/>
        <w:rPr>
          <w:bCs/>
        </w:rPr>
      </w:pPr>
      <w:r w:rsidRPr="00A34EBC">
        <w:rPr>
          <w:bCs/>
        </w:rPr>
        <w:t xml:space="preserve">В периода </w:t>
      </w:r>
      <w:r w:rsidR="00802208">
        <w:rPr>
          <w:bCs/>
        </w:rPr>
        <w:t xml:space="preserve">16-26.06.2025 </w:t>
      </w:r>
      <w:r w:rsidRPr="00A34EBC">
        <w:rPr>
          <w:bCs/>
        </w:rPr>
        <w:t xml:space="preserve">г. </w:t>
      </w:r>
      <w:r w:rsidR="00470F8F" w:rsidRPr="00A34EBC">
        <w:rPr>
          <w:bCs/>
        </w:rPr>
        <w:t>б</w:t>
      </w:r>
      <w:r w:rsidRPr="00A34EBC">
        <w:rPr>
          <w:bCs/>
        </w:rPr>
        <w:t xml:space="preserve">е взето участие в </w:t>
      </w:r>
      <w:r w:rsidR="00E94652">
        <w:rPr>
          <w:bCs/>
        </w:rPr>
        <w:t>6</w:t>
      </w:r>
      <w:r w:rsidR="00802208">
        <w:rPr>
          <w:bCs/>
        </w:rPr>
        <w:t>2</w:t>
      </w:r>
      <w:r w:rsidR="005A3DAF" w:rsidRPr="00A34EBC">
        <w:rPr>
          <w:bCs/>
        </w:rPr>
        <w:t>-</w:t>
      </w:r>
      <w:r w:rsidR="00802208">
        <w:rPr>
          <w:bCs/>
        </w:rPr>
        <w:t>ра</w:t>
      </w:r>
      <w:r w:rsidRPr="00A34EBC">
        <w:rPr>
          <w:bCs/>
        </w:rPr>
        <w:t xml:space="preserve">та сесия на Спомагателните органи към Рамковата конвенция на ООН по изменение на климата в гр. Бон, </w:t>
      </w:r>
      <w:r w:rsidR="00D2312A" w:rsidRPr="00A34EBC">
        <w:rPr>
          <w:bCs/>
        </w:rPr>
        <w:t xml:space="preserve">Германия. Под ръководството на </w:t>
      </w:r>
      <w:r w:rsidR="001E388C" w:rsidRPr="00A34EBC">
        <w:rPr>
          <w:bCs/>
        </w:rPr>
        <w:t>П</w:t>
      </w:r>
      <w:r w:rsidRPr="00A34EBC">
        <w:rPr>
          <w:bCs/>
        </w:rPr>
        <w:t>редседателство</w:t>
      </w:r>
      <w:r w:rsidR="001E388C" w:rsidRPr="00A34EBC">
        <w:rPr>
          <w:bCs/>
        </w:rPr>
        <w:t>то на Съвета на ЕС</w:t>
      </w:r>
      <w:r w:rsidRPr="00A34EBC">
        <w:rPr>
          <w:bCs/>
        </w:rPr>
        <w:t xml:space="preserve"> експертните работни групи, в рамките на своите компетенции, разработиха позицията на ЕС, както и техническите работни документи, които съдържат технически подробности по всички преговорни въпроси и са допълнение към позицията.</w:t>
      </w:r>
    </w:p>
    <w:p w14:paraId="20798AF0" w14:textId="77777777" w:rsidR="00286355" w:rsidRPr="00CD61F0" w:rsidRDefault="00C9025F" w:rsidP="0067114C">
      <w:pPr>
        <w:spacing w:before="120"/>
        <w:ind w:right="28"/>
        <w:jc w:val="both"/>
        <w:rPr>
          <w:highlight w:val="green"/>
        </w:rPr>
      </w:pPr>
      <w:r w:rsidRPr="0054379B">
        <w:rPr>
          <w:b/>
          <w:color w:val="00B050"/>
        </w:rPr>
        <w:t xml:space="preserve">б) </w:t>
      </w:r>
      <w:r w:rsidR="00286355" w:rsidRPr="0054379B">
        <w:rPr>
          <w:b/>
          <w:color w:val="00B050"/>
        </w:rPr>
        <w:t>Описание на степента на достигане на очакван</w:t>
      </w:r>
      <w:r w:rsidR="00C61185">
        <w:rPr>
          <w:b/>
          <w:color w:val="00B050"/>
        </w:rPr>
        <w:t>ите</w:t>
      </w:r>
      <w:r w:rsidR="00286355" w:rsidRPr="0054379B">
        <w:rPr>
          <w:b/>
          <w:color w:val="00B050"/>
        </w:rPr>
        <w:t xml:space="preserve"> полз</w:t>
      </w:r>
      <w:r w:rsidR="00C61185">
        <w:rPr>
          <w:b/>
          <w:color w:val="00B050"/>
        </w:rPr>
        <w:t>и</w:t>
      </w:r>
      <w:r w:rsidR="00286355" w:rsidRPr="0054379B">
        <w:rPr>
          <w:b/>
          <w:color w:val="00B050"/>
        </w:rPr>
        <w:t>/ефект</w:t>
      </w:r>
      <w:r w:rsidR="00C61185">
        <w:rPr>
          <w:b/>
          <w:color w:val="00B050"/>
        </w:rPr>
        <w:t>и</w:t>
      </w:r>
      <w:r w:rsidR="00286355" w:rsidRPr="0054379B">
        <w:rPr>
          <w:b/>
          <w:color w:val="00B050"/>
        </w:rPr>
        <w:t xml:space="preserve"> за обществото</w:t>
      </w:r>
      <w:r w:rsidR="00C61185">
        <w:rPr>
          <w:b/>
          <w:color w:val="00B050"/>
        </w:rPr>
        <w:t xml:space="preserve"> и резултати, относими към </w:t>
      </w:r>
      <w:r w:rsidR="00286355" w:rsidRPr="0054379B">
        <w:rPr>
          <w:b/>
          <w:color w:val="00B050"/>
        </w:rPr>
        <w:t>съответната област на политика</w:t>
      </w:r>
    </w:p>
    <w:p w14:paraId="71D3EB75" w14:textId="77777777" w:rsidR="003F0252" w:rsidRPr="008C342F" w:rsidRDefault="00050E1D" w:rsidP="006E78A6">
      <w:pPr>
        <w:tabs>
          <w:tab w:val="left" w:pos="0"/>
        </w:tabs>
        <w:spacing w:before="120"/>
        <w:ind w:right="28"/>
        <w:jc w:val="both"/>
      </w:pPr>
      <w:r w:rsidRPr="008C342F">
        <w:t xml:space="preserve">Прилагането на законодателството в областта на опазването и ползването на компонентите на околната среда </w:t>
      </w:r>
      <w:r w:rsidR="004111A8" w:rsidRPr="008C342F">
        <w:t>е</w:t>
      </w:r>
      <w:r w:rsidRPr="008C342F">
        <w:t xml:space="preserve"> гаранция за постигане на основните цели на националната политика по опазване на околната среда и намаляване и предотвратяване на рисковете за човешкото здраве и околната среда. </w:t>
      </w:r>
    </w:p>
    <w:p w14:paraId="69FCD246" w14:textId="193E4964" w:rsidR="00050E1D" w:rsidRPr="008C342F" w:rsidRDefault="003F0252" w:rsidP="006E78A6">
      <w:pPr>
        <w:tabs>
          <w:tab w:val="left" w:pos="0"/>
        </w:tabs>
        <w:spacing w:before="120"/>
        <w:ind w:right="28"/>
        <w:jc w:val="both"/>
      </w:pPr>
      <w:r w:rsidRPr="008C342F">
        <w:t xml:space="preserve">Прилагането на законодателството допринася за </w:t>
      </w:r>
      <w:r w:rsidR="0037458C" w:rsidRPr="008C342F">
        <w:t xml:space="preserve">координиране и </w:t>
      </w:r>
      <w:r w:rsidRPr="008C342F">
        <w:t>провеждане на процедури</w:t>
      </w:r>
      <w:r w:rsidR="0037458C" w:rsidRPr="008C342F">
        <w:t>те</w:t>
      </w:r>
      <w:r w:rsidRPr="008C342F">
        <w:t xml:space="preserve"> по оценка на въздействието върху околната среда (ОВОС) по инвестиционни предложения и на процедури</w:t>
      </w:r>
      <w:r w:rsidR="0037458C" w:rsidRPr="008C342F">
        <w:t>те</w:t>
      </w:r>
      <w:r w:rsidRPr="008C342F">
        <w:t xml:space="preserve"> по екологична оц</w:t>
      </w:r>
      <w:r w:rsidR="0037458C" w:rsidRPr="008C342F">
        <w:t>енка (ЕО) на планове и програми;</w:t>
      </w:r>
      <w:r w:rsidRPr="008C342F">
        <w:t xml:space="preserve"> привеждане в съответствие на инсталациите, подлежащи на комплексно разрешително (КР)</w:t>
      </w:r>
      <w:r w:rsidR="0037458C" w:rsidRPr="008C342F">
        <w:t>, с най-добрите налични техники;</w:t>
      </w:r>
      <w:r w:rsidRPr="008C342F">
        <w:t xml:space="preserve"> ограничаване на вредното възде</w:t>
      </w:r>
      <w:r w:rsidR="0037458C" w:rsidRPr="008C342F">
        <w:t>йствие на шума в населени места;</w:t>
      </w:r>
      <w:r w:rsidRPr="008C342F">
        <w:t xml:space="preserve"> насърчаване на организациите да поемат доброволни екологични ангажименти, респ. да прила</w:t>
      </w:r>
      <w:r w:rsidR="0037458C" w:rsidRPr="008C342F">
        <w:t>гат доброволни екологични схеми;</w:t>
      </w:r>
      <w:r w:rsidR="004A3C28" w:rsidRPr="004A3C28">
        <w:t xml:space="preserve"> отстраняване на минали екологични щети; </w:t>
      </w:r>
      <w:r w:rsidRPr="008C342F">
        <w:t>предотвратяване и отстраняване на непосредст</w:t>
      </w:r>
      <w:r w:rsidR="0037458C" w:rsidRPr="008C342F">
        <w:t>вена запл</w:t>
      </w:r>
      <w:r w:rsidR="00086D8E" w:rsidRPr="008C342F">
        <w:t xml:space="preserve">аха за екологични щети, респ. причинени екологични щети; </w:t>
      </w:r>
      <w:r w:rsidRPr="008C342F">
        <w:t>ограничаване на вредното въздействие от химикалите и контрол на опасностите от големи аварии с опасни вещества и ограничаване на последствията от тях с цел осигуряване на високо ниво на защита на живота и здравето на хората и околната среда. Това създава предпоставка за повишаване качеството на живот на населението. Чрез осигурената възможност за участие</w:t>
      </w:r>
      <w:r w:rsidR="00867CA2" w:rsidRPr="008C342F">
        <w:t xml:space="preserve"> на обществеността</w:t>
      </w:r>
      <w:r w:rsidRPr="008C342F">
        <w:t xml:space="preserve"> в процес</w:t>
      </w:r>
      <w:r w:rsidR="00867CA2" w:rsidRPr="008C342F">
        <w:t>а</w:t>
      </w:r>
      <w:r w:rsidRPr="008C342F">
        <w:t xml:space="preserve"> на вземане на решения, както и чрез осигуряването на достъп до документацията на възложителите/операторите се повишава прозрачността при вземането на решения, укрепва се общественото доверие в държавната и местната администрация и се повишава взаимното доверие между промишлеността и обществеността.</w:t>
      </w:r>
    </w:p>
    <w:p w14:paraId="231BC17D" w14:textId="77777777" w:rsidR="001559E7" w:rsidRPr="008C342F" w:rsidRDefault="001559E7" w:rsidP="006E78A6">
      <w:pPr>
        <w:tabs>
          <w:tab w:val="left" w:pos="0"/>
        </w:tabs>
        <w:spacing w:before="120"/>
        <w:ind w:right="28"/>
        <w:jc w:val="both"/>
      </w:pPr>
      <w:r w:rsidRPr="008C342F">
        <w:t>Основен принос за позитивна промяна на обществените нагласи и отговорно поведение от страна на бизнеса има извършваната ефективна, прозрачна и отговорна контролна дейност за налагане и спазване на екологичното законодателство – важен фактор за повишаване на качеството на живот и превенция за здравето на населението.</w:t>
      </w:r>
    </w:p>
    <w:p w14:paraId="3256FA09" w14:textId="1BF898E4" w:rsidR="008448B1" w:rsidRPr="008C342F" w:rsidRDefault="00EB096C" w:rsidP="006E78A6">
      <w:pPr>
        <w:tabs>
          <w:tab w:val="left" w:pos="709"/>
        </w:tabs>
        <w:spacing w:before="120"/>
        <w:ind w:right="28"/>
        <w:jc w:val="both"/>
      </w:pPr>
      <w:r w:rsidRPr="008C342F">
        <w:t>Оптимална</w:t>
      </w:r>
      <w:r w:rsidR="009E0197" w:rsidRPr="008C342F">
        <w:t>та</w:t>
      </w:r>
      <w:r w:rsidRPr="008C342F">
        <w:t xml:space="preserve"> осигуреност на населението и икономиката </w:t>
      </w:r>
      <w:r w:rsidR="009168E2" w:rsidRPr="008C342F">
        <w:t>с вода в достатъчно количество и с необходимото качество, справедливо</w:t>
      </w:r>
      <w:r w:rsidR="009E0197" w:rsidRPr="008C342F">
        <w:t>то</w:t>
      </w:r>
      <w:r w:rsidR="009168E2" w:rsidRPr="008C342F">
        <w:t xml:space="preserve"> разпределение на наличните водни ресурси, осигуряването на ефективното им използване </w:t>
      </w:r>
      <w:r w:rsidRPr="008C342F">
        <w:t xml:space="preserve">при отчитане </w:t>
      </w:r>
      <w:r w:rsidR="009E0197" w:rsidRPr="008C342F">
        <w:t xml:space="preserve">на </w:t>
      </w:r>
      <w:r w:rsidRPr="008C342F">
        <w:t>въздействието върху свързаните с тях екосистеми, достигане</w:t>
      </w:r>
      <w:r w:rsidR="009E0197" w:rsidRPr="008C342F">
        <w:t>то</w:t>
      </w:r>
      <w:r w:rsidRPr="008C342F">
        <w:t xml:space="preserve"> и поддържане</w:t>
      </w:r>
      <w:r w:rsidR="009E0197" w:rsidRPr="008C342F">
        <w:t>то на</w:t>
      </w:r>
      <w:r w:rsidRPr="008C342F">
        <w:t xml:space="preserve"> добро състояние на всички води на територията на страната и морската околна среда </w:t>
      </w:r>
      <w:r w:rsidR="009168E2" w:rsidRPr="008C342F">
        <w:t>са отправна точка за прилагане на поли</w:t>
      </w:r>
      <w:r w:rsidR="006F32C5" w:rsidRPr="008C342F">
        <w:t>ти</w:t>
      </w:r>
      <w:r w:rsidR="009168E2" w:rsidRPr="008C342F">
        <w:t xml:space="preserve">ката в областта на </w:t>
      </w:r>
      <w:r w:rsidR="005A074E" w:rsidRPr="008C342F">
        <w:t>опазване на околната среда</w:t>
      </w:r>
      <w:r w:rsidR="009168E2" w:rsidRPr="008C342F">
        <w:t>.</w:t>
      </w:r>
      <w:r w:rsidR="004C7858" w:rsidRPr="008C342F">
        <w:t xml:space="preserve"> Прилагането на принципите на интегрирано управление на водите, разширяване</w:t>
      </w:r>
      <w:r w:rsidR="00517E96" w:rsidRPr="008C342F">
        <w:t>то</w:t>
      </w:r>
      <w:r w:rsidR="004C7858" w:rsidRPr="008C342F">
        <w:t xml:space="preserve"> на информацията за състоянието на водите</w:t>
      </w:r>
      <w:r w:rsidR="005A074E" w:rsidRPr="008C342F">
        <w:t>, намаляване</w:t>
      </w:r>
      <w:r w:rsidR="00517E96" w:rsidRPr="008C342F">
        <w:t>то</w:t>
      </w:r>
      <w:r w:rsidR="005A074E" w:rsidRPr="008C342F">
        <w:t xml:space="preserve"> на неблагоприятните последици от наводнения за човешкото здраве, стопанската дейност и околната среда водят до опазване, съхранение и увеличаване на водния природен капитал.</w:t>
      </w:r>
      <w:r w:rsidR="004A15C2" w:rsidRPr="008C342F">
        <w:t xml:space="preserve"> </w:t>
      </w:r>
      <w:r w:rsidR="008448B1" w:rsidRPr="008C342F">
        <w:t>Показателят</w:t>
      </w:r>
      <w:r w:rsidR="005347BC" w:rsidRPr="008C342F">
        <w:t xml:space="preserve"> за отчитане на постигнати</w:t>
      </w:r>
      <w:r w:rsidR="009E0197" w:rsidRPr="008C342F">
        <w:t>те</w:t>
      </w:r>
      <w:r w:rsidR="005347BC" w:rsidRPr="008C342F">
        <w:t xml:space="preserve"> </w:t>
      </w:r>
      <w:r w:rsidR="008448B1" w:rsidRPr="008C342F">
        <w:t>полза/ефект</w:t>
      </w:r>
      <w:r w:rsidR="00A100ED" w:rsidRPr="008C342F">
        <w:t xml:space="preserve"> е</w:t>
      </w:r>
      <w:r w:rsidR="008448B1" w:rsidRPr="008C342F">
        <w:t xml:space="preserve">: </w:t>
      </w:r>
      <w:r w:rsidR="008448B1" w:rsidRPr="008C342F">
        <w:rPr>
          <w:i/>
        </w:rPr>
        <w:t>Население, обхван</w:t>
      </w:r>
      <w:r w:rsidR="006F32C5" w:rsidRPr="008C342F">
        <w:rPr>
          <w:i/>
        </w:rPr>
        <w:t>а</w:t>
      </w:r>
      <w:r w:rsidR="008448B1" w:rsidRPr="008C342F">
        <w:rPr>
          <w:i/>
        </w:rPr>
        <w:t>то от изпълнени мерки за под</w:t>
      </w:r>
      <w:r w:rsidR="00DE6464" w:rsidRPr="008C342F">
        <w:rPr>
          <w:i/>
        </w:rPr>
        <w:t>обряване състоянието на водите</w:t>
      </w:r>
      <w:r w:rsidR="009E0197" w:rsidRPr="008C342F">
        <w:t xml:space="preserve"> </w:t>
      </w:r>
      <w:r w:rsidR="009E0197" w:rsidRPr="008C342F">
        <w:rPr>
          <w:i/>
        </w:rPr>
        <w:t>и за защита от наводнения</w:t>
      </w:r>
      <w:r w:rsidR="005347BC" w:rsidRPr="008C342F">
        <w:rPr>
          <w:i/>
        </w:rPr>
        <w:t xml:space="preserve">: </w:t>
      </w:r>
      <w:r w:rsidR="008448B1" w:rsidRPr="008C342F">
        <w:rPr>
          <w:i/>
        </w:rPr>
        <w:t>подобрено водоснабдяване;</w:t>
      </w:r>
      <w:r w:rsidR="005347BC" w:rsidRPr="008C342F">
        <w:rPr>
          <w:i/>
        </w:rPr>
        <w:t xml:space="preserve"> </w:t>
      </w:r>
      <w:r w:rsidR="008448B1" w:rsidRPr="008C342F">
        <w:rPr>
          <w:i/>
        </w:rPr>
        <w:t>подобрено пречистване на отпадъчни води</w:t>
      </w:r>
      <w:r w:rsidR="009E0197" w:rsidRPr="008C342F">
        <w:rPr>
          <w:i/>
        </w:rPr>
        <w:t>;</w:t>
      </w:r>
      <w:r w:rsidR="009E0197" w:rsidRPr="008C342F">
        <w:t xml:space="preserve"> </w:t>
      </w:r>
      <w:r w:rsidR="009E0197" w:rsidRPr="008C342F">
        <w:rPr>
          <w:i/>
        </w:rPr>
        <w:t>защита от наводнения</w:t>
      </w:r>
      <w:r w:rsidR="005347BC" w:rsidRPr="008C342F">
        <w:rPr>
          <w:i/>
        </w:rPr>
        <w:t>.</w:t>
      </w:r>
      <w:r w:rsidR="007B290E" w:rsidRPr="008C342F">
        <w:t xml:space="preserve"> </w:t>
      </w:r>
    </w:p>
    <w:p w14:paraId="4DC30136" w14:textId="779E86B9" w:rsidR="005347BC" w:rsidRPr="008C342F" w:rsidRDefault="008C342F" w:rsidP="006E78A6">
      <w:pPr>
        <w:tabs>
          <w:tab w:val="left" w:pos="709"/>
        </w:tabs>
        <w:spacing w:before="120"/>
        <w:ind w:right="28"/>
        <w:jc w:val="both"/>
      </w:pPr>
      <w:r w:rsidRPr="008C342F">
        <w:t>Изпълнението</w:t>
      </w:r>
      <w:r w:rsidR="00E30DA1" w:rsidRPr="008C342F">
        <w:t xml:space="preserve"> на политика</w:t>
      </w:r>
      <w:r w:rsidRPr="008C342F">
        <w:t xml:space="preserve">та по управление на отпадъците води до </w:t>
      </w:r>
      <w:r w:rsidR="00EA12D9" w:rsidRPr="008C342F">
        <w:t>предотвратяване, намаляване или ограничаване вредното въздействие на отпадъците върху човешкото здраве и околната среда и използването им като ресурс за икономиката.</w:t>
      </w:r>
      <w:r w:rsidR="006C7529" w:rsidRPr="008C342F">
        <w:t xml:space="preserve"> </w:t>
      </w:r>
      <w:r w:rsidRPr="008C342F">
        <w:t>П</w:t>
      </w:r>
      <w:r w:rsidR="005347BC" w:rsidRPr="008C342F">
        <w:t>оказателят</w:t>
      </w:r>
      <w:r w:rsidR="006C7529" w:rsidRPr="008C342F">
        <w:t xml:space="preserve"> </w:t>
      </w:r>
      <w:r w:rsidR="005347BC" w:rsidRPr="008C342F">
        <w:t>за отчитане на постигнати</w:t>
      </w:r>
      <w:r w:rsidR="006C7529" w:rsidRPr="008C342F">
        <w:t>те</w:t>
      </w:r>
      <w:r w:rsidR="005347BC" w:rsidRPr="008C342F">
        <w:t xml:space="preserve"> полза/ефект е: </w:t>
      </w:r>
      <w:r w:rsidR="005347BC" w:rsidRPr="008C342F">
        <w:rPr>
          <w:i/>
        </w:rPr>
        <w:t>Допълнителен капацитет за оползотворяване/</w:t>
      </w:r>
      <w:r w:rsidR="006C7529" w:rsidRPr="008C342F">
        <w:rPr>
          <w:i/>
        </w:rPr>
        <w:t xml:space="preserve"> </w:t>
      </w:r>
      <w:r w:rsidR="005347BC" w:rsidRPr="008C342F">
        <w:rPr>
          <w:i/>
        </w:rPr>
        <w:t>рециклиране на отпадъци</w:t>
      </w:r>
      <w:r w:rsidR="005347BC" w:rsidRPr="008C342F">
        <w:t>.</w:t>
      </w:r>
    </w:p>
    <w:p w14:paraId="4D125B91" w14:textId="1CC85BDA" w:rsidR="002E0C93" w:rsidRPr="008C342F" w:rsidRDefault="00121135" w:rsidP="006E78A6">
      <w:pPr>
        <w:tabs>
          <w:tab w:val="left" w:pos="709"/>
        </w:tabs>
        <w:spacing w:before="120"/>
        <w:ind w:right="28"/>
        <w:jc w:val="both"/>
        <w:rPr>
          <w:i/>
        </w:rPr>
      </w:pPr>
      <w:r w:rsidRPr="008C342F">
        <w:rPr>
          <w:bCs/>
        </w:rPr>
        <w:t xml:space="preserve">Ползата за обществото от прилагането на политиката по опазване чистотата на атмосферния въздух е намаляване вредното въздействие и предотвратяване настъпването на опасности и щети върху здравето на хората, животните, растенията, природните и културни ценности от негативното изменение в КАВ в резултат на различни дейности с източници на емисии. Съгласно всички анализи „разходи/ползи“ към европейските директиви в сферата </w:t>
      </w:r>
      <w:r w:rsidR="00D0780A" w:rsidRPr="008C342F">
        <w:rPr>
          <w:bCs/>
        </w:rPr>
        <w:t xml:space="preserve">на опазване чистотата на въздуха, </w:t>
      </w:r>
      <w:r w:rsidRPr="008C342F">
        <w:rPr>
          <w:bCs/>
        </w:rPr>
        <w:t xml:space="preserve">направените разходи за намаляване на емисиите на вредни вещества и подобряване качеството на въздуха са значително по-малко от цената, която обществото плаща заради въздух с лошо качество – преждевременна смърт, различни видове тежки заболявания, намалена производителност на труда и т.н. </w:t>
      </w:r>
      <w:r w:rsidR="00EE4A59" w:rsidRPr="008C342F">
        <w:t>Показателят</w:t>
      </w:r>
      <w:r w:rsidR="002E0C93" w:rsidRPr="008C342F">
        <w:t xml:space="preserve"> за отчитане на постигнати</w:t>
      </w:r>
      <w:r w:rsidR="00403966" w:rsidRPr="008C342F">
        <w:t>те</w:t>
      </w:r>
      <w:r w:rsidR="002E0C93" w:rsidRPr="008C342F">
        <w:t xml:space="preserve"> полза/ефект е: </w:t>
      </w:r>
      <w:r w:rsidR="002E0C93" w:rsidRPr="008C342F">
        <w:rPr>
          <w:i/>
        </w:rPr>
        <w:t>Население с подобрено качество на атмосферния въздух (за замърсител ФПЧ</w:t>
      </w:r>
      <w:r w:rsidR="002E0C93" w:rsidRPr="008C342F">
        <w:rPr>
          <w:i/>
          <w:vertAlign w:val="subscript"/>
        </w:rPr>
        <w:t>10</w:t>
      </w:r>
      <w:r w:rsidR="002E0C93" w:rsidRPr="008C342F">
        <w:rPr>
          <w:i/>
        </w:rPr>
        <w:t>)</w:t>
      </w:r>
      <w:r w:rsidR="002B6218" w:rsidRPr="008C342F">
        <w:rPr>
          <w:i/>
        </w:rPr>
        <w:t>.</w:t>
      </w:r>
    </w:p>
    <w:p w14:paraId="544FB98B" w14:textId="77777777" w:rsidR="005347BC" w:rsidRPr="008C342F" w:rsidRDefault="0069232B" w:rsidP="006E78A6">
      <w:pPr>
        <w:tabs>
          <w:tab w:val="left" w:pos="709"/>
        </w:tabs>
        <w:spacing w:before="120"/>
        <w:ind w:right="28"/>
        <w:jc w:val="both"/>
      </w:pPr>
      <w:r w:rsidRPr="008C342F">
        <w:t>Политиката в областта на би</w:t>
      </w:r>
      <w:r w:rsidR="006F32C5" w:rsidRPr="008C342F">
        <w:t>о</w:t>
      </w:r>
      <w:r w:rsidRPr="008C342F">
        <w:t>логичното разнообразие е свързана с множество дейности по управление и контрол на защитените зони, опазване на би</w:t>
      </w:r>
      <w:r w:rsidR="006F32C5" w:rsidRPr="008C342F">
        <w:t>о</w:t>
      </w:r>
      <w:r w:rsidRPr="008C342F">
        <w:t>логичното разнообразие, опазване на представителни за Република България и за Европа типове природни местообитания и местообитания на застрашени, редки и ендемични растителни, животински и гъбни видове в рамките на Национална</w:t>
      </w:r>
      <w:r w:rsidR="00D2312A" w:rsidRPr="008C342F">
        <w:t>та</w:t>
      </w:r>
      <w:r w:rsidRPr="008C342F">
        <w:t xml:space="preserve"> екологична мрежа</w:t>
      </w:r>
      <w:r w:rsidR="00AC4846" w:rsidRPr="008C342F">
        <w:t>,</w:t>
      </w:r>
      <w:r w:rsidRPr="008C342F">
        <w:t xml:space="preserve"> като целта е постигане на съхранени, опазени и възстановени диви растителни и животински видове и генетичните им ресурси, местообитания и забележителни обекти на неживата природа. </w:t>
      </w:r>
    </w:p>
    <w:p w14:paraId="118DEA9B" w14:textId="77777777" w:rsidR="00BC6080" w:rsidRPr="008C342F" w:rsidRDefault="004E694D" w:rsidP="006E78A6">
      <w:pPr>
        <w:tabs>
          <w:tab w:val="left" w:pos="709"/>
        </w:tabs>
        <w:spacing w:before="120"/>
        <w:ind w:right="28"/>
        <w:jc w:val="both"/>
      </w:pPr>
      <w:r w:rsidRPr="008C342F">
        <w:t>Р</w:t>
      </w:r>
      <w:r w:rsidR="00292210" w:rsidRPr="008C342F">
        <w:t>азработване</w:t>
      </w:r>
      <w:r w:rsidRPr="008C342F">
        <w:t>то</w:t>
      </w:r>
      <w:r w:rsidR="004F5852" w:rsidRPr="008C342F">
        <w:t xml:space="preserve"> и приемането</w:t>
      </w:r>
      <w:r w:rsidR="00292210" w:rsidRPr="008C342F">
        <w:t xml:space="preserve"> на планове за управление на защитени територии и защитени зони и </w:t>
      </w:r>
      <w:r w:rsidR="0004080A" w:rsidRPr="008C342F">
        <w:t xml:space="preserve">на </w:t>
      </w:r>
      <w:r w:rsidR="00292210" w:rsidRPr="008C342F">
        <w:t>планове за действие за растителни и животински видове</w:t>
      </w:r>
      <w:r w:rsidR="0069232B" w:rsidRPr="008C342F">
        <w:t xml:space="preserve">, осъществяването на контрол при изпълнение на забраните или ограниченията на дейности в </w:t>
      </w:r>
      <w:r w:rsidR="00292210" w:rsidRPr="008C342F">
        <w:t xml:space="preserve">рамките на </w:t>
      </w:r>
      <w:r w:rsidR="003A38A0" w:rsidRPr="008C342F">
        <w:t xml:space="preserve">НЕМ </w:t>
      </w:r>
      <w:r w:rsidR="004F5852" w:rsidRPr="008C342F">
        <w:t>водят</w:t>
      </w:r>
      <w:r w:rsidR="00292210" w:rsidRPr="008C342F">
        <w:t xml:space="preserve"> до опазване, поддържане и възстановяване на екосистемите и присъщото им биологично разнообразие като част от природния потенциал за устойчиво развитие на регионите.</w:t>
      </w:r>
    </w:p>
    <w:p w14:paraId="0C6DFF5F" w14:textId="77777777" w:rsidR="00526AE2" w:rsidRPr="008C342F" w:rsidRDefault="00AC4846" w:rsidP="006E78A6">
      <w:pPr>
        <w:tabs>
          <w:tab w:val="left" w:pos="709"/>
        </w:tabs>
        <w:spacing w:before="120"/>
        <w:ind w:right="28"/>
        <w:jc w:val="both"/>
        <w:rPr>
          <w:i/>
        </w:rPr>
      </w:pPr>
      <w:r w:rsidRPr="008C342F">
        <w:t>Показателят</w:t>
      </w:r>
      <w:r w:rsidR="009236A3" w:rsidRPr="008C342F">
        <w:t xml:space="preserve"> за отчитане на постигнати</w:t>
      </w:r>
      <w:r w:rsidR="004F5852" w:rsidRPr="008C342F">
        <w:t>те</w:t>
      </w:r>
      <w:r w:rsidR="009236A3" w:rsidRPr="008C342F">
        <w:t xml:space="preserve"> полза/ефект е: </w:t>
      </w:r>
      <w:r w:rsidR="00526AE2" w:rsidRPr="008C342F">
        <w:rPr>
          <w:i/>
        </w:rPr>
        <w:t>У</w:t>
      </w:r>
      <w:r w:rsidR="00526AE2" w:rsidRPr="008C342F">
        <w:rPr>
          <w:bCs/>
          <w:i/>
        </w:rPr>
        <w:t>правление и защита на природни местообитания и видове чрез: п</w:t>
      </w:r>
      <w:r w:rsidR="00526AE2" w:rsidRPr="008C342F">
        <w:rPr>
          <w:i/>
        </w:rPr>
        <w:t xml:space="preserve">риети планове за управление на защитени територии и защитени зони и планове за действие за </w:t>
      </w:r>
      <w:r w:rsidR="004F5852" w:rsidRPr="008C342F">
        <w:rPr>
          <w:i/>
        </w:rPr>
        <w:t>растителни и животински видове</w:t>
      </w:r>
      <w:r w:rsidR="00526AE2" w:rsidRPr="008C342F">
        <w:rPr>
          <w:i/>
        </w:rPr>
        <w:t xml:space="preserve">; </w:t>
      </w:r>
      <w:r w:rsidR="00526AE2" w:rsidRPr="008C342F">
        <w:rPr>
          <w:bCs/>
          <w:i/>
          <w:lang w:val="ru-RU"/>
        </w:rPr>
        <w:t>осигуряване на екологосъобразно и контролирано ползване на природни ресурси в националните паркове (паша, дървесина, сенокос, лечебни растения, гъби и диворастящи плодове)</w:t>
      </w:r>
      <w:r w:rsidR="004F5852" w:rsidRPr="008C342F">
        <w:rPr>
          <w:i/>
        </w:rPr>
        <w:t>.</w:t>
      </w:r>
    </w:p>
    <w:p w14:paraId="72EAA8CA" w14:textId="4A06CBF5" w:rsidR="00D97401" w:rsidRPr="00255790" w:rsidRDefault="005B1F01" w:rsidP="006E78A6">
      <w:pPr>
        <w:tabs>
          <w:tab w:val="left" w:pos="709"/>
        </w:tabs>
        <w:spacing w:before="120"/>
        <w:ind w:right="28"/>
        <w:jc w:val="both"/>
      </w:pPr>
      <w:r w:rsidRPr="008C342F">
        <w:t xml:space="preserve">Чрез подкрепата </w:t>
      </w:r>
      <w:r w:rsidR="00347352" w:rsidRPr="008C342F">
        <w:t>за</w:t>
      </w:r>
      <w:r w:rsidRPr="008C342F">
        <w:t xml:space="preserve"> изпълнението на проекти, насочени към намаляване на емисиите на парникови газове</w:t>
      </w:r>
      <w:r w:rsidR="00704E6D" w:rsidRPr="008C342F">
        <w:t>,</w:t>
      </w:r>
      <w:r w:rsidRPr="008C342F">
        <w:t xml:space="preserve"> се постига намаляване на емисиите на парникови газове, което подпомага смекчаването на неблагоприятните климатични промени</w:t>
      </w:r>
      <w:r w:rsidR="00347352" w:rsidRPr="008C342F">
        <w:t xml:space="preserve">, оказващи </w:t>
      </w:r>
      <w:r w:rsidR="00E40480" w:rsidRPr="008C342F">
        <w:t>въздействие</w:t>
      </w:r>
      <w:r w:rsidR="00347352" w:rsidRPr="008C342F">
        <w:t xml:space="preserve"> </w:t>
      </w:r>
      <w:r w:rsidRPr="008C342F">
        <w:t>върху икономиката, околната среда и човека.</w:t>
      </w:r>
      <w:r w:rsidR="00255790" w:rsidRPr="008C342F">
        <w:t xml:space="preserve"> </w:t>
      </w:r>
      <w:r w:rsidR="00EE4A59" w:rsidRPr="008C342F">
        <w:t>Показателят</w:t>
      </w:r>
      <w:r w:rsidR="009236A3" w:rsidRPr="008C342F">
        <w:t xml:space="preserve"> за отчитане на постигнати</w:t>
      </w:r>
      <w:r w:rsidR="00347352" w:rsidRPr="008C342F">
        <w:t>те</w:t>
      </w:r>
      <w:r w:rsidR="009236A3" w:rsidRPr="008C342F">
        <w:t xml:space="preserve"> полза/ефект е: </w:t>
      </w:r>
      <w:r w:rsidR="005347BC" w:rsidRPr="008C342F">
        <w:rPr>
          <w:i/>
        </w:rPr>
        <w:t>Спестени емисии на парникови газове от подкрепени проекти, подпомагащи смекчаването на неблагоприятните климатични промени</w:t>
      </w:r>
      <w:r w:rsidR="0072023A" w:rsidRPr="008C342F">
        <w:rPr>
          <w:i/>
        </w:rPr>
        <w:t>.</w:t>
      </w:r>
    </w:p>
    <w:p w14:paraId="2F5A3FF3" w14:textId="77777777" w:rsidR="001A5EB6" w:rsidRDefault="0054379B" w:rsidP="006E78A6">
      <w:pPr>
        <w:widowControl w:val="0"/>
        <w:numPr>
          <w:ilvl w:val="0"/>
          <w:numId w:val="9"/>
        </w:numPr>
        <w:tabs>
          <w:tab w:val="clear" w:pos="720"/>
          <w:tab w:val="num" w:pos="0"/>
        </w:tabs>
        <w:spacing w:before="120" w:after="120"/>
        <w:ind w:left="721" w:right="28" w:hanging="437"/>
        <w:jc w:val="both"/>
        <w:rPr>
          <w:b/>
          <w:color w:val="538135"/>
        </w:rPr>
      </w:pPr>
      <w:r w:rsidRPr="00FB46D5">
        <w:rPr>
          <w:b/>
          <w:color w:val="538135"/>
        </w:rPr>
        <w:t xml:space="preserve">Отчет на показателите за </w:t>
      </w:r>
      <w:r w:rsidR="00FB46D5">
        <w:rPr>
          <w:b/>
          <w:color w:val="538135"/>
        </w:rPr>
        <w:t>полза/ефект</w:t>
      </w: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69"/>
        <w:gridCol w:w="992"/>
        <w:gridCol w:w="1418"/>
        <w:gridCol w:w="1417"/>
      </w:tblGrid>
      <w:tr w:rsidR="00A85362" w:rsidRPr="00A85362" w14:paraId="093C84BC" w14:textId="77777777" w:rsidTr="00FE0972">
        <w:trPr>
          <w:trHeight w:val="20"/>
        </w:trPr>
        <w:tc>
          <w:tcPr>
            <w:tcW w:w="5969" w:type="dxa"/>
            <w:shd w:val="clear" w:color="auto" w:fill="FFCC99"/>
            <w:vAlign w:val="center"/>
          </w:tcPr>
          <w:p w14:paraId="34541CC7" w14:textId="77777777" w:rsidR="00F5419B" w:rsidRDefault="00F5419B" w:rsidP="00250D17">
            <w:pPr>
              <w:jc w:val="center"/>
              <w:rPr>
                <w:b/>
                <w:iCs/>
                <w:sz w:val="16"/>
                <w:szCs w:val="16"/>
              </w:rPr>
            </w:pPr>
          </w:p>
          <w:p w14:paraId="19E0CD6B" w14:textId="77777777" w:rsidR="00E106F6" w:rsidRDefault="00E106F6" w:rsidP="00250D17">
            <w:pPr>
              <w:jc w:val="center"/>
              <w:rPr>
                <w:b/>
                <w:iCs/>
                <w:sz w:val="16"/>
                <w:szCs w:val="16"/>
              </w:rPr>
            </w:pPr>
            <w:r w:rsidRPr="00F5419B">
              <w:rPr>
                <w:b/>
                <w:iCs/>
                <w:sz w:val="16"/>
                <w:szCs w:val="16"/>
              </w:rPr>
              <w:t>Област на политика: Политика в областта на опазването и ползването на компонентите на околната среда</w:t>
            </w:r>
          </w:p>
          <w:p w14:paraId="60355484" w14:textId="77777777" w:rsidR="00F5419B" w:rsidRPr="00F5419B" w:rsidRDefault="00F5419B" w:rsidP="00250D17">
            <w:pPr>
              <w:jc w:val="center"/>
              <w:rPr>
                <w:b/>
                <w:bCs/>
                <w:sz w:val="16"/>
                <w:szCs w:val="16"/>
              </w:rPr>
            </w:pPr>
          </w:p>
        </w:tc>
        <w:tc>
          <w:tcPr>
            <w:tcW w:w="992" w:type="dxa"/>
            <w:vMerge w:val="restart"/>
            <w:shd w:val="clear" w:color="auto" w:fill="FFCC99"/>
            <w:vAlign w:val="center"/>
          </w:tcPr>
          <w:p w14:paraId="78F83333" w14:textId="77777777" w:rsidR="00E106F6" w:rsidRPr="00A85362" w:rsidRDefault="00E106F6" w:rsidP="00250D17">
            <w:pPr>
              <w:jc w:val="center"/>
              <w:rPr>
                <w:b/>
                <w:bCs/>
                <w:sz w:val="16"/>
                <w:szCs w:val="16"/>
              </w:rPr>
            </w:pPr>
            <w:r w:rsidRPr="00A85362">
              <w:rPr>
                <w:b/>
                <w:bCs/>
                <w:sz w:val="16"/>
                <w:szCs w:val="16"/>
              </w:rPr>
              <w:t>Мерна единица</w:t>
            </w:r>
          </w:p>
        </w:tc>
        <w:tc>
          <w:tcPr>
            <w:tcW w:w="1418" w:type="dxa"/>
            <w:vMerge w:val="restart"/>
            <w:shd w:val="clear" w:color="auto" w:fill="FFCC99"/>
            <w:vAlign w:val="center"/>
          </w:tcPr>
          <w:p w14:paraId="64D13744" w14:textId="60935F63" w:rsidR="00E106F6" w:rsidRPr="00EB40E9" w:rsidRDefault="00E106F6" w:rsidP="00DD7E2A">
            <w:pPr>
              <w:jc w:val="center"/>
              <w:rPr>
                <w:b/>
                <w:bCs/>
                <w:iCs/>
                <w:sz w:val="16"/>
                <w:szCs w:val="16"/>
              </w:rPr>
            </w:pPr>
            <w:r w:rsidRPr="00EB40E9">
              <w:rPr>
                <w:b/>
                <w:bCs/>
                <w:iCs/>
                <w:sz w:val="16"/>
                <w:szCs w:val="16"/>
              </w:rPr>
              <w:t>Целева стойност за 20</w:t>
            </w:r>
            <w:r w:rsidR="00FD1487">
              <w:rPr>
                <w:b/>
                <w:bCs/>
                <w:iCs/>
                <w:sz w:val="16"/>
                <w:szCs w:val="16"/>
              </w:rPr>
              <w:t>2</w:t>
            </w:r>
            <w:r w:rsidR="00DD7E2A">
              <w:rPr>
                <w:b/>
                <w:bCs/>
                <w:iCs/>
                <w:sz w:val="16"/>
                <w:szCs w:val="16"/>
              </w:rPr>
              <w:t>5</w:t>
            </w:r>
            <w:r w:rsidRPr="00EB40E9">
              <w:rPr>
                <w:b/>
                <w:bCs/>
                <w:iCs/>
                <w:sz w:val="16"/>
                <w:szCs w:val="16"/>
              </w:rPr>
              <w:t xml:space="preserve"> г.</w:t>
            </w:r>
          </w:p>
        </w:tc>
        <w:tc>
          <w:tcPr>
            <w:tcW w:w="1417" w:type="dxa"/>
            <w:vMerge w:val="restart"/>
            <w:shd w:val="clear" w:color="auto" w:fill="FFCC99"/>
            <w:vAlign w:val="center"/>
          </w:tcPr>
          <w:p w14:paraId="494222C4" w14:textId="07262482" w:rsidR="00E106F6" w:rsidRPr="00EB40E9" w:rsidRDefault="00E106F6" w:rsidP="00DD7E2A">
            <w:pPr>
              <w:jc w:val="center"/>
              <w:rPr>
                <w:b/>
                <w:bCs/>
                <w:iCs/>
                <w:sz w:val="16"/>
                <w:szCs w:val="16"/>
              </w:rPr>
            </w:pPr>
            <w:r w:rsidRPr="00EB40E9">
              <w:rPr>
                <w:b/>
                <w:bCs/>
                <w:iCs/>
                <w:sz w:val="16"/>
                <w:szCs w:val="16"/>
              </w:rPr>
              <w:t>Отчет към 3</w:t>
            </w:r>
            <w:r w:rsidR="00DD7E2A">
              <w:rPr>
                <w:b/>
                <w:bCs/>
                <w:iCs/>
                <w:sz w:val="16"/>
                <w:szCs w:val="16"/>
              </w:rPr>
              <w:t>0</w:t>
            </w:r>
            <w:r w:rsidRPr="00EB40E9">
              <w:rPr>
                <w:b/>
                <w:bCs/>
                <w:iCs/>
                <w:sz w:val="16"/>
                <w:szCs w:val="16"/>
              </w:rPr>
              <w:t>.</w:t>
            </w:r>
            <w:r w:rsidR="00DD7E2A">
              <w:rPr>
                <w:b/>
                <w:bCs/>
                <w:iCs/>
                <w:sz w:val="16"/>
                <w:szCs w:val="16"/>
              </w:rPr>
              <w:t>06</w:t>
            </w:r>
            <w:r w:rsidRPr="00EB40E9">
              <w:rPr>
                <w:b/>
                <w:bCs/>
                <w:iCs/>
                <w:sz w:val="16"/>
                <w:szCs w:val="16"/>
              </w:rPr>
              <w:t>.20</w:t>
            </w:r>
            <w:r w:rsidR="00A30B9D">
              <w:rPr>
                <w:b/>
                <w:bCs/>
                <w:iCs/>
                <w:sz w:val="16"/>
                <w:szCs w:val="16"/>
              </w:rPr>
              <w:t>2</w:t>
            </w:r>
            <w:r w:rsidR="00DD7E2A">
              <w:rPr>
                <w:b/>
                <w:bCs/>
                <w:iCs/>
                <w:sz w:val="16"/>
                <w:szCs w:val="16"/>
              </w:rPr>
              <w:t>5</w:t>
            </w:r>
            <w:r w:rsidRPr="00EB40E9">
              <w:rPr>
                <w:b/>
                <w:bCs/>
                <w:iCs/>
                <w:sz w:val="16"/>
                <w:szCs w:val="16"/>
              </w:rPr>
              <w:t xml:space="preserve"> г.</w:t>
            </w:r>
          </w:p>
        </w:tc>
      </w:tr>
      <w:tr w:rsidR="00A85362" w:rsidRPr="00A85362" w14:paraId="7B29F2B5" w14:textId="77777777" w:rsidTr="00FE0972">
        <w:trPr>
          <w:trHeight w:val="20"/>
        </w:trPr>
        <w:tc>
          <w:tcPr>
            <w:tcW w:w="5969" w:type="dxa"/>
            <w:shd w:val="clear" w:color="auto" w:fill="FFCC99"/>
            <w:vAlign w:val="center"/>
          </w:tcPr>
          <w:p w14:paraId="71BCD75E" w14:textId="77777777" w:rsidR="00E106F6" w:rsidRPr="00A85362" w:rsidRDefault="00E106F6" w:rsidP="00250D17">
            <w:pPr>
              <w:spacing w:before="60" w:after="60"/>
              <w:jc w:val="center"/>
              <w:rPr>
                <w:b/>
                <w:bCs/>
                <w:i/>
                <w:sz w:val="16"/>
                <w:szCs w:val="16"/>
              </w:rPr>
            </w:pPr>
            <w:r w:rsidRPr="00A85362">
              <w:rPr>
                <w:b/>
                <w:bCs/>
                <w:i/>
                <w:sz w:val="16"/>
                <w:szCs w:val="16"/>
              </w:rPr>
              <w:t>Показатели за полза/ефект:</w:t>
            </w:r>
          </w:p>
        </w:tc>
        <w:tc>
          <w:tcPr>
            <w:tcW w:w="992" w:type="dxa"/>
            <w:vMerge/>
            <w:shd w:val="clear" w:color="auto" w:fill="FFCC99"/>
            <w:vAlign w:val="center"/>
          </w:tcPr>
          <w:p w14:paraId="749F1E64" w14:textId="77777777" w:rsidR="00E106F6" w:rsidRPr="00A85362" w:rsidRDefault="00E106F6" w:rsidP="00250D17">
            <w:pPr>
              <w:jc w:val="center"/>
              <w:rPr>
                <w:b/>
                <w:bCs/>
                <w:sz w:val="16"/>
                <w:szCs w:val="16"/>
              </w:rPr>
            </w:pPr>
          </w:p>
        </w:tc>
        <w:tc>
          <w:tcPr>
            <w:tcW w:w="1418" w:type="dxa"/>
            <w:vMerge/>
            <w:shd w:val="clear" w:color="auto" w:fill="FFCC99"/>
            <w:vAlign w:val="center"/>
          </w:tcPr>
          <w:p w14:paraId="175DDC3D" w14:textId="77777777" w:rsidR="00E106F6" w:rsidRPr="00A85362" w:rsidRDefault="00E106F6" w:rsidP="00250D17">
            <w:pPr>
              <w:jc w:val="center"/>
              <w:rPr>
                <w:b/>
                <w:bCs/>
                <w:i/>
                <w:iCs/>
                <w:sz w:val="16"/>
                <w:szCs w:val="16"/>
              </w:rPr>
            </w:pPr>
          </w:p>
        </w:tc>
        <w:tc>
          <w:tcPr>
            <w:tcW w:w="1417" w:type="dxa"/>
            <w:vMerge/>
            <w:shd w:val="clear" w:color="auto" w:fill="FFCC99"/>
          </w:tcPr>
          <w:p w14:paraId="06D6D805" w14:textId="77777777" w:rsidR="00E106F6" w:rsidRPr="00A85362" w:rsidRDefault="00E106F6" w:rsidP="00250D17">
            <w:pPr>
              <w:jc w:val="center"/>
              <w:rPr>
                <w:b/>
                <w:bCs/>
                <w:i/>
                <w:iCs/>
                <w:sz w:val="16"/>
                <w:szCs w:val="16"/>
              </w:rPr>
            </w:pPr>
          </w:p>
        </w:tc>
      </w:tr>
      <w:tr w:rsidR="00A26055" w:rsidRPr="00A85362" w14:paraId="453C94CE" w14:textId="77777777" w:rsidTr="00FE0972">
        <w:trPr>
          <w:trHeight w:val="20"/>
        </w:trPr>
        <w:tc>
          <w:tcPr>
            <w:tcW w:w="5969" w:type="dxa"/>
            <w:shd w:val="clear" w:color="auto" w:fill="auto"/>
            <w:vAlign w:val="center"/>
          </w:tcPr>
          <w:p w14:paraId="1351011E" w14:textId="39362BD4" w:rsidR="00A26055" w:rsidRPr="000B70AF" w:rsidRDefault="00A26055" w:rsidP="00E775D2">
            <w:pPr>
              <w:numPr>
                <w:ilvl w:val="0"/>
                <w:numId w:val="6"/>
              </w:numPr>
              <w:spacing w:before="60"/>
              <w:ind w:left="0" w:hanging="720"/>
              <w:contextualSpacing/>
              <w:rPr>
                <w:sz w:val="16"/>
                <w:szCs w:val="16"/>
                <w:lang w:val="ru-RU"/>
              </w:rPr>
            </w:pPr>
            <w:r w:rsidRPr="000B70AF">
              <w:rPr>
                <w:sz w:val="16"/>
                <w:szCs w:val="16"/>
                <w:lang w:val="ru-RU"/>
              </w:rPr>
              <w:t xml:space="preserve">1. </w:t>
            </w:r>
            <w:r w:rsidR="000C04D1">
              <w:rPr>
                <w:sz w:val="16"/>
                <w:szCs w:val="16"/>
              </w:rPr>
              <w:t>Население, обхвана</w:t>
            </w:r>
            <w:r w:rsidRPr="000B70AF">
              <w:rPr>
                <w:sz w:val="16"/>
                <w:szCs w:val="16"/>
              </w:rPr>
              <w:t>то от изпълнени мерки за подобряване състоянието на водите и за защита от наводнения</w:t>
            </w:r>
            <w:r w:rsidRPr="000B70AF">
              <w:rPr>
                <w:sz w:val="16"/>
                <w:szCs w:val="16"/>
                <w:lang w:val="ru-RU"/>
              </w:rPr>
              <w:t xml:space="preserve">: </w:t>
            </w:r>
          </w:p>
          <w:p w14:paraId="25A49D03" w14:textId="77777777" w:rsidR="00A26055" w:rsidRPr="000B70AF" w:rsidRDefault="00A26055" w:rsidP="00A26055">
            <w:pPr>
              <w:numPr>
                <w:ilvl w:val="0"/>
                <w:numId w:val="7"/>
              </w:numPr>
              <w:ind w:left="512" w:hanging="283"/>
              <w:contextualSpacing/>
              <w:rPr>
                <w:sz w:val="16"/>
                <w:szCs w:val="16"/>
                <w:lang w:val="ru-RU"/>
              </w:rPr>
            </w:pPr>
            <w:r w:rsidRPr="000B70AF">
              <w:rPr>
                <w:sz w:val="16"/>
                <w:szCs w:val="16"/>
              </w:rPr>
              <w:t>подобрено водоснабдяване</w:t>
            </w:r>
            <w:r w:rsidRPr="000B70AF">
              <w:rPr>
                <w:sz w:val="16"/>
                <w:szCs w:val="16"/>
                <w:lang w:val="ru-RU"/>
              </w:rPr>
              <w:t>;</w:t>
            </w:r>
          </w:p>
          <w:p w14:paraId="37285003" w14:textId="77777777" w:rsidR="00A26055" w:rsidRPr="000B70AF" w:rsidRDefault="00A26055" w:rsidP="00A26055">
            <w:pPr>
              <w:numPr>
                <w:ilvl w:val="0"/>
                <w:numId w:val="7"/>
              </w:numPr>
              <w:ind w:left="512" w:hanging="283"/>
              <w:contextualSpacing/>
              <w:rPr>
                <w:sz w:val="16"/>
                <w:szCs w:val="16"/>
                <w:lang w:val="ru-RU"/>
              </w:rPr>
            </w:pPr>
            <w:r w:rsidRPr="000B70AF">
              <w:rPr>
                <w:sz w:val="16"/>
                <w:szCs w:val="16"/>
                <w:lang w:val="ru-RU"/>
              </w:rPr>
              <w:t>подобрено пречистване на отпадъчни води;</w:t>
            </w:r>
          </w:p>
          <w:p w14:paraId="2092475A" w14:textId="77777777" w:rsidR="00A26055" w:rsidRPr="000B70AF" w:rsidRDefault="00A26055" w:rsidP="00A26055">
            <w:pPr>
              <w:numPr>
                <w:ilvl w:val="0"/>
                <w:numId w:val="7"/>
              </w:numPr>
              <w:spacing w:after="60"/>
              <w:ind w:left="512" w:hanging="283"/>
              <w:contextualSpacing/>
              <w:rPr>
                <w:sz w:val="16"/>
                <w:szCs w:val="16"/>
                <w:lang w:val="ru-RU"/>
              </w:rPr>
            </w:pPr>
            <w:r w:rsidRPr="000B70AF">
              <w:rPr>
                <w:sz w:val="16"/>
                <w:szCs w:val="16"/>
              </w:rPr>
              <w:t>защита от наводнения</w:t>
            </w:r>
          </w:p>
        </w:tc>
        <w:tc>
          <w:tcPr>
            <w:tcW w:w="992" w:type="dxa"/>
            <w:shd w:val="clear" w:color="auto" w:fill="auto"/>
            <w:vAlign w:val="center"/>
          </w:tcPr>
          <w:p w14:paraId="26C80D61" w14:textId="77777777" w:rsidR="00A26055" w:rsidRPr="000B70AF" w:rsidRDefault="00A26055" w:rsidP="00A26055">
            <w:pPr>
              <w:rPr>
                <w:sz w:val="16"/>
                <w:szCs w:val="16"/>
              </w:rPr>
            </w:pPr>
            <w:r w:rsidRPr="000B70AF">
              <w:rPr>
                <w:sz w:val="16"/>
                <w:szCs w:val="16"/>
              </w:rPr>
              <w:t>бр. жители</w:t>
            </w:r>
          </w:p>
        </w:tc>
        <w:tc>
          <w:tcPr>
            <w:tcW w:w="1418" w:type="dxa"/>
            <w:shd w:val="clear" w:color="auto" w:fill="auto"/>
          </w:tcPr>
          <w:p w14:paraId="63B6193A" w14:textId="77777777" w:rsidR="00A26055" w:rsidRPr="000B70AF" w:rsidRDefault="00A26055" w:rsidP="00A26055">
            <w:pPr>
              <w:jc w:val="center"/>
              <w:rPr>
                <w:sz w:val="16"/>
                <w:szCs w:val="16"/>
                <w:lang w:val="ru-RU"/>
              </w:rPr>
            </w:pPr>
          </w:p>
          <w:p w14:paraId="5BF2C1DA" w14:textId="77777777" w:rsidR="00A26055" w:rsidRPr="000B70AF" w:rsidRDefault="00A26055" w:rsidP="00A26055">
            <w:pPr>
              <w:jc w:val="center"/>
              <w:rPr>
                <w:sz w:val="16"/>
                <w:szCs w:val="16"/>
              </w:rPr>
            </w:pPr>
          </w:p>
          <w:p w14:paraId="18F8CB49" w14:textId="77777777" w:rsidR="00A808B7" w:rsidRPr="00A808B7" w:rsidRDefault="00A808B7" w:rsidP="00A808B7">
            <w:pPr>
              <w:jc w:val="center"/>
              <w:rPr>
                <w:sz w:val="16"/>
                <w:szCs w:val="16"/>
              </w:rPr>
            </w:pPr>
            <w:r w:rsidRPr="00A808B7">
              <w:rPr>
                <w:sz w:val="16"/>
                <w:szCs w:val="16"/>
              </w:rPr>
              <w:t>170 070</w:t>
            </w:r>
          </w:p>
          <w:p w14:paraId="1B9B6698" w14:textId="77777777" w:rsidR="00A808B7" w:rsidRPr="00A808B7" w:rsidRDefault="00A808B7" w:rsidP="00A808B7">
            <w:pPr>
              <w:jc w:val="center"/>
              <w:rPr>
                <w:sz w:val="16"/>
                <w:szCs w:val="16"/>
              </w:rPr>
            </w:pPr>
            <w:r w:rsidRPr="00A808B7">
              <w:rPr>
                <w:sz w:val="16"/>
                <w:szCs w:val="16"/>
              </w:rPr>
              <w:t>121 000</w:t>
            </w:r>
          </w:p>
          <w:p w14:paraId="3DED4F01" w14:textId="2438D447" w:rsidR="00A26055" w:rsidRPr="000B70AF" w:rsidRDefault="00A808B7" w:rsidP="00A808B7">
            <w:pPr>
              <w:jc w:val="center"/>
              <w:rPr>
                <w:sz w:val="16"/>
                <w:szCs w:val="16"/>
                <w:lang w:val="ru-RU"/>
              </w:rPr>
            </w:pPr>
            <w:r w:rsidRPr="00A808B7">
              <w:rPr>
                <w:sz w:val="16"/>
                <w:szCs w:val="16"/>
              </w:rPr>
              <w:t>97</w:t>
            </w:r>
            <w:r w:rsidR="003375D2">
              <w:rPr>
                <w:sz w:val="16"/>
                <w:szCs w:val="16"/>
              </w:rPr>
              <w:t> </w:t>
            </w:r>
            <w:r w:rsidRPr="00A808B7">
              <w:rPr>
                <w:sz w:val="16"/>
                <w:szCs w:val="16"/>
              </w:rPr>
              <w:t>196</w:t>
            </w:r>
          </w:p>
        </w:tc>
        <w:tc>
          <w:tcPr>
            <w:tcW w:w="1417" w:type="dxa"/>
            <w:shd w:val="clear" w:color="auto" w:fill="auto"/>
          </w:tcPr>
          <w:p w14:paraId="7AAF76F6" w14:textId="77777777" w:rsidR="003375D2" w:rsidRDefault="003375D2" w:rsidP="003375D2">
            <w:pPr>
              <w:jc w:val="center"/>
              <w:rPr>
                <w:sz w:val="16"/>
                <w:szCs w:val="16"/>
                <w:lang w:val="en-US"/>
              </w:rPr>
            </w:pPr>
          </w:p>
          <w:p w14:paraId="38279F7F" w14:textId="77777777" w:rsidR="003375D2" w:rsidRDefault="003375D2" w:rsidP="003375D2">
            <w:pPr>
              <w:jc w:val="center"/>
              <w:rPr>
                <w:sz w:val="16"/>
                <w:szCs w:val="16"/>
                <w:lang w:val="en-US"/>
              </w:rPr>
            </w:pPr>
          </w:p>
          <w:p w14:paraId="16A1E76E" w14:textId="5915E60E" w:rsidR="003375D2" w:rsidRPr="003375D2" w:rsidRDefault="003375D2" w:rsidP="003375D2">
            <w:pPr>
              <w:jc w:val="center"/>
              <w:rPr>
                <w:sz w:val="16"/>
                <w:szCs w:val="16"/>
                <w:lang w:val="en-US"/>
              </w:rPr>
            </w:pPr>
            <w:r w:rsidRPr="003375D2">
              <w:rPr>
                <w:sz w:val="16"/>
                <w:szCs w:val="16"/>
                <w:lang w:val="en-US"/>
              </w:rPr>
              <w:t>210 662</w:t>
            </w:r>
          </w:p>
          <w:p w14:paraId="5C3821EE" w14:textId="77777777" w:rsidR="003375D2" w:rsidRPr="003375D2" w:rsidRDefault="003375D2" w:rsidP="003375D2">
            <w:pPr>
              <w:jc w:val="center"/>
              <w:rPr>
                <w:sz w:val="16"/>
                <w:szCs w:val="16"/>
                <w:lang w:val="en-US"/>
              </w:rPr>
            </w:pPr>
            <w:r w:rsidRPr="003375D2">
              <w:rPr>
                <w:sz w:val="16"/>
                <w:szCs w:val="16"/>
                <w:lang w:val="en-US"/>
              </w:rPr>
              <w:t>30 516</w:t>
            </w:r>
          </w:p>
          <w:p w14:paraId="63F19060" w14:textId="707A7F6D" w:rsidR="00A26055" w:rsidRPr="008873F0" w:rsidRDefault="003375D2" w:rsidP="003375D2">
            <w:pPr>
              <w:jc w:val="center"/>
              <w:rPr>
                <w:sz w:val="16"/>
                <w:szCs w:val="16"/>
                <w:lang w:val="en-US"/>
              </w:rPr>
            </w:pPr>
            <w:r w:rsidRPr="003375D2">
              <w:rPr>
                <w:sz w:val="16"/>
                <w:szCs w:val="16"/>
                <w:lang w:val="en-US"/>
              </w:rPr>
              <w:t>90 591</w:t>
            </w:r>
          </w:p>
        </w:tc>
      </w:tr>
      <w:tr w:rsidR="00A85362" w:rsidRPr="00A85362" w14:paraId="1446D865" w14:textId="77777777" w:rsidTr="00FE0972">
        <w:trPr>
          <w:trHeight w:val="200"/>
        </w:trPr>
        <w:tc>
          <w:tcPr>
            <w:tcW w:w="5969" w:type="dxa"/>
            <w:shd w:val="clear" w:color="auto" w:fill="auto"/>
            <w:vAlign w:val="center"/>
          </w:tcPr>
          <w:p w14:paraId="40258C2F" w14:textId="77777777" w:rsidR="00E106F6" w:rsidRPr="006C1BA5" w:rsidRDefault="00E106F6" w:rsidP="00604C72">
            <w:pPr>
              <w:spacing w:before="60" w:after="60"/>
              <w:rPr>
                <w:sz w:val="16"/>
                <w:szCs w:val="16"/>
              </w:rPr>
            </w:pPr>
            <w:r w:rsidRPr="006C1BA5">
              <w:rPr>
                <w:sz w:val="16"/>
                <w:szCs w:val="16"/>
                <w:lang w:val="ru-RU"/>
              </w:rPr>
              <w:t>2</w:t>
            </w:r>
            <w:r w:rsidRPr="006C1BA5">
              <w:rPr>
                <w:sz w:val="16"/>
                <w:szCs w:val="16"/>
              </w:rPr>
              <w:t>. Допълнителен капацитет за оползотворяване/</w:t>
            </w:r>
            <w:r w:rsidR="00754E97" w:rsidRPr="006C1BA5">
              <w:rPr>
                <w:sz w:val="16"/>
                <w:szCs w:val="16"/>
              </w:rPr>
              <w:t xml:space="preserve"> </w:t>
            </w:r>
            <w:r w:rsidRPr="006C1BA5">
              <w:rPr>
                <w:sz w:val="16"/>
                <w:szCs w:val="16"/>
              </w:rPr>
              <w:t>рециклиране на отпадъци</w:t>
            </w:r>
          </w:p>
        </w:tc>
        <w:tc>
          <w:tcPr>
            <w:tcW w:w="992" w:type="dxa"/>
            <w:shd w:val="clear" w:color="auto" w:fill="auto"/>
            <w:vAlign w:val="center"/>
          </w:tcPr>
          <w:p w14:paraId="7B7FCFBF" w14:textId="77777777" w:rsidR="00E106F6" w:rsidRPr="006C1BA5" w:rsidRDefault="00E106F6" w:rsidP="00962A13">
            <w:pPr>
              <w:rPr>
                <w:sz w:val="16"/>
                <w:szCs w:val="16"/>
              </w:rPr>
            </w:pPr>
            <w:r w:rsidRPr="006C1BA5">
              <w:rPr>
                <w:sz w:val="16"/>
                <w:szCs w:val="16"/>
              </w:rPr>
              <w:t>тона</w:t>
            </w:r>
          </w:p>
        </w:tc>
        <w:tc>
          <w:tcPr>
            <w:tcW w:w="1418" w:type="dxa"/>
            <w:shd w:val="clear" w:color="auto" w:fill="auto"/>
            <w:vAlign w:val="center"/>
          </w:tcPr>
          <w:p w14:paraId="7151C912" w14:textId="33C3BC5C" w:rsidR="00E106F6" w:rsidRPr="00D55343" w:rsidRDefault="00D55343" w:rsidP="00D619C9">
            <w:pPr>
              <w:jc w:val="center"/>
              <w:rPr>
                <w:sz w:val="16"/>
                <w:szCs w:val="16"/>
              </w:rPr>
            </w:pPr>
            <w:r>
              <w:rPr>
                <w:sz w:val="16"/>
                <w:szCs w:val="16"/>
              </w:rPr>
              <w:t>55 000</w:t>
            </w:r>
          </w:p>
        </w:tc>
        <w:tc>
          <w:tcPr>
            <w:tcW w:w="1417" w:type="dxa"/>
            <w:vAlign w:val="center"/>
          </w:tcPr>
          <w:p w14:paraId="699BACF3" w14:textId="57B2EC24" w:rsidR="00E106F6" w:rsidRPr="006C1BA5" w:rsidRDefault="000238A7" w:rsidP="00250D17">
            <w:pPr>
              <w:jc w:val="center"/>
              <w:rPr>
                <w:sz w:val="16"/>
                <w:szCs w:val="16"/>
              </w:rPr>
            </w:pPr>
            <w:r>
              <w:rPr>
                <w:sz w:val="16"/>
                <w:szCs w:val="16"/>
              </w:rPr>
              <w:t>0</w:t>
            </w:r>
          </w:p>
        </w:tc>
      </w:tr>
      <w:tr w:rsidR="00A85362" w:rsidRPr="00A85362" w14:paraId="698E09A2" w14:textId="77777777" w:rsidTr="00766D73">
        <w:trPr>
          <w:trHeight w:val="303"/>
        </w:trPr>
        <w:tc>
          <w:tcPr>
            <w:tcW w:w="5969" w:type="dxa"/>
            <w:shd w:val="clear" w:color="auto" w:fill="auto"/>
            <w:vAlign w:val="center"/>
          </w:tcPr>
          <w:p w14:paraId="7CE866AA" w14:textId="77777777" w:rsidR="00F41568" w:rsidRPr="006C1BA5" w:rsidRDefault="00E106F6" w:rsidP="00E775D2">
            <w:pPr>
              <w:numPr>
                <w:ilvl w:val="0"/>
                <w:numId w:val="6"/>
              </w:numPr>
              <w:ind w:left="0" w:hanging="720"/>
              <w:contextualSpacing/>
              <w:rPr>
                <w:sz w:val="16"/>
                <w:szCs w:val="16"/>
                <w:lang w:val="ru-RU"/>
              </w:rPr>
            </w:pPr>
            <w:r w:rsidRPr="006C1BA5">
              <w:rPr>
                <w:sz w:val="16"/>
                <w:szCs w:val="16"/>
              </w:rPr>
              <w:t xml:space="preserve">3. </w:t>
            </w:r>
            <w:r w:rsidR="00F41568" w:rsidRPr="006C1BA5">
              <w:rPr>
                <w:sz w:val="16"/>
                <w:szCs w:val="16"/>
              </w:rPr>
              <w:t>Управление и защита на природни местообитания и видове чрез</w:t>
            </w:r>
            <w:r w:rsidR="00F41568" w:rsidRPr="006C1BA5">
              <w:rPr>
                <w:sz w:val="16"/>
                <w:szCs w:val="16"/>
                <w:lang w:val="ru-RU"/>
              </w:rPr>
              <w:t xml:space="preserve">: </w:t>
            </w:r>
          </w:p>
          <w:p w14:paraId="7AB78F00" w14:textId="77777777" w:rsidR="00F41568" w:rsidRPr="006C1BA5" w:rsidRDefault="00F41568" w:rsidP="00604C72">
            <w:pPr>
              <w:numPr>
                <w:ilvl w:val="0"/>
                <w:numId w:val="7"/>
              </w:numPr>
              <w:ind w:left="512" w:hanging="283"/>
              <w:contextualSpacing/>
              <w:rPr>
                <w:sz w:val="16"/>
                <w:szCs w:val="16"/>
                <w:lang w:val="ru-RU"/>
              </w:rPr>
            </w:pPr>
            <w:r w:rsidRPr="006C1BA5">
              <w:rPr>
                <w:sz w:val="16"/>
                <w:szCs w:val="16"/>
              </w:rPr>
              <w:t xml:space="preserve">приети планове за управление на защитени територии и защитени зони и планове за действие за </w:t>
            </w:r>
            <w:r w:rsidR="004E694D" w:rsidRPr="006C1BA5">
              <w:rPr>
                <w:sz w:val="16"/>
                <w:szCs w:val="16"/>
              </w:rPr>
              <w:t>растителни и животински видове</w:t>
            </w:r>
            <w:r w:rsidR="00604C72" w:rsidRPr="006C1BA5">
              <w:rPr>
                <w:sz w:val="16"/>
                <w:szCs w:val="16"/>
              </w:rPr>
              <w:t>;</w:t>
            </w:r>
          </w:p>
          <w:p w14:paraId="6EF5EDF4" w14:textId="33F4E5AF" w:rsidR="00E106F6" w:rsidRPr="006C1BA5" w:rsidRDefault="00F41568" w:rsidP="008B3B84">
            <w:pPr>
              <w:numPr>
                <w:ilvl w:val="0"/>
                <w:numId w:val="7"/>
              </w:numPr>
              <w:ind w:left="512" w:hanging="283"/>
              <w:contextualSpacing/>
              <w:rPr>
                <w:sz w:val="16"/>
                <w:szCs w:val="16"/>
                <w:lang w:val="ru-RU"/>
              </w:rPr>
            </w:pPr>
            <w:r w:rsidRPr="006C1BA5">
              <w:rPr>
                <w:sz w:val="16"/>
                <w:szCs w:val="16"/>
                <w:lang w:val="ru-RU"/>
              </w:rPr>
              <w:t>осигуряване на екологосъобразно и контролирано ползване на природни ресурси в националните паркове (паша, дървесина, сенокос, лечебни растения, гъби и д</w:t>
            </w:r>
            <w:r w:rsidR="008B3B84">
              <w:rPr>
                <w:sz w:val="16"/>
                <w:szCs w:val="16"/>
                <w:lang w:val="ru-RU"/>
              </w:rPr>
              <w:t>и</w:t>
            </w:r>
            <w:r w:rsidRPr="006C1BA5">
              <w:rPr>
                <w:sz w:val="16"/>
                <w:szCs w:val="16"/>
                <w:lang w:val="ru-RU"/>
              </w:rPr>
              <w:t>ворастящи плодове)</w:t>
            </w:r>
          </w:p>
        </w:tc>
        <w:tc>
          <w:tcPr>
            <w:tcW w:w="992" w:type="dxa"/>
            <w:shd w:val="clear" w:color="auto" w:fill="auto"/>
            <w:vAlign w:val="center"/>
          </w:tcPr>
          <w:p w14:paraId="1242F743" w14:textId="77777777" w:rsidR="00E106F6" w:rsidRPr="006C1BA5" w:rsidRDefault="00F41568" w:rsidP="00962A13">
            <w:pPr>
              <w:rPr>
                <w:sz w:val="16"/>
                <w:szCs w:val="16"/>
              </w:rPr>
            </w:pPr>
            <w:r w:rsidRPr="006C1BA5">
              <w:rPr>
                <w:sz w:val="16"/>
                <w:szCs w:val="16"/>
              </w:rPr>
              <w:t>бр</w:t>
            </w:r>
            <w:r w:rsidR="006B1653" w:rsidRPr="006C1BA5">
              <w:rPr>
                <w:sz w:val="16"/>
                <w:szCs w:val="16"/>
              </w:rPr>
              <w:t>ой</w:t>
            </w:r>
          </w:p>
        </w:tc>
        <w:tc>
          <w:tcPr>
            <w:tcW w:w="1418" w:type="dxa"/>
            <w:shd w:val="clear" w:color="auto" w:fill="auto"/>
          </w:tcPr>
          <w:p w14:paraId="2E147E49" w14:textId="77777777" w:rsidR="00B15E7D" w:rsidRPr="006C1BA5" w:rsidRDefault="00B15E7D" w:rsidP="00250D17">
            <w:pPr>
              <w:jc w:val="center"/>
              <w:rPr>
                <w:sz w:val="16"/>
                <w:szCs w:val="16"/>
              </w:rPr>
            </w:pPr>
          </w:p>
          <w:p w14:paraId="633D9228" w14:textId="1F09FBFF" w:rsidR="00E106F6" w:rsidRPr="006C1BA5" w:rsidRDefault="00962A13" w:rsidP="00250D17">
            <w:pPr>
              <w:jc w:val="center"/>
              <w:rPr>
                <w:sz w:val="16"/>
                <w:szCs w:val="16"/>
              </w:rPr>
            </w:pPr>
            <w:r w:rsidRPr="006C1BA5">
              <w:rPr>
                <w:sz w:val="16"/>
                <w:szCs w:val="16"/>
              </w:rPr>
              <w:t>1</w:t>
            </w:r>
            <w:r w:rsidR="00A808B7">
              <w:rPr>
                <w:sz w:val="16"/>
                <w:szCs w:val="16"/>
              </w:rPr>
              <w:t>6</w:t>
            </w:r>
          </w:p>
          <w:p w14:paraId="4C1CE7FD" w14:textId="77777777" w:rsidR="00B15E7D" w:rsidRPr="006C1BA5" w:rsidRDefault="00B15E7D" w:rsidP="00250D17">
            <w:pPr>
              <w:jc w:val="center"/>
              <w:rPr>
                <w:sz w:val="16"/>
                <w:szCs w:val="16"/>
              </w:rPr>
            </w:pPr>
          </w:p>
          <w:p w14:paraId="0BFCBE7D" w14:textId="77777777" w:rsidR="00B15E7D" w:rsidRPr="006C1BA5" w:rsidRDefault="00B15E7D" w:rsidP="00250D17">
            <w:pPr>
              <w:jc w:val="center"/>
              <w:rPr>
                <w:sz w:val="16"/>
                <w:szCs w:val="16"/>
              </w:rPr>
            </w:pPr>
          </w:p>
          <w:p w14:paraId="7A247243" w14:textId="52F1B14A" w:rsidR="00B15E7D" w:rsidRPr="006C1BA5" w:rsidRDefault="00D619C9" w:rsidP="00B15E7D">
            <w:pPr>
              <w:jc w:val="center"/>
              <w:rPr>
                <w:sz w:val="16"/>
                <w:szCs w:val="16"/>
              </w:rPr>
            </w:pPr>
            <w:r w:rsidRPr="006C1BA5">
              <w:rPr>
                <w:sz w:val="16"/>
                <w:szCs w:val="16"/>
              </w:rPr>
              <w:t>900</w:t>
            </w:r>
          </w:p>
        </w:tc>
        <w:tc>
          <w:tcPr>
            <w:tcW w:w="1417" w:type="dxa"/>
            <w:vAlign w:val="center"/>
          </w:tcPr>
          <w:p w14:paraId="3E5C5F71" w14:textId="1586762B" w:rsidR="00814F3B" w:rsidRDefault="002B56A1" w:rsidP="00250D17">
            <w:pPr>
              <w:jc w:val="center"/>
              <w:rPr>
                <w:sz w:val="16"/>
                <w:szCs w:val="16"/>
              </w:rPr>
            </w:pPr>
            <w:r>
              <w:rPr>
                <w:sz w:val="16"/>
                <w:szCs w:val="16"/>
              </w:rPr>
              <w:t>0</w:t>
            </w:r>
          </w:p>
          <w:p w14:paraId="3D38F750" w14:textId="77777777" w:rsidR="00D55343" w:rsidRDefault="00D55343" w:rsidP="00250D17">
            <w:pPr>
              <w:jc w:val="center"/>
              <w:rPr>
                <w:sz w:val="16"/>
                <w:szCs w:val="16"/>
              </w:rPr>
            </w:pPr>
          </w:p>
          <w:p w14:paraId="60C9B298" w14:textId="77777777" w:rsidR="00D55343" w:rsidRDefault="00D55343" w:rsidP="00250D17">
            <w:pPr>
              <w:jc w:val="center"/>
              <w:rPr>
                <w:sz w:val="16"/>
                <w:szCs w:val="16"/>
              </w:rPr>
            </w:pPr>
          </w:p>
          <w:p w14:paraId="5F4808FF" w14:textId="404EBF51" w:rsidR="00D55343" w:rsidRPr="006C1BA5" w:rsidRDefault="002B56A1" w:rsidP="00250D17">
            <w:pPr>
              <w:jc w:val="center"/>
              <w:rPr>
                <w:sz w:val="16"/>
                <w:szCs w:val="16"/>
              </w:rPr>
            </w:pPr>
            <w:r>
              <w:rPr>
                <w:sz w:val="16"/>
                <w:szCs w:val="16"/>
              </w:rPr>
              <w:t>0</w:t>
            </w:r>
          </w:p>
        </w:tc>
      </w:tr>
      <w:tr w:rsidR="00A85362" w:rsidRPr="00A85362" w14:paraId="2BCBB96C" w14:textId="77777777" w:rsidTr="00FE0972">
        <w:trPr>
          <w:trHeight w:val="326"/>
        </w:trPr>
        <w:tc>
          <w:tcPr>
            <w:tcW w:w="5969" w:type="dxa"/>
            <w:shd w:val="clear" w:color="auto" w:fill="auto"/>
            <w:vAlign w:val="center"/>
          </w:tcPr>
          <w:p w14:paraId="09147461" w14:textId="77777777" w:rsidR="00E106F6" w:rsidRPr="006C1BA5" w:rsidRDefault="00E106F6" w:rsidP="00604C72">
            <w:pPr>
              <w:spacing w:before="60" w:after="60"/>
              <w:rPr>
                <w:sz w:val="16"/>
                <w:szCs w:val="16"/>
              </w:rPr>
            </w:pPr>
            <w:r w:rsidRPr="006C1BA5">
              <w:rPr>
                <w:sz w:val="16"/>
                <w:szCs w:val="16"/>
                <w:lang w:val="ru-RU"/>
              </w:rPr>
              <w:t>4</w:t>
            </w:r>
            <w:r w:rsidRPr="006C1BA5">
              <w:rPr>
                <w:sz w:val="16"/>
                <w:szCs w:val="16"/>
              </w:rPr>
              <w:t>. Население с подобрено качество на атмосферния въздух (за замърсител ФПЧ</w:t>
            </w:r>
            <w:r w:rsidR="00604C72" w:rsidRPr="006C1BA5">
              <w:rPr>
                <w:sz w:val="16"/>
                <w:szCs w:val="16"/>
                <w:vertAlign w:val="subscript"/>
              </w:rPr>
              <w:t>10</w:t>
            </w:r>
            <w:r w:rsidR="00604C72" w:rsidRPr="006C1BA5">
              <w:rPr>
                <w:sz w:val="16"/>
                <w:szCs w:val="16"/>
              </w:rPr>
              <w:t>)</w:t>
            </w:r>
          </w:p>
        </w:tc>
        <w:tc>
          <w:tcPr>
            <w:tcW w:w="992" w:type="dxa"/>
            <w:shd w:val="clear" w:color="auto" w:fill="auto"/>
            <w:vAlign w:val="center"/>
          </w:tcPr>
          <w:p w14:paraId="70C16F9F" w14:textId="77777777" w:rsidR="00E106F6" w:rsidRPr="006C1BA5" w:rsidRDefault="00E106F6" w:rsidP="00962A13">
            <w:pPr>
              <w:rPr>
                <w:sz w:val="16"/>
                <w:szCs w:val="16"/>
              </w:rPr>
            </w:pPr>
            <w:r w:rsidRPr="006C1BA5">
              <w:rPr>
                <w:sz w:val="16"/>
                <w:szCs w:val="16"/>
              </w:rPr>
              <w:t>бр. жители</w:t>
            </w:r>
          </w:p>
        </w:tc>
        <w:tc>
          <w:tcPr>
            <w:tcW w:w="1418" w:type="dxa"/>
            <w:shd w:val="clear" w:color="auto" w:fill="auto"/>
            <w:vAlign w:val="center"/>
          </w:tcPr>
          <w:p w14:paraId="47E4246B" w14:textId="796B283A" w:rsidR="00E106F6" w:rsidRPr="006C1BA5" w:rsidRDefault="00A808B7" w:rsidP="00250D17">
            <w:pPr>
              <w:jc w:val="center"/>
              <w:rPr>
                <w:sz w:val="16"/>
                <w:szCs w:val="16"/>
              </w:rPr>
            </w:pPr>
            <w:r w:rsidRPr="00A808B7">
              <w:rPr>
                <w:sz w:val="16"/>
                <w:szCs w:val="16"/>
              </w:rPr>
              <w:t>2 929 749</w:t>
            </w:r>
          </w:p>
        </w:tc>
        <w:tc>
          <w:tcPr>
            <w:tcW w:w="1417" w:type="dxa"/>
            <w:vAlign w:val="center"/>
          </w:tcPr>
          <w:p w14:paraId="78AD4F64" w14:textId="09E54746" w:rsidR="00297622" w:rsidRPr="006C1BA5" w:rsidRDefault="002D79EE" w:rsidP="004C122C">
            <w:pPr>
              <w:jc w:val="center"/>
              <w:rPr>
                <w:sz w:val="16"/>
                <w:szCs w:val="16"/>
              </w:rPr>
            </w:pPr>
            <w:r w:rsidRPr="002D79EE">
              <w:rPr>
                <w:sz w:val="16"/>
                <w:szCs w:val="16"/>
              </w:rPr>
              <w:t>2 587 683</w:t>
            </w:r>
            <w:r w:rsidR="00E66E3F" w:rsidRPr="00E66E3F">
              <w:rPr>
                <w:sz w:val="16"/>
                <w:szCs w:val="16"/>
              </w:rPr>
              <w:t>*</w:t>
            </w:r>
          </w:p>
        </w:tc>
      </w:tr>
      <w:tr w:rsidR="00A85362" w:rsidRPr="00A85362" w14:paraId="2FA0ACEF" w14:textId="77777777" w:rsidTr="00FE0972">
        <w:trPr>
          <w:trHeight w:val="20"/>
        </w:trPr>
        <w:tc>
          <w:tcPr>
            <w:tcW w:w="5969" w:type="dxa"/>
            <w:shd w:val="clear" w:color="auto" w:fill="auto"/>
            <w:vAlign w:val="center"/>
          </w:tcPr>
          <w:p w14:paraId="41953515" w14:textId="77777777" w:rsidR="00E106F6" w:rsidRPr="006C1BA5" w:rsidRDefault="00D7454B" w:rsidP="00604C72">
            <w:pPr>
              <w:spacing w:before="60" w:after="60"/>
              <w:rPr>
                <w:sz w:val="16"/>
                <w:szCs w:val="16"/>
              </w:rPr>
            </w:pPr>
            <w:r w:rsidRPr="006C1BA5">
              <w:rPr>
                <w:sz w:val="16"/>
                <w:szCs w:val="16"/>
              </w:rPr>
              <w:t>5.</w:t>
            </w:r>
            <w:r w:rsidR="00604C72" w:rsidRPr="006C1BA5">
              <w:rPr>
                <w:sz w:val="16"/>
                <w:szCs w:val="16"/>
              </w:rPr>
              <w:t xml:space="preserve"> </w:t>
            </w:r>
            <w:r w:rsidR="00E106F6" w:rsidRPr="006C1BA5">
              <w:rPr>
                <w:sz w:val="16"/>
                <w:szCs w:val="16"/>
              </w:rPr>
              <w:t>Спестени емисии на парникови газове от подкрепени проекти, подпомагащи смекчаването на неблагоприятните климатични промени</w:t>
            </w:r>
          </w:p>
        </w:tc>
        <w:tc>
          <w:tcPr>
            <w:tcW w:w="992" w:type="dxa"/>
            <w:shd w:val="clear" w:color="auto" w:fill="auto"/>
            <w:vAlign w:val="center"/>
          </w:tcPr>
          <w:p w14:paraId="14224019" w14:textId="77777777" w:rsidR="00E106F6" w:rsidRPr="006C1BA5" w:rsidRDefault="00E106F6" w:rsidP="00962A13">
            <w:pPr>
              <w:rPr>
                <w:sz w:val="16"/>
                <w:szCs w:val="16"/>
              </w:rPr>
            </w:pPr>
            <w:r w:rsidRPr="006C1BA5">
              <w:rPr>
                <w:sz w:val="16"/>
                <w:szCs w:val="16"/>
              </w:rPr>
              <w:t>tCO2eq</w:t>
            </w:r>
          </w:p>
        </w:tc>
        <w:tc>
          <w:tcPr>
            <w:tcW w:w="1418" w:type="dxa"/>
            <w:shd w:val="clear" w:color="auto" w:fill="auto"/>
            <w:vAlign w:val="center"/>
          </w:tcPr>
          <w:p w14:paraId="0101ADEB" w14:textId="31E5706D" w:rsidR="00E106F6" w:rsidRPr="006C1BA5" w:rsidRDefault="00A808B7" w:rsidP="00250D17">
            <w:pPr>
              <w:jc w:val="center"/>
              <w:rPr>
                <w:sz w:val="16"/>
                <w:szCs w:val="16"/>
              </w:rPr>
            </w:pPr>
            <w:r w:rsidRPr="00A808B7">
              <w:rPr>
                <w:sz w:val="16"/>
                <w:szCs w:val="16"/>
              </w:rPr>
              <w:t>680 000</w:t>
            </w:r>
          </w:p>
        </w:tc>
        <w:tc>
          <w:tcPr>
            <w:tcW w:w="1417" w:type="dxa"/>
            <w:vAlign w:val="center"/>
          </w:tcPr>
          <w:p w14:paraId="3879B1A4" w14:textId="4613FFEE" w:rsidR="00E106F6" w:rsidRPr="006C1BA5" w:rsidRDefault="00275EAA" w:rsidP="008119FE">
            <w:pPr>
              <w:jc w:val="center"/>
              <w:rPr>
                <w:sz w:val="16"/>
                <w:szCs w:val="16"/>
              </w:rPr>
            </w:pPr>
            <w:r w:rsidRPr="00275EAA">
              <w:rPr>
                <w:sz w:val="16"/>
                <w:szCs w:val="16"/>
              </w:rPr>
              <w:t>Отчита се на годишна база</w:t>
            </w:r>
          </w:p>
        </w:tc>
      </w:tr>
    </w:tbl>
    <w:p w14:paraId="251E1B89" w14:textId="25F79641" w:rsidR="0049431B" w:rsidRDefault="00770942" w:rsidP="001712DA">
      <w:pPr>
        <w:widowControl w:val="0"/>
        <w:spacing w:before="120"/>
        <w:jc w:val="both"/>
        <w:rPr>
          <w:bCs/>
          <w:i/>
          <w:sz w:val="20"/>
          <w:szCs w:val="20"/>
          <w:lang w:val="en-US" w:eastAsia="en-US"/>
        </w:rPr>
      </w:pPr>
      <w:r w:rsidRPr="002D79EE">
        <w:rPr>
          <w:bCs/>
          <w:i/>
          <w:sz w:val="20"/>
          <w:szCs w:val="20"/>
          <w:lang w:eastAsia="en-US"/>
        </w:rPr>
        <w:t>*</w:t>
      </w:r>
      <w:r w:rsidR="0049431B" w:rsidRPr="002D79EE">
        <w:rPr>
          <w:bCs/>
          <w:i/>
          <w:sz w:val="20"/>
          <w:szCs w:val="20"/>
          <w:lang w:val="en-US" w:eastAsia="en-US"/>
        </w:rPr>
        <w:t xml:space="preserve"> Оценка за показателя е направена по предварителни данни от мониторинга на качеството на атмосферния въздух към 31.12.2024 г., които е възможно да претърпят промяна след тяхната проверка.</w:t>
      </w:r>
      <w:r w:rsidR="002D79EE" w:rsidRPr="002D79EE">
        <w:t xml:space="preserve"> </w:t>
      </w:r>
      <w:r w:rsidR="002D79EE" w:rsidRPr="002D79EE">
        <w:rPr>
          <w:bCs/>
          <w:i/>
          <w:sz w:val="20"/>
          <w:szCs w:val="20"/>
          <w:lang w:val="en-US" w:eastAsia="en-US"/>
        </w:rPr>
        <w:t>Оценка за показателя за 2025</w:t>
      </w:r>
      <w:r w:rsidR="002D79EE">
        <w:rPr>
          <w:bCs/>
          <w:i/>
          <w:sz w:val="20"/>
          <w:szCs w:val="20"/>
          <w:lang w:eastAsia="en-US"/>
        </w:rPr>
        <w:t xml:space="preserve"> </w:t>
      </w:r>
      <w:r w:rsidR="002D79EE" w:rsidRPr="002D79EE">
        <w:rPr>
          <w:bCs/>
          <w:i/>
          <w:sz w:val="20"/>
          <w:szCs w:val="20"/>
          <w:lang w:val="en-US" w:eastAsia="en-US"/>
        </w:rPr>
        <w:t>г. може да бъде направена след 31.12.2025</w:t>
      </w:r>
      <w:r w:rsidR="002D79EE">
        <w:rPr>
          <w:bCs/>
          <w:i/>
          <w:sz w:val="20"/>
          <w:szCs w:val="20"/>
          <w:lang w:eastAsia="en-US"/>
        </w:rPr>
        <w:t xml:space="preserve"> </w:t>
      </w:r>
      <w:r w:rsidR="002D79EE" w:rsidRPr="002D79EE">
        <w:rPr>
          <w:bCs/>
          <w:i/>
          <w:sz w:val="20"/>
          <w:szCs w:val="20"/>
          <w:lang w:val="en-US" w:eastAsia="en-US"/>
        </w:rPr>
        <w:t>г.</w:t>
      </w:r>
      <w:r w:rsidR="002D79EE">
        <w:rPr>
          <w:bCs/>
          <w:i/>
          <w:sz w:val="20"/>
          <w:szCs w:val="20"/>
          <w:lang w:eastAsia="en-US"/>
        </w:rPr>
        <w:t xml:space="preserve">, когато </w:t>
      </w:r>
      <w:r w:rsidR="002D79EE" w:rsidRPr="002D79EE">
        <w:rPr>
          <w:bCs/>
          <w:i/>
          <w:sz w:val="20"/>
          <w:szCs w:val="20"/>
          <w:lang w:val="en-US" w:eastAsia="en-US"/>
        </w:rPr>
        <w:t>бъдат отчетени резултатите от мониторинга на качеството на атмосферния въздух на годишна база.</w:t>
      </w:r>
    </w:p>
    <w:p w14:paraId="421A0D94" w14:textId="77777777" w:rsidR="00277661" w:rsidRDefault="00277661" w:rsidP="00FE7632">
      <w:pPr>
        <w:widowControl w:val="0"/>
        <w:numPr>
          <w:ilvl w:val="0"/>
          <w:numId w:val="9"/>
        </w:numPr>
        <w:tabs>
          <w:tab w:val="clear" w:pos="720"/>
          <w:tab w:val="num" w:pos="0"/>
        </w:tabs>
        <w:spacing w:before="120"/>
        <w:ind w:left="721" w:right="28" w:hanging="437"/>
        <w:jc w:val="both"/>
        <w:rPr>
          <w:b/>
          <w:color w:val="538135"/>
        </w:rPr>
      </w:pPr>
      <w:r>
        <w:rPr>
          <w:b/>
          <w:color w:val="538135"/>
        </w:rPr>
        <w:t>Кратко описание на показателите за полза/ефект</w:t>
      </w:r>
    </w:p>
    <w:p w14:paraId="7C87BECE" w14:textId="74B32ED4" w:rsidR="00D5306E" w:rsidRPr="006545F0" w:rsidRDefault="00D560F8" w:rsidP="00FE7632">
      <w:pPr>
        <w:spacing w:before="120"/>
        <w:jc w:val="both"/>
      </w:pPr>
      <w:r w:rsidRPr="006545F0">
        <w:rPr>
          <w:b/>
          <w:bCs/>
          <w:i/>
          <w:lang w:eastAsia="en-US"/>
        </w:rPr>
        <w:t>Показател № 1:</w:t>
      </w:r>
      <w:r w:rsidR="00EA08B5" w:rsidRPr="006545F0">
        <w:t xml:space="preserve"> </w:t>
      </w:r>
      <w:r w:rsidR="00282F9F" w:rsidRPr="006545F0">
        <w:t>Показателя</w:t>
      </w:r>
      <w:r w:rsidR="006D469C" w:rsidRPr="006545F0">
        <w:rPr>
          <w:lang w:val="en-US"/>
        </w:rPr>
        <w:t>т</w:t>
      </w:r>
      <w:r w:rsidR="00282F9F" w:rsidRPr="006545F0">
        <w:t xml:space="preserve"> </w:t>
      </w:r>
      <w:r w:rsidR="00D5306E" w:rsidRPr="006545F0">
        <w:t>измерва постигнат</w:t>
      </w:r>
      <w:r w:rsidR="00D619C9" w:rsidRPr="006545F0">
        <w:t>ия</w:t>
      </w:r>
      <w:r w:rsidR="00D5306E" w:rsidRPr="006545F0">
        <w:t xml:space="preserve"> ефект от подкрепени проекти, насочени към повишаване на ефективността на ползване на водите чрез намаляване на загубите на вода във водопреносните мрежи, подобряване на качеството на питейната вода, намаляване на замърсяването на водните тела от непречистени битови отпадъчни води от населените места и защита от наводнения.</w:t>
      </w:r>
    </w:p>
    <w:p w14:paraId="7EAFCF15" w14:textId="77777777" w:rsidR="00832450" w:rsidRPr="006545F0" w:rsidRDefault="00832450" w:rsidP="00FE7632">
      <w:pPr>
        <w:spacing w:before="120"/>
        <w:jc w:val="both"/>
      </w:pPr>
      <w:r w:rsidRPr="006545F0">
        <w:t>Представените</w:t>
      </w:r>
      <w:r w:rsidR="000D5A83" w:rsidRPr="006545F0">
        <w:t xml:space="preserve"> от басейновите дирекции</w:t>
      </w:r>
      <w:r w:rsidRPr="006545F0">
        <w:t xml:space="preserve"> данни </w:t>
      </w:r>
      <w:r w:rsidR="000D5A83" w:rsidRPr="006545F0">
        <w:t>по</w:t>
      </w:r>
      <w:r w:rsidRPr="006545F0">
        <w:t xml:space="preserve"> показател</w:t>
      </w:r>
      <w:r w:rsidR="001A10AB" w:rsidRPr="006545F0">
        <w:t>я</w:t>
      </w:r>
      <w:r w:rsidRPr="006545F0">
        <w:t xml:space="preserve"> са свързани с изпълнение</w:t>
      </w:r>
      <w:r w:rsidR="001A10AB" w:rsidRPr="006545F0">
        <w:t>то</w:t>
      </w:r>
      <w:r w:rsidRPr="006545F0">
        <w:t xml:space="preserve"> на административни мерки въз основа на информация от издадени разрешителни за водовземане и ползване на воден обект по реда на Глава IV от ЗВ и на инфраструктурни мерки по изграждане на водоснабдителни и канализационни системи и на съоръжения за защита от вредното въздействие на водите.</w:t>
      </w:r>
    </w:p>
    <w:p w14:paraId="39A84859" w14:textId="77777777" w:rsidR="005540EE" w:rsidRPr="006545F0" w:rsidRDefault="00D560F8" w:rsidP="00FE7632">
      <w:pPr>
        <w:tabs>
          <w:tab w:val="left" w:pos="709"/>
        </w:tabs>
        <w:spacing w:before="120"/>
        <w:ind w:right="28"/>
        <w:jc w:val="both"/>
        <w:rPr>
          <w:bCs/>
          <w:lang w:eastAsia="en-US"/>
        </w:rPr>
      </w:pPr>
      <w:r w:rsidRPr="006545F0">
        <w:rPr>
          <w:b/>
          <w:bCs/>
          <w:i/>
          <w:lang w:eastAsia="en-US"/>
        </w:rPr>
        <w:t>Показател № 2:</w:t>
      </w:r>
      <w:r w:rsidR="005540EE" w:rsidRPr="006545F0">
        <w:t xml:space="preserve"> </w:t>
      </w:r>
      <w:r w:rsidR="005540EE" w:rsidRPr="006545F0">
        <w:rPr>
          <w:bCs/>
          <w:lang w:eastAsia="en-US"/>
        </w:rPr>
        <w:t>Показателят измерва постигнат</w:t>
      </w:r>
      <w:r w:rsidR="004349C3" w:rsidRPr="006545F0">
        <w:rPr>
          <w:bCs/>
          <w:lang w:eastAsia="en-US"/>
        </w:rPr>
        <w:t>ия</w:t>
      </w:r>
      <w:r w:rsidR="005540EE" w:rsidRPr="006545F0">
        <w:rPr>
          <w:bCs/>
          <w:lang w:eastAsia="en-US"/>
        </w:rPr>
        <w:t xml:space="preserve"> ефект от осъществени проекти, свързани с предотвратяване, намаляване или ограничаване вредното въздействие на отпадъците върху човешкото здраве и околната среда и използването им като ресурс за икономиката.</w:t>
      </w:r>
    </w:p>
    <w:p w14:paraId="07EC5195" w14:textId="77777777" w:rsidR="00BC1C59" w:rsidRPr="006545F0" w:rsidRDefault="00D560F8" w:rsidP="00FE7632">
      <w:pPr>
        <w:tabs>
          <w:tab w:val="left" w:pos="720"/>
        </w:tabs>
        <w:spacing w:before="120"/>
        <w:ind w:right="28"/>
        <w:jc w:val="both"/>
      </w:pPr>
      <w:r w:rsidRPr="006545F0">
        <w:rPr>
          <w:b/>
          <w:bCs/>
          <w:i/>
          <w:lang w:eastAsia="en-US"/>
        </w:rPr>
        <w:t>Показател № 3:</w:t>
      </w:r>
      <w:r w:rsidR="00741E0F" w:rsidRPr="006545F0">
        <w:t xml:space="preserve"> </w:t>
      </w:r>
      <w:r w:rsidR="00741E0F" w:rsidRPr="006545F0">
        <w:rPr>
          <w:bCs/>
          <w:lang w:eastAsia="en-US"/>
        </w:rPr>
        <w:t xml:space="preserve">Показателят </w:t>
      </w:r>
      <w:r w:rsidR="004615CF" w:rsidRPr="006545F0">
        <w:t>е</w:t>
      </w:r>
      <w:r w:rsidR="002A2356" w:rsidRPr="006545F0">
        <w:t xml:space="preserve"> ключовия механизъм за ефективно управление и защита на природни местообитания и видове с европейско и национално значение, който способства за измерване на постигнатия напредък в стратегическото планиране на мерките, необходими за подобряване на природозащитното им състояние и контролирано ползване на природни ресурси в националните паркове.</w:t>
      </w:r>
    </w:p>
    <w:p w14:paraId="10026D0A" w14:textId="26BCC049" w:rsidR="00051141" w:rsidRPr="004C218E" w:rsidRDefault="00D560F8" w:rsidP="00051141">
      <w:pPr>
        <w:tabs>
          <w:tab w:val="left" w:pos="720"/>
        </w:tabs>
        <w:spacing w:before="120"/>
        <w:ind w:right="28"/>
        <w:jc w:val="both"/>
      </w:pPr>
      <w:r w:rsidRPr="006545F0">
        <w:rPr>
          <w:b/>
          <w:bCs/>
          <w:i/>
          <w:lang w:eastAsia="en-US"/>
        </w:rPr>
        <w:t>Показател № 4:</w:t>
      </w:r>
      <w:r w:rsidR="00741E0F" w:rsidRPr="006545F0">
        <w:t xml:space="preserve"> </w:t>
      </w:r>
      <w:r w:rsidR="00051141" w:rsidRPr="006545F0">
        <w:t>Показателят</w:t>
      </w:r>
      <w:r w:rsidR="00051141" w:rsidRPr="004C218E">
        <w:t xml:space="preserve"> измерва постигнатия ефект от прилагането на мерки, като дава информация за </w:t>
      </w:r>
      <w:r w:rsidR="00E92147" w:rsidRPr="00E92147">
        <w:t>населението в определени градове с подобрено КАВ</w:t>
      </w:r>
      <w:r w:rsidR="00051141" w:rsidRPr="004C218E">
        <w:t xml:space="preserve"> (с целева стойност за периода от 2019 г. до 202</w:t>
      </w:r>
      <w:r w:rsidR="00E436BB">
        <w:t>5</w:t>
      </w:r>
      <w:r w:rsidR="00051141" w:rsidRPr="004C218E">
        <w:t xml:space="preserve"> г. </w:t>
      </w:r>
      <w:r w:rsidR="00565DFC">
        <w:t>–</w:t>
      </w:r>
      <w:r w:rsidR="00051141" w:rsidRPr="004C218E">
        <w:t xml:space="preserve"> </w:t>
      </w:r>
      <w:r w:rsidR="00E436BB" w:rsidRPr="00E436BB">
        <w:t>2 929</w:t>
      </w:r>
      <w:r w:rsidR="00E436BB">
        <w:t> </w:t>
      </w:r>
      <w:r w:rsidR="00E436BB" w:rsidRPr="00E436BB">
        <w:t>749</w:t>
      </w:r>
      <w:r w:rsidR="00E436BB">
        <w:t xml:space="preserve"> </w:t>
      </w:r>
      <w:r w:rsidR="00051141" w:rsidRPr="004C218E">
        <w:t>жители). Основните показатели, характеризиращи качеството на атмосферния въздух, са 12 замърсителя, които са обект на нормиране и чиито нива в атмосферния въздух подлежат на задължителна текуща оценка (мониторинг). Замърсителите са следните: прахови частици – ФПЧ</w:t>
      </w:r>
      <w:r w:rsidR="00051141" w:rsidRPr="004C218E">
        <w:rPr>
          <w:vertAlign w:val="subscript"/>
        </w:rPr>
        <w:t>10</w:t>
      </w:r>
      <w:r w:rsidR="00051141" w:rsidRPr="004C218E">
        <w:t xml:space="preserve"> и ФПЧ</w:t>
      </w:r>
      <w:r w:rsidR="00051141" w:rsidRPr="004C218E">
        <w:rPr>
          <w:vertAlign w:val="subscript"/>
        </w:rPr>
        <w:t>2.5</w:t>
      </w:r>
      <w:r w:rsidR="00051141" w:rsidRPr="004C218E">
        <w:t>, серен диоксид, азотни оксиди, олово, озон, въглероден оксид, бензен, кадмий и никел (тежки метали), арсен и полициклични ароматни въглеводороди. Приоритет на национално ниво е подобряване на КАВ в случаите на наднормено замърсяване с ФПЧ</w:t>
      </w:r>
      <w:r w:rsidR="00051141" w:rsidRPr="004C218E">
        <w:rPr>
          <w:vertAlign w:val="subscript"/>
        </w:rPr>
        <w:t>10</w:t>
      </w:r>
      <w:r w:rsidR="00051141" w:rsidRPr="004C218E">
        <w:t xml:space="preserve">. </w:t>
      </w:r>
    </w:p>
    <w:p w14:paraId="481DDD0B" w14:textId="77777777" w:rsidR="00051141" w:rsidRPr="004C218E" w:rsidRDefault="00051141" w:rsidP="00051141">
      <w:pPr>
        <w:tabs>
          <w:tab w:val="left" w:pos="720"/>
        </w:tabs>
        <w:spacing w:before="120"/>
        <w:ind w:right="28"/>
        <w:jc w:val="both"/>
      </w:pPr>
      <w:r w:rsidRPr="004C218E">
        <w:t>В съответствие с разпоредбите на ЗЧАВ, управлението на КАВ по отношение на нивата на отделните замърсители се извършва по райони (агломерации) за оценка и управление (РОУ) на КАВ, които обхващат цялата територия на страната. Всеки отделен РОУ включва в себе си територията на една или повече общини съгласно съществуващото административно-териториално деление. Определянето на границите на РОУ е извършено въз основа на предварителна оценка на нивата на замърсителите, за които са установени норми за КАВ, като последният актуален списък с районите за оценка и управление на КАВ е утвърден със Заповед № РД-257/25.03.2022 г. на министъра на околната среда и водите.</w:t>
      </w:r>
    </w:p>
    <w:p w14:paraId="3CB5C29E" w14:textId="77777777" w:rsidR="00051141" w:rsidRPr="004C218E" w:rsidRDefault="00051141" w:rsidP="00051141">
      <w:pPr>
        <w:tabs>
          <w:tab w:val="left" w:pos="720"/>
        </w:tabs>
        <w:spacing w:before="120"/>
        <w:ind w:right="28"/>
        <w:jc w:val="both"/>
      </w:pPr>
      <w:r w:rsidRPr="004C218E">
        <w:t>В рамките на горните райони са разграничени отделните зони (териториални единици) и показателите, за които са превишени горните оценъчни прагове, нормите и/или нормите плюс допустимите отклонения. За зоните, в които са превишени нормите (в отделните РОУКАВ), е задължително изготвянето на общински програми за достигане и поддържане на съответните норми.</w:t>
      </w:r>
    </w:p>
    <w:p w14:paraId="23F7F626" w14:textId="1CD6021E" w:rsidR="00051141" w:rsidRPr="004C218E" w:rsidRDefault="00051141" w:rsidP="00051141">
      <w:pPr>
        <w:tabs>
          <w:tab w:val="left" w:pos="720"/>
        </w:tabs>
        <w:spacing w:before="120"/>
        <w:ind w:right="28"/>
        <w:jc w:val="both"/>
      </w:pPr>
      <w:r w:rsidRPr="004C218E">
        <w:t xml:space="preserve">В решението на Съда на </w:t>
      </w:r>
      <w:r w:rsidR="006D4AB9" w:rsidRPr="004C218E">
        <w:t>ЕС</w:t>
      </w:r>
      <w:r w:rsidRPr="004C218E">
        <w:t xml:space="preserve"> от </w:t>
      </w:r>
      <w:r w:rsidR="00682F65">
        <w:t>0</w:t>
      </w:r>
      <w:r w:rsidRPr="004C218E">
        <w:t>5</w:t>
      </w:r>
      <w:r w:rsidR="00682F65">
        <w:t>.04.</w:t>
      </w:r>
      <w:r w:rsidRPr="004C218E">
        <w:t>2017</w:t>
      </w:r>
      <w:r w:rsidR="006D4AB9" w:rsidRPr="004C218E">
        <w:t xml:space="preserve"> </w:t>
      </w:r>
      <w:r w:rsidRPr="004C218E">
        <w:t>г. по дело С-488/15 за неспазване на нормите по показател ФПЧ</w:t>
      </w:r>
      <w:r w:rsidRPr="004C218E">
        <w:rPr>
          <w:vertAlign w:val="subscript"/>
        </w:rPr>
        <w:t>10</w:t>
      </w:r>
      <w:r w:rsidRPr="004C218E">
        <w:t xml:space="preserve"> на територията на страната са включени 28 общини. До 2017</w:t>
      </w:r>
      <w:r w:rsidR="006D4AB9" w:rsidRPr="004C218E">
        <w:t xml:space="preserve"> </w:t>
      </w:r>
      <w:r w:rsidRPr="004C218E">
        <w:t>г.</w:t>
      </w:r>
      <w:r w:rsidR="006D4AB9" w:rsidRPr="004C218E">
        <w:t>,</w:t>
      </w:r>
      <w:r w:rsidRPr="004C218E">
        <w:t xml:space="preserve"> включително, устойчиво са постигнали съответствие с нормите общините Девня, Добрич, Пирдоп, Сливен, Гълъбово и Стара Загора. През 2018</w:t>
      </w:r>
      <w:r w:rsidR="006D4AB9" w:rsidRPr="004C218E">
        <w:t xml:space="preserve"> </w:t>
      </w:r>
      <w:r w:rsidRPr="004C218E">
        <w:t xml:space="preserve">г. към тях се добавят общините Варна, Димитровград и Ловеч. Съгласно </w:t>
      </w:r>
      <w:r w:rsidR="00290376" w:rsidRPr="004C218E">
        <w:t xml:space="preserve">предварителните </w:t>
      </w:r>
      <w:r w:rsidRPr="004C218E">
        <w:t>данни за 202</w:t>
      </w:r>
      <w:r w:rsidR="00FD2F3D">
        <w:t>4</w:t>
      </w:r>
      <w:r w:rsidR="006D4AB9" w:rsidRPr="004C218E">
        <w:t xml:space="preserve"> </w:t>
      </w:r>
      <w:r w:rsidRPr="004C218E">
        <w:t>г. от мониторинга на качеството на атмосферния въздух</w:t>
      </w:r>
      <w:r w:rsidR="00290376" w:rsidRPr="004C218E">
        <w:t xml:space="preserve"> тенденцията за спазване на нормите за качество на атмосферния въздух се запазва в общините Девня, Плевен, Пирдоп, Благоевград, Добрич, Сливен, Гълъбово, Стара Загора, Ловеч, Димитровград, Несебър, Велико Търново, Хасково, Пазарджик, Враца, Шумен,</w:t>
      </w:r>
      <w:r w:rsidR="00244FE7">
        <w:t xml:space="preserve"> Бургас,</w:t>
      </w:r>
      <w:r w:rsidR="00290376" w:rsidRPr="004C218E">
        <w:t xml:space="preserve"> Кърджали</w:t>
      </w:r>
      <w:r w:rsidR="0068020A">
        <w:t>,</w:t>
      </w:r>
      <w:r w:rsidR="00290376" w:rsidRPr="004C218E">
        <w:t xml:space="preserve"> </w:t>
      </w:r>
      <w:r w:rsidR="0068020A" w:rsidRPr="0068020A">
        <w:t xml:space="preserve">Асеновград, София, Видин, Горна Оряховица, </w:t>
      </w:r>
      <w:r w:rsidR="00FD2F3D">
        <w:t xml:space="preserve">Русе, Смолян, </w:t>
      </w:r>
      <w:r w:rsidR="0068020A" w:rsidRPr="0068020A">
        <w:t xml:space="preserve">Перник </w:t>
      </w:r>
      <w:r w:rsidR="00290376" w:rsidRPr="004C218E">
        <w:t xml:space="preserve">и Варна. </w:t>
      </w:r>
      <w:r w:rsidRPr="004C218E">
        <w:t>Потвърждава се съответствието с нормите за</w:t>
      </w:r>
      <w:r w:rsidR="0068020A">
        <w:t xml:space="preserve"> </w:t>
      </w:r>
      <w:r w:rsidRPr="004C218E">
        <w:t>РОУКАВ</w:t>
      </w:r>
      <w:r w:rsidR="0068020A">
        <w:t xml:space="preserve"> </w:t>
      </w:r>
      <w:r w:rsidR="00AC2D74" w:rsidRPr="0068020A">
        <w:t>Югоизточен</w:t>
      </w:r>
      <w:r w:rsidR="00AC2D74">
        <w:t>,</w:t>
      </w:r>
      <w:r w:rsidR="00E436BB" w:rsidRPr="00E436BB">
        <w:t xml:space="preserve"> Югозападен</w:t>
      </w:r>
      <w:r w:rsidR="00E436BB">
        <w:t>,</w:t>
      </w:r>
      <w:r w:rsidR="00AC2D74" w:rsidRPr="004C218E">
        <w:t xml:space="preserve"> </w:t>
      </w:r>
      <w:r w:rsidR="00AC2D74" w:rsidRPr="0068020A">
        <w:t>Агломерация Столична и</w:t>
      </w:r>
      <w:r w:rsidR="00AC2D74">
        <w:t xml:space="preserve"> Агломерация Варна</w:t>
      </w:r>
      <w:r w:rsidRPr="004C218E">
        <w:t>. Постигната е също така средногодишната норма по показател ФПЧ</w:t>
      </w:r>
      <w:r w:rsidRPr="004C218E">
        <w:rPr>
          <w:vertAlign w:val="subscript"/>
        </w:rPr>
        <w:t>2,5</w:t>
      </w:r>
      <w:r w:rsidRPr="004C218E">
        <w:t xml:space="preserve"> </w:t>
      </w:r>
      <w:r w:rsidR="0027024C" w:rsidRPr="004C218E">
        <w:t>съгласно наличните предварителни данни в градовете София</w:t>
      </w:r>
      <w:r w:rsidR="00374AAC">
        <w:t>,</w:t>
      </w:r>
      <w:r w:rsidR="00374AAC" w:rsidRPr="00374AAC">
        <w:t xml:space="preserve"> Пловдив, Варна, </w:t>
      </w:r>
      <w:r w:rsidR="0068020A" w:rsidRPr="0068020A">
        <w:t>Велико Търново</w:t>
      </w:r>
      <w:r w:rsidR="00357531">
        <w:t xml:space="preserve">, </w:t>
      </w:r>
      <w:r w:rsidR="00FD2F3D">
        <w:t xml:space="preserve">Перник, </w:t>
      </w:r>
      <w:r w:rsidR="00357531">
        <w:t>Стара Загора</w:t>
      </w:r>
      <w:r w:rsidR="0027024C" w:rsidRPr="0068020A">
        <w:t xml:space="preserve"> </w:t>
      </w:r>
      <w:r w:rsidR="0027024C" w:rsidRPr="004C218E">
        <w:t xml:space="preserve">и </w:t>
      </w:r>
      <w:r w:rsidRPr="004C218E">
        <w:t>Русе. Данните показват, че целевата стойност за 202</w:t>
      </w:r>
      <w:r w:rsidR="00FD2F3D">
        <w:t>4</w:t>
      </w:r>
      <w:r w:rsidR="007839B1" w:rsidRPr="004C218E">
        <w:t xml:space="preserve"> </w:t>
      </w:r>
      <w:r w:rsidRPr="004C218E">
        <w:t>г. по показател „Население с подобрено качество на атмосферния въздух (за замърсител ФПЧ</w:t>
      </w:r>
      <w:r w:rsidRPr="004C218E">
        <w:rPr>
          <w:vertAlign w:val="subscript"/>
        </w:rPr>
        <w:t>10</w:t>
      </w:r>
      <w:r w:rsidRPr="004C218E">
        <w:t>)</w:t>
      </w:r>
      <w:r w:rsidR="0068020A">
        <w:t>“</w:t>
      </w:r>
      <w:r w:rsidRPr="004C218E">
        <w:t xml:space="preserve"> е постигната, като тенденцията следва да бъде поддържана и подобрявана с оглед защита</w:t>
      </w:r>
      <w:r w:rsidR="008063F7" w:rsidRPr="004C218E">
        <w:t xml:space="preserve"> </w:t>
      </w:r>
      <w:r w:rsidRPr="004C218E">
        <w:t>здравето на населението и постигане на нормите във всички пунктове за мониторинг в РОУ</w:t>
      </w:r>
      <w:r w:rsidR="00357531">
        <w:t xml:space="preserve"> на </w:t>
      </w:r>
      <w:r w:rsidRPr="004C218E">
        <w:t>КАВ.</w:t>
      </w:r>
      <w:r w:rsidR="00E436BB" w:rsidRPr="00E436BB">
        <w:t xml:space="preserve"> Оценка за показателя за 2025</w:t>
      </w:r>
      <w:r w:rsidR="00E436BB">
        <w:t xml:space="preserve"> </w:t>
      </w:r>
      <w:r w:rsidR="00E436BB" w:rsidRPr="00E436BB">
        <w:t>г. може да бъде направена след 31.12.2025</w:t>
      </w:r>
      <w:r w:rsidR="00E436BB">
        <w:t xml:space="preserve"> </w:t>
      </w:r>
      <w:r w:rsidR="00E436BB" w:rsidRPr="00E436BB">
        <w:t>г.</w:t>
      </w:r>
      <w:r w:rsidR="00E436BB">
        <w:t>, когато</w:t>
      </w:r>
      <w:r w:rsidR="00E436BB" w:rsidRPr="00E436BB">
        <w:t xml:space="preserve"> бъдат отчетени резултатите от мониторинга на качеството на атмосферния въздух на годишна база.</w:t>
      </w:r>
      <w:r w:rsidR="00E436BB">
        <w:t xml:space="preserve"> </w:t>
      </w:r>
    </w:p>
    <w:p w14:paraId="7AAAE5F8" w14:textId="77777777" w:rsidR="00D560F8" w:rsidRPr="00A2461C" w:rsidRDefault="00D560F8" w:rsidP="00FE7632">
      <w:pPr>
        <w:spacing w:before="120"/>
        <w:jc w:val="both"/>
      </w:pPr>
      <w:r w:rsidRPr="004C218E">
        <w:rPr>
          <w:b/>
          <w:bCs/>
          <w:i/>
          <w:lang w:eastAsia="en-US"/>
        </w:rPr>
        <w:t>Показател № 5:</w:t>
      </w:r>
      <w:r w:rsidR="00741E0F" w:rsidRPr="004C218E">
        <w:t xml:space="preserve"> Показателят измерва постигнат</w:t>
      </w:r>
      <w:r w:rsidR="006E78A6" w:rsidRPr="004C218E">
        <w:t>ия</w:t>
      </w:r>
      <w:r w:rsidR="00741E0F" w:rsidRPr="004C218E">
        <w:t xml:space="preserve"> ефект от подкрепени проекти, насочени към намаляване на емисиите на парникови газове.</w:t>
      </w:r>
    </w:p>
    <w:p w14:paraId="094556F4" w14:textId="77777777" w:rsidR="00277661" w:rsidRPr="00666B68" w:rsidRDefault="00277661" w:rsidP="00666B68">
      <w:pPr>
        <w:widowControl w:val="0"/>
        <w:numPr>
          <w:ilvl w:val="0"/>
          <w:numId w:val="9"/>
        </w:numPr>
        <w:tabs>
          <w:tab w:val="clear" w:pos="720"/>
          <w:tab w:val="num" w:pos="0"/>
        </w:tabs>
        <w:spacing w:before="120"/>
        <w:ind w:left="721" w:right="28" w:hanging="437"/>
        <w:jc w:val="both"/>
        <w:rPr>
          <w:b/>
          <w:color w:val="538135"/>
        </w:rPr>
      </w:pPr>
      <w:r w:rsidRPr="00666B68">
        <w:rPr>
          <w:b/>
          <w:color w:val="538135"/>
        </w:rPr>
        <w:t xml:space="preserve">Други </w:t>
      </w:r>
      <w:r w:rsidR="00C448C6" w:rsidRPr="00666B68">
        <w:rPr>
          <w:b/>
          <w:color w:val="538135"/>
        </w:rPr>
        <w:t>институции</w:t>
      </w:r>
      <w:r w:rsidRPr="00666B68">
        <w:rPr>
          <w:b/>
          <w:color w:val="538135"/>
        </w:rPr>
        <w:t>, допринесли за постигането на ползата/ефекта</w:t>
      </w:r>
    </w:p>
    <w:p w14:paraId="44258BDB" w14:textId="1400F19C" w:rsidR="00AD7ED8" w:rsidRPr="00A2461C" w:rsidRDefault="00AD7ED8" w:rsidP="0017359B">
      <w:pPr>
        <w:numPr>
          <w:ilvl w:val="0"/>
          <w:numId w:val="10"/>
        </w:numPr>
        <w:tabs>
          <w:tab w:val="clear" w:pos="360"/>
          <w:tab w:val="num" w:pos="709"/>
        </w:tabs>
        <w:spacing w:before="120"/>
        <w:ind w:left="709" w:hanging="283"/>
        <w:jc w:val="both"/>
        <w:rPr>
          <w:bCs/>
          <w:lang w:eastAsia="en-US"/>
        </w:rPr>
      </w:pPr>
      <w:r w:rsidRPr="00A2461C">
        <w:rPr>
          <w:bCs/>
          <w:lang w:eastAsia="en-US"/>
        </w:rPr>
        <w:t>МС; МФ; МРРБ; МЗ</w:t>
      </w:r>
      <w:r w:rsidR="00517E96">
        <w:rPr>
          <w:bCs/>
          <w:lang w:eastAsia="en-US"/>
        </w:rPr>
        <w:t>Х</w:t>
      </w:r>
      <w:r w:rsidRPr="00A2461C">
        <w:rPr>
          <w:bCs/>
          <w:lang w:eastAsia="en-US"/>
        </w:rPr>
        <w:t>; МЗ; М</w:t>
      </w:r>
      <w:r w:rsidR="00181CF9" w:rsidRPr="00A2461C">
        <w:rPr>
          <w:bCs/>
          <w:lang w:eastAsia="en-US"/>
        </w:rPr>
        <w:t>И</w:t>
      </w:r>
      <w:r w:rsidRPr="00A2461C">
        <w:rPr>
          <w:bCs/>
          <w:lang w:eastAsia="en-US"/>
        </w:rPr>
        <w:t>И; МЕ; МОН; МТСП; ММС;</w:t>
      </w:r>
      <w:r w:rsidR="00B43BA5" w:rsidRPr="00A2461C">
        <w:rPr>
          <w:bCs/>
          <w:lang w:eastAsia="en-US"/>
        </w:rPr>
        <w:t xml:space="preserve"> </w:t>
      </w:r>
      <w:r w:rsidRPr="00A2461C">
        <w:rPr>
          <w:bCs/>
          <w:lang w:eastAsia="en-US"/>
        </w:rPr>
        <w:t>МВР; МВнР; МТС;</w:t>
      </w:r>
      <w:r w:rsidR="00386C1D" w:rsidRPr="00A2461C">
        <w:rPr>
          <w:bCs/>
          <w:lang w:eastAsia="en-US"/>
        </w:rPr>
        <w:t xml:space="preserve"> МП;</w:t>
      </w:r>
    </w:p>
    <w:p w14:paraId="6F7339C1" w14:textId="77777777" w:rsidR="00AD7ED8" w:rsidRPr="00A2461C" w:rsidRDefault="00AD7ED8" w:rsidP="0017359B">
      <w:pPr>
        <w:numPr>
          <w:ilvl w:val="0"/>
          <w:numId w:val="10"/>
        </w:numPr>
        <w:tabs>
          <w:tab w:val="clear" w:pos="360"/>
          <w:tab w:val="num" w:pos="709"/>
        </w:tabs>
        <w:ind w:left="709" w:hanging="283"/>
        <w:jc w:val="both"/>
        <w:rPr>
          <w:bCs/>
          <w:lang w:eastAsia="en-US"/>
        </w:rPr>
      </w:pPr>
      <w:r w:rsidRPr="00A2461C">
        <w:rPr>
          <w:bCs/>
          <w:lang w:eastAsia="en-US"/>
        </w:rPr>
        <w:t>АЯР; Агенция „Митници“; НАП; ИАГ; ИА ГИТ; АП</w:t>
      </w:r>
      <w:r w:rsidR="00344155" w:rsidRPr="00A2461C">
        <w:rPr>
          <w:bCs/>
          <w:lang w:eastAsia="en-US"/>
        </w:rPr>
        <w:t>П</w:t>
      </w:r>
      <w:r w:rsidRPr="00A2461C">
        <w:rPr>
          <w:bCs/>
          <w:lang w:eastAsia="en-US"/>
        </w:rPr>
        <w:t xml:space="preserve">К; ИА БСА; ИА ППРД; </w:t>
      </w:r>
      <w:r w:rsidR="00F778B2" w:rsidRPr="00A2461C">
        <w:rPr>
          <w:bCs/>
          <w:lang w:eastAsia="en-US"/>
        </w:rPr>
        <w:t xml:space="preserve">АУЕР; </w:t>
      </w:r>
      <w:r w:rsidRPr="00A2461C">
        <w:rPr>
          <w:bCs/>
          <w:lang w:eastAsia="en-US"/>
        </w:rPr>
        <w:t>КЕВР; ДНСК; ДАМТН; НЦОЗ</w:t>
      </w:r>
      <w:r w:rsidR="00344155" w:rsidRPr="00A2461C">
        <w:rPr>
          <w:bCs/>
          <w:lang w:eastAsia="en-US"/>
        </w:rPr>
        <w:t>А</w:t>
      </w:r>
      <w:r w:rsidRPr="00A2461C">
        <w:rPr>
          <w:bCs/>
          <w:lang w:eastAsia="en-US"/>
        </w:rPr>
        <w:t>; НЦРРЗ</w:t>
      </w:r>
      <w:r w:rsidR="00270258" w:rsidRPr="00A2461C">
        <w:rPr>
          <w:bCs/>
          <w:lang w:eastAsia="en-US"/>
        </w:rPr>
        <w:t xml:space="preserve">; </w:t>
      </w:r>
      <w:r w:rsidR="00CC7E5F" w:rsidRPr="00A2461C">
        <w:rPr>
          <w:bCs/>
          <w:lang w:eastAsia="en-US"/>
        </w:rPr>
        <w:t>ИАРА;</w:t>
      </w:r>
      <w:r w:rsidR="00E96633" w:rsidRPr="00A2461C">
        <w:rPr>
          <w:bCs/>
          <w:lang w:eastAsia="en-US"/>
        </w:rPr>
        <w:t xml:space="preserve"> </w:t>
      </w:r>
      <w:r w:rsidR="00FB783B" w:rsidRPr="00A2461C">
        <w:rPr>
          <w:bCs/>
          <w:lang w:eastAsia="en-US"/>
        </w:rPr>
        <w:t>БАБХ;</w:t>
      </w:r>
      <w:r w:rsidR="00BF4FA1" w:rsidRPr="00A2461C">
        <w:rPr>
          <w:bCs/>
          <w:lang w:eastAsia="en-US"/>
        </w:rPr>
        <w:t xml:space="preserve"> ИАЖА;</w:t>
      </w:r>
      <w:r w:rsidR="00FB783B" w:rsidRPr="00A2461C">
        <w:rPr>
          <w:bCs/>
          <w:lang w:eastAsia="en-US"/>
        </w:rPr>
        <w:t xml:space="preserve"> </w:t>
      </w:r>
    </w:p>
    <w:p w14:paraId="327BA237" w14:textId="77777777" w:rsidR="00AD7ED8" w:rsidRPr="00A2461C" w:rsidRDefault="00AD7ED8" w:rsidP="0017359B">
      <w:pPr>
        <w:numPr>
          <w:ilvl w:val="0"/>
          <w:numId w:val="10"/>
        </w:numPr>
        <w:tabs>
          <w:tab w:val="clear" w:pos="360"/>
          <w:tab w:val="num" w:pos="709"/>
        </w:tabs>
        <w:ind w:left="709" w:hanging="283"/>
        <w:jc w:val="both"/>
        <w:rPr>
          <w:bCs/>
          <w:lang w:eastAsia="en-US"/>
        </w:rPr>
      </w:pPr>
      <w:r w:rsidRPr="00A2461C">
        <w:rPr>
          <w:bCs/>
          <w:lang w:eastAsia="en-US"/>
        </w:rPr>
        <w:t>НСИ; НИМХ;</w:t>
      </w:r>
      <w:r w:rsidR="00BF4FA1" w:rsidRPr="00A2461C">
        <w:rPr>
          <w:bCs/>
          <w:lang w:eastAsia="en-US"/>
        </w:rPr>
        <w:t xml:space="preserve"> РЗИ;</w:t>
      </w:r>
      <w:r w:rsidRPr="00A2461C">
        <w:rPr>
          <w:bCs/>
          <w:lang w:eastAsia="en-US"/>
        </w:rPr>
        <w:t xml:space="preserve"> </w:t>
      </w:r>
      <w:r w:rsidR="0023626A" w:rsidRPr="00A2461C">
        <w:rPr>
          <w:bCs/>
          <w:lang w:eastAsia="en-US"/>
        </w:rPr>
        <w:t xml:space="preserve">БИС; БИМ; </w:t>
      </w:r>
      <w:r w:rsidR="00344155" w:rsidRPr="00A2461C">
        <w:rPr>
          <w:bCs/>
          <w:lang w:eastAsia="en-US"/>
        </w:rPr>
        <w:t>и</w:t>
      </w:r>
      <w:r w:rsidRPr="00A2461C">
        <w:rPr>
          <w:bCs/>
          <w:lang w:eastAsia="en-US"/>
        </w:rPr>
        <w:t>нститути към БАН;</w:t>
      </w:r>
    </w:p>
    <w:p w14:paraId="4C0AF09F" w14:textId="77777777" w:rsidR="00344155" w:rsidRPr="00A2461C" w:rsidRDefault="00344155" w:rsidP="0017359B">
      <w:pPr>
        <w:numPr>
          <w:ilvl w:val="0"/>
          <w:numId w:val="10"/>
        </w:numPr>
        <w:tabs>
          <w:tab w:val="clear" w:pos="360"/>
          <w:tab w:val="num" w:pos="709"/>
        </w:tabs>
        <w:ind w:left="709" w:hanging="283"/>
        <w:jc w:val="both"/>
        <w:rPr>
          <w:bCs/>
          <w:lang w:eastAsia="en-US"/>
        </w:rPr>
      </w:pPr>
      <w:r w:rsidRPr="00A2461C">
        <w:rPr>
          <w:bCs/>
          <w:lang w:eastAsia="en-US"/>
        </w:rPr>
        <w:t>НДЕФ; ПУДООС;</w:t>
      </w:r>
    </w:p>
    <w:p w14:paraId="5ABDD907" w14:textId="77777777" w:rsidR="00344155" w:rsidRPr="00A2461C" w:rsidRDefault="00181CF9" w:rsidP="0017359B">
      <w:pPr>
        <w:numPr>
          <w:ilvl w:val="0"/>
          <w:numId w:val="10"/>
        </w:numPr>
        <w:tabs>
          <w:tab w:val="clear" w:pos="360"/>
          <w:tab w:val="num" w:pos="709"/>
        </w:tabs>
        <w:ind w:left="709" w:hanging="283"/>
        <w:jc w:val="both"/>
        <w:rPr>
          <w:bCs/>
          <w:lang w:eastAsia="en-US"/>
        </w:rPr>
      </w:pPr>
      <w:r w:rsidRPr="00A2461C">
        <w:rPr>
          <w:bCs/>
          <w:lang w:eastAsia="en-US"/>
        </w:rPr>
        <w:t>о</w:t>
      </w:r>
      <w:r w:rsidR="00AD7ED8" w:rsidRPr="00A2461C">
        <w:rPr>
          <w:bCs/>
          <w:lang w:eastAsia="en-US"/>
        </w:rPr>
        <w:t xml:space="preserve">бластни администрации; </w:t>
      </w:r>
      <w:r w:rsidRPr="00A2461C">
        <w:rPr>
          <w:bCs/>
          <w:lang w:eastAsia="en-US"/>
        </w:rPr>
        <w:t>о</w:t>
      </w:r>
      <w:r w:rsidR="00AD7ED8" w:rsidRPr="00A2461C">
        <w:rPr>
          <w:bCs/>
          <w:lang w:eastAsia="en-US"/>
        </w:rPr>
        <w:t xml:space="preserve">бщини; </w:t>
      </w:r>
    </w:p>
    <w:p w14:paraId="403BD682" w14:textId="77777777" w:rsidR="00AD7ED8" w:rsidRPr="00A2461C" w:rsidRDefault="00AD7ED8" w:rsidP="0017359B">
      <w:pPr>
        <w:numPr>
          <w:ilvl w:val="0"/>
          <w:numId w:val="10"/>
        </w:numPr>
        <w:tabs>
          <w:tab w:val="clear" w:pos="360"/>
          <w:tab w:val="num" w:pos="709"/>
        </w:tabs>
        <w:ind w:left="709" w:hanging="283"/>
        <w:jc w:val="both"/>
        <w:rPr>
          <w:bCs/>
          <w:lang w:eastAsia="en-US"/>
        </w:rPr>
      </w:pPr>
      <w:r w:rsidRPr="00A2461C">
        <w:rPr>
          <w:bCs/>
          <w:lang w:eastAsia="en-US"/>
        </w:rPr>
        <w:t>висши учебни заведения;</w:t>
      </w:r>
    </w:p>
    <w:p w14:paraId="52A10175" w14:textId="77777777" w:rsidR="00344155" w:rsidRPr="00A2461C" w:rsidRDefault="00181CF9" w:rsidP="0017359B">
      <w:pPr>
        <w:numPr>
          <w:ilvl w:val="0"/>
          <w:numId w:val="10"/>
        </w:numPr>
        <w:tabs>
          <w:tab w:val="clear" w:pos="360"/>
          <w:tab w:val="num" w:pos="709"/>
        </w:tabs>
        <w:ind w:left="709" w:hanging="283"/>
        <w:jc w:val="both"/>
        <w:rPr>
          <w:b/>
        </w:rPr>
      </w:pPr>
      <w:r w:rsidRPr="00A2461C">
        <w:rPr>
          <w:bCs/>
          <w:lang w:eastAsia="en-US"/>
        </w:rPr>
        <w:t xml:space="preserve">неправителствени организации; </w:t>
      </w:r>
    </w:p>
    <w:p w14:paraId="05C1C33E" w14:textId="77777777" w:rsidR="00C448C6" w:rsidRPr="00A2461C" w:rsidRDefault="00181CF9" w:rsidP="0017359B">
      <w:pPr>
        <w:numPr>
          <w:ilvl w:val="0"/>
          <w:numId w:val="10"/>
        </w:numPr>
        <w:tabs>
          <w:tab w:val="clear" w:pos="360"/>
          <w:tab w:val="num" w:pos="709"/>
        </w:tabs>
        <w:ind w:left="709" w:hanging="283"/>
        <w:jc w:val="both"/>
        <w:rPr>
          <w:b/>
        </w:rPr>
      </w:pPr>
      <w:r w:rsidRPr="00A2461C">
        <w:rPr>
          <w:bCs/>
          <w:lang w:eastAsia="en-US"/>
        </w:rPr>
        <w:t>б</w:t>
      </w:r>
      <w:r w:rsidR="00AD7ED8" w:rsidRPr="00A2461C">
        <w:rPr>
          <w:bCs/>
          <w:lang w:eastAsia="en-US"/>
        </w:rPr>
        <w:t>изнес организации и др.</w:t>
      </w:r>
    </w:p>
    <w:p w14:paraId="756BDDEA" w14:textId="77777777" w:rsidR="00277661" w:rsidRPr="00666B68" w:rsidRDefault="00277661" w:rsidP="00666B68">
      <w:pPr>
        <w:widowControl w:val="0"/>
        <w:numPr>
          <w:ilvl w:val="0"/>
          <w:numId w:val="9"/>
        </w:numPr>
        <w:tabs>
          <w:tab w:val="clear" w:pos="720"/>
          <w:tab w:val="num" w:pos="0"/>
        </w:tabs>
        <w:spacing w:before="120"/>
        <w:ind w:left="721" w:right="28" w:hanging="437"/>
        <w:jc w:val="both"/>
        <w:rPr>
          <w:b/>
          <w:color w:val="538135"/>
        </w:rPr>
      </w:pPr>
      <w:r w:rsidRPr="00666B68">
        <w:rPr>
          <w:b/>
          <w:color w:val="538135"/>
        </w:rPr>
        <w:t>Източници на информация</w:t>
      </w:r>
      <w:r w:rsidR="0017359B" w:rsidRPr="00666B68">
        <w:rPr>
          <w:b/>
          <w:color w:val="538135"/>
        </w:rPr>
        <w:t>та</w:t>
      </w:r>
      <w:r w:rsidRPr="00666B68">
        <w:rPr>
          <w:b/>
          <w:color w:val="538135"/>
        </w:rPr>
        <w:t xml:space="preserve"> за данните</w:t>
      </w:r>
      <w:r w:rsidR="0017359B" w:rsidRPr="00666B68">
        <w:rPr>
          <w:b/>
          <w:color w:val="538135"/>
        </w:rPr>
        <w:t xml:space="preserve"> по показателите за полза/</w:t>
      </w:r>
      <w:r w:rsidRPr="00666B68">
        <w:rPr>
          <w:b/>
          <w:color w:val="538135"/>
        </w:rPr>
        <w:t>ефект</w:t>
      </w:r>
    </w:p>
    <w:p w14:paraId="462D4348" w14:textId="77777777" w:rsidR="001A5EB6" w:rsidRPr="00A2461C" w:rsidRDefault="00B42AE5" w:rsidP="0017359B">
      <w:pPr>
        <w:spacing w:before="120"/>
        <w:jc w:val="both"/>
      </w:pPr>
      <w:r w:rsidRPr="00A2461C">
        <w:t>МОСВ, ИАОС, РИОСВ, ДНП, БД</w:t>
      </w:r>
      <w:r w:rsidR="00B9561D" w:rsidRPr="00A2461C">
        <w:t>, НСИ</w:t>
      </w:r>
    </w:p>
    <w:p w14:paraId="517B02F0" w14:textId="77777777" w:rsidR="00EC013D" w:rsidRPr="00A2461C" w:rsidRDefault="00EC013D" w:rsidP="00E867D2">
      <w:pPr>
        <w:spacing w:before="120"/>
        <w:ind w:right="28"/>
        <w:jc w:val="both"/>
        <w:rPr>
          <w:b/>
        </w:rPr>
      </w:pPr>
      <w:r w:rsidRPr="00E867D2">
        <w:rPr>
          <w:b/>
          <w:color w:val="00B050"/>
        </w:rPr>
        <w:t>в) Отговорност за изпълнение на целите в съответната област на политика</w:t>
      </w:r>
    </w:p>
    <w:p w14:paraId="772C8C99" w14:textId="77777777" w:rsidR="001A5EB6" w:rsidRPr="00A2461C" w:rsidRDefault="004C3F14" w:rsidP="003D01EE">
      <w:pPr>
        <w:tabs>
          <w:tab w:val="left" w:pos="709"/>
        </w:tabs>
        <w:spacing w:before="60" w:after="60"/>
        <w:ind w:right="28"/>
        <w:jc w:val="both"/>
        <w:rPr>
          <w:rFonts w:eastAsia="Batang"/>
        </w:rPr>
      </w:pPr>
      <w:r w:rsidRPr="00A2461C">
        <w:rPr>
          <w:b/>
          <w:bCs/>
          <w:i/>
          <w:lang w:eastAsia="en-US"/>
        </w:rPr>
        <w:t>Оперативна цел № 1:</w:t>
      </w:r>
      <w:r w:rsidR="003D01EE" w:rsidRPr="00A2461C">
        <w:rPr>
          <w:b/>
          <w:bCs/>
          <w:i/>
          <w:lang w:eastAsia="en-US"/>
        </w:rPr>
        <w:t xml:space="preserve"> </w:t>
      </w:r>
      <w:r w:rsidR="001B5527" w:rsidRPr="00A2461C">
        <w:rPr>
          <w:bCs/>
          <w:lang w:eastAsia="en-US"/>
        </w:rPr>
        <w:t xml:space="preserve">МОСВ </w:t>
      </w:r>
      <w:r w:rsidR="004F305C" w:rsidRPr="00A2461C">
        <w:rPr>
          <w:bCs/>
          <w:lang w:eastAsia="en-US"/>
        </w:rPr>
        <w:t>–</w:t>
      </w:r>
      <w:r w:rsidR="001B5527" w:rsidRPr="00A2461C">
        <w:rPr>
          <w:bCs/>
          <w:lang w:eastAsia="en-US"/>
        </w:rPr>
        <w:t xml:space="preserve"> </w:t>
      </w:r>
      <w:r w:rsidR="005440E7" w:rsidRPr="00A2461C">
        <w:rPr>
          <w:rFonts w:eastAsia="Batang"/>
        </w:rPr>
        <w:t>д</w:t>
      </w:r>
      <w:r w:rsidR="00B41DE9" w:rsidRPr="00A2461C">
        <w:rPr>
          <w:rFonts w:eastAsia="Batang"/>
        </w:rPr>
        <w:t xml:space="preserve">ирекция </w:t>
      </w:r>
      <w:r w:rsidRPr="00A2461C">
        <w:rPr>
          <w:rFonts w:eastAsia="Batang"/>
        </w:rPr>
        <w:t>У</w:t>
      </w:r>
      <w:r w:rsidR="00B41DE9" w:rsidRPr="00A2461C">
        <w:rPr>
          <w:rFonts w:eastAsia="Batang"/>
        </w:rPr>
        <w:t>В</w:t>
      </w:r>
      <w:r w:rsidR="00510FAC">
        <w:rPr>
          <w:rFonts w:eastAsia="Batang"/>
        </w:rPr>
        <w:t>,</w:t>
      </w:r>
      <w:r w:rsidR="005440E7" w:rsidRPr="00A2461C">
        <w:rPr>
          <w:rFonts w:eastAsia="Batang"/>
        </w:rPr>
        <w:t xml:space="preserve"> </w:t>
      </w:r>
      <w:r w:rsidRPr="00A2461C">
        <w:rPr>
          <w:rFonts w:eastAsia="Batang"/>
        </w:rPr>
        <w:t xml:space="preserve">и </w:t>
      </w:r>
      <w:r w:rsidR="00AE09B5" w:rsidRPr="00A2461C">
        <w:rPr>
          <w:rFonts w:eastAsia="Batang"/>
        </w:rPr>
        <w:t>структурите</w:t>
      </w:r>
      <w:r w:rsidRPr="00A2461C">
        <w:rPr>
          <w:rFonts w:eastAsia="Batang"/>
        </w:rPr>
        <w:t xml:space="preserve"> на МОСВ –</w:t>
      </w:r>
      <w:r w:rsidR="00510FAC">
        <w:rPr>
          <w:rFonts w:eastAsia="Batang"/>
        </w:rPr>
        <w:t xml:space="preserve"> </w:t>
      </w:r>
      <w:r w:rsidRPr="00A2461C">
        <w:rPr>
          <w:rFonts w:eastAsia="Batang"/>
        </w:rPr>
        <w:t xml:space="preserve">ИАОС, РИОСВ, </w:t>
      </w:r>
      <w:r w:rsidR="004F305C" w:rsidRPr="00A2461C">
        <w:rPr>
          <w:rFonts w:eastAsia="Batang"/>
        </w:rPr>
        <w:t xml:space="preserve">БД и </w:t>
      </w:r>
      <w:r w:rsidRPr="00A2461C">
        <w:rPr>
          <w:rFonts w:eastAsia="Batang"/>
        </w:rPr>
        <w:t>ДНП, съгласно функциите, определени с устройствените правилници на МОСВ и неговите структури</w:t>
      </w:r>
      <w:r w:rsidR="00597598">
        <w:rPr>
          <w:rFonts w:eastAsia="Batang"/>
        </w:rPr>
        <w:t>;</w:t>
      </w:r>
    </w:p>
    <w:p w14:paraId="031ABA81" w14:textId="77777777" w:rsidR="005440E7" w:rsidRPr="00A2461C" w:rsidRDefault="003D01EE" w:rsidP="005440E7">
      <w:pPr>
        <w:spacing w:before="60" w:after="60"/>
        <w:jc w:val="both"/>
      </w:pPr>
      <w:r w:rsidRPr="00A2461C">
        <w:rPr>
          <w:b/>
          <w:bCs/>
          <w:i/>
          <w:lang w:eastAsia="en-US"/>
        </w:rPr>
        <w:t xml:space="preserve">Оперативна цел № </w:t>
      </w:r>
      <w:r w:rsidR="00271792" w:rsidRPr="00A2461C">
        <w:rPr>
          <w:b/>
          <w:bCs/>
          <w:i/>
          <w:lang w:eastAsia="en-US"/>
        </w:rPr>
        <w:t>2</w:t>
      </w:r>
      <w:r w:rsidRPr="00A2461C">
        <w:rPr>
          <w:b/>
          <w:bCs/>
          <w:i/>
          <w:lang w:eastAsia="en-US"/>
        </w:rPr>
        <w:t>:</w:t>
      </w:r>
      <w:r w:rsidR="005440E7" w:rsidRPr="00A2461C">
        <w:t xml:space="preserve"> </w:t>
      </w:r>
      <w:r w:rsidR="005440E7" w:rsidRPr="00A2461C">
        <w:rPr>
          <w:bCs/>
          <w:lang w:eastAsia="en-US"/>
        </w:rPr>
        <w:t>МОСВ</w:t>
      </w:r>
      <w:r w:rsidR="001B5527" w:rsidRPr="00A2461C">
        <w:t xml:space="preserve"> </w:t>
      </w:r>
      <w:r w:rsidR="004F305C" w:rsidRPr="00A2461C">
        <w:t>–</w:t>
      </w:r>
      <w:r w:rsidR="001B5527" w:rsidRPr="00A2461C">
        <w:t xml:space="preserve"> </w:t>
      </w:r>
      <w:r w:rsidR="005440E7" w:rsidRPr="00A2461C">
        <w:t>д</w:t>
      </w:r>
      <w:r w:rsidR="002E5BD8" w:rsidRPr="00A2461C">
        <w:t>ирекция</w:t>
      </w:r>
      <w:r w:rsidR="004F305C" w:rsidRPr="00A2461C">
        <w:t xml:space="preserve"> </w:t>
      </w:r>
      <w:r w:rsidR="002E5BD8" w:rsidRPr="00A2461C">
        <w:t>УООП</w:t>
      </w:r>
      <w:r w:rsidR="00510FAC">
        <w:t>,</w:t>
      </w:r>
      <w:r w:rsidR="005440E7" w:rsidRPr="00A2461C">
        <w:t xml:space="preserve"> и </w:t>
      </w:r>
      <w:r w:rsidR="004F305C" w:rsidRPr="00A2461C">
        <w:t>структурите</w:t>
      </w:r>
      <w:r w:rsidR="005440E7" w:rsidRPr="00A2461C">
        <w:t xml:space="preserve"> на МОСВ – ИАОС и РИОСВ, съгласно функциите, определени с устройствените правилни</w:t>
      </w:r>
      <w:r w:rsidR="00597598">
        <w:t>ци на МОСВ и неговите структури;</w:t>
      </w:r>
    </w:p>
    <w:p w14:paraId="33719026" w14:textId="77777777" w:rsidR="005440E7" w:rsidRPr="00A2461C" w:rsidRDefault="003D01EE" w:rsidP="005440E7">
      <w:pPr>
        <w:pStyle w:val="CharCharChar"/>
        <w:tabs>
          <w:tab w:val="clear" w:pos="709"/>
          <w:tab w:val="left" w:pos="0"/>
        </w:tabs>
        <w:spacing w:before="60" w:after="60"/>
        <w:jc w:val="both"/>
        <w:rPr>
          <w:rFonts w:ascii="Times New Roman" w:hAnsi="Times New Roman"/>
          <w:lang w:val="bg-BG"/>
        </w:rPr>
      </w:pPr>
      <w:r w:rsidRPr="00A2461C">
        <w:rPr>
          <w:rFonts w:ascii="Times New Roman" w:hAnsi="Times New Roman"/>
          <w:b/>
          <w:bCs/>
          <w:i/>
          <w:lang w:eastAsia="en-US"/>
        </w:rPr>
        <w:t xml:space="preserve">Оперативна цел № </w:t>
      </w:r>
      <w:r w:rsidR="001B5527" w:rsidRPr="00A2461C">
        <w:rPr>
          <w:rFonts w:ascii="Times New Roman" w:hAnsi="Times New Roman"/>
          <w:b/>
          <w:bCs/>
          <w:i/>
          <w:lang w:val="bg-BG" w:eastAsia="en-US"/>
        </w:rPr>
        <w:t>3</w:t>
      </w:r>
      <w:r w:rsidRPr="00A2461C">
        <w:rPr>
          <w:rFonts w:ascii="Times New Roman" w:hAnsi="Times New Roman"/>
          <w:b/>
          <w:bCs/>
          <w:i/>
          <w:lang w:eastAsia="en-US"/>
        </w:rPr>
        <w:t>:</w:t>
      </w:r>
      <w:r w:rsidR="005440E7" w:rsidRPr="00A2461C">
        <w:rPr>
          <w:rFonts w:ascii="Times New Roman" w:hAnsi="Times New Roman"/>
          <w:lang w:val="bg-BG"/>
        </w:rPr>
        <w:t xml:space="preserve"> </w:t>
      </w:r>
      <w:r w:rsidR="005440E7" w:rsidRPr="00A2461C">
        <w:rPr>
          <w:rFonts w:ascii="Times New Roman" w:hAnsi="Times New Roman"/>
          <w:bCs/>
          <w:lang w:eastAsia="en-US"/>
        </w:rPr>
        <w:t>МОСВ</w:t>
      </w:r>
      <w:r w:rsidR="001B5527" w:rsidRPr="00A2461C">
        <w:rPr>
          <w:rFonts w:ascii="Times New Roman" w:hAnsi="Times New Roman"/>
        </w:rPr>
        <w:t xml:space="preserve"> </w:t>
      </w:r>
      <w:r w:rsidR="004F305C" w:rsidRPr="00A2461C">
        <w:rPr>
          <w:rFonts w:ascii="Times New Roman" w:hAnsi="Times New Roman"/>
        </w:rPr>
        <w:t>–</w:t>
      </w:r>
      <w:r w:rsidR="001B5527" w:rsidRPr="00A2461C">
        <w:rPr>
          <w:rFonts w:ascii="Times New Roman" w:hAnsi="Times New Roman"/>
        </w:rPr>
        <w:t xml:space="preserve"> </w:t>
      </w:r>
      <w:r w:rsidR="00B41DE9" w:rsidRPr="00A2461C">
        <w:rPr>
          <w:rFonts w:ascii="Times New Roman" w:hAnsi="Times New Roman"/>
          <w:lang w:val="bg-BG"/>
        </w:rPr>
        <w:t>дирекция</w:t>
      </w:r>
      <w:r w:rsidR="004F305C" w:rsidRPr="00A2461C">
        <w:rPr>
          <w:rFonts w:ascii="Times New Roman" w:hAnsi="Times New Roman"/>
          <w:lang w:val="bg-BG"/>
        </w:rPr>
        <w:t xml:space="preserve"> </w:t>
      </w:r>
      <w:r w:rsidR="00B41DE9" w:rsidRPr="00A2461C">
        <w:rPr>
          <w:rFonts w:ascii="Times New Roman" w:hAnsi="Times New Roman"/>
          <w:lang w:val="bg-BG"/>
        </w:rPr>
        <w:t>ОЧВ</w:t>
      </w:r>
      <w:r w:rsidR="00510FAC">
        <w:rPr>
          <w:rFonts w:ascii="Times New Roman" w:hAnsi="Times New Roman"/>
          <w:lang w:val="bg-BG"/>
        </w:rPr>
        <w:t>,</w:t>
      </w:r>
      <w:r w:rsidR="005440E7" w:rsidRPr="00A2461C">
        <w:rPr>
          <w:rFonts w:ascii="Times New Roman" w:hAnsi="Times New Roman"/>
          <w:lang w:val="bg-BG"/>
        </w:rPr>
        <w:t xml:space="preserve"> и структурите</w:t>
      </w:r>
      <w:r w:rsidR="004F305C" w:rsidRPr="00A2461C">
        <w:rPr>
          <w:rFonts w:ascii="Times New Roman" w:hAnsi="Times New Roman"/>
          <w:lang w:val="bg-BG"/>
        </w:rPr>
        <w:t xml:space="preserve"> на МОСВ</w:t>
      </w:r>
      <w:r w:rsidR="005440E7" w:rsidRPr="00A2461C">
        <w:rPr>
          <w:rFonts w:ascii="Times New Roman" w:hAnsi="Times New Roman"/>
          <w:lang w:val="bg-BG"/>
        </w:rPr>
        <w:t xml:space="preserve"> </w:t>
      </w:r>
      <w:r w:rsidR="004F305C" w:rsidRPr="00A2461C">
        <w:rPr>
          <w:rFonts w:ascii="Times New Roman" w:hAnsi="Times New Roman"/>
          <w:lang w:val="bg-BG"/>
        </w:rPr>
        <w:t>–</w:t>
      </w:r>
      <w:r w:rsidR="005440E7" w:rsidRPr="00A2461C">
        <w:rPr>
          <w:rFonts w:ascii="Times New Roman" w:hAnsi="Times New Roman"/>
          <w:lang w:val="bg-BG"/>
        </w:rPr>
        <w:t xml:space="preserve"> ИАОС</w:t>
      </w:r>
      <w:r w:rsidR="004F305C" w:rsidRPr="00A2461C">
        <w:rPr>
          <w:rFonts w:ascii="Times New Roman" w:hAnsi="Times New Roman"/>
          <w:lang w:val="bg-BG"/>
        </w:rPr>
        <w:t xml:space="preserve"> </w:t>
      </w:r>
      <w:r w:rsidR="005440E7" w:rsidRPr="00A2461C">
        <w:rPr>
          <w:rFonts w:ascii="Times New Roman" w:hAnsi="Times New Roman"/>
          <w:lang w:val="bg-BG"/>
        </w:rPr>
        <w:t xml:space="preserve">и РИОСВ, </w:t>
      </w:r>
      <w:r w:rsidR="005440E7" w:rsidRPr="00A2461C">
        <w:rPr>
          <w:rFonts w:ascii="Times New Roman" w:hAnsi="Times New Roman"/>
        </w:rPr>
        <w:t>съгласно функциите, определени с устройствените правилни</w:t>
      </w:r>
      <w:r w:rsidR="00597598">
        <w:rPr>
          <w:rFonts w:ascii="Times New Roman" w:hAnsi="Times New Roman"/>
        </w:rPr>
        <w:t>ци на МОСВ и неговите структури;</w:t>
      </w:r>
    </w:p>
    <w:p w14:paraId="26B3DEDF" w14:textId="77777777" w:rsidR="005440E7" w:rsidRPr="00A2461C" w:rsidRDefault="003D01EE" w:rsidP="005440E7">
      <w:pPr>
        <w:spacing w:before="60" w:after="60"/>
        <w:jc w:val="both"/>
      </w:pPr>
      <w:r w:rsidRPr="00A2461C">
        <w:rPr>
          <w:b/>
          <w:bCs/>
          <w:i/>
          <w:lang w:eastAsia="en-US"/>
        </w:rPr>
        <w:t xml:space="preserve">Оперативна цел № </w:t>
      </w:r>
      <w:r w:rsidR="001B5527" w:rsidRPr="00A2461C">
        <w:rPr>
          <w:b/>
          <w:bCs/>
          <w:i/>
          <w:lang w:eastAsia="en-US"/>
        </w:rPr>
        <w:t>4</w:t>
      </w:r>
      <w:r w:rsidRPr="00A2461C">
        <w:rPr>
          <w:b/>
          <w:bCs/>
          <w:i/>
          <w:lang w:eastAsia="en-US"/>
        </w:rPr>
        <w:t>:</w:t>
      </w:r>
      <w:r w:rsidR="005440E7" w:rsidRPr="00A2461C">
        <w:t xml:space="preserve"> </w:t>
      </w:r>
      <w:r w:rsidR="001B5527" w:rsidRPr="00A2461C">
        <w:t xml:space="preserve">МОСВ </w:t>
      </w:r>
      <w:r w:rsidR="004F305C" w:rsidRPr="00A2461C">
        <w:t>–</w:t>
      </w:r>
      <w:r w:rsidR="001B5527" w:rsidRPr="00A2461C">
        <w:t xml:space="preserve"> д</w:t>
      </w:r>
      <w:r w:rsidR="005440E7" w:rsidRPr="00A2461C">
        <w:t>ирекция</w:t>
      </w:r>
      <w:r w:rsidR="004F305C" w:rsidRPr="00A2461C">
        <w:t xml:space="preserve"> </w:t>
      </w:r>
      <w:r w:rsidR="005440E7" w:rsidRPr="00A2461C">
        <w:t>НСЗП</w:t>
      </w:r>
      <w:r w:rsidR="00510FAC">
        <w:t>,</w:t>
      </w:r>
      <w:r w:rsidR="001B5527" w:rsidRPr="00A2461C">
        <w:t xml:space="preserve"> и </w:t>
      </w:r>
      <w:r w:rsidR="004F305C" w:rsidRPr="00A2461C">
        <w:t>структурите</w:t>
      </w:r>
      <w:r w:rsidR="001B5527" w:rsidRPr="00A2461C">
        <w:t xml:space="preserve"> на МОСВ – ИАОС</w:t>
      </w:r>
      <w:r w:rsidR="00AC591D" w:rsidRPr="00A2461C">
        <w:t>, РИОСВ</w:t>
      </w:r>
      <w:r w:rsidR="001B5527" w:rsidRPr="00A2461C">
        <w:t xml:space="preserve"> и ДНП, съгласно функциите, определени с устройствените правилници на МОСВ и неговите </w:t>
      </w:r>
      <w:r w:rsidR="00597598">
        <w:t>структури;</w:t>
      </w:r>
    </w:p>
    <w:p w14:paraId="5D79CC0E" w14:textId="77777777" w:rsidR="009168E2" w:rsidRPr="00A2461C" w:rsidRDefault="003D01EE" w:rsidP="001B5527">
      <w:pPr>
        <w:tabs>
          <w:tab w:val="left" w:pos="-26"/>
        </w:tabs>
        <w:spacing w:before="60" w:after="60"/>
        <w:ind w:left="2" w:right="29"/>
        <w:jc w:val="both"/>
        <w:rPr>
          <w:bCs/>
        </w:rPr>
      </w:pPr>
      <w:r w:rsidRPr="00A2461C">
        <w:rPr>
          <w:b/>
          <w:bCs/>
          <w:i/>
          <w:lang w:eastAsia="en-US"/>
        </w:rPr>
        <w:t xml:space="preserve">Оперативна цел № </w:t>
      </w:r>
      <w:r w:rsidR="001B5527" w:rsidRPr="00A2461C">
        <w:rPr>
          <w:b/>
          <w:bCs/>
          <w:i/>
          <w:lang w:eastAsia="en-US"/>
        </w:rPr>
        <w:t>5</w:t>
      </w:r>
      <w:r w:rsidRPr="00A2461C">
        <w:rPr>
          <w:b/>
          <w:bCs/>
          <w:i/>
          <w:lang w:eastAsia="en-US"/>
        </w:rPr>
        <w:t>:</w:t>
      </w:r>
      <w:r w:rsidR="005440E7" w:rsidRPr="00A2461C">
        <w:t xml:space="preserve"> </w:t>
      </w:r>
      <w:r w:rsidR="001B5527" w:rsidRPr="00A2461C">
        <w:t xml:space="preserve">МОСВ </w:t>
      </w:r>
      <w:r w:rsidR="004F305C" w:rsidRPr="00A2461C">
        <w:t>–</w:t>
      </w:r>
      <w:r w:rsidR="001B5527" w:rsidRPr="00A2461C">
        <w:t xml:space="preserve"> дирекци</w:t>
      </w:r>
      <w:r w:rsidR="004F305C" w:rsidRPr="00A2461C">
        <w:t>и</w:t>
      </w:r>
      <w:r w:rsidR="001B5527" w:rsidRPr="00A2461C">
        <w:t xml:space="preserve"> </w:t>
      </w:r>
      <w:r w:rsidR="004223FB" w:rsidRPr="00A2461C">
        <w:t>КВЕСМС</w:t>
      </w:r>
      <w:r w:rsidR="004F305C" w:rsidRPr="00A2461C">
        <w:t xml:space="preserve"> и</w:t>
      </w:r>
      <w:r w:rsidR="00B41DE9" w:rsidRPr="00A2461C">
        <w:t xml:space="preserve"> НКЦ</w:t>
      </w:r>
      <w:r w:rsidR="00510FAC">
        <w:t>,</w:t>
      </w:r>
      <w:r w:rsidR="001B5527" w:rsidRPr="00A2461C">
        <w:t xml:space="preserve"> </w:t>
      </w:r>
      <w:r w:rsidR="005440E7" w:rsidRPr="00A2461C">
        <w:t xml:space="preserve">и </w:t>
      </w:r>
      <w:r w:rsidR="004F305C" w:rsidRPr="00A2461C">
        <w:t>структурите</w:t>
      </w:r>
      <w:r w:rsidR="005440E7" w:rsidRPr="00A2461C">
        <w:t xml:space="preserve"> на МОСВ – ИАОС, РИОСВ, </w:t>
      </w:r>
      <w:r w:rsidR="004F305C" w:rsidRPr="00A2461C">
        <w:t>БД и ДНП</w:t>
      </w:r>
      <w:r w:rsidR="005440E7" w:rsidRPr="00A2461C">
        <w:t>, съгласно функциите, определени с устройствените правилни</w:t>
      </w:r>
      <w:r w:rsidR="00597598">
        <w:t>ци на МОСВ и неговите структури;</w:t>
      </w:r>
    </w:p>
    <w:p w14:paraId="24961406" w14:textId="0F313738" w:rsidR="009168E2" w:rsidRPr="00A2461C" w:rsidRDefault="003D01EE" w:rsidP="005A3770">
      <w:pPr>
        <w:spacing w:before="60" w:after="60"/>
        <w:jc w:val="both"/>
        <w:rPr>
          <w:bCs/>
        </w:rPr>
      </w:pPr>
      <w:r w:rsidRPr="00A2461C">
        <w:rPr>
          <w:b/>
          <w:bCs/>
          <w:i/>
          <w:lang w:eastAsia="en-US"/>
        </w:rPr>
        <w:t xml:space="preserve">Оперативна цел № </w:t>
      </w:r>
      <w:r w:rsidR="001B5527" w:rsidRPr="00A2461C">
        <w:rPr>
          <w:b/>
          <w:bCs/>
          <w:i/>
          <w:lang w:eastAsia="en-US"/>
        </w:rPr>
        <w:t>6</w:t>
      </w:r>
      <w:r w:rsidRPr="00A2461C">
        <w:rPr>
          <w:b/>
          <w:bCs/>
          <w:i/>
          <w:lang w:eastAsia="en-US"/>
        </w:rPr>
        <w:t>:</w:t>
      </w:r>
      <w:r w:rsidR="001C7FCE" w:rsidRPr="00A2461C">
        <w:t xml:space="preserve"> МОСВ </w:t>
      </w:r>
      <w:r w:rsidR="004F305C" w:rsidRPr="00A2461C">
        <w:t>–</w:t>
      </w:r>
      <w:r w:rsidR="001C7FCE" w:rsidRPr="00A2461C">
        <w:t xml:space="preserve"> </w:t>
      </w:r>
      <w:r w:rsidR="00B41DE9" w:rsidRPr="00A2461C">
        <w:t>дирекция</w:t>
      </w:r>
      <w:r w:rsidR="004F305C" w:rsidRPr="00A2461C">
        <w:t xml:space="preserve"> </w:t>
      </w:r>
      <w:r w:rsidR="005440E7" w:rsidRPr="00A2461C">
        <w:t>ЕООВО</w:t>
      </w:r>
      <w:r w:rsidR="00B41DE9" w:rsidRPr="00A2461C">
        <w:t>СПЗ</w:t>
      </w:r>
      <w:r w:rsidR="00510FAC">
        <w:t>,</w:t>
      </w:r>
      <w:r w:rsidR="005A3770" w:rsidRPr="00A2461C">
        <w:t xml:space="preserve"> и </w:t>
      </w:r>
      <w:r w:rsidR="004F305C" w:rsidRPr="00A2461C">
        <w:t>структурите</w:t>
      </w:r>
      <w:r w:rsidR="005A3770" w:rsidRPr="00A2461C">
        <w:t xml:space="preserve"> на МОСВ </w:t>
      </w:r>
      <w:r w:rsidR="004F305C" w:rsidRPr="00A2461C">
        <w:t>–</w:t>
      </w:r>
      <w:r w:rsidR="005A3770" w:rsidRPr="00A2461C">
        <w:t xml:space="preserve"> </w:t>
      </w:r>
      <w:r w:rsidR="004F305C" w:rsidRPr="00A2461C">
        <w:t xml:space="preserve">ИАОС, </w:t>
      </w:r>
      <w:r w:rsidR="005A3770" w:rsidRPr="00A2461C">
        <w:t>РИ</w:t>
      </w:r>
      <w:r w:rsidR="005440E7" w:rsidRPr="00A2461C">
        <w:t>ОСВ, БД</w:t>
      </w:r>
      <w:r w:rsidR="004F305C" w:rsidRPr="00A2461C">
        <w:t xml:space="preserve"> и</w:t>
      </w:r>
      <w:r w:rsidR="005440E7" w:rsidRPr="00A2461C">
        <w:t xml:space="preserve"> ДНП, </w:t>
      </w:r>
      <w:r w:rsidR="005A3770" w:rsidRPr="00A2461C">
        <w:t xml:space="preserve">съгласно функциите, определени с устройствените правилници на МОСВ и неговите структури, </w:t>
      </w:r>
      <w:r w:rsidR="005440E7" w:rsidRPr="00A2461C">
        <w:t xml:space="preserve">а в частта по изпълнение на програмите за отстраняване на минали екологични щети </w:t>
      </w:r>
      <w:r w:rsidR="002B4549">
        <w:t xml:space="preserve">– </w:t>
      </w:r>
      <w:r w:rsidR="005440E7" w:rsidRPr="00A2461C">
        <w:t>и МФ и АП</w:t>
      </w:r>
      <w:r w:rsidR="004F305C" w:rsidRPr="00A2461C">
        <w:t>П</w:t>
      </w:r>
      <w:r w:rsidR="00597598">
        <w:t>К;</w:t>
      </w:r>
    </w:p>
    <w:p w14:paraId="2C8AE2FA" w14:textId="1485979C" w:rsidR="009168E2" w:rsidRPr="00A2461C" w:rsidRDefault="003D01EE" w:rsidP="005722F0">
      <w:pPr>
        <w:spacing w:before="60" w:after="60"/>
        <w:jc w:val="both"/>
        <w:rPr>
          <w:bCs/>
        </w:rPr>
      </w:pPr>
      <w:r w:rsidRPr="00A2461C">
        <w:rPr>
          <w:b/>
          <w:bCs/>
          <w:i/>
          <w:lang w:eastAsia="en-US"/>
        </w:rPr>
        <w:t xml:space="preserve">Оперативна цел № </w:t>
      </w:r>
      <w:r w:rsidR="001C7FCE" w:rsidRPr="00A2461C">
        <w:rPr>
          <w:b/>
          <w:bCs/>
          <w:i/>
          <w:lang w:eastAsia="en-US"/>
        </w:rPr>
        <w:t>7</w:t>
      </w:r>
      <w:r w:rsidRPr="00A2461C">
        <w:rPr>
          <w:b/>
          <w:bCs/>
          <w:i/>
          <w:lang w:eastAsia="en-US"/>
        </w:rPr>
        <w:t>:</w:t>
      </w:r>
      <w:r w:rsidR="005440E7" w:rsidRPr="00A2461C">
        <w:rPr>
          <w:bCs/>
        </w:rPr>
        <w:t xml:space="preserve"> </w:t>
      </w:r>
      <w:r w:rsidR="001C7FCE" w:rsidRPr="00A2461C">
        <w:t xml:space="preserve">МОСВ </w:t>
      </w:r>
      <w:r w:rsidR="004F305C" w:rsidRPr="00A2461C">
        <w:t>–</w:t>
      </w:r>
      <w:r w:rsidR="001C7FCE" w:rsidRPr="00A2461C">
        <w:t xml:space="preserve"> </w:t>
      </w:r>
      <w:r w:rsidR="00064758">
        <w:t xml:space="preserve">Главна </w:t>
      </w:r>
      <w:r w:rsidR="00B41DE9" w:rsidRPr="00A2461C">
        <w:t>дирекция</w:t>
      </w:r>
      <w:r w:rsidR="004F305C" w:rsidRPr="00A2461C">
        <w:t xml:space="preserve"> </w:t>
      </w:r>
      <w:r w:rsidR="00B41DE9" w:rsidRPr="00A2461C">
        <w:t>ПИК</w:t>
      </w:r>
      <w:r w:rsidR="004E00FF">
        <w:t>,</w:t>
      </w:r>
      <w:r w:rsidR="001C7FCE" w:rsidRPr="00A2461C">
        <w:t xml:space="preserve"> и ИАОС съгласно функциите, определени с устройствените правилници на МОСВ и неговите структури</w:t>
      </w:r>
      <w:r w:rsidR="004E00FF">
        <w:t>, както и НДЕФ</w:t>
      </w:r>
      <w:r w:rsidR="005440E7" w:rsidRPr="00A2461C">
        <w:rPr>
          <w:bCs/>
        </w:rPr>
        <w:t>.</w:t>
      </w:r>
    </w:p>
    <w:p w14:paraId="67325E85" w14:textId="77777777" w:rsidR="005722F0" w:rsidRDefault="005722F0" w:rsidP="004F305C">
      <w:pPr>
        <w:spacing w:before="120"/>
        <w:jc w:val="both"/>
        <w:rPr>
          <w:bCs/>
        </w:rPr>
      </w:pPr>
      <w:r>
        <w:rPr>
          <w:b/>
          <w:color w:val="00B050"/>
        </w:rPr>
        <w:t>г) Преглед на настъпили промени на нормативната уредба през отчетния период</w:t>
      </w:r>
    </w:p>
    <w:p w14:paraId="7E2983C1" w14:textId="024DF1A5" w:rsidR="00F12758" w:rsidRPr="00F12758" w:rsidRDefault="00C32664" w:rsidP="00F86E6C">
      <w:pPr>
        <w:spacing w:before="120"/>
        <w:jc w:val="both"/>
        <w:rPr>
          <w:bCs/>
        </w:rPr>
      </w:pPr>
      <w:r>
        <w:rPr>
          <w:bCs/>
        </w:rPr>
        <w:t xml:space="preserve">През отчетния период </w:t>
      </w:r>
      <w:r w:rsidR="00F86E6C">
        <w:rPr>
          <w:bCs/>
        </w:rPr>
        <w:t>е</w:t>
      </w:r>
      <w:r>
        <w:rPr>
          <w:bCs/>
        </w:rPr>
        <w:t xml:space="preserve"> приет</w:t>
      </w:r>
      <w:r w:rsidR="00F86E6C">
        <w:rPr>
          <w:bCs/>
        </w:rPr>
        <w:t xml:space="preserve">о </w:t>
      </w:r>
      <w:r w:rsidR="00F12758">
        <w:rPr>
          <w:bCs/>
        </w:rPr>
        <w:t>ПМС</w:t>
      </w:r>
      <w:r w:rsidR="0040397B" w:rsidRPr="00F12758">
        <w:rPr>
          <w:bCs/>
        </w:rPr>
        <w:t xml:space="preserve"> № 55 от 14 май 2025</w:t>
      </w:r>
      <w:r w:rsidR="00F12758" w:rsidRPr="00F12758">
        <w:rPr>
          <w:bCs/>
        </w:rPr>
        <w:t xml:space="preserve"> </w:t>
      </w:r>
      <w:r w:rsidR="0040397B" w:rsidRPr="00F12758">
        <w:rPr>
          <w:bCs/>
        </w:rPr>
        <w:t xml:space="preserve">г. </w:t>
      </w:r>
      <w:r w:rsidR="00F12758" w:rsidRPr="00F12758">
        <w:rPr>
          <w:bCs/>
        </w:rPr>
        <w:t xml:space="preserve">за изменение и допълнение на Наредбата за изискванията за качеството на течните горива, условията, реда и начина за техния контрол, приета с ПМС № 156 от 2003 г. </w:t>
      </w:r>
      <w:r w:rsidR="00F12758">
        <w:rPr>
          <w:bCs/>
        </w:rPr>
        <w:t xml:space="preserve">(обн., </w:t>
      </w:r>
      <w:r w:rsidR="00F12758" w:rsidRPr="00F12758">
        <w:rPr>
          <w:bCs/>
        </w:rPr>
        <w:t>ДВ</w:t>
      </w:r>
      <w:r w:rsidR="0040397B" w:rsidRPr="00F12758">
        <w:rPr>
          <w:bCs/>
        </w:rPr>
        <w:t>, бр.</w:t>
      </w:r>
      <w:r w:rsidR="00F12758" w:rsidRPr="00F12758">
        <w:rPr>
          <w:bCs/>
        </w:rPr>
        <w:t xml:space="preserve"> </w:t>
      </w:r>
      <w:r w:rsidR="0040397B" w:rsidRPr="00F12758">
        <w:rPr>
          <w:bCs/>
        </w:rPr>
        <w:t>40 от 16.05.2025</w:t>
      </w:r>
      <w:r w:rsidR="00F12758" w:rsidRPr="00F12758">
        <w:rPr>
          <w:bCs/>
        </w:rPr>
        <w:t xml:space="preserve"> </w:t>
      </w:r>
      <w:r w:rsidR="0040397B" w:rsidRPr="00F12758">
        <w:rPr>
          <w:bCs/>
        </w:rPr>
        <w:t>г.</w:t>
      </w:r>
      <w:r w:rsidR="00F12758">
        <w:rPr>
          <w:bCs/>
        </w:rPr>
        <w:t>)</w:t>
      </w:r>
      <w:r w:rsidR="00F86E6C">
        <w:rPr>
          <w:bCs/>
        </w:rPr>
        <w:t>.</w:t>
      </w:r>
    </w:p>
    <w:p w14:paraId="47F6A569" w14:textId="42D208FE" w:rsidR="003A03C9" w:rsidRPr="00AA4631" w:rsidRDefault="003A03C9" w:rsidP="00F86E6C">
      <w:pPr>
        <w:jc w:val="both"/>
        <w:rPr>
          <w:bCs/>
          <w:highlight w:val="yellow"/>
        </w:rPr>
      </w:pPr>
    </w:p>
    <w:p w14:paraId="12646E56" w14:textId="77777777" w:rsidR="00CC4E08" w:rsidRPr="001B087F" w:rsidRDefault="00CC4E08" w:rsidP="00F86E6C">
      <w:pPr>
        <w:ind w:left="426"/>
        <w:jc w:val="both"/>
        <w:rPr>
          <w:bCs/>
        </w:rPr>
      </w:pPr>
    </w:p>
    <w:p w14:paraId="2F703C96" w14:textId="5B6D5CC7" w:rsidR="00285BB8" w:rsidRPr="00285BB8" w:rsidRDefault="00285BB8" w:rsidP="001957D1">
      <w:pPr>
        <w:pStyle w:val="Heading1"/>
        <w:spacing w:before="0"/>
        <w:rPr>
          <w:rStyle w:val="Heading3Char"/>
          <w:rFonts w:ascii="Times New Roman" w:hAnsi="Times New Roman" w:cs="Times New Roman"/>
          <w:b/>
          <w:sz w:val="20"/>
          <w:szCs w:val="20"/>
        </w:rPr>
      </w:pPr>
      <w:r>
        <w:rPr>
          <w:rStyle w:val="Heading3Char"/>
          <w:rFonts w:ascii="Times New Roman" w:hAnsi="Times New Roman" w:cs="Times New Roman"/>
          <w:b/>
          <w:sz w:val="20"/>
          <w:szCs w:val="20"/>
          <w:lang w:val="en-US"/>
        </w:rPr>
        <w:t>IV</w:t>
      </w:r>
      <w:r>
        <w:rPr>
          <w:rStyle w:val="Heading3Char"/>
          <w:rFonts w:ascii="Times New Roman" w:hAnsi="Times New Roman" w:cs="Times New Roman"/>
          <w:b/>
          <w:sz w:val="20"/>
          <w:szCs w:val="20"/>
        </w:rPr>
        <w:t>.2.</w:t>
      </w:r>
      <w:r w:rsidRPr="00D35EFF">
        <w:rPr>
          <w:rStyle w:val="Heading3Char"/>
          <w:rFonts w:ascii="Times New Roman" w:hAnsi="Times New Roman" w:cs="Times New Roman"/>
          <w:b/>
          <w:sz w:val="20"/>
          <w:szCs w:val="20"/>
        </w:rPr>
        <w:tab/>
      </w:r>
      <w:r w:rsidRPr="00285BB8">
        <w:rPr>
          <w:rStyle w:val="Heading3Char"/>
          <w:rFonts w:ascii="Times New Roman" w:hAnsi="Times New Roman" w:cs="Times New Roman"/>
          <w:b/>
          <w:sz w:val="20"/>
          <w:szCs w:val="20"/>
        </w:rPr>
        <w:t>ПОЛИТИКА В ОБЛАСТТА НА НАЦИОНАЛНАТА СИСТЕМА ЗА МОНИТОРИНГ НА ОКОЛНАТА СРЕДА И ИНФОРМАЦИОННА ОБЕЗПЕЧЕНОСТ</w:t>
      </w:r>
    </w:p>
    <w:p w14:paraId="7FD1062D" w14:textId="77777777" w:rsidR="00144912" w:rsidRPr="00FC3343" w:rsidRDefault="00AD3820" w:rsidP="00FC3343">
      <w:pPr>
        <w:spacing w:before="120"/>
        <w:jc w:val="both"/>
        <w:rPr>
          <w:b/>
          <w:color w:val="00B050"/>
        </w:rPr>
      </w:pPr>
      <w:r w:rsidRPr="00FC3343">
        <w:rPr>
          <w:b/>
          <w:color w:val="00B050"/>
        </w:rPr>
        <w:t>а) Описание на степента на изпълнение на заложените стратегически и оперативни цели, допринасящи за нейното постигане</w:t>
      </w:r>
    </w:p>
    <w:p w14:paraId="10E6FBB0" w14:textId="77777777" w:rsidR="00276706" w:rsidRDefault="00276706" w:rsidP="002C1A55">
      <w:pPr>
        <w:spacing w:before="120"/>
        <w:jc w:val="both"/>
      </w:pPr>
      <w:r w:rsidRPr="00735246">
        <w:rPr>
          <w:b/>
        </w:rPr>
        <w:t>Стратегическа цел:</w:t>
      </w:r>
      <w:r w:rsidR="002C1A55">
        <w:t xml:space="preserve"> </w:t>
      </w:r>
      <w:r w:rsidRPr="00276706">
        <w:t>Мониторинг на околната среда, анализ и оценка на състоянието на компонентите и факторите на околната среда за изготвяне и предоставяне на информация, която да служи за основа за вземане на решения относно ефективността и целесъобразността на провежданите политики в областта на околната среда.</w:t>
      </w:r>
    </w:p>
    <w:p w14:paraId="085254D9" w14:textId="77777777" w:rsidR="005D15CB" w:rsidRPr="00735246" w:rsidRDefault="005D15CB" w:rsidP="005D15CB">
      <w:pPr>
        <w:pStyle w:val="Default"/>
        <w:spacing w:before="120"/>
        <w:rPr>
          <w:color w:val="auto"/>
          <w:lang w:eastAsia="en-US"/>
        </w:rPr>
      </w:pPr>
      <w:r w:rsidRPr="00735246">
        <w:rPr>
          <w:b/>
          <w:color w:val="auto"/>
          <w:lang w:eastAsia="en-US"/>
        </w:rPr>
        <w:t>Оперативн</w:t>
      </w:r>
      <w:r>
        <w:rPr>
          <w:b/>
          <w:color w:val="auto"/>
          <w:lang w:eastAsia="en-US"/>
        </w:rPr>
        <w:t>и</w:t>
      </w:r>
      <w:r w:rsidRPr="00735246">
        <w:rPr>
          <w:b/>
          <w:color w:val="auto"/>
          <w:lang w:eastAsia="en-US"/>
        </w:rPr>
        <w:t xml:space="preserve"> цел</w:t>
      </w:r>
      <w:r>
        <w:rPr>
          <w:b/>
          <w:color w:val="auto"/>
          <w:lang w:eastAsia="en-US"/>
        </w:rPr>
        <w:t>и</w:t>
      </w:r>
      <w:r w:rsidRPr="00735246">
        <w:rPr>
          <w:b/>
          <w:color w:val="auto"/>
          <w:lang w:eastAsia="en-US"/>
        </w:rPr>
        <w:t>:</w:t>
      </w:r>
      <w:r w:rsidRPr="00735246">
        <w:rPr>
          <w:color w:val="auto"/>
          <w:lang w:eastAsia="en-US"/>
        </w:rPr>
        <w:t xml:space="preserve"> </w:t>
      </w:r>
    </w:p>
    <w:p w14:paraId="598DCE5D" w14:textId="77777777" w:rsidR="005D15CB" w:rsidRPr="006C5D5C" w:rsidRDefault="005D15CB" w:rsidP="005D15CB">
      <w:pPr>
        <w:numPr>
          <w:ilvl w:val="0"/>
          <w:numId w:val="5"/>
        </w:numPr>
        <w:autoSpaceDE w:val="0"/>
        <w:autoSpaceDN w:val="0"/>
        <w:adjustRightInd w:val="0"/>
        <w:spacing w:before="120"/>
        <w:ind w:left="0" w:firstLine="288"/>
        <w:jc w:val="both"/>
        <w:rPr>
          <w:rFonts w:eastAsia="Calibri"/>
          <w:strike/>
          <w:lang w:eastAsia="en-US"/>
        </w:rPr>
      </w:pPr>
      <w:r w:rsidRPr="006C5D5C">
        <w:rPr>
          <w:rFonts w:eastAsia="Calibri"/>
          <w:lang w:eastAsia="en-US"/>
        </w:rPr>
        <w:t>Осигуряване на подходяща инфраструктура за мониторинг и информация за околната среда за целите на политиките за опазване на околната среда, в т.ч. за публичен достъп до екологична информация</w:t>
      </w:r>
      <w:r>
        <w:rPr>
          <w:rFonts w:eastAsia="Calibri"/>
          <w:lang w:eastAsia="en-US"/>
        </w:rPr>
        <w:t>;</w:t>
      </w:r>
    </w:p>
    <w:p w14:paraId="3032B534" w14:textId="77777777" w:rsidR="005D15CB" w:rsidRPr="003811CB" w:rsidRDefault="005D15CB" w:rsidP="005D15CB">
      <w:pPr>
        <w:numPr>
          <w:ilvl w:val="0"/>
          <w:numId w:val="5"/>
        </w:numPr>
        <w:autoSpaceDE w:val="0"/>
        <w:autoSpaceDN w:val="0"/>
        <w:adjustRightInd w:val="0"/>
        <w:spacing w:before="120"/>
        <w:ind w:left="0" w:firstLine="288"/>
        <w:jc w:val="both"/>
        <w:rPr>
          <w:rFonts w:eastAsia="Calibri"/>
          <w:strike/>
          <w:lang w:eastAsia="en-US"/>
        </w:rPr>
      </w:pPr>
      <w:r w:rsidRPr="006C5D5C">
        <w:rPr>
          <w:rFonts w:eastAsia="Calibri"/>
          <w:lang w:eastAsia="en-US"/>
        </w:rPr>
        <w:t xml:space="preserve">Развитие на </w:t>
      </w:r>
      <w:r>
        <w:rPr>
          <w:rFonts w:eastAsia="Calibri"/>
          <w:lang w:eastAsia="en-US"/>
        </w:rPr>
        <w:t>Н</w:t>
      </w:r>
      <w:r w:rsidRPr="006C5D5C">
        <w:rPr>
          <w:rFonts w:eastAsia="Calibri"/>
          <w:lang w:eastAsia="en-US"/>
        </w:rPr>
        <w:t>ационалната система за мониторинг на околната среда</w:t>
      </w:r>
      <w:r w:rsidRPr="006C5D5C">
        <w:t>.</w:t>
      </w:r>
    </w:p>
    <w:p w14:paraId="245E698E" w14:textId="416817F3" w:rsidR="00A3464E" w:rsidRPr="00FC3343" w:rsidRDefault="00A3464E" w:rsidP="00A3464E">
      <w:pPr>
        <w:spacing w:before="120"/>
        <w:ind w:right="28"/>
        <w:jc w:val="both"/>
      </w:pPr>
      <w:r w:rsidRPr="00FC3343">
        <w:t>Мониторингът по компоненти и фактори на околната среда се извършва в планирания обхват и в съответствие със заложените целеви стойности в програмния и ориентиран към резултатите бюджет на МОСВ за 202</w:t>
      </w:r>
      <w:r w:rsidR="00456604">
        <w:t>5</w:t>
      </w:r>
      <w:r w:rsidRPr="00FC3343">
        <w:t xml:space="preserve"> г.</w:t>
      </w:r>
    </w:p>
    <w:p w14:paraId="55042202" w14:textId="1A6B5BD6" w:rsidR="00A3464E" w:rsidRPr="00FC3343" w:rsidRDefault="00A3464E" w:rsidP="00A3464E">
      <w:pPr>
        <w:spacing w:before="120"/>
        <w:ind w:right="28"/>
        <w:jc w:val="both"/>
      </w:pPr>
      <w:r w:rsidRPr="00FC3343">
        <w:t>Обработена и изготвена е необходимата информация от извършения мониторинг на околната среда съгласно изискванията на националното законодателство и ангажиментите, произтичащи от членството на България в ЕС/</w:t>
      </w:r>
      <w:r w:rsidR="00F37248">
        <w:t xml:space="preserve"> </w:t>
      </w:r>
      <w:r w:rsidRPr="00FC3343">
        <w:t>Европейската агенция по околна среда (ЕАОС).</w:t>
      </w:r>
    </w:p>
    <w:p w14:paraId="1A999420" w14:textId="245C6A29" w:rsidR="00A3464E" w:rsidRPr="00FC3343" w:rsidRDefault="00A3464E" w:rsidP="00867740">
      <w:pPr>
        <w:spacing w:before="120"/>
        <w:ind w:right="28"/>
        <w:jc w:val="both"/>
      </w:pPr>
      <w:r w:rsidRPr="00FC3343">
        <w:t>Съгласно подадените от ЕАОС срокове са извършени докладвания на предварителна и окончателна инвентаризация на емисии на парникови газове за 202</w:t>
      </w:r>
      <w:r w:rsidR="00C56AF2">
        <w:t>3</w:t>
      </w:r>
      <w:r w:rsidRPr="00FC3343">
        <w:t xml:space="preserve"> г. по Рамковата Конвенция на </w:t>
      </w:r>
      <w:r w:rsidR="004D6F4A" w:rsidRPr="00FC3343">
        <w:t>О</w:t>
      </w:r>
      <w:r w:rsidRPr="00FC3343">
        <w:t>ОН по изменение на климата (РКО</w:t>
      </w:r>
      <w:r w:rsidR="004D6F4A" w:rsidRPr="00FC3343">
        <w:t>О</w:t>
      </w:r>
      <w:r w:rsidRPr="00FC3343">
        <w:t xml:space="preserve">НИК) и по Регламент </w:t>
      </w:r>
      <w:r w:rsidR="00867740" w:rsidRPr="00FC3343">
        <w:t xml:space="preserve">(ЕС) № </w:t>
      </w:r>
      <w:r w:rsidR="00082171">
        <w:t>2018/1999</w:t>
      </w:r>
      <w:r w:rsidRPr="00FC3343">
        <w:t>, национална инвентаризация на емисии на вредни вещества за 202</w:t>
      </w:r>
      <w:r w:rsidR="00C56AF2">
        <w:t>3</w:t>
      </w:r>
      <w:r w:rsidRPr="00FC3343">
        <w:t xml:space="preserve"> г. по Конвенцията за трансгранично замърсяване на въздуха на далечни разстояния (КТЗВДР) и до Европейската комисия по Директива</w:t>
      </w:r>
      <w:r w:rsidR="004D6F4A" w:rsidRPr="00FC3343">
        <w:t xml:space="preserve"> (ЕС) 2016/2284</w:t>
      </w:r>
      <w:r w:rsidRPr="00FC3343">
        <w:t xml:space="preserve"> за намаляване на националните емисии на някои атмосферни замърсители, </w:t>
      </w:r>
      <w:r w:rsidR="00C56AF2" w:rsidRPr="00C56AF2">
        <w:t>както и докладване на разпределените национални и секторни емисии на вредни вещества във въздуха за 2023 г. (докладване 2025 г.) на територията на страната в квадрати с дължина 0.1 х 0.1 градуса съгласно изискванията на КТЗВДР.</w:t>
      </w:r>
      <w:r w:rsidR="00C56AF2">
        <w:t xml:space="preserve"> Извършено е и </w:t>
      </w:r>
      <w:r w:rsidRPr="00FC3343">
        <w:t xml:space="preserve">докладване до </w:t>
      </w:r>
      <w:r w:rsidR="00C720DF">
        <w:t>ЕК</w:t>
      </w:r>
      <w:r w:rsidRPr="00FC3343">
        <w:t xml:space="preserve"> по Европейския регистър за изпускане и пренос на замърсители на данните за емисиите за 202</w:t>
      </w:r>
      <w:r w:rsidR="00C56AF2">
        <w:t>3</w:t>
      </w:r>
      <w:r w:rsidRPr="00FC3343">
        <w:t xml:space="preserve"> г., както и коригираните доклади за предишни години съгласно изискванията на Регламент </w:t>
      </w:r>
      <w:r w:rsidR="004D6F4A" w:rsidRPr="00FC3343">
        <w:t xml:space="preserve">(ЕО) № </w:t>
      </w:r>
      <w:r w:rsidRPr="00FC3343">
        <w:t>166/2006.</w:t>
      </w:r>
    </w:p>
    <w:p w14:paraId="10D44A99" w14:textId="39A2A64D" w:rsidR="00867740" w:rsidRPr="00FC3343" w:rsidRDefault="00867740" w:rsidP="00867740">
      <w:pPr>
        <w:spacing w:before="120"/>
        <w:ind w:right="28"/>
        <w:jc w:val="both"/>
      </w:pPr>
      <w:r w:rsidRPr="00FC3343">
        <w:t xml:space="preserve">На всеки час се докладват данни от Националната автоматизирана система за непрекъснат контрол на радиационния гама-фон в България към Европейската система за обмен на радиологични данни (EURDEP), </w:t>
      </w:r>
      <w:r w:rsidR="000B02F5">
        <w:t>като</w:t>
      </w:r>
      <w:r w:rsidRPr="00FC3343">
        <w:t xml:space="preserve"> е осигурен</w:t>
      </w:r>
      <w:r w:rsidR="000B02F5">
        <w:t xml:space="preserve"> и</w:t>
      </w:r>
      <w:r w:rsidRPr="00FC3343">
        <w:t xml:space="preserve"> постоянен достъп до информацията от аналогични системи на страните от ЕС.</w:t>
      </w:r>
    </w:p>
    <w:p w14:paraId="3B3E812F" w14:textId="1C383EB4" w:rsidR="00867740" w:rsidRPr="00FC3343" w:rsidRDefault="00867740" w:rsidP="00867740">
      <w:pPr>
        <w:spacing w:before="120"/>
        <w:ind w:right="28"/>
        <w:jc w:val="both"/>
      </w:pPr>
      <w:r w:rsidRPr="00FC3343">
        <w:t xml:space="preserve">На всеки час се докладват данни за качеството на атмосферния въздух от Националната система за </w:t>
      </w:r>
      <w:r w:rsidR="00082171">
        <w:t>мониторинг на</w:t>
      </w:r>
      <w:r w:rsidRPr="00FC3343">
        <w:t xml:space="preserve"> качеството на въздуха до ЕАОС.</w:t>
      </w:r>
    </w:p>
    <w:p w14:paraId="67EECB5A" w14:textId="1674D929" w:rsidR="00867740" w:rsidRPr="00F37248" w:rsidRDefault="00867740" w:rsidP="00867740">
      <w:pPr>
        <w:spacing w:before="120"/>
        <w:ind w:right="28"/>
        <w:jc w:val="both"/>
        <w:rPr>
          <w:u w:val="single"/>
        </w:rPr>
      </w:pPr>
      <w:r w:rsidRPr="00FC3343">
        <w:t>На интернет страницата на ИАОС се предоставят данни по показатели за качеството на атмосферния въздух в реално време (</w:t>
      </w:r>
      <w:hyperlink r:id="rId9" w:history="1">
        <w:r w:rsidR="00F37248" w:rsidRPr="00216ABC">
          <w:rPr>
            <w:rStyle w:val="Hyperlink"/>
          </w:rPr>
          <w:t>http://eea.government.bg/kav/</w:t>
        </w:r>
      </w:hyperlink>
      <w:r w:rsidRPr="00FC3343">
        <w:t>).</w:t>
      </w:r>
    </w:p>
    <w:p w14:paraId="4EFC2F62" w14:textId="3CDDBCD5" w:rsidR="00867740" w:rsidRDefault="00867740" w:rsidP="00867740">
      <w:pPr>
        <w:spacing w:before="120"/>
        <w:ind w:right="28"/>
        <w:jc w:val="both"/>
      </w:pPr>
      <w:r w:rsidRPr="00FC3343">
        <w:t>Докладвани са данни и цифрови граници за защитените територии в страната до ЕАОС по приоритетен поток – Национални защитени територии.</w:t>
      </w:r>
    </w:p>
    <w:p w14:paraId="26915750" w14:textId="147DF0CF" w:rsidR="0069378E" w:rsidRPr="0069378E" w:rsidRDefault="0069378E" w:rsidP="0069378E">
      <w:pPr>
        <w:spacing w:before="120"/>
        <w:ind w:right="28"/>
        <w:jc w:val="both"/>
      </w:pPr>
      <w:r w:rsidRPr="0069378E">
        <w:t>Докладвани са в пълен обем и срок до Програмния център на МКП Гори: по ниво І – данни и информация в унифициран вид и формат и online Национален доклад за състоянието на горите през 202</w:t>
      </w:r>
      <w:r w:rsidR="000B02F5">
        <w:t>4</w:t>
      </w:r>
      <w:r w:rsidRPr="0069378E">
        <w:t xml:space="preserve"> г.; по ниво ІІ – данните и информацията в</w:t>
      </w:r>
      <w:r w:rsidR="000B02F5">
        <w:t xml:space="preserve"> унифициран вид и формат за 2023</w:t>
      </w:r>
      <w:r w:rsidRPr="0069378E">
        <w:t xml:space="preserve"> г.</w:t>
      </w:r>
    </w:p>
    <w:p w14:paraId="50C34EB8" w14:textId="77777777" w:rsidR="00AD3820" w:rsidRPr="00FC3343" w:rsidRDefault="00AD3820" w:rsidP="00FC3343">
      <w:pPr>
        <w:spacing w:before="120"/>
        <w:jc w:val="both"/>
        <w:rPr>
          <w:b/>
          <w:color w:val="00B050"/>
        </w:rPr>
      </w:pPr>
      <w:r w:rsidRPr="00FC3343">
        <w:rPr>
          <w:b/>
          <w:color w:val="00B050"/>
        </w:rPr>
        <w:t>б) Описание на степента на достигане на очакван</w:t>
      </w:r>
      <w:r w:rsidR="00CD32BF" w:rsidRPr="00FC3343">
        <w:rPr>
          <w:b/>
          <w:color w:val="00B050"/>
        </w:rPr>
        <w:t>ите</w:t>
      </w:r>
      <w:r w:rsidRPr="00FC3343">
        <w:rPr>
          <w:b/>
          <w:color w:val="00B050"/>
        </w:rPr>
        <w:t xml:space="preserve"> полз</w:t>
      </w:r>
      <w:r w:rsidR="00CD32BF" w:rsidRPr="00FC3343">
        <w:rPr>
          <w:b/>
          <w:color w:val="00B050"/>
        </w:rPr>
        <w:t>и</w:t>
      </w:r>
      <w:r w:rsidRPr="00FC3343">
        <w:rPr>
          <w:b/>
          <w:color w:val="00B050"/>
        </w:rPr>
        <w:t>/ефект</w:t>
      </w:r>
      <w:r w:rsidR="00CD32BF" w:rsidRPr="00FC3343">
        <w:rPr>
          <w:b/>
          <w:color w:val="00B050"/>
        </w:rPr>
        <w:t>и</w:t>
      </w:r>
      <w:r w:rsidRPr="00FC3343">
        <w:rPr>
          <w:b/>
          <w:color w:val="00B050"/>
        </w:rPr>
        <w:t xml:space="preserve"> за обществото </w:t>
      </w:r>
      <w:r w:rsidR="00CD32BF" w:rsidRPr="00FC3343">
        <w:rPr>
          <w:b/>
          <w:color w:val="00B050"/>
        </w:rPr>
        <w:t>и резултати, относими към политиката</w:t>
      </w:r>
    </w:p>
    <w:p w14:paraId="6FAFC53A" w14:textId="77777777" w:rsidR="000569BF" w:rsidRPr="00FC3343" w:rsidRDefault="00B955FB" w:rsidP="00B955FB">
      <w:pPr>
        <w:widowControl w:val="0"/>
        <w:spacing w:before="120"/>
        <w:jc w:val="both"/>
      </w:pPr>
      <w:r w:rsidRPr="00FC3343">
        <w:t>Очакваната полза за обществото от извършването на мониторинга, изготвянето на анализ и оценка на състоянието на компонентите на околната среда и факторите, влияещи върху тях, и предоставянето на представителна и актуална информация за състоянието на околната среда е реализирана в необходимата степен. В срок се изготвят и публикуват периодичните бюлетини за състоянието на околната среда в България (ежедневни и тримесечни, както и годишен бюлетин за качеството на атмосферния въздух).</w:t>
      </w:r>
    </w:p>
    <w:p w14:paraId="6F1467E9" w14:textId="15F2E04D" w:rsidR="00096D74" w:rsidRPr="00FC3343" w:rsidRDefault="00096D74" w:rsidP="00096D74">
      <w:pPr>
        <w:widowControl w:val="0"/>
        <w:spacing w:before="120"/>
        <w:jc w:val="both"/>
      </w:pPr>
      <w:r w:rsidRPr="00FC3343">
        <w:t xml:space="preserve">Функционира Националната система за </w:t>
      </w:r>
      <w:r w:rsidR="00597CD1">
        <w:t>мониторинг на</w:t>
      </w:r>
      <w:r w:rsidRPr="00FC3343">
        <w:t xml:space="preserve"> качеството на атмосферния въздух в реално време, в т.ч. модул за предоставяне на данни за КАВ с достъп от общините и SMS оповестяване до заинтересованите институции за превишенията на допустимите норми и алармени прагове за опазване на човешкото здраве.</w:t>
      </w:r>
    </w:p>
    <w:p w14:paraId="7CE3431D" w14:textId="77777777" w:rsidR="00096D74" w:rsidRPr="00FC3343" w:rsidRDefault="00096D74" w:rsidP="00096D74">
      <w:pPr>
        <w:widowControl w:val="0"/>
        <w:spacing w:before="120"/>
        <w:jc w:val="both"/>
      </w:pPr>
      <w:r w:rsidRPr="00FC3343">
        <w:t>Изготвени и изпратени за изпълнение</w:t>
      </w:r>
      <w:r w:rsidR="00343182" w:rsidRPr="00FC3343">
        <w:t xml:space="preserve"> са</w:t>
      </w:r>
      <w:r w:rsidRPr="00FC3343">
        <w:t xml:space="preserve"> графици за измерване на КАВ с </w:t>
      </w:r>
      <w:r w:rsidR="00B02F3F" w:rsidRPr="00FC3343">
        <w:t>мобилни автоматични станции (</w:t>
      </w:r>
      <w:r w:rsidRPr="00FC3343">
        <w:t>МАС</w:t>
      </w:r>
      <w:r w:rsidR="00B02F3F" w:rsidRPr="00FC3343">
        <w:t>)</w:t>
      </w:r>
      <w:r w:rsidRPr="00FC3343">
        <w:t>; графици за измерване на емисии на вредни вещества във въздуха от неподвижни източници и списък на големи неподвижни обекти, източници на вредни вещества в атмосферния въздух, които подлежат на контрол чрез попълване на регистрационни карти.</w:t>
      </w:r>
    </w:p>
    <w:p w14:paraId="68E390F0" w14:textId="7ADC79CD" w:rsidR="000B02F5" w:rsidRDefault="00096D74" w:rsidP="00096D74">
      <w:pPr>
        <w:widowControl w:val="0"/>
        <w:spacing w:before="120"/>
        <w:jc w:val="both"/>
      </w:pPr>
      <w:r w:rsidRPr="00FC3343">
        <w:t xml:space="preserve">Извършена е оценка на данните от мониторинга на качеството на почвите </w:t>
      </w:r>
      <w:r w:rsidR="0011355E" w:rsidRPr="00FC3343">
        <w:t>за 202</w:t>
      </w:r>
      <w:r w:rsidR="000B02F5">
        <w:t>3</w:t>
      </w:r>
      <w:r w:rsidR="0011355E" w:rsidRPr="00FC3343">
        <w:t xml:space="preserve"> г. и </w:t>
      </w:r>
      <w:r w:rsidR="009D6929" w:rsidRPr="009D6929">
        <w:t>с</w:t>
      </w:r>
      <w:r w:rsidR="000B02F5">
        <w:t>е</w:t>
      </w:r>
      <w:r w:rsidR="009D6929" w:rsidRPr="009D6929">
        <w:t xml:space="preserve"> </w:t>
      </w:r>
      <w:r w:rsidR="000B02F5">
        <w:t>въвеждат</w:t>
      </w:r>
      <w:r w:rsidR="009D6929" w:rsidRPr="009D6929">
        <w:t xml:space="preserve"> данните за 202</w:t>
      </w:r>
      <w:r w:rsidR="000B02F5">
        <w:t>4</w:t>
      </w:r>
      <w:r w:rsidR="009D6929" w:rsidRPr="009D6929">
        <w:t xml:space="preserve"> г. </w:t>
      </w:r>
      <w:r w:rsidR="000B02F5">
        <w:t>С</w:t>
      </w:r>
      <w:r w:rsidR="000B02F5" w:rsidRPr="000B02F5">
        <w:t>ъс Заповед №</w:t>
      </w:r>
      <w:r w:rsidR="000B02F5">
        <w:t xml:space="preserve"> </w:t>
      </w:r>
      <w:r w:rsidR="000B02F5" w:rsidRPr="000B02F5">
        <w:t xml:space="preserve">159/26.06.2025 г. </w:t>
      </w:r>
      <w:r w:rsidR="000B02F5">
        <w:t>на</w:t>
      </w:r>
      <w:r w:rsidR="000B02F5" w:rsidRPr="000B02F5">
        <w:t xml:space="preserve"> </w:t>
      </w:r>
      <w:r w:rsidR="000B02F5">
        <w:t>и</w:t>
      </w:r>
      <w:r w:rsidR="000B02F5" w:rsidRPr="000B02F5">
        <w:t xml:space="preserve">зпълнителния директор на ИАОС е </w:t>
      </w:r>
      <w:r w:rsidR="000B02F5">
        <w:t xml:space="preserve">утвърдена </w:t>
      </w:r>
      <w:r w:rsidR="000B02F5" w:rsidRPr="000B02F5">
        <w:t>програмата за почвен мониторинг – II ниво.</w:t>
      </w:r>
    </w:p>
    <w:p w14:paraId="5CE1A4BF" w14:textId="77777777" w:rsidR="006548ED" w:rsidRDefault="006548ED" w:rsidP="00096D74">
      <w:pPr>
        <w:widowControl w:val="0"/>
        <w:spacing w:before="120"/>
        <w:jc w:val="both"/>
      </w:pPr>
      <w:r w:rsidRPr="006548ED">
        <w:t>Функционира Националната система за мониторинг на състоянието на биологичното разнообразие (НСМСБР) и информационната система към нея.</w:t>
      </w:r>
    </w:p>
    <w:p w14:paraId="1A2756DE" w14:textId="26F490C6" w:rsidR="006548ED" w:rsidRDefault="006548ED" w:rsidP="00096D74">
      <w:pPr>
        <w:widowControl w:val="0"/>
        <w:spacing w:before="120"/>
        <w:jc w:val="both"/>
      </w:pPr>
      <w:r w:rsidRPr="006548ED">
        <w:t>Функционира Национална</w:t>
      </w:r>
      <w:r>
        <w:t>та</w:t>
      </w:r>
      <w:r w:rsidRPr="006548ED">
        <w:t xml:space="preserve"> информационна система „Отпадъци“ (НИСО). Системата е въведена в експлоатация с пълната си функционалност с 1</w:t>
      </w:r>
      <w:r w:rsidR="009D6929">
        <w:t>2</w:t>
      </w:r>
      <w:r w:rsidRPr="006548ED">
        <w:t xml:space="preserve"> публични регистъра</w:t>
      </w:r>
      <w:r w:rsidR="009D6929" w:rsidRPr="009D6929">
        <w:t xml:space="preserve"> в изпълнение на чл. 45, ал. 1 от ЗУО</w:t>
      </w:r>
      <w:r w:rsidRPr="006548ED">
        <w:t>. Създадена е възможност за подаване на годишни отчети за отпадъци и водене на отчетни книги по електронен път, за подаване на заявления за издаване на документи за дейности с отпадъци и заявления за регистриране в публичните регистри.</w:t>
      </w:r>
    </w:p>
    <w:p w14:paraId="05981BB5" w14:textId="63694966" w:rsidR="00E150E0" w:rsidRPr="00FC3343" w:rsidRDefault="00E150E0" w:rsidP="00E150E0">
      <w:pPr>
        <w:widowControl w:val="0"/>
        <w:spacing w:before="120"/>
        <w:jc w:val="both"/>
      </w:pPr>
      <w:r w:rsidRPr="00FC3343">
        <w:t>Съгласуваните с БД и МОСВ програма и мрежи за монит</w:t>
      </w:r>
      <w:r w:rsidR="00DA2EF4">
        <w:t>оринг на води с</w:t>
      </w:r>
      <w:r w:rsidR="00664042">
        <w:t>а утвърдени със З</w:t>
      </w:r>
      <w:r w:rsidRPr="00FC3343">
        <w:t xml:space="preserve">аповед № </w:t>
      </w:r>
      <w:r w:rsidR="009D6929">
        <w:t>РД-</w:t>
      </w:r>
      <w:r w:rsidR="006A6341" w:rsidRPr="006A6341">
        <w:t xml:space="preserve">41/15.01.2025 г. </w:t>
      </w:r>
      <w:r w:rsidRPr="00FC3343">
        <w:t>на министъра на околната среда и водите.</w:t>
      </w:r>
    </w:p>
    <w:p w14:paraId="376B9BDD" w14:textId="77777777" w:rsidR="00E150E0" w:rsidRPr="00FC3343" w:rsidRDefault="00E150E0" w:rsidP="00E150E0">
      <w:pPr>
        <w:widowControl w:val="0"/>
        <w:spacing w:before="120"/>
        <w:jc w:val="both"/>
      </w:pPr>
      <w:r w:rsidRPr="00FC3343">
        <w:t>Изпълняват се задачите, свързани с поддръжка и развитие на информационните системи и публичните регистри. Разширява се и се обновява информацията в базите данни за подсистемите на НСМОС. Поддържа се и се обновява използвания софтуер.</w:t>
      </w:r>
    </w:p>
    <w:p w14:paraId="36472E19" w14:textId="77777777" w:rsidR="00E150E0" w:rsidRPr="00FC3343" w:rsidRDefault="00E150E0" w:rsidP="00E150E0">
      <w:pPr>
        <w:widowControl w:val="0"/>
        <w:spacing w:before="120"/>
        <w:jc w:val="both"/>
      </w:pPr>
      <w:r w:rsidRPr="00FC3343">
        <w:t xml:space="preserve">Актуализират се общите номенклатури на поддържаните бази данни. </w:t>
      </w:r>
    </w:p>
    <w:p w14:paraId="63C0537D" w14:textId="315A89B8" w:rsidR="00E150E0" w:rsidRPr="00FC3343" w:rsidRDefault="00E150E0" w:rsidP="00E150E0">
      <w:pPr>
        <w:widowControl w:val="0"/>
        <w:spacing w:before="120"/>
        <w:jc w:val="both"/>
      </w:pPr>
      <w:r w:rsidRPr="00FC3343">
        <w:t xml:space="preserve">Въвеждат се данните </w:t>
      </w:r>
      <w:r w:rsidR="000C156D">
        <w:t xml:space="preserve">за </w:t>
      </w:r>
      <w:r w:rsidR="006A6341">
        <w:t xml:space="preserve">първото полугодие на </w:t>
      </w:r>
      <w:r w:rsidR="000C156D">
        <w:t>202</w:t>
      </w:r>
      <w:r w:rsidR="006A6341">
        <w:t>5</w:t>
      </w:r>
      <w:r w:rsidR="000C156D" w:rsidRPr="00FC3343">
        <w:t xml:space="preserve"> г. </w:t>
      </w:r>
      <w:r w:rsidR="00DA2EF4" w:rsidRPr="00DA2EF4">
        <w:t>от проведения мониторинг</w:t>
      </w:r>
      <w:r w:rsidR="00DA2EF4">
        <w:t xml:space="preserve"> на повърхностни води </w:t>
      </w:r>
      <w:r w:rsidRPr="00FC3343">
        <w:t xml:space="preserve">в </w:t>
      </w:r>
      <w:r w:rsidR="009D6929">
        <w:t>И</w:t>
      </w:r>
      <w:r w:rsidRPr="00FC3343">
        <w:t>нформационна</w:t>
      </w:r>
      <w:r w:rsidR="009D6929">
        <w:t>та</w:t>
      </w:r>
      <w:r w:rsidRPr="00FC3343">
        <w:t xml:space="preserve"> система за обмен на данните от мониторинга на водите, извършван в системата на МОСВ.</w:t>
      </w:r>
    </w:p>
    <w:p w14:paraId="644FDD84" w14:textId="77777777" w:rsidR="000633C6" w:rsidRPr="00FC3343" w:rsidRDefault="00E150E0" w:rsidP="00E150E0">
      <w:pPr>
        <w:widowControl w:val="0"/>
        <w:spacing w:before="120"/>
        <w:jc w:val="both"/>
      </w:pPr>
      <w:r w:rsidRPr="00FC3343">
        <w:t>Поддържа се и се администрира Геоинформационната система</w:t>
      </w:r>
      <w:r w:rsidR="00E73589">
        <w:t xml:space="preserve"> </w:t>
      </w:r>
      <w:r w:rsidRPr="00FC3343">
        <w:t>за управление на водите и докладване.</w:t>
      </w:r>
    </w:p>
    <w:p w14:paraId="66F1FB80" w14:textId="55E31650" w:rsidR="00BA1A17" w:rsidRPr="00FC3343" w:rsidRDefault="00BA1A17" w:rsidP="00BA1A17">
      <w:pPr>
        <w:widowControl w:val="0"/>
        <w:spacing w:before="120"/>
        <w:jc w:val="both"/>
      </w:pPr>
      <w:r w:rsidRPr="00FC3343">
        <w:t xml:space="preserve">Въвеждат се данните </w:t>
      </w:r>
      <w:r w:rsidR="000C156D">
        <w:t xml:space="preserve">за </w:t>
      </w:r>
      <w:r w:rsidR="006A6341" w:rsidRPr="006A6341">
        <w:t xml:space="preserve">първото полугодие на 2025 г. </w:t>
      </w:r>
      <w:r w:rsidRPr="00FC3343">
        <w:t>от проведения химичен мониторинг на подземни води в Информационна</w:t>
      </w:r>
      <w:r w:rsidR="009D6929">
        <w:t>та</w:t>
      </w:r>
      <w:r w:rsidRPr="00FC3343">
        <w:t xml:space="preserve"> система за подземни води.</w:t>
      </w:r>
    </w:p>
    <w:p w14:paraId="6C4A4293" w14:textId="77777777" w:rsidR="00BA1A17" w:rsidRPr="00FC3343" w:rsidRDefault="00BA1A17" w:rsidP="00BA1A17">
      <w:pPr>
        <w:widowControl w:val="0"/>
        <w:spacing w:before="120"/>
        <w:jc w:val="both"/>
      </w:pPr>
      <w:r w:rsidRPr="00FC3343">
        <w:t xml:space="preserve">Актуализирани са данните в информационната система по чл. 10 от Наредбата за ограничаване на емисиите на летливи органични съединения при употребата на органични разтворители в определени бои, лакове и авторепаратурни продукти. </w:t>
      </w:r>
    </w:p>
    <w:p w14:paraId="77E902E0" w14:textId="24F0F57C" w:rsidR="00BA1A17" w:rsidRPr="00FC3343" w:rsidRDefault="00BA1A17" w:rsidP="00BA1A17">
      <w:pPr>
        <w:widowControl w:val="0"/>
        <w:spacing w:before="120"/>
        <w:jc w:val="both"/>
      </w:pPr>
      <w:r w:rsidRPr="00FC3343">
        <w:t>Администрират се Информационната система за инсталациите, източници на емисии на летливи органични съединения, и единния Публичен електронен регистър на инсталациите, източници на емисии на летливи органични съединения. На отговорните институции и обществеността е осигурен достъп до информация за инсталациите, извършващи де</w:t>
      </w:r>
      <w:r w:rsidR="008C2D7D">
        <w:t>йности от категориите съгласно П</w:t>
      </w:r>
      <w:r w:rsidRPr="00FC3343">
        <w:t>риложение № 1 на Наредба № 7 oт 21 октомври 2003 г., и информация в реално време за регистрираните и закритите инсталации.</w:t>
      </w:r>
    </w:p>
    <w:p w14:paraId="412046C8" w14:textId="77777777" w:rsidR="00343182" w:rsidRPr="00FC3343" w:rsidRDefault="00BA1A17" w:rsidP="00BA1A17">
      <w:pPr>
        <w:widowControl w:val="0"/>
        <w:spacing w:before="120"/>
        <w:jc w:val="both"/>
      </w:pPr>
      <w:r w:rsidRPr="00FC3343">
        <w:t>Администрират се софтуерните модули за въвеждане на данни и изготвяне на изходни справки от ИС „Горски екосистеми – І ниво” (широкомащабен мониторинг) и „Горски екосистеми – ІІ ниво” (интензивен мониторинг).</w:t>
      </w:r>
    </w:p>
    <w:p w14:paraId="0E4846CB" w14:textId="3AB20742" w:rsidR="009C777A" w:rsidRPr="00FC3343" w:rsidRDefault="009C777A" w:rsidP="009C777A">
      <w:pPr>
        <w:widowControl w:val="0"/>
        <w:spacing w:before="120"/>
        <w:jc w:val="both"/>
      </w:pPr>
      <w:r w:rsidRPr="00FC3343">
        <w:t>Актуализирани са пунктовете за мониторинг на повърхностни и подземни води</w:t>
      </w:r>
      <w:r w:rsidR="0086045D">
        <w:t>,</w:t>
      </w:r>
      <w:r w:rsidRPr="00FC3343">
        <w:t xml:space="preserve"> </w:t>
      </w:r>
      <w:r w:rsidR="0086045D" w:rsidRPr="0086045D">
        <w:t xml:space="preserve">седиментни и биота </w:t>
      </w:r>
      <w:r w:rsidRPr="00FC3343">
        <w:t xml:space="preserve">в поддържаните информационни системи във връзка с изпълнение на програмите за мониторинг, утвърдени със Заповед № </w:t>
      </w:r>
      <w:r w:rsidR="009D6929" w:rsidRPr="009D6929">
        <w:t>РД-</w:t>
      </w:r>
      <w:r w:rsidR="006A6341" w:rsidRPr="006A6341">
        <w:t xml:space="preserve">41/15.01.2025 г. </w:t>
      </w:r>
      <w:r w:rsidRPr="00FC3343">
        <w:t>на министъра на околната среда и водите.</w:t>
      </w:r>
    </w:p>
    <w:p w14:paraId="05D08EF3" w14:textId="77777777" w:rsidR="009C777A" w:rsidRDefault="009C777A" w:rsidP="009C777A">
      <w:pPr>
        <w:widowControl w:val="0"/>
        <w:spacing w:before="120"/>
        <w:jc w:val="both"/>
      </w:pPr>
      <w:r w:rsidRPr="00FC3343">
        <w:t>Експлоатира се Националната автоматизирана система за непрекъснат контрол на радиационния гама-фон.</w:t>
      </w:r>
    </w:p>
    <w:p w14:paraId="41B1071D" w14:textId="77777777" w:rsidR="009C777A" w:rsidRPr="00FC3343" w:rsidRDefault="009C777A" w:rsidP="009C777A">
      <w:pPr>
        <w:widowControl w:val="0"/>
        <w:spacing w:before="120"/>
        <w:jc w:val="both"/>
      </w:pPr>
      <w:r w:rsidRPr="00FC3343">
        <w:t xml:space="preserve">Актуализирани са данните в информационната система на Регистъра на защитените територии и защитените зони и се поддържа уеб-приложение. </w:t>
      </w:r>
    </w:p>
    <w:p w14:paraId="3F6ABA61" w14:textId="77777777" w:rsidR="009C777A" w:rsidRPr="00FC3343" w:rsidRDefault="009C777A" w:rsidP="009C777A">
      <w:pPr>
        <w:widowControl w:val="0"/>
        <w:spacing w:before="120"/>
        <w:jc w:val="both"/>
      </w:pPr>
      <w:r w:rsidRPr="00FC3343">
        <w:t>Актуализирани са данните в информационната система на Регистъра на вековните дървета и се поддържа уеб-приложение.</w:t>
      </w:r>
    </w:p>
    <w:p w14:paraId="7C7CE2B7" w14:textId="77777777" w:rsidR="009C777A" w:rsidRPr="00FC3343" w:rsidRDefault="009C777A" w:rsidP="009C777A">
      <w:pPr>
        <w:widowControl w:val="0"/>
        <w:spacing w:before="120"/>
        <w:jc w:val="both"/>
      </w:pPr>
      <w:r w:rsidRPr="00FC3343">
        <w:t>Поддържа се програмния продукт за мониторинг на почви (І ниво).</w:t>
      </w:r>
    </w:p>
    <w:p w14:paraId="5E12919F" w14:textId="3EB45317" w:rsidR="009C777A" w:rsidRPr="00FC3343" w:rsidRDefault="009C777A" w:rsidP="009C777A">
      <w:pPr>
        <w:widowControl w:val="0"/>
        <w:spacing w:before="120"/>
        <w:jc w:val="both"/>
      </w:pPr>
      <w:r w:rsidRPr="00FC3343">
        <w:t>Данните за състоянието на складовете и съхраняваните в тях продукти за растителна защита за 202</w:t>
      </w:r>
      <w:r w:rsidR="00EF33F9">
        <w:t>4</w:t>
      </w:r>
      <w:r w:rsidRPr="00FC3343">
        <w:t xml:space="preserve"> г. с</w:t>
      </w:r>
      <w:r w:rsidR="00EF33F9">
        <w:t>е</w:t>
      </w:r>
      <w:r w:rsidRPr="00FC3343">
        <w:t xml:space="preserve"> обработ</w:t>
      </w:r>
      <w:r w:rsidR="00EF33F9">
        <w:t>ват</w:t>
      </w:r>
      <w:r w:rsidRPr="00FC3343">
        <w:t xml:space="preserve"> и</w:t>
      </w:r>
      <w:r w:rsidR="00EF33F9">
        <w:t xml:space="preserve"> ще бъдат</w:t>
      </w:r>
      <w:r w:rsidRPr="00FC3343">
        <w:t xml:space="preserve"> </w:t>
      </w:r>
      <w:r w:rsidR="00E95873">
        <w:t>публикуван</w:t>
      </w:r>
      <w:r w:rsidR="006548ED">
        <w:t xml:space="preserve">и </w:t>
      </w:r>
      <w:r w:rsidR="0086045D">
        <w:t xml:space="preserve">на интернет страницата </w:t>
      </w:r>
      <w:r w:rsidRPr="00FC3343">
        <w:t>на ИАОС чрез ГИС приложение</w:t>
      </w:r>
      <w:r w:rsidR="00EF33F9">
        <w:t xml:space="preserve"> към 31.07.2025 г</w:t>
      </w:r>
      <w:r w:rsidRPr="00FC3343">
        <w:t>.</w:t>
      </w:r>
    </w:p>
    <w:p w14:paraId="09696671" w14:textId="78A892C4" w:rsidR="00E150E0" w:rsidRPr="00FC3343" w:rsidRDefault="009C777A" w:rsidP="009C777A">
      <w:pPr>
        <w:widowControl w:val="0"/>
        <w:spacing w:before="120"/>
        <w:jc w:val="both"/>
      </w:pPr>
      <w:r w:rsidRPr="00FC3343">
        <w:t>Текущо се поддържат публичните регистри на подсистема „Мониторинг на отпадъците</w:t>
      </w:r>
      <w:r w:rsidR="006548ED">
        <w:t xml:space="preserve"> и почвите</w:t>
      </w:r>
      <w:r w:rsidRPr="00FC3343">
        <w:t>”.</w:t>
      </w:r>
    </w:p>
    <w:p w14:paraId="2B8BC32F" w14:textId="77777777" w:rsidR="00D83229" w:rsidRPr="00FC3343" w:rsidRDefault="00D83229" w:rsidP="00D83229">
      <w:pPr>
        <w:widowControl w:val="0"/>
        <w:spacing w:before="120"/>
        <w:jc w:val="both"/>
      </w:pPr>
      <w:r w:rsidRPr="00FC3343">
        <w:t>Поддържа се специализирания софтуер за подсистема „Промишлени източници на шум“ и уеб-приложението за публичен достъп до информационната система на ИАОС с резултатите от контрола на промишлените източници на шум на територията на страната.</w:t>
      </w:r>
    </w:p>
    <w:p w14:paraId="479B23CC" w14:textId="20B12687" w:rsidR="00A20DC3" w:rsidRDefault="002F6D1B" w:rsidP="00D83229">
      <w:pPr>
        <w:widowControl w:val="0"/>
        <w:spacing w:before="120"/>
        <w:jc w:val="both"/>
      </w:pPr>
      <w:r w:rsidRPr="002F6D1B">
        <w:t>Ежедневно се изготвят и публикуват на интернет страницата на ИАОС бюлетини за състоянието на атмосферния въздух и радиационната обстановка в страната, които са реализирани като уеб-приложение, с което автоматично се предоставя информация от базата данни. Изготвени са тримесечни бюлетини за състоянието на околната среда, както и годишен бюлетин за качеството на атмосферния въздух за 2024 г., до които е осигурен публичен достъп на интернет страницата на ИАОС. Изготвен е Национален доклад за състоянието и опазването на околната среда в Република България през 2023 г., като предстои приемането му от Министерския съвет.</w:t>
      </w:r>
    </w:p>
    <w:p w14:paraId="420BD0A5" w14:textId="77777777" w:rsidR="003C1F92" w:rsidRPr="00FC3343" w:rsidRDefault="00AD3820" w:rsidP="005E5513">
      <w:pPr>
        <w:numPr>
          <w:ilvl w:val="0"/>
          <w:numId w:val="8"/>
        </w:numPr>
        <w:tabs>
          <w:tab w:val="left" w:pos="709"/>
        </w:tabs>
        <w:spacing w:before="120" w:after="120"/>
        <w:ind w:right="28" w:hanging="436"/>
        <w:jc w:val="both"/>
        <w:rPr>
          <w:b/>
          <w:color w:val="538135"/>
        </w:rPr>
      </w:pPr>
      <w:r w:rsidRPr="00FC3343">
        <w:rPr>
          <w:b/>
          <w:color w:val="538135"/>
        </w:rPr>
        <w:t>Отчет на показателите за полза/ефект</w:t>
      </w: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52"/>
        <w:gridCol w:w="851"/>
        <w:gridCol w:w="1417"/>
        <w:gridCol w:w="1276"/>
      </w:tblGrid>
      <w:tr w:rsidR="008F55B2" w:rsidRPr="00FC3343" w14:paraId="298A44B3" w14:textId="77777777" w:rsidTr="00FE0972">
        <w:trPr>
          <w:trHeight w:val="450"/>
        </w:trPr>
        <w:tc>
          <w:tcPr>
            <w:tcW w:w="6252" w:type="dxa"/>
            <w:shd w:val="clear" w:color="auto" w:fill="FFCC99"/>
            <w:vAlign w:val="center"/>
          </w:tcPr>
          <w:p w14:paraId="5A5028B9" w14:textId="77777777" w:rsidR="008F55B2" w:rsidRPr="00FC3343" w:rsidRDefault="008F55B2" w:rsidP="008F55B2">
            <w:pPr>
              <w:ind w:left="720"/>
              <w:jc w:val="center"/>
              <w:rPr>
                <w:b/>
                <w:iCs/>
                <w:sz w:val="16"/>
                <w:szCs w:val="16"/>
              </w:rPr>
            </w:pPr>
          </w:p>
          <w:p w14:paraId="503738CB" w14:textId="77777777" w:rsidR="008F55B2" w:rsidRPr="00FC3343" w:rsidRDefault="008F55B2" w:rsidP="00FE4267">
            <w:pPr>
              <w:jc w:val="center"/>
              <w:rPr>
                <w:b/>
                <w:iCs/>
                <w:sz w:val="16"/>
                <w:szCs w:val="16"/>
              </w:rPr>
            </w:pPr>
            <w:r w:rsidRPr="00FC3343">
              <w:rPr>
                <w:b/>
                <w:iCs/>
                <w:sz w:val="16"/>
                <w:szCs w:val="16"/>
              </w:rPr>
              <w:t>Област на политика: П</w:t>
            </w:r>
            <w:r w:rsidR="00B54D8D" w:rsidRPr="00FC3343">
              <w:rPr>
                <w:b/>
                <w:iCs/>
                <w:sz w:val="16"/>
                <w:szCs w:val="16"/>
              </w:rPr>
              <w:t>олитика в областта на Н</w:t>
            </w:r>
            <w:r w:rsidRPr="00FC3343">
              <w:rPr>
                <w:b/>
                <w:iCs/>
                <w:sz w:val="16"/>
                <w:szCs w:val="16"/>
              </w:rPr>
              <w:t>ационалната система за мониторинг на околната среда и информационна обезпеченост</w:t>
            </w:r>
          </w:p>
          <w:p w14:paraId="718A99B0" w14:textId="77777777" w:rsidR="008F55B2" w:rsidRPr="00FC3343" w:rsidRDefault="008F55B2" w:rsidP="008F55B2">
            <w:pPr>
              <w:ind w:left="360"/>
              <w:rPr>
                <w:b/>
                <w:bCs/>
                <w:sz w:val="16"/>
                <w:szCs w:val="16"/>
              </w:rPr>
            </w:pPr>
          </w:p>
        </w:tc>
        <w:tc>
          <w:tcPr>
            <w:tcW w:w="851" w:type="dxa"/>
            <w:vMerge w:val="restart"/>
            <w:shd w:val="clear" w:color="auto" w:fill="FFCC99"/>
            <w:vAlign w:val="center"/>
          </w:tcPr>
          <w:p w14:paraId="6D36DBE3" w14:textId="77777777" w:rsidR="008F55B2" w:rsidRPr="00FC3343" w:rsidRDefault="008F55B2" w:rsidP="0077170B">
            <w:pPr>
              <w:jc w:val="center"/>
              <w:rPr>
                <w:b/>
                <w:bCs/>
                <w:sz w:val="16"/>
                <w:szCs w:val="16"/>
              </w:rPr>
            </w:pPr>
            <w:r w:rsidRPr="00FC3343">
              <w:rPr>
                <w:b/>
                <w:bCs/>
                <w:sz w:val="16"/>
                <w:szCs w:val="16"/>
              </w:rPr>
              <w:t>Мерна единица</w:t>
            </w:r>
          </w:p>
        </w:tc>
        <w:tc>
          <w:tcPr>
            <w:tcW w:w="1417" w:type="dxa"/>
            <w:vMerge w:val="restart"/>
            <w:shd w:val="clear" w:color="auto" w:fill="FFCC99"/>
            <w:vAlign w:val="center"/>
          </w:tcPr>
          <w:p w14:paraId="6C9E837B" w14:textId="484FA842" w:rsidR="008F55B2" w:rsidRPr="00FC3343" w:rsidRDefault="00B54D8D" w:rsidP="00DD7E2A">
            <w:pPr>
              <w:jc w:val="center"/>
              <w:rPr>
                <w:b/>
                <w:bCs/>
                <w:iCs/>
                <w:sz w:val="16"/>
                <w:szCs w:val="16"/>
              </w:rPr>
            </w:pPr>
            <w:r w:rsidRPr="00FC3343">
              <w:rPr>
                <w:b/>
                <w:bCs/>
                <w:iCs/>
                <w:sz w:val="16"/>
                <w:szCs w:val="16"/>
              </w:rPr>
              <w:t>Целева стойност за 202</w:t>
            </w:r>
            <w:r w:rsidR="00DD7E2A">
              <w:rPr>
                <w:b/>
                <w:bCs/>
                <w:iCs/>
                <w:sz w:val="16"/>
                <w:szCs w:val="16"/>
              </w:rPr>
              <w:t>5</w:t>
            </w:r>
            <w:r w:rsidR="008F55B2" w:rsidRPr="00FC3343">
              <w:rPr>
                <w:b/>
                <w:bCs/>
                <w:iCs/>
                <w:sz w:val="16"/>
                <w:szCs w:val="16"/>
              </w:rPr>
              <w:t xml:space="preserve"> г.</w:t>
            </w:r>
          </w:p>
        </w:tc>
        <w:tc>
          <w:tcPr>
            <w:tcW w:w="1276" w:type="dxa"/>
            <w:vMerge w:val="restart"/>
            <w:shd w:val="clear" w:color="auto" w:fill="FFCC99"/>
            <w:vAlign w:val="center"/>
          </w:tcPr>
          <w:p w14:paraId="1826F4CE" w14:textId="6E72CB1F" w:rsidR="008F55B2" w:rsidRPr="00FC3343" w:rsidRDefault="008F55B2" w:rsidP="00DD7E2A">
            <w:pPr>
              <w:jc w:val="center"/>
              <w:rPr>
                <w:b/>
                <w:bCs/>
                <w:iCs/>
                <w:sz w:val="16"/>
                <w:szCs w:val="16"/>
              </w:rPr>
            </w:pPr>
            <w:r w:rsidRPr="00FC3343">
              <w:rPr>
                <w:b/>
                <w:bCs/>
                <w:iCs/>
                <w:sz w:val="16"/>
                <w:szCs w:val="16"/>
              </w:rPr>
              <w:t>Отчет към 3</w:t>
            </w:r>
            <w:r w:rsidR="00DD7E2A">
              <w:rPr>
                <w:b/>
                <w:bCs/>
                <w:iCs/>
                <w:sz w:val="16"/>
                <w:szCs w:val="16"/>
              </w:rPr>
              <w:t>0</w:t>
            </w:r>
            <w:r w:rsidRPr="00FC3343">
              <w:rPr>
                <w:b/>
                <w:bCs/>
                <w:iCs/>
                <w:sz w:val="16"/>
                <w:szCs w:val="16"/>
              </w:rPr>
              <w:t>.</w:t>
            </w:r>
            <w:r w:rsidR="00DD7E2A">
              <w:rPr>
                <w:b/>
                <w:bCs/>
                <w:iCs/>
                <w:sz w:val="16"/>
                <w:szCs w:val="16"/>
              </w:rPr>
              <w:t>06</w:t>
            </w:r>
            <w:r w:rsidRPr="00FC3343">
              <w:rPr>
                <w:b/>
                <w:bCs/>
                <w:iCs/>
                <w:sz w:val="16"/>
                <w:szCs w:val="16"/>
              </w:rPr>
              <w:t>.20</w:t>
            </w:r>
            <w:r w:rsidR="003C1F92" w:rsidRPr="00FC3343">
              <w:rPr>
                <w:b/>
                <w:bCs/>
                <w:iCs/>
                <w:sz w:val="16"/>
                <w:szCs w:val="16"/>
              </w:rPr>
              <w:t>2</w:t>
            </w:r>
            <w:r w:rsidR="00DD7E2A">
              <w:rPr>
                <w:b/>
                <w:bCs/>
                <w:iCs/>
                <w:sz w:val="16"/>
                <w:szCs w:val="16"/>
              </w:rPr>
              <w:t>5</w:t>
            </w:r>
            <w:r w:rsidRPr="00FC3343">
              <w:rPr>
                <w:b/>
                <w:bCs/>
                <w:iCs/>
                <w:sz w:val="16"/>
                <w:szCs w:val="16"/>
              </w:rPr>
              <w:t xml:space="preserve"> г.</w:t>
            </w:r>
          </w:p>
        </w:tc>
      </w:tr>
      <w:tr w:rsidR="008F55B2" w:rsidRPr="00FC3343" w14:paraId="59452B1A" w14:textId="77777777" w:rsidTr="00FE0972">
        <w:trPr>
          <w:trHeight w:val="311"/>
        </w:trPr>
        <w:tc>
          <w:tcPr>
            <w:tcW w:w="6252" w:type="dxa"/>
            <w:shd w:val="clear" w:color="auto" w:fill="FFCC99"/>
            <w:vAlign w:val="center"/>
          </w:tcPr>
          <w:p w14:paraId="387A53E8" w14:textId="77777777" w:rsidR="008F55B2" w:rsidRPr="00FC3343" w:rsidRDefault="008F55B2" w:rsidP="0077170B">
            <w:pPr>
              <w:jc w:val="center"/>
              <w:rPr>
                <w:b/>
                <w:bCs/>
                <w:sz w:val="16"/>
                <w:szCs w:val="16"/>
              </w:rPr>
            </w:pPr>
            <w:r w:rsidRPr="00FC3343">
              <w:rPr>
                <w:b/>
                <w:bCs/>
                <w:i/>
                <w:sz w:val="16"/>
                <w:szCs w:val="16"/>
              </w:rPr>
              <w:t>Показатели за полза/ефект:</w:t>
            </w:r>
          </w:p>
        </w:tc>
        <w:tc>
          <w:tcPr>
            <w:tcW w:w="851" w:type="dxa"/>
            <w:vMerge/>
            <w:shd w:val="clear" w:color="auto" w:fill="FFCC99"/>
            <w:vAlign w:val="center"/>
          </w:tcPr>
          <w:p w14:paraId="47F1ACB2" w14:textId="77777777" w:rsidR="008F55B2" w:rsidRPr="00FC3343" w:rsidRDefault="008F55B2" w:rsidP="0077170B">
            <w:pPr>
              <w:jc w:val="center"/>
              <w:rPr>
                <w:b/>
                <w:bCs/>
                <w:sz w:val="16"/>
                <w:szCs w:val="16"/>
              </w:rPr>
            </w:pPr>
          </w:p>
        </w:tc>
        <w:tc>
          <w:tcPr>
            <w:tcW w:w="1417" w:type="dxa"/>
            <w:vMerge/>
            <w:shd w:val="clear" w:color="auto" w:fill="FFCC99"/>
            <w:vAlign w:val="center"/>
          </w:tcPr>
          <w:p w14:paraId="1D7AF219" w14:textId="77777777" w:rsidR="008F55B2" w:rsidRPr="00FC3343" w:rsidRDefault="008F55B2" w:rsidP="0077170B">
            <w:pPr>
              <w:jc w:val="center"/>
              <w:rPr>
                <w:b/>
                <w:bCs/>
                <w:iCs/>
                <w:sz w:val="16"/>
                <w:szCs w:val="16"/>
              </w:rPr>
            </w:pPr>
          </w:p>
        </w:tc>
        <w:tc>
          <w:tcPr>
            <w:tcW w:w="1276" w:type="dxa"/>
            <w:vMerge/>
            <w:shd w:val="clear" w:color="auto" w:fill="FFCC99"/>
          </w:tcPr>
          <w:p w14:paraId="10A65CDC" w14:textId="77777777" w:rsidR="008F55B2" w:rsidRPr="00FC3343" w:rsidRDefault="008F55B2" w:rsidP="0077170B">
            <w:pPr>
              <w:jc w:val="center"/>
              <w:rPr>
                <w:b/>
                <w:bCs/>
                <w:iCs/>
                <w:sz w:val="16"/>
                <w:szCs w:val="16"/>
              </w:rPr>
            </w:pPr>
          </w:p>
        </w:tc>
      </w:tr>
      <w:tr w:rsidR="00B23FF1" w:rsidRPr="00FC3343" w14:paraId="6DE442D4" w14:textId="77777777" w:rsidTr="00485629">
        <w:trPr>
          <w:trHeight w:val="255"/>
        </w:trPr>
        <w:tc>
          <w:tcPr>
            <w:tcW w:w="6252" w:type="dxa"/>
            <w:shd w:val="clear" w:color="auto" w:fill="auto"/>
            <w:vAlign w:val="center"/>
          </w:tcPr>
          <w:p w14:paraId="4D9373B7" w14:textId="77777777" w:rsidR="00B23FF1" w:rsidRPr="00FC3343" w:rsidRDefault="00B23FF1" w:rsidP="00B23FF1">
            <w:pPr>
              <w:rPr>
                <w:sz w:val="16"/>
                <w:szCs w:val="16"/>
              </w:rPr>
            </w:pPr>
            <w:r w:rsidRPr="00FC3343">
              <w:rPr>
                <w:sz w:val="16"/>
                <w:szCs w:val="16"/>
              </w:rPr>
              <w:t>1. Изпълнени програми за мониторинг на компонентите и факторите на околната среда</w:t>
            </w:r>
          </w:p>
        </w:tc>
        <w:tc>
          <w:tcPr>
            <w:tcW w:w="851" w:type="dxa"/>
            <w:shd w:val="clear" w:color="auto" w:fill="auto"/>
            <w:vAlign w:val="center"/>
          </w:tcPr>
          <w:p w14:paraId="2CCB0335" w14:textId="77777777" w:rsidR="00B23FF1" w:rsidRPr="00FC3343" w:rsidRDefault="00B23FF1" w:rsidP="00B23FF1">
            <w:pPr>
              <w:rPr>
                <w:sz w:val="16"/>
                <w:szCs w:val="16"/>
              </w:rPr>
            </w:pPr>
            <w:r w:rsidRPr="00FC3343">
              <w:rPr>
                <w:sz w:val="16"/>
                <w:szCs w:val="16"/>
              </w:rPr>
              <w:t>брой</w:t>
            </w:r>
          </w:p>
        </w:tc>
        <w:tc>
          <w:tcPr>
            <w:tcW w:w="1417" w:type="dxa"/>
            <w:shd w:val="clear" w:color="auto" w:fill="auto"/>
            <w:vAlign w:val="center"/>
          </w:tcPr>
          <w:p w14:paraId="0346C5ED" w14:textId="77777777" w:rsidR="00B23FF1" w:rsidRPr="00FC3343" w:rsidRDefault="00B23FF1" w:rsidP="00B23FF1">
            <w:pPr>
              <w:jc w:val="center"/>
              <w:rPr>
                <w:sz w:val="16"/>
                <w:szCs w:val="16"/>
              </w:rPr>
            </w:pPr>
            <w:r w:rsidRPr="00FC3343">
              <w:rPr>
                <w:sz w:val="16"/>
                <w:szCs w:val="16"/>
              </w:rPr>
              <w:t>12</w:t>
            </w:r>
          </w:p>
        </w:tc>
        <w:tc>
          <w:tcPr>
            <w:tcW w:w="1276" w:type="dxa"/>
            <w:shd w:val="clear" w:color="auto" w:fill="auto"/>
            <w:vAlign w:val="center"/>
          </w:tcPr>
          <w:p w14:paraId="4D23B504" w14:textId="266E3C2A" w:rsidR="00B23FF1" w:rsidRPr="00FC3343" w:rsidRDefault="00B23FF1" w:rsidP="00B23FF1">
            <w:pPr>
              <w:jc w:val="center"/>
              <w:rPr>
                <w:sz w:val="16"/>
                <w:szCs w:val="16"/>
              </w:rPr>
            </w:pPr>
            <w:r w:rsidRPr="00FC3343">
              <w:rPr>
                <w:sz w:val="16"/>
                <w:szCs w:val="16"/>
              </w:rPr>
              <w:t>12</w:t>
            </w:r>
          </w:p>
        </w:tc>
      </w:tr>
      <w:tr w:rsidR="00B23FF1" w:rsidRPr="00FC3343" w14:paraId="19AEBCC6" w14:textId="77777777" w:rsidTr="00485629">
        <w:trPr>
          <w:trHeight w:val="255"/>
        </w:trPr>
        <w:tc>
          <w:tcPr>
            <w:tcW w:w="6252" w:type="dxa"/>
            <w:shd w:val="clear" w:color="auto" w:fill="auto"/>
            <w:vAlign w:val="center"/>
          </w:tcPr>
          <w:p w14:paraId="68E4B0D4" w14:textId="77777777" w:rsidR="00B23FF1" w:rsidRPr="00FC3343" w:rsidRDefault="00B23FF1" w:rsidP="00B23FF1">
            <w:pPr>
              <w:rPr>
                <w:sz w:val="16"/>
                <w:szCs w:val="16"/>
              </w:rPr>
            </w:pPr>
            <w:r w:rsidRPr="00FC3343">
              <w:rPr>
                <w:sz w:val="16"/>
                <w:szCs w:val="16"/>
              </w:rPr>
              <w:t>2. Поддържани информационни системи/ системи с публичен достъп на НСМОС</w:t>
            </w:r>
          </w:p>
        </w:tc>
        <w:tc>
          <w:tcPr>
            <w:tcW w:w="851" w:type="dxa"/>
            <w:shd w:val="clear" w:color="auto" w:fill="auto"/>
            <w:vAlign w:val="center"/>
          </w:tcPr>
          <w:p w14:paraId="2860B1EC" w14:textId="77777777" w:rsidR="00B23FF1" w:rsidRPr="00FC3343" w:rsidRDefault="00B23FF1" w:rsidP="00B23FF1">
            <w:pPr>
              <w:rPr>
                <w:sz w:val="16"/>
                <w:szCs w:val="16"/>
              </w:rPr>
            </w:pPr>
            <w:r w:rsidRPr="00FC3343">
              <w:rPr>
                <w:sz w:val="16"/>
                <w:szCs w:val="16"/>
              </w:rPr>
              <w:t>брой</w:t>
            </w:r>
          </w:p>
        </w:tc>
        <w:tc>
          <w:tcPr>
            <w:tcW w:w="1417" w:type="dxa"/>
            <w:shd w:val="clear" w:color="auto" w:fill="auto"/>
            <w:vAlign w:val="center"/>
          </w:tcPr>
          <w:p w14:paraId="20967CB5" w14:textId="77777777" w:rsidR="00B23FF1" w:rsidRPr="00FC3343" w:rsidRDefault="00B23FF1" w:rsidP="00B23FF1">
            <w:pPr>
              <w:jc w:val="center"/>
              <w:rPr>
                <w:sz w:val="16"/>
                <w:szCs w:val="16"/>
              </w:rPr>
            </w:pPr>
            <w:r w:rsidRPr="00FC3343">
              <w:rPr>
                <w:sz w:val="16"/>
                <w:szCs w:val="16"/>
              </w:rPr>
              <w:t>20/12</w:t>
            </w:r>
          </w:p>
        </w:tc>
        <w:tc>
          <w:tcPr>
            <w:tcW w:w="1276" w:type="dxa"/>
            <w:shd w:val="clear" w:color="auto" w:fill="auto"/>
            <w:vAlign w:val="center"/>
          </w:tcPr>
          <w:p w14:paraId="483AFAA7" w14:textId="6E06D60C" w:rsidR="00B23FF1" w:rsidRPr="00FC3343" w:rsidRDefault="00B23FF1" w:rsidP="00B23FF1">
            <w:pPr>
              <w:jc w:val="center"/>
              <w:rPr>
                <w:sz w:val="16"/>
                <w:szCs w:val="16"/>
              </w:rPr>
            </w:pPr>
            <w:r w:rsidRPr="00FC3343">
              <w:rPr>
                <w:sz w:val="16"/>
                <w:szCs w:val="16"/>
              </w:rPr>
              <w:t>20/12</w:t>
            </w:r>
          </w:p>
        </w:tc>
      </w:tr>
      <w:tr w:rsidR="00B23FF1" w:rsidRPr="00FC3343" w14:paraId="04447D8B" w14:textId="77777777" w:rsidTr="00485629">
        <w:trPr>
          <w:trHeight w:val="255"/>
        </w:trPr>
        <w:tc>
          <w:tcPr>
            <w:tcW w:w="6252" w:type="dxa"/>
            <w:shd w:val="clear" w:color="auto" w:fill="auto"/>
            <w:vAlign w:val="center"/>
          </w:tcPr>
          <w:p w14:paraId="5F8CC52E" w14:textId="77777777" w:rsidR="00B23FF1" w:rsidRPr="00FC3343" w:rsidRDefault="00B23FF1" w:rsidP="00B23FF1">
            <w:pPr>
              <w:rPr>
                <w:sz w:val="16"/>
                <w:szCs w:val="16"/>
              </w:rPr>
            </w:pPr>
            <w:r w:rsidRPr="00FC3343">
              <w:rPr>
                <w:sz w:val="16"/>
                <w:szCs w:val="16"/>
              </w:rPr>
              <w:t>3. Поддържани регистри с публичен достъп</w:t>
            </w:r>
          </w:p>
        </w:tc>
        <w:tc>
          <w:tcPr>
            <w:tcW w:w="851" w:type="dxa"/>
            <w:shd w:val="clear" w:color="auto" w:fill="auto"/>
            <w:vAlign w:val="center"/>
          </w:tcPr>
          <w:p w14:paraId="367559F7" w14:textId="77777777" w:rsidR="00B23FF1" w:rsidRPr="00FC3343" w:rsidRDefault="00B23FF1" w:rsidP="00B23FF1">
            <w:pPr>
              <w:rPr>
                <w:sz w:val="16"/>
                <w:szCs w:val="16"/>
              </w:rPr>
            </w:pPr>
            <w:r w:rsidRPr="00FC3343">
              <w:rPr>
                <w:sz w:val="16"/>
                <w:szCs w:val="16"/>
              </w:rPr>
              <w:t>брой</w:t>
            </w:r>
          </w:p>
        </w:tc>
        <w:tc>
          <w:tcPr>
            <w:tcW w:w="1417" w:type="dxa"/>
            <w:shd w:val="clear" w:color="auto" w:fill="auto"/>
            <w:vAlign w:val="center"/>
          </w:tcPr>
          <w:p w14:paraId="4F0933EB" w14:textId="78FA1BCA" w:rsidR="00B23FF1" w:rsidRPr="00FC3343" w:rsidRDefault="00B23FF1" w:rsidP="00B23FF1">
            <w:pPr>
              <w:jc w:val="center"/>
              <w:rPr>
                <w:sz w:val="16"/>
                <w:szCs w:val="16"/>
              </w:rPr>
            </w:pPr>
            <w:r>
              <w:rPr>
                <w:sz w:val="16"/>
                <w:szCs w:val="16"/>
              </w:rPr>
              <w:t>19</w:t>
            </w:r>
          </w:p>
        </w:tc>
        <w:tc>
          <w:tcPr>
            <w:tcW w:w="1276" w:type="dxa"/>
            <w:shd w:val="clear" w:color="auto" w:fill="auto"/>
            <w:vAlign w:val="center"/>
          </w:tcPr>
          <w:p w14:paraId="2F199A62" w14:textId="174E6C71" w:rsidR="00B23FF1" w:rsidRPr="00FC3343" w:rsidRDefault="00B23FF1" w:rsidP="00B23FF1">
            <w:pPr>
              <w:jc w:val="center"/>
              <w:rPr>
                <w:sz w:val="16"/>
                <w:szCs w:val="16"/>
              </w:rPr>
            </w:pPr>
            <w:r>
              <w:rPr>
                <w:sz w:val="16"/>
                <w:szCs w:val="16"/>
              </w:rPr>
              <w:t>19</w:t>
            </w:r>
          </w:p>
        </w:tc>
      </w:tr>
      <w:tr w:rsidR="00B23FF1" w:rsidRPr="00FC3343" w14:paraId="1E668A00" w14:textId="77777777" w:rsidTr="00485629">
        <w:trPr>
          <w:trHeight w:val="270"/>
        </w:trPr>
        <w:tc>
          <w:tcPr>
            <w:tcW w:w="6252" w:type="dxa"/>
            <w:shd w:val="clear" w:color="auto" w:fill="auto"/>
            <w:vAlign w:val="center"/>
          </w:tcPr>
          <w:p w14:paraId="5290EC1A" w14:textId="77777777" w:rsidR="00B23FF1" w:rsidRPr="00FC3343" w:rsidRDefault="00B23FF1" w:rsidP="00B23FF1">
            <w:pPr>
              <w:rPr>
                <w:sz w:val="16"/>
                <w:szCs w:val="16"/>
              </w:rPr>
            </w:pPr>
            <w:r w:rsidRPr="00FC3343">
              <w:rPr>
                <w:sz w:val="16"/>
                <w:szCs w:val="16"/>
              </w:rPr>
              <w:t>4. Изготвени доклади за състоянието на околната среда</w:t>
            </w:r>
          </w:p>
        </w:tc>
        <w:tc>
          <w:tcPr>
            <w:tcW w:w="851" w:type="dxa"/>
            <w:shd w:val="clear" w:color="auto" w:fill="auto"/>
            <w:vAlign w:val="center"/>
          </w:tcPr>
          <w:p w14:paraId="1CBE7A8A" w14:textId="77777777" w:rsidR="00B23FF1" w:rsidRPr="00FC3343" w:rsidRDefault="00B23FF1" w:rsidP="00B23FF1">
            <w:pPr>
              <w:rPr>
                <w:sz w:val="16"/>
                <w:szCs w:val="16"/>
              </w:rPr>
            </w:pPr>
            <w:r w:rsidRPr="00FC3343">
              <w:rPr>
                <w:sz w:val="16"/>
                <w:szCs w:val="16"/>
              </w:rPr>
              <w:t>брой</w:t>
            </w:r>
          </w:p>
        </w:tc>
        <w:tc>
          <w:tcPr>
            <w:tcW w:w="1417" w:type="dxa"/>
            <w:shd w:val="clear" w:color="auto" w:fill="auto"/>
            <w:vAlign w:val="center"/>
          </w:tcPr>
          <w:p w14:paraId="526FB27C" w14:textId="77777777" w:rsidR="00B23FF1" w:rsidRPr="00FC3343" w:rsidRDefault="00B23FF1" w:rsidP="00B23FF1">
            <w:pPr>
              <w:jc w:val="center"/>
              <w:rPr>
                <w:sz w:val="16"/>
                <w:szCs w:val="16"/>
              </w:rPr>
            </w:pPr>
            <w:r w:rsidRPr="00FC3343">
              <w:rPr>
                <w:sz w:val="16"/>
                <w:szCs w:val="16"/>
              </w:rPr>
              <w:t>10</w:t>
            </w:r>
          </w:p>
        </w:tc>
        <w:tc>
          <w:tcPr>
            <w:tcW w:w="1276" w:type="dxa"/>
            <w:shd w:val="clear" w:color="auto" w:fill="auto"/>
            <w:vAlign w:val="center"/>
          </w:tcPr>
          <w:p w14:paraId="221F1B49" w14:textId="09A02F7F" w:rsidR="00B23FF1" w:rsidRPr="00FC3343" w:rsidRDefault="00B23FF1" w:rsidP="00B23FF1">
            <w:pPr>
              <w:jc w:val="center"/>
              <w:rPr>
                <w:sz w:val="16"/>
                <w:szCs w:val="16"/>
              </w:rPr>
            </w:pPr>
            <w:r>
              <w:rPr>
                <w:sz w:val="16"/>
                <w:szCs w:val="16"/>
              </w:rPr>
              <w:t>9</w:t>
            </w:r>
          </w:p>
        </w:tc>
      </w:tr>
      <w:tr w:rsidR="00B23FF1" w:rsidRPr="00FC3343" w14:paraId="799BEB5A" w14:textId="77777777" w:rsidTr="00485629">
        <w:trPr>
          <w:trHeight w:val="270"/>
        </w:trPr>
        <w:tc>
          <w:tcPr>
            <w:tcW w:w="6252" w:type="dxa"/>
            <w:shd w:val="clear" w:color="auto" w:fill="auto"/>
            <w:vAlign w:val="center"/>
          </w:tcPr>
          <w:p w14:paraId="5EC8EA9B" w14:textId="77777777" w:rsidR="00B23FF1" w:rsidRPr="00FC3343" w:rsidRDefault="00B23FF1" w:rsidP="00B23FF1">
            <w:pPr>
              <w:rPr>
                <w:sz w:val="16"/>
                <w:szCs w:val="16"/>
              </w:rPr>
            </w:pPr>
            <w:r w:rsidRPr="00FC3343">
              <w:rPr>
                <w:sz w:val="16"/>
                <w:szCs w:val="16"/>
              </w:rPr>
              <w:t>5. Докладвания до международни институции</w:t>
            </w:r>
          </w:p>
        </w:tc>
        <w:tc>
          <w:tcPr>
            <w:tcW w:w="851" w:type="dxa"/>
            <w:shd w:val="clear" w:color="auto" w:fill="auto"/>
            <w:vAlign w:val="center"/>
          </w:tcPr>
          <w:p w14:paraId="5CDD1685" w14:textId="77777777" w:rsidR="00B23FF1" w:rsidRPr="00FC3343" w:rsidRDefault="00B23FF1" w:rsidP="00B23FF1">
            <w:pPr>
              <w:rPr>
                <w:sz w:val="16"/>
                <w:szCs w:val="16"/>
              </w:rPr>
            </w:pPr>
            <w:r w:rsidRPr="00FC3343">
              <w:rPr>
                <w:sz w:val="16"/>
                <w:szCs w:val="16"/>
              </w:rPr>
              <w:t>брой</w:t>
            </w:r>
          </w:p>
        </w:tc>
        <w:tc>
          <w:tcPr>
            <w:tcW w:w="1417" w:type="dxa"/>
            <w:shd w:val="clear" w:color="auto" w:fill="auto"/>
            <w:vAlign w:val="center"/>
          </w:tcPr>
          <w:p w14:paraId="28B5E0D5" w14:textId="1EA7398C" w:rsidR="00B23FF1" w:rsidRPr="00FC3343" w:rsidRDefault="00B23FF1" w:rsidP="00B23FF1">
            <w:pPr>
              <w:jc w:val="center"/>
              <w:rPr>
                <w:sz w:val="16"/>
                <w:szCs w:val="16"/>
              </w:rPr>
            </w:pPr>
            <w:r w:rsidRPr="00FC3343">
              <w:rPr>
                <w:sz w:val="16"/>
                <w:szCs w:val="16"/>
              </w:rPr>
              <w:t>2</w:t>
            </w:r>
            <w:r>
              <w:rPr>
                <w:sz w:val="16"/>
                <w:szCs w:val="16"/>
              </w:rPr>
              <w:t>9</w:t>
            </w:r>
          </w:p>
        </w:tc>
        <w:tc>
          <w:tcPr>
            <w:tcW w:w="1276" w:type="dxa"/>
            <w:shd w:val="clear" w:color="auto" w:fill="auto"/>
            <w:vAlign w:val="center"/>
          </w:tcPr>
          <w:p w14:paraId="647F1029" w14:textId="09A212EB" w:rsidR="00B23FF1" w:rsidRPr="00FC3343" w:rsidRDefault="00B23FF1" w:rsidP="00B23FF1">
            <w:pPr>
              <w:jc w:val="center"/>
              <w:rPr>
                <w:sz w:val="16"/>
                <w:szCs w:val="16"/>
              </w:rPr>
            </w:pPr>
            <w:r w:rsidRPr="00FC3343">
              <w:rPr>
                <w:sz w:val="16"/>
                <w:szCs w:val="16"/>
              </w:rPr>
              <w:t>2</w:t>
            </w:r>
            <w:r>
              <w:rPr>
                <w:sz w:val="16"/>
                <w:szCs w:val="16"/>
              </w:rPr>
              <w:t>2</w:t>
            </w:r>
          </w:p>
        </w:tc>
      </w:tr>
    </w:tbl>
    <w:p w14:paraId="5239F902" w14:textId="065BF683" w:rsidR="00196872" w:rsidRPr="00FC3343" w:rsidRDefault="00196872" w:rsidP="00FC3343">
      <w:pPr>
        <w:numPr>
          <w:ilvl w:val="0"/>
          <w:numId w:val="8"/>
        </w:numPr>
        <w:tabs>
          <w:tab w:val="left" w:pos="709"/>
        </w:tabs>
        <w:spacing w:before="120" w:after="120"/>
        <w:ind w:right="28" w:hanging="436"/>
        <w:jc w:val="both"/>
        <w:rPr>
          <w:b/>
          <w:color w:val="538135"/>
        </w:rPr>
      </w:pPr>
      <w:r w:rsidRPr="00FC3343">
        <w:rPr>
          <w:b/>
          <w:color w:val="538135"/>
        </w:rPr>
        <w:t>Кратко оп</w:t>
      </w:r>
      <w:r w:rsidR="00CD32BF" w:rsidRPr="00FC3343">
        <w:rPr>
          <w:b/>
          <w:color w:val="538135"/>
        </w:rPr>
        <w:t>исание на показателите за полза/</w:t>
      </w:r>
      <w:r w:rsidRPr="00FC3343">
        <w:rPr>
          <w:b/>
          <w:color w:val="538135"/>
        </w:rPr>
        <w:t>ефект</w:t>
      </w:r>
    </w:p>
    <w:p w14:paraId="1512A935" w14:textId="77777777" w:rsidR="00D8335A" w:rsidRPr="00FC3343" w:rsidRDefault="00D8335A" w:rsidP="00D8335A">
      <w:pPr>
        <w:spacing w:before="120"/>
        <w:jc w:val="both"/>
      </w:pPr>
      <w:r w:rsidRPr="00FC3343">
        <w:t>С постоянното разширяване на обхвата и поддържане на Националната система за мониторинг на околната среда, привеждането й в съответствие с европейските изисквания и разширяването на обхвата на информацията са постигнати следните ползи за обществото:</w:t>
      </w:r>
    </w:p>
    <w:p w14:paraId="07F203D0" w14:textId="77777777" w:rsidR="00D8335A" w:rsidRPr="00FC3343" w:rsidRDefault="00D8335A" w:rsidP="00173655">
      <w:pPr>
        <w:numPr>
          <w:ilvl w:val="0"/>
          <w:numId w:val="16"/>
        </w:numPr>
        <w:tabs>
          <w:tab w:val="clear" w:pos="360"/>
          <w:tab w:val="num" w:pos="709"/>
        </w:tabs>
        <w:spacing w:before="120"/>
        <w:ind w:left="709" w:hanging="283"/>
        <w:jc w:val="both"/>
      </w:pPr>
      <w:r w:rsidRPr="00FC3343">
        <w:t xml:space="preserve">Осигурява се по-пълна и точна информация за текущото състояние на компонентите на околната среда и факторите, влияещи върху тях; </w:t>
      </w:r>
    </w:p>
    <w:p w14:paraId="6A8906D2" w14:textId="77777777" w:rsidR="00D8335A" w:rsidRPr="00FC3343" w:rsidRDefault="00D8335A" w:rsidP="00173655">
      <w:pPr>
        <w:numPr>
          <w:ilvl w:val="0"/>
          <w:numId w:val="16"/>
        </w:numPr>
        <w:tabs>
          <w:tab w:val="clear" w:pos="360"/>
          <w:tab w:val="num" w:pos="426"/>
          <w:tab w:val="num" w:pos="709"/>
        </w:tabs>
        <w:ind w:left="709" w:hanging="283"/>
        <w:jc w:val="both"/>
      </w:pPr>
      <w:r w:rsidRPr="00FC3343">
        <w:t xml:space="preserve">Предоставя се възможност за получаване на данни с признато качество и изготвяне на достоверна информация за нивата на замърсителите в околната среда;  </w:t>
      </w:r>
    </w:p>
    <w:p w14:paraId="25D79256" w14:textId="77777777" w:rsidR="00D8335A" w:rsidRPr="00FC3343" w:rsidRDefault="00D8335A" w:rsidP="00173655">
      <w:pPr>
        <w:numPr>
          <w:ilvl w:val="0"/>
          <w:numId w:val="16"/>
        </w:numPr>
        <w:tabs>
          <w:tab w:val="clear" w:pos="360"/>
          <w:tab w:val="num" w:pos="426"/>
          <w:tab w:val="num" w:pos="709"/>
        </w:tabs>
        <w:ind w:left="709" w:hanging="283"/>
        <w:jc w:val="both"/>
      </w:pPr>
      <w:r w:rsidRPr="00FC3343">
        <w:t>Проследяват се и се отчитат тенденциите в качествено и количествено отношение;</w:t>
      </w:r>
    </w:p>
    <w:p w14:paraId="5A15C43C" w14:textId="77777777" w:rsidR="00D8335A" w:rsidRPr="00FC3343" w:rsidRDefault="00D8335A" w:rsidP="00173655">
      <w:pPr>
        <w:numPr>
          <w:ilvl w:val="0"/>
          <w:numId w:val="16"/>
        </w:numPr>
        <w:tabs>
          <w:tab w:val="clear" w:pos="360"/>
          <w:tab w:val="num" w:pos="426"/>
          <w:tab w:val="num" w:pos="709"/>
        </w:tabs>
        <w:ind w:left="709" w:hanging="283"/>
        <w:jc w:val="both"/>
      </w:pPr>
      <w:r w:rsidRPr="00FC3343">
        <w:t>Постига се по-пълно обезпечаване на политиките с информация;</w:t>
      </w:r>
    </w:p>
    <w:p w14:paraId="10160738" w14:textId="77777777" w:rsidR="00D8335A" w:rsidRPr="00FC3343" w:rsidRDefault="00D8335A" w:rsidP="00173655">
      <w:pPr>
        <w:numPr>
          <w:ilvl w:val="0"/>
          <w:numId w:val="16"/>
        </w:numPr>
        <w:tabs>
          <w:tab w:val="clear" w:pos="360"/>
          <w:tab w:val="num" w:pos="426"/>
          <w:tab w:val="num" w:pos="709"/>
        </w:tabs>
        <w:ind w:left="709" w:hanging="283"/>
        <w:jc w:val="both"/>
      </w:pPr>
      <w:r w:rsidRPr="00FC3343">
        <w:t>Разширява се възможността за по-широк достъп на обществеността до информация за околната среда;</w:t>
      </w:r>
    </w:p>
    <w:p w14:paraId="381FA585" w14:textId="77777777" w:rsidR="00D8335A" w:rsidRPr="00FC3343" w:rsidRDefault="00D8335A" w:rsidP="00173655">
      <w:pPr>
        <w:numPr>
          <w:ilvl w:val="0"/>
          <w:numId w:val="16"/>
        </w:numPr>
        <w:tabs>
          <w:tab w:val="clear" w:pos="360"/>
          <w:tab w:val="num" w:pos="426"/>
          <w:tab w:val="num" w:pos="709"/>
        </w:tabs>
        <w:ind w:left="709" w:hanging="283"/>
        <w:jc w:val="both"/>
      </w:pPr>
      <w:r w:rsidRPr="00FC3343">
        <w:t>Подобрява се възможността за включване на страната в общоевропейски оценки за състоянието на околната среда;</w:t>
      </w:r>
    </w:p>
    <w:p w14:paraId="311D9F4E" w14:textId="77777777" w:rsidR="00D8335A" w:rsidRPr="00FC3343" w:rsidRDefault="00D8335A" w:rsidP="00173655">
      <w:pPr>
        <w:numPr>
          <w:ilvl w:val="0"/>
          <w:numId w:val="16"/>
        </w:numPr>
        <w:tabs>
          <w:tab w:val="clear" w:pos="360"/>
          <w:tab w:val="num" w:pos="426"/>
          <w:tab w:val="num" w:pos="709"/>
        </w:tabs>
        <w:ind w:left="709" w:hanging="283"/>
        <w:jc w:val="both"/>
      </w:pPr>
      <w:r w:rsidRPr="00FC3343">
        <w:t>Осигурява се необходимата информация за изпълнение на международни задължения на страната.</w:t>
      </w:r>
    </w:p>
    <w:p w14:paraId="587551D2" w14:textId="77777777" w:rsidR="00AD3820" w:rsidRPr="00FC3343" w:rsidRDefault="00AD3820" w:rsidP="005E5513">
      <w:pPr>
        <w:numPr>
          <w:ilvl w:val="0"/>
          <w:numId w:val="8"/>
        </w:numPr>
        <w:tabs>
          <w:tab w:val="left" w:pos="709"/>
        </w:tabs>
        <w:spacing w:before="120"/>
        <w:ind w:right="28" w:hanging="436"/>
        <w:jc w:val="both"/>
        <w:rPr>
          <w:b/>
          <w:color w:val="538135"/>
        </w:rPr>
      </w:pPr>
      <w:r w:rsidRPr="00FC3343">
        <w:rPr>
          <w:b/>
          <w:color w:val="538135"/>
        </w:rPr>
        <w:t>Други институции, допринесли за постигането на ползата/ефекта</w:t>
      </w:r>
    </w:p>
    <w:p w14:paraId="27D0C101" w14:textId="19619D80" w:rsidR="00671438" w:rsidRPr="00FC3343" w:rsidRDefault="00671438" w:rsidP="00224D2A">
      <w:pPr>
        <w:numPr>
          <w:ilvl w:val="0"/>
          <w:numId w:val="10"/>
        </w:numPr>
        <w:tabs>
          <w:tab w:val="clear" w:pos="360"/>
          <w:tab w:val="num" w:pos="709"/>
        </w:tabs>
        <w:spacing w:before="120"/>
        <w:ind w:left="709" w:hanging="284"/>
        <w:jc w:val="both"/>
        <w:rPr>
          <w:lang w:val="ru-RU"/>
        </w:rPr>
      </w:pPr>
      <w:r w:rsidRPr="00FC3343">
        <w:rPr>
          <w:lang w:val="ru-RU"/>
        </w:rPr>
        <w:t>МЗ</w:t>
      </w:r>
      <w:r w:rsidR="001B2E96">
        <w:rPr>
          <w:lang w:val="ru-RU"/>
        </w:rPr>
        <w:t>Х</w:t>
      </w:r>
      <w:r w:rsidRPr="00FC3343">
        <w:rPr>
          <w:lang w:val="ru-RU"/>
        </w:rPr>
        <w:t>; МВР; МРРБ; МЗ;</w:t>
      </w:r>
      <w:r w:rsidR="00B048FE" w:rsidRPr="00FC3343">
        <w:rPr>
          <w:lang w:val="ru-RU"/>
        </w:rPr>
        <w:t xml:space="preserve"> МИ</w:t>
      </w:r>
      <w:r w:rsidR="00224D2A" w:rsidRPr="00FC3343">
        <w:rPr>
          <w:lang w:val="ru-RU"/>
        </w:rPr>
        <w:t>И; МЕ; МТ</w:t>
      </w:r>
      <w:r w:rsidR="00B048FE" w:rsidRPr="00FC3343">
        <w:rPr>
          <w:lang w:val="ru-RU"/>
        </w:rPr>
        <w:t>С</w:t>
      </w:r>
      <w:r w:rsidR="00224D2A" w:rsidRPr="00FC3343">
        <w:rPr>
          <w:lang w:val="ru-RU"/>
        </w:rPr>
        <w:t>;</w:t>
      </w:r>
    </w:p>
    <w:p w14:paraId="0E89036E" w14:textId="2B356FE2" w:rsidR="00671438" w:rsidRPr="00FC3343" w:rsidRDefault="00671438" w:rsidP="00224D2A">
      <w:pPr>
        <w:numPr>
          <w:ilvl w:val="0"/>
          <w:numId w:val="10"/>
        </w:numPr>
        <w:tabs>
          <w:tab w:val="clear" w:pos="360"/>
          <w:tab w:val="num" w:pos="709"/>
        </w:tabs>
        <w:ind w:left="709" w:hanging="283"/>
        <w:jc w:val="both"/>
        <w:rPr>
          <w:lang w:val="ru-RU"/>
        </w:rPr>
      </w:pPr>
      <w:r w:rsidRPr="00FC3343">
        <w:rPr>
          <w:lang w:val="ru-RU"/>
        </w:rPr>
        <w:t>НСИ; НИМХ;</w:t>
      </w:r>
      <w:r w:rsidR="00212C84">
        <w:rPr>
          <w:lang w:val="ru-RU"/>
        </w:rPr>
        <w:t xml:space="preserve"> ИО-</w:t>
      </w:r>
      <w:r w:rsidR="00810682" w:rsidRPr="00FC3343">
        <w:rPr>
          <w:lang w:val="ru-RU"/>
        </w:rPr>
        <w:t>БАН;</w:t>
      </w:r>
      <w:r w:rsidR="00212C84">
        <w:rPr>
          <w:lang w:val="ru-RU"/>
        </w:rPr>
        <w:t xml:space="preserve"> ИГ-</w:t>
      </w:r>
      <w:r w:rsidR="002C5B6A" w:rsidRPr="00FC3343">
        <w:rPr>
          <w:lang w:val="ru-RU"/>
        </w:rPr>
        <w:t>БАН</w:t>
      </w:r>
      <w:r w:rsidR="00212C84">
        <w:rPr>
          <w:lang w:val="ru-RU"/>
        </w:rPr>
        <w:t>; ИКИТ-</w:t>
      </w:r>
      <w:r w:rsidRPr="00FC3343">
        <w:rPr>
          <w:lang w:val="ru-RU"/>
        </w:rPr>
        <w:t>БАН;</w:t>
      </w:r>
      <w:r w:rsidR="00212C84">
        <w:rPr>
          <w:lang w:val="ru-RU"/>
        </w:rPr>
        <w:t xml:space="preserve"> </w:t>
      </w:r>
      <w:r w:rsidRPr="00FC3343">
        <w:rPr>
          <w:lang w:val="ru-RU"/>
        </w:rPr>
        <w:t>НЦОЗ</w:t>
      </w:r>
      <w:r w:rsidR="00224D2A" w:rsidRPr="00FC3343">
        <w:rPr>
          <w:lang w:val="ru-RU"/>
        </w:rPr>
        <w:t>А</w:t>
      </w:r>
      <w:r w:rsidRPr="00FC3343">
        <w:rPr>
          <w:lang w:val="ru-RU"/>
        </w:rPr>
        <w:t xml:space="preserve">; РЗИ; НЦРРЗ; ИА БСА; ИАГ; АЯР; </w:t>
      </w:r>
    </w:p>
    <w:p w14:paraId="3955520D" w14:textId="77777777" w:rsidR="00671438" w:rsidRPr="00FC3343" w:rsidRDefault="00671438" w:rsidP="00224D2A">
      <w:pPr>
        <w:numPr>
          <w:ilvl w:val="0"/>
          <w:numId w:val="10"/>
        </w:numPr>
        <w:tabs>
          <w:tab w:val="clear" w:pos="360"/>
          <w:tab w:val="num" w:pos="709"/>
        </w:tabs>
        <w:ind w:left="709" w:hanging="283"/>
        <w:jc w:val="both"/>
        <w:rPr>
          <w:b/>
          <w:lang w:eastAsia="pl-PL"/>
        </w:rPr>
      </w:pPr>
      <w:r w:rsidRPr="00FC3343">
        <w:rPr>
          <w:lang w:val="ru-RU"/>
        </w:rPr>
        <w:t>Агенция „Митници“; НАП</w:t>
      </w:r>
      <w:r w:rsidR="00591AA7" w:rsidRPr="00FC3343">
        <w:rPr>
          <w:lang w:val="ru-RU"/>
        </w:rPr>
        <w:t>.</w:t>
      </w:r>
    </w:p>
    <w:p w14:paraId="19399451" w14:textId="77777777" w:rsidR="00AD3820" w:rsidRPr="00FC3343" w:rsidRDefault="00AD3820" w:rsidP="005E5513">
      <w:pPr>
        <w:numPr>
          <w:ilvl w:val="0"/>
          <w:numId w:val="8"/>
        </w:numPr>
        <w:tabs>
          <w:tab w:val="left" w:pos="709"/>
        </w:tabs>
        <w:spacing w:before="120"/>
        <w:ind w:right="28" w:hanging="436"/>
        <w:jc w:val="both"/>
        <w:rPr>
          <w:b/>
          <w:color w:val="538135"/>
        </w:rPr>
      </w:pPr>
      <w:r w:rsidRPr="00FC3343">
        <w:rPr>
          <w:b/>
          <w:color w:val="538135"/>
        </w:rPr>
        <w:t>Източници на информация</w:t>
      </w:r>
      <w:r w:rsidR="00CD32BF" w:rsidRPr="00FC3343">
        <w:rPr>
          <w:b/>
          <w:color w:val="538135"/>
        </w:rPr>
        <w:t>та</w:t>
      </w:r>
      <w:r w:rsidRPr="00FC3343">
        <w:rPr>
          <w:b/>
          <w:color w:val="538135"/>
        </w:rPr>
        <w:t xml:space="preserve"> за данните </w:t>
      </w:r>
      <w:r w:rsidR="00CD32BF" w:rsidRPr="00FC3343">
        <w:rPr>
          <w:b/>
          <w:color w:val="538135"/>
        </w:rPr>
        <w:t>по</w:t>
      </w:r>
      <w:r w:rsidRPr="00FC3343">
        <w:rPr>
          <w:b/>
          <w:color w:val="538135"/>
        </w:rPr>
        <w:t xml:space="preserve"> показателите за полза/ефект</w:t>
      </w:r>
    </w:p>
    <w:p w14:paraId="50FBA7DD" w14:textId="77777777" w:rsidR="00520975" w:rsidRPr="00FC3343" w:rsidRDefault="00520975" w:rsidP="00520975">
      <w:pPr>
        <w:widowControl w:val="0"/>
        <w:spacing w:before="120"/>
        <w:jc w:val="both"/>
      </w:pPr>
      <w:r w:rsidRPr="00FC3343">
        <w:t xml:space="preserve">Данните </w:t>
      </w:r>
      <w:r w:rsidR="001D5F0C" w:rsidRPr="00FC3343">
        <w:t>по</w:t>
      </w:r>
      <w:r w:rsidRPr="00FC3343">
        <w:t xml:space="preserve"> показателите се събират и/или са налични в ИАОС, която е отговорна за извършване на пробонабирането и анализите, методическото, материално-техническото и програмно-информационното обезпечаване на дейността на </w:t>
      </w:r>
      <w:r w:rsidR="001D5F0C" w:rsidRPr="00FC3343">
        <w:t>НСМОС</w:t>
      </w:r>
      <w:r w:rsidRPr="00FC3343">
        <w:t xml:space="preserve">. </w:t>
      </w:r>
    </w:p>
    <w:p w14:paraId="6163AB37" w14:textId="4E736CB3" w:rsidR="005E5513" w:rsidRPr="00FC3343" w:rsidRDefault="00520975" w:rsidP="00520975">
      <w:pPr>
        <w:widowControl w:val="0"/>
        <w:spacing w:before="120"/>
        <w:jc w:val="both"/>
      </w:pPr>
      <w:r w:rsidRPr="00FC3343">
        <w:t>Пълната информация за показателите за изпълнение се намира в МОСВ и ИАОС. Частична инфо</w:t>
      </w:r>
      <w:r w:rsidR="00106674">
        <w:t xml:space="preserve">рмация на регионално ниво има </w:t>
      </w:r>
      <w:r w:rsidRPr="00FC3343">
        <w:t>в РИОСВ</w:t>
      </w:r>
      <w:r w:rsidR="00106674">
        <w:rPr>
          <w:lang w:val="en-US"/>
        </w:rPr>
        <w:t xml:space="preserve"> </w:t>
      </w:r>
      <w:r w:rsidR="00106674">
        <w:t>и</w:t>
      </w:r>
      <w:r w:rsidRPr="00FC3343">
        <w:t xml:space="preserve"> ДНП. Данни за качество</w:t>
      </w:r>
      <w:r w:rsidR="001D5F0C" w:rsidRPr="00FC3343">
        <w:t>то</w:t>
      </w:r>
      <w:r w:rsidRPr="00FC3343">
        <w:t xml:space="preserve"> на водите на басейново ниво е налична в БД.</w:t>
      </w:r>
    </w:p>
    <w:p w14:paraId="47AC4654" w14:textId="77777777" w:rsidR="00AD3820" w:rsidRPr="00FC3343" w:rsidRDefault="00AD3820" w:rsidP="001D5F0C">
      <w:pPr>
        <w:tabs>
          <w:tab w:val="num" w:pos="540"/>
        </w:tabs>
        <w:spacing w:before="120"/>
        <w:ind w:right="28"/>
        <w:jc w:val="both"/>
        <w:rPr>
          <w:b/>
          <w:color w:val="00B050"/>
        </w:rPr>
      </w:pPr>
      <w:r w:rsidRPr="00FC3343">
        <w:rPr>
          <w:b/>
          <w:color w:val="00B050"/>
        </w:rPr>
        <w:t>в) Отговорност за изпълнение на целите на политиката</w:t>
      </w:r>
    </w:p>
    <w:p w14:paraId="3712ED31" w14:textId="77777777" w:rsidR="003545DB" w:rsidRPr="00FC3343" w:rsidRDefault="003545DB" w:rsidP="003545DB">
      <w:pPr>
        <w:widowControl w:val="0"/>
        <w:spacing w:before="120"/>
        <w:jc w:val="both"/>
      </w:pPr>
      <w:r w:rsidRPr="00FC3343">
        <w:t xml:space="preserve">Политиката в областта на Националната система за мониторинг на околната среда и информационна обезпеченост се ръководи от изпълнителния директор на ИАОС. </w:t>
      </w:r>
    </w:p>
    <w:p w14:paraId="6C22411F" w14:textId="558DDDAB" w:rsidR="003545DB" w:rsidRPr="00FC3343" w:rsidRDefault="003545DB" w:rsidP="003545DB">
      <w:pPr>
        <w:widowControl w:val="0"/>
        <w:spacing w:before="120"/>
        <w:jc w:val="both"/>
      </w:pPr>
      <w:r w:rsidRPr="00FC3343">
        <w:t xml:space="preserve">ИАОС е отговорна за постигане на стратегическата </w:t>
      </w:r>
      <w:r w:rsidR="000A5C02">
        <w:t xml:space="preserve">и </w:t>
      </w:r>
      <w:r w:rsidRPr="00FC3343">
        <w:t>оперативн</w:t>
      </w:r>
      <w:r w:rsidR="000A5C02">
        <w:t xml:space="preserve">ите </w:t>
      </w:r>
      <w:r w:rsidRPr="00FC3343">
        <w:t>цел</w:t>
      </w:r>
      <w:r w:rsidR="000A5C02">
        <w:t>и</w:t>
      </w:r>
      <w:r w:rsidRPr="00FC3343">
        <w:t xml:space="preserve"> чрез извършване на мониторинг на околната среда, в т.ч. пробонабиране, измерване и лабораторни анализи на проби, събиране и обработване на данните от извършените измервания, поддръжка и развитие на информационни системи и национални бази данни, оценка и изготвяне на представителна информация за обществеността и държавните институции, докладване състоянието на околната среда пред ЕАОС, ЕК и други международни институции.  </w:t>
      </w:r>
    </w:p>
    <w:p w14:paraId="792937AC" w14:textId="77777777" w:rsidR="00AD3820" w:rsidRPr="00FC3343" w:rsidRDefault="00AD3820" w:rsidP="003545DB">
      <w:pPr>
        <w:tabs>
          <w:tab w:val="num" w:pos="540"/>
        </w:tabs>
        <w:spacing w:before="120"/>
        <w:ind w:right="28"/>
        <w:jc w:val="both"/>
        <w:rPr>
          <w:b/>
          <w:color w:val="00B050"/>
        </w:rPr>
      </w:pPr>
      <w:r w:rsidRPr="00FC3343">
        <w:rPr>
          <w:b/>
          <w:color w:val="00B050"/>
        </w:rPr>
        <w:t>г) Преглед на настъпили промени на нормативната уредба през отчетния период</w:t>
      </w:r>
    </w:p>
    <w:p w14:paraId="136148B7" w14:textId="50BC3D0B" w:rsidR="00AC37E3" w:rsidRPr="004F6DE3" w:rsidRDefault="0015443E" w:rsidP="00F86E6C">
      <w:pPr>
        <w:spacing w:before="120"/>
        <w:jc w:val="both"/>
        <w:rPr>
          <w:bCs/>
        </w:rPr>
      </w:pPr>
      <w:r w:rsidRPr="0015443E">
        <w:rPr>
          <w:bCs/>
        </w:rPr>
        <w:t xml:space="preserve">През отчетния период </w:t>
      </w:r>
      <w:r w:rsidR="00B53A50">
        <w:rPr>
          <w:bCs/>
        </w:rPr>
        <w:t>е</w:t>
      </w:r>
      <w:r w:rsidR="00F86E6C">
        <w:rPr>
          <w:bCs/>
        </w:rPr>
        <w:t xml:space="preserve"> приет </w:t>
      </w:r>
      <w:r w:rsidR="00AC37E3">
        <w:rPr>
          <w:bCs/>
        </w:rPr>
        <w:t xml:space="preserve">ЗИД на </w:t>
      </w:r>
      <w:r w:rsidR="004F6DE3" w:rsidRPr="004F6DE3">
        <w:rPr>
          <w:bCs/>
        </w:rPr>
        <w:t xml:space="preserve">Закона за електронните съобщителни мрежи и физическа инфраструктура </w:t>
      </w:r>
      <w:r w:rsidR="00AC37E3" w:rsidRPr="00AC37E3">
        <w:rPr>
          <w:bCs/>
        </w:rPr>
        <w:t xml:space="preserve">(обн., ДВ, бр. </w:t>
      </w:r>
      <w:r w:rsidR="004F6DE3">
        <w:rPr>
          <w:bCs/>
        </w:rPr>
        <w:t>35</w:t>
      </w:r>
      <w:r w:rsidR="00AC37E3" w:rsidRPr="00AC37E3">
        <w:rPr>
          <w:bCs/>
        </w:rPr>
        <w:t xml:space="preserve"> от 2</w:t>
      </w:r>
      <w:r w:rsidR="004F6DE3">
        <w:rPr>
          <w:bCs/>
        </w:rPr>
        <w:t>5</w:t>
      </w:r>
      <w:r w:rsidR="00AC37E3" w:rsidRPr="00AC37E3">
        <w:rPr>
          <w:bCs/>
        </w:rPr>
        <w:t>.0</w:t>
      </w:r>
      <w:r w:rsidR="004F6DE3">
        <w:rPr>
          <w:bCs/>
        </w:rPr>
        <w:t>4.2025</w:t>
      </w:r>
      <w:r w:rsidR="00AC37E3" w:rsidRPr="00AC37E3">
        <w:rPr>
          <w:bCs/>
        </w:rPr>
        <w:t xml:space="preserve"> г.)</w:t>
      </w:r>
      <w:r w:rsidR="004F6DE3">
        <w:rPr>
          <w:bCs/>
        </w:rPr>
        <w:t xml:space="preserve">, със заключителни разпоредби към който се правят </w:t>
      </w:r>
      <w:r w:rsidR="004F6DE3" w:rsidRPr="004F6DE3">
        <w:rPr>
          <w:bCs/>
        </w:rPr>
        <w:t xml:space="preserve">допълнения </w:t>
      </w:r>
      <w:r w:rsidR="00916BB4">
        <w:rPr>
          <w:bCs/>
        </w:rPr>
        <w:t>в</w:t>
      </w:r>
      <w:r w:rsidR="004F6DE3" w:rsidRPr="004F6DE3">
        <w:rPr>
          <w:bCs/>
        </w:rPr>
        <w:t xml:space="preserve"> Закона за</w:t>
      </w:r>
      <w:r w:rsidR="004F6DE3">
        <w:rPr>
          <w:bCs/>
        </w:rPr>
        <w:t xml:space="preserve"> горите.</w:t>
      </w:r>
    </w:p>
    <w:p w14:paraId="5F1A6878" w14:textId="7D91BC20" w:rsidR="001957D1" w:rsidRDefault="001957D1" w:rsidP="001957D1">
      <w:pPr>
        <w:jc w:val="both"/>
        <w:rPr>
          <w:bCs/>
        </w:rPr>
      </w:pPr>
    </w:p>
    <w:p w14:paraId="5F59AC7C" w14:textId="77777777" w:rsidR="0047334F" w:rsidRDefault="00735085" w:rsidP="001957D1">
      <w:pPr>
        <w:pStyle w:val="Heading1"/>
        <w:spacing w:before="0"/>
      </w:pPr>
      <w:r>
        <w:rPr>
          <w:lang w:val="en-US"/>
        </w:rPr>
        <w:t>V.</w:t>
      </w:r>
      <w:r>
        <w:rPr>
          <w:lang w:val="en-US"/>
        </w:rPr>
        <w:tab/>
      </w:r>
      <w:r w:rsidR="00BD5299">
        <w:t>Преглед на изпълнението на бюджетните програми</w:t>
      </w:r>
    </w:p>
    <w:p w14:paraId="0E3B07D0" w14:textId="77777777" w:rsidR="00D35EFF" w:rsidRPr="005A5C54" w:rsidRDefault="00D35EFF" w:rsidP="00D35EFF">
      <w:pPr>
        <w:rPr>
          <w:sz w:val="4"/>
          <w:lang w:eastAsia="en-US"/>
        </w:rPr>
      </w:pPr>
    </w:p>
    <w:p w14:paraId="09A76638" w14:textId="77777777" w:rsidR="00614ABE" w:rsidRPr="00777BF4" w:rsidRDefault="002D358B" w:rsidP="003545DB">
      <w:pPr>
        <w:pStyle w:val="Heading1"/>
        <w:rPr>
          <w:rStyle w:val="Heading3Char"/>
          <w:rFonts w:ascii="Times New Roman" w:hAnsi="Times New Roman" w:cs="Times New Roman"/>
          <w:b/>
          <w:sz w:val="20"/>
          <w:szCs w:val="20"/>
        </w:rPr>
      </w:pPr>
      <w:r w:rsidRPr="00777BF4">
        <w:rPr>
          <w:rStyle w:val="Heading3Char"/>
          <w:rFonts w:ascii="Times New Roman" w:hAnsi="Times New Roman" w:cs="Times New Roman"/>
          <w:b/>
          <w:sz w:val="20"/>
          <w:szCs w:val="20"/>
        </w:rPr>
        <w:t>V.</w:t>
      </w:r>
      <w:r w:rsidR="008B1A6F" w:rsidRPr="00777BF4">
        <w:rPr>
          <w:rStyle w:val="Heading3Char"/>
          <w:rFonts w:ascii="Times New Roman" w:hAnsi="Times New Roman" w:cs="Times New Roman"/>
          <w:b/>
          <w:sz w:val="20"/>
          <w:szCs w:val="20"/>
        </w:rPr>
        <w:t>I.</w:t>
      </w:r>
      <w:r w:rsidRPr="00777BF4">
        <w:rPr>
          <w:rStyle w:val="Heading3Char"/>
          <w:rFonts w:ascii="Times New Roman" w:hAnsi="Times New Roman" w:cs="Times New Roman"/>
          <w:b/>
          <w:sz w:val="20"/>
          <w:szCs w:val="20"/>
        </w:rPr>
        <w:t>1</w:t>
      </w:r>
      <w:r w:rsidR="00720879">
        <w:rPr>
          <w:rStyle w:val="Heading3Char"/>
          <w:rFonts w:ascii="Times New Roman" w:hAnsi="Times New Roman" w:cs="Times New Roman"/>
          <w:b/>
          <w:sz w:val="20"/>
          <w:szCs w:val="20"/>
        </w:rPr>
        <w:t>.</w:t>
      </w:r>
      <w:r w:rsidRPr="00777BF4">
        <w:rPr>
          <w:rStyle w:val="Heading3Char"/>
          <w:rFonts w:ascii="Times New Roman" w:hAnsi="Times New Roman" w:cs="Times New Roman"/>
          <w:b/>
          <w:sz w:val="20"/>
          <w:szCs w:val="20"/>
        </w:rPr>
        <w:t xml:space="preserve"> </w:t>
      </w:r>
      <w:r w:rsidRPr="00777BF4">
        <w:rPr>
          <w:rStyle w:val="Heading3Char"/>
          <w:rFonts w:ascii="Times New Roman" w:hAnsi="Times New Roman" w:cs="Times New Roman"/>
          <w:b/>
          <w:sz w:val="20"/>
          <w:szCs w:val="20"/>
        </w:rPr>
        <w:tab/>
      </w:r>
      <w:r w:rsidR="00614ABE" w:rsidRPr="00777BF4">
        <w:rPr>
          <w:rStyle w:val="Heading3Char"/>
          <w:rFonts w:ascii="Times New Roman" w:hAnsi="Times New Roman" w:cs="Times New Roman"/>
          <w:b/>
          <w:sz w:val="20"/>
          <w:szCs w:val="20"/>
        </w:rPr>
        <w:t xml:space="preserve">БЮДЖЕТНА ПРОГРАМА 1900.01.01 </w:t>
      </w:r>
      <w:r w:rsidR="004B0928" w:rsidRPr="00777BF4">
        <w:rPr>
          <w:rStyle w:val="Heading3Char"/>
          <w:rFonts w:ascii="Times New Roman" w:hAnsi="Times New Roman" w:cs="Times New Roman"/>
          <w:b/>
          <w:sz w:val="20"/>
          <w:szCs w:val="20"/>
        </w:rPr>
        <w:t xml:space="preserve">                                        </w:t>
      </w:r>
      <w:r w:rsidR="00F94639" w:rsidRPr="00777BF4">
        <w:rPr>
          <w:rStyle w:val="Heading3Char"/>
          <w:rFonts w:ascii="Times New Roman" w:hAnsi="Times New Roman" w:cs="Times New Roman"/>
          <w:b/>
          <w:sz w:val="20"/>
          <w:szCs w:val="20"/>
        </w:rPr>
        <w:tab/>
      </w:r>
      <w:r w:rsidR="00326B2C">
        <w:rPr>
          <w:rStyle w:val="Heading3Char"/>
          <w:rFonts w:ascii="Times New Roman" w:hAnsi="Times New Roman" w:cs="Times New Roman"/>
          <w:b/>
          <w:sz w:val="20"/>
          <w:szCs w:val="20"/>
        </w:rPr>
        <w:t xml:space="preserve">                        </w:t>
      </w:r>
      <w:r w:rsidR="00614ABE" w:rsidRPr="00777BF4">
        <w:rPr>
          <w:rStyle w:val="Heading3Char"/>
          <w:rFonts w:ascii="Times New Roman" w:hAnsi="Times New Roman" w:cs="Times New Roman"/>
          <w:b/>
          <w:sz w:val="20"/>
          <w:szCs w:val="20"/>
        </w:rPr>
        <w:t xml:space="preserve">„ОЦЕНКА, УПРАВЛЕНИЕ И </w:t>
      </w:r>
      <w:r w:rsidR="00326B2C">
        <w:rPr>
          <w:rStyle w:val="Heading3Char"/>
          <w:rFonts w:ascii="Times New Roman" w:hAnsi="Times New Roman" w:cs="Times New Roman"/>
          <w:b/>
          <w:sz w:val="20"/>
          <w:szCs w:val="20"/>
        </w:rPr>
        <w:t xml:space="preserve">ОПАЗВАНЕ НА ВОДИТЕ НА РЕПУБЛИКА </w:t>
      </w:r>
      <w:r w:rsidR="00614ABE" w:rsidRPr="00777BF4">
        <w:rPr>
          <w:rStyle w:val="Heading3Char"/>
          <w:rFonts w:ascii="Times New Roman" w:hAnsi="Times New Roman" w:cs="Times New Roman"/>
          <w:b/>
          <w:sz w:val="20"/>
          <w:szCs w:val="20"/>
        </w:rPr>
        <w:t>БЪЛГАРИЯ“</w:t>
      </w:r>
    </w:p>
    <w:p w14:paraId="760939E6" w14:textId="77777777" w:rsidR="00163355" w:rsidRPr="00223FD6" w:rsidRDefault="00163355" w:rsidP="00DA31EB">
      <w:pPr>
        <w:tabs>
          <w:tab w:val="num" w:pos="540"/>
        </w:tabs>
        <w:spacing w:before="120"/>
        <w:ind w:right="28"/>
        <w:jc w:val="both"/>
        <w:rPr>
          <w:b/>
          <w:color w:val="00B050"/>
        </w:rPr>
      </w:pPr>
      <w:r w:rsidRPr="00223FD6">
        <w:rPr>
          <w:b/>
          <w:color w:val="00B050"/>
        </w:rPr>
        <w:t xml:space="preserve">а) Описание на степента на изпълнение на заложените в програмата цели </w:t>
      </w:r>
    </w:p>
    <w:p w14:paraId="5AFF184D" w14:textId="77777777" w:rsidR="00456B2B" w:rsidRPr="00735246" w:rsidRDefault="00456B2B" w:rsidP="0022034F">
      <w:pPr>
        <w:widowControl w:val="0"/>
        <w:spacing w:before="120"/>
        <w:jc w:val="both"/>
        <w:rPr>
          <w:rFonts w:eastAsia="Batang"/>
        </w:rPr>
      </w:pPr>
      <w:r w:rsidRPr="00735246">
        <w:rPr>
          <w:rFonts w:eastAsia="Batang"/>
        </w:rPr>
        <w:t>Програмата допринася за предотвратяване или намаляване на въздействието от човешка дейност върху повърхностните и подземните води.</w:t>
      </w:r>
    </w:p>
    <w:p w14:paraId="0754239C" w14:textId="28CAAD6F" w:rsidR="00456B2B" w:rsidRPr="00735246" w:rsidRDefault="00456B2B" w:rsidP="0022034F">
      <w:pPr>
        <w:widowControl w:val="0"/>
        <w:spacing w:before="120"/>
        <w:jc w:val="both"/>
        <w:rPr>
          <w:sz w:val="20"/>
          <w:szCs w:val="20"/>
        </w:rPr>
      </w:pPr>
      <w:r w:rsidRPr="00735246">
        <w:rPr>
          <w:lang w:eastAsia="en-US"/>
        </w:rPr>
        <w:t>Основната цел</w:t>
      </w:r>
      <w:r w:rsidR="00604B55">
        <w:rPr>
          <w:lang w:eastAsia="en-US"/>
        </w:rPr>
        <w:t xml:space="preserve"> на политиката</w:t>
      </w:r>
      <w:r w:rsidRPr="00735246">
        <w:rPr>
          <w:lang w:eastAsia="en-US"/>
        </w:rPr>
        <w:t xml:space="preserve"> по управление на водите е и</w:t>
      </w:r>
      <w:r w:rsidRPr="00735246">
        <w:rPr>
          <w:rFonts w:eastAsia="Calibri"/>
          <w:lang w:eastAsia="en-US"/>
        </w:rPr>
        <w:t>нтегрирано управление на водите, в т.ч. опазване и подобряване състоянието на водите, постигане и поддържане на добро количествено, химично и екологично състояние на водните тела на територията на Република България и на околната среда в морските води и предотвратяване или намаляване на неблагоприятните последици от вредното въздействие на водите.</w:t>
      </w:r>
      <w:r w:rsidRPr="00735246">
        <w:rPr>
          <w:sz w:val="20"/>
          <w:szCs w:val="20"/>
        </w:rPr>
        <w:t xml:space="preserve"> </w:t>
      </w:r>
    </w:p>
    <w:p w14:paraId="41E6BEC9" w14:textId="37FC50DC" w:rsidR="00456B2B" w:rsidRDefault="00456B2B" w:rsidP="0022034F">
      <w:pPr>
        <w:widowControl w:val="0"/>
        <w:spacing w:before="120"/>
        <w:jc w:val="both"/>
        <w:rPr>
          <w:lang w:eastAsia="en-US"/>
        </w:rPr>
      </w:pPr>
      <w:r w:rsidRPr="00735246">
        <w:rPr>
          <w:lang w:eastAsia="en-US"/>
        </w:rPr>
        <w:t xml:space="preserve">Ключова за изпълнението е координацията с ведомствата, осъществяващи държавната политика в икономическите сектори, във връзка с изпълнение на изискванията на </w:t>
      </w:r>
      <w:r>
        <w:rPr>
          <w:lang w:eastAsia="en-US"/>
        </w:rPr>
        <w:t xml:space="preserve">европейското </w:t>
      </w:r>
      <w:r w:rsidRPr="00735246">
        <w:rPr>
          <w:lang w:eastAsia="en-US"/>
        </w:rPr>
        <w:t xml:space="preserve">законодателство и на международни споразумения в областта на управлението на водите, както и разработване и съгласуване на политики, стратегии и програми. </w:t>
      </w:r>
    </w:p>
    <w:p w14:paraId="5301BB86" w14:textId="18B66E4F" w:rsidR="001301D7" w:rsidRDefault="00456B2B" w:rsidP="001301D7">
      <w:pPr>
        <w:overflowPunct w:val="0"/>
        <w:autoSpaceDE w:val="0"/>
        <w:autoSpaceDN w:val="0"/>
        <w:adjustRightInd w:val="0"/>
        <w:spacing w:before="120"/>
        <w:jc w:val="both"/>
        <w:textAlignment w:val="baseline"/>
        <w:rPr>
          <w:lang w:eastAsia="en-US"/>
        </w:rPr>
      </w:pPr>
      <w:r w:rsidRPr="00735246">
        <w:rPr>
          <w:lang w:eastAsia="en-US"/>
        </w:rPr>
        <w:t xml:space="preserve">Дейностите са насочени към постигане и прилагане на целенасочена и устойчива политика, за да се гарантира </w:t>
      </w:r>
      <w:r w:rsidRPr="00735246">
        <w:t xml:space="preserve">устойчиво потребление на безценния воден ресурс. </w:t>
      </w:r>
      <w:r w:rsidR="001301D7">
        <w:rPr>
          <w:lang w:eastAsia="en-US"/>
        </w:rPr>
        <w:t xml:space="preserve">Ключовите мерки за постигане и поддържане на доброто състояние на водните тела на територията на страната са заложени в действащите на основание чл. 159, ал. 3 от ЗВ </w:t>
      </w:r>
      <w:r w:rsidR="00363C3B" w:rsidRPr="00363C3B">
        <w:rPr>
          <w:lang w:eastAsia="en-US"/>
        </w:rPr>
        <w:t xml:space="preserve">Планове за управление на речните басейни </w:t>
      </w:r>
      <w:r w:rsidR="00363C3B">
        <w:rPr>
          <w:lang w:eastAsia="en-US"/>
        </w:rPr>
        <w:t>(</w:t>
      </w:r>
      <w:r w:rsidR="001301D7">
        <w:rPr>
          <w:lang w:eastAsia="en-US"/>
        </w:rPr>
        <w:t>ПУРБ</w:t>
      </w:r>
      <w:r w:rsidR="00363C3B">
        <w:rPr>
          <w:lang w:eastAsia="en-US"/>
        </w:rPr>
        <w:t>)</w:t>
      </w:r>
      <w:r w:rsidR="001301D7">
        <w:rPr>
          <w:lang w:eastAsia="en-US"/>
        </w:rPr>
        <w:t xml:space="preserve"> за периода 20</w:t>
      </w:r>
      <w:r w:rsidR="00F636C4">
        <w:rPr>
          <w:lang w:eastAsia="en-US"/>
        </w:rPr>
        <w:t>22</w:t>
      </w:r>
      <w:r w:rsidR="001301D7">
        <w:rPr>
          <w:lang w:eastAsia="en-US"/>
        </w:rPr>
        <w:t>-202</w:t>
      </w:r>
      <w:r w:rsidR="00F636C4">
        <w:rPr>
          <w:lang w:eastAsia="en-US"/>
        </w:rPr>
        <w:t>7</w:t>
      </w:r>
      <w:r w:rsidR="001301D7">
        <w:rPr>
          <w:lang w:eastAsia="en-US"/>
        </w:rPr>
        <w:t xml:space="preserve"> г. Мерки за намаляване на неблагоприятните последици от наводнения за човешкото здраве, стопанската дейност и околната среда са предвидени за </w:t>
      </w:r>
      <w:r w:rsidR="00557F7D">
        <w:rPr>
          <w:lang w:eastAsia="en-US"/>
        </w:rPr>
        <w:t xml:space="preserve">изпълнение в </w:t>
      </w:r>
      <w:r w:rsidR="00363C3B" w:rsidRPr="00363C3B">
        <w:rPr>
          <w:lang w:eastAsia="en-US"/>
        </w:rPr>
        <w:t>Планове</w:t>
      </w:r>
      <w:r w:rsidR="00363C3B">
        <w:rPr>
          <w:lang w:eastAsia="en-US"/>
        </w:rPr>
        <w:t>те</w:t>
      </w:r>
      <w:r w:rsidR="00363C3B" w:rsidRPr="00363C3B">
        <w:rPr>
          <w:lang w:eastAsia="en-US"/>
        </w:rPr>
        <w:t xml:space="preserve"> за управление на риска от наводнения </w:t>
      </w:r>
      <w:r w:rsidR="00363C3B">
        <w:rPr>
          <w:lang w:eastAsia="en-US"/>
        </w:rPr>
        <w:t>(</w:t>
      </w:r>
      <w:r w:rsidR="00557F7D">
        <w:rPr>
          <w:lang w:eastAsia="en-US"/>
        </w:rPr>
        <w:t>ПУРН</w:t>
      </w:r>
      <w:r w:rsidR="00363C3B">
        <w:rPr>
          <w:lang w:eastAsia="en-US"/>
        </w:rPr>
        <w:t>)</w:t>
      </w:r>
      <w:r w:rsidR="00557F7D">
        <w:rPr>
          <w:lang w:eastAsia="en-US"/>
        </w:rPr>
        <w:t xml:space="preserve"> за периода 2022</w:t>
      </w:r>
      <w:r w:rsidR="001301D7">
        <w:rPr>
          <w:lang w:eastAsia="en-US"/>
        </w:rPr>
        <w:t>-202</w:t>
      </w:r>
      <w:r w:rsidR="00557F7D">
        <w:rPr>
          <w:lang w:eastAsia="en-US"/>
        </w:rPr>
        <w:t>7 г</w:t>
      </w:r>
      <w:r w:rsidR="001301D7">
        <w:rPr>
          <w:lang w:eastAsia="en-US"/>
        </w:rPr>
        <w:t xml:space="preserve">. Изпълняват се и мерките от </w:t>
      </w:r>
      <w:r w:rsidR="00117605" w:rsidRPr="00117605">
        <w:rPr>
          <w:lang w:eastAsia="en-US"/>
        </w:rPr>
        <w:t>Стратегията за опазване на околната среда в м</w:t>
      </w:r>
      <w:r w:rsidR="00117605">
        <w:rPr>
          <w:lang w:eastAsia="en-US"/>
        </w:rPr>
        <w:t>орските води на Черно море на Република</w:t>
      </w:r>
      <w:r w:rsidR="00117605" w:rsidRPr="00117605">
        <w:rPr>
          <w:lang w:eastAsia="en-US"/>
        </w:rPr>
        <w:t xml:space="preserve"> България </w:t>
      </w:r>
      <w:r w:rsidR="00117605">
        <w:rPr>
          <w:lang w:eastAsia="en-US"/>
        </w:rPr>
        <w:t>(</w:t>
      </w:r>
      <w:r w:rsidR="001301D7">
        <w:rPr>
          <w:lang w:eastAsia="en-US"/>
        </w:rPr>
        <w:t>Морска стратегия</w:t>
      </w:r>
      <w:r w:rsidR="00F636C4">
        <w:rPr>
          <w:lang w:eastAsia="en-US"/>
        </w:rPr>
        <w:t xml:space="preserve">) </w:t>
      </w:r>
      <w:r w:rsidR="00117605">
        <w:rPr>
          <w:lang w:eastAsia="en-US"/>
        </w:rPr>
        <w:t xml:space="preserve">за периода 2022-2027 г. </w:t>
      </w:r>
      <w:r w:rsidR="00F636C4" w:rsidRPr="00F636C4">
        <w:rPr>
          <w:lang w:eastAsia="en-US"/>
        </w:rPr>
        <w:t>Извършват се дейности в съответствие с Актуализирания план за действие за държавните концесии за периода 2021-2027 г.</w:t>
      </w:r>
      <w:r w:rsidR="00363C3B">
        <w:rPr>
          <w:lang w:eastAsia="en-US"/>
        </w:rPr>
        <w:t>, както</w:t>
      </w:r>
      <w:r w:rsidR="00F636C4">
        <w:rPr>
          <w:lang w:eastAsia="en-US"/>
        </w:rPr>
        <w:t xml:space="preserve"> и</w:t>
      </w:r>
      <w:r w:rsidR="001301D7" w:rsidRPr="001301D7">
        <w:rPr>
          <w:lang w:eastAsia="en-US"/>
        </w:rPr>
        <w:t xml:space="preserve"> дейности, насочени към създаване на условия за максимално ефективното оползотворяване на минералните води в интерес на гражданите и в съответствие с приоритетите за развитие на общините, при зачитане интересите на бизнеса и на държавата.</w:t>
      </w:r>
    </w:p>
    <w:p w14:paraId="33FCDBC0" w14:textId="77777777" w:rsidR="00AF0CC5" w:rsidRDefault="00AF0CC5" w:rsidP="00274A5D">
      <w:pPr>
        <w:spacing w:before="120"/>
        <w:jc w:val="both"/>
        <w:rPr>
          <w:b/>
          <w:color w:val="00B050"/>
        </w:rPr>
      </w:pPr>
      <w:r w:rsidRPr="00223FD6">
        <w:rPr>
          <w:b/>
          <w:color w:val="00B050"/>
        </w:rPr>
        <w:t xml:space="preserve">б) Продукти/услуги, предоставяни по програмата – описание на постигнатите резултати и изпълнените дейности за тяхното предоставяне </w:t>
      </w:r>
    </w:p>
    <w:p w14:paraId="068731E4" w14:textId="77777777" w:rsidR="00B37E03" w:rsidRPr="002E5BB6" w:rsidRDefault="00B37E03" w:rsidP="00FB2755">
      <w:pPr>
        <w:numPr>
          <w:ilvl w:val="0"/>
          <w:numId w:val="53"/>
        </w:numPr>
        <w:tabs>
          <w:tab w:val="left" w:pos="709"/>
        </w:tabs>
        <w:spacing w:before="120"/>
        <w:ind w:left="709" w:hanging="425"/>
        <w:jc w:val="both"/>
        <w:rPr>
          <w:b/>
          <w:i/>
          <w:lang w:val="en-US"/>
        </w:rPr>
      </w:pPr>
      <w:r w:rsidRPr="002E5BB6">
        <w:rPr>
          <w:b/>
        </w:rPr>
        <w:t>Изпълнение на оперативни дейности и издаване на административни актове</w:t>
      </w:r>
    </w:p>
    <w:p w14:paraId="0B91A2D7" w14:textId="0571FCE3" w:rsidR="00B52EF4" w:rsidRPr="00B52EF4" w:rsidRDefault="00B52EF4" w:rsidP="00274A5D">
      <w:pPr>
        <w:autoSpaceDE w:val="0"/>
        <w:autoSpaceDN w:val="0"/>
        <w:adjustRightInd w:val="0"/>
        <w:spacing w:before="120"/>
        <w:jc w:val="both"/>
        <w:rPr>
          <w:rFonts w:eastAsia="Batang"/>
        </w:rPr>
      </w:pPr>
      <w:r w:rsidRPr="00B52EF4">
        <w:rPr>
          <w:rFonts w:eastAsia="Batang"/>
        </w:rPr>
        <w:t xml:space="preserve">Провеждат се процедури по издаване, изменение и/или продължаване на разрешителни за водовземане и/или ползване на повърхностни водни обекти по реда на </w:t>
      </w:r>
      <w:r w:rsidR="009C4CB5" w:rsidRPr="00B52EF4">
        <w:rPr>
          <w:rFonts w:eastAsia="Batang"/>
        </w:rPr>
        <w:t>Раздел II</w:t>
      </w:r>
      <w:r w:rsidR="009C4CB5">
        <w:rPr>
          <w:rFonts w:eastAsia="Batang"/>
        </w:rPr>
        <w:t>,</w:t>
      </w:r>
      <w:r w:rsidR="009C4CB5" w:rsidRPr="00B52EF4">
        <w:rPr>
          <w:rFonts w:eastAsia="Batang"/>
        </w:rPr>
        <w:t xml:space="preserve"> </w:t>
      </w:r>
      <w:r w:rsidRPr="00B52EF4">
        <w:rPr>
          <w:rFonts w:eastAsia="Batang"/>
        </w:rPr>
        <w:t xml:space="preserve">Глава </w:t>
      </w:r>
      <w:r w:rsidR="00792F1B">
        <w:rPr>
          <w:rFonts w:eastAsia="Batang"/>
          <w:lang w:val="en-US"/>
        </w:rPr>
        <w:t>IV</w:t>
      </w:r>
      <w:r w:rsidRPr="00B52EF4">
        <w:rPr>
          <w:rFonts w:eastAsia="Batang"/>
        </w:rPr>
        <w:t xml:space="preserve"> от Закона за водите.</w:t>
      </w:r>
    </w:p>
    <w:p w14:paraId="6D20CF9F" w14:textId="500947DA" w:rsidR="00B52EF4" w:rsidRPr="00B52EF4" w:rsidRDefault="00B52EF4" w:rsidP="00274A5D">
      <w:pPr>
        <w:autoSpaceDE w:val="0"/>
        <w:autoSpaceDN w:val="0"/>
        <w:adjustRightInd w:val="0"/>
        <w:spacing w:before="120"/>
        <w:jc w:val="both"/>
        <w:rPr>
          <w:rFonts w:eastAsia="Batang"/>
        </w:rPr>
      </w:pPr>
      <w:r w:rsidRPr="00B52EF4">
        <w:rPr>
          <w:rFonts w:eastAsia="Batang"/>
        </w:rPr>
        <w:t xml:space="preserve">Около половината от общия брой планирани проверки, осъществени от </w:t>
      </w:r>
      <w:r w:rsidR="00840B9D">
        <w:rPr>
          <w:rFonts w:eastAsia="Batang"/>
        </w:rPr>
        <w:t>басейновите дирекции (</w:t>
      </w:r>
      <w:r w:rsidR="00792F1B">
        <w:rPr>
          <w:rFonts w:eastAsia="Batang"/>
        </w:rPr>
        <w:t>БД</w:t>
      </w:r>
      <w:r w:rsidR="00840B9D">
        <w:rPr>
          <w:rFonts w:eastAsia="Batang"/>
        </w:rPr>
        <w:t>)</w:t>
      </w:r>
      <w:r w:rsidR="00792F1B">
        <w:rPr>
          <w:rFonts w:eastAsia="Batang"/>
        </w:rPr>
        <w:t>,</w:t>
      </w:r>
      <w:r w:rsidRPr="00B52EF4">
        <w:rPr>
          <w:rFonts w:eastAsia="Batang"/>
        </w:rPr>
        <w:t xml:space="preserve"> са за изпълнение на условията в издадените разрешителни по реда на </w:t>
      </w:r>
      <w:r w:rsidR="00792F1B">
        <w:rPr>
          <w:rFonts w:eastAsia="Batang"/>
        </w:rPr>
        <w:t>ЗВ</w:t>
      </w:r>
      <w:r w:rsidRPr="00B52EF4">
        <w:rPr>
          <w:rFonts w:eastAsia="Batang"/>
        </w:rPr>
        <w:t xml:space="preserve"> и спазване на условията</w:t>
      </w:r>
      <w:r w:rsidR="00792F1B">
        <w:rPr>
          <w:rFonts w:eastAsia="Batang"/>
        </w:rPr>
        <w:t>,</w:t>
      </w:r>
      <w:r w:rsidRPr="00B52EF4">
        <w:rPr>
          <w:rFonts w:eastAsia="Batang"/>
        </w:rPr>
        <w:t xml:space="preserve"> поставени с месечните графици за ползване на ком</w:t>
      </w:r>
      <w:r w:rsidR="00792F1B">
        <w:rPr>
          <w:rFonts w:eastAsia="Batang"/>
        </w:rPr>
        <w:t>плексните и значими язовири по П</w:t>
      </w:r>
      <w:r w:rsidRPr="00B52EF4">
        <w:rPr>
          <w:rFonts w:eastAsia="Batang"/>
        </w:rPr>
        <w:t xml:space="preserve">риложение № 1 на </w:t>
      </w:r>
      <w:r w:rsidR="00792F1B">
        <w:rPr>
          <w:rFonts w:eastAsia="Batang"/>
        </w:rPr>
        <w:t>ЗВ</w:t>
      </w:r>
      <w:r w:rsidRPr="00B52EF4">
        <w:rPr>
          <w:rFonts w:eastAsia="Batang"/>
        </w:rPr>
        <w:t xml:space="preserve">, с което се цели осигуряване опазването на водните ресурси и правилното им използване, превенция и недопускане на нарушения на </w:t>
      </w:r>
      <w:r w:rsidR="00792F1B">
        <w:rPr>
          <w:rFonts w:eastAsia="Batang"/>
        </w:rPr>
        <w:t>ЗВ</w:t>
      </w:r>
      <w:r w:rsidRPr="00B52EF4">
        <w:rPr>
          <w:rFonts w:eastAsia="Batang"/>
        </w:rPr>
        <w:t>, а в слу</w:t>
      </w:r>
      <w:r w:rsidR="00C00A62">
        <w:rPr>
          <w:rFonts w:eastAsia="Batang"/>
        </w:rPr>
        <w:t xml:space="preserve">чаи на констатирани нарушения </w:t>
      </w:r>
      <w:r w:rsidRPr="00B52EF4">
        <w:rPr>
          <w:rFonts w:eastAsia="Batang"/>
        </w:rPr>
        <w:t>се налагат имуществени санкции и глоби на нарушителите.</w:t>
      </w:r>
    </w:p>
    <w:p w14:paraId="1EC9E579" w14:textId="71B15094" w:rsidR="00B52EF4" w:rsidRDefault="00B52EF4" w:rsidP="00274A5D">
      <w:pPr>
        <w:autoSpaceDE w:val="0"/>
        <w:autoSpaceDN w:val="0"/>
        <w:adjustRightInd w:val="0"/>
        <w:spacing w:before="120"/>
        <w:jc w:val="both"/>
        <w:rPr>
          <w:rFonts w:eastAsia="Batang"/>
        </w:rPr>
      </w:pPr>
      <w:r w:rsidRPr="00B52EF4">
        <w:rPr>
          <w:rFonts w:eastAsia="Batang"/>
        </w:rPr>
        <w:t xml:space="preserve">Основен приоритет в контролната дейност на </w:t>
      </w:r>
      <w:r w:rsidR="00792F1B">
        <w:rPr>
          <w:rFonts w:eastAsia="Batang"/>
        </w:rPr>
        <w:t>БД</w:t>
      </w:r>
      <w:r w:rsidRPr="00B52EF4">
        <w:rPr>
          <w:rFonts w:eastAsia="Batang"/>
        </w:rPr>
        <w:t xml:space="preserve"> през периода е спазване на законодателството и изпълнение на задълженията на титулярите на разрешителни за заплащане на дължимите такси за осъществено право на използване на водите. </w:t>
      </w:r>
    </w:p>
    <w:p w14:paraId="43A2B885" w14:textId="2E6E612C" w:rsidR="00AD336E" w:rsidRPr="00AD336E" w:rsidRDefault="00AD336E" w:rsidP="00AD336E">
      <w:pPr>
        <w:autoSpaceDE w:val="0"/>
        <w:autoSpaceDN w:val="0"/>
        <w:adjustRightInd w:val="0"/>
        <w:spacing w:before="120"/>
        <w:jc w:val="both"/>
        <w:rPr>
          <w:rFonts w:eastAsia="Batang"/>
        </w:rPr>
      </w:pPr>
      <w:r>
        <w:rPr>
          <w:rFonts w:eastAsia="Batang"/>
        </w:rPr>
        <w:t xml:space="preserve">През </w:t>
      </w:r>
      <w:r w:rsidR="007D36B7">
        <w:rPr>
          <w:rFonts w:eastAsia="Batang"/>
        </w:rPr>
        <w:t xml:space="preserve">отчетния период </w:t>
      </w:r>
      <w:r w:rsidRPr="00AD336E">
        <w:rPr>
          <w:rFonts w:eastAsia="Batang"/>
        </w:rPr>
        <w:t xml:space="preserve">са събрани </w:t>
      </w:r>
      <w:r w:rsidR="00363C3B">
        <w:rPr>
          <w:rFonts w:eastAsia="Batang"/>
        </w:rPr>
        <w:t>36,5</w:t>
      </w:r>
      <w:r w:rsidRPr="00AD336E">
        <w:rPr>
          <w:rFonts w:eastAsia="Batang"/>
        </w:rPr>
        <w:t xml:space="preserve"> млн. лв., представляващи такси по Закона за водите, по влезли в сила Акт</w:t>
      </w:r>
      <w:r>
        <w:rPr>
          <w:rFonts w:eastAsia="Batang"/>
        </w:rPr>
        <w:t>ове</w:t>
      </w:r>
      <w:r w:rsidRPr="00AD336E">
        <w:rPr>
          <w:rFonts w:eastAsia="Batang"/>
        </w:rPr>
        <w:t xml:space="preserve"> за установяване на публично държавно вземане </w:t>
      </w:r>
      <w:r>
        <w:rPr>
          <w:rFonts w:eastAsia="Batang"/>
        </w:rPr>
        <w:t>(</w:t>
      </w:r>
      <w:r w:rsidRPr="00AD336E">
        <w:rPr>
          <w:rFonts w:eastAsia="Batang"/>
        </w:rPr>
        <w:t>АУПДВ</w:t>
      </w:r>
      <w:r>
        <w:rPr>
          <w:rFonts w:eastAsia="Batang"/>
        </w:rPr>
        <w:t>)</w:t>
      </w:r>
      <w:r w:rsidRPr="00AD336E">
        <w:rPr>
          <w:rFonts w:eastAsia="Batang"/>
        </w:rPr>
        <w:t xml:space="preserve"> и постъпили суми по издадени наказателни постановления. Събраните средства, с изключение на тези от АУПДВ, са трансферирани в полза на ПУДООС за осигуряване финансирането на проекти, свързани с прилагането на политиката по водите, включи</w:t>
      </w:r>
      <w:r w:rsidR="002B3FAA">
        <w:rPr>
          <w:rFonts w:eastAsia="Batang"/>
        </w:rPr>
        <w:t>телно за изпълнението на мерки от</w:t>
      </w:r>
      <w:r w:rsidRPr="00AD336E">
        <w:rPr>
          <w:rFonts w:eastAsia="Batang"/>
        </w:rPr>
        <w:t xml:space="preserve"> </w:t>
      </w:r>
      <w:r>
        <w:rPr>
          <w:rFonts w:eastAsia="Batang"/>
        </w:rPr>
        <w:t>ПУРБ</w:t>
      </w:r>
      <w:r w:rsidRPr="00AD336E">
        <w:rPr>
          <w:rFonts w:eastAsia="Batang"/>
        </w:rPr>
        <w:t xml:space="preserve">, </w:t>
      </w:r>
      <w:r>
        <w:rPr>
          <w:rFonts w:eastAsia="Batang"/>
        </w:rPr>
        <w:t>ПУРН</w:t>
      </w:r>
      <w:r w:rsidRPr="00AD336E">
        <w:rPr>
          <w:rFonts w:eastAsia="Batang"/>
        </w:rPr>
        <w:t xml:space="preserve"> и за стопанисване на находищата на минерална вода – изключителна държавна собственост.</w:t>
      </w:r>
    </w:p>
    <w:p w14:paraId="42751D36" w14:textId="77777777" w:rsidR="00B52EF4" w:rsidRPr="00B52EF4" w:rsidRDefault="00B52EF4" w:rsidP="00274A5D">
      <w:pPr>
        <w:autoSpaceDE w:val="0"/>
        <w:autoSpaceDN w:val="0"/>
        <w:adjustRightInd w:val="0"/>
        <w:spacing w:before="120"/>
        <w:jc w:val="both"/>
        <w:rPr>
          <w:rFonts w:eastAsia="Batang"/>
        </w:rPr>
      </w:pPr>
      <w:r w:rsidRPr="00B52EF4">
        <w:rPr>
          <w:rFonts w:eastAsia="Batang"/>
        </w:rPr>
        <w:t>Изпълнени са дейности по определяне на санитарно-охранителни зони</w:t>
      </w:r>
      <w:r w:rsidR="00F468A3">
        <w:rPr>
          <w:rFonts w:eastAsia="Batang"/>
        </w:rPr>
        <w:t xml:space="preserve"> (СОЗ)</w:t>
      </w:r>
      <w:r w:rsidRPr="00B52EF4">
        <w:rPr>
          <w:rFonts w:eastAsia="Batang"/>
        </w:rPr>
        <w:t xml:space="preserve"> около съоръженията за питейно-битово водоснабдяване и за минерални води, в т.ч.:</w:t>
      </w:r>
    </w:p>
    <w:p w14:paraId="21EE7AAF" w14:textId="77777777" w:rsidR="00B52EF4" w:rsidRPr="00B52EF4" w:rsidRDefault="00F468A3" w:rsidP="00FB2755">
      <w:pPr>
        <w:numPr>
          <w:ilvl w:val="0"/>
          <w:numId w:val="54"/>
        </w:numPr>
        <w:autoSpaceDE w:val="0"/>
        <w:autoSpaceDN w:val="0"/>
        <w:adjustRightInd w:val="0"/>
        <w:spacing w:before="120"/>
        <w:ind w:left="426" w:hanging="284"/>
        <w:jc w:val="both"/>
        <w:rPr>
          <w:rFonts w:eastAsia="Batang"/>
        </w:rPr>
      </w:pPr>
      <w:r>
        <w:rPr>
          <w:rFonts w:eastAsia="Batang"/>
        </w:rPr>
        <w:t>с</w:t>
      </w:r>
      <w:r w:rsidR="00B52EF4" w:rsidRPr="00B52EF4">
        <w:rPr>
          <w:rFonts w:eastAsia="Batang"/>
        </w:rPr>
        <w:t>ъгласуване на проекти за СОЗ с компетентните органи за опазване и контрол на общественото здраве, регионалните управления на горите и регионалните служби по земеделие;</w:t>
      </w:r>
    </w:p>
    <w:p w14:paraId="54E54BC9" w14:textId="77777777" w:rsidR="00B52EF4" w:rsidRPr="00B52EF4" w:rsidRDefault="00F468A3" w:rsidP="00FB2755">
      <w:pPr>
        <w:numPr>
          <w:ilvl w:val="0"/>
          <w:numId w:val="54"/>
        </w:numPr>
        <w:autoSpaceDE w:val="0"/>
        <w:autoSpaceDN w:val="0"/>
        <w:adjustRightInd w:val="0"/>
        <w:ind w:left="426" w:hanging="284"/>
        <w:jc w:val="both"/>
        <w:rPr>
          <w:rFonts w:eastAsia="Batang"/>
        </w:rPr>
      </w:pPr>
      <w:r>
        <w:rPr>
          <w:rFonts w:eastAsia="Batang"/>
        </w:rPr>
        <w:t>и</w:t>
      </w:r>
      <w:r w:rsidR="00B52EF4" w:rsidRPr="00B52EF4">
        <w:rPr>
          <w:rFonts w:eastAsia="Batang"/>
        </w:rPr>
        <w:t>зготвяне на заповеди за определяне на СОЗ;</w:t>
      </w:r>
    </w:p>
    <w:p w14:paraId="7B995168" w14:textId="77777777" w:rsidR="00B52EF4" w:rsidRDefault="00F468A3" w:rsidP="00FB2755">
      <w:pPr>
        <w:numPr>
          <w:ilvl w:val="0"/>
          <w:numId w:val="54"/>
        </w:numPr>
        <w:autoSpaceDE w:val="0"/>
        <w:autoSpaceDN w:val="0"/>
        <w:adjustRightInd w:val="0"/>
        <w:ind w:left="426" w:hanging="284"/>
        <w:jc w:val="both"/>
        <w:rPr>
          <w:rFonts w:eastAsia="Batang"/>
        </w:rPr>
      </w:pPr>
      <w:r>
        <w:rPr>
          <w:rFonts w:eastAsia="Batang"/>
        </w:rPr>
        <w:t>п</w:t>
      </w:r>
      <w:r w:rsidR="00B52EF4" w:rsidRPr="00B52EF4">
        <w:rPr>
          <w:rFonts w:eastAsia="Batang"/>
        </w:rPr>
        <w:t>риемане на изградения І пояс на СОЗ на водовземните съоръжения за минерални води и завеждане като ДМА.</w:t>
      </w:r>
    </w:p>
    <w:p w14:paraId="43D4F87E" w14:textId="0880DAB2" w:rsidR="00B37E03" w:rsidRDefault="00B37E03" w:rsidP="00FB2755">
      <w:pPr>
        <w:numPr>
          <w:ilvl w:val="0"/>
          <w:numId w:val="53"/>
        </w:numPr>
        <w:tabs>
          <w:tab w:val="left" w:pos="709"/>
        </w:tabs>
        <w:spacing w:before="120"/>
        <w:ind w:left="709" w:hanging="425"/>
        <w:jc w:val="both"/>
        <w:rPr>
          <w:b/>
        </w:rPr>
      </w:pPr>
      <w:r w:rsidRPr="008E0114">
        <w:rPr>
          <w:b/>
        </w:rPr>
        <w:t xml:space="preserve">Управление на </w:t>
      </w:r>
      <w:r w:rsidR="008E0114" w:rsidRPr="008E0114">
        <w:rPr>
          <w:b/>
        </w:rPr>
        <w:t>комплексните и значими язовири</w:t>
      </w:r>
    </w:p>
    <w:p w14:paraId="41F1E171" w14:textId="6EC4F31B" w:rsidR="00B70DC1" w:rsidRDefault="00B70DC1" w:rsidP="00B70DC1">
      <w:pPr>
        <w:tabs>
          <w:tab w:val="left" w:pos="709"/>
        </w:tabs>
        <w:spacing w:before="120"/>
        <w:jc w:val="both"/>
      </w:pPr>
      <w:r>
        <w:t>За управлението на водите в комплексните и значими язовири (посочени в Приложение № 1 към чл. 13, ал. 1 т. 1 от ЗВ) се съставят годишен и месечни графици за използване на водите, в т.ч. изменения</w:t>
      </w:r>
      <w:r w:rsidR="007D201A">
        <w:t xml:space="preserve"> на месечните графици</w:t>
      </w:r>
      <w:r>
        <w:t xml:space="preserve"> при необходимост. С годишния график се определя стратегията за използване на водите им през годината. Месечните графици се съставят на основата на актуализирана информация и се определят водни обеми за използване от различните водоползватели. Утвърдените от министър </w:t>
      </w:r>
      <w:r w:rsidR="007D201A">
        <w:t xml:space="preserve">месечни </w:t>
      </w:r>
      <w:r>
        <w:t>графици се публикуват на сайта на МОСВ. Ежемесечно се изготвя и предоставя на Министерския съвет информация за състоянието на водите.</w:t>
      </w:r>
    </w:p>
    <w:p w14:paraId="63D07C67" w14:textId="05CFCE13" w:rsidR="00B70DC1" w:rsidRDefault="00B70DC1" w:rsidP="00B70DC1">
      <w:pPr>
        <w:tabs>
          <w:tab w:val="left" w:pos="709"/>
        </w:tabs>
        <w:spacing w:before="120"/>
        <w:jc w:val="both"/>
      </w:pPr>
      <w:r>
        <w:t xml:space="preserve">Действията на МОСВ са насочени към балансирано разпределение на наличния ресурс и насърчаване на устойчивото му използване и опазване, като с месечните графици се осигурява равномерно разпределение на </w:t>
      </w:r>
      <w:r w:rsidR="007D201A">
        <w:t>наличния</w:t>
      </w:r>
      <w:r>
        <w:t xml:space="preserve"> ресурс в язовирите.</w:t>
      </w:r>
    </w:p>
    <w:p w14:paraId="7E9766EE" w14:textId="5D838218" w:rsidR="00122AE8" w:rsidRPr="00122AE8" w:rsidRDefault="00122AE8" w:rsidP="00122AE8">
      <w:pPr>
        <w:tabs>
          <w:tab w:val="left" w:pos="709"/>
        </w:tabs>
        <w:spacing w:before="120"/>
        <w:jc w:val="both"/>
      </w:pPr>
      <w:r w:rsidRPr="00122AE8">
        <w:t>В Дирекция „Управление на водите“ се проследяват данните за нивата на комплексните и значими язовири, постъпващи от дружествата, осъществяващи техническата експлоатация, както и постъпващата от НИМХ прогноза за времето, валежите, предупреждения за опасни явления и влиянието им върху оттока на реките и язовирите в България, като при необходимост се изготвят изменения на месечния график за разпределение на водите.</w:t>
      </w:r>
    </w:p>
    <w:p w14:paraId="2D61A291" w14:textId="76B3EA57" w:rsidR="008E0114" w:rsidRDefault="008E0114" w:rsidP="008E0114">
      <w:pPr>
        <w:tabs>
          <w:tab w:val="left" w:pos="709"/>
        </w:tabs>
        <w:spacing w:before="120"/>
        <w:jc w:val="both"/>
      </w:pPr>
      <w:r>
        <w:t xml:space="preserve">С цел оперативно управление на комплексните и значими язовири, през </w:t>
      </w:r>
      <w:r w:rsidR="00B41418">
        <w:t xml:space="preserve">първото полугодие на 2025 г. </w:t>
      </w:r>
      <w:r>
        <w:t>са изготвени годишен график за ползване на водите от комплекс</w:t>
      </w:r>
      <w:r w:rsidR="0090562A">
        <w:t xml:space="preserve">ните и значими язовири, </w:t>
      </w:r>
      <w:r w:rsidR="00B41418">
        <w:t>6</w:t>
      </w:r>
      <w:r w:rsidR="0090562A">
        <w:t xml:space="preserve"> бр. месечни графици и </w:t>
      </w:r>
      <w:r w:rsidR="00B41418">
        <w:t>9</w:t>
      </w:r>
      <w:r>
        <w:t xml:space="preserve"> </w:t>
      </w:r>
      <w:r w:rsidR="0090562A">
        <w:t xml:space="preserve">бр. </w:t>
      </w:r>
      <w:r>
        <w:t xml:space="preserve">изменения на месечния график. </w:t>
      </w:r>
    </w:p>
    <w:p w14:paraId="06B936EE" w14:textId="77777777" w:rsidR="00B41418" w:rsidRDefault="008E0114" w:rsidP="00B41418">
      <w:pPr>
        <w:tabs>
          <w:tab w:val="left" w:pos="709"/>
        </w:tabs>
        <w:spacing w:before="120"/>
        <w:jc w:val="both"/>
      </w:pPr>
      <w:r w:rsidRPr="008E0114">
        <w:t>Разпределението на наличния в язовирите воден ресурс се осъществява в съответствие с издадените разрешителни за водовземане и утвърдените годишен и месечни графици, при спазване на приоритетите в ЗВ.</w:t>
      </w:r>
      <w:r w:rsidR="00B41418" w:rsidRPr="00B41418">
        <w:t xml:space="preserve"> </w:t>
      </w:r>
    </w:p>
    <w:p w14:paraId="2068ACCF" w14:textId="0EC1E192" w:rsidR="008E0114" w:rsidRDefault="00B41418" w:rsidP="00B41418">
      <w:pPr>
        <w:tabs>
          <w:tab w:val="left" w:pos="709"/>
        </w:tabs>
        <w:spacing w:before="120"/>
        <w:jc w:val="both"/>
      </w:pPr>
      <w:r w:rsidRPr="008E0114">
        <w:t>Осигурено е питейно-битово</w:t>
      </w:r>
      <w:r>
        <w:t>то</w:t>
      </w:r>
      <w:r w:rsidRPr="008E0114">
        <w:t xml:space="preserve"> водоснабдяване на населението, водоснабдяващо се от ком</w:t>
      </w:r>
      <w:r>
        <w:t>плексните и значими язовири по П</w:t>
      </w:r>
      <w:r w:rsidRPr="008E0114">
        <w:t xml:space="preserve">риложение </w:t>
      </w:r>
      <w:r>
        <w:t xml:space="preserve">№ </w:t>
      </w:r>
      <w:r w:rsidRPr="008E0114">
        <w:t xml:space="preserve">1 </w:t>
      </w:r>
      <w:r>
        <w:t>на</w:t>
      </w:r>
      <w:r w:rsidRPr="008E0114">
        <w:t xml:space="preserve"> </w:t>
      </w:r>
      <w:r>
        <w:t>ЗВ,</w:t>
      </w:r>
      <w:r w:rsidRPr="008E0114">
        <w:t xml:space="preserve"> в рамките на наличния воден ресурс.</w:t>
      </w:r>
    </w:p>
    <w:p w14:paraId="271AF679" w14:textId="0EE9CD48" w:rsidR="00B41418" w:rsidRDefault="00B41418" w:rsidP="00B41418">
      <w:pPr>
        <w:tabs>
          <w:tab w:val="left" w:pos="709"/>
        </w:tabs>
        <w:spacing w:before="120"/>
        <w:jc w:val="both"/>
      </w:pPr>
      <w:r>
        <w:t>Във връзка с ниски нива на част от язовирите, водите от които се използват за питейно-битово водоснабдяване и за напояване на земеделски култури, компетентните институции (МРРБ, МЗХ) многократно са уведомявани, че при продължаваща тенденция за малък приток към язовирите, заявените води за питейно-битово водоснабдяване и напояване се редуцират, като следва да се предприемат необходимите действия, в т.ч. по отношение на включване на нови и рехабилитация на стари водоизточници за алтернативно/резервно водовземане, рехабилитация и поддръжка на експлоатационната годност на съоръженията, както и за съществено намаляване на загубите по мрежата.</w:t>
      </w:r>
    </w:p>
    <w:p w14:paraId="52529942" w14:textId="7C658452" w:rsidR="008E0114" w:rsidRDefault="00B41418" w:rsidP="008E0114">
      <w:pPr>
        <w:tabs>
          <w:tab w:val="left" w:pos="709"/>
        </w:tabs>
        <w:spacing w:before="120"/>
        <w:jc w:val="both"/>
      </w:pPr>
      <w:r>
        <w:t>През отчетния период няма данни за засегнати населени места и за възникнали аварийни ситуации по язовирните стени на комплексните и значими язовири и съоръженията към тях.</w:t>
      </w:r>
    </w:p>
    <w:p w14:paraId="771D70E7" w14:textId="52658F79" w:rsidR="008E0114" w:rsidRPr="005611E5" w:rsidRDefault="008E0114" w:rsidP="00FB2755">
      <w:pPr>
        <w:numPr>
          <w:ilvl w:val="0"/>
          <w:numId w:val="53"/>
        </w:numPr>
        <w:tabs>
          <w:tab w:val="left" w:pos="709"/>
        </w:tabs>
        <w:spacing w:before="120"/>
        <w:ind w:left="709" w:hanging="425"/>
        <w:jc w:val="both"/>
        <w:rPr>
          <w:b/>
        </w:rPr>
      </w:pPr>
      <w:r w:rsidRPr="00F468A3">
        <w:rPr>
          <w:b/>
        </w:rPr>
        <w:t>Управление на минералните води</w:t>
      </w:r>
    </w:p>
    <w:p w14:paraId="5C4DE166" w14:textId="07210273" w:rsidR="00537997" w:rsidRPr="00537997" w:rsidRDefault="00537997" w:rsidP="00537997">
      <w:pPr>
        <w:spacing w:before="120"/>
        <w:jc w:val="both"/>
        <w:rPr>
          <w:lang w:val="ru-RU" w:eastAsia="en-US"/>
        </w:rPr>
      </w:pPr>
      <w:r w:rsidRPr="00537997">
        <w:rPr>
          <w:lang w:val="ru-RU" w:eastAsia="en-US"/>
        </w:rPr>
        <w:t xml:space="preserve">В </w:t>
      </w:r>
      <w:r>
        <w:rPr>
          <w:lang w:val="ru-RU" w:eastAsia="en-US"/>
        </w:rPr>
        <w:t>МОСВ</w:t>
      </w:r>
      <w:r w:rsidRPr="00537997">
        <w:rPr>
          <w:lang w:val="ru-RU" w:eastAsia="en-US"/>
        </w:rPr>
        <w:t xml:space="preserve"> има 1</w:t>
      </w:r>
      <w:r w:rsidR="00D86C12">
        <w:rPr>
          <w:lang w:val="ru-RU" w:eastAsia="en-US"/>
        </w:rPr>
        <w:t>3</w:t>
      </w:r>
      <w:r w:rsidRPr="00537997">
        <w:rPr>
          <w:lang w:val="ru-RU" w:eastAsia="en-US"/>
        </w:rPr>
        <w:t xml:space="preserve"> бр</w:t>
      </w:r>
      <w:r>
        <w:rPr>
          <w:lang w:val="ru-RU" w:eastAsia="en-US"/>
        </w:rPr>
        <w:t>.</w:t>
      </w:r>
      <w:r w:rsidRPr="00537997">
        <w:rPr>
          <w:lang w:val="ru-RU" w:eastAsia="en-US"/>
        </w:rPr>
        <w:t xml:space="preserve"> действащи концесионни договор</w:t>
      </w:r>
      <w:r>
        <w:rPr>
          <w:lang w:val="ru-RU" w:eastAsia="en-US"/>
        </w:rPr>
        <w:t>и</w:t>
      </w:r>
      <w:r w:rsidRPr="00537997">
        <w:rPr>
          <w:lang w:val="ru-RU" w:eastAsia="en-US"/>
        </w:rPr>
        <w:t xml:space="preserve"> за добив на минерална вода – изключителна държавна собственост. Концесиите са предоставени от следните находища на минерална вода: „</w:t>
      </w:r>
      <w:r>
        <w:rPr>
          <w:lang w:val="ru-RU" w:eastAsia="en-US"/>
        </w:rPr>
        <w:t>Хисаря</w:t>
      </w:r>
      <w:r w:rsidRPr="00537997">
        <w:rPr>
          <w:lang w:val="ru-RU" w:eastAsia="en-US"/>
        </w:rPr>
        <w:t>“</w:t>
      </w:r>
      <w:r>
        <w:rPr>
          <w:lang w:val="ru-RU" w:eastAsia="en-US"/>
        </w:rPr>
        <w:t xml:space="preserve">; </w:t>
      </w:r>
      <w:r w:rsidRPr="00537997">
        <w:rPr>
          <w:lang w:val="ru-RU" w:eastAsia="en-US"/>
        </w:rPr>
        <w:t>„</w:t>
      </w:r>
      <w:r>
        <w:rPr>
          <w:lang w:val="ru-RU" w:eastAsia="en-US"/>
        </w:rPr>
        <w:t>Михалково</w:t>
      </w:r>
      <w:r w:rsidRPr="00537997">
        <w:rPr>
          <w:lang w:val="ru-RU" w:eastAsia="en-US"/>
        </w:rPr>
        <w:t>“</w:t>
      </w:r>
      <w:r>
        <w:rPr>
          <w:lang w:val="ru-RU" w:eastAsia="en-US"/>
        </w:rPr>
        <w:t xml:space="preserve">; </w:t>
      </w:r>
      <w:r w:rsidRPr="00537997">
        <w:rPr>
          <w:lang w:val="ru-RU" w:eastAsia="en-US"/>
        </w:rPr>
        <w:t>„</w:t>
      </w:r>
      <w:r>
        <w:rPr>
          <w:lang w:val="ru-RU" w:eastAsia="en-US"/>
        </w:rPr>
        <w:t>Девин</w:t>
      </w:r>
      <w:r w:rsidRPr="00537997">
        <w:rPr>
          <w:lang w:val="ru-RU" w:eastAsia="en-US"/>
        </w:rPr>
        <w:t>“</w:t>
      </w:r>
      <w:r>
        <w:rPr>
          <w:lang w:val="ru-RU" w:eastAsia="en-US"/>
        </w:rPr>
        <w:t xml:space="preserve">; </w:t>
      </w:r>
      <w:r w:rsidRPr="00537997">
        <w:rPr>
          <w:lang w:val="ru-RU" w:eastAsia="en-US"/>
        </w:rPr>
        <w:t>„</w:t>
      </w:r>
      <w:r>
        <w:rPr>
          <w:lang w:val="ru-RU" w:eastAsia="en-US"/>
        </w:rPr>
        <w:t xml:space="preserve">София-Горна баня“; </w:t>
      </w:r>
      <w:r w:rsidRPr="00537997">
        <w:rPr>
          <w:lang w:val="ru-RU" w:eastAsia="en-US"/>
        </w:rPr>
        <w:t>„</w:t>
      </w:r>
      <w:r>
        <w:rPr>
          <w:lang w:val="ru-RU" w:eastAsia="en-US"/>
        </w:rPr>
        <w:t>Банкя</w:t>
      </w:r>
      <w:r w:rsidRPr="00537997">
        <w:rPr>
          <w:lang w:val="ru-RU" w:eastAsia="en-US"/>
        </w:rPr>
        <w:t>“</w:t>
      </w:r>
      <w:r>
        <w:rPr>
          <w:lang w:val="ru-RU" w:eastAsia="en-US"/>
        </w:rPr>
        <w:t xml:space="preserve">; </w:t>
      </w:r>
      <w:r w:rsidRPr="00537997">
        <w:rPr>
          <w:lang w:val="ru-RU" w:eastAsia="en-US"/>
        </w:rPr>
        <w:t>„</w:t>
      </w:r>
      <w:r>
        <w:rPr>
          <w:lang w:val="ru-RU" w:eastAsia="en-US"/>
        </w:rPr>
        <w:t>София-Княжево</w:t>
      </w:r>
      <w:r w:rsidRPr="00537997">
        <w:rPr>
          <w:lang w:val="ru-RU" w:eastAsia="en-US"/>
        </w:rPr>
        <w:t>“</w:t>
      </w:r>
      <w:r>
        <w:rPr>
          <w:lang w:val="ru-RU" w:eastAsia="en-US"/>
        </w:rPr>
        <w:t xml:space="preserve">; </w:t>
      </w:r>
      <w:r w:rsidRPr="00537997">
        <w:rPr>
          <w:lang w:val="ru-RU" w:eastAsia="en-US"/>
        </w:rPr>
        <w:t>„</w:t>
      </w:r>
      <w:r>
        <w:rPr>
          <w:lang w:val="ru-RU" w:eastAsia="en-US"/>
        </w:rPr>
        <w:t>Бързия</w:t>
      </w:r>
      <w:r w:rsidRPr="00537997">
        <w:rPr>
          <w:lang w:val="ru-RU" w:eastAsia="en-US"/>
        </w:rPr>
        <w:t>“</w:t>
      </w:r>
      <w:r>
        <w:rPr>
          <w:lang w:val="ru-RU" w:eastAsia="en-US"/>
        </w:rPr>
        <w:t xml:space="preserve">; </w:t>
      </w:r>
      <w:r w:rsidR="002B3FAA">
        <w:rPr>
          <w:lang w:val="ru-RU" w:eastAsia="en-US"/>
        </w:rPr>
        <w:t>„Велинград-Чепино“</w:t>
      </w:r>
      <w:r w:rsidRPr="00537997">
        <w:rPr>
          <w:lang w:val="ru-RU" w:eastAsia="en-US"/>
        </w:rPr>
        <w:t xml:space="preserve">. </w:t>
      </w:r>
    </w:p>
    <w:p w14:paraId="79E9B806" w14:textId="6368D743" w:rsidR="00F468A3" w:rsidRPr="00F468A3" w:rsidRDefault="00F468A3" w:rsidP="00274A5D">
      <w:pPr>
        <w:spacing w:before="120"/>
        <w:jc w:val="both"/>
        <w:rPr>
          <w:lang w:val="ru-RU" w:eastAsia="en-US"/>
        </w:rPr>
      </w:pPr>
      <w:r w:rsidRPr="00F468A3">
        <w:rPr>
          <w:lang w:val="ru-RU" w:eastAsia="en-US"/>
        </w:rPr>
        <w:t>Във връзка с управлението на минералните води – изключителна държавна собственост</w:t>
      </w:r>
      <w:r>
        <w:rPr>
          <w:lang w:val="ru-RU" w:eastAsia="en-US"/>
        </w:rPr>
        <w:t>,</w:t>
      </w:r>
      <w:r w:rsidRPr="00F468A3">
        <w:rPr>
          <w:lang w:val="ru-RU" w:eastAsia="en-US"/>
        </w:rPr>
        <w:t xml:space="preserve"> </w:t>
      </w:r>
      <w:r>
        <w:rPr>
          <w:lang w:val="ru-RU" w:eastAsia="en-US"/>
        </w:rPr>
        <w:t xml:space="preserve">през </w:t>
      </w:r>
      <w:r w:rsidR="002B3FAA">
        <w:rPr>
          <w:lang w:val="ru-RU" w:eastAsia="en-US"/>
        </w:rPr>
        <w:t xml:space="preserve">отчетния период </w:t>
      </w:r>
      <w:r w:rsidRPr="00F468A3">
        <w:rPr>
          <w:lang w:val="ru-RU" w:eastAsia="en-US"/>
        </w:rPr>
        <w:t>са предприети следните действия:</w:t>
      </w:r>
    </w:p>
    <w:p w14:paraId="696D4973" w14:textId="3406B5FD" w:rsidR="00B41418" w:rsidRPr="00AD604F" w:rsidRDefault="00B41418" w:rsidP="00FB2755">
      <w:pPr>
        <w:numPr>
          <w:ilvl w:val="0"/>
          <w:numId w:val="52"/>
        </w:numPr>
        <w:tabs>
          <w:tab w:val="left" w:pos="426"/>
        </w:tabs>
        <w:spacing w:before="120"/>
        <w:ind w:left="426" w:hanging="284"/>
        <w:jc w:val="both"/>
      </w:pPr>
      <w:r w:rsidRPr="00B41418">
        <w:t xml:space="preserve">Предложенията на министъра на околната среда и водите за изменения на Актуализирания план за действие за държавните концесии за периода 2021-2027 г. и за включване на нови проекти са приети от Координационния съвет по концесиите на </w:t>
      </w:r>
      <w:r>
        <w:t xml:space="preserve">проведеното на 09.06.2025 г. </w:t>
      </w:r>
      <w:r w:rsidRPr="00B41418">
        <w:t>заседание и са одобрени на заседание на Министерския съвет с Протокол № 26 от 24 юни 2025 г.</w:t>
      </w:r>
      <w:r w:rsidR="005721A0" w:rsidRPr="005721A0">
        <w:t xml:space="preserve"> </w:t>
      </w:r>
      <w:r w:rsidR="005721A0" w:rsidRPr="00AD604F">
        <w:t>Предложенията са за изменение в прогнозните данни на проектите за концесии за добив на минерална вода от сондаж №</w:t>
      </w:r>
      <w:r w:rsidR="005721A0">
        <w:t xml:space="preserve"> </w:t>
      </w:r>
      <w:r w:rsidR="005721A0" w:rsidRPr="00AD604F">
        <w:t>236хг на находище „Катунци“ и от сондаж №</w:t>
      </w:r>
      <w:r w:rsidR="005721A0">
        <w:t xml:space="preserve"> </w:t>
      </w:r>
      <w:r w:rsidR="005721A0" w:rsidRPr="00AD604F">
        <w:t xml:space="preserve">5 на находище „Брацигово“ и за включване на нови проекти за концесии </w:t>
      </w:r>
      <w:r w:rsidR="005721A0">
        <w:t>–</w:t>
      </w:r>
      <w:r w:rsidR="005721A0" w:rsidRPr="00AD604F">
        <w:t xml:space="preserve"> от</w:t>
      </w:r>
      <w:r w:rsidR="005721A0">
        <w:t xml:space="preserve"> </w:t>
      </w:r>
      <w:r w:rsidR="005721A0" w:rsidRPr="00AD604F">
        <w:t>сондаж №</w:t>
      </w:r>
      <w:r w:rsidR="005721A0">
        <w:t xml:space="preserve"> </w:t>
      </w:r>
      <w:r w:rsidR="005721A0" w:rsidRPr="00AD604F">
        <w:t>Л-2 на находище „Шипково“, сондаж №</w:t>
      </w:r>
      <w:r w:rsidR="005721A0">
        <w:t xml:space="preserve"> </w:t>
      </w:r>
      <w:r w:rsidR="005721A0" w:rsidRPr="00AD604F">
        <w:t>43 „Ерека“ на находище „Провадия“ и сондаж № Я-33</w:t>
      </w:r>
      <w:r w:rsidR="005721A0">
        <w:t xml:space="preserve"> на находище „Стефан Караджово“;</w:t>
      </w:r>
    </w:p>
    <w:p w14:paraId="1D25ADAA" w14:textId="6BB36A06" w:rsidR="007C7D69" w:rsidRPr="007C7D69" w:rsidRDefault="00E1215D" w:rsidP="00FB2755">
      <w:pPr>
        <w:numPr>
          <w:ilvl w:val="0"/>
          <w:numId w:val="52"/>
        </w:numPr>
        <w:tabs>
          <w:tab w:val="left" w:pos="426"/>
        </w:tabs>
        <w:spacing w:before="120"/>
        <w:ind w:left="426" w:hanging="284"/>
        <w:jc w:val="both"/>
      </w:pPr>
      <w:r w:rsidRPr="00E1215D">
        <w:t>В изпълнение на Заповед № РД-669/28.06.2021 г. на министъра на околната среда и водите са извършени подготвителни действия за предоставяне на концесия за добив на минерална вода от сондаж № 236хг на находище „Катунци“. Проведена е съгласувателна процедура по чл. 32 от Устройствения правилник на Министерския съвет и на неговата администрация</w:t>
      </w:r>
      <w:r w:rsidR="002B3FAA">
        <w:t xml:space="preserve"> (УПМСНА)</w:t>
      </w:r>
      <w:r w:rsidR="00502D91">
        <w:t>. Със Заповед № РД-218/</w:t>
      </w:r>
      <w:r w:rsidR="00502D91" w:rsidRPr="00502D91">
        <w:t xml:space="preserve">11.03.2022 г. на министъра </w:t>
      </w:r>
      <w:r w:rsidR="00502D91">
        <w:t>на околната среда и водите (изм.</w:t>
      </w:r>
      <w:r w:rsidR="00717BE6">
        <w:t xml:space="preserve"> със</w:t>
      </w:r>
      <w:r w:rsidR="00502D91">
        <w:t xml:space="preserve"> Заповед № РД-360/</w:t>
      </w:r>
      <w:r w:rsidR="00502D91" w:rsidRPr="00502D91">
        <w:t>28.04.2022 г., Заповед № РД-450</w:t>
      </w:r>
      <w:r w:rsidR="00502D91">
        <w:t>/</w:t>
      </w:r>
      <w:r w:rsidR="00502D91" w:rsidRPr="00502D91">
        <w:t>01.06.2022 г. и Заповед № РД-1020</w:t>
      </w:r>
      <w:r w:rsidR="00502D91">
        <w:t>/</w:t>
      </w:r>
      <w:r w:rsidR="00502D91" w:rsidRPr="00502D91">
        <w:t xml:space="preserve">01.11.2022 г.) </w:t>
      </w:r>
      <w:r w:rsidR="005721A0">
        <w:t>на е</w:t>
      </w:r>
      <w:r w:rsidR="005721A0" w:rsidRPr="00502D91">
        <w:t xml:space="preserve">кипа за подготвителни действия </w:t>
      </w:r>
      <w:r w:rsidR="00502D91" w:rsidRPr="00502D91">
        <w:t>са въ</w:t>
      </w:r>
      <w:r w:rsidR="00502D91">
        <w:t>зложени допълнителни задачи</w:t>
      </w:r>
      <w:r w:rsidR="00502D91" w:rsidRPr="00502D91">
        <w:t>, свързани с отразяване на бележките в становището на Министерство на финансите</w:t>
      </w:r>
      <w:r w:rsidR="007C7D69">
        <w:t>.</w:t>
      </w:r>
      <w:r w:rsidR="007C7D69" w:rsidRPr="007C7D69">
        <w:t xml:space="preserve"> Възложено е изготвяне</w:t>
      </w:r>
      <w:r w:rsidR="005721A0">
        <w:t>то</w:t>
      </w:r>
      <w:r w:rsidR="007C7D69" w:rsidRPr="007C7D69">
        <w:t xml:space="preserve"> на финансово-икономически анализ по реда на </w:t>
      </w:r>
      <w:r w:rsidR="007C7D69">
        <w:t>ЗОП</w:t>
      </w:r>
      <w:r w:rsidR="007C7D69" w:rsidRPr="007C7D69">
        <w:t xml:space="preserve"> с оглед определяне на обосновани минимални граници на предложенията по критериите за оценка на офертите. Предстои провеждане на повторна съгласувателна процедура по чл.</w:t>
      </w:r>
      <w:r w:rsidR="007C7D69">
        <w:t xml:space="preserve"> </w:t>
      </w:r>
      <w:r w:rsidR="007C7D69" w:rsidRPr="007C7D69">
        <w:t>32 от УПМСНА</w:t>
      </w:r>
      <w:r w:rsidR="007C7D69">
        <w:t>;</w:t>
      </w:r>
    </w:p>
    <w:p w14:paraId="1DD6C75A" w14:textId="77777777" w:rsidR="005721A0" w:rsidRDefault="00075498" w:rsidP="00FB2755">
      <w:pPr>
        <w:numPr>
          <w:ilvl w:val="0"/>
          <w:numId w:val="52"/>
        </w:numPr>
        <w:tabs>
          <w:tab w:val="left" w:pos="426"/>
        </w:tabs>
        <w:spacing w:before="120"/>
        <w:ind w:left="426" w:hanging="284"/>
        <w:jc w:val="both"/>
      </w:pPr>
      <w:r>
        <w:t>Със</w:t>
      </w:r>
      <w:r w:rsidR="0022056C">
        <w:t xml:space="preserve"> </w:t>
      </w:r>
      <w:r w:rsidR="00E1215D" w:rsidRPr="00E1215D">
        <w:t xml:space="preserve">Заповед № РД-448/31.05.2022 г. </w:t>
      </w:r>
      <w:r w:rsidR="00F87C18" w:rsidRPr="00F87C18">
        <w:t xml:space="preserve">на министъра на околната среда и водите </w:t>
      </w:r>
      <w:r w:rsidR="0022056C">
        <w:t xml:space="preserve">е стартирано извършването на </w:t>
      </w:r>
      <w:r w:rsidR="00E1215D" w:rsidRPr="00E1215D">
        <w:t>подготвителни действия за предоставяне на концесия за добив на минерална вода от сондаж №</w:t>
      </w:r>
      <w:r w:rsidR="00F87C18">
        <w:t xml:space="preserve"> 5 на находище „Брацигово”</w:t>
      </w:r>
      <w:r w:rsidR="007C7D69">
        <w:t>.</w:t>
      </w:r>
      <w:r w:rsidR="007C7D69" w:rsidRPr="007C7D69">
        <w:t xml:space="preserve"> Възложено е изготвяне</w:t>
      </w:r>
      <w:r w:rsidR="005721A0">
        <w:t>то</w:t>
      </w:r>
      <w:r w:rsidR="007C7D69" w:rsidRPr="007C7D69">
        <w:t xml:space="preserve"> на финансово-икономически анализ по реда на </w:t>
      </w:r>
      <w:r w:rsidR="007C7D69">
        <w:t>ЗОП</w:t>
      </w:r>
      <w:r w:rsidR="007C7D69" w:rsidRPr="007C7D69">
        <w:t xml:space="preserve"> с оглед определяне на обосновани минимални граници на предложенията по критериите за оценка на офертите. Предстои провеждане на съгласувателна процедура по чл.</w:t>
      </w:r>
      <w:r w:rsidR="007C7D69">
        <w:t xml:space="preserve"> </w:t>
      </w:r>
      <w:r w:rsidR="007C7D69" w:rsidRPr="007C7D69">
        <w:t>32 от УПМСНА</w:t>
      </w:r>
      <w:r w:rsidR="007C7D69">
        <w:t>;</w:t>
      </w:r>
    </w:p>
    <w:p w14:paraId="201492A2" w14:textId="77777777" w:rsidR="002434E0" w:rsidRDefault="007C7D69" w:rsidP="00FB2755">
      <w:pPr>
        <w:numPr>
          <w:ilvl w:val="0"/>
          <w:numId w:val="52"/>
        </w:numPr>
        <w:tabs>
          <w:tab w:val="left" w:pos="426"/>
        </w:tabs>
        <w:spacing w:before="120"/>
        <w:ind w:left="426" w:hanging="284"/>
        <w:jc w:val="both"/>
      </w:pPr>
      <w:r w:rsidRPr="007C7D69">
        <w:t>Със Заповед № РД-1018</w:t>
      </w:r>
      <w:r>
        <w:t>/</w:t>
      </w:r>
      <w:r w:rsidRPr="007C7D69">
        <w:t>01.11.2022 г. на министъра на околната среда и водите са започнати подготвителни действия за предоставяне на концесия за добив на минерална вода от находище „Шипково“, които са спрени до приемане от Министерския съвет на нов Актуализиран план за действие за държавните концесии за периода 2021-2027 г.</w:t>
      </w:r>
      <w:r w:rsidR="005721A0" w:rsidRPr="005721A0">
        <w:t xml:space="preserve"> Ак</w:t>
      </w:r>
      <w:r w:rsidR="003A7D12">
        <w:t>туализираният план за действие з</w:t>
      </w:r>
      <w:r w:rsidR="005721A0" w:rsidRPr="005721A0">
        <w:t>а държавните концесии за периода 2021-2027 г. е приет от Координационния съвет по концесиите на</w:t>
      </w:r>
      <w:r w:rsidR="003A7D12">
        <w:t xml:space="preserve"> проведеното на 09.06.2025 г.</w:t>
      </w:r>
      <w:r w:rsidR="005721A0" w:rsidRPr="005721A0">
        <w:t xml:space="preserve"> заседание и е одобрен от Минис</w:t>
      </w:r>
      <w:r w:rsidR="002434E0">
        <w:t>терския съвет с решение по т. 7 от</w:t>
      </w:r>
      <w:r w:rsidR="005721A0" w:rsidRPr="005721A0">
        <w:t xml:space="preserve"> Протокол № 26 от 24 юни 2025 г.</w:t>
      </w:r>
    </w:p>
    <w:p w14:paraId="2BEC04CC" w14:textId="055F1940" w:rsidR="002434E0" w:rsidRPr="00AF56B6" w:rsidRDefault="002434E0" w:rsidP="002434E0">
      <w:pPr>
        <w:tabs>
          <w:tab w:val="left" w:pos="426"/>
        </w:tabs>
        <w:spacing w:before="120"/>
        <w:ind w:left="426"/>
        <w:jc w:val="both"/>
      </w:pPr>
      <w:r w:rsidRPr="00AF56B6">
        <w:t>Предстои през 2025 г. да бъдат завършени подготвителните действия за предоставяне на концесии за добив на минерална вода от сондаж №</w:t>
      </w:r>
      <w:r>
        <w:t xml:space="preserve"> </w:t>
      </w:r>
      <w:r w:rsidRPr="00AF56B6">
        <w:t>Л-2 на находище „Шипково“. През 2026 г. е предвидено да бъдат извършени подготвителни действия за предоставяне на концесия от сондаж №</w:t>
      </w:r>
      <w:r>
        <w:t xml:space="preserve"> </w:t>
      </w:r>
      <w:r w:rsidRPr="00AF56B6">
        <w:t>43 „Ерека“ на находище „Провадия“ и подготвителни действия за предоставяне на концесия от сондаж № Я-33 на находище „Стефан Караджово“ съгласно разпоредбите на Наредбата за концесиите за добив на минерална вода.</w:t>
      </w:r>
    </w:p>
    <w:p w14:paraId="050EA086" w14:textId="2353F3BF" w:rsidR="007C7D69" w:rsidRDefault="008E3D4C" w:rsidP="00FB2755">
      <w:pPr>
        <w:numPr>
          <w:ilvl w:val="0"/>
          <w:numId w:val="52"/>
        </w:numPr>
        <w:tabs>
          <w:tab w:val="left" w:pos="426"/>
        </w:tabs>
        <w:spacing w:before="120"/>
        <w:ind w:left="426" w:hanging="284"/>
        <w:jc w:val="both"/>
      </w:pPr>
      <w:r>
        <w:t>В МОСВ е постъпило искане за предоставяне на концесия за добив на минерална вода</w:t>
      </w:r>
      <w:r w:rsidR="00717BE6">
        <w:t xml:space="preserve"> за находище </w:t>
      </w:r>
      <w:r w:rsidR="007C7D69">
        <w:t>МВХХ/</w:t>
      </w:r>
      <w:r w:rsidR="00717BE6">
        <w:t xml:space="preserve"> Район „</w:t>
      </w:r>
      <w:r w:rsidR="00717BE6" w:rsidRPr="00717BE6">
        <w:t>Североизточна България</w:t>
      </w:r>
      <w:r w:rsidR="00717BE6">
        <w:t>“</w:t>
      </w:r>
      <w:r w:rsidR="00717BE6" w:rsidRPr="00717BE6">
        <w:t>, участък „Балчик“</w:t>
      </w:r>
      <w:r w:rsidR="00717BE6">
        <w:t>,</w:t>
      </w:r>
      <w:r w:rsidR="00717BE6" w:rsidRPr="00717BE6">
        <w:t xml:space="preserve"> за което </w:t>
      </w:r>
      <w:r w:rsidR="007C7D69" w:rsidRPr="007C7D69">
        <w:t>са предприети действия за изпълнение на изискванията на чл.</w:t>
      </w:r>
      <w:r w:rsidR="00140E99">
        <w:t xml:space="preserve"> </w:t>
      </w:r>
      <w:r w:rsidR="007C7D69" w:rsidRPr="007C7D69">
        <w:t>11 от Наредбата за концесиите за добив на минерална вода</w:t>
      </w:r>
      <w:r w:rsidR="00140E99">
        <w:t>.</w:t>
      </w:r>
    </w:p>
    <w:p w14:paraId="3CE37CF7" w14:textId="5C1AFF2D" w:rsidR="008E3D4C" w:rsidRPr="00E1215D" w:rsidRDefault="008E3D4C" w:rsidP="008E3D4C">
      <w:pPr>
        <w:tabs>
          <w:tab w:val="left" w:pos="426"/>
        </w:tabs>
        <w:spacing w:before="120"/>
        <w:jc w:val="both"/>
      </w:pPr>
      <w:r>
        <w:t>Приходите от концесионните договори за добив на минерална вода са разпределени</w:t>
      </w:r>
      <w:r w:rsidR="003B3D93">
        <w:t>,</w:t>
      </w:r>
      <w:r>
        <w:t xml:space="preserve"> както следва: 70% по бюджета на МОСВ и 30% по бюджета на общините на териториите, на кои</w:t>
      </w:r>
      <w:r w:rsidR="00075015">
        <w:t>то са позиционирани концесиите.</w:t>
      </w:r>
    </w:p>
    <w:p w14:paraId="42CEFD51" w14:textId="1DF53D4E" w:rsidR="007C1056" w:rsidRDefault="00D935B5" w:rsidP="00FB2755">
      <w:pPr>
        <w:numPr>
          <w:ilvl w:val="0"/>
          <w:numId w:val="52"/>
        </w:numPr>
        <w:tabs>
          <w:tab w:val="left" w:pos="426"/>
        </w:tabs>
        <w:spacing w:before="120"/>
        <w:ind w:left="426" w:hanging="284"/>
        <w:jc w:val="both"/>
      </w:pPr>
      <w:r>
        <w:t>Издаден</w:t>
      </w:r>
      <w:r w:rsidR="002434E0">
        <w:t>а е 1</w:t>
      </w:r>
      <w:r w:rsidR="003E1E87">
        <w:t xml:space="preserve"> заповед</w:t>
      </w:r>
      <w:r w:rsidR="00E1215D" w:rsidRPr="00E1215D">
        <w:t xml:space="preserve"> на министъра н</w:t>
      </w:r>
      <w:r w:rsidR="002434E0">
        <w:t>а околната среда и водите, с коя</w:t>
      </w:r>
      <w:r w:rsidR="00E1215D" w:rsidRPr="00E1215D">
        <w:t xml:space="preserve">то </w:t>
      </w:r>
      <w:r w:rsidR="002434E0">
        <w:t>е</w:t>
      </w:r>
      <w:r w:rsidR="00E1215D" w:rsidRPr="00E1215D">
        <w:t xml:space="preserve"> определен</w:t>
      </w:r>
      <w:r w:rsidR="002434E0">
        <w:t>а</w:t>
      </w:r>
      <w:r w:rsidR="00E1215D" w:rsidRPr="00E1215D">
        <w:t xml:space="preserve"> санитарно</w:t>
      </w:r>
      <w:r w:rsidR="007051F7">
        <w:t>-</w:t>
      </w:r>
      <w:r w:rsidR="00E1215D" w:rsidRPr="00E1215D">
        <w:t>охранителн</w:t>
      </w:r>
      <w:r w:rsidR="002434E0">
        <w:t>а</w:t>
      </w:r>
      <w:r w:rsidR="00E1215D" w:rsidRPr="00E1215D">
        <w:t xml:space="preserve"> зо</w:t>
      </w:r>
      <w:r w:rsidR="003E1E87">
        <w:t>н</w:t>
      </w:r>
      <w:r w:rsidR="002434E0">
        <w:t>а</w:t>
      </w:r>
      <w:r w:rsidR="003E1E87">
        <w:t xml:space="preserve"> около водовземни съоръжения н</w:t>
      </w:r>
      <w:r w:rsidR="00E1215D" w:rsidRPr="00E1215D">
        <w:t>а</w:t>
      </w:r>
      <w:r w:rsidR="00140E99">
        <w:t xml:space="preserve"> </w:t>
      </w:r>
      <w:r w:rsidR="00E1215D" w:rsidRPr="00E1215D">
        <w:t>находищ</w:t>
      </w:r>
      <w:r w:rsidR="002434E0">
        <w:t>е</w:t>
      </w:r>
      <w:r w:rsidR="00E1215D" w:rsidRPr="00E1215D">
        <w:t xml:space="preserve"> на минерална вода – из</w:t>
      </w:r>
      <w:r>
        <w:t>ключителна държавна собственост</w:t>
      </w:r>
      <w:r w:rsidR="007C1056">
        <w:t>;</w:t>
      </w:r>
    </w:p>
    <w:p w14:paraId="53579BB0" w14:textId="24967A12" w:rsidR="007C1056" w:rsidRDefault="003B3D93" w:rsidP="00FB2755">
      <w:pPr>
        <w:numPr>
          <w:ilvl w:val="0"/>
          <w:numId w:val="52"/>
        </w:numPr>
        <w:tabs>
          <w:tab w:val="left" w:pos="426"/>
        </w:tabs>
        <w:spacing w:before="120"/>
        <w:ind w:left="426" w:hanging="284"/>
        <w:jc w:val="both"/>
      </w:pPr>
      <w:r>
        <w:t>С</w:t>
      </w:r>
      <w:r w:rsidR="00192EEE">
        <w:t xml:space="preserve"> 1</w:t>
      </w:r>
      <w:r w:rsidR="00F5444F">
        <w:t>9</w:t>
      </w:r>
      <w:r>
        <w:t xml:space="preserve"> заповеди на министъра на околната среда и водите са у</w:t>
      </w:r>
      <w:r w:rsidR="00E1215D" w:rsidRPr="00E1215D">
        <w:t>твърдени експлоатационните ресурси на находища на минерална вода – из</w:t>
      </w:r>
      <w:r w:rsidR="00192EEE">
        <w:t>ключителна държавна собственост</w:t>
      </w:r>
      <w:r w:rsidR="00D935B5">
        <w:t>;</w:t>
      </w:r>
    </w:p>
    <w:p w14:paraId="309FB27F" w14:textId="32D4D670" w:rsidR="00F468A3" w:rsidRDefault="00271F6C" w:rsidP="00FB2755">
      <w:pPr>
        <w:numPr>
          <w:ilvl w:val="0"/>
          <w:numId w:val="55"/>
        </w:numPr>
        <w:spacing w:before="120"/>
        <w:ind w:left="426" w:hanging="284"/>
        <w:jc w:val="both"/>
        <w:rPr>
          <w:lang w:val="ru-RU" w:eastAsia="en-US"/>
        </w:rPr>
      </w:pPr>
      <w:r w:rsidRPr="00271F6C">
        <w:rPr>
          <w:lang w:val="ru-RU" w:eastAsia="en-US"/>
        </w:rPr>
        <w:t>Във връзка с осъществяване на дейностите по стопанисване на минералните води – изключителна държавна собственост</w:t>
      </w:r>
      <w:r w:rsidR="00685131">
        <w:rPr>
          <w:lang w:val="ru-RU" w:eastAsia="en-US"/>
        </w:rPr>
        <w:t>,</w:t>
      </w:r>
      <w:r w:rsidRPr="00271F6C">
        <w:rPr>
          <w:lang w:val="ru-RU" w:eastAsia="en-US"/>
        </w:rPr>
        <w:t xml:space="preserve"> и съоръженията за подземни води </w:t>
      </w:r>
      <w:r w:rsidR="00685131">
        <w:rPr>
          <w:lang w:val="ru-RU" w:eastAsia="en-US"/>
        </w:rPr>
        <w:t>–</w:t>
      </w:r>
      <w:r w:rsidRPr="00271F6C">
        <w:rPr>
          <w:lang w:val="ru-RU" w:eastAsia="en-US"/>
        </w:rPr>
        <w:t xml:space="preserve"> публична държавна собственост, директорите на </w:t>
      </w:r>
      <w:r w:rsidR="00685131">
        <w:rPr>
          <w:lang w:val="ru-RU" w:eastAsia="en-US"/>
        </w:rPr>
        <w:t>БД</w:t>
      </w:r>
      <w:r w:rsidRPr="00271F6C">
        <w:rPr>
          <w:lang w:val="ru-RU" w:eastAsia="en-US"/>
        </w:rPr>
        <w:t xml:space="preserve"> ежегодно предлагат за утвърждаване на министъра на околната среда и водите годишна програма за стопанисване на минералните води. В </w:t>
      </w:r>
      <w:r w:rsidR="00685131">
        <w:rPr>
          <w:lang w:val="ru-RU" w:eastAsia="en-US"/>
        </w:rPr>
        <w:t>п</w:t>
      </w:r>
      <w:r w:rsidRPr="00271F6C">
        <w:rPr>
          <w:lang w:val="ru-RU" w:eastAsia="en-US"/>
        </w:rPr>
        <w:t xml:space="preserve">рограмите са заложени дейности по стопанисване на минералните находища </w:t>
      </w:r>
      <w:r w:rsidR="00685131">
        <w:rPr>
          <w:lang w:val="ru-RU" w:eastAsia="en-US"/>
        </w:rPr>
        <w:t>–</w:t>
      </w:r>
      <w:r w:rsidRPr="00271F6C">
        <w:rPr>
          <w:lang w:val="ru-RU" w:eastAsia="en-US"/>
        </w:rPr>
        <w:t xml:space="preserve"> ИДС</w:t>
      </w:r>
      <w:r w:rsidR="003F01F6">
        <w:rPr>
          <w:lang w:val="ru-RU" w:eastAsia="en-US"/>
        </w:rPr>
        <w:t>,</w:t>
      </w:r>
      <w:r w:rsidR="00685131">
        <w:rPr>
          <w:lang w:val="ru-RU" w:eastAsia="en-US"/>
        </w:rPr>
        <w:t xml:space="preserve"> </w:t>
      </w:r>
      <w:r w:rsidRPr="00271F6C">
        <w:rPr>
          <w:lang w:val="ru-RU" w:eastAsia="en-US"/>
        </w:rPr>
        <w:t>и съоръженията за водовземане от минерални води – ПДС, предвидени за изпълнение през 202</w:t>
      </w:r>
      <w:r w:rsidR="001330A3">
        <w:rPr>
          <w:lang w:val="ru-RU" w:eastAsia="en-US"/>
        </w:rPr>
        <w:t>5</w:t>
      </w:r>
      <w:r w:rsidRPr="00271F6C">
        <w:rPr>
          <w:lang w:val="ru-RU" w:eastAsia="en-US"/>
        </w:rPr>
        <w:t xml:space="preserve"> г., както и необходимите средства за реализацията им. В съответствие с утвърдените програми, от </w:t>
      </w:r>
      <w:r w:rsidR="00767306">
        <w:rPr>
          <w:lang w:val="ru-RU" w:eastAsia="en-US"/>
        </w:rPr>
        <w:t>БД</w:t>
      </w:r>
      <w:r w:rsidRPr="00271F6C">
        <w:rPr>
          <w:lang w:val="ru-RU" w:eastAsia="en-US"/>
        </w:rPr>
        <w:t xml:space="preserve"> са предприети действия за: актуализиране на регистъра на съоръженията за минерални води от находищата на минерални води; подготвяне на документация за актуване на съоръженията като публична държавна собственост; поддържане на водовземните съоръжения, оборудването им за мониторинг и надземното им оборудване в добро техническо състояние; определяне, изграждане и експлоатация на санитарно-охранителни зони на водовземните съоръжения; проучване или допроучване на находищата на минерални води; определяне на експлоатационните ресурси; предприемане на действия пред Министерство на здравеопазването за издаване на сертификат и/или балнеологична оценка за качеството на минералните води и др.</w:t>
      </w:r>
    </w:p>
    <w:p w14:paraId="7BB3A66C" w14:textId="08D395F7" w:rsidR="000C48F8" w:rsidRDefault="000C48F8" w:rsidP="00A53C13">
      <w:pPr>
        <w:spacing w:before="120"/>
        <w:ind w:left="426"/>
        <w:jc w:val="both"/>
        <w:rPr>
          <w:lang w:val="ru-RU" w:eastAsia="en-US"/>
        </w:rPr>
      </w:pPr>
      <w:r w:rsidRPr="000C48F8">
        <w:rPr>
          <w:lang w:val="ru-RU" w:eastAsia="en-US"/>
        </w:rPr>
        <w:t>Изготвен е доклад с анализ и обобщение на информацията по представени от общините отчети за 202</w:t>
      </w:r>
      <w:r w:rsidR="001330A3">
        <w:rPr>
          <w:lang w:val="ru-RU" w:eastAsia="en-US"/>
        </w:rPr>
        <w:t>4</w:t>
      </w:r>
      <w:r>
        <w:rPr>
          <w:lang w:val="ru-RU" w:eastAsia="en-US"/>
        </w:rPr>
        <w:t xml:space="preserve"> </w:t>
      </w:r>
      <w:r w:rsidRPr="000C48F8">
        <w:rPr>
          <w:lang w:val="ru-RU" w:eastAsia="en-US"/>
        </w:rPr>
        <w:t>г. за осъществените от тях дейности по предоставените им за управление и ползване находища на минерална вода</w:t>
      </w:r>
      <w:r>
        <w:rPr>
          <w:lang w:val="ru-RU" w:eastAsia="en-US"/>
        </w:rPr>
        <w:t xml:space="preserve"> – </w:t>
      </w:r>
      <w:r w:rsidRPr="000C48F8">
        <w:rPr>
          <w:lang w:val="ru-RU" w:eastAsia="en-US"/>
        </w:rPr>
        <w:t>изключителна държавна соб</w:t>
      </w:r>
      <w:r>
        <w:rPr>
          <w:lang w:val="ru-RU" w:eastAsia="en-US"/>
        </w:rPr>
        <w:t>ственост, съгласно пар.</w:t>
      </w:r>
      <w:r w:rsidRPr="000C48F8">
        <w:rPr>
          <w:lang w:val="ru-RU" w:eastAsia="en-US"/>
        </w:rPr>
        <w:t xml:space="preserve"> 133 от</w:t>
      </w:r>
      <w:r w:rsidRPr="000C48F8">
        <w:t xml:space="preserve"> </w:t>
      </w:r>
      <w:r w:rsidRPr="000C48F8">
        <w:rPr>
          <w:lang w:val="ru-RU" w:eastAsia="en-US"/>
        </w:rPr>
        <w:t>преходните и заключителни разпоредби на ЗВ.</w:t>
      </w:r>
    </w:p>
    <w:p w14:paraId="798F7B43" w14:textId="7710D6F2" w:rsidR="00FD289E" w:rsidRPr="00767306" w:rsidRDefault="00B37E03" w:rsidP="00FB2755">
      <w:pPr>
        <w:numPr>
          <w:ilvl w:val="0"/>
          <w:numId w:val="53"/>
        </w:numPr>
        <w:tabs>
          <w:tab w:val="left" w:pos="709"/>
        </w:tabs>
        <w:spacing w:before="120"/>
        <w:ind w:left="709" w:hanging="425"/>
        <w:jc w:val="both"/>
        <w:rPr>
          <w:b/>
        </w:rPr>
      </w:pPr>
      <w:r w:rsidRPr="00767306">
        <w:rPr>
          <w:b/>
        </w:rPr>
        <w:t xml:space="preserve">Координиране на </w:t>
      </w:r>
      <w:r w:rsidR="002144B0">
        <w:rPr>
          <w:b/>
        </w:rPr>
        <w:t>изпълнението на мерките от ПУРБ</w:t>
      </w:r>
      <w:r w:rsidRPr="00767306">
        <w:rPr>
          <w:b/>
        </w:rPr>
        <w:t>/</w:t>
      </w:r>
      <w:r w:rsidR="00027D74">
        <w:rPr>
          <w:b/>
        </w:rPr>
        <w:t xml:space="preserve"> </w:t>
      </w:r>
      <w:r w:rsidRPr="00767306">
        <w:rPr>
          <w:b/>
        </w:rPr>
        <w:t>актуализация на ПУРБ</w:t>
      </w:r>
    </w:p>
    <w:p w14:paraId="34D05E73" w14:textId="2D5D9FEF" w:rsidR="00840B9D" w:rsidRDefault="00840B9D" w:rsidP="00840B9D">
      <w:pPr>
        <w:autoSpaceDE w:val="0"/>
        <w:autoSpaceDN w:val="0"/>
        <w:adjustRightInd w:val="0"/>
        <w:spacing w:before="120"/>
        <w:jc w:val="both"/>
        <w:rPr>
          <w:rFonts w:eastAsia="Batang"/>
        </w:rPr>
      </w:pPr>
      <w:r>
        <w:rPr>
          <w:rFonts w:eastAsia="Batang"/>
        </w:rPr>
        <w:t xml:space="preserve">Четирите приети в края на 2024 г. </w:t>
      </w:r>
      <w:r w:rsidRPr="00840B9D">
        <w:rPr>
          <w:rFonts w:eastAsia="Batang"/>
        </w:rPr>
        <w:t xml:space="preserve">ПУРБ 2022-2027 г. са докладвани на Европейската комисия чрез електронната система за докладване WISE. Като резултат, на 12.02.2025 г. ЕК взе решение за закриване на процедура за нарушение № 2022/2189 </w:t>
      </w:r>
      <w:r w:rsidR="00143016">
        <w:rPr>
          <w:rFonts w:eastAsia="Batang"/>
        </w:rPr>
        <w:t>за</w:t>
      </w:r>
      <w:r w:rsidRPr="00840B9D">
        <w:rPr>
          <w:rFonts w:eastAsia="Batang"/>
        </w:rPr>
        <w:t xml:space="preserve"> неизпълнение на задълженията на България за преразглеждане и актуализиране на ПУРН и ПУРБ.</w:t>
      </w:r>
    </w:p>
    <w:p w14:paraId="41191C3B" w14:textId="73CA594A" w:rsidR="00840B9D" w:rsidRPr="00840B9D" w:rsidRDefault="00840B9D" w:rsidP="00840B9D">
      <w:pPr>
        <w:autoSpaceDE w:val="0"/>
        <w:autoSpaceDN w:val="0"/>
        <w:adjustRightInd w:val="0"/>
        <w:spacing w:before="120"/>
        <w:jc w:val="both"/>
        <w:rPr>
          <w:rFonts w:eastAsia="Batang"/>
        </w:rPr>
      </w:pPr>
      <w:r w:rsidRPr="00840B9D">
        <w:rPr>
          <w:rFonts w:eastAsia="Batang"/>
        </w:rPr>
        <w:t>Разработени са и на 21.02.2025 г. са публикувани за консултация График и Работна програма за актуализацията на ПУРБ за периода 2028-2033 г. на интернет страниците на басейновите дирекции и МОСВ, като консултацията ще продължи 6 месеца – до 21.08.2025 г.</w:t>
      </w:r>
    </w:p>
    <w:p w14:paraId="5C549926" w14:textId="4741B864" w:rsidR="00840B9D" w:rsidRPr="00840B9D" w:rsidRDefault="00840B9D" w:rsidP="00840B9D">
      <w:pPr>
        <w:autoSpaceDE w:val="0"/>
        <w:autoSpaceDN w:val="0"/>
        <w:adjustRightInd w:val="0"/>
        <w:spacing w:before="120"/>
        <w:jc w:val="both"/>
        <w:rPr>
          <w:rFonts w:eastAsia="Batang"/>
        </w:rPr>
      </w:pPr>
      <w:r w:rsidRPr="00840B9D">
        <w:rPr>
          <w:rFonts w:eastAsia="Batang"/>
        </w:rPr>
        <w:t>Предприети са действия за стартиране на проекти за актуализацията на ПУРБ, които ще се финансират чрез ПОС 2021-2027 г. с бенефициенти – басейновите дирекции.</w:t>
      </w:r>
    </w:p>
    <w:p w14:paraId="54B441CA" w14:textId="0C35759F" w:rsidR="00840B9D" w:rsidRDefault="00840B9D" w:rsidP="00840B9D">
      <w:pPr>
        <w:autoSpaceDE w:val="0"/>
        <w:autoSpaceDN w:val="0"/>
        <w:adjustRightInd w:val="0"/>
        <w:spacing w:before="120"/>
        <w:jc w:val="both"/>
        <w:rPr>
          <w:rFonts w:eastAsia="Batang"/>
        </w:rPr>
      </w:pPr>
      <w:r>
        <w:rPr>
          <w:rFonts w:eastAsia="Batang"/>
        </w:rPr>
        <w:t>О</w:t>
      </w:r>
      <w:r w:rsidRPr="00840B9D">
        <w:rPr>
          <w:rFonts w:eastAsia="Batang"/>
        </w:rPr>
        <w:t>сигурено</w:t>
      </w:r>
      <w:r>
        <w:rPr>
          <w:rFonts w:eastAsia="Batang"/>
        </w:rPr>
        <w:t xml:space="preserve"> е</w:t>
      </w:r>
      <w:r w:rsidRPr="00840B9D">
        <w:rPr>
          <w:rFonts w:eastAsia="Batang"/>
        </w:rPr>
        <w:t xml:space="preserve"> финансиране чрез ПОС 2021-2027 г.</w:t>
      </w:r>
      <w:r>
        <w:rPr>
          <w:rFonts w:eastAsia="Batang"/>
        </w:rPr>
        <w:t xml:space="preserve"> </w:t>
      </w:r>
      <w:r w:rsidRPr="00840B9D">
        <w:rPr>
          <w:rFonts w:eastAsia="Batang"/>
        </w:rPr>
        <w:t>за изготвяне на План за управление на засушаването, койт</w:t>
      </w:r>
      <w:r>
        <w:rPr>
          <w:rFonts w:eastAsia="Batang"/>
        </w:rPr>
        <w:t>о да допълни ПУРБ 2028-2033 г.</w:t>
      </w:r>
    </w:p>
    <w:p w14:paraId="0BA76FF9" w14:textId="71574145" w:rsidR="000B0711" w:rsidRPr="00BA3A85" w:rsidRDefault="001B0942" w:rsidP="00274A5D">
      <w:pPr>
        <w:tabs>
          <w:tab w:val="left" w:pos="-26"/>
        </w:tabs>
        <w:spacing w:before="120"/>
        <w:jc w:val="both"/>
        <w:rPr>
          <w:b/>
          <w:i/>
          <w:u w:val="single"/>
        </w:rPr>
      </w:pPr>
      <w:r w:rsidRPr="00DB5C24">
        <w:rPr>
          <w:b/>
          <w:i/>
          <w:u w:val="single"/>
        </w:rPr>
        <w:t>И</w:t>
      </w:r>
      <w:r w:rsidR="000B0711" w:rsidRPr="00DB5C24">
        <w:rPr>
          <w:b/>
          <w:i/>
          <w:u w:val="single"/>
        </w:rPr>
        <w:t>зпълнение</w:t>
      </w:r>
      <w:r w:rsidR="000B0711" w:rsidRPr="00BA3A85">
        <w:rPr>
          <w:b/>
          <w:i/>
          <w:u w:val="single"/>
        </w:rPr>
        <w:t xml:space="preserve"> на мерките от ПУРБ 20</w:t>
      </w:r>
      <w:r w:rsidR="00840B9D">
        <w:rPr>
          <w:b/>
          <w:i/>
          <w:u w:val="single"/>
        </w:rPr>
        <w:t>22</w:t>
      </w:r>
      <w:r w:rsidR="000B0711" w:rsidRPr="00BA3A85">
        <w:rPr>
          <w:b/>
          <w:i/>
          <w:u w:val="single"/>
        </w:rPr>
        <w:t>-202</w:t>
      </w:r>
      <w:r w:rsidR="00840B9D">
        <w:rPr>
          <w:b/>
          <w:i/>
          <w:u w:val="single"/>
        </w:rPr>
        <w:t>7</w:t>
      </w:r>
      <w:r w:rsidR="000B0711" w:rsidRPr="00BA3A85">
        <w:rPr>
          <w:b/>
          <w:i/>
          <w:u w:val="single"/>
        </w:rPr>
        <w:t xml:space="preserve"> г.</w:t>
      </w:r>
    </w:p>
    <w:p w14:paraId="73F2D379" w14:textId="18929A7E" w:rsidR="008D7D33" w:rsidRPr="008D7D33" w:rsidRDefault="008D7D33" w:rsidP="008D7D33">
      <w:pPr>
        <w:tabs>
          <w:tab w:val="left" w:pos="-26"/>
        </w:tabs>
        <w:spacing w:before="120"/>
        <w:jc w:val="both"/>
        <w:rPr>
          <w:rFonts w:eastAsia="Batang"/>
        </w:rPr>
      </w:pPr>
      <w:r w:rsidRPr="008D7D33">
        <w:rPr>
          <w:rFonts w:eastAsia="Batang"/>
        </w:rPr>
        <w:t>За неизпълнение на задължения за изграждане на канализационни системи на населените места по Директива 91/271/ЕИО за пречистването на градските отпадъчни води – основни мерки в ПУРБ, се изпълняват дейности до приключване</w:t>
      </w:r>
      <w:r w:rsidR="00A81E5A">
        <w:rPr>
          <w:rFonts w:eastAsia="Batang"/>
        </w:rPr>
        <w:t>то</w:t>
      </w:r>
      <w:r w:rsidRPr="008D7D33">
        <w:rPr>
          <w:rFonts w:eastAsia="Batang"/>
        </w:rPr>
        <w:t xml:space="preserve"> на проекти, започнали с финансовата подкрепа на ОПОС 2014-2020 г. </w:t>
      </w:r>
    </w:p>
    <w:p w14:paraId="31346820" w14:textId="4A45C300" w:rsidR="008D7D33" w:rsidRDefault="008D7D33" w:rsidP="008D7D33">
      <w:pPr>
        <w:tabs>
          <w:tab w:val="left" w:pos="-26"/>
        </w:tabs>
        <w:spacing w:before="120"/>
        <w:jc w:val="both"/>
        <w:rPr>
          <w:rFonts w:eastAsia="Batang"/>
        </w:rPr>
      </w:pPr>
      <w:r w:rsidRPr="008D7D33">
        <w:rPr>
          <w:rFonts w:eastAsia="Batang"/>
        </w:rPr>
        <w:t>По отношение на мерките в ПУРБ, свързани с пречистването на отпадъчните води</w:t>
      </w:r>
      <w:r w:rsidR="000F57EE">
        <w:rPr>
          <w:rFonts w:eastAsia="Batang"/>
        </w:rPr>
        <w:t>,</w:t>
      </w:r>
      <w:r w:rsidRPr="008D7D33">
        <w:rPr>
          <w:rFonts w:eastAsia="Batang"/>
        </w:rPr>
        <w:t xml:space="preserve"> и за постигане на съответствие с изискванията на Директива 91/271/ЕИО за пречистване на градските отпадъчни води и намаляване на загубите на питейна вода във водоснабдителните системи, по предвидените приоритети за финансиране по </w:t>
      </w:r>
      <w:r w:rsidR="00A81E5A">
        <w:rPr>
          <w:rFonts w:eastAsia="Batang"/>
        </w:rPr>
        <w:t>ПОС</w:t>
      </w:r>
      <w:r w:rsidRPr="008D7D33">
        <w:rPr>
          <w:rFonts w:eastAsia="Batang"/>
        </w:rPr>
        <w:t xml:space="preserve"> 2021-2027 г. се изпълняват проекти и се извършва оценка на нови проектни предложения за финансиране. Чрез ПУДООС се предоставят финансови средства, събрани от такси по </w:t>
      </w:r>
      <w:r w:rsidR="000F57EE">
        <w:rPr>
          <w:rFonts w:eastAsia="Batang"/>
        </w:rPr>
        <w:t>ЗВ</w:t>
      </w:r>
      <w:r w:rsidRPr="008D7D33">
        <w:rPr>
          <w:rFonts w:eastAsia="Batang"/>
        </w:rPr>
        <w:t>, за изпълнение на проекти за изграждане на канализационна мрежа и за пречистване на градските отпадъчни води в населени места, които не са в съответствие с изискванията за отпадъчните води</w:t>
      </w:r>
      <w:r w:rsidR="000F57EE">
        <w:rPr>
          <w:rFonts w:eastAsia="Batang"/>
        </w:rPr>
        <w:t>,</w:t>
      </w:r>
      <w:r w:rsidRPr="008D7D33">
        <w:rPr>
          <w:rFonts w:eastAsia="Batang"/>
        </w:rPr>
        <w:t xml:space="preserve"> и проекти за реконструкция на водоснабдителната система за намаляване на загубите на вода.</w:t>
      </w:r>
    </w:p>
    <w:p w14:paraId="7EC7440C" w14:textId="6722419C" w:rsidR="008D7D33" w:rsidRDefault="009A3EA2" w:rsidP="009A3EA2">
      <w:pPr>
        <w:tabs>
          <w:tab w:val="left" w:pos="-26"/>
        </w:tabs>
        <w:spacing w:before="120"/>
        <w:jc w:val="both"/>
        <w:rPr>
          <w:rFonts w:eastAsia="Batang"/>
        </w:rPr>
      </w:pPr>
      <w:r w:rsidRPr="009A3EA2">
        <w:rPr>
          <w:rFonts w:eastAsia="Batang"/>
        </w:rPr>
        <w:t xml:space="preserve">Изготвен е проект на </w:t>
      </w:r>
      <w:r>
        <w:rPr>
          <w:rFonts w:eastAsia="Batang"/>
        </w:rPr>
        <w:t>ЗИД</w:t>
      </w:r>
      <w:r w:rsidRPr="009A3EA2">
        <w:rPr>
          <w:rFonts w:eastAsia="Batang"/>
        </w:rPr>
        <w:t xml:space="preserve"> на Закона за водите, разработен във връзка с Регламен</w:t>
      </w:r>
      <w:r>
        <w:rPr>
          <w:rFonts w:eastAsia="Batang"/>
        </w:rPr>
        <w:t>т (ЕС) 2020/741 на Европейския п</w:t>
      </w:r>
      <w:r w:rsidRPr="009A3EA2">
        <w:rPr>
          <w:rFonts w:eastAsia="Batang"/>
        </w:rPr>
        <w:t xml:space="preserve">арламент и на Съвета от 25 май 2020 г. относно минималните изисквания за повторно използване на водата. С изменението на </w:t>
      </w:r>
      <w:r>
        <w:rPr>
          <w:rFonts w:eastAsia="Batang"/>
        </w:rPr>
        <w:t>ЗВ</w:t>
      </w:r>
      <w:r w:rsidRPr="009A3EA2">
        <w:rPr>
          <w:rFonts w:eastAsia="Batang"/>
        </w:rPr>
        <w:t xml:space="preserve"> ще се създ</w:t>
      </w:r>
      <w:r>
        <w:rPr>
          <w:rFonts w:eastAsia="Batang"/>
        </w:rPr>
        <w:t>адат условия за прилагането на р</w:t>
      </w:r>
      <w:r w:rsidRPr="009A3EA2">
        <w:rPr>
          <w:rFonts w:eastAsia="Batang"/>
        </w:rPr>
        <w:t>егламента</w:t>
      </w:r>
      <w:r>
        <w:rPr>
          <w:rFonts w:eastAsia="Batang"/>
        </w:rPr>
        <w:t>,</w:t>
      </w:r>
      <w:r w:rsidRPr="009A3EA2">
        <w:rPr>
          <w:rFonts w:eastAsia="Batang"/>
        </w:rPr>
        <w:t xml:space="preserve"> като се въведе разрешителен режим за повторно използване на вода, определят се органите и компетентностите им при разрешаване и контрол на дейността, както и се въведе система от санкции, приложими при нарушения на изискванията.</w:t>
      </w:r>
    </w:p>
    <w:p w14:paraId="2DDEF139" w14:textId="05324AC2" w:rsidR="000C2345" w:rsidRPr="000C2345" w:rsidRDefault="000C2345" w:rsidP="000C2345">
      <w:pPr>
        <w:tabs>
          <w:tab w:val="left" w:pos="-26"/>
        </w:tabs>
        <w:spacing w:before="120"/>
        <w:jc w:val="both"/>
        <w:rPr>
          <w:rFonts w:eastAsia="Batang"/>
        </w:rPr>
      </w:pPr>
      <w:r w:rsidRPr="000C2345">
        <w:rPr>
          <w:rFonts w:eastAsia="Batang"/>
        </w:rPr>
        <w:t>Събрана е информация за използваните средства за изпълнение на мерки</w:t>
      </w:r>
      <w:r>
        <w:rPr>
          <w:rFonts w:eastAsia="Batang"/>
        </w:rPr>
        <w:t>те</w:t>
      </w:r>
      <w:r w:rsidRPr="000C2345">
        <w:rPr>
          <w:rFonts w:eastAsia="Batang"/>
        </w:rPr>
        <w:t xml:space="preserve"> от ПУРБ 2016-2021</w:t>
      </w:r>
      <w:r>
        <w:rPr>
          <w:rFonts w:eastAsia="Batang"/>
        </w:rPr>
        <w:t xml:space="preserve"> </w:t>
      </w:r>
      <w:r w:rsidRPr="000C2345">
        <w:rPr>
          <w:rFonts w:eastAsia="Batang"/>
        </w:rPr>
        <w:t>г. за периода до 2021 г.</w:t>
      </w:r>
    </w:p>
    <w:p w14:paraId="283BE6A6" w14:textId="70D94954" w:rsidR="000C2345" w:rsidRDefault="000C2345" w:rsidP="000C2345">
      <w:pPr>
        <w:tabs>
          <w:tab w:val="left" w:pos="-26"/>
        </w:tabs>
        <w:spacing w:before="120"/>
        <w:jc w:val="both"/>
        <w:rPr>
          <w:rFonts w:eastAsia="Batang"/>
        </w:rPr>
      </w:pPr>
      <w:r w:rsidRPr="000C2345">
        <w:rPr>
          <w:rFonts w:eastAsia="Batang"/>
        </w:rPr>
        <w:t xml:space="preserve">Предприети са действия за събиране на информация за изразходваните средства за </w:t>
      </w:r>
      <w:r>
        <w:rPr>
          <w:rFonts w:eastAsia="Batang"/>
        </w:rPr>
        <w:t xml:space="preserve">изпълнение на </w:t>
      </w:r>
      <w:r w:rsidRPr="000C2345">
        <w:rPr>
          <w:rFonts w:eastAsia="Batang"/>
        </w:rPr>
        <w:t>мерките от ПУРБ 2022-2027</w:t>
      </w:r>
      <w:r>
        <w:rPr>
          <w:rFonts w:eastAsia="Batang"/>
        </w:rPr>
        <w:t xml:space="preserve"> </w:t>
      </w:r>
      <w:r w:rsidRPr="000C2345">
        <w:rPr>
          <w:rFonts w:eastAsia="Batang"/>
        </w:rPr>
        <w:t>г. за 2023 и 2024 г., която е в процес на обобщаване.</w:t>
      </w:r>
    </w:p>
    <w:p w14:paraId="7524D3B0" w14:textId="77777777" w:rsidR="000B0711" w:rsidRPr="00BA3A85" w:rsidRDefault="00BA3A85" w:rsidP="00274A5D">
      <w:pPr>
        <w:tabs>
          <w:tab w:val="left" w:pos="-26"/>
        </w:tabs>
        <w:spacing w:before="120"/>
        <w:jc w:val="both"/>
        <w:rPr>
          <w:rFonts w:eastAsia="Batang"/>
        </w:rPr>
      </w:pPr>
      <w:r w:rsidRPr="00F724EA">
        <w:rPr>
          <w:rFonts w:eastAsia="Batang"/>
          <w:b/>
          <w:i/>
        </w:rPr>
        <w:t>Басейнова дирекция „Дунавски район“</w:t>
      </w:r>
    </w:p>
    <w:p w14:paraId="303E761C" w14:textId="226C5D7E" w:rsidR="00F724EA" w:rsidRDefault="00F724EA" w:rsidP="00274A5D">
      <w:pPr>
        <w:tabs>
          <w:tab w:val="left" w:pos="-26"/>
        </w:tabs>
        <w:spacing w:before="120"/>
        <w:jc w:val="both"/>
        <w:rPr>
          <w:rFonts w:eastAsia="Batang"/>
          <w:lang w:bidi="bg-BG"/>
        </w:rPr>
      </w:pPr>
      <w:r w:rsidRPr="00F724EA">
        <w:rPr>
          <w:rFonts w:eastAsia="Batang"/>
          <w:lang w:bidi="bg-BG"/>
        </w:rPr>
        <w:t xml:space="preserve">В програмата от мерки </w:t>
      </w:r>
      <w:r>
        <w:rPr>
          <w:rFonts w:eastAsia="Batang"/>
          <w:lang w:bidi="bg-BG"/>
        </w:rPr>
        <w:t>на ПУРБ 2022-2</w:t>
      </w:r>
      <w:r w:rsidRPr="00F724EA">
        <w:rPr>
          <w:rFonts w:eastAsia="Batang"/>
          <w:lang w:bidi="bg-BG"/>
        </w:rPr>
        <w:t>027 г. за Дунавски</w:t>
      </w:r>
      <w:r>
        <w:rPr>
          <w:rFonts w:eastAsia="Batang"/>
          <w:lang w:bidi="bg-BG"/>
        </w:rPr>
        <w:t>я</w:t>
      </w:r>
      <w:r w:rsidRPr="00F724EA">
        <w:rPr>
          <w:rFonts w:eastAsia="Batang"/>
          <w:lang w:bidi="bg-BG"/>
        </w:rPr>
        <w:t xml:space="preserve"> район за басейново управление са планирани 74 бр. мерки с включени към тях 1413 бр. действия, от които 48 бр. мерки с 593 действия към тях от компетентност на БД. Предвидените места за прилагане са: целия</w:t>
      </w:r>
      <w:r>
        <w:rPr>
          <w:rFonts w:eastAsia="Batang"/>
          <w:lang w:bidi="bg-BG"/>
        </w:rPr>
        <w:t>т</w:t>
      </w:r>
      <w:r w:rsidRPr="00F724EA">
        <w:rPr>
          <w:rFonts w:eastAsia="Batang"/>
          <w:lang w:bidi="bg-BG"/>
        </w:rPr>
        <w:t xml:space="preserve"> Дунавски район за басейново управление </w:t>
      </w:r>
      <w:r>
        <w:rPr>
          <w:rFonts w:eastAsia="Batang"/>
          <w:lang w:bidi="bg-BG"/>
        </w:rPr>
        <w:t>–</w:t>
      </w:r>
      <w:r w:rsidRPr="00F724EA">
        <w:rPr>
          <w:rFonts w:eastAsia="Batang"/>
          <w:lang w:bidi="bg-BG"/>
        </w:rPr>
        <w:t xml:space="preserve"> всички</w:t>
      </w:r>
      <w:r>
        <w:rPr>
          <w:rFonts w:eastAsia="Batang"/>
          <w:lang w:bidi="bg-BG"/>
        </w:rPr>
        <w:t xml:space="preserve"> </w:t>
      </w:r>
      <w:r w:rsidRPr="00F724EA">
        <w:rPr>
          <w:rFonts w:eastAsia="Batang"/>
          <w:lang w:bidi="bg-BG"/>
        </w:rPr>
        <w:t xml:space="preserve">256 бр. повърхностни и/или 50 бр. подземни водни тела; участъци от </w:t>
      </w:r>
      <w:r>
        <w:rPr>
          <w:rFonts w:eastAsia="Batang"/>
          <w:lang w:bidi="bg-BG"/>
        </w:rPr>
        <w:t>водни тела</w:t>
      </w:r>
      <w:r w:rsidRPr="00F724EA">
        <w:rPr>
          <w:rFonts w:eastAsia="Batang"/>
          <w:lang w:bidi="bg-BG"/>
        </w:rPr>
        <w:t>, в които попада</w:t>
      </w:r>
      <w:r>
        <w:rPr>
          <w:rFonts w:eastAsia="Batang"/>
          <w:lang w:bidi="bg-BG"/>
        </w:rPr>
        <w:t>т</w:t>
      </w:r>
      <w:r w:rsidRPr="00F724EA">
        <w:rPr>
          <w:rFonts w:eastAsia="Batang"/>
          <w:lang w:bidi="bg-BG"/>
        </w:rPr>
        <w:t xml:space="preserve"> защитени зони</w:t>
      </w:r>
      <w:r>
        <w:rPr>
          <w:rFonts w:eastAsia="Batang"/>
          <w:lang w:bidi="bg-BG"/>
        </w:rPr>
        <w:t>,</w:t>
      </w:r>
      <w:r w:rsidRPr="00F724EA">
        <w:rPr>
          <w:rFonts w:eastAsia="Batang"/>
          <w:lang w:bidi="bg-BG"/>
        </w:rPr>
        <w:t xml:space="preserve"> и/или 492 бр. конкретни места на прилагане на дейностите.</w:t>
      </w:r>
    </w:p>
    <w:p w14:paraId="7B66607B" w14:textId="678796C7" w:rsidR="00D325D7" w:rsidRDefault="00D325D7" w:rsidP="00274A5D">
      <w:pPr>
        <w:tabs>
          <w:tab w:val="left" w:pos="-26"/>
        </w:tabs>
        <w:spacing w:before="120"/>
        <w:jc w:val="both"/>
        <w:rPr>
          <w:rFonts w:eastAsia="Batang"/>
          <w:lang w:bidi="bg-BG"/>
        </w:rPr>
      </w:pPr>
      <w:r>
        <w:rPr>
          <w:rFonts w:eastAsia="Batang"/>
          <w:lang w:bidi="bg-BG"/>
        </w:rPr>
        <w:t>С</w:t>
      </w:r>
      <w:r w:rsidRPr="00D325D7">
        <w:rPr>
          <w:rFonts w:eastAsia="Batang"/>
          <w:lang w:bidi="bg-BG"/>
        </w:rPr>
        <w:t>тартирали/изпълнени мерки от ПУРБ</w:t>
      </w:r>
      <w:r>
        <w:rPr>
          <w:rFonts w:eastAsia="Batang"/>
          <w:lang w:bidi="bg-BG"/>
        </w:rPr>
        <w:t xml:space="preserve"> 20</w:t>
      </w:r>
      <w:r w:rsidR="00F724EA">
        <w:rPr>
          <w:rFonts w:eastAsia="Batang"/>
          <w:lang w:bidi="bg-BG"/>
        </w:rPr>
        <w:t>22</w:t>
      </w:r>
      <w:r>
        <w:rPr>
          <w:rFonts w:eastAsia="Batang"/>
          <w:lang w:bidi="bg-BG"/>
        </w:rPr>
        <w:t>-202</w:t>
      </w:r>
      <w:r w:rsidR="00F724EA">
        <w:rPr>
          <w:rFonts w:eastAsia="Batang"/>
          <w:lang w:bidi="bg-BG"/>
        </w:rPr>
        <w:t>7</w:t>
      </w:r>
      <w:r>
        <w:rPr>
          <w:rFonts w:eastAsia="Batang"/>
          <w:lang w:bidi="bg-BG"/>
        </w:rPr>
        <w:t xml:space="preserve"> г. – </w:t>
      </w:r>
      <w:r w:rsidR="00F724EA">
        <w:rPr>
          <w:rFonts w:eastAsia="Batang"/>
          <w:lang w:bidi="bg-BG"/>
        </w:rPr>
        <w:t>7</w:t>
      </w:r>
      <w:r w:rsidR="001225AA">
        <w:rPr>
          <w:rFonts w:eastAsia="Batang"/>
          <w:lang w:bidi="bg-BG"/>
        </w:rPr>
        <w:t xml:space="preserve">4 бр. с </w:t>
      </w:r>
      <w:r w:rsidR="00F724EA">
        <w:rPr>
          <w:rFonts w:eastAsia="Batang"/>
          <w:lang w:bidi="bg-BG"/>
        </w:rPr>
        <w:t>3819</w:t>
      </w:r>
      <w:r w:rsidRPr="00D325D7">
        <w:rPr>
          <w:rFonts w:eastAsia="Batang"/>
          <w:lang w:bidi="bg-BG"/>
        </w:rPr>
        <w:t xml:space="preserve"> места на прилагане. При анализиране на информацията са отчетени мерките с общ превантивен характер, които се вписват при издаване на становищата за допустимост и разрешителни в зависимост от вида на инвестиционното намерение, както и мерки</w:t>
      </w:r>
      <w:r w:rsidR="001225AA">
        <w:rPr>
          <w:rFonts w:eastAsia="Batang"/>
          <w:lang w:bidi="bg-BG"/>
        </w:rPr>
        <w:t>,</w:t>
      </w:r>
      <w:r w:rsidRPr="00D325D7">
        <w:rPr>
          <w:rFonts w:eastAsia="Batang"/>
          <w:lang w:bidi="bg-BG"/>
        </w:rPr>
        <w:t xml:space="preserve"> свързани с разрешителния режим и контролната дейност.</w:t>
      </w:r>
    </w:p>
    <w:p w14:paraId="34E68BB9" w14:textId="77777777" w:rsidR="00DE5FB1" w:rsidRPr="00261883" w:rsidRDefault="00261883" w:rsidP="00274A5D">
      <w:pPr>
        <w:tabs>
          <w:tab w:val="left" w:pos="-26"/>
        </w:tabs>
        <w:spacing w:before="120"/>
        <w:jc w:val="both"/>
        <w:rPr>
          <w:rFonts w:eastAsia="Batang"/>
          <w:b/>
          <w:i/>
        </w:rPr>
      </w:pPr>
      <w:r w:rsidRPr="00261883">
        <w:rPr>
          <w:rFonts w:eastAsia="Batang"/>
          <w:b/>
          <w:i/>
        </w:rPr>
        <w:t>Басейнова дирекция „Черноморски район“</w:t>
      </w:r>
    </w:p>
    <w:p w14:paraId="0B8B19A8" w14:textId="3BCE3857" w:rsidR="00261883" w:rsidRDefault="00261883" w:rsidP="00274A5D">
      <w:pPr>
        <w:tabs>
          <w:tab w:val="left" w:pos="-26"/>
        </w:tabs>
        <w:spacing w:before="120"/>
        <w:jc w:val="both"/>
        <w:rPr>
          <w:rFonts w:eastAsia="Batang"/>
          <w:lang w:bidi="bg-BG"/>
        </w:rPr>
      </w:pPr>
      <w:r w:rsidRPr="00261883">
        <w:rPr>
          <w:rFonts w:eastAsia="Batang"/>
          <w:lang w:bidi="bg-BG"/>
        </w:rPr>
        <w:t>Предвидените мерки в</w:t>
      </w:r>
      <w:r w:rsidR="00F724EA">
        <w:rPr>
          <w:rFonts w:eastAsia="Batang"/>
          <w:lang w:bidi="bg-BG"/>
        </w:rPr>
        <w:t xml:space="preserve"> Програмата от мерки на ПУРБ 2022</w:t>
      </w:r>
      <w:r w:rsidRPr="00261883">
        <w:rPr>
          <w:rFonts w:eastAsia="Batang"/>
          <w:lang w:bidi="bg-BG"/>
        </w:rPr>
        <w:t>-202</w:t>
      </w:r>
      <w:r w:rsidR="00F724EA">
        <w:rPr>
          <w:rFonts w:eastAsia="Batang"/>
          <w:lang w:bidi="bg-BG"/>
        </w:rPr>
        <w:t>7</w:t>
      </w:r>
      <w:r>
        <w:rPr>
          <w:rFonts w:eastAsia="Batang"/>
          <w:lang w:bidi="bg-BG"/>
        </w:rPr>
        <w:t xml:space="preserve"> </w:t>
      </w:r>
      <w:r w:rsidRPr="00261883">
        <w:rPr>
          <w:rFonts w:eastAsia="Batang"/>
          <w:lang w:bidi="bg-BG"/>
        </w:rPr>
        <w:t>г. за постигане на добро състояние на повърхностните и подземни</w:t>
      </w:r>
      <w:r>
        <w:rPr>
          <w:rFonts w:eastAsia="Batang"/>
          <w:lang w:bidi="bg-BG"/>
        </w:rPr>
        <w:t>те</w:t>
      </w:r>
      <w:r w:rsidRPr="00261883">
        <w:rPr>
          <w:rFonts w:eastAsia="Batang"/>
          <w:lang w:bidi="bg-BG"/>
        </w:rPr>
        <w:t xml:space="preserve"> води в Черноморски</w:t>
      </w:r>
      <w:r>
        <w:rPr>
          <w:rFonts w:eastAsia="Batang"/>
          <w:lang w:bidi="bg-BG"/>
        </w:rPr>
        <w:t>я</w:t>
      </w:r>
      <w:r w:rsidRPr="00261883">
        <w:rPr>
          <w:rFonts w:eastAsia="Batang"/>
          <w:lang w:bidi="bg-BG"/>
        </w:rPr>
        <w:t xml:space="preserve"> район за басейново управление </w:t>
      </w:r>
      <w:r w:rsidR="0085197C" w:rsidRPr="0085197C">
        <w:rPr>
          <w:rFonts w:eastAsia="Batang"/>
          <w:lang w:bidi="bg-BG"/>
        </w:rPr>
        <w:t xml:space="preserve">с отговорен за изпълнението или партнираща институция </w:t>
      </w:r>
      <w:r w:rsidR="0085197C">
        <w:rPr>
          <w:rFonts w:eastAsia="Batang"/>
          <w:lang w:bidi="bg-BG"/>
        </w:rPr>
        <w:t>–</w:t>
      </w:r>
      <w:r w:rsidR="0085197C" w:rsidRPr="0085197C">
        <w:rPr>
          <w:rFonts w:eastAsia="Batang"/>
          <w:lang w:bidi="bg-BG"/>
        </w:rPr>
        <w:t xml:space="preserve"> БД, </w:t>
      </w:r>
      <w:r w:rsidRPr="00261883">
        <w:rPr>
          <w:rFonts w:eastAsia="Batang"/>
          <w:lang w:bidi="bg-BG"/>
        </w:rPr>
        <w:t>са с регулярен характер и се изпълняват ежегодно. Изпълнението на мерките от компетентност на Басейнова дирекция „Черноморски район“</w:t>
      </w:r>
      <w:r>
        <w:rPr>
          <w:rFonts w:eastAsia="Batang"/>
          <w:lang w:bidi="bg-BG"/>
        </w:rPr>
        <w:t xml:space="preserve"> (</w:t>
      </w:r>
      <w:r w:rsidRPr="00261883">
        <w:rPr>
          <w:rFonts w:eastAsia="Batang"/>
          <w:lang w:bidi="bg-BG"/>
        </w:rPr>
        <w:t>БД</w:t>
      </w:r>
      <w:r>
        <w:rPr>
          <w:rFonts w:eastAsia="Batang"/>
          <w:lang w:bidi="bg-BG"/>
        </w:rPr>
        <w:t>ЧР)</w:t>
      </w:r>
      <w:r w:rsidRPr="00261883">
        <w:rPr>
          <w:rFonts w:eastAsia="Batang"/>
          <w:lang w:bidi="bg-BG"/>
        </w:rPr>
        <w:t xml:space="preserve"> се планира всяка година и се подава към МОСВ и ПУДООС с цел осигуряване на необходимите финансови средства. Изпълнението е обвързано с наличния бюджет на БД за съответната година. Наблюдението и контрол</w:t>
      </w:r>
      <w:r>
        <w:rPr>
          <w:rFonts w:eastAsia="Batang"/>
          <w:lang w:bidi="bg-BG"/>
        </w:rPr>
        <w:t>ът</w:t>
      </w:r>
      <w:r w:rsidRPr="00261883">
        <w:rPr>
          <w:rFonts w:eastAsia="Batang"/>
          <w:lang w:bidi="bg-BG"/>
        </w:rPr>
        <w:t xml:space="preserve"> по изпълнението на мерките се изпълнява ежегодно, като напредъкът периодично се актуализира. Идентифицираните административни мерки са разпределени между отговорните дирекции и отдели в БДЧР.</w:t>
      </w:r>
    </w:p>
    <w:p w14:paraId="7263EAE7" w14:textId="2F0A2E13" w:rsidR="00DE5FB1" w:rsidRDefault="0085197C" w:rsidP="00274A5D">
      <w:pPr>
        <w:tabs>
          <w:tab w:val="left" w:pos="-26"/>
        </w:tabs>
        <w:spacing w:before="120"/>
        <w:jc w:val="both"/>
        <w:rPr>
          <w:rFonts w:eastAsia="Batang"/>
          <w:lang w:bidi="bg-BG"/>
        </w:rPr>
      </w:pPr>
      <w:r>
        <w:rPr>
          <w:rFonts w:eastAsia="Batang"/>
          <w:lang w:bidi="bg-BG"/>
        </w:rPr>
        <w:t>В</w:t>
      </w:r>
      <w:r w:rsidRPr="00261883">
        <w:rPr>
          <w:rFonts w:eastAsia="Batang"/>
          <w:lang w:bidi="bg-BG"/>
        </w:rPr>
        <w:t xml:space="preserve"> процес на изпълнение </w:t>
      </w:r>
      <w:r>
        <w:rPr>
          <w:rFonts w:eastAsia="Batang"/>
          <w:lang w:bidi="bg-BG"/>
        </w:rPr>
        <w:t xml:space="preserve">са </w:t>
      </w:r>
      <w:r w:rsidR="00F724EA">
        <w:rPr>
          <w:rFonts w:eastAsia="Batang"/>
          <w:lang w:bidi="bg-BG"/>
        </w:rPr>
        <w:t>30</w:t>
      </w:r>
      <w:r w:rsidR="00261883" w:rsidRPr="00261883">
        <w:rPr>
          <w:rFonts w:eastAsia="Batang"/>
          <w:lang w:bidi="bg-BG"/>
        </w:rPr>
        <w:t xml:space="preserve"> типа мерки от ПУРБ.</w:t>
      </w:r>
    </w:p>
    <w:p w14:paraId="7E379032" w14:textId="77777777" w:rsidR="00DE5FB1" w:rsidRPr="005B2ECD" w:rsidRDefault="005B2ECD" w:rsidP="00274A5D">
      <w:pPr>
        <w:tabs>
          <w:tab w:val="left" w:pos="-26"/>
        </w:tabs>
        <w:spacing w:before="120"/>
        <w:jc w:val="both"/>
        <w:rPr>
          <w:rFonts w:eastAsia="Batang"/>
          <w:b/>
          <w:i/>
        </w:rPr>
      </w:pPr>
      <w:bookmarkStart w:id="0" w:name="_Hlk112590551"/>
      <w:r w:rsidRPr="005B2ECD">
        <w:rPr>
          <w:rFonts w:eastAsia="Batang"/>
          <w:b/>
          <w:i/>
        </w:rPr>
        <w:t>Басейнова дирекция „Източнобеломорски район“</w:t>
      </w:r>
    </w:p>
    <w:bookmarkEnd w:id="0"/>
    <w:p w14:paraId="34A3C287" w14:textId="77777777" w:rsidR="005B2ECD" w:rsidRPr="005B2ECD" w:rsidRDefault="005B2ECD" w:rsidP="00274A5D">
      <w:pPr>
        <w:tabs>
          <w:tab w:val="left" w:pos="-26"/>
        </w:tabs>
        <w:spacing w:before="120"/>
        <w:jc w:val="both"/>
        <w:rPr>
          <w:rFonts w:eastAsia="Batang"/>
          <w:lang w:bidi="bg-BG"/>
        </w:rPr>
      </w:pPr>
      <w:r w:rsidRPr="005B2ECD">
        <w:rPr>
          <w:rFonts w:eastAsia="Batang"/>
          <w:lang w:bidi="bg-BG"/>
        </w:rPr>
        <w:t xml:space="preserve">Изпълняват се административни мерки, които се прилагат чрез становищата за допустимост на </w:t>
      </w:r>
      <w:r w:rsidR="003E01BA">
        <w:rPr>
          <w:rFonts w:eastAsia="Batang"/>
          <w:lang w:bidi="bg-BG"/>
        </w:rPr>
        <w:t>инвестиционни предложения</w:t>
      </w:r>
      <w:r w:rsidRPr="005B2ECD">
        <w:rPr>
          <w:rFonts w:eastAsia="Batang"/>
          <w:lang w:bidi="bg-BG"/>
        </w:rPr>
        <w:t xml:space="preserve"> в процедурите по ОВОС.</w:t>
      </w:r>
    </w:p>
    <w:p w14:paraId="096A9255" w14:textId="5E7C664D" w:rsidR="005B2ECD" w:rsidRPr="005B2ECD" w:rsidRDefault="005B2ECD" w:rsidP="00274A5D">
      <w:pPr>
        <w:tabs>
          <w:tab w:val="left" w:pos="-26"/>
        </w:tabs>
        <w:spacing w:before="120"/>
        <w:jc w:val="both"/>
        <w:rPr>
          <w:rFonts w:eastAsia="Batang"/>
          <w:lang w:bidi="bg-BG"/>
        </w:rPr>
      </w:pPr>
      <w:r w:rsidRPr="005B2ECD">
        <w:rPr>
          <w:rFonts w:eastAsia="Batang"/>
          <w:lang w:bidi="bg-BG"/>
        </w:rPr>
        <w:t>Стартира</w:t>
      </w:r>
      <w:r w:rsidR="001C67FE">
        <w:rPr>
          <w:rFonts w:eastAsia="Batang"/>
          <w:lang w:bidi="bg-BG"/>
        </w:rPr>
        <w:t>л</w:t>
      </w:r>
      <w:r w:rsidRPr="005B2ECD">
        <w:rPr>
          <w:rFonts w:eastAsia="Batang"/>
          <w:lang w:bidi="bg-BG"/>
        </w:rPr>
        <w:t xml:space="preserve">о е изпълнението на </w:t>
      </w:r>
      <w:r w:rsidR="0010753B">
        <w:rPr>
          <w:rFonts w:eastAsia="Batang"/>
          <w:lang w:bidi="bg-BG"/>
        </w:rPr>
        <w:t>41 бр. мерки/</w:t>
      </w:r>
      <w:r w:rsidRPr="005B2ECD">
        <w:rPr>
          <w:rFonts w:eastAsia="Batang"/>
          <w:lang w:bidi="bg-BG"/>
        </w:rPr>
        <w:t>действия по ПУРБ.</w:t>
      </w:r>
    </w:p>
    <w:p w14:paraId="587C7FD3" w14:textId="141CF86E" w:rsidR="005B2ECD" w:rsidRPr="005B2ECD" w:rsidRDefault="001C67FE" w:rsidP="00274A5D">
      <w:pPr>
        <w:tabs>
          <w:tab w:val="left" w:pos="-26"/>
        </w:tabs>
        <w:spacing w:before="120"/>
        <w:jc w:val="both"/>
        <w:rPr>
          <w:rFonts w:eastAsia="Batang"/>
          <w:lang w:bidi="bg-BG"/>
        </w:rPr>
      </w:pPr>
      <w:r>
        <w:rPr>
          <w:rFonts w:eastAsia="Batang"/>
          <w:lang w:bidi="bg-BG"/>
        </w:rPr>
        <w:t>Стартирал</w:t>
      </w:r>
      <w:r w:rsidR="005B2ECD" w:rsidRPr="005B2ECD">
        <w:rPr>
          <w:rFonts w:eastAsia="Batang"/>
          <w:lang w:bidi="bg-BG"/>
        </w:rPr>
        <w:t>о е изпълнението на 1</w:t>
      </w:r>
      <w:r w:rsidR="0010753B">
        <w:rPr>
          <w:rFonts w:eastAsia="Batang"/>
          <w:lang w:bidi="bg-BG"/>
        </w:rPr>
        <w:t xml:space="preserve"> тип</w:t>
      </w:r>
      <w:r w:rsidR="005B2ECD" w:rsidRPr="005B2ECD">
        <w:rPr>
          <w:rFonts w:eastAsia="Batang"/>
          <w:lang w:bidi="bg-BG"/>
        </w:rPr>
        <w:t xml:space="preserve"> мерки от ЕО на ПУРБ на </w:t>
      </w:r>
      <w:r w:rsidR="003E01BA" w:rsidRPr="003E01BA">
        <w:rPr>
          <w:rFonts w:eastAsia="Batang"/>
          <w:lang w:bidi="bg-BG"/>
        </w:rPr>
        <w:t>Източнобеломорски</w:t>
      </w:r>
      <w:r w:rsidR="003E01BA">
        <w:rPr>
          <w:rFonts w:eastAsia="Batang"/>
          <w:lang w:bidi="bg-BG"/>
        </w:rPr>
        <w:t>я</w:t>
      </w:r>
      <w:r w:rsidR="003E01BA" w:rsidRPr="003E01BA">
        <w:rPr>
          <w:rFonts w:eastAsia="Batang"/>
          <w:lang w:bidi="bg-BG"/>
        </w:rPr>
        <w:t xml:space="preserve"> район</w:t>
      </w:r>
      <w:r w:rsidR="003E01BA">
        <w:rPr>
          <w:rFonts w:eastAsia="Batang"/>
          <w:lang w:bidi="bg-BG"/>
        </w:rPr>
        <w:t xml:space="preserve"> (ИБР)</w:t>
      </w:r>
      <w:r w:rsidR="005B2ECD" w:rsidRPr="005B2ECD">
        <w:rPr>
          <w:rFonts w:eastAsia="Batang"/>
          <w:lang w:bidi="bg-BG"/>
        </w:rPr>
        <w:t>.</w:t>
      </w:r>
    </w:p>
    <w:p w14:paraId="1EE3A8C2" w14:textId="77777777" w:rsidR="0010753B" w:rsidRPr="0010753B" w:rsidRDefault="0010753B" w:rsidP="0010753B">
      <w:pPr>
        <w:tabs>
          <w:tab w:val="left" w:pos="-26"/>
        </w:tabs>
        <w:spacing w:before="120"/>
        <w:jc w:val="both"/>
        <w:rPr>
          <w:rFonts w:eastAsia="Batang"/>
          <w:lang w:bidi="bg-BG"/>
        </w:rPr>
      </w:pPr>
      <w:r w:rsidRPr="0010753B">
        <w:rPr>
          <w:rFonts w:eastAsia="Batang"/>
          <w:lang w:bidi="bg-BG"/>
        </w:rPr>
        <w:t>В процес на изпълнение са 14 инвестиционни мерки на ПУРБ на ИБР.</w:t>
      </w:r>
    </w:p>
    <w:p w14:paraId="38DEFF58" w14:textId="05E76F82" w:rsidR="00972EE2" w:rsidRDefault="0010753B" w:rsidP="0010753B">
      <w:pPr>
        <w:tabs>
          <w:tab w:val="left" w:pos="-26"/>
        </w:tabs>
        <w:spacing w:before="120"/>
        <w:jc w:val="both"/>
        <w:rPr>
          <w:rFonts w:eastAsia="Batang"/>
          <w:lang w:bidi="bg-BG"/>
        </w:rPr>
      </w:pPr>
      <w:r w:rsidRPr="0010753B">
        <w:rPr>
          <w:rFonts w:eastAsia="Batang"/>
          <w:lang w:bidi="bg-BG"/>
        </w:rPr>
        <w:t>През първото полугодие от прилагането на трети цикъл на ПУРБ се изпълняват основно административни мерки под формата на съгласувателни становища, разрешителен режим и контролна дейност. Броят на стартиралите, в процес на изпълнение и/или изпълнени инвестиционни и структурни мерки в трети цикъл на ПУРБ се очаква да се повиши въз основа на финансиране, осигурено чрез средства от европейски фондове/програми, държавно и/или частно финансиране (собствени средства).</w:t>
      </w:r>
      <w:r w:rsidR="00972EE2">
        <w:rPr>
          <w:rFonts w:eastAsia="Batang"/>
          <w:lang w:bidi="bg-BG"/>
        </w:rPr>
        <w:t xml:space="preserve"> </w:t>
      </w:r>
    </w:p>
    <w:p w14:paraId="5DF6962E" w14:textId="77777777" w:rsidR="003A123C" w:rsidRPr="005B2ECD" w:rsidRDefault="003A123C" w:rsidP="00274A5D">
      <w:pPr>
        <w:tabs>
          <w:tab w:val="left" w:pos="-26"/>
        </w:tabs>
        <w:spacing w:before="120"/>
        <w:jc w:val="both"/>
        <w:rPr>
          <w:rFonts w:eastAsia="Batang"/>
          <w:b/>
          <w:i/>
        </w:rPr>
      </w:pPr>
      <w:r>
        <w:rPr>
          <w:rFonts w:eastAsia="Batang"/>
          <w:b/>
          <w:i/>
        </w:rPr>
        <w:t>Басейнова дирекция „Западно</w:t>
      </w:r>
      <w:r w:rsidRPr="005B2ECD">
        <w:rPr>
          <w:rFonts w:eastAsia="Batang"/>
          <w:b/>
          <w:i/>
        </w:rPr>
        <w:t>беломорски район“</w:t>
      </w:r>
    </w:p>
    <w:p w14:paraId="0242EB80" w14:textId="05CAE69A" w:rsidR="0010753B" w:rsidRPr="0010753B" w:rsidRDefault="0010753B" w:rsidP="0010753B">
      <w:pPr>
        <w:tabs>
          <w:tab w:val="left" w:pos="-26"/>
        </w:tabs>
        <w:spacing w:before="120"/>
        <w:jc w:val="both"/>
        <w:rPr>
          <w:rFonts w:eastAsia="Batang"/>
          <w:lang w:val="ru-RU" w:bidi="bg-BG"/>
        </w:rPr>
      </w:pPr>
      <w:r>
        <w:rPr>
          <w:rFonts w:eastAsia="Batang"/>
          <w:lang w:val="ru-RU" w:bidi="bg-BG"/>
        </w:rPr>
        <w:t>Извършен е п</w:t>
      </w:r>
      <w:r w:rsidRPr="0010753B">
        <w:rPr>
          <w:rFonts w:eastAsia="Batang"/>
          <w:lang w:val="ru-RU" w:bidi="bg-BG"/>
        </w:rPr>
        <w:t>реглед, изготв</w:t>
      </w:r>
      <w:r>
        <w:rPr>
          <w:rFonts w:eastAsia="Batang"/>
          <w:lang w:val="ru-RU" w:bidi="bg-BG"/>
        </w:rPr>
        <w:t>ено е</w:t>
      </w:r>
      <w:r w:rsidRPr="0010753B">
        <w:rPr>
          <w:rFonts w:eastAsia="Batang"/>
          <w:lang w:val="ru-RU" w:bidi="bg-BG"/>
        </w:rPr>
        <w:t xml:space="preserve"> становище и </w:t>
      </w:r>
      <w:r>
        <w:rPr>
          <w:rFonts w:eastAsia="Batang"/>
          <w:lang w:val="ru-RU" w:bidi="bg-BG"/>
        </w:rPr>
        <w:t xml:space="preserve">е взето </w:t>
      </w:r>
      <w:r w:rsidRPr="0010753B">
        <w:rPr>
          <w:rFonts w:eastAsia="Batang"/>
          <w:lang w:val="ru-RU" w:bidi="bg-BG"/>
        </w:rPr>
        <w:t>участие в работна среща по изготвяне на отговори към ЕК по текстове от оценката на докладвания ПУРБ 2022-2027</w:t>
      </w:r>
      <w:r>
        <w:rPr>
          <w:rFonts w:eastAsia="Batang"/>
          <w:lang w:val="ru-RU" w:bidi="bg-BG"/>
        </w:rPr>
        <w:t xml:space="preserve"> г</w:t>
      </w:r>
      <w:r w:rsidRPr="0010753B">
        <w:rPr>
          <w:rFonts w:eastAsia="Batang"/>
          <w:lang w:val="ru-RU" w:bidi="bg-BG"/>
        </w:rPr>
        <w:t>.</w:t>
      </w:r>
    </w:p>
    <w:p w14:paraId="5C513EF4" w14:textId="43A73462" w:rsidR="0010753B" w:rsidRPr="0010753B" w:rsidRDefault="0010753B" w:rsidP="0010753B">
      <w:pPr>
        <w:tabs>
          <w:tab w:val="left" w:pos="-26"/>
        </w:tabs>
        <w:spacing w:before="120"/>
        <w:jc w:val="both"/>
        <w:rPr>
          <w:rFonts w:eastAsia="Batang"/>
          <w:lang w:val="ru-RU" w:bidi="bg-BG"/>
        </w:rPr>
      </w:pPr>
      <w:r w:rsidRPr="0010753B">
        <w:rPr>
          <w:rFonts w:eastAsia="Batang"/>
          <w:lang w:val="ru-RU" w:bidi="bg-BG"/>
        </w:rPr>
        <w:t>Финализиран</w:t>
      </w:r>
      <w:r>
        <w:rPr>
          <w:rFonts w:eastAsia="Batang"/>
          <w:lang w:val="ru-RU" w:bidi="bg-BG"/>
        </w:rPr>
        <w:t>о е</w:t>
      </w:r>
      <w:r w:rsidRPr="0010753B">
        <w:rPr>
          <w:rFonts w:eastAsia="Batang"/>
          <w:lang w:val="ru-RU" w:bidi="bg-BG"/>
        </w:rPr>
        <w:t xml:space="preserve"> електронно </w:t>
      </w:r>
      <w:r>
        <w:rPr>
          <w:rFonts w:eastAsia="Batang"/>
          <w:lang w:val="ru-RU" w:bidi="bg-BG"/>
        </w:rPr>
        <w:t>д</w:t>
      </w:r>
      <w:r w:rsidRPr="0010753B">
        <w:rPr>
          <w:rFonts w:eastAsia="Batang"/>
          <w:lang w:val="ru-RU" w:bidi="bg-BG"/>
        </w:rPr>
        <w:t>окладване на ПУРБ 2022-2027</w:t>
      </w:r>
      <w:r>
        <w:rPr>
          <w:rFonts w:eastAsia="Batang"/>
          <w:lang w:val="ru-RU" w:bidi="bg-BG"/>
        </w:rPr>
        <w:t xml:space="preserve"> г.</w:t>
      </w:r>
      <w:r w:rsidRPr="0010753B">
        <w:rPr>
          <w:rFonts w:eastAsia="Batang"/>
          <w:lang w:val="ru-RU" w:bidi="bg-BG"/>
        </w:rPr>
        <w:t xml:space="preserve"> към ЕК в система</w:t>
      </w:r>
      <w:r>
        <w:rPr>
          <w:rFonts w:eastAsia="Batang"/>
          <w:lang w:val="ru-RU" w:bidi="bg-BG"/>
        </w:rPr>
        <w:t>та</w:t>
      </w:r>
      <w:r w:rsidRPr="0010753B">
        <w:rPr>
          <w:rFonts w:eastAsia="Batang"/>
          <w:lang w:val="ru-RU" w:bidi="bg-BG"/>
        </w:rPr>
        <w:t xml:space="preserve"> WISE.</w:t>
      </w:r>
    </w:p>
    <w:p w14:paraId="33E8EBFD" w14:textId="4407E02C" w:rsidR="0010753B" w:rsidRPr="0010753B" w:rsidRDefault="0010753B" w:rsidP="0010753B">
      <w:pPr>
        <w:tabs>
          <w:tab w:val="left" w:pos="-26"/>
        </w:tabs>
        <w:spacing w:before="120"/>
        <w:jc w:val="both"/>
        <w:rPr>
          <w:rFonts w:eastAsia="Batang"/>
          <w:lang w:val="ru-RU" w:bidi="bg-BG"/>
        </w:rPr>
      </w:pPr>
      <w:r>
        <w:rPr>
          <w:rFonts w:eastAsia="Batang"/>
          <w:lang w:val="ru-RU" w:bidi="bg-BG"/>
        </w:rPr>
        <w:t>Извършени са д</w:t>
      </w:r>
      <w:r w:rsidRPr="0010753B">
        <w:rPr>
          <w:rFonts w:eastAsia="Batang"/>
          <w:lang w:val="ru-RU" w:bidi="bg-BG"/>
        </w:rPr>
        <w:t>ейности по изпълнение на ПУРБ 2022-2027</w:t>
      </w:r>
      <w:r>
        <w:rPr>
          <w:rFonts w:eastAsia="Batang"/>
          <w:lang w:val="ru-RU" w:bidi="bg-BG"/>
        </w:rPr>
        <w:t xml:space="preserve"> г.</w:t>
      </w:r>
      <w:r w:rsidRPr="0010753B">
        <w:rPr>
          <w:rFonts w:eastAsia="Batang"/>
          <w:lang w:val="ru-RU" w:bidi="bg-BG"/>
        </w:rPr>
        <w:t xml:space="preserve"> и разработване и актуализиране на ПУРБ 2028-2033</w:t>
      </w:r>
      <w:r>
        <w:rPr>
          <w:rFonts w:eastAsia="Batang"/>
          <w:lang w:val="ru-RU" w:bidi="bg-BG"/>
        </w:rPr>
        <w:t xml:space="preserve"> г.</w:t>
      </w:r>
    </w:p>
    <w:p w14:paraId="09B20F1F" w14:textId="4A2D5336" w:rsidR="0010753B" w:rsidRPr="0010753B" w:rsidRDefault="0010753B" w:rsidP="0010753B">
      <w:pPr>
        <w:tabs>
          <w:tab w:val="left" w:pos="-26"/>
        </w:tabs>
        <w:spacing w:before="120"/>
        <w:jc w:val="both"/>
        <w:rPr>
          <w:rFonts w:eastAsia="Batang"/>
          <w:lang w:val="ru-RU" w:bidi="bg-BG"/>
        </w:rPr>
      </w:pPr>
      <w:r w:rsidRPr="0010753B">
        <w:rPr>
          <w:rFonts w:eastAsia="Batang"/>
          <w:lang w:val="ru-RU" w:bidi="bg-BG"/>
        </w:rPr>
        <w:t xml:space="preserve">Подготвени </w:t>
      </w:r>
      <w:r>
        <w:rPr>
          <w:rFonts w:eastAsia="Batang"/>
          <w:lang w:val="ru-RU" w:bidi="bg-BG"/>
        </w:rPr>
        <w:t xml:space="preserve">са </w:t>
      </w:r>
      <w:r w:rsidRPr="0010753B">
        <w:rPr>
          <w:rFonts w:eastAsia="Batang"/>
          <w:lang w:val="ru-RU" w:bidi="bg-BG"/>
        </w:rPr>
        <w:t>5 бр</w:t>
      </w:r>
      <w:r>
        <w:rPr>
          <w:rFonts w:eastAsia="Batang"/>
          <w:lang w:val="ru-RU" w:bidi="bg-BG"/>
        </w:rPr>
        <w:t>.</w:t>
      </w:r>
      <w:r w:rsidRPr="0010753B">
        <w:rPr>
          <w:rFonts w:eastAsia="Batang"/>
          <w:lang w:val="ru-RU" w:bidi="bg-BG"/>
        </w:rPr>
        <w:t xml:space="preserve"> технически спецификации и 5 бр</w:t>
      </w:r>
      <w:r>
        <w:rPr>
          <w:rFonts w:eastAsia="Batang"/>
          <w:lang w:val="ru-RU" w:bidi="bg-BG"/>
        </w:rPr>
        <w:t>.</w:t>
      </w:r>
      <w:r w:rsidRPr="0010753B">
        <w:rPr>
          <w:rFonts w:eastAsia="Batang"/>
          <w:lang w:val="ru-RU" w:bidi="bg-BG"/>
        </w:rPr>
        <w:t xml:space="preserve"> </w:t>
      </w:r>
      <w:r>
        <w:rPr>
          <w:rFonts w:eastAsia="Batang"/>
          <w:lang w:val="ru-RU" w:bidi="bg-BG"/>
        </w:rPr>
        <w:t>д</w:t>
      </w:r>
      <w:r w:rsidRPr="0010753B">
        <w:rPr>
          <w:rFonts w:eastAsia="Batang"/>
          <w:lang w:val="ru-RU" w:bidi="bg-BG"/>
        </w:rPr>
        <w:t xml:space="preserve">оклади за необходимост от възлагане на обществени поръчки по дейности в изпълнение на ПоМ </w:t>
      </w:r>
      <w:r w:rsidR="00507395">
        <w:rPr>
          <w:rFonts w:eastAsia="Batang"/>
          <w:lang w:val="ru-RU" w:bidi="bg-BG"/>
        </w:rPr>
        <w:t>на</w:t>
      </w:r>
      <w:r w:rsidRPr="0010753B">
        <w:rPr>
          <w:rFonts w:eastAsia="Batang"/>
          <w:lang w:val="ru-RU" w:bidi="bg-BG"/>
        </w:rPr>
        <w:t xml:space="preserve"> ПУРБ на теми:</w:t>
      </w:r>
    </w:p>
    <w:p w14:paraId="0EFAD34F" w14:textId="4C69BA7A" w:rsidR="0010753B" w:rsidRPr="0010753B" w:rsidRDefault="0010753B" w:rsidP="00FB2755">
      <w:pPr>
        <w:numPr>
          <w:ilvl w:val="0"/>
          <w:numId w:val="122"/>
        </w:numPr>
        <w:tabs>
          <w:tab w:val="left" w:pos="-26"/>
        </w:tabs>
        <w:spacing w:before="120"/>
        <w:jc w:val="both"/>
        <w:rPr>
          <w:rFonts w:eastAsia="Batang"/>
          <w:lang w:val="ru-RU" w:bidi="bg-BG"/>
        </w:rPr>
      </w:pPr>
      <w:r w:rsidRPr="0010753B">
        <w:rPr>
          <w:rFonts w:eastAsia="Batang"/>
          <w:lang w:val="ru-RU" w:bidi="bg-BG"/>
        </w:rPr>
        <w:t>Изпълнение на проучвателен мониторинг за повърхностни води/подобряване на базата от знания за намаляване на несигурността. Проучвателен мониторинг на елементите за оценка на екологично състояние в определените пре</w:t>
      </w:r>
      <w:r>
        <w:rPr>
          <w:rFonts w:eastAsia="Batang"/>
          <w:lang w:val="ru-RU" w:bidi="bg-BG"/>
        </w:rPr>
        <w:t>ходни зони между речните типове;</w:t>
      </w:r>
    </w:p>
    <w:p w14:paraId="47893645" w14:textId="1436B3B2" w:rsidR="0010753B" w:rsidRPr="0010753B" w:rsidRDefault="0010753B" w:rsidP="00FB2755">
      <w:pPr>
        <w:numPr>
          <w:ilvl w:val="0"/>
          <w:numId w:val="122"/>
        </w:numPr>
        <w:tabs>
          <w:tab w:val="left" w:pos="-26"/>
        </w:tabs>
        <w:ind w:left="714" w:hanging="357"/>
        <w:jc w:val="both"/>
        <w:rPr>
          <w:rFonts w:eastAsia="Batang"/>
          <w:lang w:val="ru-RU" w:bidi="bg-BG"/>
        </w:rPr>
      </w:pPr>
      <w:r w:rsidRPr="0010753B">
        <w:rPr>
          <w:rFonts w:eastAsia="Batang"/>
          <w:lang w:val="ru-RU" w:bidi="bg-BG"/>
        </w:rPr>
        <w:t>Изпълнение на проучвателен мониторинг за повърхностни води/подобряване на базата от знания за намаляване на несигурността. Проучвателен мониторинг на риби за определяне на зони в реки или участъци от реки, които да бъдат защитени от хидроморфологичен натиск, с цел опаз</w:t>
      </w:r>
      <w:r>
        <w:rPr>
          <w:rFonts w:eastAsia="Batang"/>
          <w:lang w:val="ru-RU" w:bidi="bg-BG"/>
        </w:rPr>
        <w:t>ване размножаването на видовете;</w:t>
      </w:r>
    </w:p>
    <w:p w14:paraId="75F3D439" w14:textId="36EFE52C" w:rsidR="0010753B" w:rsidRPr="0010753B" w:rsidRDefault="0010753B" w:rsidP="00FB2755">
      <w:pPr>
        <w:numPr>
          <w:ilvl w:val="0"/>
          <w:numId w:val="122"/>
        </w:numPr>
        <w:tabs>
          <w:tab w:val="left" w:pos="-26"/>
        </w:tabs>
        <w:ind w:left="714" w:hanging="357"/>
        <w:jc w:val="both"/>
        <w:rPr>
          <w:rFonts w:eastAsia="Batang"/>
          <w:lang w:val="ru-RU" w:bidi="bg-BG"/>
        </w:rPr>
      </w:pPr>
      <w:r w:rsidRPr="0010753B">
        <w:rPr>
          <w:rFonts w:eastAsia="Batang"/>
          <w:lang w:val="ru-RU" w:bidi="bg-BG"/>
        </w:rPr>
        <w:t>Изпълнение на проучвателен мониторинг на хидроморфологичните елементи за качество. Извършване на теренни огледи, заснемне и описван</w:t>
      </w:r>
      <w:r>
        <w:rPr>
          <w:rFonts w:eastAsia="Batang"/>
          <w:lang w:val="ru-RU" w:bidi="bg-BG"/>
        </w:rPr>
        <w:t>е на хидроморфологични прегради;</w:t>
      </w:r>
    </w:p>
    <w:p w14:paraId="262182C6" w14:textId="4D56FCCD" w:rsidR="0010753B" w:rsidRPr="0010753B" w:rsidRDefault="0010753B" w:rsidP="00FB2755">
      <w:pPr>
        <w:numPr>
          <w:ilvl w:val="0"/>
          <w:numId w:val="122"/>
        </w:numPr>
        <w:tabs>
          <w:tab w:val="left" w:pos="-26"/>
        </w:tabs>
        <w:ind w:left="714" w:hanging="357"/>
        <w:jc w:val="both"/>
        <w:rPr>
          <w:rFonts w:eastAsia="Batang"/>
          <w:lang w:val="ru-RU" w:bidi="bg-BG"/>
        </w:rPr>
      </w:pPr>
      <w:r w:rsidRPr="0010753B">
        <w:rPr>
          <w:rFonts w:eastAsia="Batang"/>
          <w:lang w:val="ru-RU" w:bidi="bg-BG"/>
        </w:rPr>
        <w:t>Допълнително проучване на водни тела от т</w:t>
      </w:r>
      <w:r>
        <w:rPr>
          <w:rFonts w:eastAsia="Batang"/>
          <w:lang w:val="ru-RU" w:bidi="bg-BG"/>
        </w:rPr>
        <w:t>ип пресъхващи повърхностни реки;</w:t>
      </w:r>
    </w:p>
    <w:p w14:paraId="6EA2A757" w14:textId="03C7CAE9" w:rsidR="0010753B" w:rsidRPr="0010753B" w:rsidRDefault="0010753B" w:rsidP="00FB2755">
      <w:pPr>
        <w:numPr>
          <w:ilvl w:val="0"/>
          <w:numId w:val="122"/>
        </w:numPr>
        <w:tabs>
          <w:tab w:val="left" w:pos="-26"/>
        </w:tabs>
        <w:ind w:left="714" w:hanging="357"/>
        <w:jc w:val="both"/>
        <w:rPr>
          <w:rFonts w:eastAsia="Batang"/>
          <w:lang w:val="ru-RU" w:bidi="bg-BG"/>
        </w:rPr>
      </w:pPr>
      <w:r w:rsidRPr="0010753B">
        <w:rPr>
          <w:rFonts w:eastAsia="Batang"/>
          <w:lang w:val="ru-RU" w:bidi="bg-BG"/>
        </w:rPr>
        <w:t>Преоценка на количеството води, необходимо за поддържане на сухоземните екосистеми, зависещи от подземните води в ПВТ в Западнобеломорски район, в които са идентифицирани такива екосистеми.</w:t>
      </w:r>
    </w:p>
    <w:p w14:paraId="0F145CA1" w14:textId="77777777" w:rsidR="00E36681" w:rsidRPr="00925EB1" w:rsidRDefault="00E36681" w:rsidP="00F90F15">
      <w:pPr>
        <w:autoSpaceDE w:val="0"/>
        <w:autoSpaceDN w:val="0"/>
        <w:adjustRightInd w:val="0"/>
        <w:spacing w:before="120"/>
        <w:jc w:val="both"/>
        <w:rPr>
          <w:b/>
          <w:i/>
          <w:u w:val="single"/>
        </w:rPr>
      </w:pPr>
      <w:r w:rsidRPr="00925EB1">
        <w:rPr>
          <w:b/>
          <w:i/>
          <w:u w:val="single"/>
        </w:rPr>
        <w:t>Изпълнение на мониторинговите програми от ПУРБ</w:t>
      </w:r>
    </w:p>
    <w:p w14:paraId="1B3241D7" w14:textId="77777777" w:rsidR="001F27C8" w:rsidRDefault="00DA4397" w:rsidP="00F90F15">
      <w:pPr>
        <w:autoSpaceDE w:val="0"/>
        <w:autoSpaceDN w:val="0"/>
        <w:adjustRightInd w:val="0"/>
        <w:spacing w:before="120"/>
        <w:jc w:val="both"/>
        <w:rPr>
          <w:b/>
          <w:i/>
        </w:rPr>
      </w:pPr>
      <w:r w:rsidRPr="00DA4397">
        <w:rPr>
          <w:b/>
          <w:i/>
        </w:rPr>
        <w:t>Дирекция „Управление на водите“</w:t>
      </w:r>
    </w:p>
    <w:p w14:paraId="7A29FBFC" w14:textId="2598A852" w:rsidR="00F90F15" w:rsidRPr="00F90F15" w:rsidRDefault="001F27C8" w:rsidP="00F90F15">
      <w:pPr>
        <w:autoSpaceDE w:val="0"/>
        <w:autoSpaceDN w:val="0"/>
        <w:adjustRightInd w:val="0"/>
        <w:spacing w:before="120"/>
        <w:ind w:right="127"/>
        <w:jc w:val="both"/>
        <w:rPr>
          <w:rFonts w:eastAsia="Batang"/>
          <w:lang w:bidi="bg-BG"/>
        </w:rPr>
      </w:pPr>
      <w:r w:rsidRPr="001F27C8">
        <w:rPr>
          <w:rFonts w:eastAsia="Batang"/>
          <w:lang w:bidi="bg-BG"/>
        </w:rPr>
        <w:t xml:space="preserve">Изпълняват се задълженията </w:t>
      </w:r>
      <w:r w:rsidR="00102036" w:rsidRPr="00102036">
        <w:rPr>
          <w:rFonts w:eastAsia="Batang"/>
          <w:lang w:bidi="bg-BG"/>
        </w:rPr>
        <w:t xml:space="preserve">за измервания, наблюдения, полеви и лабораторни изследвания </w:t>
      </w:r>
      <w:r w:rsidR="00102036">
        <w:rPr>
          <w:rFonts w:eastAsia="Batang"/>
          <w:lang w:bidi="bg-BG"/>
        </w:rPr>
        <w:t>съгласно чл. 171, ал. 2</w:t>
      </w:r>
      <w:r w:rsidRPr="001F27C8">
        <w:rPr>
          <w:rFonts w:eastAsia="Batang"/>
          <w:lang w:bidi="bg-BG"/>
        </w:rPr>
        <w:t xml:space="preserve"> от Закона за водите</w:t>
      </w:r>
      <w:r w:rsidR="00102036">
        <w:rPr>
          <w:rFonts w:eastAsia="Batang"/>
          <w:lang w:bidi="bg-BG"/>
        </w:rPr>
        <w:t xml:space="preserve">, </w:t>
      </w:r>
      <w:r w:rsidR="00102036" w:rsidRPr="00102036">
        <w:rPr>
          <w:rFonts w:eastAsia="Batang"/>
          <w:lang w:bidi="bg-BG"/>
        </w:rPr>
        <w:t>включително задълженията на НИМХ</w:t>
      </w:r>
      <w:r w:rsidRPr="00102036">
        <w:rPr>
          <w:rFonts w:eastAsia="Batang"/>
          <w:lang w:bidi="bg-BG"/>
        </w:rPr>
        <w:t xml:space="preserve"> </w:t>
      </w:r>
      <w:r w:rsidRPr="001F27C8">
        <w:rPr>
          <w:rFonts w:eastAsia="Batang"/>
          <w:lang w:bidi="bg-BG"/>
        </w:rPr>
        <w:t>във връзка с изпълнение на мониторинга на количеството на валежите, п</w:t>
      </w:r>
      <w:r w:rsidR="00102036">
        <w:rPr>
          <w:rFonts w:eastAsia="Batang"/>
          <w:lang w:bidi="bg-BG"/>
        </w:rPr>
        <w:t>одземните и повърхностните води и</w:t>
      </w:r>
      <w:r w:rsidRPr="001F27C8">
        <w:rPr>
          <w:rFonts w:eastAsia="Batang"/>
          <w:lang w:bidi="bg-BG"/>
        </w:rPr>
        <w:t xml:space="preserve"> </w:t>
      </w:r>
      <w:r w:rsidR="00102036" w:rsidRPr="00102036">
        <w:rPr>
          <w:rFonts w:eastAsia="Batang"/>
          <w:lang w:bidi="bg-BG"/>
        </w:rPr>
        <w:t xml:space="preserve">задълженията на ИАОС по изпълнение на </w:t>
      </w:r>
      <w:r w:rsidR="00F90F15" w:rsidRPr="00F90F15">
        <w:rPr>
          <w:rFonts w:eastAsia="Batang"/>
          <w:lang w:bidi="bg-BG"/>
        </w:rPr>
        <w:t>програмите за мониторинг на екологично и химично състояние на повърхностните и подземните води</w:t>
      </w:r>
      <w:r w:rsidR="00DD579F">
        <w:rPr>
          <w:rFonts w:eastAsia="Batang"/>
          <w:lang w:bidi="bg-BG"/>
        </w:rPr>
        <w:t xml:space="preserve"> от ИАОС съгласно Заповед № РД-</w:t>
      </w:r>
      <w:r w:rsidR="00F90F15" w:rsidRPr="00F90F15">
        <w:rPr>
          <w:rFonts w:eastAsia="Batang"/>
          <w:lang w:bidi="bg-BG"/>
        </w:rPr>
        <w:t>4</w:t>
      </w:r>
      <w:r w:rsidR="00DD579F">
        <w:rPr>
          <w:rFonts w:eastAsia="Batang"/>
          <w:lang w:bidi="bg-BG"/>
        </w:rPr>
        <w:t>1</w:t>
      </w:r>
      <w:r w:rsidR="00F90F15" w:rsidRPr="00F90F15">
        <w:rPr>
          <w:rFonts w:eastAsia="Batang"/>
          <w:lang w:bidi="bg-BG"/>
        </w:rPr>
        <w:t>/1</w:t>
      </w:r>
      <w:r w:rsidR="00DD579F">
        <w:rPr>
          <w:rFonts w:eastAsia="Batang"/>
          <w:lang w:bidi="bg-BG"/>
        </w:rPr>
        <w:t>5</w:t>
      </w:r>
      <w:r w:rsidR="00F90F15" w:rsidRPr="00F90F15">
        <w:rPr>
          <w:rFonts w:eastAsia="Batang"/>
          <w:lang w:bidi="bg-BG"/>
        </w:rPr>
        <w:t>.01.202</w:t>
      </w:r>
      <w:r w:rsidR="00DD579F">
        <w:rPr>
          <w:rFonts w:eastAsia="Batang"/>
          <w:lang w:bidi="bg-BG"/>
        </w:rPr>
        <w:t>5</w:t>
      </w:r>
      <w:r w:rsidR="00F90F15" w:rsidRPr="00F90F15">
        <w:rPr>
          <w:rFonts w:eastAsia="Batang"/>
          <w:lang w:bidi="bg-BG"/>
        </w:rPr>
        <w:t xml:space="preserve"> г. на министъра на околната среда и водите.</w:t>
      </w:r>
    </w:p>
    <w:p w14:paraId="1145ED1E" w14:textId="77777777" w:rsidR="005B2ECD" w:rsidRPr="002007C8" w:rsidRDefault="002007C8" w:rsidP="003C3CF4">
      <w:pPr>
        <w:tabs>
          <w:tab w:val="left" w:pos="-26"/>
        </w:tabs>
        <w:spacing w:before="120"/>
        <w:ind w:right="125"/>
        <w:jc w:val="both"/>
        <w:rPr>
          <w:rFonts w:eastAsia="Batang"/>
          <w:b/>
          <w:i/>
          <w:lang w:bidi="bg-BG"/>
        </w:rPr>
      </w:pPr>
      <w:bookmarkStart w:id="1" w:name="_Hlk112596096"/>
      <w:r w:rsidRPr="002007C8">
        <w:rPr>
          <w:rFonts w:eastAsia="Batang"/>
          <w:b/>
          <w:i/>
          <w:lang w:bidi="bg-BG"/>
        </w:rPr>
        <w:t>Басейнова дирекция „Дунавски район“</w:t>
      </w:r>
      <w:bookmarkEnd w:id="1"/>
    </w:p>
    <w:p w14:paraId="639C6D59" w14:textId="3BA1FE70" w:rsidR="00D82D6B" w:rsidRPr="00D82D6B" w:rsidRDefault="00497CCA" w:rsidP="00D82D6B">
      <w:pPr>
        <w:tabs>
          <w:tab w:val="left" w:pos="-26"/>
        </w:tabs>
        <w:spacing w:before="120"/>
        <w:ind w:right="125"/>
        <w:jc w:val="both"/>
        <w:rPr>
          <w:rFonts w:eastAsia="Batang"/>
          <w:lang w:bidi="bg-BG"/>
        </w:rPr>
      </w:pPr>
      <w:r>
        <w:rPr>
          <w:rFonts w:eastAsia="Batang"/>
          <w:lang w:bidi="bg-BG"/>
        </w:rPr>
        <w:t>През отчетния период</w:t>
      </w:r>
      <w:r w:rsidR="00D82D6B" w:rsidRPr="00D82D6B">
        <w:rPr>
          <w:rFonts w:eastAsia="Batang"/>
          <w:lang w:bidi="bg-BG"/>
        </w:rPr>
        <w:t xml:space="preserve"> на територията на </w:t>
      </w:r>
      <w:r w:rsidR="00DD579F" w:rsidRPr="00DD579F">
        <w:rPr>
          <w:rFonts w:eastAsia="Batang"/>
          <w:lang w:bidi="bg-BG"/>
        </w:rPr>
        <w:t xml:space="preserve">Дунавския район за басейново управление </w:t>
      </w:r>
      <w:r w:rsidR="00D82D6B" w:rsidRPr="00D82D6B">
        <w:rPr>
          <w:rFonts w:eastAsia="Batang"/>
          <w:lang w:bidi="bg-BG"/>
        </w:rPr>
        <w:t>са изпълнявани програми за мониторинг</w:t>
      </w:r>
      <w:r w:rsidR="00D82D6B">
        <w:rPr>
          <w:rFonts w:eastAsia="Batang"/>
          <w:lang w:bidi="bg-BG"/>
        </w:rPr>
        <w:t>,</w:t>
      </w:r>
      <w:r w:rsidR="00D82D6B" w:rsidRPr="00D82D6B">
        <w:rPr>
          <w:rFonts w:eastAsia="Batang"/>
          <w:lang w:bidi="bg-BG"/>
        </w:rPr>
        <w:t xml:space="preserve"> одобрени със Заповед №</w:t>
      </w:r>
      <w:r w:rsidR="00D82D6B">
        <w:rPr>
          <w:rFonts w:eastAsia="Batang"/>
          <w:lang w:bidi="bg-BG"/>
        </w:rPr>
        <w:t xml:space="preserve"> </w:t>
      </w:r>
      <w:r w:rsidR="00023892" w:rsidRPr="00023892">
        <w:rPr>
          <w:rFonts w:eastAsia="Batang"/>
          <w:lang w:bidi="bg-BG"/>
        </w:rPr>
        <w:t>РД-</w:t>
      </w:r>
      <w:r w:rsidR="00DD579F" w:rsidRPr="00DD579F">
        <w:rPr>
          <w:rFonts w:eastAsia="Batang"/>
          <w:lang w:bidi="bg-BG"/>
        </w:rPr>
        <w:t xml:space="preserve">41/15.01.2025 </w:t>
      </w:r>
      <w:r w:rsidR="00023892" w:rsidRPr="00023892">
        <w:rPr>
          <w:rFonts w:eastAsia="Batang"/>
          <w:lang w:bidi="bg-BG"/>
        </w:rPr>
        <w:t>г.</w:t>
      </w:r>
      <w:r w:rsidR="00D82D6B" w:rsidRPr="00D82D6B">
        <w:rPr>
          <w:rFonts w:eastAsia="Batang"/>
          <w:lang w:bidi="bg-BG"/>
        </w:rPr>
        <w:t xml:space="preserve"> на министъра на околната среда и водите</w:t>
      </w:r>
      <w:r w:rsidR="00D82D6B">
        <w:rPr>
          <w:rFonts w:eastAsia="Batang"/>
          <w:lang w:bidi="bg-BG"/>
        </w:rPr>
        <w:t>,</w:t>
      </w:r>
      <w:r w:rsidR="00D82D6B" w:rsidRPr="00D82D6B">
        <w:rPr>
          <w:rFonts w:eastAsia="Batang"/>
          <w:lang w:bidi="bg-BG"/>
        </w:rPr>
        <w:t xml:space="preserve"> с период на изпълнение 01.01.202</w:t>
      </w:r>
      <w:r w:rsidR="00DD579F">
        <w:rPr>
          <w:rFonts w:eastAsia="Batang"/>
          <w:lang w:bidi="bg-BG"/>
        </w:rPr>
        <w:t>5</w:t>
      </w:r>
      <w:r w:rsidR="00034ECD">
        <w:rPr>
          <w:rFonts w:eastAsia="Batang"/>
          <w:lang w:bidi="bg-BG"/>
        </w:rPr>
        <w:t xml:space="preserve"> г.</w:t>
      </w:r>
      <w:r w:rsidR="00D82D6B" w:rsidRPr="00D82D6B">
        <w:rPr>
          <w:rFonts w:eastAsia="Batang"/>
          <w:lang w:bidi="bg-BG"/>
        </w:rPr>
        <w:t xml:space="preserve"> </w:t>
      </w:r>
      <w:r w:rsidR="00D82D6B">
        <w:rPr>
          <w:rFonts w:eastAsia="Batang"/>
          <w:lang w:bidi="bg-BG"/>
        </w:rPr>
        <w:t xml:space="preserve">– </w:t>
      </w:r>
      <w:r w:rsidR="00D82D6B" w:rsidRPr="00D82D6B">
        <w:rPr>
          <w:rFonts w:eastAsia="Batang"/>
          <w:lang w:bidi="bg-BG"/>
        </w:rPr>
        <w:t>3</w:t>
      </w:r>
      <w:r w:rsidR="00DD579F">
        <w:rPr>
          <w:rFonts w:eastAsia="Batang"/>
          <w:lang w:bidi="bg-BG"/>
        </w:rPr>
        <w:t>0</w:t>
      </w:r>
      <w:r w:rsidR="00D82D6B" w:rsidRPr="00D82D6B">
        <w:rPr>
          <w:rFonts w:eastAsia="Batang"/>
          <w:lang w:bidi="bg-BG"/>
        </w:rPr>
        <w:t>.</w:t>
      </w:r>
      <w:r w:rsidR="00DD579F">
        <w:rPr>
          <w:rFonts w:eastAsia="Batang"/>
          <w:lang w:bidi="bg-BG"/>
        </w:rPr>
        <w:t>06</w:t>
      </w:r>
      <w:r w:rsidR="00D82D6B" w:rsidRPr="00D82D6B">
        <w:rPr>
          <w:rFonts w:eastAsia="Batang"/>
          <w:lang w:bidi="bg-BG"/>
        </w:rPr>
        <w:t>.202</w:t>
      </w:r>
      <w:r w:rsidR="00DD579F">
        <w:rPr>
          <w:rFonts w:eastAsia="Batang"/>
          <w:lang w:bidi="bg-BG"/>
        </w:rPr>
        <w:t>5</w:t>
      </w:r>
      <w:r w:rsidR="00507395">
        <w:rPr>
          <w:rFonts w:eastAsia="Batang"/>
          <w:lang w:bidi="bg-BG"/>
        </w:rPr>
        <w:t xml:space="preserve"> г. В заповедта са включени 5</w:t>
      </w:r>
      <w:r w:rsidR="00D82D6B" w:rsidRPr="00D82D6B">
        <w:rPr>
          <w:rFonts w:eastAsia="Batang"/>
          <w:lang w:bidi="bg-BG"/>
        </w:rPr>
        <w:t xml:space="preserve"> бр</w:t>
      </w:r>
      <w:r w:rsidR="00D82D6B">
        <w:rPr>
          <w:rFonts w:eastAsia="Batang"/>
          <w:lang w:bidi="bg-BG"/>
        </w:rPr>
        <w:t>.</w:t>
      </w:r>
      <w:r w:rsidR="00D82D6B" w:rsidRPr="00D82D6B">
        <w:rPr>
          <w:rFonts w:eastAsia="Batang"/>
          <w:lang w:bidi="bg-BG"/>
        </w:rPr>
        <w:t xml:space="preserve"> програми за качествен и количествен мониторинг на повърхностни и подземни води и на зони за защита на водите. Степента на изпълнение на отделните програми </w:t>
      </w:r>
      <w:r w:rsidR="00D82D6B">
        <w:rPr>
          <w:rFonts w:eastAsia="Batang"/>
          <w:lang w:bidi="bg-BG"/>
        </w:rPr>
        <w:t>за мониторинг</w:t>
      </w:r>
      <w:r w:rsidR="00023892">
        <w:rPr>
          <w:rFonts w:eastAsia="Batang"/>
          <w:lang w:bidi="bg-BG"/>
        </w:rPr>
        <w:t xml:space="preserve">, </w:t>
      </w:r>
      <w:r w:rsidR="00023892" w:rsidRPr="00023892">
        <w:rPr>
          <w:rFonts w:eastAsia="Batang"/>
          <w:bCs/>
          <w:lang w:bidi="bg-BG"/>
        </w:rPr>
        <w:t>отчетена на база наличните данни от мониторинг в Геоинформационната система за управление на водите и докладване</w:t>
      </w:r>
      <w:r w:rsidR="00023892">
        <w:rPr>
          <w:rFonts w:eastAsia="Batang"/>
          <w:bCs/>
          <w:lang w:bidi="bg-BG"/>
        </w:rPr>
        <w:t xml:space="preserve"> </w:t>
      </w:r>
      <w:r w:rsidR="00023892" w:rsidRPr="00023892">
        <w:rPr>
          <w:rFonts w:eastAsia="Batang"/>
          <w:bCs/>
          <w:lang w:bidi="bg-BG"/>
        </w:rPr>
        <w:t>(ГИСУВД)</w:t>
      </w:r>
      <w:r w:rsidR="00430529">
        <w:rPr>
          <w:rFonts w:eastAsia="Batang"/>
          <w:bCs/>
          <w:lang w:bidi="bg-BG"/>
        </w:rPr>
        <w:t xml:space="preserve"> към 16.07.2025 г.</w:t>
      </w:r>
      <w:r w:rsidR="00023892" w:rsidRPr="00023892">
        <w:rPr>
          <w:rFonts w:eastAsia="Batang"/>
          <w:bCs/>
          <w:lang w:bidi="bg-BG"/>
        </w:rPr>
        <w:t xml:space="preserve"> и получените в БДДР протоколи от изпитване </w:t>
      </w:r>
      <w:r w:rsidR="00D82D6B">
        <w:rPr>
          <w:rFonts w:eastAsia="Batang"/>
          <w:lang w:bidi="bg-BG"/>
        </w:rPr>
        <w:t xml:space="preserve">към </w:t>
      </w:r>
      <w:r w:rsidR="00023892" w:rsidRPr="00023892">
        <w:rPr>
          <w:rFonts w:eastAsia="Batang"/>
          <w:lang w:bidi="bg-BG"/>
        </w:rPr>
        <w:t>3</w:t>
      </w:r>
      <w:r w:rsidR="00430529">
        <w:rPr>
          <w:rFonts w:eastAsia="Batang"/>
          <w:lang w:bidi="bg-BG"/>
        </w:rPr>
        <w:t>0</w:t>
      </w:r>
      <w:r w:rsidR="00023892" w:rsidRPr="00023892">
        <w:rPr>
          <w:rFonts w:eastAsia="Batang"/>
          <w:lang w:bidi="bg-BG"/>
        </w:rPr>
        <w:t>.</w:t>
      </w:r>
      <w:r w:rsidR="00430529">
        <w:rPr>
          <w:rFonts w:eastAsia="Batang"/>
          <w:lang w:bidi="bg-BG"/>
        </w:rPr>
        <w:t>06.2025</w:t>
      </w:r>
      <w:r w:rsidR="00023892" w:rsidRPr="00023892">
        <w:rPr>
          <w:rFonts w:eastAsia="Batang"/>
          <w:lang w:bidi="bg-BG"/>
        </w:rPr>
        <w:t xml:space="preserve"> г.</w:t>
      </w:r>
      <w:r w:rsidR="00430529">
        <w:rPr>
          <w:rFonts w:eastAsia="Batang"/>
          <w:lang w:bidi="bg-BG"/>
        </w:rPr>
        <w:t>,</w:t>
      </w:r>
      <w:r w:rsidR="00D82D6B" w:rsidRPr="00D82D6B">
        <w:rPr>
          <w:rFonts w:eastAsia="Batang"/>
          <w:lang w:bidi="bg-BG"/>
        </w:rPr>
        <w:t xml:space="preserve"> е както следва:</w:t>
      </w:r>
    </w:p>
    <w:p w14:paraId="38F02B58" w14:textId="09DCBBE2" w:rsidR="00B44428" w:rsidRDefault="00D82D6B" w:rsidP="00FB2755">
      <w:pPr>
        <w:numPr>
          <w:ilvl w:val="0"/>
          <w:numId w:val="56"/>
        </w:numPr>
        <w:tabs>
          <w:tab w:val="left" w:pos="426"/>
        </w:tabs>
        <w:spacing w:before="120"/>
        <w:ind w:left="426" w:right="125" w:hanging="284"/>
        <w:jc w:val="both"/>
        <w:rPr>
          <w:rFonts w:eastAsia="Batang"/>
          <w:lang w:bidi="bg-BG"/>
        </w:rPr>
      </w:pPr>
      <w:r w:rsidRPr="00D82D6B">
        <w:rPr>
          <w:rFonts w:eastAsia="Batang"/>
          <w:lang w:bidi="bg-BG"/>
        </w:rPr>
        <w:t>Програма за контролен мониторинг на повърхностни води, предназначени за питейно-битово водоснабдяване на територията на БДДР</w:t>
      </w:r>
      <w:r w:rsidR="00507395">
        <w:rPr>
          <w:rFonts w:eastAsia="Batang"/>
          <w:lang w:bidi="bg-BG"/>
        </w:rPr>
        <w:t>,</w:t>
      </w:r>
      <w:r w:rsidRPr="00D82D6B">
        <w:rPr>
          <w:rFonts w:eastAsia="Batang"/>
          <w:lang w:bidi="bg-BG"/>
        </w:rPr>
        <w:t xml:space="preserve"> за 202</w:t>
      </w:r>
      <w:r w:rsidR="00507395">
        <w:rPr>
          <w:rFonts w:eastAsia="Batang"/>
          <w:lang w:bidi="bg-BG"/>
        </w:rPr>
        <w:t>5</w:t>
      </w:r>
      <w:r w:rsidRPr="00D82D6B">
        <w:rPr>
          <w:rFonts w:eastAsia="Batang"/>
          <w:lang w:bidi="bg-BG"/>
        </w:rPr>
        <w:t xml:space="preserve"> г</w:t>
      </w:r>
      <w:r>
        <w:rPr>
          <w:rFonts w:eastAsia="Batang"/>
          <w:lang w:bidi="bg-BG"/>
        </w:rPr>
        <w:t xml:space="preserve">. </w:t>
      </w:r>
      <w:r w:rsidRPr="00D82D6B">
        <w:rPr>
          <w:rFonts w:eastAsia="Batang"/>
          <w:lang w:bidi="bg-BG"/>
        </w:rPr>
        <w:t>съгласно Наредба № 12</w:t>
      </w:r>
      <w:r>
        <w:rPr>
          <w:rFonts w:eastAsia="Batang"/>
          <w:lang w:bidi="bg-BG"/>
        </w:rPr>
        <w:t xml:space="preserve"> от </w:t>
      </w:r>
      <w:r w:rsidRPr="00D82D6B">
        <w:rPr>
          <w:rFonts w:eastAsia="Batang"/>
          <w:lang w:bidi="bg-BG"/>
        </w:rPr>
        <w:t>18.06.200</w:t>
      </w:r>
      <w:r>
        <w:rPr>
          <w:rFonts w:eastAsia="Batang"/>
          <w:lang w:bidi="bg-BG"/>
        </w:rPr>
        <w:t>2 г. – в</w:t>
      </w:r>
      <w:r w:rsidRPr="00D82D6B">
        <w:rPr>
          <w:rFonts w:eastAsia="Batang"/>
          <w:lang w:bidi="bg-BG"/>
        </w:rPr>
        <w:t xml:space="preserve"> програмата за 202</w:t>
      </w:r>
      <w:r w:rsidR="00507395">
        <w:rPr>
          <w:rFonts w:eastAsia="Batang"/>
          <w:lang w:bidi="bg-BG"/>
        </w:rPr>
        <w:t>5</w:t>
      </w:r>
      <w:r w:rsidRPr="00D82D6B">
        <w:rPr>
          <w:rFonts w:eastAsia="Batang"/>
          <w:lang w:bidi="bg-BG"/>
        </w:rPr>
        <w:t xml:space="preserve"> г. са включени 102 пункта за мониторинг, </w:t>
      </w:r>
      <w:r>
        <w:rPr>
          <w:rFonts w:eastAsia="Batang"/>
          <w:lang w:bidi="bg-BG"/>
        </w:rPr>
        <w:t xml:space="preserve">като </w:t>
      </w:r>
      <w:r w:rsidRPr="00D82D6B">
        <w:rPr>
          <w:rFonts w:eastAsia="Batang"/>
          <w:lang w:bidi="bg-BG"/>
        </w:rPr>
        <w:t xml:space="preserve">към </w:t>
      </w:r>
      <w:r w:rsidR="00507395">
        <w:rPr>
          <w:rFonts w:eastAsia="Batang"/>
          <w:lang w:bidi="bg-BG"/>
        </w:rPr>
        <w:t>16.07.2025</w:t>
      </w:r>
      <w:r w:rsidR="00EF6F94" w:rsidRPr="00EF6F94">
        <w:rPr>
          <w:rFonts w:eastAsia="Batang"/>
          <w:lang w:bidi="bg-BG"/>
        </w:rPr>
        <w:t xml:space="preserve"> г.</w:t>
      </w:r>
      <w:r>
        <w:rPr>
          <w:rFonts w:eastAsia="Batang"/>
          <w:lang w:bidi="bg-BG"/>
        </w:rPr>
        <w:t xml:space="preserve"> с</w:t>
      </w:r>
      <w:r w:rsidR="00A108F7">
        <w:rPr>
          <w:rFonts w:eastAsia="Batang"/>
          <w:lang w:bidi="bg-BG"/>
        </w:rPr>
        <w:t xml:space="preserve">а изпълнени </w:t>
      </w:r>
      <w:r w:rsidR="00507395">
        <w:rPr>
          <w:rFonts w:eastAsia="Batang"/>
          <w:lang w:bidi="bg-BG"/>
        </w:rPr>
        <w:t>17,95</w:t>
      </w:r>
      <w:r>
        <w:rPr>
          <w:rFonts w:eastAsia="Batang"/>
          <w:lang w:bidi="bg-BG"/>
        </w:rPr>
        <w:t>%;</w:t>
      </w:r>
    </w:p>
    <w:p w14:paraId="6F15A8EB" w14:textId="44B0EBC7" w:rsidR="006979B5" w:rsidRDefault="00B44428" w:rsidP="00FB2755">
      <w:pPr>
        <w:numPr>
          <w:ilvl w:val="0"/>
          <w:numId w:val="56"/>
        </w:numPr>
        <w:tabs>
          <w:tab w:val="left" w:pos="426"/>
        </w:tabs>
        <w:spacing w:before="120"/>
        <w:ind w:left="426" w:right="125" w:hanging="284"/>
        <w:jc w:val="both"/>
        <w:rPr>
          <w:rFonts w:eastAsia="Batang"/>
          <w:lang w:bidi="bg-BG"/>
        </w:rPr>
      </w:pPr>
      <w:r w:rsidRPr="00B44428">
        <w:rPr>
          <w:rFonts w:eastAsia="Batang"/>
          <w:lang w:bidi="bg-BG"/>
        </w:rPr>
        <w:t>Програма за хидробиологичен мониторинг на територията на Дунавски район за 202</w:t>
      </w:r>
      <w:r w:rsidR="003F0A40">
        <w:rPr>
          <w:rFonts w:eastAsia="Batang"/>
          <w:lang w:bidi="bg-BG"/>
        </w:rPr>
        <w:t>5</w:t>
      </w:r>
      <w:r w:rsidRPr="00B44428">
        <w:rPr>
          <w:rFonts w:eastAsia="Batang"/>
          <w:lang w:bidi="bg-BG"/>
        </w:rPr>
        <w:t xml:space="preserve"> г. – в програмата са включени 1</w:t>
      </w:r>
      <w:r w:rsidR="003F0A40">
        <w:rPr>
          <w:rFonts w:eastAsia="Batang"/>
          <w:lang w:bidi="bg-BG"/>
        </w:rPr>
        <w:t>28</w:t>
      </w:r>
      <w:r w:rsidRPr="00B44428">
        <w:rPr>
          <w:rFonts w:eastAsia="Batang"/>
          <w:lang w:bidi="bg-BG"/>
        </w:rPr>
        <w:t xml:space="preserve"> пункта за мониторинг категория „река“</w:t>
      </w:r>
      <w:r w:rsidR="00EF6F94" w:rsidRPr="00EF6F94">
        <w:rPr>
          <w:bCs/>
          <w:bdr w:val="none" w:sz="0" w:space="0" w:color="auto" w:frame="1"/>
        </w:rPr>
        <w:t xml:space="preserve"> </w:t>
      </w:r>
      <w:r w:rsidR="003F0A40">
        <w:rPr>
          <w:rFonts w:eastAsia="Batang"/>
          <w:bCs/>
          <w:lang w:bidi="bg-BG"/>
        </w:rPr>
        <w:t>и 12</w:t>
      </w:r>
      <w:r w:rsidR="00EF6F94" w:rsidRPr="00EF6F94">
        <w:rPr>
          <w:rFonts w:eastAsia="Batang"/>
          <w:bCs/>
          <w:lang w:bidi="bg-BG"/>
        </w:rPr>
        <w:t xml:space="preserve"> пункта за мониторинг категория </w:t>
      </w:r>
      <w:r w:rsidR="00EF6F94">
        <w:rPr>
          <w:rFonts w:eastAsia="Batang"/>
          <w:bCs/>
          <w:lang w:bidi="bg-BG"/>
        </w:rPr>
        <w:t>„</w:t>
      </w:r>
      <w:r w:rsidR="00EF6F94" w:rsidRPr="00EF6F94">
        <w:rPr>
          <w:rFonts w:eastAsia="Batang"/>
          <w:bCs/>
          <w:lang w:bidi="bg-BG"/>
        </w:rPr>
        <w:t>езеро</w:t>
      </w:r>
      <w:r w:rsidR="00EF6F94">
        <w:rPr>
          <w:rFonts w:eastAsia="Batang"/>
          <w:bCs/>
          <w:lang w:bidi="bg-BG"/>
        </w:rPr>
        <w:t>“</w:t>
      </w:r>
      <w:r w:rsidRPr="00B44428">
        <w:rPr>
          <w:rFonts w:eastAsia="Batang"/>
          <w:lang w:bidi="bg-BG"/>
        </w:rPr>
        <w:t xml:space="preserve">. </w:t>
      </w:r>
      <w:r w:rsidR="003F0A40">
        <w:rPr>
          <w:rFonts w:eastAsia="Batang"/>
          <w:lang w:bidi="bg-BG"/>
        </w:rPr>
        <w:t xml:space="preserve">Към настоящия момент </w:t>
      </w:r>
      <w:r w:rsidR="00102036">
        <w:rPr>
          <w:rFonts w:eastAsia="Batang"/>
          <w:lang w:bidi="bg-BG"/>
        </w:rPr>
        <w:t xml:space="preserve">програмата е изпълнена на </w:t>
      </w:r>
      <w:r w:rsidR="003F0A40">
        <w:rPr>
          <w:rFonts w:eastAsia="Batang"/>
          <w:lang w:bidi="bg-BG"/>
        </w:rPr>
        <w:t>0</w:t>
      </w:r>
      <w:r w:rsidR="00102036">
        <w:rPr>
          <w:rFonts w:eastAsia="Batang"/>
          <w:lang w:bidi="bg-BG"/>
        </w:rPr>
        <w:t>%</w:t>
      </w:r>
      <w:r w:rsidR="00EF6F94">
        <w:rPr>
          <w:rFonts w:eastAsia="Batang"/>
          <w:lang w:bidi="bg-BG"/>
        </w:rPr>
        <w:t>;</w:t>
      </w:r>
    </w:p>
    <w:p w14:paraId="4A6741E5" w14:textId="5E589277" w:rsidR="00A108F7" w:rsidRDefault="006979B5" w:rsidP="00FB2755">
      <w:pPr>
        <w:numPr>
          <w:ilvl w:val="0"/>
          <w:numId w:val="56"/>
        </w:numPr>
        <w:tabs>
          <w:tab w:val="left" w:pos="426"/>
        </w:tabs>
        <w:spacing w:before="120"/>
        <w:ind w:left="426" w:right="125" w:hanging="284"/>
        <w:jc w:val="both"/>
        <w:rPr>
          <w:rFonts w:eastAsia="Batang"/>
          <w:lang w:bidi="bg-BG"/>
        </w:rPr>
      </w:pPr>
      <w:r w:rsidRPr="006979B5">
        <w:rPr>
          <w:rFonts w:eastAsia="Batang"/>
          <w:lang w:bidi="bg-BG"/>
        </w:rPr>
        <w:t>Програми за контролен и оперативен мониторинг на повърхностни води</w:t>
      </w:r>
      <w:r w:rsidR="00A108F7">
        <w:rPr>
          <w:rFonts w:eastAsia="Batang"/>
          <w:lang w:bidi="bg-BG"/>
        </w:rPr>
        <w:t xml:space="preserve"> на</w:t>
      </w:r>
      <w:r w:rsidRPr="006979B5">
        <w:rPr>
          <w:rFonts w:eastAsia="Batang"/>
          <w:lang w:bidi="bg-BG"/>
        </w:rPr>
        <w:t xml:space="preserve"> територията </w:t>
      </w:r>
      <w:r w:rsidR="00A108F7">
        <w:rPr>
          <w:rFonts w:eastAsia="Batang"/>
          <w:lang w:bidi="bg-BG"/>
        </w:rPr>
        <w:t>на Дунавски район за 202</w:t>
      </w:r>
      <w:r w:rsidR="003F0A40">
        <w:rPr>
          <w:rFonts w:eastAsia="Batang"/>
          <w:lang w:bidi="bg-BG"/>
        </w:rPr>
        <w:t>5</w:t>
      </w:r>
      <w:r w:rsidR="00A108F7">
        <w:rPr>
          <w:rFonts w:eastAsia="Batang"/>
          <w:lang w:bidi="bg-BG"/>
        </w:rPr>
        <w:t xml:space="preserve"> г. – в </w:t>
      </w:r>
      <w:r w:rsidRPr="006979B5">
        <w:rPr>
          <w:rFonts w:eastAsia="Batang"/>
          <w:lang w:bidi="bg-BG"/>
        </w:rPr>
        <w:t xml:space="preserve">програмата са заложени общо </w:t>
      </w:r>
      <w:r w:rsidR="003F0A40">
        <w:rPr>
          <w:rFonts w:eastAsia="Batang"/>
          <w:lang w:bidi="bg-BG"/>
        </w:rPr>
        <w:t>150</w:t>
      </w:r>
      <w:r w:rsidRPr="006979B5">
        <w:rPr>
          <w:rFonts w:eastAsia="Batang"/>
          <w:lang w:bidi="bg-BG"/>
        </w:rPr>
        <w:t xml:space="preserve"> пункта. За всеки пункт са определени за изпитване конкретни показатели с различна честота на вземане в зависимост от предназначението на пункта, измерванията от предходно изпълнен мониторинг и предвид необходимата информация, к</w:t>
      </w:r>
      <w:r w:rsidR="00A108F7">
        <w:rPr>
          <w:rFonts w:eastAsia="Batang"/>
          <w:lang w:bidi="bg-BG"/>
        </w:rPr>
        <w:t xml:space="preserve">оято следва да се събере. В </w:t>
      </w:r>
      <w:r w:rsidR="003F0A40">
        <w:rPr>
          <w:rFonts w:eastAsia="Batang"/>
          <w:lang w:bidi="bg-BG"/>
        </w:rPr>
        <w:t>133</w:t>
      </w:r>
      <w:r w:rsidR="00A108F7">
        <w:rPr>
          <w:rFonts w:eastAsia="Batang"/>
          <w:lang w:bidi="bg-BG"/>
        </w:rPr>
        <w:t xml:space="preserve"> </w:t>
      </w:r>
      <w:r w:rsidRPr="006979B5">
        <w:rPr>
          <w:rFonts w:eastAsia="Batang"/>
          <w:lang w:bidi="bg-BG"/>
        </w:rPr>
        <w:t xml:space="preserve">пункта за оценка на химичното състояние е заложено да бъдат изпитвани приоритетни вещества с честота на пробонабиране 12 пъти годишно </w:t>
      </w:r>
      <w:r w:rsidR="000D1616">
        <w:rPr>
          <w:rFonts w:eastAsia="Batang"/>
          <w:lang w:bidi="bg-BG"/>
        </w:rPr>
        <w:t>(ежемесечно)</w:t>
      </w:r>
      <w:r w:rsidRPr="006979B5">
        <w:rPr>
          <w:rFonts w:eastAsia="Batang"/>
          <w:lang w:bidi="bg-BG"/>
        </w:rPr>
        <w:t xml:space="preserve">. Честотата на вземане на физикохимичните елементи за качество и специфичните замърсители </w:t>
      </w:r>
      <w:r w:rsidR="00175491">
        <w:rPr>
          <w:rFonts w:eastAsia="Batang"/>
          <w:lang w:bidi="bg-BG"/>
        </w:rPr>
        <w:t xml:space="preserve">е 4 пъти годишно. </w:t>
      </w:r>
      <w:r w:rsidRPr="006979B5">
        <w:rPr>
          <w:rFonts w:eastAsia="Batang"/>
          <w:lang w:bidi="bg-BG"/>
        </w:rPr>
        <w:t>Програмата е и</w:t>
      </w:r>
      <w:r w:rsidR="00A108F7">
        <w:rPr>
          <w:rFonts w:eastAsia="Batang"/>
          <w:lang w:bidi="bg-BG"/>
        </w:rPr>
        <w:t xml:space="preserve">зпълнена приблизително на </w:t>
      </w:r>
      <w:r w:rsidR="003F0A40">
        <w:rPr>
          <w:rFonts w:eastAsia="Batang"/>
          <w:lang w:bidi="bg-BG"/>
        </w:rPr>
        <w:t>37,55</w:t>
      </w:r>
      <w:r w:rsidR="00A108F7">
        <w:rPr>
          <w:rFonts w:eastAsia="Batang"/>
          <w:lang w:bidi="bg-BG"/>
        </w:rPr>
        <w:t>%;</w:t>
      </w:r>
    </w:p>
    <w:p w14:paraId="03F6FEF8" w14:textId="61D95471" w:rsidR="00E97F24" w:rsidRDefault="004163BE" w:rsidP="00FB2755">
      <w:pPr>
        <w:numPr>
          <w:ilvl w:val="0"/>
          <w:numId w:val="56"/>
        </w:numPr>
        <w:tabs>
          <w:tab w:val="left" w:pos="426"/>
        </w:tabs>
        <w:spacing w:before="120"/>
        <w:ind w:left="426" w:right="125" w:hanging="284"/>
        <w:jc w:val="both"/>
        <w:rPr>
          <w:rFonts w:eastAsia="Batang"/>
          <w:lang w:bidi="bg-BG"/>
        </w:rPr>
      </w:pPr>
      <w:r w:rsidRPr="004163BE">
        <w:rPr>
          <w:rFonts w:eastAsia="Batang"/>
          <w:lang w:bidi="bg-BG"/>
        </w:rPr>
        <w:t>Програма за контролен и оперативен мониторинг на подземни води</w:t>
      </w:r>
      <w:r>
        <w:rPr>
          <w:rFonts w:eastAsia="Batang"/>
          <w:lang w:bidi="bg-BG"/>
        </w:rPr>
        <w:t>,</w:t>
      </w:r>
      <w:r w:rsidRPr="004163BE">
        <w:rPr>
          <w:rFonts w:eastAsia="Batang"/>
          <w:lang w:bidi="bg-BG"/>
        </w:rPr>
        <w:t xml:space="preserve"> изпълнявана на територията на Дунавски район за басейново управление за 202</w:t>
      </w:r>
      <w:r w:rsidR="003F0A40">
        <w:rPr>
          <w:rFonts w:eastAsia="Batang"/>
          <w:lang w:bidi="bg-BG"/>
        </w:rPr>
        <w:t>5</w:t>
      </w:r>
      <w:r w:rsidRPr="004163BE">
        <w:rPr>
          <w:rFonts w:eastAsia="Batang"/>
          <w:lang w:bidi="bg-BG"/>
        </w:rPr>
        <w:t xml:space="preserve"> г. </w:t>
      </w:r>
      <w:r>
        <w:rPr>
          <w:rFonts w:eastAsia="Batang"/>
          <w:lang w:bidi="bg-BG"/>
        </w:rPr>
        <w:t>–</w:t>
      </w:r>
      <w:r w:rsidRPr="004163BE">
        <w:rPr>
          <w:rFonts w:eastAsia="Batang"/>
          <w:lang w:bidi="bg-BG"/>
        </w:rPr>
        <w:t xml:space="preserve"> </w:t>
      </w:r>
      <w:r>
        <w:rPr>
          <w:rFonts w:eastAsia="Batang"/>
          <w:lang w:bidi="bg-BG"/>
        </w:rPr>
        <w:t xml:space="preserve">в </w:t>
      </w:r>
      <w:r w:rsidRPr="004163BE">
        <w:rPr>
          <w:rFonts w:eastAsia="Batang"/>
          <w:lang w:bidi="bg-BG"/>
        </w:rPr>
        <w:t>програмата са включени 15</w:t>
      </w:r>
      <w:r w:rsidR="003F0A40">
        <w:rPr>
          <w:rFonts w:eastAsia="Batang"/>
          <w:lang w:bidi="bg-BG"/>
        </w:rPr>
        <w:t>2</w:t>
      </w:r>
      <w:r w:rsidRPr="004163BE">
        <w:rPr>
          <w:rFonts w:eastAsia="Batang"/>
          <w:lang w:bidi="bg-BG"/>
        </w:rPr>
        <w:t xml:space="preserve"> пункта, като за всеки отделен пункт има изготвена схема с брой показатели и честота на пробонабиране. Към настоящия момент са изпълнени приблизително </w:t>
      </w:r>
      <w:r w:rsidR="003F0A40">
        <w:rPr>
          <w:rFonts w:eastAsia="Batang"/>
          <w:lang w:bidi="bg-BG"/>
        </w:rPr>
        <w:t>53,12</w:t>
      </w:r>
      <w:r w:rsidR="00E97F24">
        <w:rPr>
          <w:rFonts w:eastAsia="Batang"/>
          <w:lang w:bidi="bg-BG"/>
        </w:rPr>
        <w:t>% от заложеното в програмата;</w:t>
      </w:r>
    </w:p>
    <w:p w14:paraId="40BC4E20" w14:textId="16799432" w:rsidR="004163BE" w:rsidRPr="00E97F24" w:rsidRDefault="004163BE" w:rsidP="00FB2755">
      <w:pPr>
        <w:numPr>
          <w:ilvl w:val="0"/>
          <w:numId w:val="56"/>
        </w:numPr>
        <w:tabs>
          <w:tab w:val="left" w:pos="426"/>
        </w:tabs>
        <w:spacing w:before="120"/>
        <w:ind w:left="426" w:right="125" w:hanging="284"/>
        <w:jc w:val="both"/>
        <w:rPr>
          <w:rFonts w:eastAsia="Batang"/>
          <w:lang w:bidi="bg-BG"/>
        </w:rPr>
      </w:pPr>
      <w:r w:rsidRPr="00E97F24">
        <w:rPr>
          <w:rFonts w:eastAsia="Batang"/>
          <w:lang w:bidi="bg-BG"/>
        </w:rPr>
        <w:t xml:space="preserve">Програма за количествен мониторинг на повърхностните и подземните води </w:t>
      </w:r>
      <w:r w:rsidR="00E97F24">
        <w:rPr>
          <w:rFonts w:eastAsia="Batang"/>
          <w:lang w:bidi="bg-BG"/>
        </w:rPr>
        <w:t xml:space="preserve">– изпълнява се от </w:t>
      </w:r>
      <w:r w:rsidR="00E97F24" w:rsidRPr="00E97F24">
        <w:rPr>
          <w:rFonts w:eastAsia="Batang"/>
          <w:bCs/>
          <w:lang w:bidi="bg-BG"/>
        </w:rPr>
        <w:t>Националния институт по метеорология и хидрология (НИМХ)</w:t>
      </w:r>
      <w:r w:rsidR="00E97F24">
        <w:rPr>
          <w:rFonts w:eastAsia="Batang"/>
          <w:bCs/>
          <w:lang w:bidi="bg-BG"/>
        </w:rPr>
        <w:t xml:space="preserve"> и </w:t>
      </w:r>
      <w:r w:rsidRPr="00E97F24">
        <w:rPr>
          <w:rFonts w:eastAsia="Batang"/>
          <w:lang w:bidi="bg-BG"/>
        </w:rPr>
        <w:t>се отчита с представяне на междинни и обобщени доклади. Докладите, отчитащи степента на изпълнение на програмите за количествен мониторинг на водите, изпълняван през 202</w:t>
      </w:r>
      <w:r w:rsidR="003F0A40">
        <w:rPr>
          <w:rFonts w:eastAsia="Batang"/>
          <w:lang w:bidi="bg-BG"/>
        </w:rPr>
        <w:t>5</w:t>
      </w:r>
      <w:r w:rsidRPr="00E97F24">
        <w:rPr>
          <w:rFonts w:eastAsia="Batang"/>
          <w:lang w:bidi="bg-BG"/>
        </w:rPr>
        <w:t xml:space="preserve"> г., </w:t>
      </w:r>
      <w:r w:rsidR="003F0A40" w:rsidRPr="003F0A40">
        <w:rPr>
          <w:rFonts w:eastAsia="Batang"/>
          <w:bCs/>
          <w:lang w:bidi="bg-BG"/>
        </w:rPr>
        <w:t>ще бъдат представени през 2026 г.</w:t>
      </w:r>
      <w:r w:rsidRPr="00E97F24">
        <w:rPr>
          <w:rFonts w:eastAsia="Batang"/>
          <w:lang w:bidi="bg-BG"/>
        </w:rPr>
        <w:t xml:space="preserve"> </w:t>
      </w:r>
    </w:p>
    <w:p w14:paraId="3EC9CB6F" w14:textId="4A56E40A" w:rsidR="002A1B85" w:rsidRDefault="002A1B85" w:rsidP="004163BE">
      <w:pPr>
        <w:tabs>
          <w:tab w:val="left" w:pos="426"/>
        </w:tabs>
        <w:spacing w:before="120"/>
        <w:ind w:right="125"/>
        <w:jc w:val="both"/>
        <w:rPr>
          <w:rFonts w:eastAsia="Batang"/>
          <w:lang w:bidi="bg-BG"/>
        </w:rPr>
      </w:pPr>
      <w:r>
        <w:rPr>
          <w:rFonts w:eastAsia="Batang"/>
          <w:lang w:bidi="bg-BG"/>
        </w:rPr>
        <w:t>На основание посоченото по-</w:t>
      </w:r>
      <w:r w:rsidRPr="002A1B85">
        <w:rPr>
          <w:rFonts w:eastAsia="Batang"/>
          <w:lang w:bidi="bg-BG"/>
        </w:rPr>
        <w:t>горе</w:t>
      </w:r>
      <w:r>
        <w:rPr>
          <w:rFonts w:eastAsia="Batang"/>
          <w:lang w:bidi="bg-BG"/>
        </w:rPr>
        <w:t>, с</w:t>
      </w:r>
      <w:r w:rsidR="004163BE" w:rsidRPr="004163BE">
        <w:rPr>
          <w:rFonts w:eastAsia="Batang"/>
          <w:lang w:bidi="bg-BG"/>
        </w:rPr>
        <w:t>тепента на изпълнение на програмите за мониторинг съгласно Заповед №</w:t>
      </w:r>
      <w:r w:rsidR="004163BE">
        <w:rPr>
          <w:rFonts w:eastAsia="Batang"/>
          <w:lang w:bidi="bg-BG"/>
        </w:rPr>
        <w:t xml:space="preserve"> </w:t>
      </w:r>
      <w:r w:rsidR="004163BE" w:rsidRPr="004163BE">
        <w:rPr>
          <w:rFonts w:eastAsia="Batang"/>
          <w:lang w:bidi="bg-BG"/>
        </w:rPr>
        <w:t>РД-</w:t>
      </w:r>
      <w:r w:rsidR="003F0A40" w:rsidRPr="003F0A40">
        <w:rPr>
          <w:rFonts w:eastAsia="Batang"/>
          <w:lang w:bidi="bg-BG"/>
        </w:rPr>
        <w:t xml:space="preserve">41/15.01.2025 </w:t>
      </w:r>
      <w:r w:rsidR="004163BE" w:rsidRPr="004163BE">
        <w:rPr>
          <w:rFonts w:eastAsia="Batang"/>
          <w:lang w:bidi="bg-BG"/>
        </w:rPr>
        <w:t>г. за периода 01.01.202</w:t>
      </w:r>
      <w:r w:rsidR="003F0A40">
        <w:rPr>
          <w:rFonts w:eastAsia="Batang"/>
          <w:lang w:bidi="bg-BG"/>
        </w:rPr>
        <w:t>5</w:t>
      </w:r>
      <w:r w:rsidR="004163BE" w:rsidRPr="004163BE">
        <w:rPr>
          <w:rFonts w:eastAsia="Batang"/>
          <w:lang w:bidi="bg-BG"/>
        </w:rPr>
        <w:t xml:space="preserve"> </w:t>
      </w:r>
      <w:r w:rsidR="00034ECD">
        <w:rPr>
          <w:rFonts w:eastAsia="Batang"/>
          <w:lang w:bidi="bg-BG"/>
        </w:rPr>
        <w:t xml:space="preserve">г. </w:t>
      </w:r>
      <w:r w:rsidR="004163BE">
        <w:rPr>
          <w:rFonts w:eastAsia="Batang"/>
          <w:lang w:bidi="bg-BG"/>
        </w:rPr>
        <w:t>–</w:t>
      </w:r>
      <w:r w:rsidR="004163BE" w:rsidRPr="004163BE">
        <w:rPr>
          <w:rFonts w:eastAsia="Batang"/>
          <w:lang w:bidi="bg-BG"/>
        </w:rPr>
        <w:t xml:space="preserve"> 3</w:t>
      </w:r>
      <w:r w:rsidR="003F0A40">
        <w:rPr>
          <w:rFonts w:eastAsia="Batang"/>
          <w:lang w:bidi="bg-BG"/>
        </w:rPr>
        <w:t>0</w:t>
      </w:r>
      <w:r w:rsidR="004163BE" w:rsidRPr="004163BE">
        <w:rPr>
          <w:rFonts w:eastAsia="Batang"/>
          <w:lang w:bidi="bg-BG"/>
        </w:rPr>
        <w:t>.</w:t>
      </w:r>
      <w:r w:rsidR="003F0A40">
        <w:rPr>
          <w:rFonts w:eastAsia="Batang"/>
          <w:lang w:bidi="bg-BG"/>
        </w:rPr>
        <w:t>06</w:t>
      </w:r>
      <w:r w:rsidR="004163BE" w:rsidRPr="004163BE">
        <w:rPr>
          <w:rFonts w:eastAsia="Batang"/>
          <w:lang w:bidi="bg-BG"/>
        </w:rPr>
        <w:t>.202</w:t>
      </w:r>
      <w:r w:rsidR="003F0A40">
        <w:rPr>
          <w:rFonts w:eastAsia="Batang"/>
          <w:lang w:bidi="bg-BG"/>
        </w:rPr>
        <w:t>5</w:t>
      </w:r>
      <w:r w:rsidR="004163BE" w:rsidRPr="004163BE">
        <w:rPr>
          <w:rFonts w:eastAsia="Batang"/>
          <w:lang w:bidi="bg-BG"/>
        </w:rPr>
        <w:t xml:space="preserve"> г. е </w:t>
      </w:r>
      <w:r w:rsidR="003F0A40">
        <w:rPr>
          <w:rFonts w:eastAsia="Batang"/>
          <w:lang w:bidi="bg-BG"/>
        </w:rPr>
        <w:t>36,21</w:t>
      </w:r>
      <w:r w:rsidR="004163BE" w:rsidRPr="004163BE">
        <w:rPr>
          <w:rFonts w:eastAsia="Batang"/>
          <w:lang w:bidi="bg-BG"/>
        </w:rPr>
        <w:t>%.</w:t>
      </w:r>
    </w:p>
    <w:p w14:paraId="0E3F501C" w14:textId="77777777" w:rsidR="00186889" w:rsidRPr="00261883" w:rsidRDefault="00186889" w:rsidP="00186889">
      <w:pPr>
        <w:tabs>
          <w:tab w:val="left" w:pos="-26"/>
        </w:tabs>
        <w:spacing w:before="120"/>
        <w:jc w:val="both"/>
        <w:rPr>
          <w:rFonts w:eastAsia="Batang"/>
          <w:b/>
          <w:i/>
        </w:rPr>
      </w:pPr>
      <w:r w:rsidRPr="00261883">
        <w:rPr>
          <w:rFonts w:eastAsia="Batang"/>
          <w:b/>
          <w:i/>
        </w:rPr>
        <w:t>Басейнова дирекция „Черноморски район“</w:t>
      </w:r>
    </w:p>
    <w:p w14:paraId="1AA28600" w14:textId="0D34AB87" w:rsidR="003F21AD" w:rsidRDefault="003F21AD" w:rsidP="002F1AE9">
      <w:pPr>
        <w:tabs>
          <w:tab w:val="left" w:pos="-26"/>
        </w:tabs>
        <w:spacing w:before="120"/>
        <w:ind w:right="125"/>
        <w:jc w:val="both"/>
        <w:rPr>
          <w:rFonts w:eastAsia="Batang"/>
          <w:lang w:bidi="bg-BG"/>
        </w:rPr>
      </w:pPr>
      <w:r>
        <w:rPr>
          <w:rFonts w:eastAsia="Batang"/>
          <w:lang w:bidi="bg-BG"/>
        </w:rPr>
        <w:t>П</w:t>
      </w:r>
      <w:r w:rsidRPr="003F21AD">
        <w:rPr>
          <w:rFonts w:eastAsia="Batang"/>
          <w:lang w:bidi="bg-BG"/>
        </w:rPr>
        <w:t>рограмите за контролен и оперативен мо</w:t>
      </w:r>
      <w:r>
        <w:rPr>
          <w:rFonts w:eastAsia="Batang"/>
          <w:lang w:bidi="bg-BG"/>
        </w:rPr>
        <w:t>ниторинг на повърхностните води</w:t>
      </w:r>
      <w:r w:rsidRPr="003F21AD">
        <w:rPr>
          <w:rFonts w:eastAsia="Batang"/>
          <w:lang w:bidi="bg-BG"/>
        </w:rPr>
        <w:t xml:space="preserve"> и програмите за мониторинг на химичното състояние и количествения мониторинг на подземните води за периода 01.01.2025 г. – 30.06.2025 г. се изпълняват в съответствие със Заповед № РД-41/15.01.2025 г.</w:t>
      </w:r>
      <w:r w:rsidRPr="003F21AD">
        <w:t xml:space="preserve"> </w:t>
      </w:r>
      <w:r w:rsidRPr="003F21AD">
        <w:rPr>
          <w:rFonts w:eastAsia="Batang"/>
          <w:lang w:bidi="bg-BG"/>
        </w:rPr>
        <w:t>на министъра на околната среда и водите:</w:t>
      </w:r>
    </w:p>
    <w:p w14:paraId="7F759928" w14:textId="50A64D74" w:rsidR="002F1AE9" w:rsidRPr="002F1AE9" w:rsidRDefault="006656DF" w:rsidP="00FB2755">
      <w:pPr>
        <w:numPr>
          <w:ilvl w:val="0"/>
          <w:numId w:val="57"/>
        </w:numPr>
        <w:tabs>
          <w:tab w:val="left" w:pos="426"/>
        </w:tabs>
        <w:spacing w:before="120"/>
        <w:ind w:left="426" w:right="125" w:hanging="284"/>
        <w:jc w:val="both"/>
        <w:rPr>
          <w:rFonts w:eastAsia="Batang"/>
          <w:lang w:bidi="bg-BG"/>
        </w:rPr>
      </w:pPr>
      <w:r w:rsidRPr="006656DF">
        <w:rPr>
          <w:rFonts w:eastAsia="Batang"/>
          <w:lang w:bidi="bg-BG"/>
        </w:rPr>
        <w:t xml:space="preserve">Програми за контролен и оперативен </w:t>
      </w:r>
      <w:r w:rsidR="003F21AD" w:rsidRPr="003F21AD">
        <w:rPr>
          <w:rFonts w:eastAsia="Batang"/>
          <w:lang w:bidi="bg-BG"/>
        </w:rPr>
        <w:t xml:space="preserve">физико-химичен </w:t>
      </w:r>
      <w:r w:rsidRPr="006656DF">
        <w:rPr>
          <w:rFonts w:eastAsia="Batang"/>
          <w:lang w:bidi="bg-BG"/>
        </w:rPr>
        <w:t>мониторинг на повърхностни води</w:t>
      </w:r>
      <w:r w:rsidR="003F21AD">
        <w:rPr>
          <w:rFonts w:eastAsia="Batang"/>
          <w:lang w:bidi="bg-BG"/>
        </w:rPr>
        <w:t xml:space="preserve"> </w:t>
      </w:r>
      <w:r>
        <w:rPr>
          <w:rFonts w:eastAsia="Batang"/>
          <w:lang w:bidi="bg-BG"/>
        </w:rPr>
        <w:t>–</w:t>
      </w:r>
      <w:r w:rsidRPr="006656DF">
        <w:rPr>
          <w:rFonts w:eastAsia="Batang"/>
          <w:lang w:bidi="bg-BG"/>
        </w:rPr>
        <w:t xml:space="preserve"> заложени</w:t>
      </w:r>
      <w:r>
        <w:rPr>
          <w:rFonts w:eastAsia="Batang"/>
          <w:lang w:bidi="bg-BG"/>
        </w:rPr>
        <w:t xml:space="preserve"> са</w:t>
      </w:r>
      <w:r w:rsidRPr="006656DF">
        <w:rPr>
          <w:rFonts w:eastAsia="Batang"/>
          <w:lang w:bidi="bg-BG"/>
        </w:rPr>
        <w:t xml:space="preserve"> </w:t>
      </w:r>
      <w:r w:rsidR="003F21AD">
        <w:rPr>
          <w:rFonts w:eastAsia="Batang"/>
          <w:lang w:bidi="bg-BG"/>
        </w:rPr>
        <w:t>204</w:t>
      </w:r>
      <w:r w:rsidRPr="006656DF">
        <w:rPr>
          <w:rFonts w:eastAsia="Batang"/>
          <w:lang w:bidi="bg-BG"/>
        </w:rPr>
        <w:t xml:space="preserve"> пункта. </w:t>
      </w:r>
      <w:r w:rsidR="002F1AE9" w:rsidRPr="002F1AE9">
        <w:rPr>
          <w:rFonts w:eastAsia="Batang"/>
          <w:lang w:bidi="bg-BG"/>
        </w:rPr>
        <w:t xml:space="preserve">Постъпила е информация </w:t>
      </w:r>
      <w:r w:rsidR="003F21AD">
        <w:rPr>
          <w:rFonts w:eastAsia="Batang"/>
          <w:lang w:bidi="bg-BG"/>
        </w:rPr>
        <w:t xml:space="preserve">от ИАОС </w:t>
      </w:r>
      <w:r w:rsidR="002F1AE9" w:rsidRPr="002F1AE9">
        <w:rPr>
          <w:rFonts w:eastAsia="Batang"/>
          <w:lang w:bidi="bg-BG"/>
        </w:rPr>
        <w:t xml:space="preserve">за неизпълнение в </w:t>
      </w:r>
      <w:r w:rsidR="003F21AD">
        <w:rPr>
          <w:rFonts w:eastAsia="Batang"/>
          <w:lang w:bidi="bg-BG"/>
        </w:rPr>
        <w:t>21</w:t>
      </w:r>
      <w:r w:rsidR="002F1AE9" w:rsidRPr="002F1AE9">
        <w:rPr>
          <w:rFonts w:eastAsia="Batang"/>
          <w:lang w:bidi="bg-BG"/>
        </w:rPr>
        <w:t xml:space="preserve"> пункта</w:t>
      </w:r>
      <w:r w:rsidR="002F1AE9">
        <w:rPr>
          <w:rFonts w:eastAsia="Batang"/>
          <w:lang w:bidi="bg-BG"/>
        </w:rPr>
        <w:t xml:space="preserve"> поради пресъхване;</w:t>
      </w:r>
    </w:p>
    <w:p w14:paraId="2F6BB06B" w14:textId="519D88A4" w:rsidR="002F1AE9" w:rsidRDefault="006656DF" w:rsidP="00FB2755">
      <w:pPr>
        <w:numPr>
          <w:ilvl w:val="0"/>
          <w:numId w:val="57"/>
        </w:numPr>
        <w:tabs>
          <w:tab w:val="left" w:pos="426"/>
        </w:tabs>
        <w:spacing w:before="120"/>
        <w:ind w:left="426" w:right="125" w:hanging="284"/>
        <w:jc w:val="both"/>
        <w:rPr>
          <w:rFonts w:eastAsia="Batang"/>
          <w:lang w:bidi="bg-BG"/>
        </w:rPr>
      </w:pPr>
      <w:r w:rsidRPr="006656DF">
        <w:rPr>
          <w:rFonts w:eastAsia="Batang"/>
          <w:lang w:bidi="bg-BG"/>
        </w:rPr>
        <w:t>Програми за хидробиологичен мониторинг на повърхностни води –</w:t>
      </w:r>
      <w:r w:rsidR="001376FC">
        <w:rPr>
          <w:rFonts w:eastAsia="Batang"/>
          <w:lang w:bidi="bg-BG"/>
        </w:rPr>
        <w:t xml:space="preserve"> </w:t>
      </w:r>
      <w:r w:rsidR="00A03D47">
        <w:rPr>
          <w:rFonts w:eastAsia="Batang"/>
          <w:lang w:bidi="bg-BG"/>
        </w:rPr>
        <w:t>1</w:t>
      </w:r>
      <w:r w:rsidR="001376FC">
        <w:rPr>
          <w:rFonts w:eastAsia="Batang"/>
          <w:lang w:bidi="bg-BG"/>
        </w:rPr>
        <w:t>8</w:t>
      </w:r>
      <w:r w:rsidR="00A03D47">
        <w:rPr>
          <w:rFonts w:eastAsia="Batang"/>
          <w:lang w:bidi="bg-BG"/>
        </w:rPr>
        <w:t>6</w:t>
      </w:r>
      <w:r w:rsidR="009102CE">
        <w:rPr>
          <w:rFonts w:eastAsia="Batang"/>
          <w:lang w:bidi="bg-BG"/>
        </w:rPr>
        <w:t xml:space="preserve"> пункта</w:t>
      </w:r>
      <w:r w:rsidRPr="006656DF">
        <w:rPr>
          <w:rFonts w:eastAsia="Batang"/>
          <w:lang w:bidi="bg-BG"/>
        </w:rPr>
        <w:t>;</w:t>
      </w:r>
    </w:p>
    <w:p w14:paraId="1540FC1C" w14:textId="7BFCC00D" w:rsidR="002F1AE9" w:rsidRDefault="001376FC" w:rsidP="00FB2755">
      <w:pPr>
        <w:numPr>
          <w:ilvl w:val="0"/>
          <w:numId w:val="57"/>
        </w:numPr>
        <w:tabs>
          <w:tab w:val="left" w:pos="426"/>
        </w:tabs>
        <w:spacing w:before="120"/>
        <w:ind w:left="426" w:right="125" w:hanging="284"/>
        <w:jc w:val="both"/>
        <w:rPr>
          <w:rFonts w:eastAsia="Batang"/>
          <w:lang w:bidi="bg-BG"/>
        </w:rPr>
      </w:pPr>
      <w:r>
        <w:rPr>
          <w:rFonts w:eastAsia="Batang"/>
          <w:lang w:bidi="bg-BG"/>
        </w:rPr>
        <w:t>Програма за м</w:t>
      </w:r>
      <w:r w:rsidR="002F1AE9" w:rsidRPr="002F1AE9">
        <w:rPr>
          <w:rFonts w:eastAsia="Batang"/>
          <w:lang w:bidi="bg-BG"/>
        </w:rPr>
        <w:t xml:space="preserve">ониторинг на крайбрежни морски води </w:t>
      </w:r>
      <w:r w:rsidRPr="001376FC">
        <w:rPr>
          <w:rFonts w:eastAsia="Batang"/>
          <w:lang w:bidi="bg-BG"/>
        </w:rPr>
        <w:t>по РДВ и РДМС</w:t>
      </w:r>
      <w:r>
        <w:rPr>
          <w:rFonts w:eastAsia="Batang"/>
          <w:lang w:bidi="bg-BG"/>
        </w:rPr>
        <w:t xml:space="preserve"> –</w:t>
      </w:r>
      <w:r w:rsidRPr="001376FC">
        <w:rPr>
          <w:rFonts w:eastAsia="Batang"/>
          <w:lang w:bidi="bg-BG"/>
        </w:rPr>
        <w:t xml:space="preserve"> не е изпълнявана поради липса на сключено споразумение между МОСВ и ИО-БАН</w:t>
      </w:r>
      <w:r w:rsidR="002F1AE9">
        <w:rPr>
          <w:rFonts w:eastAsia="Batang"/>
          <w:lang w:bidi="bg-BG"/>
        </w:rPr>
        <w:t>;</w:t>
      </w:r>
    </w:p>
    <w:p w14:paraId="64908304" w14:textId="3AFB01E8" w:rsidR="00737151" w:rsidRDefault="001376FC" w:rsidP="00FB2755">
      <w:pPr>
        <w:numPr>
          <w:ilvl w:val="0"/>
          <w:numId w:val="57"/>
        </w:numPr>
        <w:tabs>
          <w:tab w:val="left" w:pos="426"/>
        </w:tabs>
        <w:spacing w:before="120"/>
        <w:ind w:left="426" w:right="125" w:hanging="284"/>
        <w:jc w:val="both"/>
        <w:rPr>
          <w:rFonts w:eastAsia="Batang"/>
          <w:lang w:bidi="bg-BG"/>
        </w:rPr>
      </w:pPr>
      <w:r>
        <w:rPr>
          <w:rFonts w:eastAsia="Batang"/>
          <w:lang w:bidi="bg-BG"/>
        </w:rPr>
        <w:t>Програма</w:t>
      </w:r>
      <w:r w:rsidR="002F1AE9" w:rsidRPr="002F1AE9">
        <w:rPr>
          <w:rFonts w:eastAsia="Batang"/>
          <w:lang w:bidi="bg-BG"/>
        </w:rPr>
        <w:t xml:space="preserve"> за питейно-битово водос</w:t>
      </w:r>
      <w:r w:rsidR="002F1AE9">
        <w:rPr>
          <w:rFonts w:eastAsia="Batang"/>
          <w:lang w:bidi="bg-BG"/>
        </w:rPr>
        <w:t>набдяване –</w:t>
      </w:r>
      <w:r>
        <w:rPr>
          <w:rFonts w:eastAsia="Batang"/>
          <w:lang w:bidi="bg-BG"/>
        </w:rPr>
        <w:t xml:space="preserve"> </w:t>
      </w:r>
      <w:r w:rsidR="002F1AE9">
        <w:rPr>
          <w:rFonts w:eastAsia="Batang"/>
          <w:lang w:bidi="bg-BG"/>
        </w:rPr>
        <w:t>4 пункта;</w:t>
      </w:r>
    </w:p>
    <w:p w14:paraId="49C5CF1B" w14:textId="557EF7E9" w:rsidR="00737151" w:rsidRDefault="002F1AE9" w:rsidP="00FB2755">
      <w:pPr>
        <w:numPr>
          <w:ilvl w:val="0"/>
          <w:numId w:val="57"/>
        </w:numPr>
        <w:tabs>
          <w:tab w:val="left" w:pos="426"/>
        </w:tabs>
        <w:spacing w:before="120"/>
        <w:ind w:left="426" w:right="125" w:hanging="284"/>
        <w:jc w:val="both"/>
        <w:rPr>
          <w:rFonts w:eastAsia="Batang"/>
          <w:lang w:bidi="bg-BG"/>
        </w:rPr>
      </w:pPr>
      <w:r w:rsidRPr="00737151">
        <w:rPr>
          <w:rFonts w:eastAsia="Batang"/>
          <w:lang w:bidi="bg-BG"/>
        </w:rPr>
        <w:t xml:space="preserve">Програма за количествен мониторинг на повърхностни води – </w:t>
      </w:r>
      <w:r w:rsidR="001376FC">
        <w:rPr>
          <w:rFonts w:eastAsia="Batang"/>
          <w:lang w:bidi="bg-BG"/>
        </w:rPr>
        <w:t>21</w:t>
      </w:r>
      <w:r w:rsidR="00737151">
        <w:rPr>
          <w:rFonts w:eastAsia="Batang"/>
          <w:lang w:bidi="bg-BG"/>
        </w:rPr>
        <w:t xml:space="preserve"> пункта</w:t>
      </w:r>
      <w:r w:rsidR="001376FC">
        <w:rPr>
          <w:rFonts w:eastAsia="Batang"/>
          <w:lang w:bidi="bg-BG"/>
        </w:rPr>
        <w:t>, изпълнение</w:t>
      </w:r>
      <w:r w:rsidR="00737151">
        <w:rPr>
          <w:rFonts w:eastAsia="Batang"/>
          <w:lang w:bidi="bg-BG"/>
        </w:rPr>
        <w:t xml:space="preserve"> от НИМХ;</w:t>
      </w:r>
    </w:p>
    <w:p w14:paraId="18E01669" w14:textId="389ACA96" w:rsidR="00737151" w:rsidRDefault="002F1AE9" w:rsidP="00FB2755">
      <w:pPr>
        <w:numPr>
          <w:ilvl w:val="0"/>
          <w:numId w:val="57"/>
        </w:numPr>
        <w:tabs>
          <w:tab w:val="left" w:pos="426"/>
        </w:tabs>
        <w:spacing w:before="120"/>
        <w:ind w:left="426" w:right="125" w:hanging="284"/>
        <w:jc w:val="both"/>
        <w:rPr>
          <w:rFonts w:eastAsia="Batang"/>
          <w:lang w:bidi="bg-BG"/>
        </w:rPr>
      </w:pPr>
      <w:r w:rsidRPr="00737151">
        <w:rPr>
          <w:rFonts w:eastAsia="Batang"/>
          <w:lang w:bidi="bg-BG"/>
        </w:rPr>
        <w:t>Програма за количествен мониторинг на подземни води –</w:t>
      </w:r>
      <w:r w:rsidR="001376FC">
        <w:rPr>
          <w:rFonts w:eastAsia="Batang"/>
          <w:lang w:bidi="bg-BG"/>
        </w:rPr>
        <w:t xml:space="preserve"> </w:t>
      </w:r>
      <w:r w:rsidRPr="00737151">
        <w:rPr>
          <w:rFonts w:eastAsia="Batang"/>
          <w:lang w:bidi="bg-BG"/>
        </w:rPr>
        <w:t>102 пункта в 31</w:t>
      </w:r>
      <w:r w:rsidR="00737151">
        <w:rPr>
          <w:rFonts w:eastAsia="Batang"/>
          <w:lang w:bidi="bg-BG"/>
        </w:rPr>
        <w:t xml:space="preserve"> </w:t>
      </w:r>
      <w:r w:rsidR="001376FC">
        <w:rPr>
          <w:rFonts w:eastAsia="Batang"/>
          <w:lang w:bidi="bg-BG"/>
        </w:rPr>
        <w:t xml:space="preserve">подземни </w:t>
      </w:r>
      <w:r w:rsidRPr="00737151">
        <w:rPr>
          <w:rFonts w:eastAsia="Batang"/>
          <w:lang w:bidi="bg-BG"/>
        </w:rPr>
        <w:t>водни тела</w:t>
      </w:r>
      <w:r w:rsidR="00737151">
        <w:rPr>
          <w:rFonts w:eastAsia="Batang"/>
          <w:lang w:bidi="bg-BG"/>
        </w:rPr>
        <w:t>;</w:t>
      </w:r>
    </w:p>
    <w:p w14:paraId="09CED066" w14:textId="1BF1BB86" w:rsidR="002F1AE9" w:rsidRDefault="002F1AE9" w:rsidP="00FB2755">
      <w:pPr>
        <w:numPr>
          <w:ilvl w:val="0"/>
          <w:numId w:val="57"/>
        </w:numPr>
        <w:tabs>
          <w:tab w:val="left" w:pos="426"/>
        </w:tabs>
        <w:spacing w:before="120"/>
        <w:ind w:left="426" w:right="125" w:hanging="284"/>
        <w:jc w:val="both"/>
        <w:rPr>
          <w:rFonts w:eastAsia="Batang"/>
          <w:lang w:bidi="bg-BG"/>
        </w:rPr>
      </w:pPr>
      <w:r w:rsidRPr="00737151">
        <w:rPr>
          <w:rFonts w:eastAsia="Batang"/>
          <w:lang w:bidi="bg-BG"/>
        </w:rPr>
        <w:t xml:space="preserve">Програма за химичен мониторинг на подземни води – планирани </w:t>
      </w:r>
      <w:r w:rsidR="001376FC">
        <w:rPr>
          <w:rFonts w:eastAsia="Batang"/>
          <w:lang w:bidi="bg-BG"/>
        </w:rPr>
        <w:t>152</w:t>
      </w:r>
      <w:r w:rsidRPr="00737151">
        <w:rPr>
          <w:rFonts w:eastAsia="Batang"/>
          <w:lang w:bidi="bg-BG"/>
        </w:rPr>
        <w:t xml:space="preserve"> пункта в </w:t>
      </w:r>
      <w:r w:rsidR="001376FC">
        <w:rPr>
          <w:rFonts w:eastAsia="Batang"/>
          <w:lang w:bidi="bg-BG"/>
        </w:rPr>
        <w:t>39 водни тела, в 3</w:t>
      </w:r>
      <w:r w:rsidRPr="00737151">
        <w:rPr>
          <w:rFonts w:eastAsia="Batang"/>
          <w:lang w:bidi="bg-BG"/>
        </w:rPr>
        <w:t xml:space="preserve"> </w:t>
      </w:r>
      <w:r w:rsidR="00737151" w:rsidRPr="00737151">
        <w:rPr>
          <w:rFonts w:eastAsia="Batang"/>
          <w:lang w:bidi="bg-BG"/>
        </w:rPr>
        <w:t xml:space="preserve">от които </w:t>
      </w:r>
      <w:r w:rsidR="001376FC" w:rsidRPr="00737151">
        <w:rPr>
          <w:rFonts w:eastAsia="Batang"/>
          <w:lang w:bidi="bg-BG"/>
        </w:rPr>
        <w:t xml:space="preserve">мониторинг </w:t>
      </w:r>
      <w:r w:rsidRPr="00737151">
        <w:rPr>
          <w:rFonts w:eastAsia="Batang"/>
          <w:lang w:bidi="bg-BG"/>
        </w:rPr>
        <w:t xml:space="preserve">не е извършен </w:t>
      </w:r>
      <w:r w:rsidR="001376FC" w:rsidRPr="001376FC">
        <w:rPr>
          <w:rFonts w:eastAsia="Batang"/>
          <w:lang w:bidi="bg-BG"/>
        </w:rPr>
        <w:t>(липсва информация за причините за неизпълнение)</w:t>
      </w:r>
      <w:r w:rsidRPr="00737151">
        <w:rPr>
          <w:rFonts w:eastAsia="Batang"/>
          <w:lang w:bidi="bg-BG"/>
        </w:rPr>
        <w:t>.</w:t>
      </w:r>
    </w:p>
    <w:p w14:paraId="23B3BC41" w14:textId="6F7FEEC1" w:rsidR="001376FC" w:rsidRPr="00737151" w:rsidRDefault="001376FC" w:rsidP="001376FC">
      <w:pPr>
        <w:tabs>
          <w:tab w:val="left" w:pos="426"/>
        </w:tabs>
        <w:spacing w:before="120"/>
        <w:ind w:right="125"/>
        <w:jc w:val="both"/>
        <w:rPr>
          <w:rFonts w:eastAsia="Batang"/>
          <w:lang w:bidi="bg-BG"/>
        </w:rPr>
      </w:pPr>
      <w:r w:rsidRPr="001376FC">
        <w:rPr>
          <w:rFonts w:eastAsia="Batang"/>
          <w:lang w:bidi="bg-BG"/>
        </w:rPr>
        <w:t>Споразумения между МОСВ и ИО-БАН във връзка с изпълнение на мониторинга на</w:t>
      </w:r>
      <w:r>
        <w:rPr>
          <w:rFonts w:eastAsia="Batang"/>
          <w:lang w:bidi="bg-BG"/>
        </w:rPr>
        <w:t xml:space="preserve"> крайбрежните морски води съгласно</w:t>
      </w:r>
      <w:r w:rsidRPr="001376FC">
        <w:rPr>
          <w:rFonts w:eastAsia="Batang"/>
          <w:lang w:bidi="bg-BG"/>
        </w:rPr>
        <w:t xml:space="preserve"> Закона за водите и Наредбата за опазване на околната среда в морските води:</w:t>
      </w:r>
      <w:r>
        <w:rPr>
          <w:rFonts w:eastAsia="Batang"/>
          <w:lang w:bidi="bg-BG"/>
        </w:rPr>
        <w:t xml:space="preserve"> и</w:t>
      </w:r>
      <w:r w:rsidRPr="001376FC">
        <w:rPr>
          <w:rFonts w:eastAsia="Batang"/>
          <w:lang w:bidi="bg-BG"/>
        </w:rPr>
        <w:t>зготвено и редактирано</w:t>
      </w:r>
      <w:r>
        <w:rPr>
          <w:rFonts w:eastAsia="Batang"/>
          <w:lang w:bidi="bg-BG"/>
        </w:rPr>
        <w:t xml:space="preserve"> е</w:t>
      </w:r>
      <w:r w:rsidRPr="001376FC">
        <w:rPr>
          <w:rFonts w:eastAsia="Batang"/>
          <w:lang w:bidi="bg-BG"/>
        </w:rPr>
        <w:t xml:space="preserve"> предложение от страна на БДЧР за обхвата на мониторинга на морската околна среда по РДВ и РДМС за 2025 г. Към момента не е сключено споразумение между МОСВ и ИО-БАН.</w:t>
      </w:r>
    </w:p>
    <w:p w14:paraId="66F31D0C" w14:textId="77777777" w:rsidR="007864FD" w:rsidRDefault="007864FD" w:rsidP="007864FD">
      <w:pPr>
        <w:tabs>
          <w:tab w:val="left" w:pos="-26"/>
        </w:tabs>
        <w:spacing w:before="120"/>
        <w:jc w:val="both"/>
        <w:rPr>
          <w:rFonts w:eastAsia="Batang"/>
          <w:b/>
          <w:i/>
        </w:rPr>
      </w:pPr>
      <w:r w:rsidRPr="00D92DCF">
        <w:rPr>
          <w:rFonts w:eastAsia="Batang"/>
          <w:b/>
          <w:i/>
        </w:rPr>
        <w:t>Басейнова дирекция „Източнобеломорски район“</w:t>
      </w:r>
    </w:p>
    <w:p w14:paraId="20553191" w14:textId="72D0E5EB" w:rsidR="00167597" w:rsidRPr="00167597" w:rsidRDefault="00167597" w:rsidP="00D92DCF">
      <w:pPr>
        <w:tabs>
          <w:tab w:val="left" w:pos="-26"/>
        </w:tabs>
        <w:spacing w:before="120"/>
        <w:ind w:right="125"/>
        <w:jc w:val="both"/>
        <w:rPr>
          <w:rFonts w:eastAsia="Batang"/>
          <w:i/>
          <w:u w:val="single"/>
          <w:lang w:bidi="bg-BG"/>
        </w:rPr>
      </w:pPr>
      <w:r w:rsidRPr="00167597">
        <w:rPr>
          <w:rFonts w:eastAsia="Batang"/>
          <w:i/>
          <w:u w:val="single"/>
          <w:lang w:bidi="bg-BG"/>
        </w:rPr>
        <w:t>Изпълнение на програмите за мониторинг на подземни води към 3</w:t>
      </w:r>
      <w:r w:rsidR="005C3A01">
        <w:rPr>
          <w:rFonts w:eastAsia="Batang"/>
          <w:i/>
          <w:u w:val="single"/>
          <w:lang w:bidi="bg-BG"/>
        </w:rPr>
        <w:t>0</w:t>
      </w:r>
      <w:r w:rsidRPr="00167597">
        <w:rPr>
          <w:rFonts w:eastAsia="Batang"/>
          <w:i/>
          <w:u w:val="single"/>
          <w:lang w:bidi="bg-BG"/>
        </w:rPr>
        <w:t>.</w:t>
      </w:r>
      <w:r w:rsidR="005C3A01">
        <w:rPr>
          <w:rFonts w:eastAsia="Batang"/>
          <w:i/>
          <w:u w:val="single"/>
          <w:lang w:bidi="bg-BG"/>
        </w:rPr>
        <w:t>06</w:t>
      </w:r>
      <w:r w:rsidRPr="00167597">
        <w:rPr>
          <w:rFonts w:eastAsia="Batang"/>
          <w:i/>
          <w:u w:val="single"/>
          <w:lang w:bidi="bg-BG"/>
        </w:rPr>
        <w:t>.202</w:t>
      </w:r>
      <w:r w:rsidR="005C3A01">
        <w:rPr>
          <w:rFonts w:eastAsia="Batang"/>
          <w:i/>
          <w:u w:val="single"/>
          <w:lang w:bidi="bg-BG"/>
        </w:rPr>
        <w:t>5</w:t>
      </w:r>
      <w:r w:rsidRPr="00167597">
        <w:rPr>
          <w:rFonts w:eastAsia="Batang"/>
          <w:i/>
          <w:u w:val="single"/>
          <w:lang w:bidi="bg-BG"/>
        </w:rPr>
        <w:t xml:space="preserve"> г.</w:t>
      </w:r>
    </w:p>
    <w:p w14:paraId="7D67A407" w14:textId="62C1C3DC" w:rsidR="00D92DCF" w:rsidRDefault="00D92DCF" w:rsidP="00D92DCF">
      <w:pPr>
        <w:tabs>
          <w:tab w:val="left" w:pos="-26"/>
        </w:tabs>
        <w:spacing w:before="120"/>
        <w:ind w:right="125"/>
        <w:jc w:val="both"/>
        <w:rPr>
          <w:rFonts w:eastAsia="Batang"/>
          <w:lang w:bidi="bg-BG"/>
        </w:rPr>
      </w:pPr>
      <w:r w:rsidRPr="00D92DCF">
        <w:rPr>
          <w:rFonts w:eastAsia="Batang"/>
          <w:lang w:bidi="bg-BG"/>
        </w:rPr>
        <w:t>Програм</w:t>
      </w:r>
      <w:r w:rsidR="00202797">
        <w:rPr>
          <w:rFonts w:eastAsia="Batang"/>
          <w:lang w:bidi="bg-BG"/>
        </w:rPr>
        <w:t>ата</w:t>
      </w:r>
      <w:r w:rsidRPr="00D92DCF">
        <w:rPr>
          <w:rFonts w:eastAsia="Batang"/>
          <w:lang w:bidi="bg-BG"/>
        </w:rPr>
        <w:t xml:space="preserve"> за мониторинг на химичното състояние на подземни води на </w:t>
      </w:r>
      <w:r w:rsidR="00202797" w:rsidRPr="00202797">
        <w:rPr>
          <w:rFonts w:eastAsia="Batang"/>
          <w:lang w:bidi="bg-BG"/>
        </w:rPr>
        <w:t>Басейнова дирекция „Източнобеломорски район“</w:t>
      </w:r>
      <w:r w:rsidR="00202797">
        <w:rPr>
          <w:rFonts w:eastAsia="Batang"/>
          <w:lang w:bidi="bg-BG"/>
        </w:rPr>
        <w:t xml:space="preserve"> (</w:t>
      </w:r>
      <w:r w:rsidRPr="00D92DCF">
        <w:rPr>
          <w:rFonts w:eastAsia="Batang"/>
          <w:lang w:bidi="bg-BG"/>
        </w:rPr>
        <w:t>БД ИБР</w:t>
      </w:r>
      <w:r w:rsidR="00202797">
        <w:rPr>
          <w:rFonts w:eastAsia="Batang"/>
          <w:lang w:bidi="bg-BG"/>
        </w:rPr>
        <w:t>)</w:t>
      </w:r>
      <w:r w:rsidRPr="00D92DCF">
        <w:rPr>
          <w:rFonts w:eastAsia="Batang"/>
          <w:lang w:bidi="bg-BG"/>
        </w:rPr>
        <w:t xml:space="preserve"> за </w:t>
      </w:r>
      <w:r w:rsidR="005C3A01">
        <w:rPr>
          <w:rFonts w:eastAsia="Batang"/>
          <w:lang w:bidi="bg-BG"/>
        </w:rPr>
        <w:t xml:space="preserve">първото полугодие на </w:t>
      </w:r>
      <w:r w:rsidRPr="00D92DCF">
        <w:rPr>
          <w:rFonts w:eastAsia="Batang"/>
          <w:lang w:bidi="bg-BG"/>
        </w:rPr>
        <w:t>202</w:t>
      </w:r>
      <w:r w:rsidR="005C3A01">
        <w:rPr>
          <w:rFonts w:eastAsia="Batang"/>
          <w:lang w:bidi="bg-BG"/>
        </w:rPr>
        <w:t>5</w:t>
      </w:r>
      <w:r>
        <w:rPr>
          <w:rFonts w:eastAsia="Batang"/>
          <w:lang w:bidi="bg-BG"/>
        </w:rPr>
        <w:t xml:space="preserve"> </w:t>
      </w:r>
      <w:r w:rsidRPr="00D92DCF">
        <w:rPr>
          <w:rFonts w:eastAsia="Batang"/>
          <w:lang w:bidi="bg-BG"/>
        </w:rPr>
        <w:t>г. се изпълнява съгласно Заповед №</w:t>
      </w:r>
      <w:r>
        <w:rPr>
          <w:rFonts w:eastAsia="Batang"/>
          <w:lang w:bidi="bg-BG"/>
        </w:rPr>
        <w:t xml:space="preserve"> </w:t>
      </w:r>
      <w:r w:rsidRPr="00D92DCF">
        <w:rPr>
          <w:rFonts w:eastAsia="Batang"/>
          <w:lang w:bidi="bg-BG"/>
        </w:rPr>
        <w:t>РД-</w:t>
      </w:r>
      <w:r w:rsidR="005C3A01" w:rsidRPr="005C3A01">
        <w:rPr>
          <w:rFonts w:eastAsia="Batang"/>
          <w:lang w:bidi="bg-BG"/>
        </w:rPr>
        <w:t xml:space="preserve">41/15.01.2025 </w:t>
      </w:r>
      <w:r w:rsidRPr="00D92DCF">
        <w:rPr>
          <w:rFonts w:eastAsia="Batang"/>
          <w:lang w:bidi="bg-BG"/>
        </w:rPr>
        <w:t>г. (</w:t>
      </w:r>
      <w:r w:rsidR="005C3A01">
        <w:rPr>
          <w:rFonts w:eastAsia="Batang"/>
          <w:lang w:bidi="bg-BG"/>
        </w:rPr>
        <w:t>оперативен</w:t>
      </w:r>
      <w:r w:rsidRPr="00D92DCF">
        <w:rPr>
          <w:rFonts w:eastAsia="Batang"/>
          <w:lang w:bidi="bg-BG"/>
        </w:rPr>
        <w:t xml:space="preserve"> мониторинг).</w:t>
      </w:r>
      <w:r w:rsidR="00D06737">
        <w:rPr>
          <w:rFonts w:eastAsia="Batang"/>
          <w:lang w:bidi="bg-BG"/>
        </w:rPr>
        <w:t xml:space="preserve"> Съгласно заповедта мрежата </w:t>
      </w:r>
      <w:r w:rsidRPr="00D92DCF">
        <w:rPr>
          <w:rFonts w:eastAsia="Batang"/>
          <w:lang w:bidi="bg-BG"/>
        </w:rPr>
        <w:t xml:space="preserve">за мониторинг на химичното състояние на подземните водни тела за периода </w:t>
      </w:r>
      <w:r w:rsidR="005C3A01" w:rsidRPr="005C3A01">
        <w:rPr>
          <w:rFonts w:eastAsia="Batang"/>
          <w:lang w:bidi="bg-BG"/>
        </w:rPr>
        <w:t xml:space="preserve">01.01.2025 г. – 30.06.2025 </w:t>
      </w:r>
      <w:r w:rsidRPr="00D92DCF">
        <w:rPr>
          <w:rFonts w:eastAsia="Batang"/>
          <w:lang w:bidi="bg-BG"/>
        </w:rPr>
        <w:t>г. на територията на Източнобеломорски район включва 15</w:t>
      </w:r>
      <w:r w:rsidR="00D47E75">
        <w:rPr>
          <w:rFonts w:eastAsia="Batang"/>
          <w:lang w:bidi="bg-BG"/>
        </w:rPr>
        <w:t>4</w:t>
      </w:r>
      <w:r w:rsidRPr="00D92DCF">
        <w:rPr>
          <w:rFonts w:eastAsia="Batang"/>
          <w:lang w:bidi="bg-BG"/>
        </w:rPr>
        <w:t xml:space="preserve"> пу</w:t>
      </w:r>
      <w:r w:rsidR="008466D8">
        <w:rPr>
          <w:rFonts w:eastAsia="Batang"/>
          <w:lang w:bidi="bg-BG"/>
        </w:rPr>
        <w:t>нкта за мониторинг, включени в П</w:t>
      </w:r>
      <w:r w:rsidRPr="00D92DCF">
        <w:rPr>
          <w:rFonts w:eastAsia="Batang"/>
          <w:lang w:bidi="bg-BG"/>
        </w:rPr>
        <w:t xml:space="preserve">рограмата за </w:t>
      </w:r>
      <w:r w:rsidR="005C3A01">
        <w:rPr>
          <w:rFonts w:eastAsia="Batang"/>
          <w:lang w:bidi="bg-BG"/>
        </w:rPr>
        <w:t>оперативен</w:t>
      </w:r>
      <w:r w:rsidRPr="00D92DCF">
        <w:rPr>
          <w:rFonts w:eastAsia="Batang"/>
          <w:lang w:bidi="bg-BG"/>
        </w:rPr>
        <w:t xml:space="preserve"> мониторинг (съгласно Методика за планиране на мрежите и програмите за мониторинг на подземните води). Общия</w:t>
      </w:r>
      <w:r w:rsidR="008466D8">
        <w:rPr>
          <w:rFonts w:eastAsia="Batang"/>
          <w:lang w:bidi="bg-BG"/>
        </w:rPr>
        <w:t>т</w:t>
      </w:r>
      <w:r w:rsidRPr="00D92DCF">
        <w:rPr>
          <w:rFonts w:eastAsia="Batang"/>
          <w:lang w:bidi="bg-BG"/>
        </w:rPr>
        <w:t xml:space="preserve"> брой на мониторираните подземни водни тела е 41. </w:t>
      </w:r>
    </w:p>
    <w:p w14:paraId="37542FA9" w14:textId="01C08CC0" w:rsidR="00D06737" w:rsidRPr="00D92DCF" w:rsidRDefault="00D06737" w:rsidP="00D92DCF">
      <w:pPr>
        <w:tabs>
          <w:tab w:val="left" w:pos="-26"/>
        </w:tabs>
        <w:spacing w:before="120"/>
        <w:ind w:right="125"/>
        <w:jc w:val="both"/>
        <w:rPr>
          <w:rFonts w:eastAsia="Batang"/>
          <w:lang w:bidi="bg-BG"/>
        </w:rPr>
      </w:pPr>
      <w:r>
        <w:rPr>
          <w:rFonts w:eastAsia="Batang"/>
          <w:lang w:bidi="bg-BG"/>
        </w:rPr>
        <w:t>През отчетния период</w:t>
      </w:r>
      <w:r w:rsidR="005C3A01">
        <w:rPr>
          <w:rFonts w:eastAsia="Batang"/>
          <w:lang w:bidi="bg-BG"/>
        </w:rPr>
        <w:t xml:space="preserve"> проби са взети от 154</w:t>
      </w:r>
      <w:r w:rsidRPr="00D06737">
        <w:rPr>
          <w:rFonts w:eastAsia="Batang"/>
          <w:lang w:bidi="bg-BG"/>
        </w:rPr>
        <w:t xml:space="preserve"> пункта за мониторинг. Бро</w:t>
      </w:r>
      <w:r>
        <w:rPr>
          <w:rFonts w:eastAsia="Batang"/>
          <w:lang w:bidi="bg-BG"/>
        </w:rPr>
        <w:t>ят</w:t>
      </w:r>
      <w:r w:rsidRPr="00D06737">
        <w:rPr>
          <w:rFonts w:eastAsia="Batang"/>
          <w:lang w:bidi="bg-BG"/>
        </w:rPr>
        <w:t xml:space="preserve"> на мониторираните подземни водни тела е 4</w:t>
      </w:r>
      <w:r w:rsidR="005C3A01">
        <w:rPr>
          <w:rFonts w:eastAsia="Batang"/>
          <w:lang w:bidi="bg-BG"/>
        </w:rPr>
        <w:t>1</w:t>
      </w:r>
      <w:r w:rsidRPr="00D06737">
        <w:rPr>
          <w:rFonts w:eastAsia="Batang"/>
          <w:lang w:bidi="bg-BG"/>
        </w:rPr>
        <w:t>.</w:t>
      </w:r>
    </w:p>
    <w:p w14:paraId="5C292994" w14:textId="58B72CF3" w:rsidR="00D92DCF" w:rsidRPr="00D92DCF" w:rsidRDefault="00D92DCF" w:rsidP="00D92DCF">
      <w:pPr>
        <w:tabs>
          <w:tab w:val="left" w:pos="-26"/>
        </w:tabs>
        <w:spacing w:before="120"/>
        <w:ind w:right="125"/>
        <w:jc w:val="both"/>
        <w:rPr>
          <w:rFonts w:eastAsia="Batang"/>
          <w:lang w:bidi="bg-BG"/>
        </w:rPr>
      </w:pPr>
      <w:r w:rsidRPr="00D92DCF">
        <w:rPr>
          <w:rFonts w:eastAsia="Batang"/>
          <w:lang w:bidi="bg-BG"/>
        </w:rPr>
        <w:t>За всеки отделен мониторингов пункт има определена схема за пробонабиране и анализиране по групи показатели. Честотата на пробонабирането е определена на 1</w:t>
      </w:r>
      <w:r w:rsidR="008466D8">
        <w:rPr>
          <w:rFonts w:eastAsia="Batang"/>
          <w:lang w:bidi="bg-BG"/>
        </w:rPr>
        <w:t xml:space="preserve"> </w:t>
      </w:r>
      <w:r w:rsidRPr="00D92DCF">
        <w:rPr>
          <w:rFonts w:eastAsia="Batang"/>
          <w:lang w:bidi="bg-BG"/>
        </w:rPr>
        <w:t>път, 2</w:t>
      </w:r>
      <w:r w:rsidR="008466D8">
        <w:rPr>
          <w:rFonts w:eastAsia="Batang"/>
          <w:lang w:bidi="bg-BG"/>
        </w:rPr>
        <w:t xml:space="preserve"> </w:t>
      </w:r>
      <w:r w:rsidRPr="00D92DCF">
        <w:rPr>
          <w:rFonts w:eastAsia="Batang"/>
          <w:lang w:bidi="bg-BG"/>
        </w:rPr>
        <w:t>пъти и 4</w:t>
      </w:r>
      <w:r w:rsidR="008466D8">
        <w:rPr>
          <w:rFonts w:eastAsia="Batang"/>
          <w:lang w:bidi="bg-BG"/>
        </w:rPr>
        <w:t xml:space="preserve"> </w:t>
      </w:r>
      <w:r w:rsidRPr="00D92DCF">
        <w:rPr>
          <w:rFonts w:eastAsia="Batang"/>
          <w:lang w:bidi="bg-BG"/>
        </w:rPr>
        <w:t>пъти годишно. Резултатите от мониторинга се въвеждат в Модул за справки и отчети</w:t>
      </w:r>
      <w:r w:rsidR="008466D8">
        <w:rPr>
          <w:rFonts w:eastAsia="Batang"/>
          <w:lang w:bidi="bg-BG"/>
        </w:rPr>
        <w:t xml:space="preserve"> на</w:t>
      </w:r>
      <w:r w:rsidR="008466D8" w:rsidRPr="008466D8">
        <w:rPr>
          <w:rFonts w:eastAsia="Batang"/>
          <w:lang w:bidi="bg-BG"/>
        </w:rPr>
        <w:t xml:space="preserve"> </w:t>
      </w:r>
      <w:r w:rsidR="00852CCB">
        <w:rPr>
          <w:rFonts w:eastAsia="Batang"/>
          <w:lang w:bidi="bg-BG"/>
        </w:rPr>
        <w:t>ГИСУВД</w:t>
      </w:r>
      <w:r w:rsidR="008466D8" w:rsidRPr="008466D8">
        <w:rPr>
          <w:rFonts w:eastAsia="Batang"/>
          <w:lang w:bidi="bg-BG"/>
        </w:rPr>
        <w:t>.</w:t>
      </w:r>
    </w:p>
    <w:p w14:paraId="36F57183" w14:textId="43288104" w:rsidR="00D92DCF" w:rsidRDefault="00D92DCF" w:rsidP="00D92DCF">
      <w:pPr>
        <w:tabs>
          <w:tab w:val="left" w:pos="-26"/>
        </w:tabs>
        <w:spacing w:before="120"/>
        <w:ind w:right="125"/>
        <w:jc w:val="both"/>
        <w:rPr>
          <w:rFonts w:eastAsia="Batang"/>
          <w:lang w:bidi="bg-BG"/>
        </w:rPr>
      </w:pPr>
      <w:r w:rsidRPr="00D92DCF">
        <w:rPr>
          <w:rFonts w:eastAsia="Batang"/>
          <w:lang w:bidi="bg-BG"/>
        </w:rPr>
        <w:t>В Програмата за мониторинг на химичното състояние на подземни води на БД ИБР съгласно Заповед №</w:t>
      </w:r>
      <w:r w:rsidR="008466D8">
        <w:rPr>
          <w:rFonts w:eastAsia="Batang"/>
          <w:lang w:bidi="bg-BG"/>
        </w:rPr>
        <w:t xml:space="preserve"> </w:t>
      </w:r>
      <w:r w:rsidR="00852CCB" w:rsidRPr="00852CCB">
        <w:rPr>
          <w:rFonts w:eastAsia="Batang"/>
          <w:lang w:bidi="bg-BG"/>
        </w:rPr>
        <w:t>РД-</w:t>
      </w:r>
      <w:r w:rsidR="005C3A01" w:rsidRPr="005C3A01">
        <w:rPr>
          <w:rFonts w:eastAsia="Batang"/>
          <w:lang w:bidi="bg-BG"/>
        </w:rPr>
        <w:t xml:space="preserve">41/15.01.2025 </w:t>
      </w:r>
      <w:r w:rsidR="00852CCB" w:rsidRPr="00852CCB">
        <w:rPr>
          <w:rFonts w:eastAsia="Batang"/>
          <w:lang w:bidi="bg-BG"/>
        </w:rPr>
        <w:t>г.</w:t>
      </w:r>
      <w:r w:rsidRPr="00D92DCF">
        <w:rPr>
          <w:rFonts w:eastAsia="Batang"/>
          <w:lang w:bidi="bg-BG"/>
        </w:rPr>
        <w:t xml:space="preserve"> (</w:t>
      </w:r>
      <w:r w:rsidR="005C3A01">
        <w:rPr>
          <w:rFonts w:eastAsia="Batang"/>
          <w:lang w:bidi="bg-BG"/>
        </w:rPr>
        <w:t>оперативен</w:t>
      </w:r>
      <w:r w:rsidRPr="00D92DCF">
        <w:rPr>
          <w:rFonts w:eastAsia="Batang"/>
          <w:lang w:bidi="bg-BG"/>
        </w:rPr>
        <w:t xml:space="preserve"> мониторинг) са включени 10</w:t>
      </w:r>
      <w:r w:rsidR="00852CCB">
        <w:rPr>
          <w:rFonts w:eastAsia="Batang"/>
          <w:lang w:bidi="bg-BG"/>
        </w:rPr>
        <w:t>7</w:t>
      </w:r>
      <w:r w:rsidRPr="00D92DCF">
        <w:rPr>
          <w:rFonts w:eastAsia="Batang"/>
          <w:lang w:bidi="bg-BG"/>
        </w:rPr>
        <w:t xml:space="preserve"> пункта за мониторинг в 37 бр</w:t>
      </w:r>
      <w:r w:rsidR="008466D8">
        <w:rPr>
          <w:rFonts w:eastAsia="Batang"/>
          <w:lang w:bidi="bg-BG"/>
        </w:rPr>
        <w:t>.</w:t>
      </w:r>
      <w:r w:rsidRPr="00D92DCF">
        <w:rPr>
          <w:rFonts w:eastAsia="Batang"/>
          <w:lang w:bidi="bg-BG"/>
        </w:rPr>
        <w:t xml:space="preserve"> </w:t>
      </w:r>
      <w:r w:rsidR="008466D8">
        <w:rPr>
          <w:rFonts w:eastAsia="Batang"/>
          <w:lang w:bidi="bg-BG"/>
        </w:rPr>
        <w:t>зони</w:t>
      </w:r>
      <w:r w:rsidRPr="00D92DCF">
        <w:rPr>
          <w:rFonts w:eastAsia="Batang"/>
          <w:lang w:bidi="bg-BG"/>
        </w:rPr>
        <w:t xml:space="preserve"> за защита </w:t>
      </w:r>
      <w:r w:rsidR="008466D8">
        <w:rPr>
          <w:rFonts w:eastAsia="Batang"/>
          <w:lang w:bidi="bg-BG"/>
        </w:rPr>
        <w:t xml:space="preserve">на </w:t>
      </w:r>
      <w:r w:rsidRPr="00D92DCF">
        <w:rPr>
          <w:rFonts w:eastAsia="Batang"/>
          <w:lang w:bidi="bg-BG"/>
        </w:rPr>
        <w:t>подземни води, предназначени за</w:t>
      </w:r>
      <w:r w:rsidR="008466D8">
        <w:rPr>
          <w:rFonts w:eastAsia="Batang"/>
          <w:lang w:bidi="bg-BG"/>
        </w:rPr>
        <w:t xml:space="preserve"> питейно-битово водоснабдяване. </w:t>
      </w:r>
      <w:r w:rsidR="00D06737" w:rsidRPr="00D06737">
        <w:rPr>
          <w:rFonts w:eastAsia="Batang"/>
          <w:lang w:bidi="bg-BG"/>
        </w:rPr>
        <w:t xml:space="preserve">За периода </w:t>
      </w:r>
      <w:r w:rsidR="005C3A01" w:rsidRPr="005C3A01">
        <w:rPr>
          <w:rFonts w:eastAsia="Batang"/>
          <w:lang w:bidi="bg-BG"/>
        </w:rPr>
        <w:t xml:space="preserve">01.01.2025 г. – 30.06.2025 </w:t>
      </w:r>
      <w:r w:rsidR="00D06737" w:rsidRPr="00D06737">
        <w:rPr>
          <w:rFonts w:eastAsia="Batang"/>
          <w:lang w:bidi="bg-BG"/>
        </w:rPr>
        <w:t>г. проби са взети о</w:t>
      </w:r>
      <w:r w:rsidR="00D06737">
        <w:rPr>
          <w:rFonts w:eastAsia="Batang"/>
          <w:lang w:bidi="bg-BG"/>
        </w:rPr>
        <w:t>т 10</w:t>
      </w:r>
      <w:r w:rsidR="005C3A01">
        <w:rPr>
          <w:rFonts w:eastAsia="Batang"/>
          <w:lang w:bidi="bg-BG"/>
        </w:rPr>
        <w:t>7</w:t>
      </w:r>
      <w:r w:rsidR="00D06737">
        <w:rPr>
          <w:rFonts w:eastAsia="Batang"/>
          <w:lang w:bidi="bg-BG"/>
        </w:rPr>
        <w:t xml:space="preserve"> пункта за мониторинг. Броят</w:t>
      </w:r>
      <w:r w:rsidR="00D06737" w:rsidRPr="00D06737">
        <w:rPr>
          <w:rFonts w:eastAsia="Batang"/>
          <w:lang w:bidi="bg-BG"/>
        </w:rPr>
        <w:t xml:space="preserve"> на мониторираните зони за защита на подземни води, предназначени за питейно-битово водоснабдяване</w:t>
      </w:r>
      <w:r w:rsidR="00D06737">
        <w:rPr>
          <w:rFonts w:eastAsia="Batang"/>
          <w:lang w:bidi="bg-BG"/>
        </w:rPr>
        <w:t>,</w:t>
      </w:r>
      <w:r w:rsidR="00D06737" w:rsidRPr="00D06737">
        <w:rPr>
          <w:rFonts w:eastAsia="Batang"/>
          <w:lang w:bidi="bg-BG"/>
        </w:rPr>
        <w:t xml:space="preserve"> е 3</w:t>
      </w:r>
      <w:r w:rsidR="005C3A01">
        <w:rPr>
          <w:rFonts w:eastAsia="Batang"/>
          <w:lang w:bidi="bg-BG"/>
        </w:rPr>
        <w:t>7</w:t>
      </w:r>
      <w:r w:rsidR="00D06737" w:rsidRPr="00D06737">
        <w:rPr>
          <w:rFonts w:eastAsia="Batang"/>
          <w:lang w:bidi="bg-BG"/>
        </w:rPr>
        <w:t>.</w:t>
      </w:r>
      <w:r w:rsidR="00D06737">
        <w:rPr>
          <w:rFonts w:eastAsia="Batang"/>
          <w:lang w:bidi="bg-BG"/>
        </w:rPr>
        <w:t xml:space="preserve"> </w:t>
      </w:r>
      <w:r w:rsidRPr="00D92DCF">
        <w:rPr>
          <w:rFonts w:eastAsia="Batang"/>
          <w:lang w:bidi="bg-BG"/>
        </w:rPr>
        <w:t>Резултатите от мониторинга се въвеждат в Модул за справки и отчети.</w:t>
      </w:r>
    </w:p>
    <w:p w14:paraId="43BEFD4A" w14:textId="3B313436" w:rsidR="00852CCB" w:rsidRPr="00852CCB" w:rsidRDefault="00852CCB" w:rsidP="00B13C7C">
      <w:pPr>
        <w:tabs>
          <w:tab w:val="left" w:pos="-26"/>
        </w:tabs>
        <w:spacing w:before="120"/>
        <w:ind w:right="125"/>
        <w:jc w:val="both"/>
        <w:rPr>
          <w:rFonts w:eastAsia="Batang"/>
          <w:i/>
          <w:u w:val="single"/>
          <w:lang w:bidi="bg-BG"/>
        </w:rPr>
      </w:pPr>
      <w:r w:rsidRPr="008B244C">
        <w:rPr>
          <w:rFonts w:eastAsia="Batang"/>
          <w:i/>
          <w:u w:val="single"/>
          <w:lang w:bidi="bg-BG"/>
        </w:rPr>
        <w:t>Изпълнение на програмите</w:t>
      </w:r>
      <w:r w:rsidRPr="00852CCB">
        <w:rPr>
          <w:rFonts w:eastAsia="Batang"/>
          <w:i/>
          <w:u w:val="single"/>
          <w:lang w:bidi="bg-BG"/>
        </w:rPr>
        <w:t xml:space="preserve"> за мониторинг на повърхностни води към </w:t>
      </w:r>
      <w:r w:rsidR="005C3A01" w:rsidRPr="005C3A01">
        <w:rPr>
          <w:rFonts w:eastAsia="Batang"/>
          <w:i/>
          <w:u w:val="single"/>
          <w:lang w:bidi="bg-BG"/>
        </w:rPr>
        <w:t xml:space="preserve">30.06.2025 </w:t>
      </w:r>
      <w:r w:rsidRPr="00852CCB">
        <w:rPr>
          <w:rFonts w:eastAsia="Batang"/>
          <w:i/>
          <w:u w:val="single"/>
          <w:lang w:bidi="bg-BG"/>
        </w:rPr>
        <w:t>г.</w:t>
      </w:r>
    </w:p>
    <w:p w14:paraId="0FCC8982" w14:textId="183F86B3" w:rsidR="00B13C7C" w:rsidRPr="00B13C7C" w:rsidRDefault="00CE74E3" w:rsidP="00B13C7C">
      <w:pPr>
        <w:tabs>
          <w:tab w:val="left" w:pos="-26"/>
        </w:tabs>
        <w:spacing w:before="120"/>
        <w:ind w:right="125"/>
        <w:jc w:val="both"/>
        <w:rPr>
          <w:rFonts w:eastAsia="Batang"/>
          <w:lang w:bidi="bg-BG"/>
        </w:rPr>
      </w:pPr>
      <w:r>
        <w:rPr>
          <w:rFonts w:eastAsia="Batang"/>
          <w:lang w:bidi="bg-BG"/>
        </w:rPr>
        <w:t>В</w:t>
      </w:r>
      <w:r w:rsidR="00B13C7C" w:rsidRPr="00B13C7C">
        <w:rPr>
          <w:rFonts w:eastAsia="Batang"/>
          <w:lang w:bidi="bg-BG"/>
        </w:rPr>
        <w:t xml:space="preserve"> периода </w:t>
      </w:r>
      <w:r w:rsidR="005C3A01" w:rsidRPr="005C3A01">
        <w:rPr>
          <w:rFonts w:eastAsia="Batang"/>
          <w:lang w:bidi="bg-BG"/>
        </w:rPr>
        <w:t xml:space="preserve">01.01.2025 г. – 30.06.2025 </w:t>
      </w:r>
      <w:r w:rsidR="00852CCB" w:rsidRPr="00852CCB">
        <w:rPr>
          <w:rFonts w:eastAsia="Batang"/>
          <w:lang w:bidi="bg-BG"/>
        </w:rPr>
        <w:t xml:space="preserve">г. </w:t>
      </w:r>
      <w:r w:rsidR="00B13C7C" w:rsidRPr="00B13C7C">
        <w:rPr>
          <w:rFonts w:eastAsia="Batang"/>
          <w:lang w:bidi="bg-BG"/>
        </w:rPr>
        <w:t xml:space="preserve">програмите за мониторинг на повърхностни води се изпълняват съгласно Заповед № </w:t>
      </w:r>
      <w:r w:rsidR="00852CCB" w:rsidRPr="00852CCB">
        <w:rPr>
          <w:rFonts w:eastAsia="Batang"/>
          <w:lang w:bidi="bg-BG"/>
        </w:rPr>
        <w:t>РД-</w:t>
      </w:r>
      <w:r w:rsidR="005C3A01" w:rsidRPr="005C3A01">
        <w:rPr>
          <w:rFonts w:eastAsia="Batang"/>
          <w:lang w:bidi="bg-BG"/>
        </w:rPr>
        <w:t xml:space="preserve">41/15.01.2025 </w:t>
      </w:r>
      <w:r w:rsidR="00852CCB" w:rsidRPr="00852CCB">
        <w:rPr>
          <w:rFonts w:eastAsia="Batang"/>
          <w:lang w:bidi="bg-BG"/>
        </w:rPr>
        <w:t>г.</w:t>
      </w:r>
      <w:r w:rsidR="00B13C7C" w:rsidRPr="00B13C7C">
        <w:rPr>
          <w:rFonts w:eastAsia="Batang"/>
          <w:lang w:bidi="bg-BG"/>
        </w:rPr>
        <w:t xml:space="preserve"> на минис</w:t>
      </w:r>
      <w:r w:rsidR="00C235B5">
        <w:rPr>
          <w:rFonts w:eastAsia="Batang"/>
          <w:lang w:bidi="bg-BG"/>
        </w:rPr>
        <w:t>търа на околната среда и водите:</w:t>
      </w:r>
    </w:p>
    <w:p w14:paraId="28A5C438" w14:textId="77777777" w:rsidR="002A7E44" w:rsidRDefault="007864FD" w:rsidP="00FB2755">
      <w:pPr>
        <w:numPr>
          <w:ilvl w:val="0"/>
          <w:numId w:val="58"/>
        </w:numPr>
        <w:tabs>
          <w:tab w:val="left" w:pos="426"/>
        </w:tabs>
        <w:spacing w:before="120"/>
        <w:ind w:left="426" w:right="-1" w:hanging="294"/>
        <w:jc w:val="both"/>
        <w:rPr>
          <w:rFonts w:eastAsia="Batang"/>
          <w:lang w:bidi="bg-BG"/>
        </w:rPr>
      </w:pPr>
      <w:r w:rsidRPr="007864FD">
        <w:rPr>
          <w:rFonts w:eastAsia="Batang"/>
          <w:lang w:bidi="bg-BG"/>
        </w:rPr>
        <w:t>Програма за контролен и оперативен мониторинг на повърхн</w:t>
      </w:r>
      <w:r w:rsidR="00D629D8">
        <w:rPr>
          <w:rFonts w:eastAsia="Batang"/>
          <w:lang w:bidi="bg-BG"/>
        </w:rPr>
        <w:t xml:space="preserve">остни води </w:t>
      </w:r>
      <w:r w:rsidR="005C3A01">
        <w:rPr>
          <w:rFonts w:eastAsia="Batang"/>
          <w:lang w:bidi="bg-BG"/>
        </w:rPr>
        <w:t>– п</w:t>
      </w:r>
      <w:r w:rsidR="00B46C4F" w:rsidRPr="005C3A01">
        <w:rPr>
          <w:rFonts w:eastAsia="Batang"/>
          <w:lang w:bidi="bg-BG"/>
        </w:rPr>
        <w:t xml:space="preserve">рограмата включва </w:t>
      </w:r>
      <w:r w:rsidR="005C3A01" w:rsidRPr="005C3A01">
        <w:rPr>
          <w:rFonts w:eastAsia="Batang"/>
          <w:lang w:bidi="bg-BG"/>
        </w:rPr>
        <w:t>139</w:t>
      </w:r>
      <w:r w:rsidR="00B46C4F" w:rsidRPr="005C3A01">
        <w:rPr>
          <w:rFonts w:eastAsia="Batang"/>
          <w:lang w:bidi="bg-BG"/>
        </w:rPr>
        <w:t xml:space="preserve"> пункта, като се извършва анализ на основни физико-химични показатели (с честота 4 пъти годишно), приоритетни вещества (с честота 12 пъти годишно) и специфични замърсители (с честота 4-12 пъти годишно). </w:t>
      </w:r>
      <w:r w:rsidR="00852CCB" w:rsidRPr="005C3A01">
        <w:rPr>
          <w:rFonts w:eastAsia="Batang"/>
          <w:lang w:bidi="bg-BG"/>
        </w:rPr>
        <w:t xml:space="preserve">Програмата трябва </w:t>
      </w:r>
      <w:r w:rsidR="002A7E44">
        <w:rPr>
          <w:rFonts w:eastAsia="Batang"/>
          <w:lang w:bidi="bg-BG"/>
        </w:rPr>
        <w:t xml:space="preserve">да бъде </w:t>
      </w:r>
      <w:r w:rsidR="00852CCB" w:rsidRPr="005C3A01">
        <w:rPr>
          <w:rFonts w:eastAsia="Batang"/>
          <w:lang w:bidi="bg-BG"/>
        </w:rPr>
        <w:t xml:space="preserve">изпълнена </w:t>
      </w:r>
      <w:r w:rsidR="002A7E44">
        <w:rPr>
          <w:rFonts w:eastAsia="Batang"/>
          <w:lang w:bidi="bg-BG"/>
        </w:rPr>
        <w:t xml:space="preserve">до </w:t>
      </w:r>
      <w:r w:rsidR="00852CCB" w:rsidRPr="005C3A01">
        <w:rPr>
          <w:rFonts w:eastAsia="Batang"/>
          <w:lang w:bidi="bg-BG"/>
        </w:rPr>
        <w:t>31.12.202</w:t>
      </w:r>
      <w:r w:rsidR="002A7E44">
        <w:rPr>
          <w:rFonts w:eastAsia="Batang"/>
          <w:lang w:bidi="bg-BG"/>
        </w:rPr>
        <w:t>5</w:t>
      </w:r>
      <w:r w:rsidR="00852CCB" w:rsidRPr="005C3A01">
        <w:rPr>
          <w:rFonts w:eastAsia="Batang"/>
          <w:lang w:bidi="bg-BG"/>
        </w:rPr>
        <w:t xml:space="preserve"> г.</w:t>
      </w:r>
      <w:r w:rsidR="002A7E44">
        <w:rPr>
          <w:rFonts w:eastAsia="Batang"/>
          <w:lang w:bidi="bg-BG"/>
        </w:rPr>
        <w:t xml:space="preserve"> </w:t>
      </w:r>
      <w:r w:rsidR="00852CCB" w:rsidRPr="002A7E44">
        <w:rPr>
          <w:rFonts w:eastAsia="Batang"/>
          <w:lang w:bidi="bg-BG"/>
        </w:rPr>
        <w:t>Към настоящия момент данните се обработват и въвеждат в Единната информационна система за обмен на данните от мониторинга на водите</w:t>
      </w:r>
      <w:r w:rsidR="002A7E44">
        <w:rPr>
          <w:rFonts w:eastAsia="Batang"/>
          <w:lang w:bidi="bg-BG"/>
        </w:rPr>
        <w:t>, извършван в системата на МОСВ;</w:t>
      </w:r>
    </w:p>
    <w:p w14:paraId="1AEA6351" w14:textId="1D60F2F8" w:rsidR="002A7E44" w:rsidRPr="002A7E44" w:rsidRDefault="002A7E44" w:rsidP="00FB2755">
      <w:pPr>
        <w:numPr>
          <w:ilvl w:val="0"/>
          <w:numId w:val="58"/>
        </w:numPr>
        <w:tabs>
          <w:tab w:val="left" w:pos="426"/>
        </w:tabs>
        <w:spacing w:before="120"/>
        <w:ind w:left="426" w:right="-1" w:hanging="294"/>
        <w:jc w:val="both"/>
        <w:rPr>
          <w:rFonts w:eastAsia="Batang"/>
          <w:lang w:bidi="bg-BG"/>
        </w:rPr>
      </w:pPr>
      <w:r w:rsidRPr="002A7E44">
        <w:rPr>
          <w:rFonts w:eastAsia="Batang"/>
          <w:lang w:bidi="bg-BG"/>
        </w:rPr>
        <w:t xml:space="preserve">Програма по Нитратна директива – в програмата са включени 103 пункта с честота 12 пъти за показател </w:t>
      </w:r>
      <w:r>
        <w:rPr>
          <w:rFonts w:eastAsia="Batang"/>
          <w:lang w:bidi="bg-BG"/>
        </w:rPr>
        <w:t>„</w:t>
      </w:r>
      <w:r w:rsidRPr="002A7E44">
        <w:rPr>
          <w:rFonts w:eastAsia="Batang"/>
          <w:lang w:bidi="bg-BG"/>
        </w:rPr>
        <w:t>нитрати</w:t>
      </w:r>
      <w:r>
        <w:rPr>
          <w:rFonts w:eastAsia="Batang"/>
          <w:lang w:bidi="bg-BG"/>
        </w:rPr>
        <w:t>“.</w:t>
      </w:r>
      <w:r w:rsidRPr="002A7E44">
        <w:rPr>
          <w:rFonts w:eastAsia="Batang"/>
          <w:lang w:bidi="bg-BG"/>
        </w:rPr>
        <w:t xml:space="preserve"> </w:t>
      </w:r>
      <w:r>
        <w:rPr>
          <w:rFonts w:eastAsia="Batang"/>
          <w:lang w:bidi="bg-BG"/>
        </w:rPr>
        <w:t>П</w:t>
      </w:r>
      <w:r w:rsidRPr="002A7E44">
        <w:rPr>
          <w:rFonts w:eastAsia="Batang"/>
          <w:lang w:bidi="bg-BG"/>
        </w:rPr>
        <w:t>рограмата се</w:t>
      </w:r>
      <w:r>
        <w:rPr>
          <w:rFonts w:eastAsia="Batang"/>
          <w:lang w:bidi="bg-BG"/>
        </w:rPr>
        <w:t xml:space="preserve"> изпълнява към настоящия момент;</w:t>
      </w:r>
      <w:r w:rsidRPr="002A7E44">
        <w:rPr>
          <w:rFonts w:eastAsia="Batang"/>
          <w:lang w:bidi="bg-BG"/>
        </w:rPr>
        <w:t xml:space="preserve"> </w:t>
      </w:r>
    </w:p>
    <w:p w14:paraId="5B333B4A" w14:textId="549DE63A" w:rsidR="00B13C7C" w:rsidRPr="002A7E44" w:rsidRDefault="00856FB9" w:rsidP="00FB2755">
      <w:pPr>
        <w:numPr>
          <w:ilvl w:val="0"/>
          <w:numId w:val="58"/>
        </w:numPr>
        <w:tabs>
          <w:tab w:val="left" w:pos="426"/>
        </w:tabs>
        <w:spacing w:before="120"/>
        <w:ind w:left="426" w:right="-1" w:hanging="294"/>
        <w:jc w:val="both"/>
        <w:rPr>
          <w:rFonts w:eastAsia="Batang"/>
          <w:lang w:bidi="bg-BG"/>
        </w:rPr>
      </w:pPr>
      <w:r w:rsidRPr="002A7E44">
        <w:rPr>
          <w:rFonts w:eastAsia="Batang"/>
          <w:lang w:bidi="bg-BG"/>
        </w:rPr>
        <w:t xml:space="preserve">Програма за мониторинг на повърхностни води, предназначени за питейно-битово водоснабдяване – </w:t>
      </w:r>
      <w:r w:rsidR="00B13C7C" w:rsidRPr="002A7E44">
        <w:rPr>
          <w:rFonts w:eastAsia="Batang"/>
          <w:lang w:bidi="bg-BG"/>
        </w:rPr>
        <w:t>през</w:t>
      </w:r>
      <w:r w:rsidR="00D363F2">
        <w:rPr>
          <w:rFonts w:eastAsia="Batang"/>
          <w:lang w:bidi="bg-BG"/>
        </w:rPr>
        <w:t xml:space="preserve"> първото полугодие на</w:t>
      </w:r>
      <w:r w:rsidR="00B13C7C" w:rsidRPr="002A7E44">
        <w:rPr>
          <w:rFonts w:eastAsia="Batang"/>
          <w:lang w:bidi="bg-BG"/>
        </w:rPr>
        <w:t xml:space="preserve"> 202</w:t>
      </w:r>
      <w:r w:rsidR="00D363F2">
        <w:rPr>
          <w:rFonts w:eastAsia="Batang"/>
          <w:lang w:bidi="bg-BG"/>
        </w:rPr>
        <w:t>5</w:t>
      </w:r>
      <w:r w:rsidR="00852CCB" w:rsidRPr="002A7E44">
        <w:rPr>
          <w:rFonts w:eastAsia="Batang"/>
          <w:lang w:bidi="bg-BG"/>
        </w:rPr>
        <w:t xml:space="preserve"> г. в програмата са включени </w:t>
      </w:r>
      <w:r w:rsidR="00D363F2">
        <w:rPr>
          <w:rFonts w:eastAsia="Batang"/>
          <w:lang w:bidi="bg-BG"/>
        </w:rPr>
        <w:t>53</w:t>
      </w:r>
      <w:r w:rsidR="00B13C7C" w:rsidRPr="002A7E44">
        <w:rPr>
          <w:rFonts w:eastAsia="Batang"/>
          <w:lang w:bidi="bg-BG"/>
        </w:rPr>
        <w:t xml:space="preserve"> пункта за мониторинг. </w:t>
      </w:r>
      <w:r w:rsidR="0055702F" w:rsidRPr="002A7E44">
        <w:rPr>
          <w:rFonts w:eastAsia="Batang"/>
          <w:lang w:bidi="bg-BG"/>
        </w:rPr>
        <w:t xml:space="preserve">Програмата </w:t>
      </w:r>
      <w:r w:rsidR="00D363F2">
        <w:rPr>
          <w:rFonts w:eastAsia="Batang"/>
          <w:lang w:bidi="bg-BG"/>
        </w:rPr>
        <w:t>се изпълнява</w:t>
      </w:r>
      <w:r w:rsidR="00B13C7C" w:rsidRPr="002A7E44">
        <w:rPr>
          <w:rFonts w:eastAsia="Batang"/>
          <w:lang w:bidi="bg-BG"/>
        </w:rPr>
        <w:t>, като</w:t>
      </w:r>
      <w:r w:rsidR="00CA4BA2" w:rsidRPr="002A7E44">
        <w:rPr>
          <w:rFonts w:eastAsia="Batang"/>
          <w:lang w:bidi="bg-BG"/>
        </w:rPr>
        <w:t xml:space="preserve"> към настоящия момент</w:t>
      </w:r>
      <w:r w:rsidR="00B13C7C" w:rsidRPr="002A7E44">
        <w:rPr>
          <w:rFonts w:eastAsia="Batang"/>
          <w:lang w:bidi="bg-BG"/>
        </w:rPr>
        <w:t xml:space="preserve"> </w:t>
      </w:r>
      <w:r w:rsidR="0055702F" w:rsidRPr="002A7E44">
        <w:rPr>
          <w:rFonts w:eastAsia="Batang"/>
          <w:lang w:bidi="bg-BG"/>
        </w:rPr>
        <w:t>данните</w:t>
      </w:r>
      <w:r w:rsidR="00B13C7C" w:rsidRPr="002A7E44">
        <w:rPr>
          <w:rFonts w:eastAsia="Batang"/>
          <w:lang w:bidi="bg-BG"/>
        </w:rPr>
        <w:t xml:space="preserve"> се</w:t>
      </w:r>
      <w:r w:rsidR="0055702F" w:rsidRPr="002A7E44">
        <w:rPr>
          <w:rFonts w:eastAsia="Batang"/>
          <w:lang w:bidi="bg-BG"/>
        </w:rPr>
        <w:t xml:space="preserve"> обработват и</w:t>
      </w:r>
      <w:r w:rsidR="00B13C7C" w:rsidRPr="002A7E44">
        <w:rPr>
          <w:rFonts w:eastAsia="Batang"/>
          <w:lang w:bidi="bg-BG"/>
        </w:rPr>
        <w:t xml:space="preserve"> въвеждат в Единната информационна система за обмен на данните от мониторинга на водите, извършван в</w:t>
      </w:r>
      <w:r w:rsidR="00D363F2">
        <w:rPr>
          <w:rFonts w:eastAsia="Batang"/>
          <w:lang w:bidi="bg-BG"/>
        </w:rPr>
        <w:t xml:space="preserve"> системата на МОСВ;</w:t>
      </w:r>
    </w:p>
    <w:p w14:paraId="2B4AFA78" w14:textId="3DC678CF" w:rsidR="00B13C7C" w:rsidRDefault="00B13C7C" w:rsidP="00FB2755">
      <w:pPr>
        <w:numPr>
          <w:ilvl w:val="0"/>
          <w:numId w:val="58"/>
        </w:numPr>
        <w:tabs>
          <w:tab w:val="left" w:pos="426"/>
        </w:tabs>
        <w:spacing w:before="120"/>
        <w:ind w:left="426" w:right="-1" w:hanging="284"/>
        <w:jc w:val="both"/>
        <w:rPr>
          <w:rFonts w:eastAsia="Batang"/>
          <w:lang w:bidi="bg-BG"/>
        </w:rPr>
      </w:pPr>
      <w:r w:rsidRPr="00B13C7C">
        <w:rPr>
          <w:rFonts w:eastAsia="Calibri"/>
        </w:rPr>
        <w:t xml:space="preserve">Програма за мониторинг на приоритетни вещества в седименти в реки и язовири </w:t>
      </w:r>
      <w:r>
        <w:rPr>
          <w:rFonts w:eastAsia="Calibri"/>
        </w:rPr>
        <w:t>–</w:t>
      </w:r>
      <w:r w:rsidRPr="00B13C7C">
        <w:rPr>
          <w:rFonts w:eastAsia="Calibri"/>
        </w:rPr>
        <w:t xml:space="preserve"> </w:t>
      </w:r>
      <w:r>
        <w:rPr>
          <w:rFonts w:eastAsia="Calibri"/>
        </w:rPr>
        <w:t>в</w:t>
      </w:r>
      <w:r w:rsidRPr="00B13C7C">
        <w:rPr>
          <w:rFonts w:eastAsia="Calibri"/>
        </w:rPr>
        <w:t xml:space="preserve"> програмата са включени 3</w:t>
      </w:r>
      <w:r w:rsidR="00D363F2">
        <w:rPr>
          <w:rFonts w:eastAsia="Calibri"/>
        </w:rPr>
        <w:t>2</w:t>
      </w:r>
      <w:r w:rsidRPr="00B13C7C">
        <w:rPr>
          <w:rFonts w:eastAsia="Calibri"/>
        </w:rPr>
        <w:t xml:space="preserve"> пункта</w:t>
      </w:r>
      <w:r w:rsidR="00CA4BA2">
        <w:rPr>
          <w:rFonts w:eastAsia="Calibri"/>
        </w:rPr>
        <w:t>.</w:t>
      </w:r>
      <w:r w:rsidRPr="00B13C7C">
        <w:rPr>
          <w:rFonts w:eastAsia="Calibri"/>
        </w:rPr>
        <w:t xml:space="preserve"> </w:t>
      </w:r>
      <w:r w:rsidR="00D363F2" w:rsidRPr="00D363F2">
        <w:rPr>
          <w:rFonts w:eastAsia="Calibri"/>
          <w:lang w:bidi="bg-BG"/>
        </w:rPr>
        <w:t>Програмата се изпълнява към настоящия момент;</w:t>
      </w:r>
    </w:p>
    <w:p w14:paraId="6CCA3164" w14:textId="350CC11E" w:rsidR="00B13C7C" w:rsidRPr="00B13C7C" w:rsidRDefault="00B13C7C" w:rsidP="00FB2755">
      <w:pPr>
        <w:numPr>
          <w:ilvl w:val="0"/>
          <w:numId w:val="58"/>
        </w:numPr>
        <w:tabs>
          <w:tab w:val="left" w:pos="426"/>
        </w:tabs>
        <w:spacing w:before="120"/>
        <w:ind w:left="426" w:right="-1" w:hanging="284"/>
        <w:jc w:val="both"/>
        <w:rPr>
          <w:rFonts w:eastAsia="Batang"/>
          <w:lang w:bidi="bg-BG"/>
        </w:rPr>
      </w:pPr>
      <w:r w:rsidRPr="00B13C7C">
        <w:rPr>
          <w:rFonts w:eastAsia="Batang"/>
          <w:lang w:bidi="bg-BG"/>
        </w:rPr>
        <w:t xml:space="preserve">Програма за мониторинг на </w:t>
      </w:r>
      <w:r>
        <w:rPr>
          <w:rFonts w:eastAsia="Batang"/>
          <w:lang w:bidi="bg-BG"/>
        </w:rPr>
        <w:t xml:space="preserve">приоритетни вещества в биота – в </w:t>
      </w:r>
      <w:r w:rsidRPr="00B13C7C">
        <w:rPr>
          <w:rFonts w:eastAsia="Batang"/>
          <w:lang w:bidi="bg-BG"/>
        </w:rPr>
        <w:t>програмата са включени 3</w:t>
      </w:r>
      <w:r w:rsidR="00D363F2">
        <w:rPr>
          <w:rFonts w:eastAsia="Batang"/>
          <w:lang w:bidi="bg-BG"/>
        </w:rPr>
        <w:t>6</w:t>
      </w:r>
      <w:r w:rsidR="00CA4BA2">
        <w:rPr>
          <w:rFonts w:eastAsia="Batang"/>
          <w:lang w:bidi="bg-BG"/>
        </w:rPr>
        <w:t xml:space="preserve"> пункта.</w:t>
      </w:r>
      <w:r w:rsidRPr="00B13C7C">
        <w:rPr>
          <w:rFonts w:eastAsia="Batang"/>
          <w:lang w:bidi="bg-BG"/>
        </w:rPr>
        <w:t xml:space="preserve"> </w:t>
      </w:r>
      <w:r w:rsidR="00D363F2" w:rsidRPr="00D363F2">
        <w:rPr>
          <w:rFonts w:eastAsia="Batang"/>
          <w:lang w:bidi="bg-BG"/>
        </w:rPr>
        <w:t>Програмата се изпълнява към настоящия момент;</w:t>
      </w:r>
    </w:p>
    <w:p w14:paraId="310679D3" w14:textId="705F5C79" w:rsidR="00C22229" w:rsidRPr="0055702F" w:rsidRDefault="00856FB9" w:rsidP="00FB2755">
      <w:pPr>
        <w:numPr>
          <w:ilvl w:val="0"/>
          <w:numId w:val="58"/>
        </w:numPr>
        <w:tabs>
          <w:tab w:val="left" w:pos="426"/>
        </w:tabs>
        <w:spacing w:before="120"/>
        <w:ind w:left="426" w:right="-1" w:hanging="284"/>
        <w:jc w:val="both"/>
        <w:rPr>
          <w:rFonts w:eastAsia="Batang"/>
          <w:lang w:bidi="bg-BG"/>
        </w:rPr>
      </w:pPr>
      <w:r w:rsidRPr="00E04EF4">
        <w:rPr>
          <w:rFonts w:eastAsia="Batang"/>
          <w:lang w:bidi="bg-BG"/>
        </w:rPr>
        <w:t xml:space="preserve">Програма за хидробиологичен мониторинг – </w:t>
      </w:r>
      <w:r w:rsidR="00C22229">
        <w:rPr>
          <w:rFonts w:eastAsia="Batang"/>
          <w:lang w:bidi="bg-BG"/>
        </w:rPr>
        <w:t>в</w:t>
      </w:r>
      <w:r w:rsidR="00C22229" w:rsidRPr="00C22229">
        <w:rPr>
          <w:rFonts w:eastAsia="Batang"/>
          <w:lang w:bidi="bg-BG"/>
        </w:rPr>
        <w:t xml:space="preserve"> програмата са включени </w:t>
      </w:r>
      <w:r w:rsidR="00D363F2">
        <w:rPr>
          <w:rFonts w:eastAsia="Batang"/>
          <w:lang w:bidi="bg-BG"/>
        </w:rPr>
        <w:t>189</w:t>
      </w:r>
      <w:r w:rsidR="00C22229" w:rsidRPr="00C22229">
        <w:rPr>
          <w:rFonts w:eastAsia="Batang"/>
          <w:lang w:bidi="bg-BG"/>
        </w:rPr>
        <w:t xml:space="preserve"> пункта за мониторинг на макрозообентос, </w:t>
      </w:r>
      <w:r w:rsidR="00D363F2">
        <w:rPr>
          <w:rFonts w:eastAsia="Batang"/>
          <w:lang w:bidi="bg-BG"/>
        </w:rPr>
        <w:t>43</w:t>
      </w:r>
      <w:r w:rsidR="00C22229" w:rsidRPr="00C22229">
        <w:rPr>
          <w:rFonts w:eastAsia="Batang"/>
          <w:lang w:bidi="bg-BG"/>
        </w:rPr>
        <w:t xml:space="preserve"> пункта за</w:t>
      </w:r>
      <w:r w:rsidR="00852CCB">
        <w:rPr>
          <w:rFonts w:eastAsia="Batang"/>
          <w:lang w:bidi="bg-BG"/>
        </w:rPr>
        <w:t xml:space="preserve"> мониторинг на </w:t>
      </w:r>
      <w:r w:rsidR="00852CCB" w:rsidRPr="00852CCB">
        <w:rPr>
          <w:rFonts w:eastAsia="Batang"/>
          <w:lang w:bidi="bg-BG"/>
        </w:rPr>
        <w:t>макрофити</w:t>
      </w:r>
      <w:r w:rsidR="00852CCB">
        <w:rPr>
          <w:rFonts w:eastAsia="Batang"/>
          <w:lang w:bidi="bg-BG"/>
        </w:rPr>
        <w:t>, 6</w:t>
      </w:r>
      <w:r w:rsidR="00D363F2">
        <w:rPr>
          <w:rFonts w:eastAsia="Batang"/>
          <w:lang w:bidi="bg-BG"/>
        </w:rPr>
        <w:t>1</w:t>
      </w:r>
      <w:r w:rsidR="00852CCB">
        <w:rPr>
          <w:rFonts w:eastAsia="Batang"/>
          <w:lang w:bidi="bg-BG"/>
        </w:rPr>
        <w:t xml:space="preserve"> пункта за</w:t>
      </w:r>
      <w:r w:rsidR="00C22229" w:rsidRPr="00C22229">
        <w:rPr>
          <w:rFonts w:eastAsia="Batang"/>
          <w:lang w:bidi="bg-BG"/>
        </w:rPr>
        <w:t xml:space="preserve"> фитобентос</w:t>
      </w:r>
      <w:r w:rsidR="00852CCB">
        <w:rPr>
          <w:rFonts w:eastAsia="Batang"/>
          <w:lang w:bidi="bg-BG"/>
        </w:rPr>
        <w:t>,</w:t>
      </w:r>
      <w:r w:rsidR="00C22229" w:rsidRPr="00C22229">
        <w:rPr>
          <w:rFonts w:eastAsia="Batang"/>
          <w:lang w:bidi="bg-BG"/>
        </w:rPr>
        <w:t xml:space="preserve"> </w:t>
      </w:r>
      <w:r w:rsidR="00852CCB" w:rsidRPr="00852CCB">
        <w:rPr>
          <w:rFonts w:eastAsia="Batang"/>
          <w:lang w:bidi="bg-BG"/>
        </w:rPr>
        <w:t>3</w:t>
      </w:r>
      <w:r w:rsidR="00D363F2">
        <w:rPr>
          <w:rFonts w:eastAsia="Batang"/>
          <w:lang w:bidi="bg-BG"/>
        </w:rPr>
        <w:t>4</w:t>
      </w:r>
      <w:r w:rsidR="00852CCB" w:rsidRPr="00852CCB">
        <w:rPr>
          <w:rFonts w:eastAsia="Batang"/>
          <w:lang w:bidi="bg-BG"/>
        </w:rPr>
        <w:t xml:space="preserve"> пункта за риби и 1</w:t>
      </w:r>
      <w:r w:rsidR="00D363F2">
        <w:rPr>
          <w:rFonts w:eastAsia="Batang"/>
          <w:lang w:bidi="bg-BG"/>
        </w:rPr>
        <w:t>7</w:t>
      </w:r>
      <w:r w:rsidR="00852CCB" w:rsidRPr="00852CCB">
        <w:rPr>
          <w:rFonts w:eastAsia="Batang"/>
          <w:lang w:bidi="bg-BG"/>
        </w:rPr>
        <w:t xml:space="preserve"> пункта </w:t>
      </w:r>
      <w:r w:rsidR="00852CCB">
        <w:rPr>
          <w:rFonts w:eastAsia="Batang"/>
          <w:lang w:bidi="bg-BG"/>
        </w:rPr>
        <w:t xml:space="preserve">за </w:t>
      </w:r>
      <w:r w:rsidR="00852CCB" w:rsidRPr="00852CCB">
        <w:rPr>
          <w:rFonts w:eastAsia="Batang"/>
          <w:lang w:bidi="bg-BG"/>
        </w:rPr>
        <w:t>фитопланктон</w:t>
      </w:r>
      <w:r w:rsidR="00C22229" w:rsidRPr="00C22229">
        <w:rPr>
          <w:rFonts w:eastAsia="Batang"/>
          <w:lang w:bidi="bg-BG"/>
        </w:rPr>
        <w:t xml:space="preserve">. </w:t>
      </w:r>
      <w:r w:rsidR="00D363F2" w:rsidRPr="00D363F2">
        <w:rPr>
          <w:rFonts w:eastAsia="Batang"/>
          <w:lang w:bidi="bg-BG"/>
        </w:rPr>
        <w:t>Програмата се</w:t>
      </w:r>
      <w:r w:rsidR="00D363F2">
        <w:rPr>
          <w:rFonts w:eastAsia="Batang"/>
          <w:lang w:bidi="bg-BG"/>
        </w:rPr>
        <w:t xml:space="preserve"> изпълнява към настоящия момент</w:t>
      </w:r>
      <w:r w:rsidR="00C22229" w:rsidRPr="0055702F">
        <w:rPr>
          <w:rFonts w:eastAsia="Batang"/>
          <w:lang w:bidi="bg-BG"/>
        </w:rPr>
        <w:t xml:space="preserve">.  </w:t>
      </w:r>
    </w:p>
    <w:p w14:paraId="69C5025E" w14:textId="77777777" w:rsidR="002F0132" w:rsidRDefault="00E04EF4" w:rsidP="00AE1759">
      <w:pPr>
        <w:tabs>
          <w:tab w:val="left" w:pos="-26"/>
        </w:tabs>
        <w:spacing w:before="120"/>
        <w:ind w:right="-1"/>
        <w:jc w:val="both"/>
        <w:rPr>
          <w:rFonts w:eastAsia="Batang"/>
          <w:b/>
          <w:i/>
        </w:rPr>
      </w:pPr>
      <w:r w:rsidRPr="005B2ECD">
        <w:rPr>
          <w:rFonts w:eastAsia="Batang"/>
          <w:b/>
          <w:i/>
        </w:rPr>
        <w:t>Басейнова дирекция „</w:t>
      </w:r>
      <w:r>
        <w:rPr>
          <w:rFonts w:eastAsia="Batang"/>
          <w:b/>
          <w:i/>
        </w:rPr>
        <w:t>Западн</w:t>
      </w:r>
      <w:r w:rsidRPr="005B2ECD">
        <w:rPr>
          <w:rFonts w:eastAsia="Batang"/>
          <w:b/>
          <w:i/>
        </w:rPr>
        <w:t>обеломорски район“</w:t>
      </w:r>
    </w:p>
    <w:p w14:paraId="4DB89115" w14:textId="36EF1C19" w:rsidR="003E47DE" w:rsidRPr="003E47DE" w:rsidRDefault="003E47DE" w:rsidP="003E47DE">
      <w:pPr>
        <w:tabs>
          <w:tab w:val="left" w:pos="-26"/>
        </w:tabs>
        <w:spacing w:before="120"/>
        <w:ind w:right="-1"/>
        <w:jc w:val="both"/>
        <w:rPr>
          <w:rFonts w:eastAsia="Batang"/>
          <w:lang w:bidi="bg-BG"/>
        </w:rPr>
      </w:pPr>
      <w:r>
        <w:rPr>
          <w:rFonts w:eastAsia="Batang"/>
          <w:lang w:bidi="bg-BG"/>
        </w:rPr>
        <w:t>П</w:t>
      </w:r>
      <w:r w:rsidRPr="003E47DE">
        <w:rPr>
          <w:rFonts w:eastAsia="Batang"/>
          <w:lang w:bidi="bg-BG"/>
        </w:rPr>
        <w:t>рез първо</w:t>
      </w:r>
      <w:r>
        <w:rPr>
          <w:rFonts w:eastAsia="Batang"/>
          <w:lang w:bidi="bg-BG"/>
        </w:rPr>
        <w:t>то</w:t>
      </w:r>
      <w:r w:rsidRPr="003E47DE">
        <w:rPr>
          <w:rFonts w:eastAsia="Batang"/>
          <w:lang w:bidi="bg-BG"/>
        </w:rPr>
        <w:t xml:space="preserve"> полугодие на 2025</w:t>
      </w:r>
      <w:r>
        <w:rPr>
          <w:rFonts w:eastAsia="Batang"/>
          <w:lang w:bidi="bg-BG"/>
        </w:rPr>
        <w:t xml:space="preserve"> </w:t>
      </w:r>
      <w:r w:rsidRPr="003E47DE">
        <w:rPr>
          <w:rFonts w:eastAsia="Batang"/>
          <w:lang w:bidi="bg-BG"/>
        </w:rPr>
        <w:t>г.</w:t>
      </w:r>
      <w:r>
        <w:rPr>
          <w:rFonts w:eastAsia="Batang"/>
          <w:lang w:bidi="bg-BG"/>
        </w:rPr>
        <w:t xml:space="preserve"> е извършен</w:t>
      </w:r>
      <w:r w:rsidRPr="003E47DE">
        <w:rPr>
          <w:rFonts w:eastAsia="Batang"/>
          <w:lang w:bidi="bg-BG"/>
        </w:rPr>
        <w:t xml:space="preserve"> мониторинг на повърхностни и подземни води съгласно Заповед на МОСВ № РД-41/15.01.2025</w:t>
      </w:r>
      <w:r w:rsidR="00815149">
        <w:rPr>
          <w:rFonts w:eastAsia="Batang"/>
          <w:lang w:bidi="bg-BG"/>
        </w:rPr>
        <w:t xml:space="preserve"> г.</w:t>
      </w:r>
      <w:r w:rsidRPr="003E47DE">
        <w:rPr>
          <w:rFonts w:eastAsia="Batang"/>
          <w:lang w:bidi="bg-BG"/>
        </w:rPr>
        <w:t>:</w:t>
      </w:r>
    </w:p>
    <w:p w14:paraId="3CA2C0D9" w14:textId="7DF5BC11" w:rsidR="003E47DE" w:rsidRPr="003E47DE" w:rsidRDefault="003E47DE" w:rsidP="00FB2755">
      <w:pPr>
        <w:numPr>
          <w:ilvl w:val="0"/>
          <w:numId w:val="58"/>
        </w:numPr>
        <w:tabs>
          <w:tab w:val="left" w:pos="426"/>
        </w:tabs>
        <w:spacing w:before="120"/>
        <w:ind w:left="426" w:right="-1" w:hanging="284"/>
        <w:jc w:val="both"/>
        <w:rPr>
          <w:rFonts w:eastAsia="Batang"/>
          <w:lang w:bidi="bg-BG"/>
        </w:rPr>
      </w:pPr>
      <w:r w:rsidRPr="003E47DE">
        <w:rPr>
          <w:rFonts w:eastAsia="Batang"/>
          <w:lang w:bidi="bg-BG"/>
        </w:rPr>
        <w:t>Мониторинг на повърхностни води по основни физико-химични показатели, приоритетни вещества и специфични замърсители – 121 пункта;</w:t>
      </w:r>
    </w:p>
    <w:p w14:paraId="4ACD2617" w14:textId="6AA936D5" w:rsidR="003E47DE" w:rsidRPr="003E47DE" w:rsidRDefault="003E47DE" w:rsidP="00FB2755">
      <w:pPr>
        <w:numPr>
          <w:ilvl w:val="0"/>
          <w:numId w:val="58"/>
        </w:numPr>
        <w:tabs>
          <w:tab w:val="left" w:pos="426"/>
        </w:tabs>
        <w:spacing w:before="120"/>
        <w:ind w:left="426" w:right="-1" w:hanging="284"/>
        <w:jc w:val="both"/>
        <w:rPr>
          <w:rFonts w:eastAsia="Batang"/>
          <w:lang w:bidi="bg-BG"/>
        </w:rPr>
      </w:pPr>
      <w:r w:rsidRPr="003E47DE">
        <w:rPr>
          <w:rFonts w:eastAsia="Batang"/>
          <w:lang w:bidi="bg-BG"/>
        </w:rPr>
        <w:t>Мониторинг на повърхностни води по биологични елементи за качество – 77 пункта;</w:t>
      </w:r>
    </w:p>
    <w:p w14:paraId="3B3B115B" w14:textId="3AC3D087" w:rsidR="003E47DE" w:rsidRPr="003E47DE" w:rsidRDefault="003E47DE" w:rsidP="00FB2755">
      <w:pPr>
        <w:numPr>
          <w:ilvl w:val="0"/>
          <w:numId w:val="58"/>
        </w:numPr>
        <w:tabs>
          <w:tab w:val="left" w:pos="426"/>
        </w:tabs>
        <w:spacing w:before="120"/>
        <w:ind w:left="426" w:right="-1" w:hanging="284"/>
        <w:jc w:val="both"/>
        <w:rPr>
          <w:rFonts w:eastAsia="Batang"/>
          <w:lang w:bidi="bg-BG"/>
        </w:rPr>
      </w:pPr>
      <w:r w:rsidRPr="003E47DE">
        <w:rPr>
          <w:rFonts w:eastAsia="Batang"/>
          <w:lang w:bidi="bg-BG"/>
        </w:rPr>
        <w:t xml:space="preserve">Мониторинг на повърхностни води, предназначени за </w:t>
      </w:r>
      <w:r w:rsidR="00815149" w:rsidRPr="00815149">
        <w:rPr>
          <w:rFonts w:eastAsia="Batang"/>
          <w:lang w:bidi="bg-BG"/>
        </w:rPr>
        <w:t xml:space="preserve">питейно-битово водоснабдяване </w:t>
      </w:r>
      <w:r w:rsidRPr="003E47DE">
        <w:rPr>
          <w:rFonts w:eastAsia="Batang"/>
          <w:lang w:bidi="bg-BG"/>
        </w:rPr>
        <w:t>– 32 пункта;</w:t>
      </w:r>
    </w:p>
    <w:p w14:paraId="64159118" w14:textId="11BE4F3C" w:rsidR="003E47DE" w:rsidRPr="003E47DE" w:rsidRDefault="003E47DE" w:rsidP="00FB2755">
      <w:pPr>
        <w:numPr>
          <w:ilvl w:val="0"/>
          <w:numId w:val="58"/>
        </w:numPr>
        <w:tabs>
          <w:tab w:val="left" w:pos="426"/>
        </w:tabs>
        <w:spacing w:before="120"/>
        <w:ind w:left="426" w:right="-1" w:hanging="284"/>
        <w:jc w:val="both"/>
        <w:rPr>
          <w:rFonts w:eastAsia="Batang"/>
          <w:lang w:bidi="bg-BG"/>
        </w:rPr>
      </w:pPr>
      <w:r w:rsidRPr="003E47DE">
        <w:rPr>
          <w:rFonts w:eastAsia="Batang"/>
          <w:lang w:bidi="bg-BG"/>
        </w:rPr>
        <w:t>Мониторинг на химичното състояние на подземните води – 90 пункта;</w:t>
      </w:r>
    </w:p>
    <w:p w14:paraId="2A6C3909" w14:textId="2CF902E0" w:rsidR="003E47DE" w:rsidRPr="003E47DE" w:rsidRDefault="003E47DE" w:rsidP="00FB2755">
      <w:pPr>
        <w:numPr>
          <w:ilvl w:val="0"/>
          <w:numId w:val="58"/>
        </w:numPr>
        <w:tabs>
          <w:tab w:val="left" w:pos="426"/>
        </w:tabs>
        <w:spacing w:before="120"/>
        <w:ind w:left="426" w:right="-1" w:hanging="284"/>
        <w:jc w:val="both"/>
        <w:rPr>
          <w:rFonts w:eastAsia="Batang"/>
          <w:lang w:bidi="bg-BG"/>
        </w:rPr>
      </w:pPr>
      <w:r w:rsidRPr="003E47DE">
        <w:rPr>
          <w:rFonts w:eastAsia="Batang"/>
          <w:lang w:bidi="bg-BG"/>
        </w:rPr>
        <w:t>Мониторинг на приоритетни вещества в седименти в реки и езера  – 21 пункта;</w:t>
      </w:r>
    </w:p>
    <w:p w14:paraId="14D4D6A7" w14:textId="3B974A10" w:rsidR="003E47DE" w:rsidRPr="003E47DE" w:rsidRDefault="003E47DE" w:rsidP="00FB2755">
      <w:pPr>
        <w:numPr>
          <w:ilvl w:val="0"/>
          <w:numId w:val="58"/>
        </w:numPr>
        <w:tabs>
          <w:tab w:val="left" w:pos="426"/>
        </w:tabs>
        <w:spacing w:before="120"/>
        <w:ind w:left="426" w:right="-1" w:hanging="284"/>
        <w:jc w:val="both"/>
        <w:rPr>
          <w:rFonts w:eastAsia="Batang"/>
          <w:lang w:bidi="bg-BG"/>
        </w:rPr>
      </w:pPr>
      <w:r w:rsidRPr="003E47DE">
        <w:rPr>
          <w:rFonts w:eastAsia="Batang"/>
          <w:lang w:bidi="bg-BG"/>
        </w:rPr>
        <w:t>Мониторинг на приоритетни вещества в биота – 21 пункта;</w:t>
      </w:r>
    </w:p>
    <w:p w14:paraId="443B89FA" w14:textId="1405A0BC" w:rsidR="003E47DE" w:rsidRPr="003E47DE" w:rsidRDefault="003E47DE" w:rsidP="00FB2755">
      <w:pPr>
        <w:numPr>
          <w:ilvl w:val="0"/>
          <w:numId w:val="58"/>
        </w:numPr>
        <w:tabs>
          <w:tab w:val="left" w:pos="426"/>
        </w:tabs>
        <w:spacing w:before="120"/>
        <w:ind w:left="426" w:right="-1" w:hanging="284"/>
        <w:jc w:val="both"/>
        <w:rPr>
          <w:rFonts w:eastAsia="Batang"/>
          <w:lang w:bidi="bg-BG"/>
        </w:rPr>
      </w:pPr>
      <w:r w:rsidRPr="003E47DE">
        <w:rPr>
          <w:rFonts w:eastAsia="Batang"/>
          <w:lang w:bidi="bg-BG"/>
        </w:rPr>
        <w:t>Мониторинг на количеството на повърхностните води – 42 пункта;</w:t>
      </w:r>
    </w:p>
    <w:p w14:paraId="3B291656" w14:textId="34D6644A" w:rsidR="003E47DE" w:rsidRPr="003E47DE" w:rsidRDefault="003E47DE" w:rsidP="00FB2755">
      <w:pPr>
        <w:numPr>
          <w:ilvl w:val="0"/>
          <w:numId w:val="58"/>
        </w:numPr>
        <w:tabs>
          <w:tab w:val="left" w:pos="426"/>
        </w:tabs>
        <w:spacing w:before="120"/>
        <w:ind w:left="426" w:right="-1" w:hanging="284"/>
        <w:jc w:val="both"/>
        <w:rPr>
          <w:rFonts w:eastAsia="Batang"/>
          <w:lang w:bidi="bg-BG"/>
        </w:rPr>
      </w:pPr>
      <w:r w:rsidRPr="003E47DE">
        <w:rPr>
          <w:rFonts w:eastAsia="Batang"/>
          <w:lang w:bidi="bg-BG"/>
        </w:rPr>
        <w:t>Мониторинг на количеството на подземните води – 44 пункта;</w:t>
      </w:r>
    </w:p>
    <w:p w14:paraId="324AA4E7" w14:textId="00ED1E52" w:rsidR="003E47DE" w:rsidRPr="003E47DE" w:rsidRDefault="003E47DE" w:rsidP="003E47DE">
      <w:pPr>
        <w:tabs>
          <w:tab w:val="left" w:pos="-26"/>
        </w:tabs>
        <w:spacing w:before="120"/>
        <w:ind w:right="-1"/>
        <w:jc w:val="both"/>
        <w:rPr>
          <w:rFonts w:eastAsia="Batang"/>
          <w:lang w:bidi="bg-BG"/>
        </w:rPr>
      </w:pPr>
      <w:r w:rsidRPr="003E47DE">
        <w:rPr>
          <w:rFonts w:eastAsia="Batang"/>
          <w:lang w:bidi="bg-BG"/>
        </w:rPr>
        <w:t>Изготвен</w:t>
      </w:r>
      <w:r w:rsidR="00815149">
        <w:rPr>
          <w:rFonts w:eastAsia="Batang"/>
          <w:lang w:bidi="bg-BG"/>
        </w:rPr>
        <w:t xml:space="preserve"> е</w:t>
      </w:r>
      <w:r w:rsidRPr="003E47DE">
        <w:rPr>
          <w:rFonts w:eastAsia="Batang"/>
          <w:lang w:bidi="bg-BG"/>
        </w:rPr>
        <w:t xml:space="preserve"> Годишен бюлетин за състоянието на повърхностните и подземните води на територията на БДЗБР за 2024 г.</w:t>
      </w:r>
    </w:p>
    <w:p w14:paraId="74A50C94" w14:textId="09495B4A" w:rsidR="003E47DE" w:rsidRPr="003E47DE" w:rsidRDefault="003E47DE" w:rsidP="003E47DE">
      <w:pPr>
        <w:tabs>
          <w:tab w:val="left" w:pos="-26"/>
        </w:tabs>
        <w:spacing w:before="120"/>
        <w:ind w:right="-1"/>
        <w:jc w:val="both"/>
        <w:rPr>
          <w:rFonts w:eastAsia="Batang"/>
          <w:lang w:bidi="bg-BG"/>
        </w:rPr>
      </w:pPr>
      <w:r w:rsidRPr="003E47DE">
        <w:rPr>
          <w:rFonts w:eastAsia="Batang"/>
          <w:lang w:bidi="bg-BG"/>
        </w:rPr>
        <w:t>Изготв</w:t>
      </w:r>
      <w:r w:rsidR="00815149">
        <w:rPr>
          <w:rFonts w:eastAsia="Batang"/>
          <w:lang w:bidi="bg-BG"/>
        </w:rPr>
        <w:t>я</w:t>
      </w:r>
      <w:r w:rsidRPr="003E47DE">
        <w:rPr>
          <w:rFonts w:eastAsia="Batang"/>
          <w:lang w:bidi="bg-BG"/>
        </w:rPr>
        <w:t xml:space="preserve">ни </w:t>
      </w:r>
      <w:r w:rsidR="00815149">
        <w:rPr>
          <w:rFonts w:eastAsia="Batang"/>
          <w:lang w:bidi="bg-BG"/>
        </w:rPr>
        <w:t xml:space="preserve">са </w:t>
      </w:r>
      <w:r w:rsidRPr="003E47DE">
        <w:rPr>
          <w:rFonts w:eastAsia="Batang"/>
          <w:lang w:bidi="bg-BG"/>
        </w:rPr>
        <w:t>ежемесечни справки за установени превишения от проведен мониторинг на повърхностни и подземни води в ЗБР през първото полугодие на 2025 г., които са публи</w:t>
      </w:r>
      <w:r w:rsidR="00815149">
        <w:rPr>
          <w:rFonts w:eastAsia="Batang"/>
          <w:lang w:bidi="bg-BG"/>
        </w:rPr>
        <w:t>кувани</w:t>
      </w:r>
      <w:r w:rsidRPr="003E47DE">
        <w:rPr>
          <w:rFonts w:eastAsia="Batang"/>
          <w:lang w:bidi="bg-BG"/>
        </w:rPr>
        <w:t xml:space="preserve"> на сайта на БДЗБР – 6 бр. за повърхностни води и 6 бр. за подземни води.</w:t>
      </w:r>
    </w:p>
    <w:p w14:paraId="7AE081B9" w14:textId="16023B8E" w:rsidR="003E47DE" w:rsidRPr="003E47DE" w:rsidRDefault="003E47DE" w:rsidP="003E47DE">
      <w:pPr>
        <w:tabs>
          <w:tab w:val="left" w:pos="-26"/>
        </w:tabs>
        <w:spacing w:before="120"/>
        <w:ind w:right="-1"/>
        <w:jc w:val="both"/>
        <w:rPr>
          <w:rFonts w:eastAsia="Batang"/>
          <w:lang w:bidi="bg-BG"/>
        </w:rPr>
      </w:pPr>
      <w:r w:rsidRPr="003E47DE">
        <w:rPr>
          <w:rFonts w:eastAsia="Batang"/>
          <w:lang w:bidi="bg-BG"/>
        </w:rPr>
        <w:t>Изда</w:t>
      </w:r>
      <w:r w:rsidR="00815149">
        <w:rPr>
          <w:rFonts w:eastAsia="Batang"/>
          <w:lang w:bidi="bg-BG"/>
        </w:rPr>
        <w:t>дени са</w:t>
      </w:r>
      <w:r w:rsidRPr="003E47DE">
        <w:rPr>
          <w:rFonts w:eastAsia="Batang"/>
          <w:lang w:bidi="bg-BG"/>
        </w:rPr>
        <w:t xml:space="preserve"> 2 бр. становища и</w:t>
      </w:r>
      <w:r w:rsidR="00815149">
        <w:rPr>
          <w:rFonts w:eastAsia="Batang"/>
          <w:lang w:bidi="bg-BG"/>
        </w:rPr>
        <w:t xml:space="preserve"> е взето</w:t>
      </w:r>
      <w:r w:rsidRPr="003E47DE">
        <w:rPr>
          <w:rFonts w:eastAsia="Batang"/>
          <w:lang w:bidi="bg-BG"/>
        </w:rPr>
        <w:t xml:space="preserve"> участие в </w:t>
      </w:r>
      <w:r w:rsidR="00815149">
        <w:rPr>
          <w:rFonts w:eastAsia="Batang"/>
          <w:lang w:bidi="bg-BG"/>
        </w:rPr>
        <w:t>2</w:t>
      </w:r>
      <w:r w:rsidRPr="003E47DE">
        <w:rPr>
          <w:rFonts w:eastAsia="Batang"/>
          <w:lang w:bidi="bg-BG"/>
        </w:rPr>
        <w:t xml:space="preserve"> бр</w:t>
      </w:r>
      <w:r w:rsidR="00815149">
        <w:rPr>
          <w:rFonts w:eastAsia="Batang"/>
          <w:lang w:bidi="bg-BG"/>
        </w:rPr>
        <w:t>.</w:t>
      </w:r>
      <w:r w:rsidRPr="003E47DE">
        <w:rPr>
          <w:rFonts w:eastAsia="Batang"/>
          <w:lang w:bidi="bg-BG"/>
        </w:rPr>
        <w:t xml:space="preserve"> работни срещи по разработване на проект на Наредба за зони за защита на водите.</w:t>
      </w:r>
    </w:p>
    <w:p w14:paraId="370806B5" w14:textId="2C1CE57B" w:rsidR="003E47DE" w:rsidRDefault="003E47DE" w:rsidP="003E47DE">
      <w:pPr>
        <w:tabs>
          <w:tab w:val="left" w:pos="-26"/>
        </w:tabs>
        <w:spacing w:before="120"/>
        <w:ind w:right="-1"/>
        <w:jc w:val="both"/>
        <w:rPr>
          <w:rFonts w:eastAsia="Batang"/>
          <w:lang w:bidi="bg-BG"/>
        </w:rPr>
      </w:pPr>
      <w:r w:rsidRPr="003E47DE">
        <w:rPr>
          <w:rFonts w:eastAsia="Batang"/>
          <w:lang w:bidi="bg-BG"/>
        </w:rPr>
        <w:t xml:space="preserve">Изготвени </w:t>
      </w:r>
      <w:r w:rsidR="00815149">
        <w:rPr>
          <w:rFonts w:eastAsia="Batang"/>
          <w:lang w:bidi="bg-BG"/>
        </w:rPr>
        <w:t xml:space="preserve">са </w:t>
      </w:r>
      <w:r w:rsidRPr="003E47DE">
        <w:rPr>
          <w:rFonts w:eastAsia="Batang"/>
          <w:lang w:bidi="bg-BG"/>
        </w:rPr>
        <w:t>4 бр. становища по изменение на РДВ и Директивата за СКОС за приоритетни вещества.</w:t>
      </w:r>
    </w:p>
    <w:p w14:paraId="4857C0BF" w14:textId="692B840A" w:rsidR="008E0CD4" w:rsidRPr="008E0CD4" w:rsidRDefault="00925EB1" w:rsidP="00FB2755">
      <w:pPr>
        <w:numPr>
          <w:ilvl w:val="0"/>
          <w:numId w:val="53"/>
        </w:numPr>
        <w:tabs>
          <w:tab w:val="left" w:pos="709"/>
        </w:tabs>
        <w:spacing w:before="120"/>
        <w:ind w:left="709" w:right="-1" w:hanging="425"/>
        <w:jc w:val="both"/>
        <w:rPr>
          <w:b/>
        </w:rPr>
      </w:pPr>
      <w:r w:rsidRPr="00532AA6">
        <w:rPr>
          <w:b/>
        </w:rPr>
        <w:t>Координиране</w:t>
      </w:r>
      <w:r w:rsidRPr="00925EB1">
        <w:rPr>
          <w:b/>
        </w:rPr>
        <w:t xml:space="preserve"> на </w:t>
      </w:r>
      <w:r w:rsidR="002144B0">
        <w:rPr>
          <w:b/>
        </w:rPr>
        <w:t>изпълнението на мерките от ПУРН</w:t>
      </w:r>
      <w:r w:rsidRPr="00925EB1">
        <w:rPr>
          <w:b/>
        </w:rPr>
        <w:t>/</w:t>
      </w:r>
      <w:r>
        <w:rPr>
          <w:b/>
        </w:rPr>
        <w:t xml:space="preserve"> </w:t>
      </w:r>
      <w:r w:rsidR="002144B0">
        <w:rPr>
          <w:b/>
        </w:rPr>
        <w:t>актуализация на ПУРН</w:t>
      </w:r>
    </w:p>
    <w:p w14:paraId="773DD22E" w14:textId="553EDE04" w:rsidR="00925EB1" w:rsidRDefault="00925EB1" w:rsidP="00925EB1">
      <w:pPr>
        <w:spacing w:before="120"/>
        <w:jc w:val="both"/>
        <w:rPr>
          <w:rFonts w:eastAsia="Batang"/>
          <w:u w:val="single"/>
        </w:rPr>
      </w:pPr>
      <w:r>
        <w:rPr>
          <w:b/>
          <w:i/>
          <w:u w:val="single"/>
        </w:rPr>
        <w:t>Изпълнение на мерките от</w:t>
      </w:r>
      <w:r w:rsidR="00B22353">
        <w:rPr>
          <w:b/>
          <w:i/>
          <w:u w:val="single"/>
        </w:rPr>
        <w:t xml:space="preserve"> ПУРН </w:t>
      </w:r>
      <w:r w:rsidRPr="00925EB1">
        <w:rPr>
          <w:b/>
          <w:i/>
          <w:u w:val="single"/>
        </w:rPr>
        <w:t>20</w:t>
      </w:r>
      <w:r w:rsidR="002144B0">
        <w:rPr>
          <w:b/>
          <w:i/>
          <w:u w:val="single"/>
        </w:rPr>
        <w:t>22</w:t>
      </w:r>
      <w:r w:rsidRPr="00925EB1">
        <w:rPr>
          <w:b/>
          <w:i/>
          <w:u w:val="single"/>
        </w:rPr>
        <w:t>-202</w:t>
      </w:r>
      <w:r w:rsidR="002144B0">
        <w:rPr>
          <w:b/>
          <w:i/>
          <w:u w:val="single"/>
        </w:rPr>
        <w:t>7</w:t>
      </w:r>
      <w:r w:rsidRPr="00925EB1">
        <w:rPr>
          <w:b/>
          <w:i/>
          <w:u w:val="single"/>
        </w:rPr>
        <w:t xml:space="preserve"> г.</w:t>
      </w:r>
    </w:p>
    <w:p w14:paraId="34A0DBB6" w14:textId="0C5BCA2B" w:rsidR="00AE6BFB" w:rsidRDefault="00AE6BFB" w:rsidP="00925EB1">
      <w:pPr>
        <w:spacing w:before="120"/>
        <w:jc w:val="both"/>
        <w:rPr>
          <w:rFonts w:eastAsia="Batang"/>
          <w:b/>
          <w:i/>
        </w:rPr>
      </w:pPr>
      <w:r w:rsidRPr="00AE6BFB">
        <w:rPr>
          <w:rFonts w:eastAsia="Batang"/>
          <w:b/>
          <w:i/>
        </w:rPr>
        <w:t>Дирекция „Управление на водите“</w:t>
      </w:r>
    </w:p>
    <w:p w14:paraId="221F533D" w14:textId="06A7C36B" w:rsidR="009F2AA4" w:rsidRPr="009A1D84" w:rsidRDefault="009F2AA4" w:rsidP="00FB2755">
      <w:pPr>
        <w:numPr>
          <w:ilvl w:val="0"/>
          <w:numId w:val="58"/>
        </w:numPr>
        <w:tabs>
          <w:tab w:val="left" w:pos="426"/>
        </w:tabs>
        <w:spacing w:before="120"/>
        <w:ind w:left="426" w:right="-1" w:hanging="284"/>
        <w:jc w:val="both"/>
        <w:rPr>
          <w:rFonts w:eastAsia="Batang"/>
          <w:i/>
          <w:lang w:bidi="bg-BG"/>
        </w:rPr>
      </w:pPr>
      <w:r w:rsidRPr="009A1D84">
        <w:rPr>
          <w:rFonts w:eastAsia="Batang"/>
          <w:i/>
          <w:lang w:bidi="bg-BG"/>
        </w:rPr>
        <w:t>Мярка &lt;M61-B41а&gt; Научни и приложни изследвания и проучвания/ Подобряване на средата, свързана с управлението на риска от наводнения/ Повишаване на институционалния капацитет на компетентните органи</w:t>
      </w:r>
    </w:p>
    <w:p w14:paraId="26C90083" w14:textId="283F03CD" w:rsidR="009F2AA4" w:rsidRPr="009F2AA4" w:rsidRDefault="009F2AA4" w:rsidP="009F2AA4">
      <w:pPr>
        <w:spacing w:before="120"/>
        <w:jc w:val="both"/>
        <w:rPr>
          <w:rFonts w:eastAsia="Batang"/>
        </w:rPr>
      </w:pPr>
      <w:r>
        <w:rPr>
          <w:rFonts w:eastAsia="Batang"/>
        </w:rPr>
        <w:t>Взето е у</w:t>
      </w:r>
      <w:r w:rsidRPr="009F2AA4">
        <w:rPr>
          <w:rFonts w:eastAsia="Batang"/>
        </w:rPr>
        <w:t xml:space="preserve">частие в срещи, </w:t>
      </w:r>
      <w:r w:rsidRPr="009F2AA4">
        <w:rPr>
          <w:rFonts w:eastAsia="Batang"/>
          <w:bCs/>
        </w:rPr>
        <w:t xml:space="preserve">организирани </w:t>
      </w:r>
      <w:r w:rsidRPr="009F2AA4">
        <w:rPr>
          <w:rFonts w:eastAsia="Batang"/>
        </w:rPr>
        <w:t>през м</w:t>
      </w:r>
      <w:r>
        <w:rPr>
          <w:rFonts w:eastAsia="Batang"/>
        </w:rPr>
        <w:t>.</w:t>
      </w:r>
      <w:r w:rsidRPr="009F2AA4">
        <w:rPr>
          <w:rFonts w:eastAsia="Batang"/>
        </w:rPr>
        <w:t xml:space="preserve"> януари 2025 г.</w:t>
      </w:r>
      <w:r w:rsidRPr="009F2AA4">
        <w:rPr>
          <w:rFonts w:eastAsia="Batang"/>
          <w:bCs/>
        </w:rPr>
        <w:t xml:space="preserve"> от Управляващия орган на ПОС 2021-2027 г. с общини –</w:t>
      </w:r>
      <w:r>
        <w:rPr>
          <w:rFonts w:eastAsia="Batang"/>
          <w:bCs/>
        </w:rPr>
        <w:t xml:space="preserve"> </w:t>
      </w:r>
      <w:r w:rsidRPr="009F2AA4">
        <w:rPr>
          <w:rFonts w:eastAsia="Batang"/>
          <w:bCs/>
        </w:rPr>
        <w:t xml:space="preserve">конкретни бенефициенти по процедура чрез директно предоставяне на </w:t>
      </w:r>
      <w:r>
        <w:rPr>
          <w:rFonts w:eastAsia="Batang"/>
          <w:bCs/>
        </w:rPr>
        <w:t>БФП</w:t>
      </w:r>
      <w:r w:rsidRPr="009F2AA4">
        <w:rPr>
          <w:rFonts w:eastAsia="Batang"/>
          <w:bCs/>
        </w:rPr>
        <w:t xml:space="preserve"> BG16FFPR002-4.006 „Природосъобразни мерки за превенция и управление на риска от наводнения“. Дискутирани са въпроси, свързани с проектна готовност и срок за подаване на проектни предложения, същност на предвижданите от общините мерки с по-конкретна насоченост към природосъобразните „зелени“ мерки, процедури по съгласуване и налични документи към момента, условия на </w:t>
      </w:r>
      <w:r>
        <w:rPr>
          <w:rFonts w:eastAsia="Batang"/>
          <w:bCs/>
        </w:rPr>
        <w:t>УО</w:t>
      </w:r>
      <w:r w:rsidRPr="009F2AA4">
        <w:rPr>
          <w:rFonts w:eastAsia="Batang"/>
          <w:bCs/>
        </w:rPr>
        <w:t xml:space="preserve"> за предоставяне на безвъзмездната финансова помощ.</w:t>
      </w:r>
    </w:p>
    <w:p w14:paraId="19B516B7" w14:textId="75E03010" w:rsidR="00925EB1" w:rsidRDefault="00925EB1" w:rsidP="00925EB1">
      <w:pPr>
        <w:spacing w:before="120"/>
        <w:jc w:val="both"/>
        <w:rPr>
          <w:rFonts w:eastAsia="Batang"/>
        </w:rPr>
      </w:pPr>
      <w:r w:rsidRPr="00925EB1">
        <w:rPr>
          <w:rFonts w:eastAsia="Batang"/>
          <w:b/>
          <w:i/>
        </w:rPr>
        <w:t>Басейнова дирекция „Дунавски район“</w:t>
      </w:r>
    </w:p>
    <w:p w14:paraId="5F221200" w14:textId="03B3AA1F" w:rsidR="009A1D84" w:rsidRPr="009A1D84" w:rsidRDefault="009A1D84" w:rsidP="009A1D84">
      <w:pPr>
        <w:spacing w:before="120"/>
        <w:jc w:val="both"/>
        <w:rPr>
          <w:rFonts w:eastAsia="Calibri"/>
          <w:bCs/>
          <w:lang w:eastAsia="en-US"/>
        </w:rPr>
      </w:pPr>
      <w:r w:rsidRPr="009A1D84">
        <w:rPr>
          <w:rFonts w:eastAsia="Calibri"/>
          <w:bCs/>
          <w:lang w:eastAsia="en-US"/>
        </w:rPr>
        <w:t xml:space="preserve">В Програмата от мерки за намаляване на риска от наводнения на ПУРН 2022-2027 г. в </w:t>
      </w:r>
      <w:r w:rsidR="00FB0D5D" w:rsidRPr="00FB0D5D">
        <w:rPr>
          <w:rFonts w:eastAsia="Calibri"/>
          <w:bCs/>
          <w:lang w:eastAsia="en-US"/>
        </w:rPr>
        <w:t>Дунавски</w:t>
      </w:r>
      <w:r w:rsidR="00FB0D5D">
        <w:rPr>
          <w:rFonts w:eastAsia="Calibri"/>
          <w:bCs/>
          <w:lang w:eastAsia="en-US"/>
        </w:rPr>
        <w:t>я</w:t>
      </w:r>
      <w:r w:rsidR="00FB0D5D" w:rsidRPr="00FB0D5D">
        <w:rPr>
          <w:rFonts w:eastAsia="Calibri"/>
          <w:bCs/>
          <w:lang w:eastAsia="en-US"/>
        </w:rPr>
        <w:t xml:space="preserve"> район на басейново управление </w:t>
      </w:r>
      <w:r w:rsidRPr="009A1D84">
        <w:rPr>
          <w:rFonts w:eastAsia="Calibri"/>
          <w:bCs/>
          <w:lang w:eastAsia="en-US"/>
        </w:rPr>
        <w:t>са планирани 135 бр</w:t>
      </w:r>
      <w:r w:rsidR="00FB0D5D">
        <w:rPr>
          <w:rFonts w:eastAsia="Calibri"/>
          <w:bCs/>
          <w:lang w:eastAsia="en-US"/>
        </w:rPr>
        <w:t>.</w:t>
      </w:r>
      <w:r w:rsidRPr="009A1D84">
        <w:rPr>
          <w:rFonts w:eastAsia="Calibri"/>
          <w:bCs/>
          <w:lang w:eastAsia="en-US"/>
        </w:rPr>
        <w:t xml:space="preserve"> мерки</w:t>
      </w:r>
      <w:r w:rsidR="00FB0D5D">
        <w:rPr>
          <w:rFonts w:eastAsia="Calibri"/>
          <w:bCs/>
          <w:lang w:eastAsia="en-US"/>
        </w:rPr>
        <w:t>. 106 бр. от мерките попадат в р</w:t>
      </w:r>
      <w:r w:rsidRPr="009A1D84">
        <w:rPr>
          <w:rFonts w:eastAsia="Calibri"/>
          <w:bCs/>
          <w:lang w:eastAsia="en-US"/>
        </w:rPr>
        <w:t xml:space="preserve">айони със значителен потенциален риск от наводнения (РЗПРН), 29 </w:t>
      </w:r>
      <w:r w:rsidR="00FB0D5D">
        <w:rPr>
          <w:rFonts w:eastAsia="Calibri"/>
          <w:bCs/>
          <w:lang w:eastAsia="en-US"/>
        </w:rPr>
        <w:t>бр. мерки са планирани на ниво р</w:t>
      </w:r>
      <w:r w:rsidRPr="009A1D84">
        <w:rPr>
          <w:rFonts w:eastAsia="Calibri"/>
          <w:bCs/>
          <w:lang w:eastAsia="en-US"/>
        </w:rPr>
        <w:t>айон за басейново управлен</w:t>
      </w:r>
      <w:r w:rsidR="00FB0D5D">
        <w:rPr>
          <w:rFonts w:eastAsia="Calibri"/>
          <w:bCs/>
          <w:lang w:eastAsia="en-US"/>
        </w:rPr>
        <w:t xml:space="preserve">ие, </w:t>
      </w:r>
      <w:r w:rsidRPr="009A1D84">
        <w:rPr>
          <w:rFonts w:eastAsia="Calibri"/>
          <w:bCs/>
          <w:lang w:eastAsia="en-US"/>
        </w:rPr>
        <w:t xml:space="preserve">а 30 бр. </w:t>
      </w:r>
      <w:r w:rsidR="00FB0D5D">
        <w:rPr>
          <w:rFonts w:eastAsia="Calibri"/>
          <w:bCs/>
          <w:lang w:eastAsia="en-US"/>
        </w:rPr>
        <w:t>–</w:t>
      </w:r>
      <w:r w:rsidRPr="009A1D84">
        <w:rPr>
          <w:rFonts w:eastAsia="Calibri"/>
          <w:bCs/>
          <w:lang w:eastAsia="en-US"/>
        </w:rPr>
        <w:t xml:space="preserve"> н</w:t>
      </w:r>
      <w:r w:rsidR="00FB0D5D">
        <w:rPr>
          <w:rFonts w:eastAsia="Calibri"/>
          <w:bCs/>
          <w:lang w:eastAsia="en-US"/>
        </w:rPr>
        <w:t>а н</w:t>
      </w:r>
      <w:r w:rsidRPr="009A1D84">
        <w:rPr>
          <w:rFonts w:eastAsia="Calibri"/>
          <w:bCs/>
          <w:lang w:eastAsia="en-US"/>
        </w:rPr>
        <w:t xml:space="preserve">ационално ниво. От компетенциите на БДДР, съвместно с други институции, в ПУРН 2022-2027 г. са заложени 12 бр. мерки на ниво </w:t>
      </w:r>
      <w:r w:rsidR="00FB0D5D" w:rsidRPr="00FB0D5D">
        <w:rPr>
          <w:rFonts w:eastAsia="Calibri"/>
          <w:bCs/>
          <w:lang w:eastAsia="en-US"/>
        </w:rPr>
        <w:t xml:space="preserve">район за басейново управление </w:t>
      </w:r>
      <w:r w:rsidR="00FB0D5D">
        <w:rPr>
          <w:rFonts w:eastAsia="Calibri"/>
          <w:bCs/>
          <w:lang w:eastAsia="en-US"/>
        </w:rPr>
        <w:t>и 4 бр. на н</w:t>
      </w:r>
      <w:r w:rsidRPr="009A1D84">
        <w:rPr>
          <w:rFonts w:eastAsia="Calibri"/>
          <w:bCs/>
          <w:lang w:eastAsia="en-US"/>
        </w:rPr>
        <w:t>ационално ниво.</w:t>
      </w:r>
    </w:p>
    <w:p w14:paraId="76E9830E" w14:textId="424862F3" w:rsidR="009A1D84" w:rsidRDefault="009A1D84" w:rsidP="009A1D84">
      <w:pPr>
        <w:spacing w:before="120"/>
        <w:jc w:val="both"/>
        <w:rPr>
          <w:rFonts w:eastAsia="Calibri"/>
          <w:bCs/>
          <w:lang w:eastAsia="en-US"/>
        </w:rPr>
      </w:pPr>
      <w:r w:rsidRPr="009A1D84">
        <w:rPr>
          <w:rFonts w:eastAsia="Calibri"/>
          <w:bCs/>
          <w:lang w:eastAsia="en-US"/>
        </w:rPr>
        <w:t>През първото полугодие на 2025 г. е стартирал проект по 1 структурн</w:t>
      </w:r>
      <w:r w:rsidR="00FB0D5D">
        <w:rPr>
          <w:rFonts w:eastAsia="Calibri"/>
          <w:bCs/>
          <w:lang w:eastAsia="en-US"/>
        </w:rPr>
        <w:t>а</w:t>
      </w:r>
      <w:r w:rsidRPr="009A1D84">
        <w:rPr>
          <w:rFonts w:eastAsia="Calibri"/>
          <w:bCs/>
          <w:lang w:eastAsia="en-US"/>
        </w:rPr>
        <w:t xml:space="preserve"> </w:t>
      </w:r>
      <w:r w:rsidR="00FB0D5D">
        <w:rPr>
          <w:rFonts w:eastAsia="Calibri"/>
          <w:bCs/>
          <w:lang w:eastAsia="en-US"/>
        </w:rPr>
        <w:t>мярка</w:t>
      </w:r>
      <w:r w:rsidRPr="009A1D84">
        <w:rPr>
          <w:rFonts w:eastAsia="Calibri"/>
          <w:bCs/>
          <w:lang w:eastAsia="en-US"/>
        </w:rPr>
        <w:t xml:space="preserve"> от ПУРН в едно място на прилагане, което не попада в РЗПРН. От мерките в ПУРН с компетентен орган БДДР е изпълнена една мярка от ПУРН 2022-2027</w:t>
      </w:r>
      <w:r w:rsidR="00FB0D5D">
        <w:rPr>
          <w:rFonts w:eastAsia="Calibri"/>
          <w:bCs/>
          <w:lang w:eastAsia="en-US"/>
        </w:rPr>
        <w:t xml:space="preserve"> г.</w:t>
      </w:r>
      <w:r w:rsidRPr="009A1D84">
        <w:rPr>
          <w:rFonts w:eastAsia="Calibri"/>
          <w:bCs/>
          <w:lang w:eastAsia="en-US"/>
        </w:rPr>
        <w:t xml:space="preserve">: </w:t>
      </w:r>
      <w:r w:rsidR="00FB0D5D" w:rsidRPr="00FB0D5D">
        <w:rPr>
          <w:rFonts w:eastAsia="Calibri"/>
          <w:bCs/>
          <w:i/>
          <w:lang w:eastAsia="en-US"/>
        </w:rPr>
        <w:t xml:space="preserve">мярка </w:t>
      </w:r>
      <w:r w:rsidRPr="00FB0D5D">
        <w:rPr>
          <w:rFonts w:eastAsia="Calibri"/>
          <w:bCs/>
          <w:i/>
          <w:lang w:eastAsia="en-US"/>
        </w:rPr>
        <w:t>&lt;М34-В19с&gt; Изграждане на нови корекции с бетонна или друга облицовка.</w:t>
      </w:r>
    </w:p>
    <w:p w14:paraId="71064B34" w14:textId="5B89D89F" w:rsidR="00517589" w:rsidRDefault="00517589" w:rsidP="00517589">
      <w:pPr>
        <w:tabs>
          <w:tab w:val="left" w:pos="-26"/>
        </w:tabs>
        <w:spacing w:before="120"/>
        <w:jc w:val="both"/>
        <w:rPr>
          <w:rFonts w:eastAsia="Batang"/>
          <w:b/>
          <w:i/>
        </w:rPr>
      </w:pPr>
      <w:r w:rsidRPr="00261883">
        <w:rPr>
          <w:rFonts w:eastAsia="Batang"/>
          <w:b/>
          <w:i/>
        </w:rPr>
        <w:t>Басейнова дирекция „Черноморски район“</w:t>
      </w:r>
    </w:p>
    <w:p w14:paraId="19800E71" w14:textId="35DC9545" w:rsidR="00517589" w:rsidRPr="00517589" w:rsidRDefault="00FB0D5D" w:rsidP="00517589">
      <w:pPr>
        <w:tabs>
          <w:tab w:val="left" w:pos="-26"/>
        </w:tabs>
        <w:spacing w:before="120"/>
        <w:jc w:val="both"/>
        <w:rPr>
          <w:rFonts w:eastAsia="Batang"/>
          <w:b/>
          <w:i/>
        </w:rPr>
      </w:pPr>
      <w:r w:rsidRPr="00FB0D5D">
        <w:rPr>
          <w:rFonts w:eastAsia="Batang"/>
          <w:lang w:bidi="bg-BG"/>
        </w:rPr>
        <w:t xml:space="preserve">Съгласно анализираната информация към 30.06.2025 г., свързана с Програмата от мерки </w:t>
      </w:r>
      <w:r>
        <w:rPr>
          <w:rFonts w:eastAsia="Batang"/>
          <w:lang w:bidi="bg-BG"/>
        </w:rPr>
        <w:t>на</w:t>
      </w:r>
      <w:r w:rsidRPr="00FB0D5D">
        <w:rPr>
          <w:rFonts w:eastAsia="Batang"/>
          <w:lang w:bidi="bg-BG"/>
        </w:rPr>
        <w:t xml:space="preserve"> ПУРН 2016-2021</w:t>
      </w:r>
      <w:r>
        <w:rPr>
          <w:rFonts w:eastAsia="Batang"/>
          <w:lang w:bidi="bg-BG"/>
        </w:rPr>
        <w:t xml:space="preserve"> </w:t>
      </w:r>
      <w:r w:rsidRPr="00FB0D5D">
        <w:rPr>
          <w:rFonts w:eastAsia="Batang"/>
          <w:lang w:bidi="bg-BG"/>
        </w:rPr>
        <w:t>г.</w:t>
      </w:r>
      <w:r>
        <w:rPr>
          <w:rFonts w:eastAsia="Batang"/>
          <w:lang w:bidi="bg-BG"/>
        </w:rPr>
        <w:t>,</w:t>
      </w:r>
      <w:r w:rsidRPr="00FB0D5D">
        <w:rPr>
          <w:rFonts w:eastAsia="Batang"/>
          <w:lang w:bidi="bg-BG"/>
        </w:rPr>
        <w:t xml:space="preserve"> </w:t>
      </w:r>
      <w:r>
        <w:rPr>
          <w:rFonts w:eastAsia="Batang"/>
          <w:lang w:bidi="bg-BG"/>
        </w:rPr>
        <w:t>БДЧР</w:t>
      </w:r>
      <w:r w:rsidRPr="00FB0D5D">
        <w:rPr>
          <w:rFonts w:eastAsia="Batang"/>
          <w:lang w:bidi="bg-BG"/>
        </w:rPr>
        <w:t>, самостоятелно или в партньорство, участва в</w:t>
      </w:r>
      <w:r>
        <w:rPr>
          <w:rFonts w:eastAsia="Batang"/>
          <w:lang w:bidi="bg-BG"/>
        </w:rPr>
        <w:t xml:space="preserve"> изпълнението на следните мерки</w:t>
      </w:r>
      <w:r w:rsidR="00517589">
        <w:rPr>
          <w:rFonts w:eastAsia="Batang"/>
          <w:lang w:bidi="bg-BG"/>
        </w:rPr>
        <w:t>:</w:t>
      </w:r>
    </w:p>
    <w:p w14:paraId="45E7954B" w14:textId="1F6E29B0" w:rsidR="00C96612" w:rsidRDefault="00C96612" w:rsidP="00FB2755">
      <w:pPr>
        <w:numPr>
          <w:ilvl w:val="0"/>
          <w:numId w:val="59"/>
        </w:numPr>
        <w:tabs>
          <w:tab w:val="left" w:pos="426"/>
        </w:tabs>
        <w:spacing w:before="120"/>
        <w:ind w:left="426" w:right="-1" w:hanging="284"/>
        <w:jc w:val="both"/>
        <w:rPr>
          <w:rFonts w:eastAsia="Batang"/>
          <w:lang w:bidi="bg-BG"/>
        </w:rPr>
      </w:pPr>
      <w:r w:rsidRPr="001E05EE">
        <w:rPr>
          <w:rFonts w:eastAsia="Batang"/>
          <w:lang w:bidi="bg-BG"/>
        </w:rPr>
        <w:t>Мярка &lt;M51-B38a&gt;</w:t>
      </w:r>
      <w:r w:rsidRPr="00C96612">
        <w:rPr>
          <w:rFonts w:eastAsia="Batang"/>
          <w:i/>
          <w:lang w:bidi="bg-BG"/>
        </w:rPr>
        <w:t xml:space="preserve"> Планиране на дейности по възстановяване след наводнения и утвърждаване на финансови механизми/ Документиране на събитията и оценка на щетите –</w:t>
      </w:r>
      <w:r w:rsidRPr="00C96612">
        <w:rPr>
          <w:rFonts w:eastAsia="Batang"/>
          <w:lang w:bidi="bg-BG"/>
        </w:rPr>
        <w:t xml:space="preserve"> </w:t>
      </w:r>
      <w:r>
        <w:rPr>
          <w:rFonts w:eastAsia="Batang"/>
          <w:lang w:bidi="bg-BG"/>
        </w:rPr>
        <w:t>м</w:t>
      </w:r>
      <w:r w:rsidRPr="00C96612">
        <w:rPr>
          <w:rFonts w:eastAsia="Batang"/>
          <w:lang w:bidi="bg-BG"/>
        </w:rPr>
        <w:t>ярката е предвидена за изпълнение в целия район за басейново управление</w:t>
      </w:r>
      <w:r>
        <w:rPr>
          <w:rFonts w:eastAsia="Batang"/>
          <w:lang w:bidi="bg-BG"/>
        </w:rPr>
        <w:t xml:space="preserve"> </w:t>
      </w:r>
      <w:r w:rsidRPr="00C96612">
        <w:rPr>
          <w:rFonts w:eastAsia="Batang"/>
          <w:lang w:bidi="bg-BG"/>
        </w:rPr>
        <w:t xml:space="preserve">и включва създаване на база данни за събития и прилагане на методика за оценка на щетите от наводнения от специалисти-оценители. </w:t>
      </w:r>
      <w:r w:rsidR="001C0FF7">
        <w:rPr>
          <w:rFonts w:eastAsia="Batang"/>
          <w:lang w:bidi="bg-BG"/>
        </w:rPr>
        <w:t>Поддържа</w:t>
      </w:r>
      <w:r w:rsidRPr="00C96612">
        <w:rPr>
          <w:rFonts w:eastAsia="Batang"/>
          <w:lang w:bidi="bg-BG"/>
        </w:rPr>
        <w:t xml:space="preserve"> се таблична форма с информация за събития на територията на БДЧР</w:t>
      </w:r>
      <w:r w:rsidR="001C0FF7">
        <w:rPr>
          <w:rFonts w:eastAsia="Batang"/>
          <w:lang w:bidi="bg-BG"/>
        </w:rPr>
        <w:t>,</w:t>
      </w:r>
      <w:r w:rsidRPr="00C96612">
        <w:rPr>
          <w:rFonts w:eastAsia="Batang"/>
          <w:lang w:bidi="bg-BG"/>
        </w:rPr>
        <w:t xml:space="preserve"> с описание на събитието, местоположение, продължителност и др.</w:t>
      </w:r>
      <w:r>
        <w:rPr>
          <w:rFonts w:eastAsia="Batang"/>
          <w:lang w:bidi="bg-BG"/>
        </w:rPr>
        <w:t xml:space="preserve"> </w:t>
      </w:r>
      <w:r w:rsidRPr="00C96612">
        <w:rPr>
          <w:rFonts w:eastAsia="Batang"/>
          <w:lang w:bidi="bg-BG"/>
        </w:rPr>
        <w:t>За изпълнението на мярката са отговорни: БДЧР, областни администрации, общински администрации, НИМХ</w:t>
      </w:r>
      <w:r>
        <w:rPr>
          <w:rFonts w:eastAsia="Batang"/>
          <w:lang w:bidi="bg-BG"/>
        </w:rPr>
        <w:t>;</w:t>
      </w:r>
    </w:p>
    <w:p w14:paraId="645F1BAB" w14:textId="77777777" w:rsidR="00C96612" w:rsidRDefault="00C96612" w:rsidP="00FB2755">
      <w:pPr>
        <w:numPr>
          <w:ilvl w:val="0"/>
          <w:numId w:val="59"/>
        </w:numPr>
        <w:tabs>
          <w:tab w:val="left" w:pos="426"/>
        </w:tabs>
        <w:spacing w:before="120"/>
        <w:ind w:left="426" w:right="-1" w:hanging="284"/>
        <w:jc w:val="both"/>
        <w:rPr>
          <w:rFonts w:eastAsia="Batang"/>
          <w:lang w:bidi="bg-BG"/>
        </w:rPr>
      </w:pPr>
      <w:r w:rsidRPr="001E05EE">
        <w:rPr>
          <w:rFonts w:eastAsia="Batang"/>
          <w:lang w:bidi="bg-BG"/>
        </w:rPr>
        <w:t>Мярка &lt;M21-B1&gt;</w:t>
      </w:r>
      <w:r w:rsidRPr="00C96612">
        <w:rPr>
          <w:rFonts w:eastAsia="Batang"/>
          <w:i/>
          <w:lang w:bidi="bg-BG"/>
        </w:rPr>
        <w:t xml:space="preserve"> Планиране на земеползването и контрол на устройството на територията при ново строителство, включващо осигуряване на издръжливост и устойчивост/ Предвижданията на Общите устройствени планове на общините да бъдат съобразени с крайбрежните заливаеми ивици на реките и анализирания моделиран обхват на заливане при сценарий с 5% обезпеченост за морски наводнения</w:t>
      </w:r>
      <w:r>
        <w:rPr>
          <w:rFonts w:eastAsia="Batang"/>
          <w:i/>
          <w:lang w:bidi="bg-BG"/>
        </w:rPr>
        <w:t xml:space="preserve"> –</w:t>
      </w:r>
      <w:r>
        <w:rPr>
          <w:rFonts w:eastAsia="Batang"/>
          <w:lang w:bidi="bg-BG"/>
        </w:rPr>
        <w:t xml:space="preserve"> т</w:t>
      </w:r>
      <w:r w:rsidRPr="00C96612">
        <w:rPr>
          <w:rFonts w:eastAsia="Batang"/>
          <w:lang w:bidi="bg-BG"/>
        </w:rPr>
        <w:t>екуща, административна мярка</w:t>
      </w:r>
      <w:r>
        <w:rPr>
          <w:rFonts w:eastAsia="Batang"/>
          <w:lang w:bidi="bg-BG"/>
        </w:rPr>
        <w:t>, з</w:t>
      </w:r>
      <w:r w:rsidRPr="00C96612">
        <w:rPr>
          <w:rFonts w:eastAsia="Batang"/>
          <w:lang w:bidi="bg-BG"/>
        </w:rPr>
        <w:t>а</w:t>
      </w:r>
      <w:r>
        <w:rPr>
          <w:rFonts w:eastAsia="Batang"/>
          <w:lang w:bidi="bg-BG"/>
        </w:rPr>
        <w:t xml:space="preserve"> чието</w:t>
      </w:r>
      <w:r w:rsidRPr="00C96612">
        <w:rPr>
          <w:rFonts w:eastAsia="Batang"/>
          <w:lang w:bidi="bg-BG"/>
        </w:rPr>
        <w:t xml:space="preserve"> изпълнение отговорни ор</w:t>
      </w:r>
      <w:r>
        <w:rPr>
          <w:rFonts w:eastAsia="Batang"/>
          <w:lang w:bidi="bg-BG"/>
        </w:rPr>
        <w:t>гани са: МРРБ, о</w:t>
      </w:r>
      <w:r w:rsidRPr="00C96612">
        <w:rPr>
          <w:rFonts w:eastAsia="Batang"/>
          <w:lang w:bidi="bg-BG"/>
        </w:rPr>
        <w:t xml:space="preserve">бщински администрации. През </w:t>
      </w:r>
      <w:r>
        <w:rPr>
          <w:rFonts w:eastAsia="Batang"/>
          <w:lang w:bidi="bg-BG"/>
        </w:rPr>
        <w:t xml:space="preserve">отчетния </w:t>
      </w:r>
      <w:r w:rsidRPr="00C96612">
        <w:rPr>
          <w:rFonts w:eastAsia="Batang"/>
          <w:lang w:bidi="bg-BG"/>
        </w:rPr>
        <w:t>период са изготв</w:t>
      </w:r>
      <w:r>
        <w:rPr>
          <w:rFonts w:eastAsia="Batang"/>
          <w:lang w:bidi="bg-BG"/>
        </w:rPr>
        <w:t>е</w:t>
      </w:r>
      <w:r w:rsidRPr="00C96612">
        <w:rPr>
          <w:rFonts w:eastAsia="Batang"/>
          <w:lang w:bidi="bg-BG"/>
        </w:rPr>
        <w:t>ни становища относно проекти на ОУП и ПУП съобразно мярката</w:t>
      </w:r>
      <w:r>
        <w:rPr>
          <w:rFonts w:eastAsia="Batang"/>
          <w:lang w:bidi="bg-BG"/>
        </w:rPr>
        <w:t>;</w:t>
      </w:r>
    </w:p>
    <w:p w14:paraId="4C5B3A62" w14:textId="77777777" w:rsidR="00C96612" w:rsidRDefault="00C96612" w:rsidP="00FB2755">
      <w:pPr>
        <w:numPr>
          <w:ilvl w:val="0"/>
          <w:numId w:val="59"/>
        </w:numPr>
        <w:tabs>
          <w:tab w:val="left" w:pos="426"/>
        </w:tabs>
        <w:spacing w:before="120"/>
        <w:ind w:left="426" w:right="125" w:hanging="284"/>
        <w:jc w:val="both"/>
        <w:rPr>
          <w:rFonts w:eastAsia="Batang"/>
          <w:lang w:bidi="bg-BG"/>
        </w:rPr>
      </w:pPr>
      <w:r w:rsidRPr="001E05EE">
        <w:rPr>
          <w:rFonts w:eastAsia="Batang"/>
          <w:lang w:bidi="bg-BG"/>
        </w:rPr>
        <w:t>Мярка &lt;M21-B1&gt;</w:t>
      </w:r>
      <w:r w:rsidRPr="00C96612">
        <w:rPr>
          <w:rFonts w:eastAsia="Batang"/>
          <w:i/>
          <w:lang w:bidi="bg-BG"/>
        </w:rPr>
        <w:t xml:space="preserve"> Планиране на земеползването и контрол на устройството на територията при ново строителство, включващо осигуряване на издръжливост и устойчивост/ Контрол на изпълнението</w:t>
      </w:r>
      <w:r>
        <w:rPr>
          <w:rFonts w:eastAsia="Batang"/>
          <w:i/>
          <w:lang w:bidi="bg-BG"/>
        </w:rPr>
        <w:t xml:space="preserve"> –</w:t>
      </w:r>
      <w:r w:rsidRPr="00C96612">
        <w:rPr>
          <w:rFonts w:eastAsia="Batang"/>
          <w:lang w:bidi="bg-BG"/>
        </w:rPr>
        <w:t xml:space="preserve"> </w:t>
      </w:r>
      <w:r>
        <w:rPr>
          <w:rFonts w:eastAsia="Batang"/>
          <w:lang w:bidi="bg-BG"/>
        </w:rPr>
        <w:t>т</w:t>
      </w:r>
      <w:r w:rsidRPr="00C96612">
        <w:rPr>
          <w:rFonts w:eastAsia="Batang"/>
          <w:lang w:bidi="bg-BG"/>
        </w:rPr>
        <w:t>екуща, административна мярка</w:t>
      </w:r>
      <w:r>
        <w:rPr>
          <w:rFonts w:eastAsia="Batang"/>
          <w:lang w:bidi="bg-BG"/>
        </w:rPr>
        <w:t>,</w:t>
      </w:r>
      <w:r w:rsidRPr="00C96612">
        <w:rPr>
          <w:rFonts w:eastAsia="Batang"/>
          <w:lang w:bidi="bg-BG"/>
        </w:rPr>
        <w:t xml:space="preserve"> </w:t>
      </w:r>
      <w:r>
        <w:rPr>
          <w:rFonts w:eastAsia="Batang"/>
          <w:lang w:bidi="bg-BG"/>
        </w:rPr>
        <w:t>з</w:t>
      </w:r>
      <w:r w:rsidRPr="00C96612">
        <w:rPr>
          <w:rFonts w:eastAsia="Batang"/>
          <w:lang w:bidi="bg-BG"/>
        </w:rPr>
        <w:t xml:space="preserve">а </w:t>
      </w:r>
      <w:r>
        <w:rPr>
          <w:rFonts w:eastAsia="Batang"/>
          <w:lang w:bidi="bg-BG"/>
        </w:rPr>
        <w:t xml:space="preserve">чието </w:t>
      </w:r>
      <w:r w:rsidRPr="00C96612">
        <w:rPr>
          <w:rFonts w:eastAsia="Batang"/>
          <w:lang w:bidi="bg-BG"/>
        </w:rPr>
        <w:t>изпълнение</w:t>
      </w:r>
      <w:r>
        <w:rPr>
          <w:rFonts w:eastAsia="Batang"/>
          <w:lang w:bidi="bg-BG"/>
        </w:rPr>
        <w:t xml:space="preserve"> отговорни органи са: МРРБ, общински администрации</w:t>
      </w:r>
      <w:r w:rsidRPr="00C96612">
        <w:rPr>
          <w:rFonts w:eastAsia="Batang"/>
          <w:lang w:bidi="bg-BG"/>
        </w:rPr>
        <w:t xml:space="preserve">. През </w:t>
      </w:r>
      <w:r>
        <w:rPr>
          <w:rFonts w:eastAsia="Batang"/>
          <w:lang w:bidi="bg-BG"/>
        </w:rPr>
        <w:t xml:space="preserve">отчетния </w:t>
      </w:r>
      <w:r w:rsidRPr="00C96612">
        <w:rPr>
          <w:rFonts w:eastAsia="Batang"/>
          <w:lang w:bidi="bg-BG"/>
        </w:rPr>
        <w:t>период са изготв</w:t>
      </w:r>
      <w:r>
        <w:rPr>
          <w:rFonts w:eastAsia="Batang"/>
          <w:lang w:bidi="bg-BG"/>
        </w:rPr>
        <w:t>е</w:t>
      </w:r>
      <w:r w:rsidRPr="00C96612">
        <w:rPr>
          <w:rFonts w:eastAsia="Batang"/>
          <w:lang w:bidi="bg-BG"/>
        </w:rPr>
        <w:t>ни становища относно проекти на ОУП и ПУП съобразно мярката</w:t>
      </w:r>
      <w:r>
        <w:rPr>
          <w:rFonts w:eastAsia="Batang"/>
          <w:lang w:bidi="bg-BG"/>
        </w:rPr>
        <w:t>;</w:t>
      </w:r>
    </w:p>
    <w:p w14:paraId="2A7B168D" w14:textId="77777777" w:rsidR="00FB0D5D" w:rsidRDefault="00C65D88" w:rsidP="00FB2755">
      <w:pPr>
        <w:numPr>
          <w:ilvl w:val="0"/>
          <w:numId w:val="59"/>
        </w:numPr>
        <w:tabs>
          <w:tab w:val="left" w:pos="426"/>
        </w:tabs>
        <w:spacing w:before="120"/>
        <w:ind w:left="426" w:right="125" w:hanging="284"/>
        <w:jc w:val="both"/>
        <w:rPr>
          <w:rFonts w:eastAsia="Batang"/>
          <w:lang w:bidi="bg-BG"/>
        </w:rPr>
      </w:pPr>
      <w:r w:rsidRPr="001E05EE">
        <w:rPr>
          <w:rFonts w:eastAsia="Batang"/>
          <w:lang w:bidi="bg-BG"/>
        </w:rPr>
        <w:t>Мярка &lt;M33-B15c&gt;</w:t>
      </w:r>
      <w:r w:rsidRPr="00C65D88">
        <w:rPr>
          <w:rFonts w:eastAsia="Batang"/>
          <w:i/>
          <w:lang w:bidi="bg-BG"/>
        </w:rPr>
        <w:t xml:space="preserve"> Поддържане и почистване на растителността в речни корита и коридори</w:t>
      </w:r>
      <w:r>
        <w:rPr>
          <w:rFonts w:eastAsia="Batang"/>
          <w:i/>
          <w:lang w:bidi="bg-BG"/>
        </w:rPr>
        <w:t xml:space="preserve"> –</w:t>
      </w:r>
      <w:r w:rsidRPr="00C65D88">
        <w:rPr>
          <w:rFonts w:eastAsia="Batang"/>
          <w:lang w:bidi="bg-BG"/>
        </w:rPr>
        <w:t xml:space="preserve"> </w:t>
      </w:r>
      <w:r>
        <w:rPr>
          <w:rFonts w:eastAsia="Batang"/>
          <w:lang w:bidi="bg-BG"/>
        </w:rPr>
        <w:t>м</w:t>
      </w:r>
      <w:r w:rsidRPr="00C65D88">
        <w:rPr>
          <w:rFonts w:eastAsia="Batang"/>
          <w:lang w:bidi="bg-BG"/>
        </w:rPr>
        <w:t xml:space="preserve">ярката е предвидена за изпълнение в целия район за басейново управление, </w:t>
      </w:r>
      <w:r>
        <w:rPr>
          <w:rFonts w:eastAsia="Batang"/>
          <w:lang w:bidi="bg-BG"/>
        </w:rPr>
        <w:t xml:space="preserve">като </w:t>
      </w:r>
      <w:r w:rsidRPr="00C65D88">
        <w:rPr>
          <w:rFonts w:eastAsia="Batang"/>
          <w:lang w:bidi="bg-BG"/>
        </w:rPr>
        <w:t xml:space="preserve">за </w:t>
      </w:r>
      <w:r>
        <w:rPr>
          <w:rFonts w:eastAsia="Batang"/>
          <w:lang w:bidi="bg-BG"/>
        </w:rPr>
        <w:t xml:space="preserve">нейното </w:t>
      </w:r>
      <w:r w:rsidRPr="00C65D88">
        <w:rPr>
          <w:rFonts w:eastAsia="Batang"/>
          <w:lang w:bidi="bg-BG"/>
        </w:rPr>
        <w:t>изпълнение</w:t>
      </w:r>
      <w:r>
        <w:rPr>
          <w:rFonts w:eastAsia="Batang"/>
          <w:lang w:bidi="bg-BG"/>
        </w:rPr>
        <w:t xml:space="preserve"> отговорни органи са: кмет, о</w:t>
      </w:r>
      <w:r w:rsidRPr="00C65D88">
        <w:rPr>
          <w:rFonts w:eastAsia="Batang"/>
          <w:lang w:bidi="bg-BG"/>
        </w:rPr>
        <w:t>бластен управител. Мярката се изпълнява в райони, в които е установена необходимост от поддържане</w:t>
      </w:r>
      <w:r w:rsidR="00FB0D5D">
        <w:rPr>
          <w:rFonts w:eastAsia="Batang"/>
          <w:lang w:bidi="bg-BG"/>
        </w:rPr>
        <w:t xml:space="preserve"> и почистване на растителността;</w:t>
      </w:r>
    </w:p>
    <w:p w14:paraId="5E97931D" w14:textId="77777777" w:rsidR="00FB0D5D" w:rsidRDefault="00FB0D5D" w:rsidP="00FB2755">
      <w:pPr>
        <w:numPr>
          <w:ilvl w:val="0"/>
          <w:numId w:val="59"/>
        </w:numPr>
        <w:tabs>
          <w:tab w:val="left" w:pos="426"/>
        </w:tabs>
        <w:spacing w:before="120"/>
        <w:ind w:left="426" w:right="125" w:hanging="284"/>
        <w:jc w:val="both"/>
        <w:rPr>
          <w:rFonts w:eastAsia="PMingLiU"/>
          <w:bCs/>
          <w:lang w:eastAsia="zh-TW"/>
        </w:rPr>
      </w:pPr>
      <w:r w:rsidRPr="00FB0D5D">
        <w:rPr>
          <w:rFonts w:eastAsia="PMingLiU"/>
          <w:bCs/>
          <w:i/>
          <w:lang w:eastAsia="zh-TW"/>
        </w:rPr>
        <w:t xml:space="preserve">Дейности по подготовка на електронното докладване пред Европейската комисия (WISE), съгласно европейското законодателство за водите и други международни актове и подготовка и предоставяне на информация във връзка с докладвания до Европейската комисия и Европейската агенция по околна среда – </w:t>
      </w:r>
      <w:r>
        <w:rPr>
          <w:rFonts w:eastAsia="PMingLiU"/>
          <w:bCs/>
          <w:lang w:eastAsia="zh-TW"/>
        </w:rPr>
        <w:t>и</w:t>
      </w:r>
      <w:r w:rsidRPr="00FB0D5D">
        <w:rPr>
          <w:rFonts w:eastAsia="PMingLiU"/>
          <w:bCs/>
          <w:lang w:eastAsia="zh-TW"/>
        </w:rPr>
        <w:t>звършено е електронно докладване на ПУРН 2022-2027 г. към ЕК и ЕАО</w:t>
      </w:r>
      <w:r>
        <w:rPr>
          <w:rFonts w:eastAsia="PMingLiU"/>
          <w:bCs/>
          <w:lang w:eastAsia="zh-TW"/>
        </w:rPr>
        <w:t>С чрез платформата Reportnet 3;</w:t>
      </w:r>
    </w:p>
    <w:p w14:paraId="52187A9F" w14:textId="06261AB6" w:rsidR="00FB0D5D" w:rsidRPr="00FB0D5D" w:rsidRDefault="00FB0D5D" w:rsidP="00FB2755">
      <w:pPr>
        <w:numPr>
          <w:ilvl w:val="0"/>
          <w:numId w:val="59"/>
        </w:numPr>
        <w:tabs>
          <w:tab w:val="left" w:pos="426"/>
        </w:tabs>
        <w:spacing w:before="120"/>
        <w:ind w:left="426" w:right="125" w:hanging="284"/>
        <w:jc w:val="both"/>
        <w:rPr>
          <w:rFonts w:eastAsia="PMingLiU"/>
          <w:bCs/>
          <w:i/>
          <w:lang w:eastAsia="zh-TW"/>
        </w:rPr>
      </w:pPr>
      <w:r w:rsidRPr="00FB0D5D">
        <w:rPr>
          <w:rFonts w:eastAsia="PMingLiU"/>
          <w:bCs/>
          <w:i/>
          <w:lang w:eastAsia="zh-TW"/>
        </w:rPr>
        <w:t>Екологична оценка на проекта на ПУРН за Черноморски район за периода 2022-2027 г.: Двугодишни доклади по наблюдение и контрол при прилагането на ПУРН на Черноморски район от Становището по Екологична оценка № 6-2/2016 г, на министъра на околната среда и водите за съгласуване на проект на ПУРН 2</w:t>
      </w:r>
      <w:r>
        <w:rPr>
          <w:rFonts w:eastAsia="PMingLiU"/>
          <w:bCs/>
          <w:i/>
          <w:lang w:eastAsia="zh-TW"/>
        </w:rPr>
        <w:t xml:space="preserve">016-2021 г. и ПУРН 2022-2027 г. – </w:t>
      </w:r>
      <w:r>
        <w:rPr>
          <w:rFonts w:eastAsia="PMingLiU"/>
          <w:bCs/>
          <w:lang w:eastAsia="zh-TW"/>
        </w:rPr>
        <w:t>и</w:t>
      </w:r>
      <w:r w:rsidRPr="00FB0D5D">
        <w:rPr>
          <w:rFonts w:eastAsia="PMingLiU"/>
          <w:bCs/>
          <w:lang w:eastAsia="zh-TW"/>
        </w:rPr>
        <w:t>зпратени</w:t>
      </w:r>
      <w:r w:rsidR="00F76708">
        <w:rPr>
          <w:rFonts w:eastAsia="PMingLiU"/>
          <w:bCs/>
          <w:lang w:eastAsia="zh-TW"/>
        </w:rPr>
        <w:t xml:space="preserve"> са</w:t>
      </w:r>
      <w:r w:rsidRPr="00FB0D5D">
        <w:rPr>
          <w:rFonts w:eastAsia="PMingLiU"/>
          <w:bCs/>
          <w:lang w:eastAsia="zh-TW"/>
        </w:rPr>
        <w:t xml:space="preserve"> писма до отговорните институции за изпълнението на мерките в Становище по ЕО №</w:t>
      </w:r>
      <w:r w:rsidR="00F76708">
        <w:rPr>
          <w:rFonts w:eastAsia="PMingLiU"/>
          <w:bCs/>
          <w:lang w:eastAsia="zh-TW"/>
        </w:rPr>
        <w:t xml:space="preserve"> </w:t>
      </w:r>
      <w:r w:rsidRPr="00FB0D5D">
        <w:rPr>
          <w:rFonts w:eastAsia="PMingLiU"/>
          <w:bCs/>
          <w:lang w:eastAsia="zh-TW"/>
        </w:rPr>
        <w:t>6-2/2016 г. на министъра на околната среда и водите за съгласуване на проект на ПУРН за Черноморски район 2016-2021 г. и Становище по ЕО № 9-6/2023 г. за съгласуване на проект на ПУРН за Черноморски район 2022-2027 г. във връзка с изготвяне на Четвърти доклад по наблюдение и контрол на изпълнението на мерките за наблюдение и контрол при прилагането на ПУРН за Черноморски район за периода 01.01.2023</w:t>
      </w:r>
      <w:r w:rsidR="00F76708">
        <w:rPr>
          <w:rFonts w:eastAsia="PMingLiU"/>
          <w:bCs/>
          <w:lang w:eastAsia="zh-TW"/>
        </w:rPr>
        <w:t xml:space="preserve"> г. – </w:t>
      </w:r>
      <w:r w:rsidRPr="00FB0D5D">
        <w:rPr>
          <w:rFonts w:eastAsia="PMingLiU"/>
          <w:bCs/>
          <w:lang w:eastAsia="zh-TW"/>
        </w:rPr>
        <w:t>31.12.2024 г. Текуща работа по обобщаване и изготвяне на доклада.</w:t>
      </w:r>
    </w:p>
    <w:p w14:paraId="11664637" w14:textId="4A5DF114" w:rsidR="00E73589" w:rsidRPr="00A134BF" w:rsidRDefault="00E73589" w:rsidP="00E73589">
      <w:pPr>
        <w:tabs>
          <w:tab w:val="left" w:pos="-26"/>
        </w:tabs>
        <w:spacing w:before="120"/>
        <w:jc w:val="both"/>
        <w:rPr>
          <w:rFonts w:eastAsia="Batang"/>
          <w:b/>
          <w:i/>
        </w:rPr>
      </w:pPr>
      <w:r w:rsidRPr="00A134BF">
        <w:rPr>
          <w:rFonts w:eastAsia="Batang"/>
          <w:b/>
          <w:i/>
        </w:rPr>
        <w:t>Басейнова дирекция „Източнобеломорски район“</w:t>
      </w:r>
    </w:p>
    <w:p w14:paraId="1BA06F91" w14:textId="3779CFD8" w:rsidR="00E73589" w:rsidRPr="00E73589" w:rsidRDefault="00E73589" w:rsidP="00E73589">
      <w:pPr>
        <w:spacing w:before="120"/>
        <w:jc w:val="both"/>
        <w:rPr>
          <w:rFonts w:eastAsia="Batang"/>
        </w:rPr>
      </w:pPr>
      <w:r w:rsidRPr="00A134BF">
        <w:rPr>
          <w:rFonts w:eastAsia="Batang"/>
        </w:rPr>
        <w:t xml:space="preserve">БД ИБР </w:t>
      </w:r>
      <w:r w:rsidR="00A134BF" w:rsidRPr="00A134BF">
        <w:rPr>
          <w:rFonts w:eastAsia="Batang"/>
        </w:rPr>
        <w:t xml:space="preserve">наблюдава напредък </w:t>
      </w:r>
      <w:r w:rsidR="00A134BF">
        <w:rPr>
          <w:rFonts w:eastAsia="Batang"/>
        </w:rPr>
        <w:t>в изпълнението на всички мерки от</w:t>
      </w:r>
      <w:r w:rsidR="00A134BF" w:rsidRPr="00A134BF">
        <w:rPr>
          <w:rFonts w:eastAsia="Batang"/>
        </w:rPr>
        <w:t xml:space="preserve"> Програмата от мерки </w:t>
      </w:r>
      <w:r w:rsidR="00A134BF">
        <w:rPr>
          <w:rFonts w:eastAsia="Batang"/>
        </w:rPr>
        <w:t xml:space="preserve">към </w:t>
      </w:r>
      <w:r w:rsidR="00A134BF" w:rsidRPr="00A134BF">
        <w:rPr>
          <w:rFonts w:eastAsia="Batang"/>
        </w:rPr>
        <w:t>ПУРН</w:t>
      </w:r>
      <w:r w:rsidR="00A134BF">
        <w:rPr>
          <w:rFonts w:eastAsia="Batang"/>
        </w:rPr>
        <w:t xml:space="preserve"> </w:t>
      </w:r>
      <w:r w:rsidR="00000710">
        <w:rPr>
          <w:rFonts w:eastAsia="Batang"/>
        </w:rPr>
        <w:t xml:space="preserve">2022-2027 г. </w:t>
      </w:r>
      <w:r w:rsidR="00A134BF">
        <w:rPr>
          <w:rFonts w:eastAsia="Batang"/>
        </w:rPr>
        <w:t xml:space="preserve">и </w:t>
      </w:r>
      <w:r w:rsidRPr="00A134BF">
        <w:rPr>
          <w:rFonts w:eastAsia="Batang"/>
        </w:rPr>
        <w:t xml:space="preserve">поддържа регистър на изпълнените мерки </w:t>
      </w:r>
      <w:r w:rsidRPr="00E73589">
        <w:rPr>
          <w:rFonts w:eastAsia="Batang"/>
        </w:rPr>
        <w:t xml:space="preserve">в табличен вид и </w:t>
      </w:r>
      <w:r w:rsidR="00C65D88" w:rsidRPr="00C65D88">
        <w:rPr>
          <w:rFonts w:eastAsia="Batang"/>
        </w:rPr>
        <w:t>във формат ESRI Shape файлове</w:t>
      </w:r>
      <w:r>
        <w:rPr>
          <w:rFonts w:eastAsia="Batang"/>
        </w:rPr>
        <w:t>.</w:t>
      </w:r>
    </w:p>
    <w:p w14:paraId="74E4E15E" w14:textId="442108CD" w:rsidR="00E73589" w:rsidRPr="00E73589" w:rsidRDefault="00E73589" w:rsidP="00E73589">
      <w:pPr>
        <w:spacing w:before="120"/>
        <w:jc w:val="both"/>
        <w:rPr>
          <w:rFonts w:eastAsia="Batang"/>
        </w:rPr>
      </w:pPr>
      <w:r w:rsidRPr="00E73589">
        <w:rPr>
          <w:rFonts w:eastAsia="Batang"/>
        </w:rPr>
        <w:t xml:space="preserve">Във връзка с разработената </w:t>
      </w:r>
      <w:r w:rsidR="00C65D88">
        <w:rPr>
          <w:rFonts w:eastAsia="Batang"/>
        </w:rPr>
        <w:t>Национална</w:t>
      </w:r>
      <w:r w:rsidRPr="00E73589">
        <w:rPr>
          <w:rFonts w:eastAsia="Batang"/>
        </w:rPr>
        <w:t xml:space="preserve"> програма за изпълнение на ПУРН се извършва преценка на постъпилите искания за водоползване/ползване на водни обекти за съответствието им с ПУРБ и ПУРН, както и на нови инвестиционни намерения. Създадена е вътрешна координация при разглеждане на постъпили преписки по разрешителен режим, като </w:t>
      </w:r>
      <w:r>
        <w:rPr>
          <w:rFonts w:eastAsia="Batang"/>
        </w:rPr>
        <w:t xml:space="preserve">за </w:t>
      </w:r>
      <w:r w:rsidRPr="00E73589">
        <w:rPr>
          <w:rFonts w:eastAsia="Batang"/>
        </w:rPr>
        <w:t>всички процедури за издаване на нови, продължение или изменение на съществуващи разрешителни се извършва преценка за съответствие с ПУРБ и ПУРН.</w:t>
      </w:r>
    </w:p>
    <w:p w14:paraId="4EF90AA7" w14:textId="7027550B" w:rsidR="00C23827" w:rsidRDefault="00C23827" w:rsidP="00FB2755">
      <w:pPr>
        <w:numPr>
          <w:ilvl w:val="0"/>
          <w:numId w:val="59"/>
        </w:numPr>
        <w:tabs>
          <w:tab w:val="left" w:pos="426"/>
        </w:tabs>
        <w:spacing w:before="120"/>
        <w:ind w:left="426" w:hanging="284"/>
        <w:jc w:val="both"/>
      </w:pPr>
      <w:r w:rsidRPr="00C23827">
        <w:t xml:space="preserve">По мерки </w:t>
      </w:r>
      <w:r w:rsidRPr="001E05EE">
        <w:t>BG3-М33-В15с</w:t>
      </w:r>
      <w:r w:rsidRPr="00C23827">
        <w:t xml:space="preserve"> и </w:t>
      </w:r>
      <w:r w:rsidRPr="001E05EE">
        <w:t>BG3-М33-В14а</w:t>
      </w:r>
      <w:r w:rsidRPr="00C23827">
        <w:t xml:space="preserve"> експерти от БД</w:t>
      </w:r>
      <w:r>
        <w:t xml:space="preserve"> </w:t>
      </w:r>
      <w:r w:rsidRPr="00C23827">
        <w:t xml:space="preserve">ИБР </w:t>
      </w:r>
      <w:r>
        <w:t xml:space="preserve">са </w:t>
      </w:r>
      <w:r w:rsidRPr="00C23827">
        <w:t>участва</w:t>
      </w:r>
      <w:r>
        <w:t>ли</w:t>
      </w:r>
      <w:r w:rsidRPr="00C23827">
        <w:t xml:space="preserve"> в комисии, назначени от областни управители и кметове на общини за проверка на проводимостта на речните легла в урбанизираните и</w:t>
      </w:r>
      <w:r w:rsidR="00000710">
        <w:t xml:space="preserve"> извън урбанизираните територии.</w:t>
      </w:r>
    </w:p>
    <w:p w14:paraId="1B567135" w14:textId="77777777" w:rsidR="00E73589" w:rsidRPr="00E73589" w:rsidRDefault="00E73589" w:rsidP="00E73589">
      <w:pPr>
        <w:tabs>
          <w:tab w:val="left" w:pos="315"/>
          <w:tab w:val="left" w:pos="884"/>
        </w:tabs>
        <w:spacing w:before="120"/>
        <w:jc w:val="both"/>
        <w:rPr>
          <w:bCs/>
        </w:rPr>
      </w:pPr>
      <w:r w:rsidRPr="00E73589">
        <w:rPr>
          <w:bCs/>
        </w:rPr>
        <w:t>Мерки в процес на изпълнение:</w:t>
      </w:r>
    </w:p>
    <w:p w14:paraId="4D12D496" w14:textId="1DAABD07" w:rsidR="00F349C0" w:rsidRDefault="00C23827" w:rsidP="00FB2755">
      <w:pPr>
        <w:numPr>
          <w:ilvl w:val="0"/>
          <w:numId w:val="60"/>
        </w:numPr>
        <w:tabs>
          <w:tab w:val="left" w:pos="426"/>
        </w:tabs>
        <w:spacing w:before="120"/>
        <w:ind w:left="426" w:hanging="284"/>
        <w:jc w:val="both"/>
      </w:pPr>
      <w:r w:rsidRPr="00C23827">
        <w:rPr>
          <w:bCs/>
        </w:rPr>
        <w:t xml:space="preserve">Чрез становищата за допустимост и разрешителния режим се прилагат административни мерки от компетентност на </w:t>
      </w:r>
      <w:r w:rsidRPr="00F349C0">
        <w:rPr>
          <w:bCs/>
        </w:rPr>
        <w:t xml:space="preserve">БД – мярка BG3-M61-B42a </w:t>
      </w:r>
      <w:r w:rsidRPr="003F1CC0">
        <w:rPr>
          <w:bCs/>
          <w:i/>
        </w:rPr>
        <w:t>Създаване на стабилна правна и административна рамка за прилагане на политиката за управление на риска от наводнения/ Прилагане на законодателството за безопасност на язовирите;</w:t>
      </w:r>
      <w:r w:rsidRPr="00F349C0">
        <w:rPr>
          <w:bCs/>
        </w:rPr>
        <w:t xml:space="preserve"> мярка BG3-M21-B1 </w:t>
      </w:r>
      <w:r w:rsidRPr="003F1CC0">
        <w:rPr>
          <w:bCs/>
          <w:i/>
        </w:rPr>
        <w:t xml:space="preserve">Планиране на земеползването и контрол на устройството на територията при ново строителство, включващо осигуряване на издръжливост и устойчивост/ Предвижданията на Общите устройствени планове на общините да бъдат съобразени с крайбрежните заливаеми ивици на реките и анализирания моделиран обхват на заливане при сценарий с 5% обезпеченост за морски наводнения; </w:t>
      </w:r>
      <w:r w:rsidRPr="00F349C0">
        <w:rPr>
          <w:bCs/>
        </w:rPr>
        <w:t xml:space="preserve">мярка M33-B22c </w:t>
      </w:r>
      <w:r w:rsidRPr="003F1CC0">
        <w:rPr>
          <w:bCs/>
          <w:i/>
        </w:rPr>
        <w:t xml:space="preserve">Поддръжка на съществуващите защитни стени и диги в добро техническо състояние; </w:t>
      </w:r>
      <w:r w:rsidRPr="0036216E">
        <w:rPr>
          <w:bCs/>
        </w:rPr>
        <w:t>мярка M33-B15b</w:t>
      </w:r>
      <w:r w:rsidRPr="003F1CC0">
        <w:rPr>
          <w:bCs/>
          <w:i/>
        </w:rPr>
        <w:t xml:space="preserve"> Подобряване проводимостта на облицовани или необлицовани корекции на реки и дерета;</w:t>
      </w:r>
      <w:r w:rsidRPr="00F349C0">
        <w:rPr>
          <w:bCs/>
        </w:rPr>
        <w:t xml:space="preserve"> мярка M33-B15d </w:t>
      </w:r>
      <w:r w:rsidRPr="003F1CC0">
        <w:rPr>
          <w:bCs/>
          <w:i/>
        </w:rPr>
        <w:t>Подмяна на мостове и съоръжения за преминаване през реки, които ограничават проводимостта и водят до подприщване;</w:t>
      </w:r>
      <w:r w:rsidRPr="00F349C0">
        <w:rPr>
          <w:bCs/>
        </w:rPr>
        <w:t xml:space="preserve"> </w:t>
      </w:r>
      <w:r w:rsidR="00F349C0" w:rsidRPr="00F349C0">
        <w:rPr>
          <w:bCs/>
        </w:rPr>
        <w:t xml:space="preserve">мярка </w:t>
      </w:r>
      <w:r w:rsidRPr="00F349C0">
        <w:rPr>
          <w:bCs/>
        </w:rPr>
        <w:t xml:space="preserve">M33-B21 </w:t>
      </w:r>
      <w:r w:rsidRPr="003F1CC0">
        <w:rPr>
          <w:bCs/>
          <w:i/>
        </w:rPr>
        <w:t>Изграждане на нови защитни стени или диги, включително подвижни контролни органи, ако е необходимо;</w:t>
      </w:r>
      <w:r w:rsidRPr="00F349C0">
        <w:rPr>
          <w:bCs/>
        </w:rPr>
        <w:t xml:space="preserve"> мярка M33-B22a </w:t>
      </w:r>
      <w:r w:rsidRPr="003F1CC0">
        <w:rPr>
          <w:bCs/>
          <w:i/>
        </w:rPr>
        <w:t>Рехабилитация или надграждане на съществуващи защитни стени или диги с допълнителни елементи на зелена инфраструктура;</w:t>
      </w:r>
      <w:r w:rsidR="00F349C0" w:rsidRPr="003F1CC0">
        <w:rPr>
          <w:bCs/>
          <w:i/>
        </w:rPr>
        <w:t xml:space="preserve"> </w:t>
      </w:r>
      <w:r w:rsidR="00F349C0" w:rsidRPr="00F349C0">
        <w:rPr>
          <w:bCs/>
        </w:rPr>
        <w:t>мярка</w:t>
      </w:r>
      <w:r w:rsidRPr="00F349C0">
        <w:rPr>
          <w:bCs/>
        </w:rPr>
        <w:t xml:space="preserve"> M33-B22b </w:t>
      </w:r>
      <w:r w:rsidRPr="003F1CC0">
        <w:rPr>
          <w:bCs/>
          <w:i/>
        </w:rPr>
        <w:t>Рехабилитация или надграждане на съществуващи защитни стени или диги без допълнителни елементи на зелена инфраструктура</w:t>
      </w:r>
      <w:r w:rsidR="00F349C0" w:rsidRPr="003F1CC0">
        <w:rPr>
          <w:bCs/>
          <w:i/>
        </w:rPr>
        <w:t>;</w:t>
      </w:r>
      <w:r w:rsidR="003F1CC0" w:rsidRPr="003F1CC0">
        <w:rPr>
          <w:bCs/>
        </w:rPr>
        <w:t xml:space="preserve"> </w:t>
      </w:r>
      <w:r w:rsidR="003F1CC0">
        <w:rPr>
          <w:bCs/>
        </w:rPr>
        <w:t xml:space="preserve">мярка </w:t>
      </w:r>
      <w:r w:rsidR="003F1CC0" w:rsidRPr="003F1CC0">
        <w:rPr>
          <w:bCs/>
        </w:rPr>
        <w:t>M33-B22d</w:t>
      </w:r>
      <w:r w:rsidR="003F1CC0" w:rsidRPr="003F1CC0">
        <w:rPr>
          <w:bCs/>
          <w:i/>
        </w:rPr>
        <w:t xml:space="preserve"> </w:t>
      </w:r>
      <w:r w:rsidR="003F1CC0">
        <w:rPr>
          <w:bCs/>
          <w:i/>
        </w:rPr>
        <w:t>„</w:t>
      </w:r>
      <w:r w:rsidR="003F1CC0" w:rsidRPr="003F1CC0">
        <w:rPr>
          <w:bCs/>
          <w:i/>
        </w:rPr>
        <w:t>Поддръжка на съществуващите инфраструктурни съоръжения, които са в контакт с водни течения в добро техническо състояние.</w:t>
      </w:r>
    </w:p>
    <w:p w14:paraId="76B9D909" w14:textId="4DD32572" w:rsidR="00F349C0" w:rsidRDefault="00F349C0" w:rsidP="00FB2755">
      <w:pPr>
        <w:numPr>
          <w:ilvl w:val="0"/>
          <w:numId w:val="60"/>
        </w:numPr>
        <w:tabs>
          <w:tab w:val="left" w:pos="426"/>
        </w:tabs>
        <w:spacing w:before="120"/>
        <w:ind w:left="426" w:hanging="284"/>
        <w:jc w:val="both"/>
      </w:pPr>
      <w:r>
        <w:t>Експерти от БД ИБР участват в съгласуване на дейностите по обследване на техническото и експлоатационно състояние на язовирните стени и съоръженията към тях и участъците с намалена</w:t>
      </w:r>
      <w:r w:rsidR="0036216E">
        <w:t xml:space="preserve"> проводимост по мярка M61-B41a </w:t>
      </w:r>
      <w:r w:rsidRPr="0036216E">
        <w:rPr>
          <w:i/>
        </w:rPr>
        <w:t>Научни и приложни изследвания и проучвания/ Ежегодно обследване на язовирните стени и съоръженията към тях;</w:t>
      </w:r>
    </w:p>
    <w:p w14:paraId="116A4E49" w14:textId="08F5143A" w:rsidR="00C23827" w:rsidRPr="00E73589" w:rsidRDefault="00F349C0" w:rsidP="00FB2755">
      <w:pPr>
        <w:numPr>
          <w:ilvl w:val="0"/>
          <w:numId w:val="60"/>
        </w:numPr>
        <w:tabs>
          <w:tab w:val="left" w:pos="426"/>
        </w:tabs>
        <w:spacing w:before="120"/>
        <w:ind w:left="426" w:hanging="284"/>
        <w:jc w:val="both"/>
      </w:pPr>
      <w:r>
        <w:t>В изпълнение на мярка BG3-M21-B1 БД ИБР разглежда и съгласува проекти на общи и подробни устройствени планове за района, като анализира и съпоставя разположението на устройствените зони в плановете с обхвата на териториите в риск от наводнения съгласно изготвените карти на заплахата и на риска. При необходимост, в становищата се посочват препоръки за промяна на устройствени решения, които не са съобразени с необходимостта от намаляване на риска от наводнения.</w:t>
      </w:r>
    </w:p>
    <w:p w14:paraId="7FBFA163" w14:textId="406937E3" w:rsidR="0036216E" w:rsidRDefault="0036216E" w:rsidP="00FD1C71">
      <w:pPr>
        <w:tabs>
          <w:tab w:val="left" w:pos="426"/>
        </w:tabs>
        <w:spacing w:before="120"/>
        <w:jc w:val="both"/>
      </w:pPr>
      <w:r w:rsidRPr="0036216E">
        <w:t>БД</w:t>
      </w:r>
      <w:r>
        <w:t xml:space="preserve"> </w:t>
      </w:r>
      <w:r w:rsidRPr="0036216E">
        <w:t>ИБР следи за прилагане на установените забрани и ограничения в санитарно-охранителните зони, посочени в Наредба №</w:t>
      </w:r>
      <w:r>
        <w:t xml:space="preserve"> </w:t>
      </w:r>
      <w:r w:rsidRPr="0036216E">
        <w:t>3</w:t>
      </w:r>
      <w:r>
        <w:t xml:space="preserve"> от </w:t>
      </w:r>
      <w:r w:rsidRPr="0036216E">
        <w:t>16.10.2000 г. за условията и реда за проучване, проектиране, утвърждаване и експлоатация на санитарно-охранителните зони около водоизточници и съоръжения за питейно</w:t>
      </w:r>
      <w:r>
        <w:t>-</w:t>
      </w:r>
      <w:r w:rsidRPr="0036216E">
        <w:t>битово водоснабдяване и около водоизточници на минерални води</w:t>
      </w:r>
      <w:r w:rsidR="00B31EE7">
        <w:t>,</w:t>
      </w:r>
      <w:r w:rsidRPr="0036216E">
        <w:t xml:space="preserve"> в процеса на издаване на разрешителни за ползване на воден обект.</w:t>
      </w:r>
    </w:p>
    <w:p w14:paraId="0EA690D2" w14:textId="49C75974" w:rsidR="00FD1C71" w:rsidRPr="00FD1C71" w:rsidRDefault="00FD1C71" w:rsidP="00FD1C71">
      <w:pPr>
        <w:tabs>
          <w:tab w:val="left" w:pos="426"/>
        </w:tabs>
        <w:spacing w:before="120"/>
        <w:jc w:val="both"/>
      </w:pPr>
      <w:r w:rsidRPr="00FD1C71">
        <w:t>БД</w:t>
      </w:r>
      <w:r>
        <w:t xml:space="preserve"> </w:t>
      </w:r>
      <w:r w:rsidRPr="00FD1C71">
        <w:t>ИБР поставя условие изпълнение</w:t>
      </w:r>
      <w:r>
        <w:t>то на дейностите по отстраняване</w:t>
      </w:r>
      <w:r w:rsidRPr="00FD1C71">
        <w:t xml:space="preserve"> на затлачвания на речното корито и почистване на речни участъци и корита да се осъществяват само в коритата на реките и извън размножителния период на съответните вид</w:t>
      </w:r>
      <w:r>
        <w:t xml:space="preserve">ове риби (месеците април – юни), </w:t>
      </w:r>
      <w:r w:rsidRPr="00FD1C71">
        <w:t>без да се допуска изсичане на крайречни дървета и храсти. Дейностите да се планират за осъществяване в периода на маловодие през месеците август – септември.</w:t>
      </w:r>
    </w:p>
    <w:p w14:paraId="4EB5B887" w14:textId="4A7093CC" w:rsidR="00FD1C71" w:rsidRPr="00FD1C71" w:rsidRDefault="00FD1C71" w:rsidP="00FD1C71">
      <w:pPr>
        <w:tabs>
          <w:tab w:val="left" w:pos="426"/>
        </w:tabs>
        <w:spacing w:before="120"/>
        <w:jc w:val="both"/>
      </w:pPr>
      <w:r w:rsidRPr="00FD1C71">
        <w:t>БД</w:t>
      </w:r>
      <w:r>
        <w:t xml:space="preserve"> </w:t>
      </w:r>
      <w:r w:rsidRPr="00FD1C71">
        <w:t>ИБР поставя условие да се използва строителна и транспортна техника в добро техническо състояние с цел предотвратяване замърсяването на повърхностните води с петролни продукти в издаваните разрешителни и становища за допустимост спрямо ПУРБ и ПУРН на инвестиционни предложения. За целите на изпълнението на мерки по отстраняване на тиня, наноси и на запушвания на речните легла се изисква да се представят данни за проведени хидравлични изчисления, с които се доказва, че дейностите се извършват само до възстановяване на естественото състояние/дълбочина на водния обект (в границите на водния обект) и/или на напречния профил на коригираните участъци.</w:t>
      </w:r>
    </w:p>
    <w:p w14:paraId="59F32EBD" w14:textId="24CD8F45" w:rsidR="00101CB0" w:rsidRDefault="00101CB0" w:rsidP="00101CB0">
      <w:pPr>
        <w:tabs>
          <w:tab w:val="left" w:pos="426"/>
        </w:tabs>
        <w:spacing w:before="120"/>
        <w:jc w:val="both"/>
      </w:pPr>
      <w:r>
        <w:t>БД ИБР издава разрешителни за изграждане на нови, реконструкция или модернизация на съществуващи системи и съоръжения за регулиране на оттока и за защита от вредното въздействие на водите, както и разрешителни, свързани с осигуряване на проводимост на речните корита и дерета за преминаване на висока вълна.</w:t>
      </w:r>
    </w:p>
    <w:p w14:paraId="545CB34D" w14:textId="1EBB6C08" w:rsidR="002A47ED" w:rsidRPr="002A47ED" w:rsidRDefault="00101CB0" w:rsidP="00101CB0">
      <w:pPr>
        <w:tabs>
          <w:tab w:val="left" w:pos="426"/>
        </w:tabs>
        <w:spacing w:before="120"/>
        <w:jc w:val="both"/>
      </w:pPr>
      <w:r>
        <w:t>Във връзка с изпълнение на мерките по наблюдение и контрол от Становището по ЕО на ПУРН БД</w:t>
      </w:r>
      <w:r w:rsidR="00371180">
        <w:t xml:space="preserve"> </w:t>
      </w:r>
      <w:r>
        <w:t>ИБР провежда мониторинг върху екологичното състояние на водните тела, засегнати от реализиране на мерки от Програмата от мерки към ПУРН; събира информация, документира и поддържа р</w:t>
      </w:r>
      <w:r w:rsidR="00371180">
        <w:t>егистър за настъпили наводнения</w:t>
      </w:r>
      <w:r>
        <w:t xml:space="preserve"> с дата, място, мащаб и оценка на причинени щети, вкл. предприети действия/проекти за справяне с последствията; съгласува инвестиционни предложения за защита от вредното въздействие на водите; проследява и контролира законосъобразното изпълнение на мерки, насочени към увеличаване на проводимостта на речните легла, по-конкретно </w:t>
      </w:r>
      <w:r w:rsidR="00371180">
        <w:t xml:space="preserve">мерки </w:t>
      </w:r>
      <w:r>
        <w:t>М33-В14а и М33-В15с.</w:t>
      </w:r>
    </w:p>
    <w:p w14:paraId="0357851E" w14:textId="77777777" w:rsidR="00EE7286" w:rsidRDefault="00EE7286" w:rsidP="00EE7286">
      <w:pPr>
        <w:tabs>
          <w:tab w:val="left" w:pos="-26"/>
        </w:tabs>
        <w:spacing w:before="120"/>
        <w:jc w:val="both"/>
        <w:rPr>
          <w:rFonts w:eastAsia="Batang"/>
          <w:b/>
          <w:i/>
        </w:rPr>
      </w:pPr>
      <w:r w:rsidRPr="005B2ECD">
        <w:rPr>
          <w:rFonts w:eastAsia="Batang"/>
          <w:b/>
          <w:i/>
        </w:rPr>
        <w:t>Басейнова дирекция „</w:t>
      </w:r>
      <w:r>
        <w:rPr>
          <w:rFonts w:eastAsia="Batang"/>
          <w:b/>
          <w:i/>
        </w:rPr>
        <w:t>Запад</w:t>
      </w:r>
      <w:r w:rsidRPr="005B2ECD">
        <w:rPr>
          <w:rFonts w:eastAsia="Batang"/>
          <w:b/>
          <w:i/>
        </w:rPr>
        <w:t>нобеломорски район“</w:t>
      </w:r>
    </w:p>
    <w:p w14:paraId="04F0997A" w14:textId="43E83C1F" w:rsidR="00D525F3" w:rsidRPr="00D525F3" w:rsidRDefault="00D525F3" w:rsidP="00D525F3">
      <w:pPr>
        <w:overflowPunct w:val="0"/>
        <w:autoSpaceDE w:val="0"/>
        <w:autoSpaceDN w:val="0"/>
        <w:adjustRightInd w:val="0"/>
        <w:spacing w:before="120"/>
        <w:jc w:val="both"/>
        <w:textAlignment w:val="baseline"/>
        <w:rPr>
          <w:b/>
          <w:lang w:eastAsia="en-US"/>
        </w:rPr>
      </w:pPr>
      <w:r w:rsidRPr="00D525F3">
        <w:rPr>
          <w:lang w:eastAsia="en-US"/>
        </w:rPr>
        <w:t>За изпълнение на дейности по прилагане на ПУРН 2022-2027 г. са подготвени 4 бр</w:t>
      </w:r>
      <w:r>
        <w:rPr>
          <w:lang w:eastAsia="en-US"/>
        </w:rPr>
        <w:t>.</w:t>
      </w:r>
      <w:r w:rsidRPr="00D525F3">
        <w:rPr>
          <w:lang w:eastAsia="en-US"/>
        </w:rPr>
        <w:t xml:space="preserve"> технически спецификации и 4 бр</w:t>
      </w:r>
      <w:r>
        <w:rPr>
          <w:lang w:eastAsia="en-US"/>
        </w:rPr>
        <w:t>.</w:t>
      </w:r>
      <w:r w:rsidRPr="00D525F3">
        <w:rPr>
          <w:lang w:eastAsia="en-US"/>
        </w:rPr>
        <w:t xml:space="preserve"> доклади за необходимостта от възлагане на обществени поръчки на теми:</w:t>
      </w:r>
    </w:p>
    <w:p w14:paraId="1D3C80EA" w14:textId="0C3C1095" w:rsidR="00D525F3" w:rsidRPr="00D525F3" w:rsidRDefault="00D525F3" w:rsidP="00FB2755">
      <w:pPr>
        <w:numPr>
          <w:ilvl w:val="0"/>
          <w:numId w:val="60"/>
        </w:numPr>
        <w:tabs>
          <w:tab w:val="left" w:pos="426"/>
        </w:tabs>
        <w:spacing w:before="120"/>
        <w:ind w:left="426" w:hanging="284"/>
        <w:jc w:val="both"/>
      </w:pPr>
      <w:r w:rsidRPr="00D525F3">
        <w:t>Обществена осведоменост/</w:t>
      </w:r>
      <w:r>
        <w:t xml:space="preserve"> </w:t>
      </w:r>
      <w:r w:rsidRPr="00D525F3">
        <w:t>Информиране и осигуряване на широк достъп до информация на всички заинтересовани страни по изпълнението и прилагането на ПУРН за плано</w:t>
      </w:r>
      <w:r>
        <w:t>вия период 2022</w:t>
      </w:r>
      <w:r w:rsidRPr="00D525F3">
        <w:t>-2027 г. – провеждане на срещи/обучения и осигуряване на материали за срещите</w:t>
      </w:r>
      <w:r>
        <w:t>;</w:t>
      </w:r>
      <w:r w:rsidRPr="00D525F3">
        <w:t xml:space="preserve"> </w:t>
      </w:r>
    </w:p>
    <w:p w14:paraId="352A4F33" w14:textId="4F39D649" w:rsidR="00D525F3" w:rsidRPr="00D525F3" w:rsidRDefault="00D525F3" w:rsidP="00FB2755">
      <w:pPr>
        <w:numPr>
          <w:ilvl w:val="0"/>
          <w:numId w:val="60"/>
        </w:numPr>
        <w:tabs>
          <w:tab w:val="left" w:pos="426"/>
        </w:tabs>
        <w:spacing w:before="120"/>
        <w:ind w:left="426" w:hanging="284"/>
        <w:jc w:val="both"/>
      </w:pPr>
      <w:r w:rsidRPr="00D525F3">
        <w:t>Обществена осведоменост</w:t>
      </w:r>
      <w:r>
        <w:t xml:space="preserve">/ </w:t>
      </w:r>
      <w:r w:rsidRPr="00D525F3">
        <w:t>Повишаване готовността на населението за реагиране при наводнения. Провеждане на срещи/обучения и осигуряване на материали за срещите.</w:t>
      </w:r>
      <w:r>
        <w:t xml:space="preserve"> – д</w:t>
      </w:r>
      <w:r w:rsidRPr="00D525F3">
        <w:t xml:space="preserve">ейността осигурява изпълнението/прилагането </w:t>
      </w:r>
      <w:r>
        <w:t>на ПУРН за плановия период 2022</w:t>
      </w:r>
      <w:r w:rsidRPr="00D525F3">
        <w:t>-2027 г., в т.ч. по-висока степен на защита на критичната инфраструктура и бизнеса</w:t>
      </w:r>
      <w:r>
        <w:t>,</w:t>
      </w:r>
      <w:r w:rsidRPr="00D525F3">
        <w:t xml:space="preserve"> подобряване на подготвеността и реакциите на населението с цел минимизиране броя на засегнатите и</w:t>
      </w:r>
      <w:r>
        <w:t xml:space="preserve"> пострадали хора от наводнения;</w:t>
      </w:r>
    </w:p>
    <w:p w14:paraId="332D283A" w14:textId="08D74A9C" w:rsidR="00D525F3" w:rsidRPr="00D525F3" w:rsidRDefault="00D525F3" w:rsidP="00FB2755">
      <w:pPr>
        <w:numPr>
          <w:ilvl w:val="0"/>
          <w:numId w:val="60"/>
        </w:numPr>
        <w:tabs>
          <w:tab w:val="left" w:pos="426"/>
        </w:tabs>
        <w:spacing w:before="120"/>
        <w:ind w:left="426" w:hanging="284"/>
        <w:jc w:val="both"/>
      </w:pPr>
      <w:r w:rsidRPr="00D525F3">
        <w:t>Обществена осведоменост/</w:t>
      </w:r>
      <w:r>
        <w:t xml:space="preserve"> </w:t>
      </w:r>
      <w:r w:rsidRPr="00D525F3">
        <w:t>Обучение и информационни кампании. Изготвяне и разпространение на информационни материали, организиране и провеждане на срещи/обучения по конкретните теми на обученията, които ще се определят сле</w:t>
      </w:r>
      <w:r>
        <w:t>д извършване на анализ – д</w:t>
      </w:r>
      <w:r w:rsidRPr="00D525F3">
        <w:t>ейността осигурява изпълнението/прилагането на ПУРН за плановия период 2022-2027 г., в т.ч. по-висока степен на защита на критичната инфраструктура и бизнеса</w:t>
      </w:r>
      <w:r>
        <w:t>.</w:t>
      </w:r>
      <w:r w:rsidRPr="00D525F3">
        <w:t xml:space="preserve"> </w:t>
      </w:r>
    </w:p>
    <w:p w14:paraId="666D0499" w14:textId="63C7E14E" w:rsidR="00D525F3" w:rsidRPr="00D525F3" w:rsidRDefault="00D525F3" w:rsidP="00FB2755">
      <w:pPr>
        <w:numPr>
          <w:ilvl w:val="0"/>
          <w:numId w:val="60"/>
        </w:numPr>
        <w:tabs>
          <w:tab w:val="left" w:pos="426"/>
        </w:tabs>
        <w:spacing w:before="120"/>
        <w:ind w:left="426" w:hanging="284"/>
        <w:jc w:val="both"/>
      </w:pPr>
      <w:r w:rsidRPr="00D525F3">
        <w:t>Научни и приложни изследвания и проучвания/</w:t>
      </w:r>
      <w:r>
        <w:t xml:space="preserve"> </w:t>
      </w:r>
      <w:r w:rsidRPr="00D525F3">
        <w:t>Подобряване на средата, свързана с управлението на риска от наводнения/</w:t>
      </w:r>
      <w:r>
        <w:t xml:space="preserve"> </w:t>
      </w:r>
      <w:r w:rsidRPr="00D525F3">
        <w:t xml:space="preserve">Повишаване на институционалния капацитет на компетентните органи. Обучения на служители (конкретните теми на обученията ще се определят съобразно нуждите на администрацията и след извършване на анализ) </w:t>
      </w:r>
      <w:r>
        <w:t>– к</w:t>
      </w:r>
      <w:r w:rsidRPr="00D525F3">
        <w:t>ъм момента е идентифицирана необходимост от обучение по методиките за определяне на принадлежащите и заливаемите земи на реките.</w:t>
      </w:r>
    </w:p>
    <w:p w14:paraId="7F563F04" w14:textId="1F9B0076" w:rsidR="00D525F3" w:rsidRPr="00D525F3" w:rsidRDefault="00D525F3" w:rsidP="00D525F3">
      <w:pPr>
        <w:overflowPunct w:val="0"/>
        <w:autoSpaceDE w:val="0"/>
        <w:autoSpaceDN w:val="0"/>
        <w:adjustRightInd w:val="0"/>
        <w:spacing w:before="120"/>
        <w:jc w:val="both"/>
        <w:textAlignment w:val="baseline"/>
        <w:rPr>
          <w:lang w:eastAsia="en-US"/>
        </w:rPr>
      </w:pPr>
      <w:r w:rsidRPr="00D525F3">
        <w:rPr>
          <w:lang w:eastAsia="en-US"/>
        </w:rPr>
        <w:t>Извършено е електронно докладване на ПУРН на ЗБР 2022-2027 г. към ЕК в система</w:t>
      </w:r>
      <w:r>
        <w:rPr>
          <w:lang w:eastAsia="en-US"/>
        </w:rPr>
        <w:t>та</w:t>
      </w:r>
      <w:r w:rsidRPr="00D525F3">
        <w:rPr>
          <w:lang w:eastAsia="en-US"/>
        </w:rPr>
        <w:t xml:space="preserve"> WISE.</w:t>
      </w:r>
    </w:p>
    <w:p w14:paraId="198428A5" w14:textId="06DD5B43" w:rsidR="00371180" w:rsidRDefault="00371180" w:rsidP="00371180">
      <w:pPr>
        <w:overflowPunct w:val="0"/>
        <w:autoSpaceDE w:val="0"/>
        <w:autoSpaceDN w:val="0"/>
        <w:adjustRightInd w:val="0"/>
        <w:spacing w:before="120"/>
        <w:jc w:val="both"/>
        <w:textAlignment w:val="baseline"/>
        <w:rPr>
          <w:b/>
          <w:i/>
          <w:u w:val="single"/>
          <w:lang w:eastAsia="en-US"/>
        </w:rPr>
      </w:pPr>
      <w:r>
        <w:rPr>
          <w:b/>
          <w:i/>
          <w:u w:val="single"/>
          <w:lang w:eastAsia="en-US"/>
        </w:rPr>
        <w:t>Изпълнени д</w:t>
      </w:r>
      <w:r w:rsidRPr="00371180">
        <w:rPr>
          <w:b/>
          <w:i/>
          <w:u w:val="single"/>
          <w:lang w:eastAsia="en-US"/>
        </w:rPr>
        <w:t>ейности, свързани с актуализ</w:t>
      </w:r>
      <w:r w:rsidR="006450D3">
        <w:rPr>
          <w:b/>
          <w:i/>
          <w:u w:val="single"/>
          <w:lang w:eastAsia="en-US"/>
        </w:rPr>
        <w:t>ацията</w:t>
      </w:r>
      <w:r w:rsidRPr="00371180">
        <w:rPr>
          <w:b/>
          <w:i/>
          <w:u w:val="single"/>
          <w:lang w:eastAsia="en-US"/>
        </w:rPr>
        <w:t xml:space="preserve"> на ПУРН</w:t>
      </w:r>
      <w:r w:rsidR="000A40A5">
        <w:rPr>
          <w:b/>
          <w:i/>
          <w:u w:val="single"/>
          <w:lang w:eastAsia="en-US"/>
        </w:rPr>
        <w:t xml:space="preserve"> за периода 2028-2033 г.</w:t>
      </w:r>
    </w:p>
    <w:p w14:paraId="2743B025" w14:textId="60A1FE8B" w:rsidR="006450D3" w:rsidRDefault="006450D3" w:rsidP="00371180">
      <w:pPr>
        <w:overflowPunct w:val="0"/>
        <w:autoSpaceDE w:val="0"/>
        <w:autoSpaceDN w:val="0"/>
        <w:adjustRightInd w:val="0"/>
        <w:spacing w:before="120"/>
        <w:jc w:val="both"/>
        <w:textAlignment w:val="baseline"/>
        <w:rPr>
          <w:b/>
          <w:i/>
          <w:lang w:eastAsia="en-US"/>
        </w:rPr>
      </w:pPr>
      <w:r w:rsidRPr="006450D3">
        <w:rPr>
          <w:b/>
          <w:i/>
          <w:lang w:eastAsia="en-US"/>
        </w:rPr>
        <w:t>Дирекция „Управление на водите“</w:t>
      </w:r>
    </w:p>
    <w:p w14:paraId="41AEFB4E" w14:textId="5515171E" w:rsidR="006450D3" w:rsidRPr="0023461A" w:rsidRDefault="0072533F" w:rsidP="0072533F">
      <w:pPr>
        <w:overflowPunct w:val="0"/>
        <w:autoSpaceDE w:val="0"/>
        <w:autoSpaceDN w:val="0"/>
        <w:adjustRightInd w:val="0"/>
        <w:spacing w:before="120"/>
        <w:jc w:val="both"/>
        <w:textAlignment w:val="baseline"/>
        <w:rPr>
          <w:lang w:val="ru-RU" w:eastAsia="en-US" w:bidi="bg-BG"/>
        </w:rPr>
      </w:pPr>
      <w:r w:rsidRPr="0072533F">
        <w:rPr>
          <w:lang w:val="ru-RU" w:eastAsia="en-US" w:bidi="bg-BG"/>
        </w:rPr>
        <w:t>Предприети са действия за осигуряване актуализация</w:t>
      </w:r>
      <w:r>
        <w:rPr>
          <w:lang w:val="ru-RU" w:eastAsia="en-US" w:bidi="bg-BG"/>
        </w:rPr>
        <w:t>та</w:t>
      </w:r>
      <w:r w:rsidRPr="0072533F">
        <w:rPr>
          <w:lang w:val="ru-RU" w:eastAsia="en-US" w:bidi="bg-BG"/>
        </w:rPr>
        <w:t xml:space="preserve"> на ПУРН за</w:t>
      </w:r>
      <w:r>
        <w:rPr>
          <w:lang w:val="ru-RU" w:eastAsia="en-US" w:bidi="bg-BG"/>
        </w:rPr>
        <w:t xml:space="preserve"> периода 2028-2033 г. Дирекция </w:t>
      </w:r>
      <w:r w:rsidRPr="0072533F">
        <w:rPr>
          <w:lang w:val="ru-RU" w:eastAsia="en-US" w:bidi="bg-BG"/>
        </w:rPr>
        <w:t>„Управление на водите“</w:t>
      </w:r>
      <w:r>
        <w:rPr>
          <w:lang w:val="ru-RU" w:eastAsia="en-US" w:bidi="bg-BG"/>
        </w:rPr>
        <w:t xml:space="preserve"> </w:t>
      </w:r>
      <w:r w:rsidRPr="0072533F">
        <w:rPr>
          <w:lang w:val="ru-RU" w:eastAsia="en-US" w:bidi="bg-BG"/>
        </w:rPr>
        <w:t>участва в процес</w:t>
      </w:r>
      <w:r>
        <w:rPr>
          <w:lang w:val="ru-RU" w:eastAsia="en-US" w:bidi="bg-BG"/>
        </w:rPr>
        <w:t>а по съгласуване на процедура</w:t>
      </w:r>
      <w:r w:rsidRPr="0072533F">
        <w:rPr>
          <w:lang w:val="ru-RU" w:eastAsia="en-US" w:bidi="bg-BG"/>
        </w:rPr>
        <w:t xml:space="preserve"> „Актуализация на Плановете за управление на риска от наводнения за периода 2028</w:t>
      </w:r>
      <w:r>
        <w:rPr>
          <w:lang w:val="ru-RU" w:eastAsia="en-US" w:bidi="bg-BG"/>
        </w:rPr>
        <w:t>-</w:t>
      </w:r>
      <w:r w:rsidRPr="0072533F">
        <w:rPr>
          <w:lang w:val="ru-RU" w:eastAsia="en-US" w:bidi="bg-BG"/>
        </w:rPr>
        <w:t>2033 г</w:t>
      </w:r>
      <w:r>
        <w:rPr>
          <w:lang w:val="ru-RU" w:eastAsia="en-US" w:bidi="bg-BG"/>
        </w:rPr>
        <w:t>.</w:t>
      </w:r>
      <w:r w:rsidRPr="0072533F">
        <w:rPr>
          <w:lang w:val="ru-RU" w:eastAsia="en-US" w:bidi="bg-BG"/>
        </w:rPr>
        <w:t>“ по ПОС</w:t>
      </w:r>
      <w:r>
        <w:rPr>
          <w:lang w:val="ru-RU" w:eastAsia="en-US" w:bidi="bg-BG"/>
        </w:rPr>
        <w:t xml:space="preserve"> 2021-2027 г</w:t>
      </w:r>
      <w:r w:rsidRPr="0072533F">
        <w:rPr>
          <w:lang w:val="ru-RU" w:eastAsia="en-US" w:bidi="bg-BG"/>
        </w:rPr>
        <w:t>.</w:t>
      </w:r>
    </w:p>
    <w:p w14:paraId="71CEEBD6" w14:textId="77777777" w:rsidR="00E150E7" w:rsidRPr="00E150E7" w:rsidRDefault="00E150E7" w:rsidP="00E150E7">
      <w:pPr>
        <w:overflowPunct w:val="0"/>
        <w:autoSpaceDE w:val="0"/>
        <w:autoSpaceDN w:val="0"/>
        <w:adjustRightInd w:val="0"/>
        <w:spacing w:before="120"/>
        <w:jc w:val="both"/>
        <w:textAlignment w:val="baseline"/>
        <w:rPr>
          <w:b/>
          <w:i/>
          <w:lang w:eastAsia="en-US" w:bidi="bg-BG"/>
        </w:rPr>
      </w:pPr>
      <w:r w:rsidRPr="00E150E7">
        <w:rPr>
          <w:b/>
          <w:i/>
          <w:lang w:eastAsia="en-US" w:bidi="bg-BG"/>
        </w:rPr>
        <w:t>Басейнова дирекция „Дунавски район“</w:t>
      </w:r>
    </w:p>
    <w:p w14:paraId="4B691396" w14:textId="4DC95E54" w:rsidR="00E150E7" w:rsidRPr="00E150E7" w:rsidRDefault="00E150E7" w:rsidP="00E150E7">
      <w:pPr>
        <w:overflowPunct w:val="0"/>
        <w:autoSpaceDE w:val="0"/>
        <w:autoSpaceDN w:val="0"/>
        <w:adjustRightInd w:val="0"/>
        <w:spacing w:before="120"/>
        <w:jc w:val="both"/>
        <w:textAlignment w:val="baseline"/>
        <w:rPr>
          <w:lang w:eastAsia="en-US" w:bidi="bg-BG"/>
        </w:rPr>
      </w:pPr>
      <w:r w:rsidRPr="00E150E7">
        <w:rPr>
          <w:lang w:eastAsia="en-US" w:bidi="bg-BG"/>
        </w:rPr>
        <w:t xml:space="preserve">Подадено </w:t>
      </w:r>
      <w:r>
        <w:rPr>
          <w:lang w:eastAsia="en-US" w:bidi="bg-BG"/>
        </w:rPr>
        <w:t xml:space="preserve">е </w:t>
      </w:r>
      <w:r w:rsidRPr="00E150E7">
        <w:rPr>
          <w:lang w:eastAsia="en-US" w:bidi="bg-BG"/>
        </w:rPr>
        <w:t>проектно предложение</w:t>
      </w:r>
      <w:r>
        <w:rPr>
          <w:lang w:eastAsia="en-US" w:bidi="bg-BG"/>
        </w:rPr>
        <w:t xml:space="preserve"> с наименование: „</w:t>
      </w:r>
      <w:r w:rsidRPr="00E150E7">
        <w:rPr>
          <w:lang w:eastAsia="en-US" w:bidi="bg-BG"/>
        </w:rPr>
        <w:t xml:space="preserve">ПУРН за </w:t>
      </w:r>
      <w:r>
        <w:rPr>
          <w:lang w:eastAsia="en-US" w:bidi="bg-BG"/>
        </w:rPr>
        <w:t>Дунавския район</w:t>
      </w:r>
      <w:r w:rsidRPr="00E150E7">
        <w:rPr>
          <w:lang w:eastAsia="en-US" w:bidi="bg-BG"/>
        </w:rPr>
        <w:t xml:space="preserve"> </w:t>
      </w:r>
      <w:r>
        <w:rPr>
          <w:lang w:eastAsia="en-US" w:bidi="bg-BG"/>
        </w:rPr>
        <w:t>–</w:t>
      </w:r>
      <w:r w:rsidRPr="00E150E7">
        <w:rPr>
          <w:lang w:eastAsia="en-US" w:bidi="bg-BG"/>
        </w:rPr>
        <w:t xml:space="preserve"> трети</w:t>
      </w:r>
      <w:r>
        <w:rPr>
          <w:lang w:eastAsia="en-US" w:bidi="bg-BG"/>
        </w:rPr>
        <w:t xml:space="preserve"> </w:t>
      </w:r>
      <w:r w:rsidRPr="00E150E7">
        <w:rPr>
          <w:lang w:eastAsia="en-US" w:bidi="bg-BG"/>
        </w:rPr>
        <w:t>цикъл 2028-2033 г.</w:t>
      </w:r>
      <w:r>
        <w:rPr>
          <w:lang w:eastAsia="en-US" w:bidi="bg-BG"/>
        </w:rPr>
        <w:t>“, както и к</w:t>
      </w:r>
      <w:r w:rsidRPr="00E150E7">
        <w:rPr>
          <w:lang w:eastAsia="en-US" w:bidi="bg-BG"/>
        </w:rPr>
        <w:t>оригирано проектно предложение.</w:t>
      </w:r>
      <w:r>
        <w:rPr>
          <w:lang w:eastAsia="en-US" w:bidi="bg-BG"/>
        </w:rPr>
        <w:t xml:space="preserve"> </w:t>
      </w:r>
      <w:r w:rsidRPr="00E150E7">
        <w:rPr>
          <w:lang w:eastAsia="en-US" w:bidi="bg-BG"/>
        </w:rPr>
        <w:t>Обща</w:t>
      </w:r>
      <w:r>
        <w:rPr>
          <w:lang w:eastAsia="en-US" w:bidi="bg-BG"/>
        </w:rPr>
        <w:t>та</w:t>
      </w:r>
      <w:r w:rsidRPr="00E150E7">
        <w:rPr>
          <w:lang w:eastAsia="en-US" w:bidi="bg-BG"/>
        </w:rPr>
        <w:t xml:space="preserve"> стойност на проекта </w:t>
      </w:r>
      <w:r>
        <w:rPr>
          <w:lang w:eastAsia="en-US" w:bidi="bg-BG"/>
        </w:rPr>
        <w:t>е 2 499 976,87 лв. Основни цели на проекта: а</w:t>
      </w:r>
      <w:r w:rsidRPr="00E150E7">
        <w:rPr>
          <w:lang w:eastAsia="en-US" w:bidi="bg-BG"/>
        </w:rPr>
        <w:t>ктуализация на ПУРН 2028-2033</w:t>
      </w:r>
      <w:r>
        <w:rPr>
          <w:lang w:eastAsia="en-US" w:bidi="bg-BG"/>
        </w:rPr>
        <w:t xml:space="preserve"> г.</w:t>
      </w:r>
      <w:r w:rsidRPr="00E150E7">
        <w:rPr>
          <w:lang w:eastAsia="en-US" w:bidi="bg-BG"/>
        </w:rPr>
        <w:t xml:space="preserve"> за Дунавския район с програма от мерки, което включва актуализация на предварителната оценка на риска от наводнения и определяне на районите със значителен потенциален риск от наводнения, актуализация на картите на заплахата и на риска от наводнения за РЗПРН.</w:t>
      </w:r>
    </w:p>
    <w:p w14:paraId="199E23B6" w14:textId="07201548" w:rsidR="00E150E7" w:rsidRPr="00E150E7" w:rsidRDefault="00E150E7" w:rsidP="00E150E7">
      <w:pPr>
        <w:overflowPunct w:val="0"/>
        <w:autoSpaceDE w:val="0"/>
        <w:autoSpaceDN w:val="0"/>
        <w:adjustRightInd w:val="0"/>
        <w:spacing w:before="120"/>
        <w:jc w:val="both"/>
        <w:textAlignment w:val="baseline"/>
        <w:rPr>
          <w:lang w:eastAsia="en-US" w:bidi="bg-BG"/>
        </w:rPr>
      </w:pPr>
      <w:r w:rsidRPr="00E150E7">
        <w:rPr>
          <w:lang w:eastAsia="en-US" w:bidi="bg-BG"/>
        </w:rPr>
        <w:t>Към 30.06.2025 г. подаденото проектно предложение не е одобрено и не са изразходвани средства.</w:t>
      </w:r>
    </w:p>
    <w:p w14:paraId="79DB9814" w14:textId="516980DA" w:rsidR="000A40A5" w:rsidRPr="000A40A5" w:rsidRDefault="000A40A5" w:rsidP="000A40A5">
      <w:pPr>
        <w:overflowPunct w:val="0"/>
        <w:autoSpaceDE w:val="0"/>
        <w:autoSpaceDN w:val="0"/>
        <w:adjustRightInd w:val="0"/>
        <w:spacing w:before="120"/>
        <w:jc w:val="both"/>
        <w:textAlignment w:val="baseline"/>
        <w:rPr>
          <w:b/>
          <w:i/>
          <w:lang w:val="ru-RU" w:eastAsia="en-US" w:bidi="bg-BG"/>
        </w:rPr>
      </w:pPr>
      <w:r w:rsidRPr="000A40A5">
        <w:rPr>
          <w:b/>
          <w:i/>
          <w:lang w:val="ru-RU" w:eastAsia="en-US" w:bidi="bg-BG"/>
        </w:rPr>
        <w:t>Басейнова дирекция „Черноморски район“</w:t>
      </w:r>
    </w:p>
    <w:p w14:paraId="1ABE8ADF" w14:textId="7238BC51" w:rsidR="00F43A66" w:rsidRPr="00F43A66" w:rsidRDefault="00F43A66" w:rsidP="00F43A66">
      <w:pPr>
        <w:overflowPunct w:val="0"/>
        <w:autoSpaceDE w:val="0"/>
        <w:autoSpaceDN w:val="0"/>
        <w:adjustRightInd w:val="0"/>
        <w:spacing w:before="120"/>
        <w:jc w:val="both"/>
        <w:textAlignment w:val="baseline"/>
        <w:rPr>
          <w:lang w:eastAsia="en-US" w:bidi="bg-BG"/>
        </w:rPr>
      </w:pPr>
      <w:r w:rsidRPr="00F43A66">
        <w:rPr>
          <w:lang w:eastAsia="en-US" w:bidi="bg-BG"/>
        </w:rPr>
        <w:t xml:space="preserve">БДЧР подготви и подаде проектно предложение „Актуализация на План за управление на риска от наводнения в Черноморски район за басейново управление на водите за периода 2028-2033 г.“, регистриран в ИСУН с № BG16FFPR002-4.005-0004 по процедура за директно предоставяне на </w:t>
      </w:r>
      <w:r>
        <w:rPr>
          <w:lang w:eastAsia="en-US" w:bidi="bg-BG"/>
        </w:rPr>
        <w:t>БФП</w:t>
      </w:r>
      <w:r w:rsidRPr="00F43A66">
        <w:rPr>
          <w:lang w:eastAsia="en-US" w:bidi="bg-BG"/>
        </w:rPr>
        <w:t xml:space="preserve"> № BG16FFPR002-4.005 „Актуализация на Плановете за управление на риска от наводнения за периода 2028-2033 г.“ по Приоритет 4 „Риск и изменение на климата” на </w:t>
      </w:r>
      <w:r>
        <w:rPr>
          <w:lang w:eastAsia="en-US" w:bidi="bg-BG"/>
        </w:rPr>
        <w:t>ПОС</w:t>
      </w:r>
      <w:r w:rsidRPr="00F43A66">
        <w:rPr>
          <w:lang w:eastAsia="en-US" w:bidi="bg-BG"/>
        </w:rPr>
        <w:t xml:space="preserve"> 2021-2027 г.</w:t>
      </w:r>
      <w:r>
        <w:rPr>
          <w:lang w:eastAsia="en-US" w:bidi="bg-BG"/>
        </w:rPr>
        <w:t xml:space="preserve"> Общата </w:t>
      </w:r>
      <w:r w:rsidRPr="00F43A66">
        <w:rPr>
          <w:lang w:eastAsia="en-US" w:bidi="bg-BG"/>
        </w:rPr>
        <w:t>стойност на проектното предложение</w:t>
      </w:r>
      <w:r>
        <w:rPr>
          <w:lang w:eastAsia="en-US" w:bidi="bg-BG"/>
        </w:rPr>
        <w:t xml:space="preserve"> е</w:t>
      </w:r>
      <w:r w:rsidRPr="00F43A66">
        <w:rPr>
          <w:lang w:eastAsia="en-US" w:bidi="bg-BG"/>
        </w:rPr>
        <w:t xml:space="preserve"> 997</w:t>
      </w:r>
      <w:r>
        <w:rPr>
          <w:lang w:eastAsia="en-US" w:bidi="bg-BG"/>
        </w:rPr>
        <w:t> </w:t>
      </w:r>
      <w:r w:rsidRPr="00F43A66">
        <w:rPr>
          <w:lang w:eastAsia="en-US" w:bidi="bg-BG"/>
        </w:rPr>
        <w:t>661</w:t>
      </w:r>
      <w:r>
        <w:rPr>
          <w:lang w:eastAsia="en-US" w:bidi="bg-BG"/>
        </w:rPr>
        <w:t>,</w:t>
      </w:r>
      <w:r w:rsidRPr="00F43A66">
        <w:rPr>
          <w:lang w:eastAsia="en-US" w:bidi="bg-BG"/>
        </w:rPr>
        <w:t>54 лв.</w:t>
      </w:r>
    </w:p>
    <w:p w14:paraId="1AE2424A" w14:textId="6C9ADD63" w:rsidR="00F43A66" w:rsidRPr="00F43A66" w:rsidRDefault="00F43A66" w:rsidP="00F43A66">
      <w:pPr>
        <w:overflowPunct w:val="0"/>
        <w:autoSpaceDE w:val="0"/>
        <w:autoSpaceDN w:val="0"/>
        <w:adjustRightInd w:val="0"/>
        <w:spacing w:before="120"/>
        <w:jc w:val="both"/>
        <w:textAlignment w:val="baseline"/>
        <w:rPr>
          <w:lang w:eastAsia="en-US" w:bidi="bg-BG"/>
        </w:rPr>
      </w:pPr>
      <w:r>
        <w:rPr>
          <w:lang w:eastAsia="en-US" w:bidi="bg-BG"/>
        </w:rPr>
        <w:t>П</w:t>
      </w:r>
      <w:r w:rsidRPr="00F43A66">
        <w:rPr>
          <w:lang w:eastAsia="en-US" w:bidi="bg-BG"/>
        </w:rPr>
        <w:t>роектно</w:t>
      </w:r>
      <w:r>
        <w:rPr>
          <w:lang w:eastAsia="en-US" w:bidi="bg-BG"/>
        </w:rPr>
        <w:t>то</w:t>
      </w:r>
      <w:r w:rsidRPr="00F43A66">
        <w:rPr>
          <w:lang w:eastAsia="en-US" w:bidi="bg-BG"/>
        </w:rPr>
        <w:t xml:space="preserve"> предложение </w:t>
      </w:r>
      <w:r>
        <w:rPr>
          <w:lang w:eastAsia="en-US" w:bidi="bg-BG"/>
        </w:rPr>
        <w:t>е одобрено</w:t>
      </w:r>
      <w:r w:rsidRPr="00F43A66">
        <w:rPr>
          <w:lang w:eastAsia="en-US" w:bidi="bg-BG"/>
        </w:rPr>
        <w:t xml:space="preserve">. </w:t>
      </w:r>
      <w:r>
        <w:rPr>
          <w:lang w:eastAsia="en-US" w:bidi="bg-BG"/>
        </w:rPr>
        <w:t>Изпратени са</w:t>
      </w:r>
      <w:r w:rsidRPr="00F43A66">
        <w:rPr>
          <w:lang w:eastAsia="en-US" w:bidi="bg-BG"/>
        </w:rPr>
        <w:t xml:space="preserve"> допълнителни отговори и</w:t>
      </w:r>
      <w:r>
        <w:rPr>
          <w:lang w:eastAsia="en-US" w:bidi="bg-BG"/>
        </w:rPr>
        <w:t xml:space="preserve"> са нанесени</w:t>
      </w:r>
      <w:r w:rsidRPr="00F43A66">
        <w:rPr>
          <w:lang w:eastAsia="en-US" w:bidi="bg-BG"/>
        </w:rPr>
        <w:t xml:space="preserve"> корекции по проектното предложение след въпроси от страна на оценителната комисия.</w:t>
      </w:r>
    </w:p>
    <w:p w14:paraId="7515C9FA" w14:textId="0004F92D" w:rsidR="00F43A66" w:rsidRPr="00F43A66" w:rsidRDefault="00F43A66" w:rsidP="00F43A66">
      <w:pPr>
        <w:overflowPunct w:val="0"/>
        <w:autoSpaceDE w:val="0"/>
        <w:autoSpaceDN w:val="0"/>
        <w:adjustRightInd w:val="0"/>
        <w:spacing w:before="120"/>
        <w:jc w:val="both"/>
        <w:textAlignment w:val="baseline"/>
        <w:rPr>
          <w:lang w:eastAsia="en-US" w:bidi="bg-BG"/>
        </w:rPr>
      </w:pPr>
      <w:r w:rsidRPr="00F43A66">
        <w:rPr>
          <w:lang w:eastAsia="en-US" w:bidi="bg-BG"/>
        </w:rPr>
        <w:t>Сключен</w:t>
      </w:r>
      <w:r>
        <w:rPr>
          <w:lang w:eastAsia="en-US" w:bidi="bg-BG"/>
        </w:rPr>
        <w:t xml:space="preserve"> е</w:t>
      </w:r>
      <w:r w:rsidRPr="00F43A66">
        <w:rPr>
          <w:lang w:eastAsia="en-US" w:bidi="bg-BG"/>
        </w:rPr>
        <w:t xml:space="preserve"> договор с външен изпълнител за актуализация на Предварителна</w:t>
      </w:r>
      <w:r>
        <w:rPr>
          <w:lang w:eastAsia="en-US" w:bidi="bg-BG"/>
        </w:rPr>
        <w:t>та</w:t>
      </w:r>
      <w:r w:rsidRPr="00F43A66">
        <w:rPr>
          <w:lang w:eastAsia="en-US" w:bidi="bg-BG"/>
        </w:rPr>
        <w:t xml:space="preserve"> оценка на риска от наводнения. </w:t>
      </w:r>
      <w:r w:rsidR="00D419C6">
        <w:rPr>
          <w:lang w:eastAsia="en-US" w:bidi="bg-BG"/>
        </w:rPr>
        <w:t>Извършено е о</w:t>
      </w:r>
      <w:r w:rsidRPr="00F43A66">
        <w:rPr>
          <w:lang w:eastAsia="en-US" w:bidi="bg-BG"/>
        </w:rPr>
        <w:t>бобщаване на информация и данни във връзка с извършения анализ за определяне на наводнения със значителни неблагоприятни последици по чл. 4.2 (б) и определяне на сериозни минали наводнения по чл. 4 (в) от ДН.</w:t>
      </w:r>
    </w:p>
    <w:p w14:paraId="5FF26565" w14:textId="77777777" w:rsidR="00F43A66" w:rsidRPr="00F43A66" w:rsidRDefault="00F43A66" w:rsidP="00F43A66">
      <w:pPr>
        <w:overflowPunct w:val="0"/>
        <w:autoSpaceDE w:val="0"/>
        <w:autoSpaceDN w:val="0"/>
        <w:adjustRightInd w:val="0"/>
        <w:spacing w:before="120"/>
        <w:jc w:val="both"/>
        <w:textAlignment w:val="baseline"/>
        <w:rPr>
          <w:lang w:eastAsia="en-US" w:bidi="bg-BG"/>
        </w:rPr>
      </w:pPr>
      <w:r w:rsidRPr="00F43A66">
        <w:rPr>
          <w:lang w:eastAsia="en-US" w:bidi="bg-BG"/>
        </w:rPr>
        <w:t xml:space="preserve">Други дейности, свързани с изготвянето на предложението: </w:t>
      </w:r>
    </w:p>
    <w:p w14:paraId="7128AAFB" w14:textId="5FF300F0" w:rsidR="00F43A66" w:rsidRPr="00F43A66" w:rsidRDefault="00F43A66" w:rsidP="00FB2755">
      <w:pPr>
        <w:numPr>
          <w:ilvl w:val="0"/>
          <w:numId w:val="104"/>
        </w:numPr>
        <w:overflowPunct w:val="0"/>
        <w:autoSpaceDE w:val="0"/>
        <w:autoSpaceDN w:val="0"/>
        <w:adjustRightInd w:val="0"/>
        <w:spacing w:before="120"/>
        <w:ind w:left="426" w:hanging="284"/>
        <w:jc w:val="both"/>
        <w:textAlignment w:val="baseline"/>
        <w:rPr>
          <w:lang w:eastAsia="en-US"/>
        </w:rPr>
      </w:pPr>
      <w:r w:rsidRPr="00F43A66">
        <w:rPr>
          <w:lang w:eastAsia="en-US"/>
        </w:rPr>
        <w:t>Изготвени и изпратени</w:t>
      </w:r>
      <w:r w:rsidR="00D419C6">
        <w:rPr>
          <w:lang w:eastAsia="en-US"/>
        </w:rPr>
        <w:t xml:space="preserve"> са</w:t>
      </w:r>
      <w:r w:rsidRPr="00F43A66">
        <w:rPr>
          <w:lang w:eastAsia="en-US"/>
        </w:rPr>
        <w:t xml:space="preserve"> писма до отговорните институции във връзка с актуализацията на </w:t>
      </w:r>
      <w:r w:rsidR="00D419C6" w:rsidRPr="00D419C6">
        <w:rPr>
          <w:lang w:eastAsia="en-US" w:bidi="bg-BG"/>
        </w:rPr>
        <w:t>Предварителната оценка на риска от наводнения</w:t>
      </w:r>
      <w:r w:rsidRPr="00F43A66">
        <w:rPr>
          <w:lang w:eastAsia="en-US"/>
        </w:rPr>
        <w:t xml:space="preserve">, част от трети ПУРН 2028-2033 г. Изготвени </w:t>
      </w:r>
      <w:r w:rsidR="00D419C6">
        <w:rPr>
          <w:lang w:eastAsia="en-US"/>
        </w:rPr>
        <w:t xml:space="preserve">са </w:t>
      </w:r>
      <w:r w:rsidRPr="00F43A66">
        <w:rPr>
          <w:lang w:eastAsia="en-US"/>
        </w:rPr>
        <w:t xml:space="preserve">анкетни карти и инструкция за попълването им. Изработена и попълнена </w:t>
      </w:r>
      <w:r w:rsidR="00D419C6">
        <w:rPr>
          <w:lang w:eastAsia="en-US"/>
        </w:rPr>
        <w:t xml:space="preserve">е </w:t>
      </w:r>
      <w:r w:rsidRPr="00F43A66">
        <w:rPr>
          <w:lang w:eastAsia="en-US"/>
        </w:rPr>
        <w:t xml:space="preserve">таблица с информация за минали наводнения в </w:t>
      </w:r>
      <w:r w:rsidR="00D419C6" w:rsidRPr="00D419C6">
        <w:rPr>
          <w:lang w:eastAsia="en-US" w:bidi="bg-BG"/>
        </w:rPr>
        <w:t>Черноморски</w:t>
      </w:r>
      <w:r w:rsidR="00D419C6">
        <w:rPr>
          <w:lang w:eastAsia="en-US" w:bidi="bg-BG"/>
        </w:rPr>
        <w:t>я</w:t>
      </w:r>
      <w:r w:rsidR="00D419C6" w:rsidRPr="00D419C6">
        <w:rPr>
          <w:lang w:eastAsia="en-US" w:bidi="bg-BG"/>
        </w:rPr>
        <w:t xml:space="preserve"> район за басейново управление</w:t>
      </w:r>
      <w:r w:rsidRPr="00D419C6">
        <w:rPr>
          <w:lang w:eastAsia="en-US"/>
        </w:rPr>
        <w:t>.</w:t>
      </w:r>
      <w:r w:rsidRPr="00F43A66">
        <w:rPr>
          <w:lang w:eastAsia="en-US"/>
        </w:rPr>
        <w:t xml:space="preserve"> </w:t>
      </w:r>
      <w:r w:rsidR="00D419C6">
        <w:rPr>
          <w:lang w:eastAsia="en-US"/>
        </w:rPr>
        <w:t>Извършена е о</w:t>
      </w:r>
      <w:r w:rsidRPr="00F43A66">
        <w:rPr>
          <w:lang w:eastAsia="en-US"/>
        </w:rPr>
        <w:t xml:space="preserve">бработка и обобщение на постъпилата информация и данните за изминали наводнения. Изготвен </w:t>
      </w:r>
      <w:r w:rsidR="00D419C6">
        <w:rPr>
          <w:lang w:eastAsia="en-US"/>
        </w:rPr>
        <w:t xml:space="preserve">е </w:t>
      </w:r>
      <w:r w:rsidRPr="00F43A66">
        <w:rPr>
          <w:lang w:eastAsia="en-US"/>
        </w:rPr>
        <w:t>архив на писмата с предоставената информация и</w:t>
      </w:r>
      <w:r w:rsidR="00D419C6">
        <w:rPr>
          <w:lang w:eastAsia="en-US"/>
        </w:rPr>
        <w:t xml:space="preserve"> е</w:t>
      </w:r>
      <w:r w:rsidRPr="00F43A66">
        <w:rPr>
          <w:lang w:eastAsia="en-US"/>
        </w:rPr>
        <w:t xml:space="preserve"> </w:t>
      </w:r>
      <w:r w:rsidR="00D419C6">
        <w:rPr>
          <w:lang w:eastAsia="en-US"/>
        </w:rPr>
        <w:t xml:space="preserve">извършено </w:t>
      </w:r>
      <w:r w:rsidRPr="00F43A66">
        <w:rPr>
          <w:lang w:eastAsia="en-US"/>
        </w:rPr>
        <w:t>нанасяне в регистър ПУРН</w:t>
      </w:r>
      <w:r w:rsidR="00D419C6">
        <w:rPr>
          <w:lang w:eastAsia="en-US"/>
        </w:rPr>
        <w:t>;</w:t>
      </w:r>
      <w:r w:rsidRPr="00F43A66">
        <w:rPr>
          <w:lang w:eastAsia="en-US"/>
        </w:rPr>
        <w:t xml:space="preserve"> </w:t>
      </w:r>
    </w:p>
    <w:p w14:paraId="4034507A" w14:textId="38ACC4BE" w:rsidR="00F43A66" w:rsidRPr="00F43A66" w:rsidRDefault="00F43A66" w:rsidP="00FB2755">
      <w:pPr>
        <w:numPr>
          <w:ilvl w:val="0"/>
          <w:numId w:val="104"/>
        </w:numPr>
        <w:overflowPunct w:val="0"/>
        <w:autoSpaceDE w:val="0"/>
        <w:autoSpaceDN w:val="0"/>
        <w:adjustRightInd w:val="0"/>
        <w:spacing w:before="120"/>
        <w:ind w:left="426" w:hanging="284"/>
        <w:jc w:val="both"/>
        <w:textAlignment w:val="baseline"/>
        <w:rPr>
          <w:lang w:eastAsia="en-US"/>
        </w:rPr>
      </w:pPr>
      <w:r w:rsidRPr="00F43A66">
        <w:rPr>
          <w:lang w:eastAsia="en-US"/>
        </w:rPr>
        <w:t xml:space="preserve">Експерти от БДЧР оказаха съдействие на общини за кандидатстване по процедура чрез директно предоставяне на </w:t>
      </w:r>
      <w:r w:rsidR="00D419C6">
        <w:rPr>
          <w:lang w:eastAsia="en-US"/>
        </w:rPr>
        <w:t>БФП</w:t>
      </w:r>
      <w:r w:rsidRPr="00F43A66">
        <w:rPr>
          <w:lang w:eastAsia="en-US"/>
        </w:rPr>
        <w:t xml:space="preserve"> BG16FFPR002-4.006 „Природосъобразни мерки за превенция и управление на риска от наводнения“ за одобрени концепции по процедура BG16FFPR003-2.001 „Концепции за интегрирани териториални инвестиции (ИТИ)“: </w:t>
      </w:r>
      <w:r w:rsidR="00D419C6">
        <w:rPr>
          <w:lang w:eastAsia="en-US"/>
        </w:rPr>
        <w:t xml:space="preserve">взето е </w:t>
      </w:r>
      <w:r w:rsidRPr="00F43A66">
        <w:rPr>
          <w:lang w:eastAsia="en-US"/>
        </w:rPr>
        <w:t>участие на представители на БДЧР в онлайн работна среща</w:t>
      </w:r>
      <w:r w:rsidR="00D419C6">
        <w:rPr>
          <w:lang w:eastAsia="en-US"/>
        </w:rPr>
        <w:t xml:space="preserve"> на</w:t>
      </w:r>
      <w:r w:rsidRPr="00F43A66">
        <w:rPr>
          <w:lang w:eastAsia="en-US"/>
        </w:rPr>
        <w:t xml:space="preserve"> </w:t>
      </w:r>
      <w:r w:rsidR="00D419C6" w:rsidRPr="00F43A66">
        <w:rPr>
          <w:lang w:eastAsia="en-US"/>
        </w:rPr>
        <w:t>16.01.2025</w:t>
      </w:r>
      <w:r w:rsidR="00D419C6">
        <w:rPr>
          <w:lang w:eastAsia="en-US"/>
        </w:rPr>
        <w:t xml:space="preserve"> </w:t>
      </w:r>
      <w:r w:rsidR="00D419C6" w:rsidRPr="00F43A66">
        <w:rPr>
          <w:lang w:eastAsia="en-US"/>
        </w:rPr>
        <w:t xml:space="preserve">г. </w:t>
      </w:r>
      <w:r w:rsidRPr="00F43A66">
        <w:rPr>
          <w:lang w:eastAsia="en-US"/>
        </w:rPr>
        <w:t xml:space="preserve">между бенефициенти по процедурата и ГД </w:t>
      </w:r>
      <w:r w:rsidR="00D419C6">
        <w:rPr>
          <w:lang w:eastAsia="en-US"/>
        </w:rPr>
        <w:t>ОПОС.</w:t>
      </w:r>
      <w:r w:rsidRPr="00F43A66">
        <w:rPr>
          <w:lang w:eastAsia="en-US"/>
        </w:rPr>
        <w:t xml:space="preserve"> Изготвено</w:t>
      </w:r>
      <w:r w:rsidR="00D419C6">
        <w:rPr>
          <w:lang w:eastAsia="en-US"/>
        </w:rPr>
        <w:t xml:space="preserve"> е</w:t>
      </w:r>
      <w:r w:rsidRPr="00F43A66">
        <w:rPr>
          <w:lang w:eastAsia="en-US"/>
        </w:rPr>
        <w:t xml:space="preserve"> станов</w:t>
      </w:r>
      <w:r w:rsidR="00D419C6">
        <w:rPr>
          <w:lang w:eastAsia="en-US"/>
        </w:rPr>
        <w:t xml:space="preserve">ище до дирекция УВ </w:t>
      </w:r>
      <w:r w:rsidRPr="00F43A66">
        <w:rPr>
          <w:lang w:eastAsia="en-US"/>
        </w:rPr>
        <w:t>относно необходимостта от оказване на съдействие на бенефициенти във връзка с процедурата.</w:t>
      </w:r>
    </w:p>
    <w:p w14:paraId="6ED700FF" w14:textId="4968CABC" w:rsidR="000A40A5" w:rsidRDefault="000A40A5" w:rsidP="000A40A5">
      <w:pPr>
        <w:overflowPunct w:val="0"/>
        <w:autoSpaceDE w:val="0"/>
        <w:autoSpaceDN w:val="0"/>
        <w:adjustRightInd w:val="0"/>
        <w:spacing w:before="120"/>
        <w:jc w:val="both"/>
        <w:textAlignment w:val="baseline"/>
        <w:rPr>
          <w:b/>
          <w:i/>
          <w:lang w:val="ru-RU" w:eastAsia="en-US" w:bidi="bg-BG"/>
        </w:rPr>
      </w:pPr>
      <w:r w:rsidRPr="000A40A5">
        <w:rPr>
          <w:b/>
          <w:i/>
          <w:lang w:val="ru-RU" w:eastAsia="en-US" w:bidi="bg-BG"/>
        </w:rPr>
        <w:t>Басейнова дирекция „Източнобеломорски район“</w:t>
      </w:r>
    </w:p>
    <w:p w14:paraId="543667AF" w14:textId="7CB84B97" w:rsidR="00F24674" w:rsidRDefault="00F24674" w:rsidP="006C5CBE">
      <w:pPr>
        <w:overflowPunct w:val="0"/>
        <w:autoSpaceDE w:val="0"/>
        <w:autoSpaceDN w:val="0"/>
        <w:adjustRightInd w:val="0"/>
        <w:spacing w:before="120"/>
        <w:jc w:val="both"/>
        <w:textAlignment w:val="baseline"/>
        <w:rPr>
          <w:lang w:eastAsia="en-US"/>
        </w:rPr>
      </w:pPr>
      <w:r w:rsidRPr="00F24674">
        <w:rPr>
          <w:lang w:eastAsia="en-US"/>
        </w:rPr>
        <w:t xml:space="preserve">В </w:t>
      </w:r>
      <w:r w:rsidR="006C5CBE">
        <w:rPr>
          <w:lang w:eastAsia="en-US"/>
        </w:rPr>
        <w:t>края на</w:t>
      </w:r>
      <w:r w:rsidRPr="00F24674">
        <w:rPr>
          <w:lang w:eastAsia="en-US"/>
        </w:rPr>
        <w:t xml:space="preserve"> 2024 г. БД ИБР получи покана за участие в процедура чрез директно предоставяне на безвъзмездна финансова помощ № BG16FFPR002-4.005 „Актуализация на Плановете за управление на риска от наводнения за периода 2028-2033 г.“ по приоритет 4 „Риск и изменение на климата“ на ПОС 2021-2027 г.</w:t>
      </w:r>
      <w:r>
        <w:rPr>
          <w:lang w:eastAsia="en-US"/>
        </w:rPr>
        <w:t xml:space="preserve"> </w:t>
      </w:r>
    </w:p>
    <w:p w14:paraId="4538D33F" w14:textId="37A1E14C" w:rsidR="006C5CBE" w:rsidRPr="00F24674" w:rsidRDefault="006C5CBE" w:rsidP="006C5CBE">
      <w:pPr>
        <w:overflowPunct w:val="0"/>
        <w:autoSpaceDE w:val="0"/>
        <w:autoSpaceDN w:val="0"/>
        <w:adjustRightInd w:val="0"/>
        <w:spacing w:before="120"/>
        <w:jc w:val="both"/>
        <w:textAlignment w:val="baseline"/>
        <w:rPr>
          <w:lang w:eastAsia="en-US"/>
        </w:rPr>
      </w:pPr>
      <w:r>
        <w:rPr>
          <w:lang w:eastAsia="en-US"/>
        </w:rPr>
        <w:t>Н</w:t>
      </w:r>
      <w:r w:rsidRPr="006C5CBE">
        <w:rPr>
          <w:lang w:eastAsia="en-US"/>
        </w:rPr>
        <w:t>а 04.02.2025 г. БД</w:t>
      </w:r>
      <w:r>
        <w:rPr>
          <w:lang w:eastAsia="en-US"/>
        </w:rPr>
        <w:t xml:space="preserve"> </w:t>
      </w:r>
      <w:r w:rsidRPr="006C5CBE">
        <w:rPr>
          <w:lang w:eastAsia="en-US"/>
        </w:rPr>
        <w:t xml:space="preserve">ИБР подаде чрез ИСУН подготвеното проектно предложение </w:t>
      </w:r>
      <w:r>
        <w:rPr>
          <w:lang w:eastAsia="en-US"/>
        </w:rPr>
        <w:t>по</w:t>
      </w:r>
      <w:r w:rsidRPr="006C5CBE">
        <w:rPr>
          <w:lang w:eastAsia="en-US"/>
        </w:rPr>
        <w:t xml:space="preserve"> </w:t>
      </w:r>
      <w:r>
        <w:rPr>
          <w:lang w:eastAsia="en-US"/>
        </w:rPr>
        <w:t xml:space="preserve">ПОС </w:t>
      </w:r>
      <w:r w:rsidRPr="006C5CBE">
        <w:rPr>
          <w:lang w:eastAsia="en-US"/>
        </w:rPr>
        <w:t xml:space="preserve">2021-2027 г., свързано </w:t>
      </w:r>
      <w:r>
        <w:rPr>
          <w:lang w:eastAsia="en-US"/>
        </w:rPr>
        <w:t xml:space="preserve">с актуализацията на ПУРН на </w:t>
      </w:r>
      <w:r w:rsidRPr="006C5CBE">
        <w:rPr>
          <w:lang w:eastAsia="en-US"/>
        </w:rPr>
        <w:t>Източнобеломорски район</w:t>
      </w:r>
      <w:r>
        <w:rPr>
          <w:lang w:eastAsia="en-US"/>
        </w:rPr>
        <w:t>.</w:t>
      </w:r>
      <w:r w:rsidRPr="006C5CBE">
        <w:rPr>
          <w:lang w:eastAsia="en-US"/>
        </w:rPr>
        <w:t xml:space="preserve"> </w:t>
      </w:r>
      <w:r>
        <w:rPr>
          <w:lang w:eastAsia="en-US"/>
        </w:rPr>
        <w:t>През отчетния период са</w:t>
      </w:r>
      <w:r w:rsidRPr="006C5CBE">
        <w:rPr>
          <w:lang w:eastAsia="en-US"/>
        </w:rPr>
        <w:t xml:space="preserve"> получени 3 бр</w:t>
      </w:r>
      <w:r>
        <w:rPr>
          <w:lang w:eastAsia="en-US"/>
        </w:rPr>
        <w:t>.</w:t>
      </w:r>
      <w:r w:rsidRPr="006C5CBE">
        <w:rPr>
          <w:lang w:eastAsia="en-US"/>
        </w:rPr>
        <w:t xml:space="preserve"> уведомления с въпроси и искания за пояснения от оценителната комисия, както и отразяване на нередовности</w:t>
      </w:r>
      <w:r>
        <w:rPr>
          <w:lang w:eastAsia="en-US"/>
        </w:rPr>
        <w:t>.</w:t>
      </w:r>
      <w:r w:rsidRPr="006C5CBE">
        <w:rPr>
          <w:lang w:eastAsia="en-US"/>
        </w:rPr>
        <w:t xml:space="preserve"> </w:t>
      </w:r>
      <w:r>
        <w:rPr>
          <w:lang w:eastAsia="en-US"/>
        </w:rPr>
        <w:t>О</w:t>
      </w:r>
      <w:r w:rsidRPr="006C5CBE">
        <w:rPr>
          <w:lang w:eastAsia="en-US"/>
        </w:rPr>
        <w:t xml:space="preserve">тговорите с необходимите обосновки, подкрепящи документи и корекции по документацията </w:t>
      </w:r>
      <w:r>
        <w:rPr>
          <w:lang w:eastAsia="en-US"/>
        </w:rPr>
        <w:t>са</w:t>
      </w:r>
      <w:r w:rsidRPr="006C5CBE">
        <w:rPr>
          <w:lang w:eastAsia="en-US"/>
        </w:rPr>
        <w:t xml:space="preserve"> изпрат</w:t>
      </w:r>
      <w:r>
        <w:rPr>
          <w:lang w:eastAsia="en-US"/>
        </w:rPr>
        <w:t>ени</w:t>
      </w:r>
      <w:r w:rsidRPr="006C5CBE">
        <w:rPr>
          <w:lang w:eastAsia="en-US"/>
        </w:rPr>
        <w:t xml:space="preserve"> в изискуемия срок</w:t>
      </w:r>
      <w:r>
        <w:rPr>
          <w:lang w:eastAsia="en-US"/>
        </w:rPr>
        <w:t>. Н</w:t>
      </w:r>
      <w:r w:rsidRPr="006C5CBE">
        <w:rPr>
          <w:lang w:eastAsia="en-US"/>
        </w:rPr>
        <w:t xml:space="preserve">а 10.07.2025 г. е получено уведомление за одобрение на проектното предложение. </w:t>
      </w:r>
    </w:p>
    <w:p w14:paraId="32941DE0" w14:textId="53CD85DF" w:rsidR="000A40A5" w:rsidRDefault="000A40A5" w:rsidP="000A40A5">
      <w:pPr>
        <w:overflowPunct w:val="0"/>
        <w:autoSpaceDE w:val="0"/>
        <w:autoSpaceDN w:val="0"/>
        <w:adjustRightInd w:val="0"/>
        <w:spacing w:before="120"/>
        <w:jc w:val="both"/>
        <w:textAlignment w:val="baseline"/>
        <w:rPr>
          <w:b/>
          <w:i/>
          <w:lang w:val="ru-RU" w:eastAsia="en-US" w:bidi="bg-BG"/>
        </w:rPr>
      </w:pPr>
      <w:r w:rsidRPr="000A40A5">
        <w:rPr>
          <w:b/>
          <w:i/>
          <w:lang w:val="ru-RU" w:eastAsia="en-US" w:bidi="bg-BG"/>
        </w:rPr>
        <w:t>Басейнова дирекция „Западнобеломорски район“</w:t>
      </w:r>
    </w:p>
    <w:p w14:paraId="2FF05F48" w14:textId="5BB07C32" w:rsidR="00D757D6" w:rsidRPr="00D757D6" w:rsidRDefault="00D757D6" w:rsidP="00D757D6">
      <w:pPr>
        <w:overflowPunct w:val="0"/>
        <w:autoSpaceDE w:val="0"/>
        <w:autoSpaceDN w:val="0"/>
        <w:adjustRightInd w:val="0"/>
        <w:spacing w:before="120"/>
        <w:jc w:val="both"/>
        <w:textAlignment w:val="baseline"/>
        <w:rPr>
          <w:lang w:eastAsia="en-US"/>
        </w:rPr>
      </w:pPr>
      <w:r w:rsidRPr="00D757D6">
        <w:rPr>
          <w:lang w:eastAsia="en-US"/>
        </w:rPr>
        <w:t>БДЗБР е одобрен кандидат по процедура BG16FFPR002-4.005 „Актуализация на Плановете за управление на риска от наводнения</w:t>
      </w:r>
      <w:r>
        <w:rPr>
          <w:lang w:eastAsia="en-US"/>
        </w:rPr>
        <w:t xml:space="preserve"> за периода 2028-2033 г.“. </w:t>
      </w:r>
      <w:r w:rsidRPr="00D757D6">
        <w:rPr>
          <w:lang w:eastAsia="en-US"/>
        </w:rPr>
        <w:t xml:space="preserve">Одобреното проектно предложение е с номер BG16FFPR002-4.005-0003. Общата стойност на проекта е 870 230 лв.  </w:t>
      </w:r>
    </w:p>
    <w:p w14:paraId="6E718679" w14:textId="1F168B5A" w:rsidR="00D757D6" w:rsidRPr="00D757D6" w:rsidRDefault="00D33D77" w:rsidP="00D757D6">
      <w:pPr>
        <w:overflowPunct w:val="0"/>
        <w:autoSpaceDE w:val="0"/>
        <w:autoSpaceDN w:val="0"/>
        <w:adjustRightInd w:val="0"/>
        <w:spacing w:before="120"/>
        <w:jc w:val="both"/>
        <w:textAlignment w:val="baseline"/>
        <w:rPr>
          <w:lang w:eastAsia="en-US"/>
        </w:rPr>
      </w:pPr>
      <w:r>
        <w:rPr>
          <w:lang w:eastAsia="en-US"/>
        </w:rPr>
        <w:t xml:space="preserve">Извършени са дейности по събиране на </w:t>
      </w:r>
      <w:r w:rsidR="00D757D6" w:rsidRPr="00D757D6">
        <w:rPr>
          <w:lang w:eastAsia="en-US"/>
        </w:rPr>
        <w:t xml:space="preserve">информация за минали наводнения при актуализацията на </w:t>
      </w:r>
      <w:r w:rsidRPr="00D33D77">
        <w:rPr>
          <w:lang w:eastAsia="en-US"/>
        </w:rPr>
        <w:t xml:space="preserve">Предварителната оценка на риска от наводнения </w:t>
      </w:r>
      <w:r w:rsidR="00D757D6" w:rsidRPr="00D757D6">
        <w:rPr>
          <w:lang w:eastAsia="en-US"/>
        </w:rPr>
        <w:t>от трети цикъл на ПУРН на Западнобеломорски район 2028-2033 г.</w:t>
      </w:r>
    </w:p>
    <w:p w14:paraId="704474CE" w14:textId="7D9B87D4" w:rsidR="008E0CD4" w:rsidRPr="00F24674" w:rsidRDefault="008E0CD4" w:rsidP="004B27B1">
      <w:pPr>
        <w:tabs>
          <w:tab w:val="left" w:pos="709"/>
        </w:tabs>
        <w:spacing w:before="120"/>
        <w:jc w:val="both"/>
        <w:rPr>
          <w:b/>
          <w:i/>
          <w:u w:val="single"/>
        </w:rPr>
      </w:pPr>
      <w:r w:rsidRPr="00F24674">
        <w:rPr>
          <w:b/>
          <w:i/>
          <w:u w:val="single"/>
        </w:rPr>
        <w:t>Контролиране проводимостта на речните русла за предотвратяване на неблагоприятните последици от наводнения</w:t>
      </w:r>
    </w:p>
    <w:p w14:paraId="0D41EB97" w14:textId="77777777" w:rsidR="008E0CD4" w:rsidRPr="008E0CD4" w:rsidRDefault="008E0CD4" w:rsidP="008E0CD4">
      <w:pPr>
        <w:tabs>
          <w:tab w:val="left" w:pos="567"/>
        </w:tabs>
        <w:spacing w:before="120"/>
        <w:jc w:val="both"/>
        <w:rPr>
          <w:rFonts w:eastAsia="Calibri"/>
        </w:rPr>
      </w:pPr>
      <w:r w:rsidRPr="008E0CD4">
        <w:rPr>
          <w:rFonts w:eastAsia="Calibri"/>
        </w:rPr>
        <w:t>Извършване на контрол по проводимостта на речните легла с цел предприемане на превантивни действия от компетентните органи за предотвратяване на вредното въздействие на водите.</w:t>
      </w:r>
    </w:p>
    <w:p w14:paraId="34F7B0EF" w14:textId="77777777" w:rsidR="008E0CD4" w:rsidRPr="008E0CD4" w:rsidRDefault="008E0CD4" w:rsidP="008E0CD4">
      <w:pPr>
        <w:tabs>
          <w:tab w:val="left" w:pos="567"/>
        </w:tabs>
        <w:spacing w:before="120"/>
        <w:jc w:val="both"/>
        <w:rPr>
          <w:rFonts w:eastAsia="Calibri"/>
        </w:rPr>
      </w:pPr>
      <w:r w:rsidRPr="008E0CD4">
        <w:rPr>
          <w:rFonts w:eastAsia="Calibri"/>
        </w:rPr>
        <w:t>Дейностите по поддържане проводимостта на речните легла включват:</w:t>
      </w:r>
    </w:p>
    <w:p w14:paraId="1D4B99B1" w14:textId="77777777" w:rsidR="008E0CD4" w:rsidRPr="008E0CD4" w:rsidRDefault="008E0CD4" w:rsidP="00FB2755">
      <w:pPr>
        <w:numPr>
          <w:ilvl w:val="0"/>
          <w:numId w:val="61"/>
        </w:numPr>
        <w:tabs>
          <w:tab w:val="left" w:pos="426"/>
        </w:tabs>
        <w:spacing w:before="120"/>
        <w:ind w:left="426" w:hanging="284"/>
        <w:jc w:val="both"/>
        <w:rPr>
          <w:rFonts w:eastAsia="Calibri"/>
        </w:rPr>
      </w:pPr>
      <w:r w:rsidRPr="008E0CD4">
        <w:rPr>
          <w:rFonts w:eastAsia="Calibri"/>
        </w:rPr>
        <w:t>премахване на израсналите във водното течение дървета, дънери, храсти и всички паднали или с опасност да паднат дървета;</w:t>
      </w:r>
    </w:p>
    <w:p w14:paraId="7853DF1C" w14:textId="77777777" w:rsidR="008E0CD4" w:rsidRPr="008E0CD4" w:rsidRDefault="008E0CD4" w:rsidP="00FB2755">
      <w:pPr>
        <w:numPr>
          <w:ilvl w:val="0"/>
          <w:numId w:val="61"/>
        </w:numPr>
        <w:tabs>
          <w:tab w:val="left" w:pos="426"/>
        </w:tabs>
        <w:ind w:left="426" w:hanging="284"/>
        <w:jc w:val="both"/>
        <w:rPr>
          <w:rFonts w:eastAsia="Calibri"/>
        </w:rPr>
      </w:pPr>
      <w:r w:rsidRPr="008E0CD4">
        <w:rPr>
          <w:rFonts w:eastAsia="Calibri"/>
        </w:rPr>
        <w:t>опазване на бреговете на реките от ерозия;</w:t>
      </w:r>
    </w:p>
    <w:p w14:paraId="44A31DC6" w14:textId="77777777" w:rsidR="008E0CD4" w:rsidRPr="008E0CD4" w:rsidRDefault="008E0CD4" w:rsidP="00FB2755">
      <w:pPr>
        <w:numPr>
          <w:ilvl w:val="0"/>
          <w:numId w:val="61"/>
        </w:numPr>
        <w:tabs>
          <w:tab w:val="left" w:pos="426"/>
        </w:tabs>
        <w:ind w:left="426" w:hanging="284"/>
        <w:jc w:val="both"/>
        <w:rPr>
          <w:rFonts w:eastAsia="Calibri"/>
        </w:rPr>
      </w:pPr>
      <w:r w:rsidRPr="008E0CD4">
        <w:rPr>
          <w:rFonts w:eastAsia="Calibri"/>
        </w:rPr>
        <w:t>укрепване на бреговете и защита на крайбрежната растителност;</w:t>
      </w:r>
    </w:p>
    <w:p w14:paraId="40B9FE49" w14:textId="77777777" w:rsidR="008E0CD4" w:rsidRPr="008E0CD4" w:rsidRDefault="008E0CD4" w:rsidP="00FB2755">
      <w:pPr>
        <w:numPr>
          <w:ilvl w:val="0"/>
          <w:numId w:val="61"/>
        </w:numPr>
        <w:tabs>
          <w:tab w:val="left" w:pos="426"/>
        </w:tabs>
        <w:ind w:left="426" w:hanging="284"/>
        <w:jc w:val="both"/>
        <w:rPr>
          <w:rFonts w:eastAsia="Calibri"/>
        </w:rPr>
      </w:pPr>
      <w:r w:rsidRPr="008E0CD4">
        <w:rPr>
          <w:rFonts w:eastAsia="Calibri"/>
        </w:rPr>
        <w:t>почистване на речните легла от наносни отложения за осигуряване нормалната им проводимост.</w:t>
      </w:r>
    </w:p>
    <w:p w14:paraId="3A5D09B1" w14:textId="77777777" w:rsidR="008E0CD4" w:rsidRPr="008E0CD4" w:rsidRDefault="008E0CD4" w:rsidP="001431A4">
      <w:pPr>
        <w:tabs>
          <w:tab w:val="left" w:pos="567"/>
        </w:tabs>
        <w:spacing w:before="120"/>
        <w:jc w:val="both"/>
        <w:rPr>
          <w:rFonts w:eastAsia="Calibri"/>
        </w:rPr>
      </w:pPr>
      <w:r w:rsidRPr="008E0CD4">
        <w:rPr>
          <w:rFonts w:eastAsia="Calibri"/>
        </w:rPr>
        <w:t>Междуведомствените комисии, които се назначават със заповеди на кмета на общината – за оглед на речни участъци в границите на населени места</w:t>
      </w:r>
      <w:r w:rsidR="001431A4">
        <w:rPr>
          <w:rFonts w:eastAsia="Calibri"/>
        </w:rPr>
        <w:t>,</w:t>
      </w:r>
      <w:r w:rsidRPr="008E0CD4">
        <w:rPr>
          <w:rFonts w:eastAsia="Calibri"/>
        </w:rPr>
        <w:t xml:space="preserve"> и на областния управител </w:t>
      </w:r>
      <w:r w:rsidR="001431A4">
        <w:rPr>
          <w:rFonts w:eastAsia="Calibri"/>
        </w:rPr>
        <w:t>–</w:t>
      </w:r>
      <w:r w:rsidRPr="008E0CD4">
        <w:rPr>
          <w:rFonts w:eastAsia="Calibri"/>
        </w:rPr>
        <w:t xml:space="preserve"> за</w:t>
      </w:r>
      <w:r w:rsidR="001431A4">
        <w:rPr>
          <w:rFonts w:eastAsia="Calibri"/>
        </w:rPr>
        <w:t xml:space="preserve"> </w:t>
      </w:r>
      <w:r w:rsidRPr="008E0CD4">
        <w:rPr>
          <w:rFonts w:eastAsia="Calibri"/>
        </w:rPr>
        <w:t>оглед на речни участъци извън границите на населени места</w:t>
      </w:r>
      <w:r w:rsidR="001431A4">
        <w:rPr>
          <w:rFonts w:eastAsia="Calibri"/>
        </w:rPr>
        <w:t>,</w:t>
      </w:r>
      <w:r w:rsidRPr="008E0CD4">
        <w:rPr>
          <w:rFonts w:eastAsia="Calibri"/>
        </w:rPr>
        <w:t xml:space="preserve"> имат следните задължения:</w:t>
      </w:r>
    </w:p>
    <w:p w14:paraId="1E49969B" w14:textId="77777777" w:rsidR="008E0CD4" w:rsidRPr="008E0CD4" w:rsidRDefault="008E0CD4" w:rsidP="00FB2755">
      <w:pPr>
        <w:numPr>
          <w:ilvl w:val="0"/>
          <w:numId w:val="61"/>
        </w:numPr>
        <w:tabs>
          <w:tab w:val="left" w:pos="426"/>
        </w:tabs>
        <w:spacing w:before="120"/>
        <w:ind w:left="426" w:hanging="284"/>
        <w:jc w:val="both"/>
        <w:rPr>
          <w:rFonts w:eastAsia="Calibri"/>
        </w:rPr>
      </w:pPr>
      <w:r w:rsidRPr="008E0CD4">
        <w:rPr>
          <w:rFonts w:eastAsia="Calibri"/>
        </w:rPr>
        <w:t>определят видовете работи за почистване и количествата им;</w:t>
      </w:r>
    </w:p>
    <w:p w14:paraId="082380D8" w14:textId="77777777" w:rsidR="008E0CD4" w:rsidRPr="008E0CD4" w:rsidRDefault="008E0CD4" w:rsidP="00FB2755">
      <w:pPr>
        <w:numPr>
          <w:ilvl w:val="0"/>
          <w:numId w:val="61"/>
        </w:numPr>
        <w:tabs>
          <w:tab w:val="left" w:pos="426"/>
        </w:tabs>
        <w:ind w:left="426" w:hanging="284"/>
        <w:jc w:val="both"/>
        <w:rPr>
          <w:rFonts w:eastAsia="Calibri"/>
        </w:rPr>
      </w:pPr>
      <w:r w:rsidRPr="008E0CD4">
        <w:rPr>
          <w:rFonts w:eastAsia="Calibri"/>
        </w:rPr>
        <w:t>идентифицират и маркират дърветата за премахване;</w:t>
      </w:r>
    </w:p>
    <w:p w14:paraId="55128B5A" w14:textId="77777777" w:rsidR="008E0CD4" w:rsidRPr="008E0CD4" w:rsidRDefault="008E0CD4" w:rsidP="00FB2755">
      <w:pPr>
        <w:numPr>
          <w:ilvl w:val="0"/>
          <w:numId w:val="61"/>
        </w:numPr>
        <w:tabs>
          <w:tab w:val="left" w:pos="426"/>
        </w:tabs>
        <w:ind w:left="426" w:hanging="284"/>
        <w:jc w:val="both"/>
        <w:rPr>
          <w:rFonts w:eastAsia="Calibri"/>
        </w:rPr>
      </w:pPr>
      <w:r w:rsidRPr="008E0CD4">
        <w:rPr>
          <w:rFonts w:eastAsia="Calibri"/>
        </w:rPr>
        <w:t>определят участъците за залесителни и други укрепителни и противоерозионни дейности по бреговете на реките;</w:t>
      </w:r>
    </w:p>
    <w:p w14:paraId="4378CDF7" w14:textId="77777777" w:rsidR="008E0CD4" w:rsidRPr="008E0CD4" w:rsidRDefault="008E0CD4" w:rsidP="00FB2755">
      <w:pPr>
        <w:numPr>
          <w:ilvl w:val="0"/>
          <w:numId w:val="61"/>
        </w:numPr>
        <w:tabs>
          <w:tab w:val="left" w:pos="426"/>
        </w:tabs>
        <w:ind w:left="426" w:hanging="284"/>
        <w:jc w:val="both"/>
        <w:rPr>
          <w:rFonts w:eastAsia="Calibri"/>
        </w:rPr>
      </w:pPr>
      <w:r w:rsidRPr="008E0CD4">
        <w:rPr>
          <w:rFonts w:eastAsia="Calibri"/>
        </w:rPr>
        <w:t>изготвят констативни протоколи и подготвят програма за планово почистване на речните участъци;</w:t>
      </w:r>
    </w:p>
    <w:p w14:paraId="0C826782" w14:textId="77777777" w:rsidR="008E0CD4" w:rsidRPr="008E0CD4" w:rsidRDefault="008E0CD4" w:rsidP="00FB2755">
      <w:pPr>
        <w:numPr>
          <w:ilvl w:val="0"/>
          <w:numId w:val="61"/>
        </w:numPr>
        <w:tabs>
          <w:tab w:val="left" w:pos="426"/>
        </w:tabs>
        <w:ind w:left="426" w:hanging="284"/>
        <w:jc w:val="both"/>
        <w:rPr>
          <w:rFonts w:eastAsia="Calibri"/>
        </w:rPr>
      </w:pPr>
      <w:r w:rsidRPr="008E0CD4">
        <w:rPr>
          <w:rFonts w:eastAsia="Calibri"/>
        </w:rPr>
        <w:t>приемат с протокол почистените участъци.</w:t>
      </w:r>
    </w:p>
    <w:p w14:paraId="01C9937D" w14:textId="3E8EC88A" w:rsidR="008E0CD4" w:rsidRDefault="008E0CD4" w:rsidP="00B55317">
      <w:pPr>
        <w:tabs>
          <w:tab w:val="left" w:pos="567"/>
        </w:tabs>
        <w:spacing w:before="120"/>
        <w:jc w:val="both"/>
        <w:rPr>
          <w:rFonts w:eastAsia="Calibri"/>
        </w:rPr>
      </w:pPr>
      <w:r w:rsidRPr="008E0CD4">
        <w:rPr>
          <w:rFonts w:eastAsia="Calibri"/>
        </w:rPr>
        <w:t xml:space="preserve">В междуведомствените комисии участват представители на </w:t>
      </w:r>
      <w:r w:rsidR="00B55317">
        <w:rPr>
          <w:rFonts w:eastAsia="Calibri"/>
        </w:rPr>
        <w:t xml:space="preserve">ГД ПБЗН </w:t>
      </w:r>
      <w:r w:rsidR="00E210A9">
        <w:rPr>
          <w:rFonts w:eastAsia="Calibri"/>
        </w:rPr>
        <w:t>в</w:t>
      </w:r>
      <w:r w:rsidRPr="008E0CD4">
        <w:rPr>
          <w:rFonts w:eastAsia="Calibri"/>
        </w:rPr>
        <w:t xml:space="preserve"> МВР, съответната басейнова дирекция, съответната РИОСВ, </w:t>
      </w:r>
      <w:r w:rsidR="00B55317">
        <w:rPr>
          <w:rFonts w:eastAsia="Calibri"/>
        </w:rPr>
        <w:t>ИАГ</w:t>
      </w:r>
      <w:r w:rsidRPr="008E0CD4">
        <w:rPr>
          <w:rFonts w:eastAsia="Calibri"/>
        </w:rPr>
        <w:t xml:space="preserve">, общината, експерти-еколози, при необходимост и представители на съответното областно пътно управление или на Национална компания </w:t>
      </w:r>
      <w:r w:rsidR="00B55317">
        <w:rPr>
          <w:rFonts w:eastAsia="Calibri"/>
        </w:rPr>
        <w:t>„</w:t>
      </w:r>
      <w:r w:rsidRPr="008E0CD4">
        <w:rPr>
          <w:rFonts w:eastAsia="Calibri"/>
        </w:rPr>
        <w:t>Железопътна инфраструктура</w:t>
      </w:r>
      <w:r w:rsidR="00B55317">
        <w:rPr>
          <w:rFonts w:eastAsia="Calibri"/>
        </w:rPr>
        <w:t>“</w:t>
      </w:r>
      <w:r w:rsidRPr="008E0CD4">
        <w:rPr>
          <w:rFonts w:eastAsia="Calibri"/>
        </w:rPr>
        <w:t xml:space="preserve"> и други технически лица.</w:t>
      </w:r>
    </w:p>
    <w:p w14:paraId="0D5CF471" w14:textId="3B80A37B" w:rsidR="008E4F78" w:rsidRPr="008E4F78" w:rsidRDefault="008E4F78" w:rsidP="008E4F78">
      <w:pPr>
        <w:tabs>
          <w:tab w:val="left" w:pos="567"/>
        </w:tabs>
        <w:spacing w:before="120"/>
        <w:jc w:val="both"/>
        <w:rPr>
          <w:rFonts w:eastAsia="Calibri"/>
        </w:rPr>
      </w:pPr>
      <w:r w:rsidRPr="008E4F78">
        <w:rPr>
          <w:rFonts w:eastAsia="Calibri"/>
        </w:rPr>
        <w:t>Обобщения</w:t>
      </w:r>
      <w:r w:rsidR="00BE3EBC">
        <w:rPr>
          <w:rFonts w:eastAsia="Calibri"/>
        </w:rPr>
        <w:t>т</w:t>
      </w:r>
      <w:r w:rsidRPr="008E4F78">
        <w:rPr>
          <w:rFonts w:eastAsia="Calibri"/>
        </w:rPr>
        <w:t xml:space="preserve"> анализ на извършения от </w:t>
      </w:r>
      <w:r>
        <w:rPr>
          <w:rFonts w:eastAsia="Calibri"/>
        </w:rPr>
        <w:t>б</w:t>
      </w:r>
      <w:r w:rsidRPr="008E4F78">
        <w:rPr>
          <w:rFonts w:eastAsia="Calibri"/>
        </w:rPr>
        <w:t>асейновите дирекции контрол на проводимостта на речните легла</w:t>
      </w:r>
      <w:r w:rsidR="00BE3EBC">
        <w:rPr>
          <w:rFonts w:eastAsia="Calibri"/>
        </w:rPr>
        <w:t xml:space="preserve"> показва</w:t>
      </w:r>
      <w:r w:rsidRPr="008E4F78">
        <w:rPr>
          <w:rFonts w:eastAsia="Calibri"/>
        </w:rPr>
        <w:t>,</w:t>
      </w:r>
      <w:r w:rsidR="00BE3EBC">
        <w:rPr>
          <w:rFonts w:eastAsia="Calibri"/>
        </w:rPr>
        <w:t xml:space="preserve"> че</w:t>
      </w:r>
      <w:r w:rsidRPr="008E4F78">
        <w:rPr>
          <w:rFonts w:eastAsia="Calibri"/>
          <w:b/>
        </w:rPr>
        <w:t xml:space="preserve"> </w:t>
      </w:r>
      <w:r w:rsidR="00BE3EBC">
        <w:rPr>
          <w:rFonts w:eastAsia="Calibri"/>
        </w:rPr>
        <w:t>в</w:t>
      </w:r>
      <w:r w:rsidR="00BE3EBC" w:rsidRPr="008E4F78">
        <w:rPr>
          <w:rFonts w:eastAsia="Calibri"/>
        </w:rPr>
        <w:t xml:space="preserve"> </w:t>
      </w:r>
      <w:r w:rsidR="00BE3EBC" w:rsidRPr="008E4F78">
        <w:rPr>
          <w:rFonts w:eastAsia="Calibri"/>
          <w:bCs/>
        </w:rPr>
        <w:t>периода 01.01.2025 г. – 30.06.2025 г.</w:t>
      </w:r>
      <w:r w:rsidR="00BE3EBC">
        <w:rPr>
          <w:rFonts w:eastAsia="Calibri"/>
          <w:bCs/>
        </w:rPr>
        <w:t xml:space="preserve"> </w:t>
      </w:r>
      <w:r w:rsidR="00BE3EBC">
        <w:rPr>
          <w:rFonts w:eastAsia="Calibri"/>
        </w:rPr>
        <w:t>са</w:t>
      </w:r>
      <w:r w:rsidRPr="008E4F78">
        <w:rPr>
          <w:rFonts w:eastAsia="Calibri"/>
        </w:rPr>
        <w:t xml:space="preserve"> проверени </w:t>
      </w:r>
      <w:r w:rsidR="00BE3EBC">
        <w:rPr>
          <w:rFonts w:eastAsia="Calibri"/>
        </w:rPr>
        <w:t xml:space="preserve">общо </w:t>
      </w:r>
      <w:r w:rsidR="00BE3EBC" w:rsidRPr="008E4F78">
        <w:rPr>
          <w:rFonts w:eastAsia="Calibri"/>
        </w:rPr>
        <w:t xml:space="preserve">869 бр. </w:t>
      </w:r>
      <w:r w:rsidRPr="008E4F78">
        <w:rPr>
          <w:rFonts w:eastAsia="Calibri"/>
        </w:rPr>
        <w:t xml:space="preserve">участъци на територията на страната с обща дължина </w:t>
      </w:r>
      <w:r w:rsidR="00BE3EBC">
        <w:rPr>
          <w:rFonts w:eastAsia="Calibri"/>
        </w:rPr>
        <w:t xml:space="preserve">– </w:t>
      </w:r>
      <w:r w:rsidRPr="008E4F78">
        <w:rPr>
          <w:rFonts w:eastAsia="Calibri"/>
        </w:rPr>
        <w:t>приблизително 808 899 м, от които:</w:t>
      </w:r>
    </w:p>
    <w:p w14:paraId="421A3EA9" w14:textId="7C579EBD" w:rsidR="008E4F78" w:rsidRPr="008E4F78" w:rsidRDefault="008E4F78" w:rsidP="00FB2755">
      <w:pPr>
        <w:numPr>
          <w:ilvl w:val="0"/>
          <w:numId w:val="61"/>
        </w:numPr>
        <w:tabs>
          <w:tab w:val="left" w:pos="426"/>
        </w:tabs>
        <w:spacing w:before="120"/>
        <w:ind w:left="426" w:hanging="284"/>
        <w:jc w:val="both"/>
        <w:rPr>
          <w:rFonts w:eastAsia="Calibri"/>
        </w:rPr>
      </w:pPr>
      <w:r w:rsidRPr="008E4F78">
        <w:rPr>
          <w:rFonts w:eastAsia="Calibri"/>
        </w:rPr>
        <w:t>556 бр. с обща дължина</w:t>
      </w:r>
      <w:r w:rsidR="00BE3EBC">
        <w:rPr>
          <w:rFonts w:eastAsia="Calibri"/>
        </w:rPr>
        <w:t xml:space="preserve"> –</w:t>
      </w:r>
      <w:r w:rsidRPr="008E4F78">
        <w:rPr>
          <w:rFonts w:eastAsia="Calibri"/>
        </w:rPr>
        <w:t xml:space="preserve"> приблизително 735 239 м</w:t>
      </w:r>
      <w:r w:rsidR="00BE3EBC">
        <w:rPr>
          <w:rFonts w:eastAsia="Calibri"/>
        </w:rPr>
        <w:t>,</w:t>
      </w:r>
      <w:r w:rsidRPr="008E4F78">
        <w:rPr>
          <w:rFonts w:eastAsia="Calibri"/>
        </w:rPr>
        <w:t xml:space="preserve"> са участъците от речни легла;</w:t>
      </w:r>
    </w:p>
    <w:p w14:paraId="03E2A84C" w14:textId="50B98485" w:rsidR="008E4F78" w:rsidRPr="008E4F78" w:rsidRDefault="008E4F78" w:rsidP="00FB2755">
      <w:pPr>
        <w:numPr>
          <w:ilvl w:val="0"/>
          <w:numId w:val="61"/>
        </w:numPr>
        <w:tabs>
          <w:tab w:val="left" w:pos="426"/>
        </w:tabs>
        <w:ind w:left="426" w:hanging="284"/>
        <w:jc w:val="both"/>
        <w:rPr>
          <w:rFonts w:eastAsia="Calibri"/>
        </w:rPr>
      </w:pPr>
      <w:r w:rsidRPr="008E4F78">
        <w:rPr>
          <w:rFonts w:eastAsia="Calibri"/>
        </w:rPr>
        <w:t xml:space="preserve">313 бр. са участъци до 500 м след язовирните стени, с обща дължина </w:t>
      </w:r>
      <w:r w:rsidR="00BE3EBC">
        <w:rPr>
          <w:rFonts w:eastAsia="Calibri"/>
        </w:rPr>
        <w:t xml:space="preserve">– </w:t>
      </w:r>
      <w:r w:rsidRPr="008E4F78">
        <w:rPr>
          <w:rFonts w:eastAsia="Calibri"/>
        </w:rPr>
        <w:t>приблизително 73 660 м.</w:t>
      </w:r>
    </w:p>
    <w:p w14:paraId="295F295A" w14:textId="77777777" w:rsidR="008E4F78" w:rsidRPr="008E4F78" w:rsidRDefault="008E4F78" w:rsidP="008E4F78">
      <w:pPr>
        <w:tabs>
          <w:tab w:val="left" w:pos="567"/>
        </w:tabs>
        <w:spacing w:before="120"/>
        <w:jc w:val="both"/>
        <w:rPr>
          <w:rFonts w:eastAsia="Calibri"/>
        </w:rPr>
      </w:pPr>
      <w:r w:rsidRPr="008E4F78">
        <w:rPr>
          <w:rFonts w:eastAsia="Calibri"/>
          <w:bCs/>
        </w:rPr>
        <w:t>Разпределението на речните участъци с установена нарушена проводимост по приоритети е следното:</w:t>
      </w:r>
    </w:p>
    <w:p w14:paraId="42C22EF2" w14:textId="42976D0B" w:rsidR="008E4F78" w:rsidRPr="00BE3EBC" w:rsidRDefault="008E4F78" w:rsidP="00FB2755">
      <w:pPr>
        <w:numPr>
          <w:ilvl w:val="0"/>
          <w:numId w:val="61"/>
        </w:numPr>
        <w:tabs>
          <w:tab w:val="left" w:pos="426"/>
        </w:tabs>
        <w:spacing w:before="120"/>
        <w:ind w:left="426" w:hanging="284"/>
        <w:jc w:val="both"/>
        <w:rPr>
          <w:rFonts w:eastAsia="Calibri"/>
        </w:rPr>
      </w:pPr>
      <w:r w:rsidRPr="00BE3EBC">
        <w:rPr>
          <w:rFonts w:eastAsia="Calibri"/>
        </w:rPr>
        <w:t>I група – Речни участъци, които пряко застрашават живота на населението – с висок приоритет от финансиране – 284 бр.</w:t>
      </w:r>
      <w:r w:rsidR="00BE3EBC">
        <w:rPr>
          <w:rFonts w:eastAsia="Calibri"/>
        </w:rPr>
        <w:t>;</w:t>
      </w:r>
      <w:r w:rsidRPr="00BE3EBC">
        <w:rPr>
          <w:rFonts w:eastAsia="Calibri"/>
        </w:rPr>
        <w:t xml:space="preserve"> </w:t>
      </w:r>
    </w:p>
    <w:p w14:paraId="2E8FDE2B" w14:textId="18EF7EEF" w:rsidR="008E4F78" w:rsidRPr="00BE3EBC" w:rsidRDefault="008E4F78" w:rsidP="00FB2755">
      <w:pPr>
        <w:numPr>
          <w:ilvl w:val="0"/>
          <w:numId w:val="61"/>
        </w:numPr>
        <w:tabs>
          <w:tab w:val="left" w:pos="426"/>
        </w:tabs>
        <w:ind w:left="426" w:hanging="284"/>
        <w:jc w:val="both"/>
        <w:rPr>
          <w:rFonts w:eastAsia="Calibri"/>
        </w:rPr>
      </w:pPr>
      <w:r w:rsidRPr="00BE3EBC">
        <w:rPr>
          <w:rFonts w:eastAsia="Calibri"/>
        </w:rPr>
        <w:t>II група – Речни участъци, които застрашават важна инфраструктура (например заводи, предприятия, важна пътна инфраструктура и др.) – със среден приоритет от финансиране –</w:t>
      </w:r>
      <w:r w:rsidR="00BE3EBC">
        <w:rPr>
          <w:rFonts w:eastAsia="Calibri"/>
        </w:rPr>
        <w:t xml:space="preserve"> </w:t>
      </w:r>
      <w:r w:rsidRPr="00BE3EBC">
        <w:rPr>
          <w:rFonts w:eastAsia="Calibri"/>
        </w:rPr>
        <w:t>124 бр.</w:t>
      </w:r>
      <w:r w:rsidR="00BE3EBC">
        <w:rPr>
          <w:rFonts w:eastAsia="Calibri"/>
        </w:rPr>
        <w:t>;</w:t>
      </w:r>
    </w:p>
    <w:p w14:paraId="604AF2CF" w14:textId="77777777" w:rsidR="008E4F78" w:rsidRPr="00BE3EBC" w:rsidRDefault="008E4F78" w:rsidP="00FB2755">
      <w:pPr>
        <w:numPr>
          <w:ilvl w:val="0"/>
          <w:numId w:val="61"/>
        </w:numPr>
        <w:tabs>
          <w:tab w:val="left" w:pos="426"/>
        </w:tabs>
        <w:ind w:left="426" w:hanging="284"/>
        <w:jc w:val="both"/>
        <w:rPr>
          <w:rFonts w:eastAsia="Calibri"/>
        </w:rPr>
      </w:pPr>
      <w:r w:rsidRPr="00BE3EBC">
        <w:rPr>
          <w:rFonts w:eastAsia="Calibri"/>
        </w:rPr>
        <w:t xml:space="preserve">III група – Всички останали – с нисък приоритет от финансиране – 172 бр. </w:t>
      </w:r>
    </w:p>
    <w:p w14:paraId="3651CB36" w14:textId="04D2A19C" w:rsidR="008E4F78" w:rsidRPr="008E4F78" w:rsidRDefault="008E4F78" w:rsidP="008E4F78">
      <w:pPr>
        <w:tabs>
          <w:tab w:val="left" w:pos="567"/>
        </w:tabs>
        <w:spacing w:before="120"/>
        <w:jc w:val="both"/>
        <w:rPr>
          <w:rFonts w:eastAsia="Calibri"/>
        </w:rPr>
      </w:pPr>
      <w:r w:rsidRPr="008E4F78">
        <w:rPr>
          <w:rFonts w:eastAsia="Calibri"/>
          <w:bCs/>
        </w:rPr>
        <w:t xml:space="preserve">През </w:t>
      </w:r>
      <w:r w:rsidR="00BE3EBC">
        <w:rPr>
          <w:rFonts w:eastAsia="Calibri"/>
          <w:bCs/>
        </w:rPr>
        <w:t xml:space="preserve">отчетния </w:t>
      </w:r>
      <w:r w:rsidRPr="008E4F78">
        <w:rPr>
          <w:rFonts w:eastAsia="Calibri"/>
          <w:bCs/>
        </w:rPr>
        <w:t xml:space="preserve">период няма съставени </w:t>
      </w:r>
      <w:r w:rsidR="00265E85" w:rsidRPr="00265E85">
        <w:rPr>
          <w:rFonts w:eastAsia="Calibri"/>
          <w:bCs/>
        </w:rPr>
        <w:t xml:space="preserve">актове за установяване на административни нарушения </w:t>
      </w:r>
      <w:r w:rsidR="00265E85">
        <w:rPr>
          <w:rFonts w:eastAsia="Calibri"/>
          <w:bCs/>
        </w:rPr>
        <w:t>(</w:t>
      </w:r>
      <w:r w:rsidRPr="008E4F78">
        <w:rPr>
          <w:rFonts w:eastAsia="Calibri"/>
          <w:bCs/>
        </w:rPr>
        <w:t>АУАН</w:t>
      </w:r>
      <w:r w:rsidR="00265E85">
        <w:rPr>
          <w:rFonts w:eastAsia="Calibri"/>
          <w:bCs/>
        </w:rPr>
        <w:t>)</w:t>
      </w:r>
      <w:r w:rsidRPr="008E4F78">
        <w:rPr>
          <w:rFonts w:eastAsia="Calibri"/>
          <w:bCs/>
        </w:rPr>
        <w:t>.</w:t>
      </w:r>
    </w:p>
    <w:p w14:paraId="2D2BCACC" w14:textId="71F290D6" w:rsidR="00B55317" w:rsidRPr="00B55317" w:rsidRDefault="00B55317" w:rsidP="00FB2755">
      <w:pPr>
        <w:numPr>
          <w:ilvl w:val="0"/>
          <w:numId w:val="53"/>
        </w:numPr>
        <w:tabs>
          <w:tab w:val="left" w:pos="709"/>
        </w:tabs>
        <w:spacing w:before="120"/>
        <w:ind w:left="709" w:hanging="425"/>
        <w:jc w:val="both"/>
        <w:rPr>
          <w:b/>
        </w:rPr>
      </w:pPr>
      <w:r w:rsidRPr="00B55317">
        <w:rPr>
          <w:b/>
        </w:rPr>
        <w:t>К</w:t>
      </w:r>
      <w:r w:rsidR="00E06377">
        <w:rPr>
          <w:b/>
        </w:rPr>
        <w:t>оординиране на изпълнението на П</w:t>
      </w:r>
      <w:r w:rsidRPr="00B55317">
        <w:rPr>
          <w:b/>
        </w:rPr>
        <w:t>рограмата</w:t>
      </w:r>
      <w:r w:rsidR="006849A6">
        <w:rPr>
          <w:b/>
        </w:rPr>
        <w:t xml:space="preserve"> от мерки от Морската стратегия</w:t>
      </w:r>
      <w:r w:rsidRPr="00B55317">
        <w:rPr>
          <w:b/>
        </w:rPr>
        <w:t>/</w:t>
      </w:r>
      <w:r>
        <w:rPr>
          <w:b/>
        </w:rPr>
        <w:t xml:space="preserve"> </w:t>
      </w:r>
      <w:r w:rsidRPr="00B55317">
        <w:rPr>
          <w:b/>
        </w:rPr>
        <w:t>актуализация на Морската стратегия</w:t>
      </w:r>
    </w:p>
    <w:p w14:paraId="3A2C084B" w14:textId="3D351BF1" w:rsidR="006849A6" w:rsidRDefault="006849A6" w:rsidP="00604248">
      <w:pPr>
        <w:autoSpaceDE w:val="0"/>
        <w:autoSpaceDN w:val="0"/>
        <w:adjustRightInd w:val="0"/>
        <w:spacing w:before="120"/>
        <w:jc w:val="both"/>
      </w:pPr>
      <w:r w:rsidRPr="006849A6">
        <w:t>В</w:t>
      </w:r>
      <w:r>
        <w:t xml:space="preserve"> резултат на</w:t>
      </w:r>
      <w:r w:rsidRPr="006849A6">
        <w:t xml:space="preserve"> приемането в края на 2024 г. на актуализирана Морска стратегия за опазване на околната среда в морските води на Република България за периода 2022-2027 г., на 12.03.2025 г. ЕК взе решение за закриване на процедура за нарушение № 2022/2172 за неизпълнение на задълженията на България за актуализиране и докладване на Програмата от мерки към Морската стратегия на България 2022-2027 г.  </w:t>
      </w:r>
    </w:p>
    <w:p w14:paraId="5A532ED1" w14:textId="77777777" w:rsidR="00E063CD" w:rsidRDefault="00E063CD" w:rsidP="005F1AA9">
      <w:pPr>
        <w:autoSpaceDE w:val="0"/>
        <w:autoSpaceDN w:val="0"/>
        <w:adjustRightInd w:val="0"/>
        <w:spacing w:before="120"/>
        <w:jc w:val="both"/>
      </w:pPr>
      <w:r>
        <w:t>О</w:t>
      </w:r>
      <w:r w:rsidRPr="00E063CD">
        <w:t>добрена</w:t>
      </w:r>
      <w:r>
        <w:t xml:space="preserve"> е</w:t>
      </w:r>
      <w:r w:rsidRPr="00E063CD">
        <w:t xml:space="preserve"> от министъра на околната среда и водите Програма за мониторинг на екологичното състояние на морските води и морската околна среда за 2025 г. и е подготвено споразумение за изпълнението ѝ.</w:t>
      </w:r>
      <w:r>
        <w:t xml:space="preserve"> </w:t>
      </w:r>
    </w:p>
    <w:p w14:paraId="210FD790" w14:textId="4F50356C" w:rsidR="006849A6" w:rsidRDefault="005F1AA9" w:rsidP="005F1AA9">
      <w:pPr>
        <w:autoSpaceDE w:val="0"/>
        <w:autoSpaceDN w:val="0"/>
        <w:adjustRightInd w:val="0"/>
        <w:spacing w:before="120"/>
        <w:jc w:val="both"/>
      </w:pPr>
      <w:r>
        <w:t>Предоставена</w:t>
      </w:r>
      <w:r w:rsidR="00E063CD">
        <w:t xml:space="preserve"> е</w:t>
      </w:r>
      <w:r>
        <w:t xml:space="preserve"> информация </w:t>
      </w:r>
      <w:r w:rsidR="00E063CD">
        <w:t>(</w:t>
      </w:r>
      <w:r>
        <w:t>попълнени формуляри</w:t>
      </w:r>
      <w:r w:rsidR="00E063CD">
        <w:t>)</w:t>
      </w:r>
      <w:r>
        <w:t xml:space="preserve"> за подготовка на доклад до ЕК </w:t>
      </w:r>
      <w:r w:rsidR="00E063CD">
        <w:t>– кратък междинен доклад за</w:t>
      </w:r>
      <w:r>
        <w:t xml:space="preserve"> напредъка по изпълнението на Програмата от мерки за постигане и/или поддържане на добро състояние на морската околна среда към приетата Морска стратегия за периода 2022-2027 г.</w:t>
      </w:r>
    </w:p>
    <w:p w14:paraId="06BE6B5F" w14:textId="77777777" w:rsidR="00717406" w:rsidRPr="00717406" w:rsidRDefault="00717406" w:rsidP="00717406">
      <w:pPr>
        <w:autoSpaceDE w:val="0"/>
        <w:autoSpaceDN w:val="0"/>
        <w:adjustRightInd w:val="0"/>
        <w:spacing w:before="120"/>
        <w:jc w:val="both"/>
        <w:rPr>
          <w:b/>
          <w:i/>
          <w:lang w:val="ru-RU"/>
        </w:rPr>
      </w:pPr>
      <w:r w:rsidRPr="00717406">
        <w:rPr>
          <w:b/>
          <w:i/>
          <w:lang w:val="ru-RU"/>
        </w:rPr>
        <w:t>Басейнова дирекция „Черноморски район“</w:t>
      </w:r>
    </w:p>
    <w:p w14:paraId="62898DCD" w14:textId="08E25B17" w:rsidR="00603333" w:rsidRPr="0026265D" w:rsidRDefault="0026265D" w:rsidP="0026265D">
      <w:pPr>
        <w:autoSpaceDE w:val="0"/>
        <w:autoSpaceDN w:val="0"/>
        <w:adjustRightInd w:val="0"/>
        <w:spacing w:before="120"/>
        <w:jc w:val="both"/>
      </w:pPr>
      <w:r w:rsidRPr="0026265D">
        <w:t xml:space="preserve">През </w:t>
      </w:r>
      <w:r>
        <w:t>отчетния</w:t>
      </w:r>
      <w:r w:rsidRPr="0026265D">
        <w:t xml:space="preserve"> период са извършени следните действия от компетенциите на БДЧР:</w:t>
      </w:r>
    </w:p>
    <w:p w14:paraId="48826599" w14:textId="2822F8C8" w:rsidR="0026265D" w:rsidRPr="0026265D" w:rsidRDefault="0026265D" w:rsidP="00FB2755">
      <w:pPr>
        <w:numPr>
          <w:ilvl w:val="0"/>
          <w:numId w:val="104"/>
        </w:numPr>
        <w:overflowPunct w:val="0"/>
        <w:autoSpaceDE w:val="0"/>
        <w:autoSpaceDN w:val="0"/>
        <w:adjustRightInd w:val="0"/>
        <w:spacing w:before="120"/>
        <w:ind w:left="426" w:hanging="284"/>
        <w:jc w:val="both"/>
        <w:textAlignment w:val="baseline"/>
        <w:rPr>
          <w:lang w:eastAsia="en-US"/>
        </w:rPr>
      </w:pPr>
      <w:r>
        <w:t>По м</w:t>
      </w:r>
      <w:r w:rsidRPr="0026265D">
        <w:t>ярка с код BLKBG-M018-N „Осигуряване на поетапно изпълнение на изискванията на РДМС 2008/56/ЕО чрез обезпечаване на необходимата информация</w:t>
      </w:r>
      <w:r>
        <w:t>,</w:t>
      </w:r>
      <w:r w:rsidRPr="0026265D">
        <w:t xml:space="preserve"> в т.ч. механизми за финансиране и управленски решения“</w:t>
      </w:r>
      <w:r>
        <w:t xml:space="preserve"> –</w:t>
      </w:r>
      <w:r w:rsidRPr="0026265D">
        <w:t xml:space="preserve"> изпратени</w:t>
      </w:r>
      <w:r>
        <w:t xml:space="preserve"> са</w:t>
      </w:r>
      <w:r w:rsidRPr="0026265D">
        <w:t xml:space="preserve"> писма от БДЧР до отговорните институции по изпълнението на Програмата от мерки за постигане и/или поддържане на добро състояние на морската околна среда във връзка с изготвяне на междинен доклад с напредъка по мерките, съгласно изискванията на чл</w:t>
      </w:r>
      <w:r>
        <w:t>.</w:t>
      </w:r>
      <w:r w:rsidRPr="0026265D">
        <w:t xml:space="preserve"> 18 от РДМС. Текуща работа по обобщаване на получената информация и изготвяне на док</w:t>
      </w:r>
      <w:r>
        <w:t>лад;</w:t>
      </w:r>
    </w:p>
    <w:p w14:paraId="0BB3FEE1" w14:textId="0F580562" w:rsidR="00603333" w:rsidRPr="00603333" w:rsidRDefault="0026265D" w:rsidP="00FB2755">
      <w:pPr>
        <w:numPr>
          <w:ilvl w:val="0"/>
          <w:numId w:val="104"/>
        </w:numPr>
        <w:overflowPunct w:val="0"/>
        <w:autoSpaceDE w:val="0"/>
        <w:autoSpaceDN w:val="0"/>
        <w:adjustRightInd w:val="0"/>
        <w:spacing w:before="120"/>
        <w:ind w:left="426" w:hanging="284"/>
        <w:jc w:val="both"/>
        <w:textAlignment w:val="baseline"/>
        <w:rPr>
          <w:lang w:eastAsia="en-US"/>
        </w:rPr>
      </w:pPr>
      <w:r>
        <w:t>И</w:t>
      </w:r>
      <w:r w:rsidR="00CF18C5" w:rsidRPr="00CF18C5">
        <w:t>звърш</w:t>
      </w:r>
      <w:r>
        <w:t>ени от БДЧР са</w:t>
      </w:r>
      <w:r w:rsidR="00CF18C5" w:rsidRPr="00CF18C5">
        <w:t xml:space="preserve"> текущи контролни дейности, свързани с дейности по драгиране и изхвърляне на драгажни маси в морските пространства на страната, вкл</w:t>
      </w:r>
      <w:r w:rsidR="005A2061">
        <w:t>.</w:t>
      </w:r>
      <w:r w:rsidR="00CF18C5" w:rsidRPr="00CF18C5">
        <w:t xml:space="preserve"> поставяне на условия към възложителите на инвестиционни </w:t>
      </w:r>
      <w:r>
        <w:t>намерения</w:t>
      </w:r>
      <w:r w:rsidR="00CF18C5" w:rsidRPr="00CF18C5">
        <w:t xml:space="preserve">, включващи (и) дейности по драгиране и депониране, с цел опазване на водите, които допринасят за прилагане на мярка </w:t>
      </w:r>
      <w:r>
        <w:t xml:space="preserve">с </w:t>
      </w:r>
      <w:r w:rsidRPr="0026265D">
        <w:t xml:space="preserve">код BLKBG-M020-N </w:t>
      </w:r>
      <w:r w:rsidR="00CF18C5" w:rsidRPr="00CF18C5">
        <w:t>„Преразглеждане на зоните за драгиране и депониране на драгажни маси (изследване на пригодността на съществуващите места за депониране на драгажни маси и предложения за нови)”.</w:t>
      </w:r>
    </w:p>
    <w:p w14:paraId="5E180DAC" w14:textId="6DD906C2" w:rsidR="0026265D" w:rsidRPr="0026265D" w:rsidRDefault="00FB2755" w:rsidP="0026265D">
      <w:pPr>
        <w:autoSpaceDE w:val="0"/>
        <w:autoSpaceDN w:val="0"/>
        <w:adjustRightInd w:val="0"/>
        <w:spacing w:before="120"/>
        <w:jc w:val="both"/>
      </w:pPr>
      <w:r>
        <w:t>И</w:t>
      </w:r>
      <w:r w:rsidR="0026265D" w:rsidRPr="0026265D">
        <w:t>звършени</w:t>
      </w:r>
      <w:r w:rsidR="00A0579A">
        <w:t xml:space="preserve"> са</w:t>
      </w:r>
      <w:r w:rsidR="0026265D" w:rsidRPr="0026265D">
        <w:t xml:space="preserve"> следните действия от компетенциите на </w:t>
      </w:r>
      <w:r w:rsidR="0026265D">
        <w:t>МОСВ</w:t>
      </w:r>
      <w:r w:rsidR="0026265D" w:rsidRPr="0026265D">
        <w:t>:</w:t>
      </w:r>
    </w:p>
    <w:p w14:paraId="2F5185EE" w14:textId="398B3830" w:rsidR="0026265D" w:rsidRDefault="00FB2755" w:rsidP="00FB2755">
      <w:pPr>
        <w:numPr>
          <w:ilvl w:val="0"/>
          <w:numId w:val="104"/>
        </w:numPr>
        <w:overflowPunct w:val="0"/>
        <w:autoSpaceDE w:val="0"/>
        <w:autoSpaceDN w:val="0"/>
        <w:adjustRightInd w:val="0"/>
        <w:spacing w:before="120"/>
        <w:ind w:left="426" w:hanging="284"/>
        <w:jc w:val="both"/>
        <w:textAlignment w:val="baseline"/>
      </w:pPr>
      <w:r>
        <w:t>По м</w:t>
      </w:r>
      <w:r w:rsidRPr="00FB2755">
        <w:t>ярка с код BLKBG-M016-TRB „Разработване и прилагане на общ план за действие за ранно откриване и смекчаване и оценка на въздействието на неместни видове“</w:t>
      </w:r>
      <w:r>
        <w:t xml:space="preserve"> –</w:t>
      </w:r>
      <w:r w:rsidRPr="00FB2755">
        <w:t xml:space="preserve"> като компетентен орган по Регламент (ЕС) № 1143/2014 относно предотвратяването и управлението на въвеждането и разпространението на инвазивни чужди видове, План за действие за ранно откриване и смекчаване и оценка на въздействието на неместни видове следва да бъде разработен от МОСВ. </w:t>
      </w:r>
      <w:r>
        <w:t>На</w:t>
      </w:r>
      <w:r w:rsidRPr="00FB2755">
        <w:t xml:space="preserve"> 21.01.2025 г.</w:t>
      </w:r>
      <w:r>
        <w:t xml:space="preserve"> е издадена заповед</w:t>
      </w:r>
      <w:r w:rsidRPr="00FB2755">
        <w:t xml:space="preserve"> за създаване на междуведомствена работна група за разработване на механизъм за прилагането на Регламент </w:t>
      </w:r>
      <w:r>
        <w:t>(ЕС) 1143/2014 и подготовка на Н</w:t>
      </w:r>
      <w:r w:rsidRPr="00FB2755">
        <w:t>ационална пътна карта за изпълнение на мерките по чл. 13 от този регламент и на националните планове за действие относно пътищата за непреднамерено въвеждане и разпространение на инвазивни чужди видове.</w:t>
      </w:r>
    </w:p>
    <w:p w14:paraId="298B6805" w14:textId="76B1B4F7" w:rsidR="0026265D" w:rsidRPr="00FB2755" w:rsidRDefault="00913E41" w:rsidP="00FB2755">
      <w:pPr>
        <w:autoSpaceDE w:val="0"/>
        <w:autoSpaceDN w:val="0"/>
        <w:adjustRightInd w:val="0"/>
        <w:spacing w:before="120"/>
        <w:jc w:val="both"/>
      </w:pPr>
      <w:r>
        <w:t>О</w:t>
      </w:r>
      <w:r w:rsidR="00FB2755" w:rsidRPr="00FB2755">
        <w:t>т компетенциите на ИАРА</w:t>
      </w:r>
      <w:r>
        <w:t xml:space="preserve"> </w:t>
      </w:r>
      <w:r w:rsidRPr="00913E41">
        <w:t>регулярно се изпълняват мерки, свързани с</w:t>
      </w:r>
      <w:r w:rsidR="00FB2755">
        <w:t>:</w:t>
      </w:r>
    </w:p>
    <w:p w14:paraId="61CBC06B" w14:textId="74AE0BA7" w:rsidR="00FB2755" w:rsidRDefault="00913E41" w:rsidP="00FB2755">
      <w:pPr>
        <w:numPr>
          <w:ilvl w:val="0"/>
          <w:numId w:val="104"/>
        </w:numPr>
        <w:overflowPunct w:val="0"/>
        <w:autoSpaceDE w:val="0"/>
        <w:autoSpaceDN w:val="0"/>
        <w:adjustRightInd w:val="0"/>
        <w:spacing w:before="120"/>
        <w:ind w:left="426" w:hanging="284"/>
        <w:jc w:val="both"/>
        <w:textAlignment w:val="baseline"/>
      </w:pPr>
      <w:r>
        <w:t>М</w:t>
      </w:r>
      <w:r w:rsidR="00FB2755">
        <w:t>ярка с код BLKBG-M001-E „Провеждане на научни изследвания за оценка на запасите от стопански ценни видове риба в Черно море, в изпълнение на Националната програма за събиране, управление и използване на данни в сектор „Рибарство“:</w:t>
      </w:r>
    </w:p>
    <w:p w14:paraId="00A8B9F9" w14:textId="77777777" w:rsidR="00FB2755" w:rsidRDefault="00FB2755" w:rsidP="00FB2755">
      <w:pPr>
        <w:pStyle w:val="ListParagraph"/>
        <w:numPr>
          <w:ilvl w:val="0"/>
          <w:numId w:val="123"/>
        </w:numPr>
        <w:autoSpaceDE w:val="0"/>
        <w:autoSpaceDN w:val="0"/>
        <w:adjustRightInd w:val="0"/>
        <w:spacing w:before="120" w:after="0" w:line="240" w:lineRule="auto"/>
        <w:ind w:hanging="295"/>
        <w:jc w:val="both"/>
        <w:rPr>
          <w:rFonts w:ascii="Times New Roman" w:hAnsi="Times New Roman"/>
          <w:sz w:val="24"/>
          <w:szCs w:val="24"/>
        </w:rPr>
      </w:pPr>
      <w:r w:rsidRPr="00FB2755">
        <w:rPr>
          <w:rFonts w:ascii="Times New Roman" w:hAnsi="Times New Roman"/>
          <w:sz w:val="24"/>
          <w:szCs w:val="24"/>
        </w:rPr>
        <w:t>две  пелагични  изследвания  за  оценка  на  запасите  от  пелагични  видове риби и две дънни изследвания за оценка на запасите от дънни видове риби в Черно море;</w:t>
      </w:r>
    </w:p>
    <w:p w14:paraId="3824C12A" w14:textId="0F9D87DD" w:rsidR="00FB2755" w:rsidRPr="00FB2755" w:rsidRDefault="00FB2755" w:rsidP="00FB2755">
      <w:pPr>
        <w:pStyle w:val="ListParagraph"/>
        <w:numPr>
          <w:ilvl w:val="0"/>
          <w:numId w:val="123"/>
        </w:numPr>
        <w:autoSpaceDE w:val="0"/>
        <w:autoSpaceDN w:val="0"/>
        <w:adjustRightInd w:val="0"/>
        <w:spacing w:after="0" w:line="240" w:lineRule="auto"/>
        <w:ind w:hanging="295"/>
        <w:jc w:val="both"/>
        <w:rPr>
          <w:rFonts w:ascii="Times New Roman" w:hAnsi="Times New Roman"/>
          <w:sz w:val="24"/>
          <w:szCs w:val="24"/>
        </w:rPr>
      </w:pPr>
      <w:r w:rsidRPr="00FB2755">
        <w:rPr>
          <w:rFonts w:ascii="Times New Roman" w:hAnsi="Times New Roman"/>
          <w:sz w:val="24"/>
          <w:szCs w:val="24"/>
        </w:rPr>
        <w:t>биологичен  мониторинг  (събиране  на  биологични  проби)  от  уловите  на пелагични, дънни видове риби и рапан в Черно море, и по-конкретно</w:t>
      </w:r>
      <w:r>
        <w:rPr>
          <w:rFonts w:ascii="Times New Roman" w:hAnsi="Times New Roman"/>
          <w:sz w:val="24"/>
          <w:szCs w:val="24"/>
        </w:rPr>
        <w:t>,</w:t>
      </w:r>
      <w:r w:rsidRPr="00FB2755">
        <w:rPr>
          <w:rFonts w:ascii="Times New Roman" w:hAnsi="Times New Roman"/>
          <w:sz w:val="24"/>
          <w:szCs w:val="24"/>
        </w:rPr>
        <w:t xml:space="preserve"> при разтоварвания от риболовния флот на Република България; научни наблюдения върху риболовните дейности на море чрез наблюдатели (научни работници) на борда на риболовните кораби от флота на Р България, които осъществяват риболовни дейности в Черно море, за да се оцени уловеното, изхвърленото  и  разтоварено</w:t>
      </w:r>
      <w:r>
        <w:rPr>
          <w:rFonts w:ascii="Times New Roman" w:hAnsi="Times New Roman"/>
          <w:sz w:val="24"/>
          <w:szCs w:val="24"/>
        </w:rPr>
        <w:t>то</w:t>
      </w:r>
      <w:r w:rsidRPr="00FB2755">
        <w:rPr>
          <w:rFonts w:ascii="Times New Roman" w:hAnsi="Times New Roman"/>
          <w:sz w:val="24"/>
          <w:szCs w:val="24"/>
        </w:rPr>
        <w:t xml:space="preserve">  количество  и  да  бъдат събрани  биологични  данни  за  всички  видове  риби  и  други  морски организми, както и данни за уязвимите, защитените и застрашените видове улавяни при  различните  риболовни  дейности, с цел да се оцени въздействието на конкретния вид риболов;               </w:t>
      </w:r>
    </w:p>
    <w:p w14:paraId="20C1FA93" w14:textId="04365FA0" w:rsidR="00FB2755" w:rsidRDefault="00913E41" w:rsidP="00FB2755">
      <w:pPr>
        <w:numPr>
          <w:ilvl w:val="0"/>
          <w:numId w:val="104"/>
        </w:numPr>
        <w:overflowPunct w:val="0"/>
        <w:autoSpaceDE w:val="0"/>
        <w:autoSpaceDN w:val="0"/>
        <w:adjustRightInd w:val="0"/>
        <w:spacing w:before="120"/>
        <w:ind w:left="426" w:hanging="284"/>
        <w:jc w:val="both"/>
        <w:textAlignment w:val="baseline"/>
      </w:pPr>
      <w:r>
        <w:t>Мя</w:t>
      </w:r>
      <w:r w:rsidR="00FB2755">
        <w:t xml:space="preserve">рка </w:t>
      </w:r>
      <w:r w:rsidR="004E176B">
        <w:t xml:space="preserve">с код  BLKBG-M006-TRB </w:t>
      </w:r>
      <w:r w:rsidR="00FB2755">
        <w:t>„Информационни кампании на лицата, извършващи стопански риболов в Черно море, за ползите от прилагането на риболовни техники и оборудване, щадящи околната среда“</w:t>
      </w:r>
      <w:r w:rsidR="004E176B">
        <w:t xml:space="preserve"> –</w:t>
      </w:r>
      <w:r w:rsidR="00FB2755">
        <w:t xml:space="preserve"> проведени</w:t>
      </w:r>
      <w:r w:rsidR="004E176B">
        <w:t xml:space="preserve"> са</w:t>
      </w:r>
      <w:r w:rsidR="00FB2755">
        <w:t xml:space="preserve"> информационни кампании;</w:t>
      </w:r>
    </w:p>
    <w:p w14:paraId="7C8B6564" w14:textId="357F84FF" w:rsidR="00FB2755" w:rsidRDefault="00913E41" w:rsidP="00FB2755">
      <w:pPr>
        <w:numPr>
          <w:ilvl w:val="0"/>
          <w:numId w:val="104"/>
        </w:numPr>
        <w:overflowPunct w:val="0"/>
        <w:autoSpaceDE w:val="0"/>
        <w:autoSpaceDN w:val="0"/>
        <w:adjustRightInd w:val="0"/>
        <w:spacing w:before="120"/>
        <w:ind w:left="426" w:hanging="284"/>
        <w:jc w:val="both"/>
        <w:textAlignment w:val="baseline"/>
      </w:pPr>
      <w:r>
        <w:t>М</w:t>
      </w:r>
      <w:r w:rsidR="00FB2755">
        <w:t xml:space="preserve">ярка </w:t>
      </w:r>
      <w:r w:rsidR="00A0579A">
        <w:t xml:space="preserve">с код BLKBG-M033-E </w:t>
      </w:r>
      <w:r w:rsidR="00FB2755">
        <w:t>„Мерки за адаптиране на риболовния капацитет на риболовните кораби към съществуващите възможности за риболов“</w:t>
      </w:r>
      <w:r w:rsidR="00A0579A">
        <w:t xml:space="preserve"> –</w:t>
      </w:r>
      <w:r w:rsidR="00FB2755">
        <w:t xml:space="preserve"> ежегодно прилагане.      </w:t>
      </w:r>
    </w:p>
    <w:p w14:paraId="0ABDB208" w14:textId="01A0BFE3" w:rsidR="00FB2755" w:rsidRDefault="00FB2755" w:rsidP="00FB2755">
      <w:pPr>
        <w:autoSpaceDE w:val="0"/>
        <w:autoSpaceDN w:val="0"/>
        <w:adjustRightInd w:val="0"/>
        <w:spacing w:before="120"/>
        <w:jc w:val="both"/>
      </w:pPr>
      <w:r>
        <w:t xml:space="preserve">Следните мерки от компетенциите на </w:t>
      </w:r>
      <w:r w:rsidR="00A0579A">
        <w:t>Държавно предприятие „Пристанищна инфраструктура“</w:t>
      </w:r>
      <w:r>
        <w:t xml:space="preserve"> се изпълняват регулярно:</w:t>
      </w:r>
    </w:p>
    <w:p w14:paraId="2A638465" w14:textId="584C8E0E" w:rsidR="00FB2755" w:rsidRDefault="00A0579A" w:rsidP="00A0579A">
      <w:pPr>
        <w:numPr>
          <w:ilvl w:val="0"/>
          <w:numId w:val="104"/>
        </w:numPr>
        <w:overflowPunct w:val="0"/>
        <w:autoSpaceDE w:val="0"/>
        <w:autoSpaceDN w:val="0"/>
        <w:adjustRightInd w:val="0"/>
        <w:spacing w:before="120"/>
        <w:ind w:left="426" w:hanging="284"/>
        <w:jc w:val="both"/>
        <w:textAlignment w:val="baseline"/>
      </w:pPr>
      <w:r>
        <w:t>М</w:t>
      </w:r>
      <w:r w:rsidR="00FB2755">
        <w:t xml:space="preserve">ярка </w:t>
      </w:r>
      <w:r>
        <w:t xml:space="preserve">с код BLKBG-M044-E </w:t>
      </w:r>
      <w:r w:rsidR="00FB2755">
        <w:t xml:space="preserve">„Мониторинг на морските води“ (при изпълнение на инвестиционни предложения, свързани с драгиране и депониране); </w:t>
      </w:r>
    </w:p>
    <w:p w14:paraId="46DAE5F7" w14:textId="50189667" w:rsidR="00FB2755" w:rsidRDefault="00FB2755" w:rsidP="00A0579A">
      <w:pPr>
        <w:numPr>
          <w:ilvl w:val="0"/>
          <w:numId w:val="104"/>
        </w:numPr>
        <w:overflowPunct w:val="0"/>
        <w:autoSpaceDE w:val="0"/>
        <w:autoSpaceDN w:val="0"/>
        <w:adjustRightInd w:val="0"/>
        <w:spacing w:before="120"/>
        <w:ind w:left="426" w:hanging="284"/>
        <w:jc w:val="both"/>
        <w:textAlignment w:val="baseline"/>
      </w:pPr>
      <w:r>
        <w:t xml:space="preserve">Мярка </w:t>
      </w:r>
      <w:r w:rsidR="00A0579A">
        <w:t xml:space="preserve">с код BLKBG-M020-N </w:t>
      </w:r>
      <w:r>
        <w:t>„Преразглеждане на зоните за депониране на драгажни маси (изследване на пригодността на съществуващите места за депониране на драгажни маси и предложения за нови)“;</w:t>
      </w:r>
    </w:p>
    <w:p w14:paraId="56B51550" w14:textId="54FE6EAC" w:rsidR="00FB2755" w:rsidRDefault="00FB2755" w:rsidP="00A0579A">
      <w:pPr>
        <w:numPr>
          <w:ilvl w:val="0"/>
          <w:numId w:val="104"/>
        </w:numPr>
        <w:overflowPunct w:val="0"/>
        <w:autoSpaceDE w:val="0"/>
        <w:autoSpaceDN w:val="0"/>
        <w:adjustRightInd w:val="0"/>
        <w:spacing w:before="120"/>
        <w:ind w:left="426" w:hanging="284"/>
        <w:jc w:val="both"/>
        <w:textAlignment w:val="baseline"/>
      </w:pPr>
      <w:r>
        <w:t xml:space="preserve">Мярка </w:t>
      </w:r>
      <w:r w:rsidR="00A0579A">
        <w:t xml:space="preserve">с код BLKBG-M004-TRB </w:t>
      </w:r>
      <w:r>
        <w:t>„Подобряване на управлението на отпадъците, генерирани от кораби“</w:t>
      </w:r>
      <w:r w:rsidR="00A0579A">
        <w:t xml:space="preserve"> –</w:t>
      </w:r>
      <w:r>
        <w:t xml:space="preserve"> ежегодно отчитане на данни</w:t>
      </w:r>
      <w:r w:rsidR="00A0579A">
        <w:t xml:space="preserve"> и</w:t>
      </w:r>
      <w:r>
        <w:t xml:space="preserve"> информация към РИОСВ по отношение на управлението на отпадъци от корабоплавателните дейности, предавани на пристанищата.</w:t>
      </w:r>
    </w:p>
    <w:p w14:paraId="7BFF7D11" w14:textId="4504EA8E" w:rsidR="00FB2755" w:rsidRDefault="00913E41" w:rsidP="00FB2755">
      <w:pPr>
        <w:autoSpaceDE w:val="0"/>
        <w:autoSpaceDN w:val="0"/>
        <w:adjustRightInd w:val="0"/>
        <w:spacing w:before="120"/>
        <w:jc w:val="both"/>
      </w:pPr>
      <w:r>
        <w:t>О</w:t>
      </w:r>
      <w:r w:rsidR="00FB2755">
        <w:t xml:space="preserve">т компетенциите на </w:t>
      </w:r>
      <w:r>
        <w:t>Изпълнителна агенция „Морска администрация“ (ИАМА)</w:t>
      </w:r>
      <w:r w:rsidR="00FB2755">
        <w:t xml:space="preserve"> регулярно се изпълняват мерки, свързани с: </w:t>
      </w:r>
    </w:p>
    <w:p w14:paraId="136E01AB" w14:textId="52A1D264" w:rsidR="00FB2755" w:rsidRDefault="00FB2755" w:rsidP="00913E41">
      <w:pPr>
        <w:numPr>
          <w:ilvl w:val="0"/>
          <w:numId w:val="104"/>
        </w:numPr>
        <w:overflowPunct w:val="0"/>
        <w:autoSpaceDE w:val="0"/>
        <w:autoSpaceDN w:val="0"/>
        <w:adjustRightInd w:val="0"/>
        <w:spacing w:before="120"/>
        <w:ind w:left="426" w:hanging="284"/>
        <w:jc w:val="both"/>
        <w:textAlignment w:val="baseline"/>
      </w:pPr>
      <w:r>
        <w:t xml:space="preserve">Мярка </w:t>
      </w:r>
      <w:r w:rsidR="00913E41">
        <w:t xml:space="preserve">с код BLKBG-M025-E </w:t>
      </w:r>
      <w:r>
        <w:t>„Сателитен мониторинг на нефтените замърсявания от кораби и офшорни инсталации (чрез европейската система CleanSeaNet)</w:t>
      </w:r>
      <w:r w:rsidR="00913E41">
        <w:t xml:space="preserve"> –</w:t>
      </w:r>
      <w:r>
        <w:t xml:space="preserve"> в дирекциите на ИАМА в гр. Варна и гр. Бургас, вкл. в ГД „Аварийно-спасителна дейност“, чрез </w:t>
      </w:r>
      <w:r w:rsidR="00913E41">
        <w:t>уеб</w:t>
      </w:r>
      <w:r>
        <w:t>базираната система CleanSeaNet са получавани ежемесечно средно по 15-18 бр. сателитни снимки (осн. източник:  синтетичния апаратурен радар Sentinel-1 на Европейската космическа агенция);</w:t>
      </w:r>
    </w:p>
    <w:p w14:paraId="7E42C6C6" w14:textId="572AF6DC" w:rsidR="00FB2755" w:rsidRDefault="00FB2755" w:rsidP="00913E41">
      <w:pPr>
        <w:numPr>
          <w:ilvl w:val="0"/>
          <w:numId w:val="104"/>
        </w:numPr>
        <w:overflowPunct w:val="0"/>
        <w:autoSpaceDE w:val="0"/>
        <w:autoSpaceDN w:val="0"/>
        <w:adjustRightInd w:val="0"/>
        <w:spacing w:before="120"/>
        <w:ind w:left="426" w:hanging="284"/>
        <w:jc w:val="both"/>
        <w:textAlignment w:val="baseline"/>
      </w:pPr>
      <w:r>
        <w:t xml:space="preserve">Мярка </w:t>
      </w:r>
      <w:r w:rsidR="00913E41">
        <w:t xml:space="preserve">с код BLKBG-M004-TRB </w:t>
      </w:r>
      <w:r>
        <w:t>„Подобряване на управлението на отпадъците,  генерирани от кораби“</w:t>
      </w:r>
      <w:r w:rsidR="00913E41">
        <w:t xml:space="preserve"> –</w:t>
      </w:r>
      <w:r>
        <w:t xml:space="preserve"> регулярен контрол</w:t>
      </w:r>
      <w:r w:rsidR="00913E41">
        <w:t xml:space="preserve"> на</w:t>
      </w:r>
      <w:r>
        <w:t xml:space="preserve"> плавателните съдове, посещаващи морските пристанища</w:t>
      </w:r>
      <w:r w:rsidR="00913E41">
        <w:t>,</w:t>
      </w:r>
      <w:r>
        <w:t xml:space="preserve"> по отношение на управлението на отпадъци</w:t>
      </w:r>
      <w:r w:rsidR="00913E41">
        <w:t xml:space="preserve"> от корабоплавателните дейности:</w:t>
      </w:r>
    </w:p>
    <w:p w14:paraId="62D088F9" w14:textId="1BA3145C" w:rsidR="00FB2755" w:rsidRPr="00913E41" w:rsidRDefault="00913E41" w:rsidP="00913E41">
      <w:pPr>
        <w:pStyle w:val="ListParagraph"/>
        <w:numPr>
          <w:ilvl w:val="0"/>
          <w:numId w:val="123"/>
        </w:numPr>
        <w:autoSpaceDE w:val="0"/>
        <w:autoSpaceDN w:val="0"/>
        <w:adjustRightInd w:val="0"/>
        <w:spacing w:before="120" w:after="0" w:line="240" w:lineRule="auto"/>
        <w:ind w:hanging="295"/>
        <w:jc w:val="both"/>
        <w:rPr>
          <w:rFonts w:ascii="Times New Roman" w:hAnsi="Times New Roman"/>
          <w:sz w:val="24"/>
          <w:szCs w:val="24"/>
        </w:rPr>
      </w:pPr>
      <w:r>
        <w:rPr>
          <w:rFonts w:ascii="Times New Roman" w:hAnsi="Times New Roman"/>
          <w:sz w:val="24"/>
          <w:szCs w:val="24"/>
        </w:rPr>
        <w:t>б</w:t>
      </w:r>
      <w:r w:rsidR="00FB2755" w:rsidRPr="00913E41">
        <w:rPr>
          <w:rFonts w:ascii="Times New Roman" w:hAnsi="Times New Roman"/>
          <w:sz w:val="24"/>
          <w:szCs w:val="24"/>
        </w:rPr>
        <w:t xml:space="preserve">рой редовни и извънредни проверки </w:t>
      </w:r>
      <w:r>
        <w:rPr>
          <w:rFonts w:ascii="Times New Roman" w:hAnsi="Times New Roman"/>
          <w:sz w:val="24"/>
          <w:szCs w:val="24"/>
        </w:rPr>
        <w:t>(</w:t>
      </w:r>
      <w:r w:rsidR="00FB2755" w:rsidRPr="00913E41">
        <w:rPr>
          <w:rFonts w:ascii="Times New Roman" w:hAnsi="Times New Roman"/>
          <w:sz w:val="24"/>
          <w:szCs w:val="24"/>
        </w:rPr>
        <w:t>годишно</w:t>
      </w:r>
      <w:r>
        <w:rPr>
          <w:rFonts w:ascii="Times New Roman" w:hAnsi="Times New Roman"/>
          <w:sz w:val="24"/>
          <w:szCs w:val="24"/>
        </w:rPr>
        <w:t>)</w:t>
      </w:r>
      <w:r>
        <w:rPr>
          <w:rStyle w:val="FootnoteReference"/>
          <w:rFonts w:ascii="Times New Roman" w:hAnsi="Times New Roman"/>
          <w:sz w:val="24"/>
          <w:szCs w:val="24"/>
        </w:rPr>
        <w:footnoteReference w:id="1"/>
      </w:r>
      <w:r>
        <w:rPr>
          <w:rFonts w:ascii="Times New Roman" w:hAnsi="Times New Roman"/>
          <w:sz w:val="24"/>
          <w:szCs w:val="24"/>
        </w:rPr>
        <w:t xml:space="preserve"> –</w:t>
      </w:r>
      <w:r w:rsidR="00FB2755" w:rsidRPr="00913E41">
        <w:rPr>
          <w:rFonts w:ascii="Times New Roman" w:hAnsi="Times New Roman"/>
          <w:sz w:val="24"/>
          <w:szCs w:val="24"/>
        </w:rPr>
        <w:t xml:space="preserve"> 259;</w:t>
      </w:r>
    </w:p>
    <w:p w14:paraId="752399C9" w14:textId="39DBA7B8" w:rsidR="00FB2755" w:rsidRPr="00913E41" w:rsidRDefault="00913E41" w:rsidP="00913E41">
      <w:pPr>
        <w:pStyle w:val="ListParagraph"/>
        <w:numPr>
          <w:ilvl w:val="0"/>
          <w:numId w:val="123"/>
        </w:numPr>
        <w:autoSpaceDE w:val="0"/>
        <w:autoSpaceDN w:val="0"/>
        <w:adjustRightInd w:val="0"/>
        <w:spacing w:after="0" w:line="240" w:lineRule="auto"/>
        <w:ind w:hanging="295"/>
        <w:jc w:val="both"/>
        <w:rPr>
          <w:rFonts w:ascii="Times New Roman" w:hAnsi="Times New Roman"/>
          <w:sz w:val="24"/>
          <w:szCs w:val="24"/>
        </w:rPr>
      </w:pPr>
      <w:r>
        <w:rPr>
          <w:rFonts w:ascii="Times New Roman" w:hAnsi="Times New Roman"/>
          <w:sz w:val="24"/>
          <w:szCs w:val="24"/>
        </w:rPr>
        <w:t>б</w:t>
      </w:r>
      <w:r w:rsidR="00FB2755" w:rsidRPr="00913E41">
        <w:rPr>
          <w:rFonts w:ascii="Times New Roman" w:hAnsi="Times New Roman"/>
          <w:sz w:val="24"/>
          <w:szCs w:val="24"/>
        </w:rPr>
        <w:t xml:space="preserve">рой постъпили сигнали за замърсяване на морето </w:t>
      </w:r>
      <w:r>
        <w:rPr>
          <w:rFonts w:ascii="Times New Roman" w:hAnsi="Times New Roman"/>
          <w:sz w:val="24"/>
          <w:szCs w:val="24"/>
        </w:rPr>
        <w:t>(</w:t>
      </w:r>
      <w:r w:rsidR="00FB2755" w:rsidRPr="00913E41">
        <w:rPr>
          <w:rFonts w:ascii="Times New Roman" w:hAnsi="Times New Roman"/>
          <w:sz w:val="24"/>
          <w:szCs w:val="24"/>
        </w:rPr>
        <w:t>годишно</w:t>
      </w:r>
      <w:r>
        <w:rPr>
          <w:rFonts w:ascii="Times New Roman" w:hAnsi="Times New Roman"/>
          <w:sz w:val="24"/>
          <w:szCs w:val="24"/>
        </w:rPr>
        <w:t xml:space="preserve">) – </w:t>
      </w:r>
      <w:r w:rsidR="00FB2755" w:rsidRPr="00913E41">
        <w:rPr>
          <w:rFonts w:ascii="Times New Roman" w:hAnsi="Times New Roman"/>
          <w:sz w:val="24"/>
          <w:szCs w:val="24"/>
        </w:rPr>
        <w:t>33;</w:t>
      </w:r>
    </w:p>
    <w:p w14:paraId="71CFB259" w14:textId="2D199755" w:rsidR="00FB2755" w:rsidRPr="00913E41" w:rsidRDefault="00913E41" w:rsidP="00913E41">
      <w:pPr>
        <w:pStyle w:val="ListParagraph"/>
        <w:numPr>
          <w:ilvl w:val="0"/>
          <w:numId w:val="123"/>
        </w:numPr>
        <w:autoSpaceDE w:val="0"/>
        <w:autoSpaceDN w:val="0"/>
        <w:adjustRightInd w:val="0"/>
        <w:spacing w:after="0" w:line="240" w:lineRule="auto"/>
        <w:ind w:hanging="295"/>
        <w:jc w:val="both"/>
        <w:rPr>
          <w:rFonts w:ascii="Times New Roman" w:hAnsi="Times New Roman"/>
          <w:sz w:val="24"/>
          <w:szCs w:val="24"/>
        </w:rPr>
      </w:pPr>
      <w:r>
        <w:rPr>
          <w:rFonts w:ascii="Times New Roman" w:hAnsi="Times New Roman"/>
          <w:sz w:val="24"/>
          <w:szCs w:val="24"/>
        </w:rPr>
        <w:t>б</w:t>
      </w:r>
      <w:r w:rsidR="00FB2755" w:rsidRPr="00913E41">
        <w:rPr>
          <w:rFonts w:ascii="Times New Roman" w:hAnsi="Times New Roman"/>
          <w:sz w:val="24"/>
          <w:szCs w:val="24"/>
        </w:rPr>
        <w:t xml:space="preserve">рой наложени глоби </w:t>
      </w:r>
      <w:r>
        <w:rPr>
          <w:rFonts w:ascii="Times New Roman" w:hAnsi="Times New Roman"/>
          <w:sz w:val="24"/>
          <w:szCs w:val="24"/>
        </w:rPr>
        <w:t>(</w:t>
      </w:r>
      <w:r w:rsidR="00FB2755" w:rsidRPr="00913E41">
        <w:rPr>
          <w:rFonts w:ascii="Times New Roman" w:hAnsi="Times New Roman"/>
          <w:sz w:val="24"/>
          <w:szCs w:val="24"/>
        </w:rPr>
        <w:t>годишно</w:t>
      </w:r>
      <w:r>
        <w:rPr>
          <w:rFonts w:ascii="Times New Roman" w:hAnsi="Times New Roman"/>
          <w:sz w:val="24"/>
          <w:szCs w:val="24"/>
        </w:rPr>
        <w:t xml:space="preserve">) – </w:t>
      </w:r>
      <w:r w:rsidR="00FB2755" w:rsidRPr="00913E41">
        <w:rPr>
          <w:rFonts w:ascii="Times New Roman" w:hAnsi="Times New Roman"/>
          <w:sz w:val="24"/>
          <w:szCs w:val="24"/>
        </w:rPr>
        <w:t>1;</w:t>
      </w:r>
    </w:p>
    <w:p w14:paraId="10913ED1" w14:textId="1E4A5879" w:rsidR="0026265D" w:rsidRPr="00913E41" w:rsidRDefault="00913E41" w:rsidP="00913E41">
      <w:pPr>
        <w:pStyle w:val="ListParagraph"/>
        <w:numPr>
          <w:ilvl w:val="0"/>
          <w:numId w:val="123"/>
        </w:numPr>
        <w:autoSpaceDE w:val="0"/>
        <w:autoSpaceDN w:val="0"/>
        <w:adjustRightInd w:val="0"/>
        <w:spacing w:after="0" w:line="240" w:lineRule="auto"/>
        <w:ind w:hanging="295"/>
        <w:jc w:val="both"/>
        <w:rPr>
          <w:rFonts w:ascii="Times New Roman" w:hAnsi="Times New Roman"/>
          <w:sz w:val="24"/>
          <w:szCs w:val="24"/>
        </w:rPr>
      </w:pPr>
      <w:r>
        <w:rPr>
          <w:rFonts w:ascii="Times New Roman" w:hAnsi="Times New Roman"/>
          <w:sz w:val="24"/>
          <w:szCs w:val="24"/>
        </w:rPr>
        <w:t>т</w:t>
      </w:r>
      <w:r w:rsidR="00FB2755" w:rsidRPr="00913E41">
        <w:rPr>
          <w:rFonts w:ascii="Times New Roman" w:hAnsi="Times New Roman"/>
          <w:sz w:val="24"/>
          <w:szCs w:val="24"/>
        </w:rPr>
        <w:t xml:space="preserve">егло на предадените отпадъци по категории за последваща обработка в пристанищата </w:t>
      </w:r>
      <w:r>
        <w:rPr>
          <w:rFonts w:ascii="Times New Roman" w:hAnsi="Times New Roman"/>
          <w:sz w:val="24"/>
          <w:szCs w:val="24"/>
        </w:rPr>
        <w:t>(</w:t>
      </w:r>
      <w:r w:rsidR="00FB2755" w:rsidRPr="00913E41">
        <w:rPr>
          <w:rFonts w:ascii="Times New Roman" w:hAnsi="Times New Roman"/>
          <w:sz w:val="24"/>
          <w:szCs w:val="24"/>
        </w:rPr>
        <w:t>годишно</w:t>
      </w:r>
      <w:r>
        <w:rPr>
          <w:rFonts w:ascii="Times New Roman" w:hAnsi="Times New Roman"/>
          <w:sz w:val="24"/>
          <w:szCs w:val="24"/>
        </w:rPr>
        <w:t>)</w:t>
      </w:r>
      <w:r>
        <w:rPr>
          <w:rStyle w:val="FootnoteReference"/>
          <w:rFonts w:ascii="Times New Roman" w:hAnsi="Times New Roman"/>
          <w:sz w:val="24"/>
          <w:szCs w:val="24"/>
        </w:rPr>
        <w:footnoteReference w:id="2"/>
      </w:r>
      <w:r w:rsidR="00FB2755" w:rsidRPr="00913E41">
        <w:rPr>
          <w:rFonts w:ascii="Times New Roman" w:hAnsi="Times New Roman"/>
          <w:sz w:val="24"/>
          <w:szCs w:val="24"/>
        </w:rPr>
        <w:t>: 9587,39 m</w:t>
      </w:r>
      <w:r w:rsidR="00FB2755" w:rsidRPr="001E34A6">
        <w:rPr>
          <w:rFonts w:ascii="Times New Roman" w:hAnsi="Times New Roman"/>
          <w:sz w:val="24"/>
          <w:szCs w:val="24"/>
          <w:vertAlign w:val="superscript"/>
        </w:rPr>
        <w:t>3</w:t>
      </w:r>
      <w:r w:rsidR="00FB2755" w:rsidRPr="00913E41">
        <w:rPr>
          <w:rFonts w:ascii="Times New Roman" w:hAnsi="Times New Roman"/>
          <w:sz w:val="24"/>
          <w:szCs w:val="24"/>
        </w:rPr>
        <w:t>.</w:t>
      </w:r>
    </w:p>
    <w:p w14:paraId="471898AB" w14:textId="216003A1" w:rsidR="00BA1349" w:rsidRDefault="00BA1349" w:rsidP="00BA1349">
      <w:pPr>
        <w:numPr>
          <w:ilvl w:val="0"/>
          <w:numId w:val="104"/>
        </w:numPr>
        <w:overflowPunct w:val="0"/>
        <w:autoSpaceDE w:val="0"/>
        <w:autoSpaceDN w:val="0"/>
        <w:adjustRightInd w:val="0"/>
        <w:spacing w:before="120"/>
        <w:ind w:left="426" w:hanging="284"/>
        <w:jc w:val="both"/>
        <w:textAlignment w:val="baseline"/>
      </w:pPr>
      <w:r>
        <w:t>Мярка с код BLKBG-M005-TRB „Координирано организиране/ подкрепа на провеждането на годишни кампании за повишаване на осведомеността на бизнеса/ сектора (търговци, плажни концесионери, потребители на плажни услуги, рибари и т.н.) и обществеността (туристи, студенти, деца и т.н.) по отношение на последствията върху морската околна среда, причинени от морските отпадъци, както и необходимостта от тяхното рециклиране“ – за повишаване осведомеността на екипажите на корабите, посещаващи българските морски пристанища, относно националните нормативни изисквания за предотвратяване замърсяването на морската среда и въздуха в резултат на корабоплавателна дейност е изготвен и ежегодно се актуализира нарочен информационен бюлетин (Environmental Information Notice), публично достъпен на интернет страницата на ИАМА (</w:t>
      </w:r>
      <w:hyperlink r:id="rId10" w:history="1">
        <w:r w:rsidRPr="00187E6F">
          <w:rPr>
            <w:rStyle w:val="Hyperlink"/>
          </w:rPr>
          <w:t>https://www.marad.bg/bg/node/1635</w:t>
        </w:r>
      </w:hyperlink>
      <w:r>
        <w:t>), който корабните агенти са инструктирани да разпространяват своевременно до капитаните на пристигащите кораби и техните компании.  Допълнително организирани събития не са провеждани;</w:t>
      </w:r>
    </w:p>
    <w:p w14:paraId="15A5C25F" w14:textId="3A580503" w:rsidR="00BA1349" w:rsidRDefault="00BA1349" w:rsidP="00BA1349">
      <w:pPr>
        <w:numPr>
          <w:ilvl w:val="0"/>
          <w:numId w:val="104"/>
        </w:numPr>
        <w:overflowPunct w:val="0"/>
        <w:autoSpaceDE w:val="0"/>
        <w:autoSpaceDN w:val="0"/>
        <w:adjustRightInd w:val="0"/>
        <w:spacing w:before="120"/>
        <w:ind w:left="426" w:hanging="284"/>
        <w:jc w:val="both"/>
        <w:textAlignment w:val="baseline"/>
      </w:pPr>
      <w:r>
        <w:t>Мярка с код BLKBG-M016-TRB „Разработване и прилагане на общ план за действие  за ранно откриване и смекчаване и оценка на въздействието на неместни видове“ –  осъществяван е контрол за кораби от всякакъв тип, плаващи под български или чужд флаг. Съгласно изискванията на конвенцията и на националното законодателство са проверявани изискуеми документи – свидетелство за съответствие с конвенцията, одобрен план за управление на баластните води, дневник за операциите с корабните баластни води, предварително уведомление (от пристигащи кораби) за баластните води. Конвенцията предвижда и контрол чрез лабораторен анализ на проби от корабни баластни води, като  времето, необходимо за анализиране на пробите, не може да се използва като основание за неоправдано забавяне на експлоатацията, движението или отплаването на проверяван кораб. До момента контрол чрез лабораторно изпитване на проби от корабен баласт за установяване съответствието им с изискванията на стандартите в пр. D-1 (стандарти за пребаластиране) или пр. D-2 (стандарти за третиране) не е осъществяван поради липса на технически и човешки капацитет за изпълнението му.</w:t>
      </w:r>
    </w:p>
    <w:p w14:paraId="6F4CBDE9" w14:textId="079AF5B1" w:rsidR="0026265D" w:rsidRDefault="00BA1349" w:rsidP="00BA1349">
      <w:pPr>
        <w:autoSpaceDE w:val="0"/>
        <w:autoSpaceDN w:val="0"/>
        <w:adjustRightInd w:val="0"/>
        <w:spacing w:before="120"/>
        <w:jc w:val="both"/>
      </w:pPr>
      <w:r>
        <w:t>От 01.01.2025 г. до 31.05.2025 г. са проверени 259 плавателни съда.</w:t>
      </w:r>
    </w:p>
    <w:p w14:paraId="772BF931" w14:textId="057AC4E8" w:rsidR="00A8355D" w:rsidRPr="00A8355D" w:rsidRDefault="00A8355D" w:rsidP="00A8355D">
      <w:pPr>
        <w:autoSpaceDE w:val="0"/>
        <w:autoSpaceDN w:val="0"/>
        <w:adjustRightInd w:val="0"/>
        <w:spacing w:before="120"/>
        <w:jc w:val="both"/>
      </w:pPr>
      <w:bookmarkStart w:id="2" w:name="_Hlk203664098"/>
      <w:r>
        <w:t>О</w:t>
      </w:r>
      <w:r w:rsidRPr="00A8355D">
        <w:t xml:space="preserve">т компетенциите на МЗХ регулярно се изпълняват мерки, свързани с: </w:t>
      </w:r>
    </w:p>
    <w:bookmarkEnd w:id="2"/>
    <w:p w14:paraId="6D03D073" w14:textId="75B4C88B" w:rsidR="00A8355D" w:rsidRPr="00A8355D" w:rsidRDefault="00A8355D" w:rsidP="00A8355D">
      <w:pPr>
        <w:numPr>
          <w:ilvl w:val="0"/>
          <w:numId w:val="104"/>
        </w:numPr>
        <w:overflowPunct w:val="0"/>
        <w:autoSpaceDE w:val="0"/>
        <w:autoSpaceDN w:val="0"/>
        <w:adjustRightInd w:val="0"/>
        <w:spacing w:before="120"/>
        <w:ind w:left="426" w:hanging="284"/>
        <w:jc w:val="both"/>
        <w:textAlignment w:val="baseline"/>
      </w:pPr>
      <w:r w:rsidRPr="00A8355D">
        <w:t xml:space="preserve">Мярка с код BLKBG-M070-E „Специфично оборудване на риболовния кораб; дейности и иновации, целящи опазването на околната среда и на биоразнообразието“ и </w:t>
      </w:r>
      <w:r>
        <w:t>м</w:t>
      </w:r>
      <w:r w:rsidRPr="00A8355D">
        <w:t xml:space="preserve">ярка с код BLKBG-M035-E „Подобряване на природозащитното състояние на морски типове местообитания чрез почистване на морето от морски отпадъци и изгубени рибарски уреди и принадлежности (1110, 1160, 1170): почистване на морето от морски отпадъци и изгубени рибарски уреди и принадлежности и др. Закупуване/изграждане на инфраструктура за осигуряване на подходящи съоръжения за приемане на изгубени риболовни уреди и морски отпадъци” </w:t>
      </w:r>
      <w:r>
        <w:t xml:space="preserve">– мерките </w:t>
      </w:r>
      <w:r w:rsidRPr="00A8355D">
        <w:t xml:space="preserve">са планирани за изпълнение чрез финансиране на проектни предложения по Програмата за морско дело, рибарство и аквакултури </w:t>
      </w:r>
      <w:r>
        <w:t>(</w:t>
      </w:r>
      <w:r w:rsidRPr="00A8355D">
        <w:t>ПМДРА</w:t>
      </w:r>
      <w:r>
        <w:t>)</w:t>
      </w:r>
      <w:r w:rsidRPr="00A8355D">
        <w:t xml:space="preserve"> 2021-2027</w:t>
      </w:r>
      <w:r>
        <w:t xml:space="preserve"> г.</w:t>
      </w:r>
      <w:r w:rsidRPr="00A8355D">
        <w:t>, Приоритет 1 „Насърчаване на устойчивото рибарство, възстановяването и опазването на водните биологични ресурси“:</w:t>
      </w:r>
    </w:p>
    <w:p w14:paraId="4660AB29" w14:textId="5EEE93DE" w:rsidR="00A8355D" w:rsidRPr="00A8355D" w:rsidRDefault="00A8355D" w:rsidP="00A8355D">
      <w:pPr>
        <w:pStyle w:val="ListParagraph"/>
        <w:numPr>
          <w:ilvl w:val="0"/>
          <w:numId w:val="123"/>
        </w:numPr>
        <w:autoSpaceDE w:val="0"/>
        <w:autoSpaceDN w:val="0"/>
        <w:adjustRightInd w:val="0"/>
        <w:spacing w:before="120" w:after="0" w:line="240" w:lineRule="auto"/>
        <w:ind w:hanging="295"/>
        <w:jc w:val="both"/>
        <w:rPr>
          <w:rFonts w:ascii="Times New Roman" w:hAnsi="Times New Roman"/>
          <w:sz w:val="24"/>
          <w:szCs w:val="24"/>
        </w:rPr>
      </w:pPr>
      <w:r w:rsidRPr="00A8355D">
        <w:rPr>
          <w:rFonts w:ascii="Times New Roman" w:hAnsi="Times New Roman"/>
          <w:sz w:val="24"/>
          <w:szCs w:val="24"/>
        </w:rPr>
        <w:t>на 15.01.2025 г.</w:t>
      </w:r>
      <w:r>
        <w:rPr>
          <w:rFonts w:ascii="Times New Roman" w:hAnsi="Times New Roman"/>
          <w:sz w:val="24"/>
          <w:szCs w:val="24"/>
        </w:rPr>
        <w:t xml:space="preserve"> е</w:t>
      </w:r>
      <w:r w:rsidRPr="00A8355D">
        <w:rPr>
          <w:rFonts w:ascii="Times New Roman" w:hAnsi="Times New Roman"/>
          <w:sz w:val="24"/>
          <w:szCs w:val="24"/>
        </w:rPr>
        <w:t xml:space="preserve"> </w:t>
      </w:r>
      <w:r>
        <w:rPr>
          <w:rFonts w:ascii="Times New Roman" w:hAnsi="Times New Roman"/>
          <w:sz w:val="24"/>
          <w:szCs w:val="24"/>
        </w:rPr>
        <w:t>о</w:t>
      </w:r>
      <w:r w:rsidRPr="00A8355D">
        <w:rPr>
          <w:rFonts w:ascii="Times New Roman" w:hAnsi="Times New Roman"/>
          <w:sz w:val="24"/>
          <w:szCs w:val="24"/>
        </w:rPr>
        <w:t>бявен прием по процедура „Специфично оборудване на риболовния кораб, дейности и иновации, целящи опазването на околната среда и на биоразнообразието“ по ПМДРА 2021-2027 г.</w:t>
      </w:r>
      <w:r>
        <w:rPr>
          <w:rFonts w:ascii="Times New Roman" w:hAnsi="Times New Roman"/>
          <w:sz w:val="24"/>
          <w:szCs w:val="24"/>
        </w:rPr>
        <w:t>,</w:t>
      </w:r>
      <w:r w:rsidRPr="00A8355D">
        <w:rPr>
          <w:rFonts w:ascii="Times New Roman" w:hAnsi="Times New Roman"/>
          <w:sz w:val="24"/>
          <w:szCs w:val="24"/>
        </w:rPr>
        <w:t xml:space="preserve"> с общ бюджет 4 888 382,40 лв. безвъзмездна финансова помощ, със срок: 15.05.2025 г. БФП се предоставя за изпълнението на следните дейности: инвестиции в селективни риболовни уреди с ниско въздействие върху рибните популации; иновации в риболова и на борда на корабите за опазване на биоразнообразието и намаляване на разхода на гориво; въвеждане на системи за точно и надеждно отчитане на улова по отношение на селективност, определяне на количеството улов и избягване на </w:t>
      </w:r>
      <w:r>
        <w:rPr>
          <w:rFonts w:ascii="Times New Roman" w:hAnsi="Times New Roman"/>
          <w:sz w:val="24"/>
          <w:szCs w:val="24"/>
        </w:rPr>
        <w:t xml:space="preserve">нежелания, намаляване на </w:t>
      </w:r>
      <w:r w:rsidRPr="00A8355D">
        <w:rPr>
          <w:rFonts w:ascii="Times New Roman" w:hAnsi="Times New Roman"/>
          <w:sz w:val="24"/>
          <w:szCs w:val="24"/>
        </w:rPr>
        <w:t>приулова (Trawl monitoring systems); инсталиране върху риболовните уреди на устройства и системи за отблъскване на китоподобни видове (пингъри и PAL устройства); нис</w:t>
      </w:r>
      <w:r>
        <w:rPr>
          <w:rFonts w:ascii="Times New Roman" w:hAnsi="Times New Roman"/>
          <w:sz w:val="24"/>
          <w:szCs w:val="24"/>
        </w:rPr>
        <w:t>ковъглеродни техники за риболов</w:t>
      </w:r>
      <w:r w:rsidRPr="00A8355D">
        <w:rPr>
          <w:rFonts w:ascii="Times New Roman" w:hAnsi="Times New Roman"/>
          <w:sz w:val="24"/>
          <w:szCs w:val="24"/>
        </w:rPr>
        <w:t xml:space="preserve"> чрез инвестиции в риболовни уреди (техника и съоръжения, които позволяват използването на по-малко гориво по време на риболовния процес); подмяна на елементи от риболовните уреди с такива, подобряващи енергийната ефективност на риболова; възобновяеми енергийни източници или инвестиции в енергийно ефективни инсталации за намаляване на СО</w:t>
      </w:r>
      <w:r w:rsidRPr="00A8355D">
        <w:rPr>
          <w:rFonts w:ascii="Times New Roman" w:hAnsi="Times New Roman"/>
          <w:sz w:val="24"/>
          <w:szCs w:val="24"/>
          <w:vertAlign w:val="subscript"/>
        </w:rPr>
        <w:t>2</w:t>
      </w:r>
      <w:r w:rsidRPr="00A8355D">
        <w:rPr>
          <w:rFonts w:ascii="Times New Roman" w:hAnsi="Times New Roman"/>
          <w:sz w:val="24"/>
          <w:szCs w:val="24"/>
        </w:rPr>
        <w:t xml:space="preserve"> емисии (напр. инсталиране на системи за слънчева енергия за осветлението на кораба, подмяна на помпени инсталации с високоефективни, инсталации за отопление, енергоефективни подемни инсталации); инвестиции в инсталацията на борда на кораба н</w:t>
      </w:r>
      <w:r w:rsidR="004369F7">
        <w:rPr>
          <w:rFonts w:ascii="Times New Roman" w:hAnsi="Times New Roman"/>
          <w:sz w:val="24"/>
          <w:szCs w:val="24"/>
        </w:rPr>
        <w:t>а съоръжения за морски отпадъци.</w:t>
      </w:r>
    </w:p>
    <w:p w14:paraId="6495499A" w14:textId="77777777" w:rsidR="00625FBC" w:rsidRDefault="00A8355D" w:rsidP="00625FBC">
      <w:pPr>
        <w:numPr>
          <w:ilvl w:val="0"/>
          <w:numId w:val="104"/>
        </w:numPr>
        <w:overflowPunct w:val="0"/>
        <w:autoSpaceDE w:val="0"/>
        <w:autoSpaceDN w:val="0"/>
        <w:adjustRightInd w:val="0"/>
        <w:spacing w:before="120"/>
        <w:ind w:left="426" w:hanging="284"/>
        <w:jc w:val="both"/>
        <w:textAlignment w:val="baseline"/>
      </w:pPr>
      <w:r w:rsidRPr="00A8355D">
        <w:t>Мярка с код BLKBG-M033-E „Мерки за адаптиране на риболовния капацитет на риболовните кораби към съществуващите възможности за риболов“</w:t>
      </w:r>
      <w:r>
        <w:t xml:space="preserve"> – а</w:t>
      </w:r>
      <w:r w:rsidRPr="00A8355D">
        <w:t xml:space="preserve">даптирането на риболовния капацитет на риболовните кораби към съществуващите възможности за риболов се извършва чрез изпълнение на вид дейност „Окончателно преустановяване на риболовните дейности“ от ПМДРА. Чрез окончателно преустановяване на риболовните дейности се скрапират риболовни кораби в сегменти от риболовния флот, където балансът между свръхкапацитета и устойчивата експлоатация на рибните ресурси е нестабилен. Допустими за подпомагане са корабособственици, чиито риболовни кораби съгласно Годишен доклад на България за усилията за конкретна година за постигане на устойчив баланс между риболовния капацитет и риболовните възможности попадат в сегмент на риболовния флот, който съгласно оценката на баланса в сегментите на флота за конкретна година е със заключение </w:t>
      </w:r>
      <w:r w:rsidR="00625FBC">
        <w:t>–</w:t>
      </w:r>
      <w:r w:rsidRPr="00A8355D">
        <w:t xml:space="preserve"> общо</w:t>
      </w:r>
      <w:r w:rsidR="00625FBC">
        <w:t xml:space="preserve"> </w:t>
      </w:r>
      <w:r w:rsidRPr="00A8355D">
        <w:t xml:space="preserve">Ниво 3 </w:t>
      </w:r>
      <w:r w:rsidR="00625FBC">
        <w:t>–</w:t>
      </w:r>
      <w:r w:rsidRPr="00A8355D">
        <w:t xml:space="preserve"> сегментът</w:t>
      </w:r>
      <w:r w:rsidR="00625FBC">
        <w:t xml:space="preserve"> </w:t>
      </w:r>
      <w:r w:rsidRPr="00A8355D">
        <w:t>е небалансиран с наличие на излишък на капацитет. На собствениците на риболовни</w:t>
      </w:r>
      <w:r w:rsidR="00625FBC">
        <w:t xml:space="preserve"> кораби</w:t>
      </w:r>
      <w:r w:rsidRPr="00A8355D">
        <w:t xml:space="preserve"> се предоставят компенсации за скрапиране на риболовни кораби в небал</w:t>
      </w:r>
      <w:r w:rsidR="00625FBC">
        <w:t>ан</w:t>
      </w:r>
      <w:r w:rsidRPr="00A8355D">
        <w:t>сирани сегменти на риболовния флот. Компенсацията се изчислява по методика на УО на ПМДРА.</w:t>
      </w:r>
    </w:p>
    <w:p w14:paraId="220C5E99" w14:textId="2E728C17" w:rsidR="00A8355D" w:rsidRPr="00A8355D" w:rsidRDefault="00A8355D" w:rsidP="00625FBC">
      <w:pPr>
        <w:overflowPunct w:val="0"/>
        <w:autoSpaceDE w:val="0"/>
        <w:autoSpaceDN w:val="0"/>
        <w:adjustRightInd w:val="0"/>
        <w:spacing w:before="120"/>
        <w:ind w:left="426"/>
        <w:jc w:val="both"/>
        <w:textAlignment w:val="baseline"/>
      </w:pPr>
      <w:r w:rsidRPr="00625FBC">
        <w:t xml:space="preserve">Общ бюджет на вида дейност </w:t>
      </w:r>
      <w:r w:rsidR="00625FBC">
        <w:t>–</w:t>
      </w:r>
      <w:r w:rsidRPr="00625FBC">
        <w:t xml:space="preserve"> 6 985 000 лв. БФП.</w:t>
      </w:r>
      <w:r w:rsidR="00625FBC">
        <w:t xml:space="preserve"> </w:t>
      </w:r>
      <w:r w:rsidRPr="00A8355D">
        <w:t xml:space="preserve">Първи прием – </w:t>
      </w:r>
      <w:r w:rsidR="00625FBC">
        <w:t xml:space="preserve">м. </w:t>
      </w:r>
      <w:r w:rsidRPr="00A8355D">
        <w:t xml:space="preserve">август 2024 г.: сключени </w:t>
      </w:r>
      <w:r w:rsidR="004369F7">
        <w:t xml:space="preserve">са </w:t>
      </w:r>
      <w:r w:rsidRPr="00A8355D">
        <w:t>5 бр. договор</w:t>
      </w:r>
      <w:r w:rsidR="00625FBC">
        <w:t>и</w:t>
      </w:r>
      <w:r w:rsidRPr="00A8355D">
        <w:t xml:space="preserve"> по първи прием</w:t>
      </w:r>
      <w:r w:rsidR="004369F7">
        <w:t>,</w:t>
      </w:r>
      <w:r w:rsidRPr="00A8355D">
        <w:t xml:space="preserve"> </w:t>
      </w:r>
      <w:r w:rsidR="00625FBC">
        <w:t xml:space="preserve">на обща стойност – </w:t>
      </w:r>
      <w:r w:rsidRPr="00A8355D">
        <w:t>475 173 лв. БФП</w:t>
      </w:r>
      <w:r w:rsidR="00625FBC">
        <w:t xml:space="preserve">. </w:t>
      </w:r>
      <w:r w:rsidRPr="00A8355D">
        <w:t xml:space="preserve">Втори прием – </w:t>
      </w:r>
      <w:r w:rsidR="00625FBC">
        <w:t xml:space="preserve">м. </w:t>
      </w:r>
      <w:r w:rsidRPr="00A8355D">
        <w:t xml:space="preserve">юни 2025 г.: </w:t>
      </w:r>
      <w:r w:rsidR="00625FBC">
        <w:t>п</w:t>
      </w:r>
      <w:r w:rsidRPr="00A8355D">
        <w:t>редстои обявяване на втори прием през второто тримесечие на 2025 г. с бюджет от 3 500 000 лв. БФП.</w:t>
      </w:r>
    </w:p>
    <w:p w14:paraId="2C7076A9" w14:textId="43460456" w:rsidR="004369F7" w:rsidRPr="004369F7" w:rsidRDefault="004369F7" w:rsidP="004369F7">
      <w:pPr>
        <w:numPr>
          <w:ilvl w:val="0"/>
          <w:numId w:val="104"/>
        </w:numPr>
        <w:overflowPunct w:val="0"/>
        <w:autoSpaceDE w:val="0"/>
        <w:autoSpaceDN w:val="0"/>
        <w:adjustRightInd w:val="0"/>
        <w:spacing w:before="120"/>
        <w:ind w:left="426" w:hanging="284"/>
        <w:jc w:val="both"/>
        <w:textAlignment w:val="baseline"/>
      </w:pPr>
      <w:r w:rsidRPr="004369F7">
        <w:t>Мярка с код BLKBG-M012-TRB „Определяне на времеви и/или пространствени ограничения за риболов“</w:t>
      </w:r>
      <w:r>
        <w:t xml:space="preserve"> –</w:t>
      </w:r>
      <w:r w:rsidRPr="004369F7">
        <w:t xml:space="preserve"> издадени </w:t>
      </w:r>
      <w:r>
        <w:t xml:space="preserve">са </w:t>
      </w:r>
      <w:r w:rsidRPr="004369F7">
        <w:t xml:space="preserve">редица заповеди на министъра на земеделието и храните, имащи отношение към изпълнението на мярката, както следва: </w:t>
      </w:r>
    </w:p>
    <w:p w14:paraId="7184FB6C" w14:textId="1D37298A" w:rsidR="004369F7" w:rsidRPr="004369F7" w:rsidRDefault="003637C1" w:rsidP="004369F7">
      <w:pPr>
        <w:pStyle w:val="ListParagraph"/>
        <w:numPr>
          <w:ilvl w:val="0"/>
          <w:numId w:val="123"/>
        </w:numPr>
        <w:autoSpaceDE w:val="0"/>
        <w:autoSpaceDN w:val="0"/>
        <w:adjustRightInd w:val="0"/>
        <w:spacing w:before="120" w:after="0" w:line="240" w:lineRule="auto"/>
        <w:ind w:hanging="295"/>
        <w:jc w:val="both"/>
        <w:rPr>
          <w:rFonts w:ascii="Times New Roman" w:hAnsi="Times New Roman"/>
          <w:sz w:val="24"/>
          <w:szCs w:val="24"/>
        </w:rPr>
      </w:pPr>
      <w:hyperlink r:id="rId11" w:history="1">
        <w:r w:rsidR="004369F7" w:rsidRPr="004369F7">
          <w:rPr>
            <w:rFonts w:ascii="Times New Roman" w:eastAsia="Calibri" w:hAnsi="Times New Roman"/>
            <w:sz w:val="24"/>
            <w:szCs w:val="24"/>
          </w:rPr>
          <w:t>Заповед № РД09-1096/17.10.2024 г.</w:t>
        </w:r>
      </w:hyperlink>
      <w:r w:rsidR="004369F7">
        <w:rPr>
          <w:rFonts w:ascii="Times New Roman" w:hAnsi="Times New Roman"/>
          <w:sz w:val="24"/>
          <w:szCs w:val="24"/>
        </w:rPr>
        <w:t xml:space="preserve"> </w:t>
      </w:r>
      <w:r w:rsidR="00CA3881" w:rsidRPr="00CA3881">
        <w:rPr>
          <w:rFonts w:ascii="Times New Roman" w:hAnsi="Times New Roman"/>
          <w:sz w:val="24"/>
          <w:szCs w:val="24"/>
        </w:rPr>
        <w:t xml:space="preserve">на министъра на земеделието и храните </w:t>
      </w:r>
      <w:r w:rsidR="004369F7">
        <w:rPr>
          <w:rFonts w:ascii="Times New Roman" w:hAnsi="Times New Roman"/>
          <w:sz w:val="24"/>
          <w:szCs w:val="24"/>
        </w:rPr>
        <w:t>–</w:t>
      </w:r>
      <w:r w:rsidR="004369F7" w:rsidRPr="004369F7">
        <w:rPr>
          <w:rFonts w:ascii="Times New Roman" w:hAnsi="Times New Roman"/>
          <w:sz w:val="24"/>
          <w:szCs w:val="24"/>
        </w:rPr>
        <w:t xml:space="preserve"> с цел намаляване на въздействието на стопанския риболов върху структурата на дънни екосистеми в Черно море е въведена забрана за използването на бийм трал в зона „Бяла </w:t>
      </w:r>
      <w:r w:rsidR="004369F7">
        <w:rPr>
          <w:rFonts w:ascii="Times New Roman" w:hAnsi="Times New Roman"/>
          <w:sz w:val="24"/>
          <w:szCs w:val="24"/>
        </w:rPr>
        <w:t>–</w:t>
      </w:r>
      <w:r w:rsidR="004369F7" w:rsidRPr="004369F7">
        <w:rPr>
          <w:rFonts w:ascii="Times New Roman" w:hAnsi="Times New Roman"/>
          <w:sz w:val="24"/>
          <w:szCs w:val="24"/>
        </w:rPr>
        <w:t xml:space="preserve"> Обзор</w:t>
      </w:r>
      <w:r w:rsidR="004369F7">
        <w:rPr>
          <w:rFonts w:ascii="Times New Roman" w:hAnsi="Times New Roman"/>
          <w:sz w:val="24"/>
          <w:szCs w:val="24"/>
        </w:rPr>
        <w:t>“</w:t>
      </w:r>
      <w:r w:rsidR="004369F7" w:rsidRPr="004369F7">
        <w:rPr>
          <w:rFonts w:ascii="Times New Roman" w:hAnsi="Times New Roman"/>
          <w:sz w:val="24"/>
          <w:szCs w:val="24"/>
        </w:rPr>
        <w:t xml:space="preserve"> за </w:t>
      </w:r>
      <w:r w:rsidR="004369F7">
        <w:rPr>
          <w:rFonts w:ascii="Times New Roman" w:hAnsi="Times New Roman"/>
          <w:sz w:val="24"/>
          <w:szCs w:val="24"/>
        </w:rPr>
        <w:t>срок</w:t>
      </w:r>
      <w:r w:rsidR="004369F7" w:rsidRPr="004369F7">
        <w:rPr>
          <w:rFonts w:ascii="Times New Roman" w:hAnsi="Times New Roman"/>
          <w:sz w:val="24"/>
          <w:szCs w:val="24"/>
        </w:rPr>
        <w:t xml:space="preserve"> от 2 години;</w:t>
      </w:r>
    </w:p>
    <w:p w14:paraId="0117AC24" w14:textId="429B518A" w:rsidR="004369F7" w:rsidRPr="004369F7" w:rsidRDefault="004369F7" w:rsidP="00481059">
      <w:pPr>
        <w:pStyle w:val="ListParagraph"/>
        <w:numPr>
          <w:ilvl w:val="0"/>
          <w:numId w:val="123"/>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съвместна заповед на </w:t>
      </w:r>
      <w:r w:rsidRPr="004369F7">
        <w:rPr>
          <w:rFonts w:ascii="Times New Roman" w:hAnsi="Times New Roman"/>
          <w:sz w:val="24"/>
          <w:szCs w:val="24"/>
        </w:rPr>
        <w:t>министъра на околната среда и водите</w:t>
      </w:r>
      <w:r w:rsidRPr="004369F7">
        <w:rPr>
          <w:rFonts w:ascii="Times New Roman" w:eastAsia="Calibri" w:hAnsi="Times New Roman"/>
          <w:sz w:val="24"/>
          <w:szCs w:val="24"/>
          <w:lang w:eastAsia="bg-BG"/>
        </w:rPr>
        <w:t xml:space="preserve"> </w:t>
      </w:r>
      <w:r>
        <w:rPr>
          <w:rFonts w:ascii="Times New Roman" w:eastAsia="Calibri" w:hAnsi="Times New Roman"/>
          <w:sz w:val="24"/>
          <w:szCs w:val="24"/>
          <w:lang w:eastAsia="bg-BG"/>
        </w:rPr>
        <w:t>(</w:t>
      </w:r>
      <w:r w:rsidRPr="004369F7">
        <w:rPr>
          <w:rFonts w:ascii="Times New Roman" w:hAnsi="Times New Roman"/>
          <w:sz w:val="24"/>
          <w:szCs w:val="24"/>
        </w:rPr>
        <w:t>Заповед № РД 09-1029/16.12.2020 г</w:t>
      </w:r>
      <w:r>
        <w:rPr>
          <w:rFonts w:ascii="Times New Roman" w:hAnsi="Times New Roman"/>
          <w:sz w:val="24"/>
          <w:szCs w:val="24"/>
        </w:rPr>
        <w:t>.)</w:t>
      </w:r>
      <w:r w:rsidRPr="004369F7">
        <w:rPr>
          <w:rFonts w:ascii="Times New Roman" w:hAnsi="Times New Roman"/>
          <w:sz w:val="24"/>
          <w:szCs w:val="24"/>
        </w:rPr>
        <w:t xml:space="preserve"> и министъра на земеделието, храните и горите</w:t>
      </w:r>
      <w:r>
        <w:rPr>
          <w:rFonts w:ascii="Times New Roman" w:hAnsi="Times New Roman"/>
          <w:sz w:val="24"/>
          <w:szCs w:val="24"/>
        </w:rPr>
        <w:t xml:space="preserve"> (</w:t>
      </w:r>
      <w:r w:rsidRPr="004369F7">
        <w:rPr>
          <w:rFonts w:ascii="Times New Roman" w:hAnsi="Times New Roman"/>
          <w:sz w:val="24"/>
          <w:szCs w:val="24"/>
        </w:rPr>
        <w:t>Заповед № РД-1066/23.12.2020 г.</w:t>
      </w:r>
      <w:r>
        <w:rPr>
          <w:rFonts w:ascii="Times New Roman" w:hAnsi="Times New Roman"/>
          <w:sz w:val="24"/>
          <w:szCs w:val="24"/>
        </w:rPr>
        <w:t>)</w:t>
      </w:r>
      <w:r w:rsidR="00CA3881" w:rsidRPr="00CA3881">
        <w:rPr>
          <w:rFonts w:ascii="Times New Roman" w:hAnsi="Times New Roman"/>
          <w:sz w:val="24"/>
          <w:szCs w:val="24"/>
        </w:rPr>
        <w:t xml:space="preserve"> </w:t>
      </w:r>
      <w:r w:rsidR="00CA3881">
        <w:rPr>
          <w:rFonts w:ascii="Times New Roman" w:hAnsi="Times New Roman"/>
          <w:sz w:val="24"/>
          <w:szCs w:val="24"/>
        </w:rPr>
        <w:t xml:space="preserve">– </w:t>
      </w:r>
      <w:r w:rsidR="00CA3881" w:rsidRPr="004369F7">
        <w:rPr>
          <w:rFonts w:ascii="Times New Roman" w:hAnsi="Times New Roman"/>
          <w:sz w:val="24"/>
          <w:szCs w:val="24"/>
        </w:rPr>
        <w:t xml:space="preserve">с цел опазване на популациите на есетрови видове риби за период от 5 години </w:t>
      </w:r>
      <w:r w:rsidR="00CA3881" w:rsidRPr="00CA3881">
        <w:rPr>
          <w:rFonts w:ascii="Times New Roman" w:hAnsi="Times New Roman"/>
          <w:sz w:val="24"/>
          <w:szCs w:val="24"/>
        </w:rPr>
        <w:t>(за 2021-2025 г.)</w:t>
      </w:r>
      <w:r w:rsidR="00CA3881">
        <w:rPr>
          <w:rFonts w:ascii="Times New Roman" w:hAnsi="Times New Roman"/>
          <w:sz w:val="24"/>
          <w:szCs w:val="24"/>
        </w:rPr>
        <w:t xml:space="preserve"> </w:t>
      </w:r>
      <w:r w:rsidR="00CA3881" w:rsidRPr="004369F7">
        <w:rPr>
          <w:rFonts w:ascii="Times New Roman" w:hAnsi="Times New Roman"/>
          <w:sz w:val="24"/>
          <w:szCs w:val="24"/>
        </w:rPr>
        <w:t>е забранен улов</w:t>
      </w:r>
      <w:r w:rsidR="00CA3881">
        <w:rPr>
          <w:rFonts w:ascii="Times New Roman" w:hAnsi="Times New Roman"/>
          <w:sz w:val="24"/>
          <w:szCs w:val="24"/>
        </w:rPr>
        <w:t>а</w:t>
      </w:r>
      <w:r w:rsidR="00CA3881" w:rsidRPr="004369F7">
        <w:rPr>
          <w:rFonts w:ascii="Times New Roman" w:hAnsi="Times New Roman"/>
          <w:sz w:val="24"/>
          <w:szCs w:val="24"/>
        </w:rPr>
        <w:t xml:space="preserve"> на руска есетра </w:t>
      </w:r>
      <w:r w:rsidR="00CA3881" w:rsidRPr="00CA3881">
        <w:rPr>
          <w:rFonts w:ascii="Times New Roman" w:hAnsi="Times New Roman"/>
          <w:i/>
          <w:sz w:val="24"/>
          <w:szCs w:val="24"/>
        </w:rPr>
        <w:t>(Acipenser gueldenstaedtii),</w:t>
      </w:r>
      <w:r w:rsidR="00CA3881" w:rsidRPr="004369F7">
        <w:rPr>
          <w:rFonts w:ascii="Times New Roman" w:hAnsi="Times New Roman"/>
          <w:sz w:val="24"/>
          <w:szCs w:val="24"/>
        </w:rPr>
        <w:t xml:space="preserve"> чига </w:t>
      </w:r>
      <w:r w:rsidR="00CA3881" w:rsidRPr="00CA3881">
        <w:rPr>
          <w:rFonts w:ascii="Times New Roman" w:hAnsi="Times New Roman"/>
          <w:i/>
          <w:sz w:val="24"/>
          <w:szCs w:val="24"/>
        </w:rPr>
        <w:t>(Acipenser ruthenus),</w:t>
      </w:r>
      <w:r w:rsidR="00CA3881" w:rsidRPr="00CA3881">
        <w:rPr>
          <w:rFonts w:ascii="Times New Roman" w:hAnsi="Times New Roman"/>
          <w:sz w:val="24"/>
          <w:szCs w:val="24"/>
        </w:rPr>
        <w:t xml:space="preserve"> </w:t>
      </w:r>
      <w:r w:rsidR="00CA3881" w:rsidRPr="004369F7">
        <w:rPr>
          <w:rFonts w:ascii="Times New Roman" w:hAnsi="Times New Roman"/>
          <w:sz w:val="24"/>
          <w:szCs w:val="24"/>
        </w:rPr>
        <w:t xml:space="preserve">пъструга </w:t>
      </w:r>
      <w:r w:rsidR="00CA3881" w:rsidRPr="00CA3881">
        <w:rPr>
          <w:rFonts w:ascii="Times New Roman" w:hAnsi="Times New Roman"/>
          <w:i/>
          <w:sz w:val="24"/>
          <w:szCs w:val="24"/>
        </w:rPr>
        <w:t>(Acipenser stellatus)</w:t>
      </w:r>
      <w:r w:rsidR="00CA3881" w:rsidRPr="004369F7">
        <w:rPr>
          <w:rFonts w:ascii="Times New Roman" w:hAnsi="Times New Roman"/>
          <w:sz w:val="24"/>
          <w:szCs w:val="24"/>
        </w:rPr>
        <w:t xml:space="preserve"> и моруна </w:t>
      </w:r>
      <w:r w:rsidR="00CA3881" w:rsidRPr="00CA3881">
        <w:rPr>
          <w:rFonts w:ascii="Times New Roman" w:hAnsi="Times New Roman"/>
          <w:i/>
          <w:sz w:val="24"/>
          <w:szCs w:val="24"/>
        </w:rPr>
        <w:t>(Huso huso),</w:t>
      </w:r>
      <w:r w:rsidR="00CA3881" w:rsidRPr="004369F7">
        <w:rPr>
          <w:rFonts w:ascii="Times New Roman" w:hAnsi="Times New Roman"/>
          <w:sz w:val="24"/>
          <w:szCs w:val="24"/>
        </w:rPr>
        <w:t xml:space="preserve"> включително и по време на размножителния им период, в българската акватория на река Дунав и Черно море</w:t>
      </w:r>
      <w:r w:rsidR="00CA3881">
        <w:rPr>
          <w:rFonts w:ascii="Times New Roman" w:hAnsi="Times New Roman"/>
          <w:sz w:val="24"/>
          <w:szCs w:val="24"/>
        </w:rPr>
        <w:t>;</w:t>
      </w:r>
    </w:p>
    <w:p w14:paraId="5A506420" w14:textId="42FC4051" w:rsidR="004369F7" w:rsidRPr="004369F7" w:rsidRDefault="003637C1" w:rsidP="00481059">
      <w:pPr>
        <w:pStyle w:val="ListParagraph"/>
        <w:numPr>
          <w:ilvl w:val="0"/>
          <w:numId w:val="123"/>
        </w:numPr>
        <w:autoSpaceDE w:val="0"/>
        <w:autoSpaceDN w:val="0"/>
        <w:adjustRightInd w:val="0"/>
        <w:spacing w:after="0" w:line="240" w:lineRule="auto"/>
        <w:ind w:hanging="295"/>
        <w:jc w:val="both"/>
        <w:rPr>
          <w:rFonts w:ascii="Times New Roman" w:hAnsi="Times New Roman"/>
          <w:sz w:val="24"/>
          <w:szCs w:val="24"/>
        </w:rPr>
      </w:pPr>
      <w:hyperlink r:id="rId12" w:history="1">
        <w:r w:rsidR="00CA3881" w:rsidRPr="004369F7">
          <w:rPr>
            <w:rFonts w:ascii="Times New Roman" w:eastAsia="Calibri" w:hAnsi="Times New Roman"/>
            <w:sz w:val="24"/>
            <w:szCs w:val="24"/>
          </w:rPr>
          <w:t>Заповед № РД09-362/01.04.2025 г.</w:t>
        </w:r>
      </w:hyperlink>
      <w:r w:rsidR="00CA3881" w:rsidRPr="004369F7">
        <w:rPr>
          <w:rFonts w:ascii="Times New Roman" w:hAnsi="Times New Roman"/>
          <w:sz w:val="24"/>
          <w:szCs w:val="24"/>
        </w:rPr>
        <w:t xml:space="preserve"> на министъра на земеделието и храните</w:t>
      </w:r>
      <w:r w:rsidR="00CA3881">
        <w:rPr>
          <w:rFonts w:ascii="Times New Roman" w:hAnsi="Times New Roman"/>
          <w:sz w:val="24"/>
          <w:szCs w:val="24"/>
        </w:rPr>
        <w:t xml:space="preserve"> – с цел</w:t>
      </w:r>
      <w:r w:rsidR="004369F7" w:rsidRPr="004369F7">
        <w:rPr>
          <w:rFonts w:ascii="Times New Roman" w:hAnsi="Times New Roman"/>
          <w:sz w:val="24"/>
          <w:szCs w:val="24"/>
        </w:rPr>
        <w:t xml:space="preserve"> опазване на белите пясъчни миди от видовете </w:t>
      </w:r>
      <w:r w:rsidR="004369F7" w:rsidRPr="00CA3881">
        <w:rPr>
          <w:rFonts w:ascii="Times New Roman" w:hAnsi="Times New Roman"/>
          <w:i/>
          <w:sz w:val="24"/>
          <w:szCs w:val="24"/>
        </w:rPr>
        <w:t>Donax trunculus</w:t>
      </w:r>
      <w:r w:rsidR="004369F7" w:rsidRPr="004369F7">
        <w:rPr>
          <w:rFonts w:ascii="Times New Roman" w:hAnsi="Times New Roman"/>
          <w:sz w:val="24"/>
          <w:szCs w:val="24"/>
        </w:rPr>
        <w:t xml:space="preserve"> и </w:t>
      </w:r>
      <w:r w:rsidR="004369F7" w:rsidRPr="00CA3881">
        <w:rPr>
          <w:rFonts w:ascii="Times New Roman" w:hAnsi="Times New Roman"/>
          <w:i/>
          <w:sz w:val="24"/>
          <w:szCs w:val="24"/>
        </w:rPr>
        <w:t>Chamelea gallina</w:t>
      </w:r>
      <w:r w:rsidR="004369F7" w:rsidRPr="004369F7">
        <w:rPr>
          <w:rFonts w:ascii="Times New Roman" w:hAnsi="Times New Roman"/>
          <w:sz w:val="24"/>
          <w:szCs w:val="24"/>
        </w:rPr>
        <w:t xml:space="preserve"> са въведени временни забрани за експлоатацията им в периода на размножаване </w:t>
      </w:r>
      <w:r w:rsidR="00CA3881">
        <w:rPr>
          <w:rFonts w:ascii="Times New Roman" w:hAnsi="Times New Roman"/>
          <w:sz w:val="24"/>
          <w:szCs w:val="24"/>
        </w:rPr>
        <w:t xml:space="preserve">(за периода от 15 април до </w:t>
      </w:r>
      <w:r w:rsidR="004369F7" w:rsidRPr="004369F7">
        <w:rPr>
          <w:rFonts w:ascii="Times New Roman" w:hAnsi="Times New Roman"/>
          <w:sz w:val="24"/>
          <w:szCs w:val="24"/>
        </w:rPr>
        <w:t>6 май 2025 г.</w:t>
      </w:r>
      <w:r w:rsidR="00CA3881">
        <w:rPr>
          <w:rFonts w:ascii="Times New Roman" w:hAnsi="Times New Roman"/>
          <w:sz w:val="24"/>
          <w:szCs w:val="24"/>
        </w:rPr>
        <w:t>)</w:t>
      </w:r>
      <w:r w:rsidR="004369F7" w:rsidRPr="004369F7">
        <w:rPr>
          <w:rFonts w:ascii="Times New Roman" w:hAnsi="Times New Roman"/>
          <w:sz w:val="24"/>
          <w:szCs w:val="24"/>
        </w:rPr>
        <w:t>;</w:t>
      </w:r>
    </w:p>
    <w:p w14:paraId="591E18DC" w14:textId="0373E59E" w:rsidR="004369F7" w:rsidRPr="004369F7" w:rsidRDefault="003637C1" w:rsidP="00481059">
      <w:pPr>
        <w:pStyle w:val="ListParagraph"/>
        <w:numPr>
          <w:ilvl w:val="0"/>
          <w:numId w:val="123"/>
        </w:numPr>
        <w:autoSpaceDE w:val="0"/>
        <w:autoSpaceDN w:val="0"/>
        <w:adjustRightInd w:val="0"/>
        <w:spacing w:after="0" w:line="240" w:lineRule="auto"/>
        <w:ind w:hanging="295"/>
        <w:jc w:val="both"/>
        <w:rPr>
          <w:rFonts w:ascii="Times New Roman" w:hAnsi="Times New Roman"/>
          <w:sz w:val="24"/>
          <w:szCs w:val="24"/>
        </w:rPr>
      </w:pPr>
      <w:hyperlink r:id="rId13" w:history="1">
        <w:r w:rsidR="00617520" w:rsidRPr="004369F7">
          <w:rPr>
            <w:rFonts w:ascii="Times New Roman" w:eastAsia="Calibri" w:hAnsi="Times New Roman"/>
            <w:sz w:val="24"/>
            <w:szCs w:val="24"/>
          </w:rPr>
          <w:t>Заповед № РД09-1315/30.12.2024 г.</w:t>
        </w:r>
      </w:hyperlink>
      <w:r w:rsidR="00617520" w:rsidRPr="004369F7">
        <w:rPr>
          <w:rFonts w:ascii="Times New Roman" w:hAnsi="Times New Roman"/>
          <w:sz w:val="24"/>
          <w:szCs w:val="24"/>
        </w:rPr>
        <w:t xml:space="preserve"> на министъра на земеделието и храните</w:t>
      </w:r>
      <w:r w:rsidR="00617520">
        <w:rPr>
          <w:rFonts w:ascii="Times New Roman" w:hAnsi="Times New Roman"/>
          <w:sz w:val="24"/>
          <w:szCs w:val="24"/>
        </w:rPr>
        <w:t xml:space="preserve"> –</w:t>
      </w:r>
      <w:r w:rsidR="00617520" w:rsidRPr="004369F7">
        <w:rPr>
          <w:rFonts w:ascii="Times New Roman" w:hAnsi="Times New Roman"/>
          <w:sz w:val="24"/>
          <w:szCs w:val="24"/>
        </w:rPr>
        <w:t xml:space="preserve"> </w:t>
      </w:r>
      <w:r w:rsidR="004369F7" w:rsidRPr="004369F7">
        <w:rPr>
          <w:rFonts w:ascii="Times New Roman" w:hAnsi="Times New Roman"/>
          <w:sz w:val="24"/>
          <w:szCs w:val="24"/>
        </w:rPr>
        <w:t xml:space="preserve">с цел опазване на популациите от риба и други водни организми, </w:t>
      </w:r>
      <w:r w:rsidR="00617520" w:rsidRPr="00617520">
        <w:rPr>
          <w:rFonts w:ascii="Times New Roman" w:hAnsi="Times New Roman"/>
          <w:sz w:val="24"/>
          <w:szCs w:val="24"/>
        </w:rPr>
        <w:t xml:space="preserve">съгласувано с министъра на околната среда и водите, </w:t>
      </w:r>
      <w:r w:rsidR="00617520">
        <w:rPr>
          <w:rFonts w:ascii="Times New Roman" w:hAnsi="Times New Roman"/>
          <w:sz w:val="24"/>
          <w:szCs w:val="24"/>
        </w:rPr>
        <w:t>са въведени</w:t>
      </w:r>
      <w:r w:rsidR="004369F7" w:rsidRPr="004369F7">
        <w:rPr>
          <w:rFonts w:ascii="Times New Roman" w:hAnsi="Times New Roman"/>
          <w:sz w:val="24"/>
          <w:szCs w:val="24"/>
        </w:rPr>
        <w:t xml:space="preserve"> временни забрани за стопански и любителски риболов във водоеми или зони от тях на територията на страната, включително в Черно море </w:t>
      </w:r>
      <w:r w:rsidR="00617520">
        <w:rPr>
          <w:rFonts w:ascii="Times New Roman" w:hAnsi="Times New Roman"/>
          <w:sz w:val="24"/>
          <w:szCs w:val="24"/>
        </w:rPr>
        <w:t>(</w:t>
      </w:r>
      <w:r w:rsidR="004369F7" w:rsidRPr="004369F7">
        <w:rPr>
          <w:rFonts w:ascii="Times New Roman" w:hAnsi="Times New Roman"/>
          <w:sz w:val="24"/>
          <w:szCs w:val="24"/>
        </w:rPr>
        <w:t>за периода 2025-2027 г.</w:t>
      </w:r>
      <w:r w:rsidR="00617520">
        <w:rPr>
          <w:rFonts w:ascii="Times New Roman" w:hAnsi="Times New Roman"/>
          <w:sz w:val="24"/>
          <w:szCs w:val="24"/>
        </w:rPr>
        <w:t>)</w:t>
      </w:r>
      <w:r w:rsidR="004369F7" w:rsidRPr="004369F7">
        <w:rPr>
          <w:rFonts w:ascii="Times New Roman" w:hAnsi="Times New Roman"/>
          <w:sz w:val="24"/>
          <w:szCs w:val="24"/>
        </w:rPr>
        <w:t>;</w:t>
      </w:r>
    </w:p>
    <w:p w14:paraId="72AC85B6" w14:textId="2C83F466" w:rsidR="004369F7" w:rsidRPr="004369F7" w:rsidRDefault="003637C1" w:rsidP="00481059">
      <w:pPr>
        <w:pStyle w:val="ListParagraph"/>
        <w:numPr>
          <w:ilvl w:val="0"/>
          <w:numId w:val="123"/>
        </w:numPr>
        <w:autoSpaceDE w:val="0"/>
        <w:autoSpaceDN w:val="0"/>
        <w:adjustRightInd w:val="0"/>
        <w:spacing w:after="0" w:line="240" w:lineRule="auto"/>
        <w:ind w:hanging="295"/>
        <w:jc w:val="both"/>
        <w:rPr>
          <w:rFonts w:ascii="Times New Roman" w:hAnsi="Times New Roman"/>
          <w:sz w:val="24"/>
          <w:szCs w:val="24"/>
        </w:rPr>
      </w:pPr>
      <w:hyperlink r:id="rId14" w:history="1">
        <w:r w:rsidR="00617520" w:rsidRPr="004369F7">
          <w:rPr>
            <w:rFonts w:ascii="Times New Roman" w:eastAsia="Calibri" w:hAnsi="Times New Roman"/>
            <w:sz w:val="24"/>
            <w:szCs w:val="24"/>
          </w:rPr>
          <w:t>Заповед № РД09-406/14.04.2025 г.</w:t>
        </w:r>
      </w:hyperlink>
      <w:r w:rsidR="00617520" w:rsidRPr="004369F7">
        <w:rPr>
          <w:rFonts w:ascii="Times New Roman" w:hAnsi="Times New Roman"/>
          <w:sz w:val="24"/>
          <w:szCs w:val="24"/>
        </w:rPr>
        <w:t xml:space="preserve"> на министъра на земеделието и храните </w:t>
      </w:r>
      <w:r w:rsidR="00617520">
        <w:rPr>
          <w:rFonts w:ascii="Times New Roman" w:hAnsi="Times New Roman"/>
          <w:sz w:val="24"/>
          <w:szCs w:val="24"/>
        </w:rPr>
        <w:t xml:space="preserve">– с цел </w:t>
      </w:r>
      <w:r w:rsidR="004369F7" w:rsidRPr="004369F7">
        <w:rPr>
          <w:rFonts w:ascii="Times New Roman" w:hAnsi="Times New Roman"/>
          <w:sz w:val="24"/>
          <w:szCs w:val="24"/>
        </w:rPr>
        <w:t xml:space="preserve"> опазване на биологичното разнообразие и осигуряване на оптимални условия за естеств</w:t>
      </w:r>
      <w:r w:rsidR="00617520">
        <w:rPr>
          <w:rFonts w:ascii="Times New Roman" w:hAnsi="Times New Roman"/>
          <w:sz w:val="24"/>
          <w:szCs w:val="24"/>
        </w:rPr>
        <w:t>ено възпроизводство на пролетно-</w:t>
      </w:r>
      <w:r w:rsidR="004369F7" w:rsidRPr="004369F7">
        <w:rPr>
          <w:rFonts w:ascii="Times New Roman" w:hAnsi="Times New Roman"/>
          <w:sz w:val="24"/>
          <w:szCs w:val="24"/>
        </w:rPr>
        <w:t>лятно размножаващите се риби в естествените и изкуствени</w:t>
      </w:r>
      <w:r w:rsidR="00617520">
        <w:rPr>
          <w:rFonts w:ascii="Times New Roman" w:hAnsi="Times New Roman"/>
          <w:sz w:val="24"/>
          <w:szCs w:val="24"/>
        </w:rPr>
        <w:t>те</w:t>
      </w:r>
      <w:r w:rsidR="004369F7" w:rsidRPr="004369F7">
        <w:rPr>
          <w:rFonts w:ascii="Times New Roman" w:hAnsi="Times New Roman"/>
          <w:sz w:val="24"/>
          <w:szCs w:val="24"/>
        </w:rPr>
        <w:t xml:space="preserve"> водни обекти в страната се забранява улова им</w:t>
      </w:r>
      <w:r w:rsidR="00617520">
        <w:rPr>
          <w:rFonts w:ascii="Times New Roman" w:hAnsi="Times New Roman"/>
          <w:sz w:val="24"/>
          <w:szCs w:val="24"/>
        </w:rPr>
        <w:t>;</w:t>
      </w:r>
      <w:r w:rsidR="004369F7" w:rsidRPr="004369F7">
        <w:rPr>
          <w:rFonts w:ascii="Times New Roman" w:hAnsi="Times New Roman"/>
          <w:sz w:val="24"/>
          <w:szCs w:val="24"/>
        </w:rPr>
        <w:t xml:space="preserve"> </w:t>
      </w:r>
    </w:p>
    <w:p w14:paraId="5F92967E" w14:textId="0B1C50F9" w:rsidR="004369F7" w:rsidRPr="004369F7" w:rsidRDefault="003637C1" w:rsidP="00481059">
      <w:pPr>
        <w:pStyle w:val="ListParagraph"/>
        <w:numPr>
          <w:ilvl w:val="0"/>
          <w:numId w:val="123"/>
        </w:numPr>
        <w:autoSpaceDE w:val="0"/>
        <w:autoSpaceDN w:val="0"/>
        <w:adjustRightInd w:val="0"/>
        <w:spacing w:after="0" w:line="240" w:lineRule="auto"/>
        <w:ind w:hanging="295"/>
        <w:jc w:val="both"/>
        <w:rPr>
          <w:rFonts w:ascii="Times New Roman" w:hAnsi="Times New Roman"/>
          <w:sz w:val="24"/>
          <w:szCs w:val="24"/>
        </w:rPr>
      </w:pPr>
      <w:hyperlink r:id="rId15" w:history="1">
        <w:r w:rsidR="00617520" w:rsidRPr="004369F7">
          <w:rPr>
            <w:rFonts w:ascii="Times New Roman" w:eastAsia="Calibri" w:hAnsi="Times New Roman"/>
            <w:sz w:val="24"/>
            <w:szCs w:val="24"/>
          </w:rPr>
          <w:t>Заповед № РД09-797/08.07.2022 г.</w:t>
        </w:r>
      </w:hyperlink>
      <w:r w:rsidR="00617520" w:rsidRPr="004369F7">
        <w:rPr>
          <w:rFonts w:ascii="Times New Roman" w:hAnsi="Times New Roman"/>
          <w:sz w:val="24"/>
          <w:szCs w:val="24"/>
        </w:rPr>
        <w:t xml:space="preserve"> на министъра на земеделието и храните </w:t>
      </w:r>
      <w:r w:rsidR="00617520">
        <w:rPr>
          <w:rFonts w:ascii="Times New Roman" w:hAnsi="Times New Roman"/>
          <w:sz w:val="24"/>
          <w:szCs w:val="24"/>
        </w:rPr>
        <w:t>– въве</w:t>
      </w:r>
      <w:r w:rsidR="00FE5114">
        <w:rPr>
          <w:rFonts w:ascii="Times New Roman" w:hAnsi="Times New Roman"/>
          <w:sz w:val="24"/>
          <w:szCs w:val="24"/>
        </w:rPr>
        <w:t xml:space="preserve">дена </w:t>
      </w:r>
      <w:r w:rsidR="00617520">
        <w:rPr>
          <w:rFonts w:ascii="Times New Roman" w:hAnsi="Times New Roman"/>
          <w:sz w:val="24"/>
          <w:szCs w:val="24"/>
        </w:rPr>
        <w:t xml:space="preserve">е забрана за срок от 5 години за </w:t>
      </w:r>
      <w:r w:rsidR="004369F7" w:rsidRPr="004369F7">
        <w:rPr>
          <w:rFonts w:ascii="Times New Roman" w:hAnsi="Times New Roman"/>
          <w:sz w:val="24"/>
          <w:szCs w:val="24"/>
        </w:rPr>
        <w:t xml:space="preserve">стопанския и любителския риболов на европейска речна змиорка </w:t>
      </w:r>
      <w:r w:rsidR="004369F7" w:rsidRPr="00FE5114">
        <w:rPr>
          <w:rFonts w:ascii="Times New Roman" w:hAnsi="Times New Roman"/>
          <w:i/>
          <w:sz w:val="24"/>
          <w:szCs w:val="24"/>
        </w:rPr>
        <w:t>(Anguilla anguilla)</w:t>
      </w:r>
      <w:r w:rsidR="004369F7" w:rsidRPr="004369F7">
        <w:rPr>
          <w:rFonts w:ascii="Times New Roman" w:hAnsi="Times New Roman"/>
          <w:sz w:val="24"/>
          <w:szCs w:val="24"/>
        </w:rPr>
        <w:t xml:space="preserve"> във водите на територията на Република България и в българската акватория на Черно море.</w:t>
      </w:r>
    </w:p>
    <w:p w14:paraId="15A457E3" w14:textId="6540198B" w:rsidR="004369F7" w:rsidRPr="004369F7" w:rsidRDefault="00481059" w:rsidP="004369F7">
      <w:pPr>
        <w:autoSpaceDE w:val="0"/>
        <w:autoSpaceDN w:val="0"/>
        <w:adjustRightInd w:val="0"/>
        <w:spacing w:before="120"/>
        <w:jc w:val="both"/>
      </w:pPr>
      <w:r>
        <w:t>О</w:t>
      </w:r>
      <w:r w:rsidR="004369F7" w:rsidRPr="004369F7">
        <w:t>т компетенциите на пристанищните оператори регулярно се изпълняват мерки, свързани с:</w:t>
      </w:r>
    </w:p>
    <w:p w14:paraId="5CCC5975" w14:textId="4F7A1CAC" w:rsidR="004369F7" w:rsidRPr="004369F7" w:rsidRDefault="004369F7" w:rsidP="00481059">
      <w:pPr>
        <w:numPr>
          <w:ilvl w:val="0"/>
          <w:numId w:val="104"/>
        </w:numPr>
        <w:overflowPunct w:val="0"/>
        <w:autoSpaceDE w:val="0"/>
        <w:autoSpaceDN w:val="0"/>
        <w:adjustRightInd w:val="0"/>
        <w:spacing w:before="120"/>
        <w:ind w:left="426" w:hanging="284"/>
        <w:jc w:val="both"/>
        <w:textAlignment w:val="baseline"/>
      </w:pPr>
      <w:r w:rsidRPr="00481059">
        <w:t xml:space="preserve">Мярка </w:t>
      </w:r>
      <w:r w:rsidR="00481059" w:rsidRPr="004369F7">
        <w:t>с код BLKBG-M004-TRB</w:t>
      </w:r>
      <w:r w:rsidR="00481059" w:rsidRPr="00481059">
        <w:t xml:space="preserve"> </w:t>
      </w:r>
      <w:r w:rsidRPr="00481059">
        <w:t>„</w:t>
      </w:r>
      <w:r w:rsidRPr="004369F7">
        <w:t>Подобряване на управлението на отпадъците, генерирани от кораби“</w:t>
      </w:r>
      <w:r w:rsidR="00481059">
        <w:t xml:space="preserve"> –</w:t>
      </w:r>
      <w:r w:rsidRPr="004369F7">
        <w:t xml:space="preserve"> от корабите, посетили пристанищните терминали</w:t>
      </w:r>
      <w:r w:rsidRPr="00481059">
        <w:t xml:space="preserve">, </w:t>
      </w:r>
      <w:r w:rsidRPr="004369F7">
        <w:t>собственост на „ПЧМВ“ АД</w:t>
      </w:r>
      <w:r w:rsidR="00481059">
        <w:t>,</w:t>
      </w:r>
      <w:r w:rsidRPr="004369F7">
        <w:t xml:space="preserve"> се предават твърди отпадъци като хартия и картон, пластмаса и други битови отпадъци, които са предадени за последващо третиране на специализирани фирми с издадено разрешение за извършване на тази дейност.</w:t>
      </w:r>
    </w:p>
    <w:p w14:paraId="1B777034" w14:textId="7BE8F6A9" w:rsidR="00481059" w:rsidRDefault="00481059" w:rsidP="00481059">
      <w:pPr>
        <w:autoSpaceDE w:val="0"/>
        <w:autoSpaceDN w:val="0"/>
        <w:adjustRightInd w:val="0"/>
        <w:spacing w:before="120"/>
        <w:jc w:val="both"/>
      </w:pPr>
      <w:r>
        <w:t xml:space="preserve">Участие в работни групи </w:t>
      </w:r>
      <w:r w:rsidR="00F14D0F">
        <w:t xml:space="preserve">към ЕК </w:t>
      </w:r>
      <w:r>
        <w:t xml:space="preserve">по прилагане на РДМС: </w:t>
      </w:r>
    </w:p>
    <w:p w14:paraId="501847B1" w14:textId="54D05A16" w:rsidR="00481059" w:rsidRDefault="00481059" w:rsidP="00481059">
      <w:pPr>
        <w:numPr>
          <w:ilvl w:val="0"/>
          <w:numId w:val="104"/>
        </w:numPr>
        <w:overflowPunct w:val="0"/>
        <w:autoSpaceDE w:val="0"/>
        <w:autoSpaceDN w:val="0"/>
        <w:adjustRightInd w:val="0"/>
        <w:spacing w:before="120"/>
        <w:ind w:left="426" w:hanging="284"/>
        <w:jc w:val="both"/>
        <w:textAlignment w:val="baseline"/>
      </w:pPr>
      <w:r>
        <w:t>онлайн участие в 32-ра среща на РГ DIKE, хибридна форма, 08.04.2025 г.;</w:t>
      </w:r>
    </w:p>
    <w:p w14:paraId="4E83321C" w14:textId="1A2F7E25" w:rsidR="00481059" w:rsidRDefault="00481059" w:rsidP="00F14D0F">
      <w:pPr>
        <w:numPr>
          <w:ilvl w:val="0"/>
          <w:numId w:val="104"/>
        </w:numPr>
        <w:overflowPunct w:val="0"/>
        <w:autoSpaceDE w:val="0"/>
        <w:autoSpaceDN w:val="0"/>
        <w:adjustRightInd w:val="0"/>
        <w:ind w:left="426" w:hanging="284"/>
        <w:jc w:val="both"/>
        <w:textAlignment w:val="baseline"/>
      </w:pPr>
      <w:r>
        <w:t>онлайн участие в 32-ра среща на РГ POMESA, хибридна форма, 10.04.2025 г.;</w:t>
      </w:r>
    </w:p>
    <w:p w14:paraId="511D63B9" w14:textId="281CC7FE" w:rsidR="00481059" w:rsidRDefault="00481059" w:rsidP="00F14D0F">
      <w:pPr>
        <w:numPr>
          <w:ilvl w:val="0"/>
          <w:numId w:val="104"/>
        </w:numPr>
        <w:overflowPunct w:val="0"/>
        <w:autoSpaceDE w:val="0"/>
        <w:autoSpaceDN w:val="0"/>
        <w:adjustRightInd w:val="0"/>
        <w:ind w:left="426" w:hanging="284"/>
        <w:jc w:val="both"/>
        <w:textAlignment w:val="baseline"/>
      </w:pPr>
      <w:r>
        <w:t>участие на директора на БДЧР в среща на европейските водни и морски директори в гр. Варшава, Полша, 28-29.05.2025 г.</w:t>
      </w:r>
    </w:p>
    <w:p w14:paraId="2D7D017D" w14:textId="05560C2A" w:rsidR="00481059" w:rsidRPr="00481059" w:rsidRDefault="00481059" w:rsidP="00481059">
      <w:pPr>
        <w:autoSpaceDE w:val="0"/>
        <w:autoSpaceDN w:val="0"/>
        <w:adjustRightInd w:val="0"/>
        <w:spacing w:before="120"/>
        <w:jc w:val="both"/>
      </w:pPr>
      <w:r w:rsidRPr="00481059">
        <w:t>Дейности, свързани с Комисията по опазване на Черно море от зам</w:t>
      </w:r>
      <w:r>
        <w:t>ърсяване (Черноморската комисия</w:t>
      </w:r>
      <w:r w:rsidRPr="00481059">
        <w:t>)</w:t>
      </w:r>
      <w:r>
        <w:t>;</w:t>
      </w:r>
      <w:r w:rsidRPr="00481059">
        <w:t xml:space="preserve"> </w:t>
      </w:r>
      <w:r>
        <w:t>у</w:t>
      </w:r>
      <w:r w:rsidRPr="00481059">
        <w:t xml:space="preserve">частие в консултативните групи към </w:t>
      </w:r>
      <w:r>
        <w:t>Черноморската комисия</w:t>
      </w:r>
      <w:r w:rsidRPr="00481059">
        <w:t xml:space="preserve">: </w:t>
      </w:r>
    </w:p>
    <w:p w14:paraId="2FAED7CD" w14:textId="3754DB7B" w:rsidR="00481059" w:rsidRPr="00481059" w:rsidRDefault="00481059" w:rsidP="00481059">
      <w:pPr>
        <w:numPr>
          <w:ilvl w:val="0"/>
          <w:numId w:val="104"/>
        </w:numPr>
        <w:overflowPunct w:val="0"/>
        <w:autoSpaceDE w:val="0"/>
        <w:autoSpaceDN w:val="0"/>
        <w:adjustRightInd w:val="0"/>
        <w:spacing w:before="120"/>
        <w:ind w:left="426" w:hanging="284"/>
        <w:jc w:val="both"/>
        <w:textAlignment w:val="baseline"/>
      </w:pPr>
      <w:r>
        <w:t>п</w:t>
      </w:r>
      <w:r w:rsidRPr="00481059">
        <w:t>реглед на документацията, свързана с извънредната среща на Черноморската комисия</w:t>
      </w:r>
      <w:r>
        <w:t xml:space="preserve"> </w:t>
      </w:r>
      <w:r w:rsidRPr="00481059">
        <w:t>на 31.01.2025 г. и изготвено писмо до МОСВ по този повод;</w:t>
      </w:r>
    </w:p>
    <w:p w14:paraId="6199A092" w14:textId="6A1EB92B" w:rsidR="00481059" w:rsidRPr="00481059" w:rsidRDefault="00481059" w:rsidP="00481059">
      <w:pPr>
        <w:numPr>
          <w:ilvl w:val="0"/>
          <w:numId w:val="104"/>
        </w:numPr>
        <w:overflowPunct w:val="0"/>
        <w:autoSpaceDE w:val="0"/>
        <w:autoSpaceDN w:val="0"/>
        <w:adjustRightInd w:val="0"/>
        <w:ind w:left="426" w:hanging="284"/>
        <w:jc w:val="both"/>
        <w:textAlignment w:val="baseline"/>
      </w:pPr>
      <w:r>
        <w:t>и</w:t>
      </w:r>
      <w:r w:rsidRPr="00481059">
        <w:t xml:space="preserve">зготвено писмо и </w:t>
      </w:r>
      <w:r>
        <w:t xml:space="preserve">взето </w:t>
      </w:r>
      <w:r w:rsidRPr="00481059">
        <w:t>участие в CMA Roundtable on War-pollution in the Black Sea, онлайн формат, 06.06.2025 г.</w:t>
      </w:r>
    </w:p>
    <w:p w14:paraId="35D6DBB1" w14:textId="3893E990" w:rsidR="00481059" w:rsidRPr="00BA42B1" w:rsidRDefault="00481059" w:rsidP="00481059">
      <w:pPr>
        <w:autoSpaceDE w:val="0"/>
        <w:autoSpaceDN w:val="0"/>
        <w:adjustRightInd w:val="0"/>
        <w:spacing w:before="120"/>
        <w:jc w:val="both"/>
      </w:pPr>
      <w:r w:rsidRPr="00BA42B1">
        <w:t>Дейности към Смесената комисия за управление на водите България – Румъния по Споразумението между Министерството на околната среда и управлението на водите и горите на Румъния и Министерството на околната среда</w:t>
      </w:r>
      <w:r w:rsidR="00BA42B1">
        <w:t xml:space="preserve"> и водите</w:t>
      </w:r>
      <w:r w:rsidRPr="00BA42B1">
        <w:t xml:space="preserve"> на България:</w:t>
      </w:r>
    </w:p>
    <w:p w14:paraId="0EB6F849" w14:textId="77777777" w:rsidR="00481059" w:rsidRPr="00481059" w:rsidRDefault="00481059" w:rsidP="00BA42B1">
      <w:pPr>
        <w:numPr>
          <w:ilvl w:val="0"/>
          <w:numId w:val="104"/>
        </w:numPr>
        <w:overflowPunct w:val="0"/>
        <w:autoSpaceDE w:val="0"/>
        <w:autoSpaceDN w:val="0"/>
        <w:adjustRightInd w:val="0"/>
        <w:spacing w:before="120"/>
        <w:ind w:left="426" w:hanging="284"/>
        <w:jc w:val="both"/>
        <w:textAlignment w:val="baseline"/>
      </w:pPr>
      <w:r w:rsidRPr="00481059">
        <w:t>Подготвена и предоставена на МОСВ информация от БДЧР, свързана с прилагането на Решение 2017/848 за региона на Черно море по повод предстояща среща на РГ GES.</w:t>
      </w:r>
    </w:p>
    <w:p w14:paraId="1C5FB9FA" w14:textId="6B978399" w:rsidR="00481059" w:rsidRPr="00BA42B1" w:rsidRDefault="00481059" w:rsidP="00481059">
      <w:pPr>
        <w:autoSpaceDE w:val="0"/>
        <w:autoSpaceDN w:val="0"/>
        <w:adjustRightInd w:val="0"/>
        <w:spacing w:before="120"/>
        <w:jc w:val="both"/>
      </w:pPr>
      <w:r w:rsidRPr="00BA42B1">
        <w:t xml:space="preserve">Други дейности, свързани с прилагането на РДМС: </w:t>
      </w:r>
    </w:p>
    <w:p w14:paraId="1F6E5ACD" w14:textId="000B04D3" w:rsidR="00481059" w:rsidRPr="00BA42B1" w:rsidRDefault="00BA42B1" w:rsidP="00BA42B1">
      <w:pPr>
        <w:numPr>
          <w:ilvl w:val="0"/>
          <w:numId w:val="104"/>
        </w:numPr>
        <w:overflowPunct w:val="0"/>
        <w:autoSpaceDE w:val="0"/>
        <w:autoSpaceDN w:val="0"/>
        <w:adjustRightInd w:val="0"/>
        <w:spacing w:before="120"/>
        <w:ind w:left="426" w:hanging="284"/>
        <w:jc w:val="both"/>
        <w:textAlignment w:val="baseline"/>
      </w:pPr>
      <w:r>
        <w:t>у</w:t>
      </w:r>
      <w:r w:rsidR="00481059" w:rsidRPr="00BA42B1">
        <w:t xml:space="preserve">частие в работна среща на тема „Белите миди в Черно море </w:t>
      </w:r>
      <w:r>
        <w:t>–</w:t>
      </w:r>
      <w:r w:rsidR="00481059" w:rsidRPr="00BA42B1">
        <w:t xml:space="preserve"> устойчиво управление и експлоатация на запасите“, 21.05.2025 г., МЗХ, гр. София (срещата има пряка връзка с планирани мерки в По</w:t>
      </w:r>
      <w:r>
        <w:t>М към втората Морска стратегия);</w:t>
      </w:r>
    </w:p>
    <w:p w14:paraId="679E400A" w14:textId="25588B8E" w:rsidR="00481059" w:rsidRPr="00BA42B1" w:rsidRDefault="00BA42B1" w:rsidP="00BA42B1">
      <w:pPr>
        <w:numPr>
          <w:ilvl w:val="0"/>
          <w:numId w:val="104"/>
        </w:numPr>
        <w:overflowPunct w:val="0"/>
        <w:autoSpaceDE w:val="0"/>
        <w:autoSpaceDN w:val="0"/>
        <w:adjustRightInd w:val="0"/>
        <w:ind w:left="426" w:hanging="284"/>
        <w:jc w:val="both"/>
        <w:textAlignment w:val="baseline"/>
      </w:pPr>
      <w:r>
        <w:t>о</w:t>
      </w:r>
      <w:r w:rsidR="00481059" w:rsidRPr="00481059">
        <w:t>нлайн участие в семинар „JRC Blue2 model on the marine environment: practical uses“, 05.06.2025 г.</w:t>
      </w:r>
      <w:r>
        <w:t>;</w:t>
      </w:r>
    </w:p>
    <w:p w14:paraId="3D0BAA1B" w14:textId="179907D9" w:rsidR="00481059" w:rsidRPr="00BA42B1" w:rsidRDefault="00BA42B1" w:rsidP="00BA42B1">
      <w:pPr>
        <w:numPr>
          <w:ilvl w:val="0"/>
          <w:numId w:val="104"/>
        </w:numPr>
        <w:overflowPunct w:val="0"/>
        <w:autoSpaceDE w:val="0"/>
        <w:autoSpaceDN w:val="0"/>
        <w:adjustRightInd w:val="0"/>
        <w:ind w:left="426" w:hanging="284"/>
        <w:jc w:val="both"/>
        <w:textAlignment w:val="baseline"/>
      </w:pPr>
      <w:r>
        <w:t>участие в р</w:t>
      </w:r>
      <w:r w:rsidR="00481059" w:rsidRPr="00481059">
        <w:t>аботна група с предмет анализ на необходимостта от закупуване на съвременен научен кораб, отговарящ на съществуващото национално и европейско законодателство, определяне на индикативни разходи за поддръжката, осигуряване на екипаж, издръжка и пристан.</w:t>
      </w:r>
    </w:p>
    <w:p w14:paraId="0389ABEC" w14:textId="33528896" w:rsidR="00481059" w:rsidRPr="00BA42B1" w:rsidRDefault="00481059" w:rsidP="00481059">
      <w:pPr>
        <w:autoSpaceDE w:val="0"/>
        <w:autoSpaceDN w:val="0"/>
        <w:adjustRightInd w:val="0"/>
        <w:spacing w:before="120"/>
        <w:jc w:val="both"/>
      </w:pPr>
      <w:r w:rsidRPr="00BA42B1">
        <w:rPr>
          <w:bCs/>
        </w:rPr>
        <w:t>Дейности по подготовка на електронното докладване пред Европейската комисия (WISE), съгласно европейското законодателство за водите и други международни актове и подготовка и предоставяне на информация във връзка с докладвания до Европейската комисия и Европейската агенция по околна среда:</w:t>
      </w:r>
    </w:p>
    <w:p w14:paraId="5395359B" w14:textId="21C5E5F4" w:rsidR="00481059" w:rsidRPr="00BA42B1" w:rsidRDefault="00BA42B1" w:rsidP="00BA42B1">
      <w:pPr>
        <w:numPr>
          <w:ilvl w:val="0"/>
          <w:numId w:val="104"/>
        </w:numPr>
        <w:overflowPunct w:val="0"/>
        <w:autoSpaceDE w:val="0"/>
        <w:autoSpaceDN w:val="0"/>
        <w:adjustRightInd w:val="0"/>
        <w:spacing w:before="120"/>
        <w:ind w:left="426" w:hanging="284"/>
        <w:jc w:val="both"/>
        <w:textAlignment w:val="baseline"/>
      </w:pPr>
      <w:r>
        <w:t>п</w:t>
      </w:r>
      <w:r w:rsidR="00481059" w:rsidRPr="00BA42B1">
        <w:t>опълнена база данни за мерките и изключенията по чл</w:t>
      </w:r>
      <w:r>
        <w:t>.</w:t>
      </w:r>
      <w:r w:rsidR="00481059" w:rsidRPr="00BA42B1">
        <w:t xml:space="preserve"> 13 и 14 от РДМС и извършено електронно докладване на Морската стратегия и ПоМ 2022-2027 г. </w:t>
      </w:r>
      <w:r w:rsidR="00481059" w:rsidRPr="00481059">
        <w:t>към ЕК и ЕАОС</w:t>
      </w:r>
      <w:r w:rsidR="00481059" w:rsidRPr="00BA42B1">
        <w:t xml:space="preserve"> чрез платформата Reportnet 3.</w:t>
      </w:r>
      <w:r w:rsidR="00481059" w:rsidRPr="00481059">
        <w:t xml:space="preserve"> Предстои валидиране от Helpdesk и техническо приемане.</w:t>
      </w:r>
    </w:p>
    <w:p w14:paraId="1E364FFB" w14:textId="57914E92" w:rsidR="00481059" w:rsidRPr="00BA42B1" w:rsidRDefault="00481059" w:rsidP="00481059">
      <w:pPr>
        <w:autoSpaceDE w:val="0"/>
        <w:autoSpaceDN w:val="0"/>
        <w:adjustRightInd w:val="0"/>
        <w:spacing w:before="120"/>
        <w:jc w:val="both"/>
        <w:rPr>
          <w:bCs/>
        </w:rPr>
      </w:pPr>
      <w:r w:rsidRPr="00BA42B1">
        <w:rPr>
          <w:bCs/>
        </w:rPr>
        <w:t>Екологична оценка на Морска</w:t>
      </w:r>
      <w:r w:rsidR="00BA42B1">
        <w:rPr>
          <w:bCs/>
        </w:rPr>
        <w:t>та</w:t>
      </w:r>
      <w:r w:rsidRPr="00BA42B1">
        <w:rPr>
          <w:bCs/>
        </w:rPr>
        <w:t xml:space="preserve"> стратегия на Р</w:t>
      </w:r>
      <w:r w:rsidR="00FF2E40">
        <w:rPr>
          <w:bCs/>
        </w:rPr>
        <w:t>епублика</w:t>
      </w:r>
      <w:r w:rsidRPr="00BA42B1">
        <w:rPr>
          <w:bCs/>
        </w:rPr>
        <w:t xml:space="preserve"> България за периода 2016-2021 г.: Двугодишни доклади по наблюдение и контрол при прилагането на Морската стратегия на Република България 2016</w:t>
      </w:r>
      <w:r w:rsidR="00FF2E40">
        <w:rPr>
          <w:bCs/>
        </w:rPr>
        <w:t>-</w:t>
      </w:r>
      <w:r w:rsidRPr="00BA42B1">
        <w:rPr>
          <w:bCs/>
        </w:rPr>
        <w:t>2021 г. от Становище по Екологична оценка № 8-3/2016 г. на министъра на околната среда и водите:</w:t>
      </w:r>
    </w:p>
    <w:p w14:paraId="24A70D67" w14:textId="1199296F" w:rsidR="00481059" w:rsidRPr="00FF2E40" w:rsidRDefault="00FF2E40" w:rsidP="00FF2E40">
      <w:pPr>
        <w:numPr>
          <w:ilvl w:val="0"/>
          <w:numId w:val="104"/>
        </w:numPr>
        <w:overflowPunct w:val="0"/>
        <w:autoSpaceDE w:val="0"/>
        <w:autoSpaceDN w:val="0"/>
        <w:adjustRightInd w:val="0"/>
        <w:spacing w:before="120"/>
        <w:ind w:left="426" w:hanging="284"/>
        <w:jc w:val="both"/>
        <w:textAlignment w:val="baseline"/>
      </w:pPr>
      <w:r>
        <w:t>и</w:t>
      </w:r>
      <w:r w:rsidR="00481059" w:rsidRPr="00FF2E40">
        <w:t>зпратени писма до отговорните институции/институти, посочени в Становище по ЕО №</w:t>
      </w:r>
      <w:r>
        <w:t xml:space="preserve"> </w:t>
      </w:r>
      <w:r w:rsidR="00481059" w:rsidRPr="00FF2E40">
        <w:t>8-3/2016 г. на министъра на околната среда и водите за съгласуване на проект на Морската стратегия, за предоставяне на информация за периода 2023</w:t>
      </w:r>
      <w:r w:rsidR="00D35D14">
        <w:t>-</w:t>
      </w:r>
      <w:r w:rsidR="00481059" w:rsidRPr="00FF2E40">
        <w:t>2024 г. относно напредъка по изпълнение на мерките за наблюдение и контрол при прилагането на първата Морска стратегия, във връзка</w:t>
      </w:r>
      <w:r w:rsidR="00D35D14">
        <w:t xml:space="preserve"> с</w:t>
      </w:r>
      <w:r w:rsidR="00481059" w:rsidRPr="00FF2E40">
        <w:t xml:space="preserve"> предстоящо изготвяне на Четвърти доклад по наблюдение и контрол при прилагането й, включително на мерките и условията за предотвратяване;</w:t>
      </w:r>
    </w:p>
    <w:p w14:paraId="37B9EB41" w14:textId="4A3EEA24" w:rsidR="00481059" w:rsidRPr="00481059" w:rsidRDefault="00F14D0F" w:rsidP="00FF2E40">
      <w:pPr>
        <w:numPr>
          <w:ilvl w:val="0"/>
          <w:numId w:val="104"/>
        </w:numPr>
        <w:overflowPunct w:val="0"/>
        <w:autoSpaceDE w:val="0"/>
        <w:autoSpaceDN w:val="0"/>
        <w:adjustRightInd w:val="0"/>
        <w:ind w:left="426" w:hanging="284"/>
        <w:jc w:val="both"/>
        <w:textAlignment w:val="baseline"/>
        <w:rPr>
          <w:bCs/>
        </w:rPr>
      </w:pPr>
      <w:r>
        <w:t>и</w:t>
      </w:r>
      <w:r w:rsidR="00481059" w:rsidRPr="00FF2E40">
        <w:t>зготвен Четвърти доклад по наблюдение и контрол на изпълнението на мерките за наблюдение и контрол при прилагането на първата Морска стратегия за периода 01.01.2023</w:t>
      </w:r>
      <w:r>
        <w:t xml:space="preserve"> г. – </w:t>
      </w:r>
      <w:r w:rsidR="00481059" w:rsidRPr="00FF2E40">
        <w:t>31.12.2024 г. съгласно изискванията на Становище по ЕО №8-3/2016 г. на министъра на околната среда и водите за съгласуване на проект на Морската стратегия 2016-2021</w:t>
      </w:r>
      <w:r>
        <w:t xml:space="preserve"> г.; изпратен за съгласуване до дирекция ЕООВОСПЗ;</w:t>
      </w:r>
      <w:r w:rsidR="00481059" w:rsidRPr="00FF2E40">
        <w:t xml:space="preserve"> </w:t>
      </w:r>
      <w:r>
        <w:t>в</w:t>
      </w:r>
      <w:r w:rsidR="00481059" w:rsidRPr="00FF2E40">
        <w:t>ърнат за корекция, предстои допълване на същия. Одобреният доклад ще бъде публикуван на интернет страницата на БДЧР в секция „Морска околна среда”, подсекции</w:t>
      </w:r>
      <w:r w:rsidR="00481059" w:rsidRPr="00481059">
        <w:rPr>
          <w:bCs/>
        </w:rPr>
        <w:t xml:space="preserve"> „Морска стратегия на Р България и ПоМ 2022-2027“ – „Екологична оценка”.</w:t>
      </w:r>
    </w:p>
    <w:p w14:paraId="1328C44D" w14:textId="67A86C18" w:rsidR="00F14D0F" w:rsidRDefault="00F14D0F" w:rsidP="00F14D0F">
      <w:pPr>
        <w:autoSpaceDE w:val="0"/>
        <w:autoSpaceDN w:val="0"/>
        <w:adjustRightInd w:val="0"/>
        <w:spacing w:before="120"/>
        <w:jc w:val="both"/>
      </w:pPr>
      <w:r>
        <w:t>Дейности</w:t>
      </w:r>
      <w:r w:rsidRPr="00F14D0F">
        <w:t xml:space="preserve"> </w:t>
      </w:r>
      <w:r>
        <w:t>от компетентността на БДЧР, свързани със защитени зони или части от тях, попадащи в морските пространства на страната, за периода 01.01.2025 г. – 30.06.2025 г.:</w:t>
      </w:r>
    </w:p>
    <w:p w14:paraId="1DFF67DC" w14:textId="2C86D9E5" w:rsidR="00F14D0F" w:rsidRDefault="00F14D0F" w:rsidP="00F14D0F">
      <w:pPr>
        <w:numPr>
          <w:ilvl w:val="0"/>
          <w:numId w:val="104"/>
        </w:numPr>
        <w:overflowPunct w:val="0"/>
        <w:autoSpaceDE w:val="0"/>
        <w:autoSpaceDN w:val="0"/>
        <w:adjustRightInd w:val="0"/>
        <w:spacing w:before="120"/>
        <w:ind w:left="426" w:hanging="284"/>
        <w:jc w:val="both"/>
        <w:textAlignment w:val="baseline"/>
      </w:pPr>
      <w:r>
        <w:t>изготвено писмо относно проект на нова Наредба за условията и реда за разработване и утвърждаване на териториални планове за управление на защитени зони и придружаващите го документи.</w:t>
      </w:r>
    </w:p>
    <w:p w14:paraId="6A402B00" w14:textId="77777777" w:rsidR="00F14D0F" w:rsidRDefault="00F14D0F" w:rsidP="00F14D0F">
      <w:pPr>
        <w:overflowPunct w:val="0"/>
        <w:autoSpaceDE w:val="0"/>
        <w:autoSpaceDN w:val="0"/>
        <w:adjustRightInd w:val="0"/>
        <w:spacing w:before="120"/>
        <w:jc w:val="both"/>
        <w:textAlignment w:val="baseline"/>
      </w:pPr>
      <w:r>
        <w:t>Други дейности, свързани с биоразнообразието:</w:t>
      </w:r>
    </w:p>
    <w:p w14:paraId="3ABE952A" w14:textId="0679F26D" w:rsidR="00F14D0F" w:rsidRDefault="00F14D0F" w:rsidP="00F14D0F">
      <w:pPr>
        <w:numPr>
          <w:ilvl w:val="0"/>
          <w:numId w:val="104"/>
        </w:numPr>
        <w:overflowPunct w:val="0"/>
        <w:autoSpaceDE w:val="0"/>
        <w:autoSpaceDN w:val="0"/>
        <w:adjustRightInd w:val="0"/>
        <w:spacing w:before="120"/>
        <w:ind w:left="426" w:hanging="284"/>
        <w:jc w:val="both"/>
        <w:textAlignment w:val="baseline"/>
      </w:pPr>
      <w:r>
        <w:t>участие в онлайн среща за обсъждане на управлението в морските и крайбрежни части на защитените зони от Натура 2000 във връзка с налични нови данни от проект „Натура 2000 в Черно море“ и проектно предложение на община Несебър за изграждане на лодкостоянка в района на с. Равда, 30.01.2025 г.;</w:t>
      </w:r>
    </w:p>
    <w:p w14:paraId="3C6D30E5" w14:textId="43D79FC6" w:rsidR="00F14D0F" w:rsidRDefault="00F14D0F" w:rsidP="00F14D0F">
      <w:pPr>
        <w:numPr>
          <w:ilvl w:val="0"/>
          <w:numId w:val="104"/>
        </w:numPr>
        <w:overflowPunct w:val="0"/>
        <w:autoSpaceDE w:val="0"/>
        <w:autoSpaceDN w:val="0"/>
        <w:adjustRightInd w:val="0"/>
        <w:ind w:left="426" w:hanging="284"/>
        <w:jc w:val="both"/>
        <w:textAlignment w:val="baseline"/>
      </w:pPr>
      <w:r>
        <w:t>изготвено писмо до БФБ във връзка с проучване по проект „Опазване на Поморийската лагуна“;</w:t>
      </w:r>
    </w:p>
    <w:p w14:paraId="43F9835A" w14:textId="550DEF16" w:rsidR="00F14D0F" w:rsidRDefault="00F14D0F" w:rsidP="00F14D0F">
      <w:pPr>
        <w:numPr>
          <w:ilvl w:val="0"/>
          <w:numId w:val="104"/>
        </w:numPr>
        <w:overflowPunct w:val="0"/>
        <w:autoSpaceDE w:val="0"/>
        <w:autoSpaceDN w:val="0"/>
        <w:adjustRightInd w:val="0"/>
        <w:ind w:left="426" w:hanging="284"/>
        <w:jc w:val="both"/>
        <w:textAlignment w:val="baseline"/>
      </w:pPr>
      <w:r>
        <w:t>участие в заседание на комисия за обявяване на природна забележителност „Скаленски езера“ в землище на с. Скала, общ. Сунгурларе, обл. Бургас, назначена със Заповед № РД-57/28.03.2025 г., 30.04.2025 г.;</w:t>
      </w:r>
    </w:p>
    <w:p w14:paraId="2CAD2582" w14:textId="5F73A2C7" w:rsidR="00913E41" w:rsidRDefault="00F14D0F" w:rsidP="00F14D0F">
      <w:pPr>
        <w:numPr>
          <w:ilvl w:val="0"/>
          <w:numId w:val="104"/>
        </w:numPr>
        <w:overflowPunct w:val="0"/>
        <w:autoSpaceDE w:val="0"/>
        <w:autoSpaceDN w:val="0"/>
        <w:adjustRightInd w:val="0"/>
        <w:ind w:left="426" w:hanging="284"/>
        <w:jc w:val="both"/>
        <w:textAlignment w:val="baseline"/>
      </w:pPr>
      <w:r>
        <w:t>участие в заседание на Консултативния съвет към РИОСВ-Бургас, свързано с подобряване състоянието на езеро Вая и поддържане на резерват „Атанасовско езеро“, 08.05.2025 г.</w:t>
      </w:r>
    </w:p>
    <w:p w14:paraId="1F6C3C78" w14:textId="05D42F55" w:rsidR="007344E0" w:rsidRPr="006C2A13" w:rsidRDefault="00823716" w:rsidP="006C2A13">
      <w:pPr>
        <w:numPr>
          <w:ilvl w:val="0"/>
          <w:numId w:val="53"/>
        </w:numPr>
        <w:tabs>
          <w:tab w:val="left" w:pos="709"/>
        </w:tabs>
        <w:spacing w:before="120"/>
        <w:ind w:left="709" w:hanging="425"/>
        <w:jc w:val="both"/>
        <w:rPr>
          <w:b/>
        </w:rPr>
      </w:pPr>
      <w:r w:rsidRPr="00D303D9">
        <w:rPr>
          <w:b/>
        </w:rPr>
        <w:t>Разработване и реализиране на политика в областта на водите</w:t>
      </w:r>
      <w:r w:rsidR="00D93537" w:rsidRPr="00D303D9">
        <w:rPr>
          <w:b/>
        </w:rPr>
        <w:t>,</w:t>
      </w:r>
      <w:r w:rsidRPr="00D303D9">
        <w:rPr>
          <w:b/>
        </w:rPr>
        <w:t xml:space="preserve"> насочена към защита на националните интереси и съгласувани с другите държави политики, програми и стратегии за управление на водите</w:t>
      </w:r>
    </w:p>
    <w:p w14:paraId="60291D7D" w14:textId="2496404C" w:rsidR="00D303D9" w:rsidRPr="00D303D9" w:rsidRDefault="00827E17" w:rsidP="00D303D9">
      <w:pPr>
        <w:pStyle w:val="ListParagraph"/>
        <w:numPr>
          <w:ilvl w:val="0"/>
          <w:numId w:val="105"/>
        </w:numPr>
        <w:tabs>
          <w:tab w:val="left" w:pos="709"/>
        </w:tabs>
        <w:autoSpaceDE w:val="0"/>
        <w:autoSpaceDN w:val="0"/>
        <w:adjustRightInd w:val="0"/>
        <w:spacing w:before="120" w:after="0" w:line="240" w:lineRule="auto"/>
        <w:ind w:left="426" w:hanging="284"/>
        <w:jc w:val="both"/>
        <w:rPr>
          <w:rFonts w:ascii="Times New Roman" w:hAnsi="Times New Roman"/>
          <w:sz w:val="24"/>
          <w:szCs w:val="24"/>
        </w:rPr>
      </w:pPr>
      <w:r w:rsidRPr="00827E17">
        <w:rPr>
          <w:rFonts w:ascii="Times New Roman" w:hAnsi="Times New Roman"/>
          <w:sz w:val="24"/>
          <w:szCs w:val="24"/>
        </w:rPr>
        <w:t>Във връзка с изпълнение на заложените ангажименти в РМС № 156 от 08.03.2024 г. за извършване на втори доброволен национален преглед на изпълнението на Целите на ООН за устойчиво развитие</w:t>
      </w:r>
      <w:r w:rsidR="007344E0">
        <w:rPr>
          <w:rFonts w:ascii="Times New Roman" w:hAnsi="Times New Roman"/>
          <w:sz w:val="24"/>
          <w:szCs w:val="24"/>
        </w:rPr>
        <w:t xml:space="preserve"> (ЦУР)</w:t>
      </w:r>
      <w:r w:rsidRPr="00827E17">
        <w:rPr>
          <w:rFonts w:ascii="Times New Roman" w:hAnsi="Times New Roman"/>
          <w:sz w:val="24"/>
          <w:szCs w:val="24"/>
        </w:rPr>
        <w:t xml:space="preserve"> в Република България</w:t>
      </w:r>
      <w:r w:rsidR="00D303D9">
        <w:rPr>
          <w:rFonts w:ascii="Times New Roman" w:hAnsi="Times New Roman"/>
          <w:sz w:val="24"/>
          <w:szCs w:val="24"/>
        </w:rPr>
        <w:t xml:space="preserve">, </w:t>
      </w:r>
      <w:r w:rsidR="00D303D9" w:rsidRPr="00D303D9">
        <w:rPr>
          <w:rFonts w:ascii="Times New Roman" w:hAnsi="Times New Roman"/>
          <w:sz w:val="24"/>
          <w:szCs w:val="24"/>
        </w:rPr>
        <w:t>в рамките на двустранна българо-чешка среща е направена презентация и</w:t>
      </w:r>
      <w:r w:rsidR="00D303D9">
        <w:rPr>
          <w:rFonts w:ascii="Times New Roman" w:hAnsi="Times New Roman"/>
          <w:sz w:val="24"/>
          <w:szCs w:val="24"/>
        </w:rPr>
        <w:t xml:space="preserve"> е </w:t>
      </w:r>
      <w:r w:rsidR="00D303D9" w:rsidRPr="00D303D9">
        <w:rPr>
          <w:rFonts w:ascii="Times New Roman" w:hAnsi="Times New Roman"/>
          <w:sz w:val="24"/>
          <w:szCs w:val="24"/>
        </w:rPr>
        <w:t>предоставена информация относно изпълнението на цел 13 „Борба с климатичните промени“ и цел 14</w:t>
      </w:r>
      <w:r w:rsidR="00D303D9">
        <w:rPr>
          <w:rFonts w:ascii="Times New Roman" w:hAnsi="Times New Roman"/>
          <w:sz w:val="24"/>
          <w:szCs w:val="24"/>
        </w:rPr>
        <w:t>;</w:t>
      </w:r>
    </w:p>
    <w:p w14:paraId="2BCADBBC" w14:textId="77777777" w:rsidR="007276AC" w:rsidRDefault="00D303D9" w:rsidP="007276AC">
      <w:pPr>
        <w:pStyle w:val="ListParagraph"/>
        <w:numPr>
          <w:ilvl w:val="0"/>
          <w:numId w:val="105"/>
        </w:numPr>
        <w:tabs>
          <w:tab w:val="left" w:pos="709"/>
        </w:tabs>
        <w:autoSpaceDE w:val="0"/>
        <w:autoSpaceDN w:val="0"/>
        <w:adjustRightInd w:val="0"/>
        <w:spacing w:before="120" w:after="0" w:line="240" w:lineRule="auto"/>
        <w:ind w:left="426" w:hanging="284"/>
        <w:jc w:val="both"/>
        <w:rPr>
          <w:rFonts w:ascii="Times New Roman" w:hAnsi="Times New Roman"/>
          <w:sz w:val="24"/>
          <w:szCs w:val="24"/>
        </w:rPr>
      </w:pPr>
      <w:r w:rsidRPr="00D303D9">
        <w:rPr>
          <w:rFonts w:ascii="Times New Roman" w:hAnsi="Times New Roman"/>
          <w:sz w:val="24"/>
          <w:szCs w:val="24"/>
        </w:rPr>
        <w:t>Изпратена е допълнителна информация по подадено предложение за проект „Предотвратяване на рискове по Дунав“ (Danube RISK) по Програма ИНТЕРРЕГ VI-A Румъния – България, в отговор на искане на У</w:t>
      </w:r>
      <w:r>
        <w:rPr>
          <w:rFonts w:ascii="Times New Roman" w:hAnsi="Times New Roman"/>
          <w:sz w:val="24"/>
          <w:szCs w:val="24"/>
        </w:rPr>
        <w:t>правляващия орган на програмата;</w:t>
      </w:r>
    </w:p>
    <w:p w14:paraId="46255E75" w14:textId="6B5B61FB" w:rsidR="00D303D9" w:rsidRPr="007276AC" w:rsidRDefault="00D303D9" w:rsidP="007276AC">
      <w:pPr>
        <w:pStyle w:val="ListParagraph"/>
        <w:numPr>
          <w:ilvl w:val="0"/>
          <w:numId w:val="105"/>
        </w:numPr>
        <w:tabs>
          <w:tab w:val="left" w:pos="709"/>
        </w:tabs>
        <w:autoSpaceDE w:val="0"/>
        <w:autoSpaceDN w:val="0"/>
        <w:adjustRightInd w:val="0"/>
        <w:spacing w:before="120" w:after="0" w:line="240" w:lineRule="auto"/>
        <w:ind w:left="426" w:hanging="284"/>
        <w:jc w:val="both"/>
        <w:rPr>
          <w:rFonts w:ascii="Times New Roman" w:hAnsi="Times New Roman"/>
          <w:sz w:val="24"/>
          <w:szCs w:val="24"/>
        </w:rPr>
      </w:pPr>
      <w:r w:rsidRPr="007276AC">
        <w:rPr>
          <w:rFonts w:ascii="Times New Roman" w:hAnsi="Times New Roman"/>
          <w:sz w:val="24"/>
          <w:szCs w:val="24"/>
        </w:rPr>
        <w:t>Взето е участие в работни групи към ЕК (Работна група „Наводнени</w:t>
      </w:r>
      <w:r w:rsidR="007276AC" w:rsidRPr="007276AC">
        <w:rPr>
          <w:rFonts w:ascii="Times New Roman" w:hAnsi="Times New Roman"/>
          <w:sz w:val="24"/>
          <w:szCs w:val="24"/>
        </w:rPr>
        <w:t>я“ и др.), в срещи и обсъждания</w:t>
      </w:r>
      <w:r w:rsidRPr="007276AC">
        <w:rPr>
          <w:rFonts w:ascii="Times New Roman" w:hAnsi="Times New Roman"/>
          <w:sz w:val="24"/>
          <w:szCs w:val="24"/>
        </w:rPr>
        <w:t xml:space="preserve"> за изготвяне на позиция на Република България относно искането на Република Гърция з</w:t>
      </w:r>
      <w:r w:rsidR="007276AC" w:rsidRPr="007276AC">
        <w:rPr>
          <w:rFonts w:ascii="Times New Roman" w:hAnsi="Times New Roman"/>
          <w:sz w:val="24"/>
          <w:szCs w:val="24"/>
        </w:rPr>
        <w:t xml:space="preserve">а подаване на води от река Арда </w:t>
      </w:r>
      <w:r w:rsidRPr="007276AC">
        <w:rPr>
          <w:rFonts w:ascii="Times New Roman" w:hAnsi="Times New Roman"/>
          <w:sz w:val="24"/>
          <w:szCs w:val="24"/>
        </w:rPr>
        <w:t xml:space="preserve">в рамките на междуведомствена работна група, създадена със заповед  на министър-председателя и др.      </w:t>
      </w:r>
    </w:p>
    <w:p w14:paraId="3AA03F0B" w14:textId="3AE49190" w:rsidR="007A2BEF" w:rsidRDefault="00AF0CC5" w:rsidP="000C5153">
      <w:pPr>
        <w:autoSpaceDE w:val="0"/>
        <w:autoSpaceDN w:val="0"/>
        <w:adjustRightInd w:val="0"/>
        <w:spacing w:before="60" w:after="60"/>
        <w:jc w:val="both"/>
        <w:rPr>
          <w:rFonts w:eastAsia="Calibri"/>
          <w:b/>
          <w:color w:val="00B050"/>
        </w:rPr>
      </w:pPr>
      <w:r w:rsidRPr="00A60B30">
        <w:rPr>
          <w:rFonts w:eastAsia="Calibri"/>
          <w:b/>
          <w:color w:val="00B050"/>
        </w:rPr>
        <w:t>в) Отчет за изпълнение</w:t>
      </w:r>
      <w:r w:rsidR="00DA31EB">
        <w:rPr>
          <w:rFonts w:eastAsia="Calibri"/>
          <w:b/>
          <w:color w:val="00B050"/>
        </w:rPr>
        <w:t>то</w:t>
      </w:r>
      <w:r w:rsidRPr="00A60B30">
        <w:rPr>
          <w:rFonts w:eastAsia="Calibri"/>
          <w:b/>
          <w:color w:val="00B050"/>
        </w:rPr>
        <w:t xml:space="preserve"> на администрираните разходни параграфи, вкл. проектите по програмата</w:t>
      </w:r>
    </w:p>
    <w:p w14:paraId="0526F6BC" w14:textId="216FC9E8" w:rsidR="003C742E" w:rsidRPr="003C742E" w:rsidRDefault="003C742E" w:rsidP="006B52FB">
      <w:pPr>
        <w:numPr>
          <w:ilvl w:val="0"/>
          <w:numId w:val="17"/>
        </w:numPr>
        <w:spacing w:before="120"/>
        <w:ind w:left="567" w:hanging="425"/>
        <w:jc w:val="both"/>
        <w:rPr>
          <w:b/>
        </w:rPr>
      </w:pPr>
      <w:r w:rsidRPr="00BB0800">
        <w:rPr>
          <w:b/>
        </w:rPr>
        <w:t>Проект „Интегрирани действия за съвместна координация и реакция за намаляване на риска от наводнения</w:t>
      </w:r>
      <w:r w:rsidRPr="003C742E">
        <w:rPr>
          <w:b/>
        </w:rPr>
        <w:t xml:space="preserve"> в трансграничната зона</w:t>
      </w:r>
      <w:r>
        <w:rPr>
          <w:b/>
        </w:rPr>
        <w:t xml:space="preserve">“ </w:t>
      </w:r>
      <w:r w:rsidRPr="003C742E">
        <w:rPr>
          <w:b/>
        </w:rPr>
        <w:t xml:space="preserve">(FLOODGUARD), </w:t>
      </w:r>
      <w:r w:rsidR="007F57E2" w:rsidRPr="003C742E">
        <w:rPr>
          <w:b/>
        </w:rPr>
        <w:t xml:space="preserve">финансиран по Програма за трансгранично сътрудничество </w:t>
      </w:r>
      <w:r w:rsidR="007F57E2">
        <w:rPr>
          <w:b/>
        </w:rPr>
        <w:t>ИНТЕРРЕГ</w:t>
      </w:r>
      <w:r w:rsidR="007F57E2" w:rsidRPr="003C742E">
        <w:rPr>
          <w:b/>
        </w:rPr>
        <w:t xml:space="preserve"> V-A Гърция</w:t>
      </w:r>
      <w:r w:rsidR="0088256A">
        <w:rPr>
          <w:b/>
        </w:rPr>
        <w:t xml:space="preserve"> – </w:t>
      </w:r>
      <w:r w:rsidR="007F57E2" w:rsidRPr="003C742E">
        <w:rPr>
          <w:b/>
        </w:rPr>
        <w:t>България 2014-2020</w:t>
      </w:r>
      <w:r w:rsidR="007F57E2">
        <w:rPr>
          <w:b/>
        </w:rPr>
        <w:t>,</w:t>
      </w:r>
      <w:r w:rsidR="007F57E2" w:rsidRPr="003C742E">
        <w:rPr>
          <w:b/>
        </w:rPr>
        <w:t xml:space="preserve"> </w:t>
      </w:r>
      <w:r w:rsidR="007F57E2">
        <w:rPr>
          <w:b/>
        </w:rPr>
        <w:t>с бенефициент ГД ПБЗН в МВР</w:t>
      </w:r>
      <w:r w:rsidRPr="003C742E">
        <w:rPr>
          <w:b/>
        </w:rPr>
        <w:t xml:space="preserve"> </w:t>
      </w:r>
    </w:p>
    <w:p w14:paraId="42D42F29" w14:textId="77777777" w:rsidR="003C742E" w:rsidRPr="003C742E" w:rsidRDefault="003C742E" w:rsidP="003C742E">
      <w:pPr>
        <w:tabs>
          <w:tab w:val="left" w:pos="658"/>
        </w:tabs>
        <w:autoSpaceDE w:val="0"/>
        <w:autoSpaceDN w:val="0"/>
        <w:adjustRightInd w:val="0"/>
        <w:spacing w:before="120"/>
        <w:jc w:val="both"/>
      </w:pPr>
      <w:r w:rsidRPr="003C742E">
        <w:t xml:space="preserve">Проектът се изпълнява в </w:t>
      </w:r>
      <w:r>
        <w:t>партньорство с Главна дирекция „</w:t>
      </w:r>
      <w:r w:rsidRPr="003C742E">
        <w:t>Пожарна безо</w:t>
      </w:r>
      <w:r>
        <w:t>пасност и защита на населението“</w:t>
      </w:r>
      <w:r w:rsidRPr="003C742E">
        <w:t xml:space="preserve"> </w:t>
      </w:r>
      <w:r w:rsidR="00E210A9">
        <w:t>в</w:t>
      </w:r>
      <w:r w:rsidRPr="003C742E">
        <w:t xml:space="preserve"> МВР </w:t>
      </w:r>
      <w:r w:rsidR="00E210A9">
        <w:t>(</w:t>
      </w:r>
      <w:r w:rsidRPr="003C742E">
        <w:t>водещ партньор</w:t>
      </w:r>
      <w:r w:rsidR="00E210A9">
        <w:t>)</w:t>
      </w:r>
      <w:r w:rsidRPr="003C742E">
        <w:t>, БД</w:t>
      </w:r>
      <w:r w:rsidR="00E210A9">
        <w:t xml:space="preserve"> </w:t>
      </w:r>
      <w:r w:rsidRPr="003C742E">
        <w:t>ИБР, БД</w:t>
      </w:r>
      <w:r w:rsidR="00E210A9">
        <w:t xml:space="preserve"> </w:t>
      </w:r>
      <w:r w:rsidRPr="003C742E">
        <w:t>ЗБР, НИМХ, Областна администрация Благоевград, Министерство на енергетиката и Децентрализирана администрация на Македония и Тракия от Гърция.</w:t>
      </w:r>
    </w:p>
    <w:p w14:paraId="61221FD2" w14:textId="77777777" w:rsidR="003C742E" w:rsidRPr="006F2FCA" w:rsidRDefault="003C742E" w:rsidP="006F2FCA">
      <w:pPr>
        <w:spacing w:before="120"/>
        <w:jc w:val="both"/>
        <w:rPr>
          <w:rFonts w:eastAsia="Calibri"/>
          <w:lang w:val="ru-RU" w:eastAsia="en-US"/>
        </w:rPr>
      </w:pPr>
      <w:r w:rsidRPr="006F2FCA">
        <w:rPr>
          <w:lang w:val="ru-RU"/>
        </w:rPr>
        <w:t xml:space="preserve">Обща стойност на проекта </w:t>
      </w:r>
      <w:r w:rsidR="006F2FCA">
        <w:rPr>
          <w:lang w:val="ru-RU"/>
        </w:rPr>
        <w:t xml:space="preserve">– </w:t>
      </w:r>
      <w:r w:rsidRPr="006F2FCA">
        <w:rPr>
          <w:lang w:val="ru-RU"/>
        </w:rPr>
        <w:t>8 767 121 лв. (</w:t>
      </w:r>
      <w:r w:rsidRPr="006F2FCA">
        <w:rPr>
          <w:rFonts w:eastAsia="Calibri"/>
          <w:lang w:eastAsia="en-US"/>
        </w:rPr>
        <w:t>4</w:t>
      </w:r>
      <w:r w:rsidRPr="006F2FCA">
        <w:rPr>
          <w:rFonts w:eastAsia="Calibri"/>
          <w:lang w:val="ru-RU" w:eastAsia="en-US"/>
        </w:rPr>
        <w:t xml:space="preserve"> </w:t>
      </w:r>
      <w:r w:rsidRPr="006F2FCA">
        <w:rPr>
          <w:rFonts w:eastAsia="Calibri"/>
          <w:lang w:eastAsia="en-US"/>
        </w:rPr>
        <w:t>482</w:t>
      </w:r>
      <w:r w:rsidRPr="006F2FCA">
        <w:rPr>
          <w:rFonts w:eastAsia="Calibri"/>
          <w:lang w:val="ru-RU" w:eastAsia="en-US"/>
        </w:rPr>
        <w:t xml:space="preserve"> </w:t>
      </w:r>
      <w:r w:rsidRPr="006F2FCA">
        <w:rPr>
          <w:rFonts w:eastAsia="Calibri"/>
          <w:lang w:eastAsia="en-US"/>
        </w:rPr>
        <w:t>557,86 евро</w:t>
      </w:r>
      <w:r w:rsidRPr="006F2FCA">
        <w:rPr>
          <w:rFonts w:eastAsia="Calibri"/>
          <w:lang w:val="ru-RU" w:eastAsia="en-US"/>
        </w:rPr>
        <w:t>)</w:t>
      </w:r>
      <w:r w:rsidR="006F2FCA">
        <w:rPr>
          <w:rFonts w:eastAsia="Calibri"/>
          <w:lang w:val="ru-RU" w:eastAsia="en-US"/>
        </w:rPr>
        <w:t>;</w:t>
      </w:r>
    </w:p>
    <w:p w14:paraId="752B92A7" w14:textId="77777777" w:rsidR="003C742E" w:rsidRPr="006F2FCA" w:rsidRDefault="003C742E" w:rsidP="003C742E">
      <w:pPr>
        <w:tabs>
          <w:tab w:val="left" w:pos="658"/>
        </w:tabs>
        <w:autoSpaceDE w:val="0"/>
        <w:autoSpaceDN w:val="0"/>
        <w:adjustRightInd w:val="0"/>
      </w:pPr>
      <w:r w:rsidRPr="006F2FCA">
        <w:t>Бюджет на БД</w:t>
      </w:r>
      <w:r w:rsidR="006F2FCA">
        <w:t xml:space="preserve"> ИБР по проекта – </w:t>
      </w:r>
      <w:r w:rsidRPr="006F2FCA">
        <w:t>490 843,33 лв.</w:t>
      </w:r>
      <w:r w:rsidR="006F2FCA">
        <w:t>;</w:t>
      </w:r>
    </w:p>
    <w:p w14:paraId="23A608EE" w14:textId="77777777" w:rsidR="003C742E" w:rsidRPr="006F2FCA" w:rsidRDefault="003C742E" w:rsidP="003C742E">
      <w:pPr>
        <w:tabs>
          <w:tab w:val="left" w:pos="658"/>
        </w:tabs>
        <w:autoSpaceDE w:val="0"/>
        <w:autoSpaceDN w:val="0"/>
        <w:adjustRightInd w:val="0"/>
      </w:pPr>
      <w:r w:rsidRPr="006F2FCA">
        <w:t>Бюджет на БД</w:t>
      </w:r>
      <w:r w:rsidR="006F2FCA">
        <w:t xml:space="preserve"> </w:t>
      </w:r>
      <w:r w:rsidRPr="006F2FCA">
        <w:t>ЗБР</w:t>
      </w:r>
      <w:r w:rsidR="006F2FCA">
        <w:t xml:space="preserve"> –</w:t>
      </w:r>
      <w:r w:rsidRPr="006F2FCA">
        <w:t xml:space="preserve"> 54 172,92 евро.</w:t>
      </w:r>
    </w:p>
    <w:p w14:paraId="33B15A78" w14:textId="77777777" w:rsidR="003C742E" w:rsidRPr="003C742E" w:rsidRDefault="003C742E" w:rsidP="006F2FCA">
      <w:pPr>
        <w:tabs>
          <w:tab w:val="left" w:pos="0"/>
        </w:tabs>
        <w:spacing w:before="120"/>
        <w:jc w:val="both"/>
        <w:rPr>
          <w:b/>
          <w:lang w:val="ru-RU"/>
        </w:rPr>
      </w:pPr>
      <w:r w:rsidRPr="003C742E">
        <w:t>Финансирането на дейностите по проекта за БД</w:t>
      </w:r>
      <w:r w:rsidR="006F2FCA">
        <w:t xml:space="preserve"> </w:t>
      </w:r>
      <w:r w:rsidRPr="003C742E">
        <w:t>ИБР и БД</w:t>
      </w:r>
      <w:r w:rsidR="006F2FCA">
        <w:t xml:space="preserve"> </w:t>
      </w:r>
      <w:r w:rsidRPr="003C742E">
        <w:t xml:space="preserve">ЗБР е </w:t>
      </w:r>
      <w:r w:rsidR="006F2FCA">
        <w:t>със</w:t>
      </w:r>
      <w:r w:rsidRPr="003C742E">
        <w:t xml:space="preserve"> средства </w:t>
      </w:r>
      <w:r w:rsidR="006F2FCA">
        <w:t>от</w:t>
      </w:r>
      <w:r w:rsidRPr="003C742E">
        <w:t xml:space="preserve"> </w:t>
      </w:r>
      <w:r w:rsidR="006F2FCA">
        <w:t>ЕФРР</w:t>
      </w:r>
      <w:r w:rsidRPr="003C742E">
        <w:t xml:space="preserve"> в размер </w:t>
      </w:r>
      <w:r w:rsidR="006F2FCA">
        <w:t xml:space="preserve">на </w:t>
      </w:r>
      <w:r w:rsidRPr="003C742E">
        <w:t>85% и национално съфинансиране в размер на 15</w:t>
      </w:r>
      <w:r w:rsidR="006F2FCA">
        <w:t xml:space="preserve">% – </w:t>
      </w:r>
      <w:r w:rsidRPr="003C742E">
        <w:t>от</w:t>
      </w:r>
      <w:r w:rsidR="006F2FCA">
        <w:t xml:space="preserve"> </w:t>
      </w:r>
      <w:r w:rsidRPr="003C742E">
        <w:t>бюджета на българската държава чрез МРРБ. Средствата от ЕФРР ще бъдат възстановявани на БД</w:t>
      </w:r>
      <w:r w:rsidR="006F2FCA">
        <w:t xml:space="preserve"> </w:t>
      </w:r>
      <w:r w:rsidRPr="003C742E">
        <w:t>ИБР и БД</w:t>
      </w:r>
      <w:r w:rsidR="006F2FCA">
        <w:t xml:space="preserve"> </w:t>
      </w:r>
      <w:r w:rsidRPr="003C742E">
        <w:t>ЗБР от Управляващия орган на Програмата чрез водещия партньор.</w:t>
      </w:r>
    </w:p>
    <w:p w14:paraId="35E8766D" w14:textId="77777777" w:rsidR="006F2FCA" w:rsidRPr="00A40A60" w:rsidRDefault="006F2FCA" w:rsidP="00FB2755">
      <w:pPr>
        <w:numPr>
          <w:ilvl w:val="0"/>
          <w:numId w:val="62"/>
        </w:numPr>
        <w:tabs>
          <w:tab w:val="num" w:pos="567"/>
          <w:tab w:val="num" w:pos="1418"/>
        </w:tabs>
        <w:spacing w:before="120"/>
        <w:ind w:left="567" w:hanging="283"/>
        <w:jc w:val="both"/>
        <w:rPr>
          <w:b/>
          <w:lang w:val="ru-RU"/>
        </w:rPr>
      </w:pPr>
      <w:r w:rsidRPr="00A40A60">
        <w:rPr>
          <w:b/>
          <w:lang w:val="ru-RU"/>
        </w:rPr>
        <w:t xml:space="preserve">Цел на проекта </w:t>
      </w:r>
    </w:p>
    <w:p w14:paraId="3213FC5B" w14:textId="19FF4932" w:rsidR="003C742E" w:rsidRDefault="006F2FCA" w:rsidP="006F2FCA">
      <w:pPr>
        <w:tabs>
          <w:tab w:val="left" w:pos="851"/>
        </w:tabs>
        <w:spacing w:before="120"/>
        <w:jc w:val="both"/>
        <w:rPr>
          <w:rFonts w:eastAsia="Calibri"/>
        </w:rPr>
      </w:pPr>
      <w:r>
        <w:rPr>
          <w:rFonts w:eastAsia="Calibri"/>
        </w:rPr>
        <w:t>В</w:t>
      </w:r>
      <w:r w:rsidR="003C742E" w:rsidRPr="003C742E">
        <w:rPr>
          <w:rFonts w:eastAsia="Calibri"/>
        </w:rPr>
        <w:t>ъвеждане на общ институционален подход за оценка, планиране, предотвратяване и борба с наводненията; увеличаване на техническия и административния капацитет на службите за защита на населението за съвместни действия в областта на готовността и реагирането в случаи на наводнения; въвеждане на ефективни структури и системи за обмен на информация; повишаване на осведомеността, обучение, техническо оборудване, разработване на ИТ и комуникационни системи, надграждане на съществуващите системи за ранно предупреждение и др.</w:t>
      </w:r>
    </w:p>
    <w:p w14:paraId="43C4F0D9" w14:textId="77777777" w:rsidR="006F2FCA" w:rsidRPr="00C6013E" w:rsidRDefault="006F2FCA" w:rsidP="00FB2755">
      <w:pPr>
        <w:numPr>
          <w:ilvl w:val="0"/>
          <w:numId w:val="62"/>
        </w:numPr>
        <w:tabs>
          <w:tab w:val="num" w:pos="567"/>
          <w:tab w:val="num" w:pos="1418"/>
        </w:tabs>
        <w:spacing w:before="120"/>
        <w:ind w:left="567" w:hanging="283"/>
        <w:jc w:val="both"/>
        <w:rPr>
          <w:b/>
          <w:lang w:val="ru-RU"/>
        </w:rPr>
      </w:pPr>
      <w:r w:rsidRPr="00C6013E">
        <w:rPr>
          <w:b/>
          <w:lang w:val="ru-RU"/>
        </w:rPr>
        <w:t xml:space="preserve">Постигнати резултати и </w:t>
      </w:r>
      <w:r>
        <w:rPr>
          <w:b/>
          <w:lang w:val="ru-RU"/>
        </w:rPr>
        <w:t xml:space="preserve">извършени </w:t>
      </w:r>
      <w:r w:rsidRPr="00C6013E">
        <w:rPr>
          <w:b/>
          <w:lang w:val="ru-RU"/>
        </w:rPr>
        <w:t xml:space="preserve">конкретни дейности </w:t>
      </w:r>
      <w:r>
        <w:rPr>
          <w:b/>
          <w:lang w:val="ru-RU"/>
        </w:rPr>
        <w:t>през отчетния период</w:t>
      </w:r>
      <w:r w:rsidRPr="00C6013E">
        <w:rPr>
          <w:b/>
          <w:lang w:val="ru-RU"/>
        </w:rPr>
        <w:t xml:space="preserve"> </w:t>
      </w:r>
    </w:p>
    <w:p w14:paraId="75C296F6" w14:textId="49F54B89" w:rsidR="0088256A" w:rsidRPr="0088256A" w:rsidRDefault="0088256A" w:rsidP="0088256A">
      <w:pPr>
        <w:widowControl w:val="0"/>
        <w:tabs>
          <w:tab w:val="left" w:pos="696"/>
        </w:tabs>
        <w:autoSpaceDE w:val="0"/>
        <w:autoSpaceDN w:val="0"/>
        <w:adjustRightInd w:val="0"/>
        <w:spacing w:before="120"/>
        <w:jc w:val="both"/>
        <w:rPr>
          <w:lang w:val="ru-RU"/>
        </w:rPr>
      </w:pPr>
      <w:r w:rsidRPr="0088256A">
        <w:rPr>
          <w:lang w:val="ru-RU"/>
        </w:rPr>
        <w:t xml:space="preserve">Проектът приключи през </w:t>
      </w:r>
      <w:r>
        <w:rPr>
          <w:lang w:val="ru-RU"/>
        </w:rPr>
        <w:t xml:space="preserve">м. декември 2023 г., като </w:t>
      </w:r>
      <w:r w:rsidRPr="0088256A">
        <w:rPr>
          <w:lang w:val="ru-RU"/>
        </w:rPr>
        <w:t xml:space="preserve">всички дейности и разходвания на средства бяха </w:t>
      </w:r>
      <w:r>
        <w:rPr>
          <w:lang w:val="ru-RU"/>
        </w:rPr>
        <w:t>извършени</w:t>
      </w:r>
      <w:r w:rsidRPr="0088256A">
        <w:rPr>
          <w:lang w:val="ru-RU"/>
        </w:rPr>
        <w:t xml:space="preserve"> до 31.12.2023 г.</w:t>
      </w:r>
    </w:p>
    <w:p w14:paraId="00FDA1B9" w14:textId="2E048574" w:rsidR="005011B0" w:rsidRPr="0020738D" w:rsidRDefault="0088256A" w:rsidP="0020738D">
      <w:pPr>
        <w:widowControl w:val="0"/>
        <w:tabs>
          <w:tab w:val="left" w:pos="696"/>
        </w:tabs>
        <w:autoSpaceDE w:val="0"/>
        <w:autoSpaceDN w:val="0"/>
        <w:adjustRightInd w:val="0"/>
        <w:spacing w:before="120"/>
        <w:jc w:val="both"/>
        <w:rPr>
          <w:lang w:val="ru-RU"/>
        </w:rPr>
      </w:pPr>
      <w:r w:rsidRPr="0088256A">
        <w:rPr>
          <w:lang w:val="ru-RU"/>
        </w:rPr>
        <w:t xml:space="preserve">В края на първото полугодие на 2025 г. БД ИБР подготви документация за искане на финално плащане по договор </w:t>
      </w:r>
      <w:r>
        <w:rPr>
          <w:lang w:val="ru-RU"/>
        </w:rPr>
        <w:t>за национално съфинансиране по П</w:t>
      </w:r>
      <w:r w:rsidRPr="0088256A">
        <w:rPr>
          <w:lang w:val="ru-RU"/>
        </w:rPr>
        <w:t>рограма ИНТЕРРЕГ V-A Гърция</w:t>
      </w:r>
      <w:r>
        <w:rPr>
          <w:lang w:val="ru-RU"/>
        </w:rPr>
        <w:t xml:space="preserve"> – </w:t>
      </w:r>
      <w:r w:rsidRPr="0088256A">
        <w:rPr>
          <w:lang w:val="ru-RU"/>
        </w:rPr>
        <w:t>България 2014-2020.</w:t>
      </w:r>
    </w:p>
    <w:p w14:paraId="47FD91A1" w14:textId="55EC558F" w:rsidR="00B10CFF" w:rsidRPr="00C9432F" w:rsidRDefault="00690F21" w:rsidP="006B52FB">
      <w:pPr>
        <w:numPr>
          <w:ilvl w:val="0"/>
          <w:numId w:val="17"/>
        </w:numPr>
        <w:tabs>
          <w:tab w:val="num" w:pos="0"/>
        </w:tabs>
        <w:spacing w:before="120"/>
        <w:ind w:left="567" w:hanging="425"/>
        <w:jc w:val="both"/>
        <w:rPr>
          <w:b/>
        </w:rPr>
      </w:pPr>
      <w:r w:rsidRPr="00690F21">
        <w:rPr>
          <w:b/>
        </w:rPr>
        <w:t xml:space="preserve">Двустранна инициатива </w:t>
      </w:r>
      <w:r>
        <w:rPr>
          <w:b/>
        </w:rPr>
        <w:t>–</w:t>
      </w:r>
      <w:r w:rsidRPr="00690F21">
        <w:rPr>
          <w:b/>
        </w:rPr>
        <w:t xml:space="preserve"> проект</w:t>
      </w:r>
      <w:r>
        <w:rPr>
          <w:b/>
        </w:rPr>
        <w:t xml:space="preserve"> </w:t>
      </w:r>
      <w:r w:rsidRPr="00690F21">
        <w:rPr>
          <w:b/>
        </w:rPr>
        <w:t xml:space="preserve">SCIRENA Black Sea II – Диагностичен анализ на морската околна среда в Черно море по отношение на военните действия на територията на Република Украйна (SCIRENA Black Sea II </w:t>
      </w:r>
      <w:r w:rsidR="00D232CD">
        <w:rPr>
          <w:b/>
        </w:rPr>
        <w:t>–</w:t>
      </w:r>
      <w:r w:rsidRPr="00690F21">
        <w:rPr>
          <w:b/>
        </w:rPr>
        <w:t xml:space="preserve"> Diagnostic analysis of the Black Sea marine environment with regards to military activities in the territory of Republic of Ukraine)</w:t>
      </w:r>
      <w:r w:rsidR="00D232CD">
        <w:rPr>
          <w:b/>
        </w:rPr>
        <w:t>, финансирана по</w:t>
      </w:r>
      <w:r w:rsidRPr="00690F21">
        <w:rPr>
          <w:b/>
        </w:rPr>
        <w:t xml:space="preserve"> Програма „Опазване на околната среда и климатични промени</w:t>
      </w:r>
      <w:r w:rsidR="00D232CD">
        <w:rPr>
          <w:b/>
        </w:rPr>
        <w:t>“ на</w:t>
      </w:r>
      <w:r w:rsidRPr="00690F21">
        <w:rPr>
          <w:b/>
        </w:rPr>
        <w:t xml:space="preserve"> </w:t>
      </w:r>
      <w:r w:rsidR="00D232CD" w:rsidRPr="00D232CD">
        <w:rPr>
          <w:b/>
        </w:rPr>
        <w:t>ФМ на ЕИП 2014-2021 г.</w:t>
      </w:r>
      <w:r w:rsidR="00D232CD">
        <w:rPr>
          <w:b/>
        </w:rPr>
        <w:t>, Фонд за двустранни отношения</w:t>
      </w:r>
    </w:p>
    <w:p w14:paraId="038BCEB0" w14:textId="3488D80B" w:rsidR="003F6E30" w:rsidRPr="003F6E30" w:rsidRDefault="003F6E30" w:rsidP="003F6E30">
      <w:pPr>
        <w:spacing w:before="120"/>
        <w:jc w:val="both"/>
        <w:rPr>
          <w:color w:val="000000"/>
        </w:rPr>
      </w:pPr>
      <w:r w:rsidRPr="003F6E30">
        <w:rPr>
          <w:color w:val="000000"/>
        </w:rPr>
        <w:t>Обща стойност на проекта: 787 500 евро.</w:t>
      </w:r>
    </w:p>
    <w:p w14:paraId="225A74F6" w14:textId="0B7BCF58" w:rsidR="003F6E30" w:rsidRDefault="00FF30B3" w:rsidP="003F6E30">
      <w:pPr>
        <w:spacing w:before="120"/>
        <w:jc w:val="both"/>
        <w:rPr>
          <w:color w:val="000000"/>
        </w:rPr>
      </w:pPr>
      <w:r>
        <w:rPr>
          <w:color w:val="000000"/>
        </w:rPr>
        <w:t>Инициативата</w:t>
      </w:r>
      <w:r w:rsidRPr="003F6E30">
        <w:rPr>
          <w:color w:val="000000"/>
        </w:rPr>
        <w:t xml:space="preserve"> е продължение на проект SCIRENA-Black sea. </w:t>
      </w:r>
      <w:r w:rsidR="003F6E30">
        <w:rPr>
          <w:color w:val="000000"/>
        </w:rPr>
        <w:t>За</w:t>
      </w:r>
      <w:r>
        <w:rPr>
          <w:color w:val="000000"/>
        </w:rPr>
        <w:t xml:space="preserve"> нейното изпълнение</w:t>
      </w:r>
      <w:r w:rsidR="003F6E30">
        <w:rPr>
          <w:color w:val="000000"/>
        </w:rPr>
        <w:t xml:space="preserve"> </w:t>
      </w:r>
      <w:r w:rsidR="003F6E30" w:rsidRPr="003F6E30">
        <w:rPr>
          <w:color w:val="000000"/>
        </w:rPr>
        <w:t>е предоставена безвъзмездна финансова помощ в рамките на Програма ООСКП, финансирана от ФМ на ЕИП 2014-2021</w:t>
      </w:r>
      <w:r w:rsidR="003F6E30">
        <w:rPr>
          <w:color w:val="000000"/>
        </w:rPr>
        <w:t xml:space="preserve"> г.</w:t>
      </w:r>
      <w:r w:rsidR="003F6E30" w:rsidRPr="003F6E30">
        <w:rPr>
          <w:color w:val="000000"/>
        </w:rPr>
        <w:t>, Фонд за двустранни отношения</w:t>
      </w:r>
      <w:r w:rsidR="003F6E30">
        <w:rPr>
          <w:color w:val="000000"/>
        </w:rPr>
        <w:t xml:space="preserve">. </w:t>
      </w:r>
      <w:r w:rsidR="003F6E30" w:rsidRPr="003F6E30">
        <w:rPr>
          <w:color w:val="000000"/>
        </w:rPr>
        <w:t>Бенефициент</w:t>
      </w:r>
      <w:r w:rsidR="003F6E30">
        <w:rPr>
          <w:color w:val="000000"/>
        </w:rPr>
        <w:t xml:space="preserve"> е</w:t>
      </w:r>
      <w:r w:rsidR="003F6E30" w:rsidRPr="003F6E30">
        <w:rPr>
          <w:color w:val="000000"/>
        </w:rPr>
        <w:t xml:space="preserve"> Институт по морски изследвания (IMR)</w:t>
      </w:r>
      <w:r w:rsidR="003F6E30">
        <w:rPr>
          <w:color w:val="000000"/>
        </w:rPr>
        <w:t>,</w:t>
      </w:r>
      <w:r w:rsidR="003F6E30" w:rsidRPr="003F6E30">
        <w:rPr>
          <w:color w:val="000000"/>
        </w:rPr>
        <w:t xml:space="preserve"> гр</w:t>
      </w:r>
      <w:r w:rsidR="003F6E30">
        <w:rPr>
          <w:color w:val="000000"/>
        </w:rPr>
        <w:t>.</w:t>
      </w:r>
      <w:r w:rsidR="003F6E30" w:rsidRPr="003F6E30">
        <w:rPr>
          <w:color w:val="000000"/>
        </w:rPr>
        <w:t xml:space="preserve"> Берген, </w:t>
      </w:r>
      <w:r w:rsidR="003F6E30" w:rsidRPr="00D232CD">
        <w:rPr>
          <w:color w:val="000000"/>
        </w:rPr>
        <w:t>Кралство Норвегия</w:t>
      </w:r>
      <w:r w:rsidR="00204937">
        <w:rPr>
          <w:color w:val="000000"/>
        </w:rPr>
        <w:t>, с</w:t>
      </w:r>
      <w:r w:rsidR="003F6E30" w:rsidRPr="003F6E30">
        <w:rPr>
          <w:color w:val="000000"/>
        </w:rPr>
        <w:t xml:space="preserve"> партньори: </w:t>
      </w:r>
      <w:r w:rsidR="00204937">
        <w:rPr>
          <w:color w:val="000000"/>
        </w:rPr>
        <w:t>ВВМУ</w:t>
      </w:r>
      <w:r w:rsidR="003F6E30" w:rsidRPr="003F6E30">
        <w:rPr>
          <w:color w:val="000000"/>
        </w:rPr>
        <w:t xml:space="preserve"> „Никола Й. Вапцаров“ и Басейнова дирекция „Черноморски район“.</w:t>
      </w:r>
    </w:p>
    <w:p w14:paraId="23125482" w14:textId="77777777" w:rsidR="0020738D" w:rsidRPr="00C6013E" w:rsidRDefault="0020738D" w:rsidP="0020738D">
      <w:pPr>
        <w:numPr>
          <w:ilvl w:val="0"/>
          <w:numId w:val="62"/>
        </w:numPr>
        <w:tabs>
          <w:tab w:val="num" w:pos="567"/>
          <w:tab w:val="num" w:pos="1418"/>
        </w:tabs>
        <w:spacing w:before="120"/>
        <w:ind w:left="567" w:hanging="283"/>
        <w:jc w:val="both"/>
        <w:rPr>
          <w:b/>
          <w:lang w:val="ru-RU"/>
        </w:rPr>
      </w:pPr>
      <w:r w:rsidRPr="00C6013E">
        <w:rPr>
          <w:b/>
          <w:lang w:val="ru-RU"/>
        </w:rPr>
        <w:t xml:space="preserve">Постигнати резултати и </w:t>
      </w:r>
      <w:r>
        <w:rPr>
          <w:b/>
          <w:lang w:val="ru-RU"/>
        </w:rPr>
        <w:t xml:space="preserve">извършени </w:t>
      </w:r>
      <w:r w:rsidRPr="00C6013E">
        <w:rPr>
          <w:b/>
          <w:lang w:val="ru-RU"/>
        </w:rPr>
        <w:t xml:space="preserve">конкретни дейности </w:t>
      </w:r>
      <w:r>
        <w:rPr>
          <w:b/>
          <w:lang w:val="ru-RU"/>
        </w:rPr>
        <w:t>през отчетния период</w:t>
      </w:r>
      <w:r w:rsidRPr="00C6013E">
        <w:rPr>
          <w:b/>
          <w:lang w:val="ru-RU"/>
        </w:rPr>
        <w:t xml:space="preserve"> </w:t>
      </w:r>
    </w:p>
    <w:p w14:paraId="37128BDF" w14:textId="7AE981C1" w:rsidR="00637C73" w:rsidRDefault="00637C73" w:rsidP="00637C73">
      <w:pPr>
        <w:spacing w:before="120"/>
        <w:jc w:val="both"/>
        <w:rPr>
          <w:iCs/>
          <w:color w:val="000000"/>
        </w:rPr>
      </w:pPr>
      <w:r>
        <w:rPr>
          <w:iCs/>
          <w:color w:val="000000"/>
        </w:rPr>
        <w:t xml:space="preserve">През първото полугодие на 2025 г. експертите от БДЧР взеха участие в </w:t>
      </w:r>
      <w:r w:rsidRPr="00637C73">
        <w:rPr>
          <w:iCs/>
          <w:color w:val="000000"/>
        </w:rPr>
        <w:t>изпълнението на следните дейности</w:t>
      </w:r>
      <w:r>
        <w:rPr>
          <w:iCs/>
          <w:color w:val="000000"/>
        </w:rPr>
        <w:t>:</w:t>
      </w:r>
    </w:p>
    <w:p w14:paraId="235E84D5" w14:textId="2A466A44" w:rsidR="00637C73" w:rsidRPr="00637C73" w:rsidRDefault="00637C73" w:rsidP="00637C73">
      <w:pPr>
        <w:numPr>
          <w:ilvl w:val="0"/>
          <w:numId w:val="63"/>
        </w:numPr>
        <w:spacing w:before="120"/>
        <w:ind w:left="426" w:hanging="284"/>
        <w:jc w:val="both"/>
        <w:rPr>
          <w:iCs/>
          <w:color w:val="000000"/>
        </w:rPr>
      </w:pPr>
      <w:r w:rsidRPr="00637C73">
        <w:rPr>
          <w:iCs/>
          <w:color w:val="000000"/>
        </w:rPr>
        <w:t>регулярно провеждани онлайн срещи и к</w:t>
      </w:r>
      <w:r>
        <w:rPr>
          <w:iCs/>
          <w:color w:val="000000"/>
        </w:rPr>
        <w:t>ореспонденция между партньорите;</w:t>
      </w:r>
    </w:p>
    <w:p w14:paraId="7C1AA249" w14:textId="2664A7BA" w:rsidR="00637C73" w:rsidRPr="00637C73" w:rsidRDefault="00637C73" w:rsidP="00637C73">
      <w:pPr>
        <w:numPr>
          <w:ilvl w:val="0"/>
          <w:numId w:val="63"/>
        </w:numPr>
        <w:ind w:left="426" w:hanging="284"/>
        <w:jc w:val="both"/>
        <w:rPr>
          <w:iCs/>
          <w:color w:val="000000"/>
        </w:rPr>
      </w:pPr>
      <w:r>
        <w:rPr>
          <w:iCs/>
          <w:color w:val="000000"/>
        </w:rPr>
        <w:t>изготвени доклади до д</w:t>
      </w:r>
      <w:r w:rsidRPr="00637C73">
        <w:rPr>
          <w:iCs/>
          <w:color w:val="000000"/>
        </w:rPr>
        <w:t>иректора на БДЧР по повод отделни дейности по проекта</w:t>
      </w:r>
      <w:r>
        <w:rPr>
          <w:iCs/>
          <w:color w:val="000000"/>
        </w:rPr>
        <w:t>;</w:t>
      </w:r>
    </w:p>
    <w:p w14:paraId="24D0D297" w14:textId="69FA8478" w:rsidR="00637C73" w:rsidRPr="00637C73" w:rsidRDefault="00637C73" w:rsidP="00637C73">
      <w:pPr>
        <w:numPr>
          <w:ilvl w:val="0"/>
          <w:numId w:val="63"/>
        </w:numPr>
        <w:ind w:left="426" w:hanging="284"/>
        <w:jc w:val="both"/>
        <w:rPr>
          <w:iCs/>
          <w:color w:val="000000"/>
        </w:rPr>
      </w:pPr>
      <w:r>
        <w:rPr>
          <w:iCs/>
          <w:color w:val="000000"/>
        </w:rPr>
        <w:t>и</w:t>
      </w:r>
      <w:r w:rsidRPr="00637C73">
        <w:rPr>
          <w:iCs/>
          <w:color w:val="000000"/>
        </w:rPr>
        <w:t>зготвен доклад от две проведени проучвания в Черно море през 2024 г.</w:t>
      </w:r>
      <w:r>
        <w:rPr>
          <w:iCs/>
          <w:color w:val="000000"/>
        </w:rPr>
        <w:t>;</w:t>
      </w:r>
    </w:p>
    <w:p w14:paraId="7A2BBF4C" w14:textId="526DAD1B" w:rsidR="00637C73" w:rsidRPr="00637C73" w:rsidRDefault="00637C73" w:rsidP="00637C73">
      <w:pPr>
        <w:numPr>
          <w:ilvl w:val="0"/>
          <w:numId w:val="63"/>
        </w:numPr>
        <w:ind w:left="426" w:hanging="284"/>
        <w:jc w:val="both"/>
        <w:rPr>
          <w:iCs/>
          <w:color w:val="000000"/>
        </w:rPr>
      </w:pPr>
      <w:r>
        <w:rPr>
          <w:iCs/>
          <w:color w:val="000000"/>
        </w:rPr>
        <w:t>и</w:t>
      </w:r>
      <w:r w:rsidRPr="00637C73">
        <w:rPr>
          <w:iCs/>
          <w:color w:val="000000"/>
        </w:rPr>
        <w:t>зготвена покана от страна на БДЧР до научни институти и университети за участие на техни представители в работен семинар за обработка и анализ на видеозаписи на дънни местообитания с ROV и видеозаписи на морската повърхност с дрон в периода 11-13.02.2025 г.</w:t>
      </w:r>
      <w:r>
        <w:rPr>
          <w:iCs/>
          <w:color w:val="000000"/>
        </w:rPr>
        <w:t>,</w:t>
      </w:r>
      <w:r w:rsidRPr="00637C73">
        <w:rPr>
          <w:iCs/>
          <w:color w:val="000000"/>
        </w:rPr>
        <w:t xml:space="preserve"> ВВМУ, Варна</w:t>
      </w:r>
      <w:r>
        <w:rPr>
          <w:iCs/>
          <w:color w:val="000000"/>
        </w:rPr>
        <w:t>;</w:t>
      </w:r>
      <w:r w:rsidRPr="00637C73">
        <w:rPr>
          <w:iCs/>
          <w:color w:val="000000"/>
        </w:rPr>
        <w:t xml:space="preserve"> </w:t>
      </w:r>
      <w:r>
        <w:rPr>
          <w:iCs/>
          <w:color w:val="000000"/>
        </w:rPr>
        <w:t>у</w:t>
      </w:r>
      <w:r w:rsidRPr="00637C73">
        <w:rPr>
          <w:iCs/>
          <w:color w:val="000000"/>
        </w:rPr>
        <w:t>частие на представители на БДЧР в семинара</w:t>
      </w:r>
      <w:r>
        <w:rPr>
          <w:iCs/>
          <w:color w:val="000000"/>
        </w:rPr>
        <w:t xml:space="preserve">; </w:t>
      </w:r>
      <w:r w:rsidRPr="00637C73">
        <w:rPr>
          <w:iCs/>
          <w:color w:val="000000"/>
        </w:rPr>
        <w:t>изготв</w:t>
      </w:r>
      <w:r>
        <w:rPr>
          <w:iCs/>
          <w:color w:val="000000"/>
        </w:rPr>
        <w:t>ен доклад от проведения семинар;</w:t>
      </w:r>
    </w:p>
    <w:p w14:paraId="7B56BBA5" w14:textId="2AD71E73" w:rsidR="00637C73" w:rsidRPr="00637C73" w:rsidRDefault="00637C73" w:rsidP="00637C73">
      <w:pPr>
        <w:numPr>
          <w:ilvl w:val="0"/>
          <w:numId w:val="63"/>
        </w:numPr>
        <w:ind w:left="426" w:hanging="284"/>
        <w:jc w:val="both"/>
        <w:rPr>
          <w:iCs/>
          <w:color w:val="000000"/>
        </w:rPr>
      </w:pPr>
      <w:r>
        <w:rPr>
          <w:iCs/>
          <w:color w:val="000000"/>
        </w:rPr>
        <w:t>а</w:t>
      </w:r>
      <w:r w:rsidRPr="00637C73">
        <w:rPr>
          <w:iCs/>
          <w:color w:val="000000"/>
        </w:rPr>
        <w:t>ктуализиране на техническо задание за провеждане на пазарно проучване за определяне на индикативна цена за провеждане на обществена поръчка за изсл</w:t>
      </w:r>
      <w:r>
        <w:rPr>
          <w:iCs/>
          <w:color w:val="000000"/>
        </w:rPr>
        <w:t>едване на проби макрозообентос – в</w:t>
      </w:r>
      <w:r w:rsidRPr="00637C73">
        <w:rPr>
          <w:iCs/>
          <w:color w:val="000000"/>
        </w:rPr>
        <w:t xml:space="preserve"> рамките на поставения срок не са постъпили оферти, поради което п</w:t>
      </w:r>
      <w:r>
        <w:rPr>
          <w:iCs/>
          <w:color w:val="000000"/>
        </w:rPr>
        <w:t>азарното проучване е прекратено;</w:t>
      </w:r>
    </w:p>
    <w:p w14:paraId="49699EA7" w14:textId="516D44BE" w:rsidR="00637C73" w:rsidRPr="00637C73" w:rsidRDefault="00637C73" w:rsidP="00637C73">
      <w:pPr>
        <w:numPr>
          <w:ilvl w:val="0"/>
          <w:numId w:val="63"/>
        </w:numPr>
        <w:ind w:left="426" w:hanging="284"/>
        <w:jc w:val="both"/>
        <w:rPr>
          <w:iCs/>
          <w:color w:val="000000"/>
        </w:rPr>
      </w:pPr>
      <w:r>
        <w:rPr>
          <w:iCs/>
          <w:color w:val="000000"/>
        </w:rPr>
        <w:t>с</w:t>
      </w:r>
      <w:r w:rsidRPr="00637C73">
        <w:rPr>
          <w:iCs/>
          <w:color w:val="000000"/>
        </w:rPr>
        <w:t>ключен договор за изпълнение на обществена поръчка по реда на чл. 20, ал. 4, т. 3 от ЗОП с предмет: „Извършване на финансов одит на дейностите и разходите по двустранна инициатива „Диагностичен анализ на морската околна среда в Черно море по отношение на военните действия на територията на Република Украйна“ (Договор №</w:t>
      </w:r>
      <w:r>
        <w:rPr>
          <w:iCs/>
          <w:color w:val="000000"/>
        </w:rPr>
        <w:t xml:space="preserve"> </w:t>
      </w:r>
      <w:r w:rsidRPr="00637C73">
        <w:rPr>
          <w:iCs/>
          <w:color w:val="000000"/>
        </w:rPr>
        <w:t xml:space="preserve">617/13.03.2025 г. между БДЧР и </w:t>
      </w:r>
      <w:r>
        <w:rPr>
          <w:iCs/>
          <w:color w:val="000000"/>
        </w:rPr>
        <w:t>„ФИНАНС ОДИТ КОНСУЛТ 2002“ ООД);</w:t>
      </w:r>
      <w:r w:rsidRPr="00637C73">
        <w:rPr>
          <w:iCs/>
          <w:color w:val="000000"/>
        </w:rPr>
        <w:t xml:space="preserve"> </w:t>
      </w:r>
    </w:p>
    <w:p w14:paraId="73F8544A" w14:textId="19516BFF" w:rsidR="00637C73" w:rsidRPr="00637C73" w:rsidRDefault="00637C73" w:rsidP="00637C73">
      <w:pPr>
        <w:numPr>
          <w:ilvl w:val="0"/>
          <w:numId w:val="63"/>
        </w:numPr>
        <w:ind w:left="426" w:hanging="284"/>
        <w:jc w:val="both"/>
        <w:rPr>
          <w:iCs/>
          <w:color w:val="000000"/>
        </w:rPr>
      </w:pPr>
      <w:r>
        <w:rPr>
          <w:iCs/>
          <w:color w:val="000000"/>
        </w:rPr>
        <w:t>и</w:t>
      </w:r>
      <w:r w:rsidRPr="00637C73">
        <w:rPr>
          <w:iCs/>
          <w:color w:val="000000"/>
        </w:rPr>
        <w:t>зготвени две искания за плащане за изпълнение на дейности по проек</w:t>
      </w:r>
      <w:r>
        <w:rPr>
          <w:iCs/>
          <w:color w:val="000000"/>
        </w:rPr>
        <w:t>та: авансово и междинно плащане;</w:t>
      </w:r>
    </w:p>
    <w:p w14:paraId="18C6A31B" w14:textId="303A739D" w:rsidR="00637C73" w:rsidRPr="00637C73" w:rsidRDefault="00637C73" w:rsidP="00637C73">
      <w:pPr>
        <w:numPr>
          <w:ilvl w:val="0"/>
          <w:numId w:val="63"/>
        </w:numPr>
        <w:ind w:left="426" w:hanging="284"/>
        <w:jc w:val="both"/>
        <w:rPr>
          <w:iCs/>
          <w:color w:val="000000"/>
        </w:rPr>
      </w:pPr>
      <w:r>
        <w:rPr>
          <w:iCs/>
          <w:color w:val="000000"/>
        </w:rPr>
        <w:t>п</w:t>
      </w:r>
      <w:r w:rsidRPr="00637C73">
        <w:rPr>
          <w:iCs/>
          <w:color w:val="000000"/>
        </w:rPr>
        <w:t>роведени зaседания на комисията за преглед, оценка и приемане</w:t>
      </w:r>
      <w:r>
        <w:rPr>
          <w:iCs/>
          <w:color w:val="000000"/>
        </w:rPr>
        <w:t xml:space="preserve"> на</w:t>
      </w:r>
      <w:r w:rsidRPr="00637C73">
        <w:rPr>
          <w:iCs/>
          <w:color w:val="000000"/>
        </w:rPr>
        <w:t xml:space="preserve"> изпълнението</w:t>
      </w:r>
      <w:r>
        <w:rPr>
          <w:iCs/>
          <w:color w:val="000000"/>
        </w:rPr>
        <w:t xml:space="preserve"> – п</w:t>
      </w:r>
      <w:r w:rsidRPr="00637C73">
        <w:rPr>
          <w:iCs/>
          <w:color w:val="000000"/>
        </w:rPr>
        <w:t>рието цялостно изпълнение н</w:t>
      </w:r>
      <w:r>
        <w:rPr>
          <w:iCs/>
          <w:color w:val="000000"/>
        </w:rPr>
        <w:t>а услугата; изготвен доклад до д</w:t>
      </w:r>
      <w:r w:rsidRPr="00637C73">
        <w:rPr>
          <w:iCs/>
          <w:color w:val="000000"/>
        </w:rPr>
        <w:t>иректора на БДЧР за из</w:t>
      </w:r>
      <w:r>
        <w:rPr>
          <w:iCs/>
          <w:color w:val="000000"/>
        </w:rPr>
        <w:t>вършване на плащане по договора;</w:t>
      </w:r>
    </w:p>
    <w:p w14:paraId="176BFEFB" w14:textId="77770209" w:rsidR="00637C73" w:rsidRPr="00637C73" w:rsidRDefault="00637C73" w:rsidP="00637C73">
      <w:pPr>
        <w:numPr>
          <w:ilvl w:val="0"/>
          <w:numId w:val="63"/>
        </w:numPr>
        <w:ind w:left="426" w:hanging="284"/>
        <w:jc w:val="both"/>
        <w:rPr>
          <w:iCs/>
          <w:color w:val="000000"/>
        </w:rPr>
      </w:pPr>
      <w:r>
        <w:rPr>
          <w:iCs/>
          <w:color w:val="000000"/>
        </w:rPr>
        <w:t>у</w:t>
      </w:r>
      <w:r w:rsidRPr="00637C73">
        <w:rPr>
          <w:iCs/>
          <w:color w:val="000000"/>
        </w:rPr>
        <w:t>частие в обучение по проект SCIRENA2, проведено във ВВМУ на 11.03.2025 г.</w:t>
      </w:r>
      <w:r>
        <w:rPr>
          <w:iCs/>
          <w:color w:val="000000"/>
        </w:rPr>
        <w:t>;</w:t>
      </w:r>
    </w:p>
    <w:p w14:paraId="25219131" w14:textId="43811552" w:rsidR="00637C73" w:rsidRPr="00637C73" w:rsidRDefault="00637C73" w:rsidP="00637C73">
      <w:pPr>
        <w:numPr>
          <w:ilvl w:val="0"/>
          <w:numId w:val="63"/>
        </w:numPr>
        <w:ind w:left="426" w:hanging="284"/>
        <w:jc w:val="both"/>
        <w:rPr>
          <w:iCs/>
          <w:color w:val="000000"/>
        </w:rPr>
      </w:pPr>
      <w:r>
        <w:rPr>
          <w:iCs/>
          <w:color w:val="000000"/>
        </w:rPr>
        <w:t>у</w:t>
      </w:r>
      <w:r w:rsidRPr="00637C73">
        <w:rPr>
          <w:iCs/>
          <w:color w:val="000000"/>
        </w:rPr>
        <w:t xml:space="preserve">частие в присъствена среща в </w:t>
      </w:r>
      <w:r w:rsidR="0022100A">
        <w:rPr>
          <w:iCs/>
          <w:color w:val="000000"/>
        </w:rPr>
        <w:t xml:space="preserve">гр. </w:t>
      </w:r>
      <w:r w:rsidRPr="00637C73">
        <w:rPr>
          <w:iCs/>
          <w:color w:val="000000"/>
        </w:rPr>
        <w:t>Берген на 19-22</w:t>
      </w:r>
      <w:r>
        <w:rPr>
          <w:iCs/>
          <w:color w:val="000000"/>
        </w:rPr>
        <w:t>.03.</w:t>
      </w:r>
      <w:r w:rsidRPr="00637C73">
        <w:rPr>
          <w:iCs/>
          <w:color w:val="000000"/>
        </w:rPr>
        <w:t>2025 г. за уточняване на детайли по поръчка на изследователски кораб</w:t>
      </w:r>
      <w:r>
        <w:rPr>
          <w:iCs/>
          <w:color w:val="000000"/>
        </w:rPr>
        <w:t>;</w:t>
      </w:r>
    </w:p>
    <w:p w14:paraId="13CBCC83" w14:textId="2292C84B" w:rsidR="00637C73" w:rsidRPr="00637C73" w:rsidRDefault="00637C73" w:rsidP="00637C73">
      <w:pPr>
        <w:numPr>
          <w:ilvl w:val="0"/>
          <w:numId w:val="63"/>
        </w:numPr>
        <w:ind w:left="426" w:hanging="284"/>
        <w:jc w:val="both"/>
        <w:rPr>
          <w:iCs/>
          <w:color w:val="000000"/>
        </w:rPr>
      </w:pPr>
      <w:r>
        <w:rPr>
          <w:iCs/>
          <w:color w:val="000000"/>
        </w:rPr>
        <w:t>и</w:t>
      </w:r>
      <w:r w:rsidRPr="00637C73">
        <w:rPr>
          <w:iCs/>
          <w:color w:val="000000"/>
        </w:rPr>
        <w:t>зготвена покана за участие в онлайн среща съвместно с партньора IMR за дискусия относно изготвяне на научни статии с резултатите от проекта за публикуване в научни издания, 25-26.03.2025 г. (до научни институти и унив</w:t>
      </w:r>
      <w:r>
        <w:rPr>
          <w:iCs/>
          <w:color w:val="000000"/>
        </w:rPr>
        <w:t>ерситети във Варна и Бургас) – д</w:t>
      </w:r>
      <w:r w:rsidRPr="00637C73">
        <w:rPr>
          <w:iCs/>
          <w:color w:val="000000"/>
        </w:rPr>
        <w:t xml:space="preserve">ейност 3 </w:t>
      </w:r>
      <w:r>
        <w:rPr>
          <w:iCs/>
          <w:color w:val="000000"/>
        </w:rPr>
        <w:t>„</w:t>
      </w:r>
      <w:r w:rsidRPr="00637C73">
        <w:rPr>
          <w:iCs/>
          <w:color w:val="000000"/>
        </w:rPr>
        <w:t>Комуникация и покана към участници</w:t>
      </w:r>
      <w:r>
        <w:rPr>
          <w:iCs/>
          <w:color w:val="000000"/>
        </w:rPr>
        <w:t>“;</w:t>
      </w:r>
      <w:r w:rsidRPr="00637C73">
        <w:rPr>
          <w:iCs/>
          <w:color w:val="000000"/>
        </w:rPr>
        <w:t xml:space="preserve"> </w:t>
      </w:r>
      <w:r>
        <w:rPr>
          <w:iCs/>
          <w:color w:val="000000"/>
        </w:rPr>
        <w:t>у</w:t>
      </w:r>
      <w:r w:rsidRPr="00637C73">
        <w:rPr>
          <w:iCs/>
          <w:color w:val="000000"/>
        </w:rPr>
        <w:t>частие на представители на БДЧР в двудневната среща</w:t>
      </w:r>
      <w:r>
        <w:rPr>
          <w:iCs/>
          <w:color w:val="000000"/>
        </w:rPr>
        <w:t>;</w:t>
      </w:r>
    </w:p>
    <w:p w14:paraId="0C716A8D" w14:textId="253AD32A" w:rsidR="00637C73" w:rsidRPr="00637C73" w:rsidRDefault="00637C73" w:rsidP="00637C73">
      <w:pPr>
        <w:numPr>
          <w:ilvl w:val="0"/>
          <w:numId w:val="63"/>
        </w:numPr>
        <w:ind w:left="426" w:hanging="284"/>
        <w:jc w:val="both"/>
        <w:rPr>
          <w:iCs/>
          <w:color w:val="000000"/>
        </w:rPr>
      </w:pPr>
      <w:r>
        <w:rPr>
          <w:iCs/>
          <w:color w:val="000000"/>
        </w:rPr>
        <w:t>у</w:t>
      </w:r>
      <w:r w:rsidRPr="00637C73">
        <w:rPr>
          <w:iCs/>
          <w:color w:val="000000"/>
        </w:rPr>
        <w:t xml:space="preserve">частие в онлайн среща по проект SCIRENA2 за представяне на резултатите от изследване на NIVA и обсъждане на научна публикация, свързана с тях </w:t>
      </w:r>
      <w:r>
        <w:rPr>
          <w:iCs/>
          <w:color w:val="000000"/>
        </w:rPr>
        <w:t>(</w:t>
      </w:r>
      <w:r w:rsidRPr="00637C73">
        <w:rPr>
          <w:iCs/>
          <w:color w:val="000000"/>
        </w:rPr>
        <w:t>25</w:t>
      </w:r>
      <w:r>
        <w:rPr>
          <w:iCs/>
          <w:color w:val="000000"/>
        </w:rPr>
        <w:t>-</w:t>
      </w:r>
      <w:r w:rsidRPr="00637C73">
        <w:rPr>
          <w:iCs/>
          <w:color w:val="000000"/>
        </w:rPr>
        <w:t>26.03.2025 г.</w:t>
      </w:r>
      <w:r>
        <w:rPr>
          <w:iCs/>
          <w:color w:val="000000"/>
        </w:rPr>
        <w:t>);</w:t>
      </w:r>
    </w:p>
    <w:p w14:paraId="76115619" w14:textId="24EEFC5F" w:rsidR="00637C73" w:rsidRPr="00637C73" w:rsidRDefault="00637C73" w:rsidP="00637C73">
      <w:pPr>
        <w:numPr>
          <w:ilvl w:val="0"/>
          <w:numId w:val="63"/>
        </w:numPr>
        <w:ind w:left="426" w:hanging="284"/>
        <w:jc w:val="both"/>
        <w:rPr>
          <w:iCs/>
          <w:color w:val="000000"/>
        </w:rPr>
      </w:pPr>
      <w:r>
        <w:rPr>
          <w:iCs/>
          <w:color w:val="000000"/>
        </w:rPr>
        <w:t>у</w:t>
      </w:r>
      <w:r w:rsidRPr="00637C73">
        <w:rPr>
          <w:iCs/>
          <w:color w:val="000000"/>
        </w:rPr>
        <w:t>частие на БДЧР в подготовка</w:t>
      </w:r>
      <w:r>
        <w:rPr>
          <w:iCs/>
          <w:color w:val="000000"/>
        </w:rPr>
        <w:t>та</w:t>
      </w:r>
      <w:r w:rsidRPr="00637C73">
        <w:rPr>
          <w:iCs/>
          <w:color w:val="000000"/>
        </w:rPr>
        <w:t xml:space="preserve"> на работен семинар за обработка на взети проби макрозообентос (в рамките на първата експедиция в Черно море, 12-19.08.2024 г.) в лаборатория на Институт по океанология в периода 31.03-04.04.2025 г, гр. Варна. Подпомагане на норвежките партньори за организиране на логистика </w:t>
      </w:r>
      <w:r w:rsidR="00F77DF1">
        <w:rPr>
          <w:iCs/>
          <w:color w:val="000000"/>
        </w:rPr>
        <w:t>във връзка с</w:t>
      </w:r>
      <w:r w:rsidRPr="00637C73">
        <w:rPr>
          <w:iCs/>
          <w:color w:val="000000"/>
        </w:rPr>
        <w:t xml:space="preserve"> престоя им във Варна в периода 31.03.-04.04.2025 г. </w:t>
      </w:r>
      <w:r w:rsidR="00F77DF1">
        <w:rPr>
          <w:iCs/>
          <w:color w:val="000000"/>
        </w:rPr>
        <w:t>за</w:t>
      </w:r>
      <w:r w:rsidRPr="00637C73">
        <w:rPr>
          <w:iCs/>
          <w:color w:val="000000"/>
        </w:rPr>
        <w:t xml:space="preserve"> участие в семинара. Изготвен списък с видове дънна макробезгръбначна фауна по данни от проведен мониторинг на морската околна среда по РДВ и РДМС и предоставен на партньора IMR въ</w:t>
      </w:r>
      <w:r w:rsidR="00F77DF1">
        <w:rPr>
          <w:iCs/>
          <w:color w:val="000000"/>
        </w:rPr>
        <w:t>в връзка с определяне на видове;</w:t>
      </w:r>
    </w:p>
    <w:p w14:paraId="1220E3BD" w14:textId="168251EE" w:rsidR="00637C73" w:rsidRPr="00637C73" w:rsidRDefault="00F77DF1" w:rsidP="00637C73">
      <w:pPr>
        <w:numPr>
          <w:ilvl w:val="0"/>
          <w:numId w:val="63"/>
        </w:numPr>
        <w:ind w:left="426" w:hanging="284"/>
        <w:jc w:val="both"/>
        <w:rPr>
          <w:iCs/>
          <w:color w:val="000000"/>
        </w:rPr>
      </w:pPr>
      <w:r>
        <w:rPr>
          <w:iCs/>
          <w:color w:val="000000"/>
        </w:rPr>
        <w:t>изготвен доклад до д</w:t>
      </w:r>
      <w:r w:rsidR="00637C73" w:rsidRPr="00637C73">
        <w:rPr>
          <w:iCs/>
          <w:color w:val="000000"/>
        </w:rPr>
        <w:t>иректора на БДЧР с предложение за публикуване на информация за изпълнението на дейности в рамките на двустранната инициатива</w:t>
      </w:r>
      <w:r>
        <w:rPr>
          <w:iCs/>
          <w:color w:val="000000"/>
        </w:rPr>
        <w:t xml:space="preserve"> – и</w:t>
      </w:r>
      <w:r w:rsidR="00637C73" w:rsidRPr="00637C73">
        <w:rPr>
          <w:iCs/>
          <w:color w:val="000000"/>
        </w:rPr>
        <w:t>нформацията е публикувана в секция „Ак</w:t>
      </w:r>
      <w:r>
        <w:rPr>
          <w:iCs/>
          <w:color w:val="000000"/>
        </w:rPr>
        <w:t>туални новини“ на сайта на БДЧР;</w:t>
      </w:r>
      <w:r w:rsidR="00637C73" w:rsidRPr="00637C73">
        <w:rPr>
          <w:iCs/>
          <w:color w:val="000000"/>
        </w:rPr>
        <w:t xml:space="preserve">  </w:t>
      </w:r>
    </w:p>
    <w:p w14:paraId="12CD7772" w14:textId="0E1D1637" w:rsidR="00637C73" w:rsidRPr="00637C73" w:rsidRDefault="00F77DF1" w:rsidP="00637C73">
      <w:pPr>
        <w:numPr>
          <w:ilvl w:val="0"/>
          <w:numId w:val="63"/>
        </w:numPr>
        <w:ind w:left="426" w:hanging="284"/>
        <w:jc w:val="both"/>
        <w:rPr>
          <w:iCs/>
          <w:color w:val="000000"/>
        </w:rPr>
      </w:pPr>
      <w:r>
        <w:rPr>
          <w:iCs/>
          <w:color w:val="000000"/>
        </w:rPr>
        <w:t>п</w:t>
      </w:r>
      <w:r w:rsidR="00637C73" w:rsidRPr="00637C73">
        <w:rPr>
          <w:iCs/>
          <w:color w:val="000000"/>
        </w:rPr>
        <w:t>одписано Изменение № 2 към Споразумение</w:t>
      </w:r>
      <w:r>
        <w:rPr>
          <w:iCs/>
          <w:color w:val="000000"/>
        </w:rPr>
        <w:t>то</w:t>
      </w:r>
      <w:r w:rsidR="00637C73" w:rsidRPr="00637C73">
        <w:rPr>
          <w:iCs/>
          <w:color w:val="000000"/>
        </w:rPr>
        <w:t xml:space="preserve"> за партньорство от 12.01.2024 г.</w:t>
      </w:r>
      <w:r>
        <w:rPr>
          <w:iCs/>
          <w:color w:val="000000"/>
        </w:rPr>
        <w:t>;</w:t>
      </w:r>
    </w:p>
    <w:p w14:paraId="6F6C0336" w14:textId="26D0D75D" w:rsidR="00637C73" w:rsidRPr="00637C73" w:rsidRDefault="00F77DF1" w:rsidP="00637C73">
      <w:pPr>
        <w:numPr>
          <w:ilvl w:val="0"/>
          <w:numId w:val="63"/>
        </w:numPr>
        <w:ind w:left="426" w:hanging="284"/>
        <w:jc w:val="both"/>
        <w:rPr>
          <w:iCs/>
          <w:color w:val="000000"/>
        </w:rPr>
      </w:pPr>
      <w:r>
        <w:rPr>
          <w:iCs/>
          <w:color w:val="000000"/>
        </w:rPr>
        <w:t>о</w:t>
      </w:r>
      <w:r w:rsidR="00637C73" w:rsidRPr="00637C73">
        <w:rPr>
          <w:iCs/>
          <w:color w:val="000000"/>
        </w:rPr>
        <w:t>рганизиране на заключителна среща на 23.04.2025</w:t>
      </w:r>
      <w:r>
        <w:rPr>
          <w:iCs/>
          <w:color w:val="000000"/>
        </w:rPr>
        <w:t xml:space="preserve"> </w:t>
      </w:r>
      <w:r w:rsidR="00637C73" w:rsidRPr="00637C73">
        <w:rPr>
          <w:iCs/>
          <w:color w:val="000000"/>
        </w:rPr>
        <w:t xml:space="preserve">г. и </w:t>
      </w:r>
      <w:r>
        <w:rPr>
          <w:iCs/>
          <w:color w:val="000000"/>
        </w:rPr>
        <w:t xml:space="preserve">на </w:t>
      </w:r>
      <w:r w:rsidR="00637C73" w:rsidRPr="00637C73">
        <w:rPr>
          <w:iCs/>
          <w:color w:val="000000"/>
        </w:rPr>
        <w:t>работна среща между норвежки и български учени за изготвяне на научни статии с резултатите от проекта за публикуване в научни издания, 24.04.2025 г., в сградата на БДЧР, гр. Варна: изпратена покана до институции, научни институти и университети във Варна и Бургас, организация на кетъринг за</w:t>
      </w:r>
      <w:r>
        <w:rPr>
          <w:iCs/>
          <w:color w:val="000000"/>
        </w:rPr>
        <w:t xml:space="preserve"> събитията. Изготвен доклад до д</w:t>
      </w:r>
      <w:r w:rsidR="00637C73" w:rsidRPr="00637C73">
        <w:rPr>
          <w:iCs/>
          <w:color w:val="000000"/>
        </w:rPr>
        <w:t>иректора на БДЧР за одобряване на разхода. Участие на БДЧР в проведените срещи на 23-24.04.2025</w:t>
      </w:r>
      <w:r>
        <w:rPr>
          <w:iCs/>
          <w:color w:val="000000"/>
        </w:rPr>
        <w:t xml:space="preserve"> </w:t>
      </w:r>
      <w:r w:rsidR="00637C73" w:rsidRPr="00637C73">
        <w:rPr>
          <w:iCs/>
          <w:color w:val="000000"/>
        </w:rPr>
        <w:t>г.Изготвен проект на покана за участие в заключителна</w:t>
      </w:r>
      <w:r>
        <w:rPr>
          <w:iCs/>
          <w:color w:val="000000"/>
        </w:rPr>
        <w:t>та</w:t>
      </w:r>
      <w:r w:rsidR="00637C73" w:rsidRPr="00637C73">
        <w:rPr>
          <w:iCs/>
          <w:color w:val="000000"/>
        </w:rPr>
        <w:t xml:space="preserve"> среща по дв</w:t>
      </w:r>
      <w:r>
        <w:rPr>
          <w:iCs/>
          <w:color w:val="000000"/>
        </w:rPr>
        <w:t>устранна инициатива SCIRENA II;</w:t>
      </w:r>
      <w:r w:rsidR="00637C73" w:rsidRPr="00637C73">
        <w:rPr>
          <w:iCs/>
          <w:color w:val="000000"/>
        </w:rPr>
        <w:t xml:space="preserve"> </w:t>
      </w:r>
    </w:p>
    <w:p w14:paraId="1DC434AB" w14:textId="41DEEB4A" w:rsidR="00637C73" w:rsidRPr="00637C73" w:rsidRDefault="00AC5047" w:rsidP="00637C73">
      <w:pPr>
        <w:numPr>
          <w:ilvl w:val="0"/>
          <w:numId w:val="63"/>
        </w:numPr>
        <w:ind w:left="426" w:hanging="284"/>
        <w:jc w:val="both"/>
        <w:rPr>
          <w:iCs/>
          <w:color w:val="000000"/>
        </w:rPr>
      </w:pPr>
      <w:r>
        <w:rPr>
          <w:iCs/>
          <w:color w:val="000000"/>
        </w:rPr>
        <w:t>изготвени документи за искане н</w:t>
      </w:r>
      <w:r w:rsidR="00637C73" w:rsidRPr="00637C73">
        <w:rPr>
          <w:iCs/>
          <w:color w:val="000000"/>
        </w:rPr>
        <w:t xml:space="preserve">а плащане от бенефициента </w:t>
      </w:r>
      <w:r w:rsidRPr="00AC5047">
        <w:rPr>
          <w:iCs/>
          <w:color w:val="000000"/>
        </w:rPr>
        <w:t>IMR</w:t>
      </w:r>
      <w:r w:rsidR="00637C73" w:rsidRPr="00AC5047">
        <w:rPr>
          <w:iCs/>
          <w:color w:val="000000"/>
        </w:rPr>
        <w:t>,</w:t>
      </w:r>
      <w:r>
        <w:rPr>
          <w:iCs/>
          <w:color w:val="000000"/>
        </w:rPr>
        <w:t xml:space="preserve"> Норвегия;</w:t>
      </w:r>
    </w:p>
    <w:p w14:paraId="0B2535F4" w14:textId="4B990497" w:rsidR="00637C73" w:rsidRPr="00637C73" w:rsidRDefault="00AC5047" w:rsidP="00637C73">
      <w:pPr>
        <w:numPr>
          <w:ilvl w:val="0"/>
          <w:numId w:val="63"/>
        </w:numPr>
        <w:ind w:left="426" w:hanging="284"/>
        <w:jc w:val="both"/>
        <w:rPr>
          <w:iCs/>
          <w:color w:val="000000"/>
        </w:rPr>
      </w:pPr>
      <w:r>
        <w:rPr>
          <w:iCs/>
          <w:color w:val="000000"/>
        </w:rPr>
        <w:t>п</w:t>
      </w:r>
      <w:r w:rsidR="00637C73" w:rsidRPr="00637C73">
        <w:rPr>
          <w:iCs/>
          <w:color w:val="000000"/>
        </w:rPr>
        <w:t>одготвена и предоставена на норвежкия партньор информация от изследвания на биота и седименти в морски води</w:t>
      </w:r>
      <w:r>
        <w:rPr>
          <w:iCs/>
          <w:color w:val="000000"/>
        </w:rPr>
        <w:t>;</w:t>
      </w:r>
    </w:p>
    <w:p w14:paraId="298CFC1D" w14:textId="14CC8FA6" w:rsidR="00637C73" w:rsidRPr="00D232CD" w:rsidRDefault="00AC5047" w:rsidP="00637C73">
      <w:pPr>
        <w:numPr>
          <w:ilvl w:val="0"/>
          <w:numId w:val="63"/>
        </w:numPr>
        <w:ind w:left="426" w:hanging="284"/>
        <w:jc w:val="both"/>
        <w:rPr>
          <w:iCs/>
          <w:color w:val="000000"/>
        </w:rPr>
      </w:pPr>
      <w:r>
        <w:rPr>
          <w:iCs/>
          <w:color w:val="000000"/>
        </w:rPr>
        <w:t>у</w:t>
      </w:r>
      <w:r w:rsidR="00637C73" w:rsidRPr="00637C73">
        <w:rPr>
          <w:iCs/>
          <w:color w:val="000000"/>
        </w:rPr>
        <w:t>частие на БДЧР в изготвянето на финален доклад по проекта.</w:t>
      </w:r>
    </w:p>
    <w:p w14:paraId="538742FB" w14:textId="288569A9" w:rsidR="00BB63F4" w:rsidRPr="00C9432F" w:rsidRDefault="00BB63F4" w:rsidP="00BB63F4">
      <w:pPr>
        <w:numPr>
          <w:ilvl w:val="0"/>
          <w:numId w:val="17"/>
        </w:numPr>
        <w:tabs>
          <w:tab w:val="num" w:pos="0"/>
        </w:tabs>
        <w:spacing w:before="120"/>
        <w:ind w:left="567" w:hanging="425"/>
        <w:jc w:val="both"/>
        <w:rPr>
          <w:b/>
        </w:rPr>
      </w:pPr>
      <w:r w:rsidRPr="00BB63F4">
        <w:rPr>
          <w:b/>
        </w:rPr>
        <w:t>Предефинирана двустранна инициатива „Дифузно замърсяване на повърхностните води“ (DIP)</w:t>
      </w:r>
      <w:r>
        <w:rPr>
          <w:b/>
        </w:rPr>
        <w:t>,</w:t>
      </w:r>
      <w:r w:rsidRPr="00BB63F4">
        <w:rPr>
          <w:b/>
        </w:rPr>
        <w:t xml:space="preserve"> финансирана по Програма „Опазване на околната среда и климатични промени“ на ФМ на ЕИП 2014-2021 г.</w:t>
      </w:r>
    </w:p>
    <w:p w14:paraId="69232B88" w14:textId="77777777" w:rsidR="0022100A" w:rsidRDefault="00FF30B3" w:rsidP="0022100A">
      <w:pPr>
        <w:spacing w:before="120"/>
        <w:jc w:val="both"/>
        <w:rPr>
          <w:color w:val="000000"/>
        </w:rPr>
      </w:pPr>
      <w:r w:rsidRPr="00FF30B3">
        <w:rPr>
          <w:color w:val="000000"/>
        </w:rPr>
        <w:t>Инициатив</w:t>
      </w:r>
      <w:r>
        <w:rPr>
          <w:color w:val="000000"/>
        </w:rPr>
        <w:t xml:space="preserve">ата е финансирана от ФМ на ЕИП </w:t>
      </w:r>
      <w:r w:rsidRPr="00FF30B3">
        <w:rPr>
          <w:color w:val="000000"/>
        </w:rPr>
        <w:t>2014-2021</w:t>
      </w:r>
      <w:r>
        <w:rPr>
          <w:color w:val="000000"/>
        </w:rPr>
        <w:t xml:space="preserve"> г.</w:t>
      </w:r>
      <w:r w:rsidRPr="00FF30B3">
        <w:rPr>
          <w:color w:val="000000"/>
        </w:rPr>
        <w:t>, Фонд за двустранни отношения относно дефинирането и оценката на дифузните източници на натиск и оказваното въздействие върху повърхностните води, както и за подпомагане изпълнението на планирани мерки, с водещ партньор Норвежката агенция по околна среда и партньори от българска страна: БДЧР, БДДР и НИМХ.</w:t>
      </w:r>
    </w:p>
    <w:p w14:paraId="404D9830" w14:textId="7F085B7D" w:rsidR="0022100A" w:rsidRPr="0022100A" w:rsidRDefault="0022100A" w:rsidP="0022100A">
      <w:pPr>
        <w:spacing w:before="120"/>
        <w:jc w:val="both"/>
        <w:rPr>
          <w:color w:val="000000"/>
        </w:rPr>
      </w:pPr>
      <w:r w:rsidRPr="0022100A">
        <w:rPr>
          <w:bCs/>
          <w:color w:val="000000"/>
          <w:bdr w:val="none" w:sz="0" w:space="0" w:color="auto" w:frame="1"/>
        </w:rPr>
        <w:t>През</w:t>
      </w:r>
      <w:r>
        <w:rPr>
          <w:bCs/>
          <w:color w:val="000000"/>
          <w:bdr w:val="none" w:sz="0" w:space="0" w:color="auto" w:frame="1"/>
        </w:rPr>
        <w:t xml:space="preserve"> отчетния период </w:t>
      </w:r>
      <w:r w:rsidRPr="0022100A">
        <w:rPr>
          <w:bCs/>
          <w:color w:val="000000"/>
          <w:bdr w:val="none" w:sz="0" w:space="0" w:color="auto" w:frame="1"/>
        </w:rPr>
        <w:t>са изпълнени следните дейности:</w:t>
      </w:r>
    </w:p>
    <w:p w14:paraId="6EB3C8C2" w14:textId="48B2B6B3" w:rsidR="0022100A" w:rsidRDefault="0022100A" w:rsidP="0022100A">
      <w:pPr>
        <w:numPr>
          <w:ilvl w:val="0"/>
          <w:numId w:val="63"/>
        </w:numPr>
        <w:spacing w:before="120"/>
        <w:ind w:left="426" w:hanging="284"/>
        <w:jc w:val="both"/>
        <w:rPr>
          <w:color w:val="000000"/>
        </w:rPr>
      </w:pPr>
      <w:r>
        <w:rPr>
          <w:color w:val="000000"/>
        </w:rPr>
        <w:t>в</w:t>
      </w:r>
      <w:r w:rsidR="00FF30B3">
        <w:rPr>
          <w:color w:val="000000"/>
        </w:rPr>
        <w:t>зето</w:t>
      </w:r>
      <w:r>
        <w:rPr>
          <w:color w:val="000000"/>
        </w:rPr>
        <w:t xml:space="preserve"> е</w:t>
      </w:r>
      <w:r w:rsidR="00FF30B3">
        <w:rPr>
          <w:color w:val="000000"/>
        </w:rPr>
        <w:t xml:space="preserve"> участие в </w:t>
      </w:r>
      <w:r w:rsidRPr="0022100A">
        <w:rPr>
          <w:color w:val="000000"/>
        </w:rPr>
        <w:t>онлайн обучения в обхвата на проекта</w:t>
      </w:r>
      <w:r>
        <w:rPr>
          <w:color w:val="000000"/>
        </w:rPr>
        <w:t>,</w:t>
      </w:r>
      <w:r w:rsidRPr="0022100A">
        <w:rPr>
          <w:color w:val="000000"/>
        </w:rPr>
        <w:t xml:space="preserve"> 05.02.2025 г.</w:t>
      </w:r>
      <w:r>
        <w:rPr>
          <w:color w:val="000000"/>
        </w:rPr>
        <w:t>;</w:t>
      </w:r>
    </w:p>
    <w:p w14:paraId="036E511A" w14:textId="73F65FF1" w:rsidR="0022100A" w:rsidRPr="0022100A" w:rsidRDefault="0022100A" w:rsidP="0022100A">
      <w:pPr>
        <w:numPr>
          <w:ilvl w:val="0"/>
          <w:numId w:val="63"/>
        </w:numPr>
        <w:ind w:left="426" w:hanging="284"/>
        <w:jc w:val="both"/>
        <w:rPr>
          <w:color w:val="000000"/>
        </w:rPr>
      </w:pPr>
      <w:r>
        <w:rPr>
          <w:color w:val="000000"/>
        </w:rPr>
        <w:t>взето е у</w:t>
      </w:r>
      <w:r w:rsidRPr="0022100A">
        <w:rPr>
          <w:color w:val="000000"/>
        </w:rPr>
        <w:t xml:space="preserve">частие в онлайн обучение за обсъждане на данните и междинните резултати за пилотния район в </w:t>
      </w:r>
      <w:r>
        <w:rPr>
          <w:color w:val="000000"/>
        </w:rPr>
        <w:t>Черноморския район за басейново управление</w:t>
      </w:r>
      <w:r w:rsidRPr="0022100A">
        <w:rPr>
          <w:color w:val="000000"/>
        </w:rPr>
        <w:t>, 30.04.2025 г.</w:t>
      </w:r>
    </w:p>
    <w:p w14:paraId="55587C65" w14:textId="4F2E267E" w:rsidR="00BB63F4" w:rsidRPr="00C9432F" w:rsidRDefault="0098665A" w:rsidP="00BB63F4">
      <w:pPr>
        <w:numPr>
          <w:ilvl w:val="0"/>
          <w:numId w:val="17"/>
        </w:numPr>
        <w:tabs>
          <w:tab w:val="num" w:pos="0"/>
        </w:tabs>
        <w:spacing w:before="120"/>
        <w:ind w:left="567" w:hanging="425"/>
        <w:jc w:val="both"/>
        <w:rPr>
          <w:b/>
        </w:rPr>
      </w:pPr>
      <w:r>
        <w:rPr>
          <w:b/>
        </w:rPr>
        <w:t>Б</w:t>
      </w:r>
      <w:r w:rsidR="00BB63F4" w:rsidRPr="00BB63F4">
        <w:rPr>
          <w:b/>
        </w:rPr>
        <w:t xml:space="preserve">ългаро-румънски трансграничен проект </w:t>
      </w:r>
      <w:r w:rsidR="00BB2245">
        <w:rPr>
          <w:b/>
        </w:rPr>
        <w:t>„</w:t>
      </w:r>
      <w:r w:rsidR="00BB2245" w:rsidRPr="00BB2245">
        <w:rPr>
          <w:b/>
        </w:rPr>
        <w:t>Предотвратяване на рискове по Дунав</w:t>
      </w:r>
      <w:r w:rsidR="00BB2245">
        <w:rPr>
          <w:b/>
        </w:rPr>
        <w:t>“</w:t>
      </w:r>
      <w:r w:rsidR="00BB2245" w:rsidRPr="00BB2245">
        <w:rPr>
          <w:b/>
        </w:rPr>
        <w:t xml:space="preserve"> </w:t>
      </w:r>
      <w:r w:rsidR="00BB2245">
        <w:rPr>
          <w:b/>
        </w:rPr>
        <w:t>(</w:t>
      </w:r>
      <w:r w:rsidR="00BB63F4" w:rsidRPr="00BB63F4">
        <w:rPr>
          <w:b/>
        </w:rPr>
        <w:t>Danube Risk</w:t>
      </w:r>
      <w:r w:rsidR="00BB2245">
        <w:rPr>
          <w:b/>
        </w:rPr>
        <w:t>),</w:t>
      </w:r>
      <w:r w:rsidR="00BB2245" w:rsidRPr="00BB2245">
        <w:t xml:space="preserve"> </w:t>
      </w:r>
      <w:r w:rsidR="00BB2245" w:rsidRPr="00BB2245">
        <w:rPr>
          <w:b/>
        </w:rPr>
        <w:t>Програма ИНТЕРРЕГ VI-A Румъния – България</w:t>
      </w:r>
      <w:r w:rsidR="00BB2245">
        <w:rPr>
          <w:b/>
        </w:rPr>
        <w:t xml:space="preserve"> 2021-2027</w:t>
      </w:r>
    </w:p>
    <w:p w14:paraId="47FE6674" w14:textId="6EAF34F0" w:rsidR="0022100A" w:rsidRPr="0022100A" w:rsidRDefault="0022100A" w:rsidP="0022100A">
      <w:pPr>
        <w:spacing w:before="120"/>
        <w:jc w:val="both"/>
        <w:rPr>
          <w:color w:val="000000"/>
        </w:rPr>
      </w:pPr>
      <w:r>
        <w:rPr>
          <w:color w:val="000000"/>
        </w:rPr>
        <w:t>През</w:t>
      </w:r>
      <w:r w:rsidRPr="0022100A">
        <w:rPr>
          <w:color w:val="000000"/>
        </w:rPr>
        <w:t xml:space="preserve"> първото полугодие на 2025 г. е </w:t>
      </w:r>
      <w:r>
        <w:rPr>
          <w:color w:val="000000"/>
        </w:rPr>
        <w:t>изпратена</w:t>
      </w:r>
      <w:r w:rsidRPr="0022100A">
        <w:rPr>
          <w:color w:val="000000"/>
        </w:rPr>
        <w:t xml:space="preserve"> допълнителна информация по </w:t>
      </w:r>
      <w:r>
        <w:rPr>
          <w:color w:val="000000"/>
        </w:rPr>
        <w:t>подадено предложение за проект „</w:t>
      </w:r>
      <w:r w:rsidRPr="0022100A">
        <w:rPr>
          <w:color w:val="000000"/>
        </w:rPr>
        <w:t>Пред</w:t>
      </w:r>
      <w:r>
        <w:rPr>
          <w:color w:val="000000"/>
        </w:rPr>
        <w:t>отвратяване на рискове по Дунав“</w:t>
      </w:r>
      <w:r w:rsidRPr="0022100A">
        <w:rPr>
          <w:color w:val="000000"/>
        </w:rPr>
        <w:t xml:space="preserve"> (Danube RISK) по Програма ИНТЕРРЕГ VI-A Румъния – България, в отговор на искане на Управляващия орган на програмата.</w:t>
      </w:r>
    </w:p>
    <w:p w14:paraId="4C88CFBC" w14:textId="6B95637B" w:rsidR="003220C4" w:rsidRPr="0022100A" w:rsidRDefault="0022100A" w:rsidP="0022100A">
      <w:pPr>
        <w:spacing w:before="120"/>
        <w:jc w:val="both"/>
        <w:rPr>
          <w:color w:val="000000"/>
        </w:rPr>
      </w:pPr>
      <w:r w:rsidRPr="0022100A">
        <w:rPr>
          <w:color w:val="000000"/>
        </w:rPr>
        <w:t>МОСВ</w:t>
      </w:r>
      <w:r>
        <w:rPr>
          <w:color w:val="000000"/>
        </w:rPr>
        <w:t>,</w:t>
      </w:r>
      <w:r w:rsidRPr="0022100A">
        <w:rPr>
          <w:color w:val="000000"/>
        </w:rPr>
        <w:t xml:space="preserve"> съвместно с БДДР и НИМХ</w:t>
      </w:r>
      <w:r>
        <w:rPr>
          <w:color w:val="000000"/>
        </w:rPr>
        <w:t>,</w:t>
      </w:r>
      <w:r w:rsidRPr="0022100A">
        <w:rPr>
          <w:color w:val="000000"/>
        </w:rPr>
        <w:t xml:space="preserve"> са в комуникация с партньорите по проекта от румънска страна.</w:t>
      </w:r>
    </w:p>
    <w:p w14:paraId="010CFDF7" w14:textId="77777777" w:rsidR="00F2482C" w:rsidRPr="00BB63F4" w:rsidRDefault="00F2482C" w:rsidP="00F2482C">
      <w:pPr>
        <w:jc w:val="both"/>
        <w:rPr>
          <w:iCs/>
          <w:color w:val="000000"/>
        </w:rPr>
      </w:pPr>
    </w:p>
    <w:p w14:paraId="7C1AC456" w14:textId="299C8D54" w:rsidR="00172AA1" w:rsidRPr="00C678C7" w:rsidRDefault="006870C8" w:rsidP="006F6FC1">
      <w:pPr>
        <w:jc w:val="both"/>
        <w:rPr>
          <w:b/>
          <w:u w:val="single"/>
          <w:lang w:eastAsia="en-US"/>
        </w:rPr>
      </w:pPr>
      <w:r w:rsidRPr="00BD5EE9">
        <w:rPr>
          <w:b/>
          <w:u w:val="single"/>
          <w:lang w:eastAsia="en-US"/>
        </w:rPr>
        <w:t>Изпълнение на Оперативна програма „Околна среда 2014-2020 г.“ към 3</w:t>
      </w:r>
      <w:r w:rsidR="00E73397">
        <w:rPr>
          <w:b/>
          <w:u w:val="single"/>
          <w:lang w:eastAsia="en-US"/>
        </w:rPr>
        <w:t>0</w:t>
      </w:r>
      <w:r w:rsidRPr="00BD5EE9">
        <w:rPr>
          <w:b/>
          <w:u w:val="single"/>
          <w:lang w:eastAsia="en-US"/>
        </w:rPr>
        <w:t>.</w:t>
      </w:r>
      <w:r w:rsidR="00E73397">
        <w:rPr>
          <w:b/>
          <w:u w:val="single"/>
          <w:lang w:eastAsia="en-US"/>
        </w:rPr>
        <w:t>06</w:t>
      </w:r>
      <w:r w:rsidR="00FC48F3" w:rsidRPr="00BD5EE9">
        <w:rPr>
          <w:b/>
          <w:u w:val="single"/>
          <w:lang w:eastAsia="en-US"/>
        </w:rPr>
        <w:t>.202</w:t>
      </w:r>
      <w:r w:rsidR="00E73397">
        <w:rPr>
          <w:b/>
          <w:u w:val="single"/>
          <w:lang w:eastAsia="en-US"/>
        </w:rPr>
        <w:t>5</w:t>
      </w:r>
      <w:r w:rsidRPr="00BD5EE9">
        <w:rPr>
          <w:b/>
          <w:u w:val="single"/>
          <w:lang w:eastAsia="en-US"/>
        </w:rPr>
        <w:t xml:space="preserve"> г. – приоритетна ос 1 „Води“</w:t>
      </w:r>
    </w:p>
    <w:p w14:paraId="1A6CB320" w14:textId="5FE5D512" w:rsidR="00F33644" w:rsidRPr="00C678C7" w:rsidRDefault="00F33644" w:rsidP="00F33644">
      <w:pPr>
        <w:spacing w:before="120"/>
        <w:jc w:val="both"/>
        <w:rPr>
          <w:rFonts w:eastAsia="Calibri"/>
          <w:lang w:val="en-US" w:eastAsia="en-US"/>
        </w:rPr>
      </w:pPr>
      <w:r w:rsidRPr="00C678C7">
        <w:rPr>
          <w:rFonts w:eastAsia="Calibri"/>
          <w:lang w:eastAsia="en-US"/>
        </w:rPr>
        <w:t xml:space="preserve">Сключените договори/ издадените заповеди за предоставяне на БФП </w:t>
      </w:r>
      <w:r w:rsidR="00FC48F3" w:rsidRPr="00C678C7">
        <w:rPr>
          <w:rFonts w:eastAsia="Calibri"/>
          <w:lang w:eastAsia="en-US"/>
        </w:rPr>
        <w:t xml:space="preserve">по приоритетна ос 1 „Води“ </w:t>
      </w:r>
      <w:r w:rsidRPr="00C678C7">
        <w:rPr>
          <w:rFonts w:eastAsia="Calibri"/>
          <w:lang w:eastAsia="en-US"/>
        </w:rPr>
        <w:t xml:space="preserve">са 43 бр. с обща стойност на </w:t>
      </w:r>
      <w:r w:rsidR="00D23C46">
        <w:rPr>
          <w:rFonts w:eastAsia="Calibri"/>
          <w:lang w:eastAsia="en-US"/>
        </w:rPr>
        <w:t>одобрените</w:t>
      </w:r>
      <w:r w:rsidR="00E45D47" w:rsidRPr="00C678C7">
        <w:rPr>
          <w:rFonts w:eastAsia="Calibri"/>
          <w:lang w:eastAsia="en-US"/>
        </w:rPr>
        <w:t xml:space="preserve"> проекти</w:t>
      </w:r>
      <w:r w:rsidRPr="00C678C7">
        <w:rPr>
          <w:rFonts w:eastAsia="Calibri"/>
          <w:lang w:eastAsia="en-US"/>
        </w:rPr>
        <w:t xml:space="preserve"> – </w:t>
      </w:r>
      <w:r w:rsidR="00E73397" w:rsidRPr="00E73397">
        <w:rPr>
          <w:rFonts w:eastAsia="Calibri"/>
          <w:lang w:eastAsia="en-US"/>
        </w:rPr>
        <w:t xml:space="preserve">1 501 193 409 </w:t>
      </w:r>
      <w:r w:rsidRPr="00C678C7">
        <w:rPr>
          <w:rFonts w:eastAsia="Calibri"/>
          <w:lang w:eastAsia="en-US"/>
        </w:rPr>
        <w:t xml:space="preserve">лв. Изплатени са </w:t>
      </w:r>
      <w:r w:rsidR="00E73397" w:rsidRPr="00E73397">
        <w:rPr>
          <w:rFonts w:eastAsia="Calibri"/>
          <w:lang w:eastAsia="en-US"/>
        </w:rPr>
        <w:t>1 476 690 917</w:t>
      </w:r>
      <w:r w:rsidR="00D23C46" w:rsidRPr="00E73397">
        <w:rPr>
          <w:rFonts w:eastAsia="Calibri"/>
          <w:lang w:eastAsia="en-US"/>
        </w:rPr>
        <w:t xml:space="preserve"> </w:t>
      </w:r>
      <w:r w:rsidRPr="00C678C7">
        <w:t xml:space="preserve">лв. </w:t>
      </w:r>
      <w:r w:rsidR="00935C6D">
        <w:t xml:space="preserve">или </w:t>
      </w:r>
      <w:r w:rsidR="005D18B3" w:rsidRPr="00C678C7">
        <w:rPr>
          <w:rFonts w:eastAsia="Calibri"/>
          <w:lang w:eastAsia="en-US"/>
        </w:rPr>
        <w:t>9</w:t>
      </w:r>
      <w:r w:rsidR="00D23C46">
        <w:rPr>
          <w:rFonts w:eastAsia="Calibri"/>
          <w:lang w:eastAsia="en-US"/>
        </w:rPr>
        <w:t>5</w:t>
      </w:r>
      <w:r w:rsidR="00E73397">
        <w:rPr>
          <w:rFonts w:eastAsia="Calibri"/>
          <w:lang w:eastAsia="en-US"/>
        </w:rPr>
        <w:t>,4</w:t>
      </w:r>
      <w:r w:rsidRPr="00C678C7">
        <w:rPr>
          <w:rFonts w:eastAsia="Calibri"/>
          <w:lang w:eastAsia="en-US"/>
        </w:rPr>
        <w:t xml:space="preserve">%, като размерът на верифицираните разходи възлиза </w:t>
      </w:r>
      <w:r w:rsidRPr="00B95546">
        <w:rPr>
          <w:rFonts w:eastAsia="Calibri"/>
          <w:lang w:eastAsia="en-US"/>
        </w:rPr>
        <w:t xml:space="preserve">на </w:t>
      </w:r>
      <w:r w:rsidR="00E73397" w:rsidRPr="00E73397">
        <w:rPr>
          <w:rFonts w:eastAsia="Calibri"/>
          <w:lang w:eastAsia="en-US"/>
        </w:rPr>
        <w:t xml:space="preserve">1 459 923 814 </w:t>
      </w:r>
      <w:r w:rsidRPr="00B95546">
        <w:rPr>
          <w:rFonts w:eastAsia="Calibri"/>
          <w:lang w:eastAsia="en-US"/>
        </w:rPr>
        <w:t>лв. (</w:t>
      </w:r>
      <w:r w:rsidR="00D23C46" w:rsidRPr="00B95546">
        <w:rPr>
          <w:rFonts w:eastAsia="Calibri"/>
          <w:lang w:eastAsia="en-US"/>
        </w:rPr>
        <w:t>9</w:t>
      </w:r>
      <w:r w:rsidR="00E73397">
        <w:rPr>
          <w:rFonts w:eastAsia="Calibri"/>
          <w:lang w:eastAsia="en-US"/>
        </w:rPr>
        <w:t>4</w:t>
      </w:r>
      <w:r w:rsidR="005D18B3" w:rsidRPr="00B95546">
        <w:rPr>
          <w:rFonts w:eastAsia="Calibri"/>
          <w:lang w:eastAsia="en-US"/>
        </w:rPr>
        <w:t>,</w:t>
      </w:r>
      <w:r w:rsidR="00E73397">
        <w:rPr>
          <w:rFonts w:eastAsia="Calibri"/>
          <w:lang w:eastAsia="en-US"/>
        </w:rPr>
        <w:t>4</w:t>
      </w:r>
      <w:r w:rsidRPr="00B95546">
        <w:rPr>
          <w:rFonts w:eastAsia="Calibri"/>
          <w:lang w:eastAsia="en-US"/>
        </w:rPr>
        <w:t>%), а на сертифицираните</w:t>
      </w:r>
      <w:r w:rsidR="00B95546" w:rsidRPr="00B95546">
        <w:rPr>
          <w:rFonts w:eastAsia="Calibri"/>
          <w:lang w:eastAsia="en-US"/>
        </w:rPr>
        <w:t xml:space="preserve"> </w:t>
      </w:r>
      <w:r w:rsidRPr="00B95546">
        <w:rPr>
          <w:rFonts w:eastAsia="Calibri"/>
          <w:lang w:eastAsia="en-US"/>
        </w:rPr>
        <w:t xml:space="preserve">– на </w:t>
      </w:r>
      <w:r w:rsidR="00E73397" w:rsidRPr="00E73397">
        <w:rPr>
          <w:rFonts w:eastAsia="Calibri"/>
          <w:lang w:eastAsia="en-US"/>
        </w:rPr>
        <w:t xml:space="preserve">1 454 274 495 </w:t>
      </w:r>
      <w:r w:rsidRPr="00B95546">
        <w:rPr>
          <w:rFonts w:eastAsia="Calibri"/>
          <w:lang w:eastAsia="en-US"/>
        </w:rPr>
        <w:t>лв. (</w:t>
      </w:r>
      <w:r w:rsidR="00D23C46" w:rsidRPr="00B95546">
        <w:rPr>
          <w:rFonts w:eastAsia="Calibri"/>
          <w:lang w:eastAsia="en-US"/>
        </w:rPr>
        <w:t>9</w:t>
      </w:r>
      <w:r w:rsidR="00E73397">
        <w:rPr>
          <w:rFonts w:eastAsia="Calibri"/>
          <w:lang w:eastAsia="en-US"/>
        </w:rPr>
        <w:t>4</w:t>
      </w:r>
      <w:r w:rsidRPr="00B95546">
        <w:rPr>
          <w:rFonts w:eastAsia="Calibri"/>
          <w:lang w:eastAsia="en-US"/>
        </w:rPr>
        <w:t xml:space="preserve">% </w:t>
      </w:r>
      <w:r w:rsidR="00932797">
        <w:rPr>
          <w:rFonts w:eastAsia="Calibri"/>
          <w:lang w:eastAsia="en-US"/>
        </w:rPr>
        <w:t>от</w:t>
      </w:r>
      <w:r w:rsidRPr="00B95546">
        <w:rPr>
          <w:rFonts w:eastAsia="Calibri"/>
          <w:lang w:eastAsia="en-US"/>
        </w:rPr>
        <w:t xml:space="preserve"> бюджета на приоритетната ос)</w:t>
      </w:r>
      <w:r w:rsidRPr="00B95546">
        <w:rPr>
          <w:rFonts w:eastAsia="Calibri"/>
          <w:lang w:val="en-US" w:eastAsia="en-US"/>
        </w:rPr>
        <w:t>.</w:t>
      </w:r>
    </w:p>
    <w:p w14:paraId="2E2049DC" w14:textId="2EBB8E37" w:rsidR="00E2228B" w:rsidRPr="00C678C7" w:rsidRDefault="00E2228B" w:rsidP="00E2228B">
      <w:pPr>
        <w:spacing w:before="120"/>
        <w:jc w:val="both"/>
        <w:rPr>
          <w:u w:val="single"/>
          <w:lang w:eastAsia="en-US"/>
        </w:rPr>
      </w:pPr>
      <w:r w:rsidRPr="00C678C7">
        <w:rPr>
          <w:u w:val="single"/>
          <w:lang w:eastAsia="en-US"/>
        </w:rPr>
        <w:t>Анализ на изпълнението на показателите за физически напредък по оста:</w:t>
      </w:r>
    </w:p>
    <w:p w14:paraId="11070815" w14:textId="4BE5135B" w:rsidR="00F33644" w:rsidRPr="00C678C7" w:rsidRDefault="00F33644" w:rsidP="00FB2755">
      <w:pPr>
        <w:numPr>
          <w:ilvl w:val="0"/>
          <w:numId w:val="94"/>
        </w:numPr>
        <w:spacing w:before="120"/>
        <w:ind w:left="567" w:hanging="283"/>
        <w:jc w:val="both"/>
        <w:rPr>
          <w:lang w:eastAsia="en-US"/>
        </w:rPr>
      </w:pPr>
      <w:r w:rsidRPr="00C678C7">
        <w:rPr>
          <w:lang w:eastAsia="en-US"/>
        </w:rPr>
        <w:t xml:space="preserve">По индикатор СО18 „Водоснабдяване: Допълнителен брой жители с достъп до подобрено водоснабдяване“ </w:t>
      </w:r>
      <w:r w:rsidR="00E2228B" w:rsidRPr="00C678C7">
        <w:rPr>
          <w:lang w:eastAsia="en-US"/>
        </w:rPr>
        <w:t xml:space="preserve">се отчитат </w:t>
      </w:r>
      <w:r w:rsidR="00534D6A" w:rsidRPr="00534D6A">
        <w:rPr>
          <w:bCs/>
          <w:lang w:eastAsia="en-US"/>
        </w:rPr>
        <w:t xml:space="preserve">1 532 727 </w:t>
      </w:r>
      <w:r w:rsidR="004D08DF">
        <w:rPr>
          <w:bCs/>
          <w:lang w:eastAsia="en-US"/>
        </w:rPr>
        <w:t xml:space="preserve">бр. </w:t>
      </w:r>
      <w:r w:rsidR="00E2228B" w:rsidRPr="00C678C7">
        <w:rPr>
          <w:bCs/>
          <w:lang w:eastAsia="en-US"/>
        </w:rPr>
        <w:t>лица</w:t>
      </w:r>
      <w:r w:rsidR="005D18B3" w:rsidRPr="00C678C7">
        <w:rPr>
          <w:bCs/>
          <w:lang w:eastAsia="en-US"/>
        </w:rPr>
        <w:t>,</w:t>
      </w:r>
      <w:r w:rsidR="00E2228B" w:rsidRPr="00C678C7">
        <w:rPr>
          <w:bCs/>
          <w:lang w:eastAsia="en-US"/>
        </w:rPr>
        <w:t xml:space="preserve"> </w:t>
      </w:r>
      <w:r w:rsidR="005D18B3" w:rsidRPr="00C678C7">
        <w:rPr>
          <w:bCs/>
          <w:lang w:eastAsia="en-US"/>
        </w:rPr>
        <w:t>с което заложената крайна цел от 1 400 000 бр. лица е преизпълнена.</w:t>
      </w:r>
    </w:p>
    <w:p w14:paraId="55E48208" w14:textId="5A3D3B7D" w:rsidR="004D08DF" w:rsidRPr="00C678C7" w:rsidRDefault="00F33644" w:rsidP="00FB2755">
      <w:pPr>
        <w:numPr>
          <w:ilvl w:val="0"/>
          <w:numId w:val="94"/>
        </w:numPr>
        <w:spacing w:before="120"/>
        <w:ind w:left="567" w:hanging="283"/>
        <w:jc w:val="both"/>
        <w:rPr>
          <w:lang w:eastAsia="en-US"/>
        </w:rPr>
      </w:pPr>
      <w:r w:rsidRPr="00C678C7">
        <w:rPr>
          <w:lang w:eastAsia="en-US"/>
        </w:rPr>
        <w:t xml:space="preserve">По </w:t>
      </w:r>
      <w:r w:rsidR="00E2228B" w:rsidRPr="00C678C7">
        <w:rPr>
          <w:lang w:eastAsia="en-US"/>
        </w:rPr>
        <w:t>показател</w:t>
      </w:r>
      <w:r w:rsidRPr="00C678C7">
        <w:rPr>
          <w:lang w:val="en-US" w:eastAsia="en-US"/>
        </w:rPr>
        <w:t xml:space="preserve"> </w:t>
      </w:r>
      <w:r w:rsidRPr="00C678C7">
        <w:rPr>
          <w:bCs/>
          <w:lang w:eastAsia="en-US"/>
        </w:rPr>
        <w:t>СО19 „Пречистване на отпадъчните води: Допълнителен брой жители с достъп до подобрено пречистване на отпадъчните води“</w:t>
      </w:r>
      <w:r w:rsidRPr="00C678C7">
        <w:rPr>
          <w:lang w:eastAsia="en-US"/>
        </w:rPr>
        <w:t xml:space="preserve"> се докладват</w:t>
      </w:r>
      <w:r w:rsidRPr="00C678C7">
        <w:rPr>
          <w:bCs/>
          <w:lang w:eastAsia="en-US"/>
        </w:rPr>
        <w:t xml:space="preserve"> </w:t>
      </w:r>
      <w:r w:rsidR="00534D6A" w:rsidRPr="00534D6A">
        <w:rPr>
          <w:bCs/>
          <w:lang w:eastAsia="en-US"/>
        </w:rPr>
        <w:t xml:space="preserve">1 341 348 </w:t>
      </w:r>
      <w:r w:rsidRPr="00C678C7">
        <w:rPr>
          <w:bCs/>
          <w:lang w:eastAsia="en-US"/>
        </w:rPr>
        <w:t>екв. ж</w:t>
      </w:r>
      <w:r w:rsidRPr="00C678C7">
        <w:rPr>
          <w:lang w:eastAsia="en-US"/>
        </w:rPr>
        <w:t>.</w:t>
      </w:r>
      <w:r w:rsidR="005D18B3" w:rsidRPr="00C678C7">
        <w:rPr>
          <w:lang w:eastAsia="en-US"/>
        </w:rPr>
        <w:t>,</w:t>
      </w:r>
      <w:r w:rsidRPr="00C678C7">
        <w:rPr>
          <w:lang w:eastAsia="en-US"/>
        </w:rPr>
        <w:t xml:space="preserve"> </w:t>
      </w:r>
      <w:r w:rsidR="005D18B3" w:rsidRPr="00C678C7">
        <w:rPr>
          <w:bCs/>
          <w:lang w:eastAsia="en-US"/>
        </w:rPr>
        <w:t>което надвишава целта от 1 180 000 екв. ж.</w:t>
      </w:r>
      <w:r w:rsidRPr="00C678C7">
        <w:rPr>
          <w:lang w:eastAsia="en-US"/>
        </w:rPr>
        <w:t xml:space="preserve">  </w:t>
      </w:r>
    </w:p>
    <w:p w14:paraId="54A0AD03" w14:textId="014584D1" w:rsidR="00F33644" w:rsidRPr="00C678C7" w:rsidRDefault="00F33644" w:rsidP="00FB2755">
      <w:pPr>
        <w:numPr>
          <w:ilvl w:val="0"/>
          <w:numId w:val="94"/>
        </w:numPr>
        <w:spacing w:before="120"/>
        <w:ind w:left="567" w:hanging="283"/>
        <w:jc w:val="both"/>
        <w:rPr>
          <w:lang w:eastAsia="en-US"/>
        </w:rPr>
      </w:pPr>
      <w:r w:rsidRPr="00C678C7">
        <w:rPr>
          <w:lang w:eastAsia="en-US"/>
        </w:rPr>
        <w:t xml:space="preserve">Напредъкът по </w:t>
      </w:r>
      <w:r w:rsidR="004D08DF">
        <w:rPr>
          <w:lang w:eastAsia="en-US"/>
        </w:rPr>
        <w:t xml:space="preserve">показателя за резултат </w:t>
      </w:r>
      <w:r w:rsidRPr="00C678C7">
        <w:rPr>
          <w:lang w:eastAsia="en-US"/>
        </w:rPr>
        <w:t xml:space="preserve">1.1. „Товар на замърсяване, който се събира и третира в пълно съответствие с приложимото законодателство“ е </w:t>
      </w:r>
      <w:r w:rsidR="00534D6A" w:rsidRPr="00534D6A">
        <w:rPr>
          <w:bCs/>
          <w:lang w:eastAsia="en-US"/>
        </w:rPr>
        <w:t xml:space="preserve">1 107 272 </w:t>
      </w:r>
      <w:r w:rsidRPr="00C678C7">
        <w:rPr>
          <w:lang w:eastAsia="en-US"/>
        </w:rPr>
        <w:t>екв. ж.</w:t>
      </w:r>
    </w:p>
    <w:p w14:paraId="57795D74" w14:textId="5D103DF4" w:rsidR="009E4B16" w:rsidRPr="00C678C7" w:rsidRDefault="009E4B16" w:rsidP="00FB2755">
      <w:pPr>
        <w:numPr>
          <w:ilvl w:val="0"/>
          <w:numId w:val="94"/>
        </w:numPr>
        <w:spacing w:before="120"/>
        <w:ind w:left="567" w:hanging="283"/>
        <w:jc w:val="both"/>
        <w:rPr>
          <w:lang w:eastAsia="en-US"/>
        </w:rPr>
      </w:pPr>
      <w:r w:rsidRPr="00C678C7">
        <w:rPr>
          <w:lang w:eastAsia="en-US"/>
        </w:rPr>
        <w:t xml:space="preserve">По показател </w:t>
      </w:r>
      <w:r w:rsidRPr="00C678C7">
        <w:rPr>
          <w:bCs/>
          <w:lang w:eastAsia="en-US"/>
        </w:rPr>
        <w:t>1.2. „Водни тела с подобрен мониторинг на количественото състояние“</w:t>
      </w:r>
      <w:r w:rsidRPr="00C678C7">
        <w:rPr>
          <w:lang w:eastAsia="en-US"/>
        </w:rPr>
        <w:t xml:space="preserve"> се докладват </w:t>
      </w:r>
      <w:r w:rsidR="00534D6A" w:rsidRPr="00534D6A">
        <w:rPr>
          <w:bCs/>
          <w:lang w:eastAsia="en-US"/>
        </w:rPr>
        <w:t xml:space="preserve">199 </w:t>
      </w:r>
      <w:r w:rsidRPr="00C678C7">
        <w:rPr>
          <w:bCs/>
          <w:lang w:eastAsia="en-US"/>
        </w:rPr>
        <w:t xml:space="preserve">бр. </w:t>
      </w:r>
      <w:r w:rsidRPr="00C678C7">
        <w:rPr>
          <w:lang w:eastAsia="en-US"/>
        </w:rPr>
        <w:t>водни тела</w:t>
      </w:r>
      <w:r w:rsidR="00534D6A" w:rsidRPr="00534D6A">
        <w:rPr>
          <w:rFonts w:eastAsia="Calibri"/>
          <w:lang w:eastAsia="en-US"/>
        </w:rPr>
        <w:t xml:space="preserve"> </w:t>
      </w:r>
      <w:r w:rsidR="00534D6A" w:rsidRPr="00534D6A">
        <w:rPr>
          <w:lang w:eastAsia="en-US"/>
        </w:rPr>
        <w:t>(над 100% от целта при изпълнение от 109 бр. при базова стойност от 90 бр.)</w:t>
      </w:r>
      <w:r w:rsidRPr="00C678C7">
        <w:rPr>
          <w:bCs/>
          <w:lang w:eastAsia="en-US"/>
        </w:rPr>
        <w:t xml:space="preserve">, като </w:t>
      </w:r>
      <w:r w:rsidRPr="00C678C7">
        <w:rPr>
          <w:lang w:eastAsia="en-US"/>
        </w:rPr>
        <w:t xml:space="preserve">резултата е постигнат </w:t>
      </w:r>
      <w:r w:rsidR="00151B1F">
        <w:rPr>
          <w:lang w:eastAsia="en-US"/>
        </w:rPr>
        <w:t>чрез</w:t>
      </w:r>
      <w:r w:rsidRPr="00C678C7">
        <w:rPr>
          <w:lang w:eastAsia="en-US"/>
        </w:rPr>
        <w:t xml:space="preserve"> проект „Доизграждане на мрежите за мониторинг на количеството на водите“.</w:t>
      </w:r>
    </w:p>
    <w:p w14:paraId="331A378A" w14:textId="26D8B249" w:rsidR="00F33644" w:rsidRPr="00C678C7" w:rsidRDefault="00F33644" w:rsidP="00FB2755">
      <w:pPr>
        <w:numPr>
          <w:ilvl w:val="0"/>
          <w:numId w:val="94"/>
        </w:numPr>
        <w:spacing w:before="120"/>
        <w:ind w:left="567" w:hanging="283"/>
        <w:jc w:val="both"/>
        <w:rPr>
          <w:lang w:eastAsia="en-US"/>
        </w:rPr>
      </w:pPr>
      <w:r w:rsidRPr="00C678C7">
        <w:rPr>
          <w:lang w:eastAsia="en-US"/>
        </w:rPr>
        <w:t xml:space="preserve">Целта по индикатор 1.3 „Водни тела с подобрен мониторинг на химичното състояние“ (173 бр. водни тела) е изцяло изпълнена чрез проект „Разработване и въвеждане на методи за анализ на води, седименти и биота и дооборудване на лаборатории“ на Изпълнителната агенция по околна среда. </w:t>
      </w:r>
    </w:p>
    <w:p w14:paraId="7F71105B" w14:textId="26D4AA3D" w:rsidR="00E2228B" w:rsidRPr="00C678C7" w:rsidRDefault="00F33644" w:rsidP="00FB2755">
      <w:pPr>
        <w:numPr>
          <w:ilvl w:val="0"/>
          <w:numId w:val="94"/>
        </w:numPr>
        <w:spacing w:before="120"/>
        <w:ind w:left="567" w:hanging="283"/>
        <w:jc w:val="both"/>
        <w:rPr>
          <w:lang w:eastAsia="en-US"/>
        </w:rPr>
      </w:pPr>
      <w:r w:rsidRPr="00C678C7">
        <w:rPr>
          <w:lang w:eastAsia="en-US"/>
        </w:rPr>
        <w:t xml:space="preserve">По показател 1.4. „Изградени/рехабилитирани/реконструирани ПСОВ“ се докладват общо </w:t>
      </w:r>
      <w:r w:rsidR="005D18B3" w:rsidRPr="00C678C7">
        <w:rPr>
          <w:lang w:eastAsia="en-US"/>
        </w:rPr>
        <w:t>2</w:t>
      </w:r>
      <w:r w:rsidR="000E4EF3">
        <w:rPr>
          <w:lang w:eastAsia="en-US"/>
        </w:rPr>
        <w:t>4</w:t>
      </w:r>
      <w:r w:rsidRPr="00C678C7">
        <w:rPr>
          <w:lang w:eastAsia="en-US"/>
        </w:rPr>
        <w:t xml:space="preserve"> броя пречиствателни станции за отпадъчни води (</w:t>
      </w:r>
      <w:r w:rsidR="005D18B3" w:rsidRPr="00C678C7">
        <w:rPr>
          <w:lang w:eastAsia="en-US"/>
        </w:rPr>
        <w:t>Раднево, Банско, Тервел, Враца</w:t>
      </w:r>
      <w:r w:rsidR="005D18B3" w:rsidRPr="00C678C7">
        <w:rPr>
          <w:vertAlign w:val="superscript"/>
          <w:lang w:eastAsia="en-US"/>
        </w:rPr>
        <w:footnoteReference w:id="3"/>
      </w:r>
      <w:r w:rsidR="005D18B3" w:rsidRPr="00C678C7">
        <w:rPr>
          <w:lang w:eastAsia="en-US"/>
        </w:rPr>
        <w:t>, Видин, Шумен, Варна – к.к. „Златни пясъци“, Айтос, Приморско-Китен, Асеновград, Добрич, Тутракан, Чирпан, Елхово, Ямбол, Плевен, ВиК Враца (Козлодуй) (2 бр.), Пловдив, Смолян, Сливен (2 бр.), Стара Загора, Столична община</w:t>
      </w:r>
      <w:r w:rsidR="000E4EF3">
        <w:rPr>
          <w:lang w:eastAsia="en-US"/>
        </w:rPr>
        <w:t xml:space="preserve">, </w:t>
      </w:r>
      <w:r w:rsidR="000E4EF3" w:rsidRPr="000E4EF3">
        <w:rPr>
          <w:lang w:eastAsia="en-US"/>
        </w:rPr>
        <w:t>Бургас – Меден рудник</w:t>
      </w:r>
      <w:r w:rsidR="00E2228B" w:rsidRPr="00C678C7">
        <w:rPr>
          <w:lang w:eastAsia="en-US"/>
        </w:rPr>
        <w:t xml:space="preserve">). </w:t>
      </w:r>
    </w:p>
    <w:p w14:paraId="70923F0B" w14:textId="0A4CEF51" w:rsidR="00F33644" w:rsidRPr="00D64148" w:rsidRDefault="00F33644" w:rsidP="00FB2755">
      <w:pPr>
        <w:numPr>
          <w:ilvl w:val="0"/>
          <w:numId w:val="94"/>
        </w:numPr>
        <w:spacing w:before="120"/>
        <w:ind w:left="567" w:hanging="283"/>
        <w:jc w:val="both"/>
        <w:rPr>
          <w:lang w:eastAsia="en-US"/>
        </w:rPr>
      </w:pPr>
      <w:r w:rsidRPr="00C678C7">
        <w:rPr>
          <w:lang w:eastAsia="en-US"/>
        </w:rPr>
        <w:t>По</w:t>
      </w:r>
      <w:r w:rsidRPr="00C678C7">
        <w:rPr>
          <w:lang w:val="en-US" w:eastAsia="en-US"/>
        </w:rPr>
        <w:t xml:space="preserve"> </w:t>
      </w:r>
      <w:r w:rsidRPr="00C678C7">
        <w:rPr>
          <w:lang w:eastAsia="en-US"/>
        </w:rPr>
        <w:t xml:space="preserve">индикатор </w:t>
      </w:r>
      <w:r w:rsidRPr="00C678C7">
        <w:rPr>
          <w:bCs/>
          <w:lang w:eastAsia="en-US"/>
        </w:rPr>
        <w:t xml:space="preserve">1.5. „Нови/Актуализирани аналитични/програмни/стратегически документи“ </w:t>
      </w:r>
      <w:r w:rsidRPr="00C678C7">
        <w:rPr>
          <w:lang w:eastAsia="en-US"/>
        </w:rPr>
        <w:t xml:space="preserve">са отчетени </w:t>
      </w:r>
      <w:r w:rsidR="00EF51EE">
        <w:rPr>
          <w:bCs/>
          <w:lang w:eastAsia="en-US"/>
        </w:rPr>
        <w:t>24</w:t>
      </w:r>
      <w:r w:rsidRPr="00C678C7">
        <w:rPr>
          <w:bCs/>
          <w:lang w:eastAsia="en-US"/>
        </w:rPr>
        <w:t xml:space="preserve"> бр.</w:t>
      </w:r>
    </w:p>
    <w:p w14:paraId="1B6612DD" w14:textId="77777777" w:rsidR="00BE0179" w:rsidRDefault="00BE0179" w:rsidP="00087E64">
      <w:pPr>
        <w:tabs>
          <w:tab w:val="num" w:pos="-142"/>
          <w:tab w:val="left" w:pos="284"/>
          <w:tab w:val="left" w:pos="426"/>
        </w:tabs>
        <w:overflowPunct w:val="0"/>
        <w:autoSpaceDE w:val="0"/>
        <w:autoSpaceDN w:val="0"/>
        <w:adjustRightInd w:val="0"/>
        <w:jc w:val="both"/>
        <w:textAlignment w:val="baseline"/>
        <w:rPr>
          <w:bCs/>
          <w:color w:val="000000"/>
          <w:lang w:eastAsia="en-US"/>
        </w:rPr>
      </w:pPr>
    </w:p>
    <w:p w14:paraId="1CC23EF3" w14:textId="5A54576A" w:rsidR="007C5F62" w:rsidRDefault="007C5F62" w:rsidP="007C5F62">
      <w:pPr>
        <w:tabs>
          <w:tab w:val="num" w:pos="-142"/>
          <w:tab w:val="left" w:pos="284"/>
          <w:tab w:val="left" w:pos="426"/>
        </w:tabs>
        <w:overflowPunct w:val="0"/>
        <w:autoSpaceDE w:val="0"/>
        <w:autoSpaceDN w:val="0"/>
        <w:adjustRightInd w:val="0"/>
        <w:jc w:val="both"/>
        <w:textAlignment w:val="baseline"/>
        <w:rPr>
          <w:bCs/>
          <w:color w:val="000000"/>
          <w:lang w:eastAsia="en-US"/>
        </w:rPr>
      </w:pPr>
      <w:r w:rsidRPr="008F0490">
        <w:rPr>
          <w:bCs/>
          <w:color w:val="000000"/>
          <w:lang w:eastAsia="en-US"/>
        </w:rPr>
        <w:t>В таблиците са посочени разходи без проекти на ВРБ и ЦА към МОСВ.</w:t>
      </w:r>
    </w:p>
    <w:p w14:paraId="70AA7371" w14:textId="77777777" w:rsidR="0084725B" w:rsidRPr="008F0490" w:rsidRDefault="0084725B" w:rsidP="007C5F62">
      <w:pPr>
        <w:tabs>
          <w:tab w:val="num" w:pos="-142"/>
          <w:tab w:val="left" w:pos="284"/>
          <w:tab w:val="left" w:pos="426"/>
        </w:tabs>
        <w:overflowPunct w:val="0"/>
        <w:autoSpaceDE w:val="0"/>
        <w:autoSpaceDN w:val="0"/>
        <w:adjustRightInd w:val="0"/>
        <w:jc w:val="both"/>
        <w:textAlignment w:val="baseline"/>
        <w:rPr>
          <w:bCs/>
          <w:color w:val="000000"/>
          <w:lang w:eastAsia="en-US"/>
        </w:rPr>
      </w:pPr>
    </w:p>
    <w:tbl>
      <w:tblPr>
        <w:tblW w:w="9923" w:type="dxa"/>
        <w:tblInd w:w="-72" w:type="dxa"/>
        <w:tblCellMar>
          <w:left w:w="70" w:type="dxa"/>
          <w:right w:w="70" w:type="dxa"/>
        </w:tblCellMar>
        <w:tblLook w:val="04A0" w:firstRow="1" w:lastRow="0" w:firstColumn="1" w:lastColumn="0" w:noHBand="0" w:noVBand="1"/>
      </w:tblPr>
      <w:tblGrid>
        <w:gridCol w:w="596"/>
        <w:gridCol w:w="4525"/>
        <w:gridCol w:w="1171"/>
        <w:gridCol w:w="1903"/>
        <w:gridCol w:w="1728"/>
      </w:tblGrid>
      <w:tr w:rsidR="001D5076" w:rsidRPr="004E62BE" w14:paraId="5EC2F2C6" w14:textId="77777777" w:rsidTr="0084725B">
        <w:trPr>
          <w:trHeight w:val="458"/>
        </w:trPr>
        <w:tc>
          <w:tcPr>
            <w:tcW w:w="59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04526C6" w14:textId="77777777" w:rsidR="001D5076" w:rsidRPr="004E62BE" w:rsidRDefault="001D5076" w:rsidP="00C3492F">
            <w:pPr>
              <w:jc w:val="center"/>
              <w:rPr>
                <w:b/>
                <w:bCs/>
                <w:color w:val="000000"/>
                <w:sz w:val="16"/>
                <w:szCs w:val="16"/>
              </w:rPr>
            </w:pPr>
            <w:r w:rsidRPr="004E62BE">
              <w:rPr>
                <w:b/>
                <w:bCs/>
                <w:color w:val="000000"/>
                <w:sz w:val="16"/>
                <w:szCs w:val="16"/>
              </w:rPr>
              <w:t>№</w:t>
            </w:r>
          </w:p>
        </w:tc>
        <w:tc>
          <w:tcPr>
            <w:tcW w:w="4525" w:type="dxa"/>
            <w:tcBorders>
              <w:top w:val="single" w:sz="8" w:space="0" w:color="auto"/>
              <w:left w:val="nil"/>
              <w:bottom w:val="nil"/>
              <w:right w:val="single" w:sz="8" w:space="0" w:color="auto"/>
            </w:tcBorders>
            <w:shd w:val="clear" w:color="auto" w:fill="auto"/>
            <w:vAlign w:val="center"/>
            <w:hideMark/>
          </w:tcPr>
          <w:p w14:paraId="57ED6CCB" w14:textId="77777777" w:rsidR="001D5076" w:rsidRPr="004E62BE" w:rsidRDefault="001D5076" w:rsidP="00C3492F">
            <w:pPr>
              <w:jc w:val="center"/>
              <w:rPr>
                <w:b/>
                <w:bCs/>
                <w:color w:val="000000"/>
                <w:sz w:val="16"/>
                <w:szCs w:val="16"/>
              </w:rPr>
            </w:pPr>
            <w:r w:rsidRPr="004E62BE">
              <w:rPr>
                <w:b/>
                <w:bCs/>
                <w:color w:val="000000"/>
                <w:sz w:val="16"/>
                <w:szCs w:val="16"/>
              </w:rPr>
              <w:t>1900.01.01 Бюджетна програма “Оценка, управление и опазване на водите на Република България”</w:t>
            </w:r>
          </w:p>
        </w:tc>
        <w:tc>
          <w:tcPr>
            <w:tcW w:w="11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73930B" w14:textId="77777777" w:rsidR="001D5076" w:rsidRPr="004E62BE" w:rsidRDefault="001D5076" w:rsidP="00C3492F">
            <w:pPr>
              <w:jc w:val="center"/>
              <w:rPr>
                <w:b/>
                <w:bCs/>
                <w:color w:val="000000"/>
                <w:sz w:val="16"/>
                <w:szCs w:val="16"/>
              </w:rPr>
            </w:pPr>
            <w:r w:rsidRPr="004E62BE">
              <w:rPr>
                <w:b/>
                <w:bCs/>
                <w:color w:val="000000"/>
                <w:sz w:val="16"/>
                <w:szCs w:val="16"/>
              </w:rPr>
              <w:t>Закон</w:t>
            </w:r>
          </w:p>
        </w:tc>
        <w:tc>
          <w:tcPr>
            <w:tcW w:w="19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DCEB08" w14:textId="77777777" w:rsidR="001D5076" w:rsidRPr="004E62BE" w:rsidRDefault="001D5076" w:rsidP="00C3492F">
            <w:pPr>
              <w:jc w:val="center"/>
              <w:rPr>
                <w:b/>
                <w:bCs/>
                <w:color w:val="000000"/>
                <w:sz w:val="16"/>
                <w:szCs w:val="16"/>
              </w:rPr>
            </w:pPr>
            <w:r w:rsidRPr="004E62BE">
              <w:rPr>
                <w:b/>
                <w:bCs/>
                <w:color w:val="000000"/>
                <w:sz w:val="16"/>
                <w:szCs w:val="16"/>
              </w:rPr>
              <w:t>Уточнен план</w:t>
            </w:r>
          </w:p>
        </w:tc>
        <w:tc>
          <w:tcPr>
            <w:tcW w:w="17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316A2D" w14:textId="77777777" w:rsidR="001D5076" w:rsidRPr="004E62BE" w:rsidRDefault="001D5076" w:rsidP="00C3492F">
            <w:pPr>
              <w:jc w:val="center"/>
              <w:rPr>
                <w:b/>
                <w:bCs/>
                <w:color w:val="000000"/>
                <w:sz w:val="16"/>
                <w:szCs w:val="16"/>
              </w:rPr>
            </w:pPr>
            <w:r w:rsidRPr="004E62BE">
              <w:rPr>
                <w:b/>
                <w:bCs/>
                <w:color w:val="000000"/>
                <w:sz w:val="16"/>
                <w:szCs w:val="16"/>
              </w:rPr>
              <w:t>Отчет</w:t>
            </w:r>
          </w:p>
        </w:tc>
      </w:tr>
      <w:tr w:rsidR="001D5076" w:rsidRPr="004E62BE" w14:paraId="6BC115E4" w14:textId="77777777" w:rsidTr="0084725B">
        <w:trPr>
          <w:trHeight w:val="85"/>
        </w:trPr>
        <w:tc>
          <w:tcPr>
            <w:tcW w:w="596" w:type="dxa"/>
            <w:vMerge/>
            <w:tcBorders>
              <w:top w:val="single" w:sz="8" w:space="0" w:color="auto"/>
              <w:left w:val="single" w:sz="8" w:space="0" w:color="auto"/>
              <w:bottom w:val="single" w:sz="8" w:space="0" w:color="000000"/>
              <w:right w:val="single" w:sz="8" w:space="0" w:color="auto"/>
            </w:tcBorders>
            <w:vAlign w:val="center"/>
            <w:hideMark/>
          </w:tcPr>
          <w:p w14:paraId="77E87922" w14:textId="77777777" w:rsidR="001D5076" w:rsidRPr="004E62BE" w:rsidRDefault="001D5076" w:rsidP="00C3492F">
            <w:pPr>
              <w:rPr>
                <w:b/>
                <w:bCs/>
                <w:color w:val="000000"/>
                <w:sz w:val="16"/>
                <w:szCs w:val="16"/>
              </w:rPr>
            </w:pPr>
          </w:p>
        </w:tc>
        <w:tc>
          <w:tcPr>
            <w:tcW w:w="4525" w:type="dxa"/>
            <w:tcBorders>
              <w:top w:val="nil"/>
              <w:left w:val="nil"/>
              <w:bottom w:val="single" w:sz="8" w:space="0" w:color="auto"/>
              <w:right w:val="single" w:sz="8" w:space="0" w:color="auto"/>
            </w:tcBorders>
            <w:shd w:val="clear" w:color="auto" w:fill="auto"/>
            <w:noWrap/>
            <w:vAlign w:val="center"/>
            <w:hideMark/>
          </w:tcPr>
          <w:p w14:paraId="2C7BFA13" w14:textId="77777777" w:rsidR="001D5076" w:rsidRPr="004E62BE" w:rsidRDefault="001D5076" w:rsidP="00C3492F">
            <w:pPr>
              <w:jc w:val="center"/>
              <w:rPr>
                <w:b/>
                <w:bCs/>
                <w:color w:val="000000"/>
                <w:sz w:val="16"/>
                <w:szCs w:val="16"/>
              </w:rPr>
            </w:pPr>
            <w:r w:rsidRPr="004E62BE">
              <w:rPr>
                <w:b/>
                <w:bCs/>
                <w:color w:val="000000"/>
                <w:sz w:val="16"/>
                <w:szCs w:val="16"/>
              </w:rPr>
              <w:t>(в лева)</w:t>
            </w:r>
          </w:p>
        </w:tc>
        <w:tc>
          <w:tcPr>
            <w:tcW w:w="1171" w:type="dxa"/>
            <w:vMerge/>
            <w:tcBorders>
              <w:top w:val="single" w:sz="8" w:space="0" w:color="auto"/>
              <w:left w:val="single" w:sz="8" w:space="0" w:color="auto"/>
              <w:bottom w:val="single" w:sz="8" w:space="0" w:color="000000"/>
              <w:right w:val="single" w:sz="8" w:space="0" w:color="auto"/>
            </w:tcBorders>
            <w:vAlign w:val="center"/>
            <w:hideMark/>
          </w:tcPr>
          <w:p w14:paraId="2B3573F6" w14:textId="77777777" w:rsidR="001D5076" w:rsidRPr="004E62BE" w:rsidRDefault="001D5076" w:rsidP="00C3492F">
            <w:pPr>
              <w:rPr>
                <w:b/>
                <w:bCs/>
                <w:color w:val="000000"/>
                <w:sz w:val="16"/>
                <w:szCs w:val="16"/>
              </w:rPr>
            </w:pPr>
          </w:p>
        </w:tc>
        <w:tc>
          <w:tcPr>
            <w:tcW w:w="1903" w:type="dxa"/>
            <w:vMerge/>
            <w:tcBorders>
              <w:top w:val="single" w:sz="8" w:space="0" w:color="auto"/>
              <w:left w:val="single" w:sz="8" w:space="0" w:color="auto"/>
              <w:bottom w:val="single" w:sz="8" w:space="0" w:color="000000"/>
              <w:right w:val="single" w:sz="8" w:space="0" w:color="auto"/>
            </w:tcBorders>
            <w:vAlign w:val="center"/>
            <w:hideMark/>
          </w:tcPr>
          <w:p w14:paraId="3CAE5BAA" w14:textId="77777777" w:rsidR="001D5076" w:rsidRPr="004E62BE" w:rsidRDefault="001D5076" w:rsidP="00C3492F">
            <w:pPr>
              <w:rPr>
                <w:b/>
                <w:bCs/>
                <w:color w:val="000000"/>
                <w:sz w:val="16"/>
                <w:szCs w:val="16"/>
              </w:rPr>
            </w:pPr>
          </w:p>
        </w:tc>
        <w:tc>
          <w:tcPr>
            <w:tcW w:w="1728" w:type="dxa"/>
            <w:vMerge/>
            <w:tcBorders>
              <w:top w:val="single" w:sz="8" w:space="0" w:color="auto"/>
              <w:left w:val="single" w:sz="8" w:space="0" w:color="auto"/>
              <w:bottom w:val="single" w:sz="8" w:space="0" w:color="000000"/>
              <w:right w:val="single" w:sz="8" w:space="0" w:color="auto"/>
            </w:tcBorders>
            <w:vAlign w:val="center"/>
            <w:hideMark/>
          </w:tcPr>
          <w:p w14:paraId="07FF648C" w14:textId="77777777" w:rsidR="001D5076" w:rsidRPr="004E62BE" w:rsidRDefault="001D5076" w:rsidP="00C3492F">
            <w:pPr>
              <w:rPr>
                <w:b/>
                <w:bCs/>
                <w:color w:val="000000"/>
                <w:sz w:val="16"/>
                <w:szCs w:val="16"/>
              </w:rPr>
            </w:pPr>
          </w:p>
        </w:tc>
      </w:tr>
      <w:tr w:rsidR="005D2CBD" w:rsidRPr="0084725B" w14:paraId="4508E254" w14:textId="77777777" w:rsidTr="0084725B">
        <w:trPr>
          <w:trHeight w:val="67"/>
        </w:trPr>
        <w:tc>
          <w:tcPr>
            <w:tcW w:w="596" w:type="dxa"/>
            <w:tcBorders>
              <w:top w:val="nil"/>
              <w:left w:val="single" w:sz="8" w:space="0" w:color="auto"/>
              <w:bottom w:val="single" w:sz="8" w:space="0" w:color="auto"/>
              <w:right w:val="single" w:sz="8" w:space="0" w:color="auto"/>
            </w:tcBorders>
            <w:shd w:val="clear" w:color="auto" w:fill="auto"/>
            <w:noWrap/>
            <w:vAlign w:val="center"/>
            <w:hideMark/>
          </w:tcPr>
          <w:p w14:paraId="6971AD28" w14:textId="77777777" w:rsidR="005D2CBD" w:rsidRPr="004E62BE" w:rsidRDefault="005D2CBD" w:rsidP="005D2CBD">
            <w:pPr>
              <w:jc w:val="both"/>
              <w:rPr>
                <w:b/>
                <w:bCs/>
                <w:color w:val="000000"/>
                <w:sz w:val="16"/>
                <w:szCs w:val="16"/>
              </w:rPr>
            </w:pPr>
            <w:r w:rsidRPr="004E62BE">
              <w:rPr>
                <w:b/>
                <w:bCs/>
                <w:color w:val="000000"/>
                <w:sz w:val="16"/>
                <w:szCs w:val="16"/>
              </w:rPr>
              <w:t>І.</w:t>
            </w:r>
          </w:p>
        </w:tc>
        <w:tc>
          <w:tcPr>
            <w:tcW w:w="4525" w:type="dxa"/>
            <w:tcBorders>
              <w:top w:val="nil"/>
              <w:left w:val="nil"/>
              <w:bottom w:val="single" w:sz="8" w:space="0" w:color="auto"/>
              <w:right w:val="single" w:sz="8" w:space="0" w:color="auto"/>
            </w:tcBorders>
            <w:shd w:val="clear" w:color="auto" w:fill="auto"/>
            <w:noWrap/>
            <w:vAlign w:val="center"/>
            <w:hideMark/>
          </w:tcPr>
          <w:p w14:paraId="490CD5EF" w14:textId="74656E36" w:rsidR="005D2CBD" w:rsidRPr="004E62BE" w:rsidRDefault="005D2CBD" w:rsidP="005D2CBD">
            <w:pPr>
              <w:rPr>
                <w:b/>
                <w:bCs/>
                <w:color w:val="000000"/>
                <w:sz w:val="16"/>
                <w:szCs w:val="16"/>
              </w:rPr>
            </w:pPr>
            <w:r w:rsidRPr="004E62BE">
              <w:rPr>
                <w:b/>
                <w:bCs/>
                <w:color w:val="000000"/>
                <w:sz w:val="16"/>
                <w:szCs w:val="16"/>
              </w:rPr>
              <w:t>Общо разходи:</w:t>
            </w:r>
          </w:p>
        </w:tc>
        <w:tc>
          <w:tcPr>
            <w:tcW w:w="1171" w:type="dxa"/>
            <w:tcBorders>
              <w:top w:val="nil"/>
              <w:left w:val="nil"/>
              <w:bottom w:val="single" w:sz="8" w:space="0" w:color="auto"/>
              <w:right w:val="single" w:sz="8" w:space="0" w:color="auto"/>
            </w:tcBorders>
            <w:shd w:val="clear" w:color="auto" w:fill="auto"/>
            <w:noWrap/>
            <w:vAlign w:val="center"/>
            <w:hideMark/>
          </w:tcPr>
          <w:p w14:paraId="0C781C13" w14:textId="067A8BC2" w:rsidR="005D2CBD" w:rsidRPr="004E62BE" w:rsidRDefault="005D2CBD" w:rsidP="005D2CBD">
            <w:pPr>
              <w:jc w:val="right"/>
              <w:rPr>
                <w:b/>
                <w:bCs/>
                <w:color w:val="000000"/>
                <w:sz w:val="16"/>
                <w:szCs w:val="16"/>
              </w:rPr>
            </w:pP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9CE1B" w14:textId="4BDB5841" w:rsidR="005D2CBD" w:rsidRPr="00307525" w:rsidRDefault="005D2CBD" w:rsidP="00307525">
            <w:pPr>
              <w:jc w:val="right"/>
              <w:rPr>
                <w:b/>
                <w:bCs/>
                <w:color w:val="000000"/>
                <w:sz w:val="16"/>
                <w:szCs w:val="16"/>
                <w:lang w:val="en-US"/>
              </w:rPr>
            </w:pPr>
          </w:p>
        </w:tc>
        <w:tc>
          <w:tcPr>
            <w:tcW w:w="1728" w:type="dxa"/>
            <w:tcBorders>
              <w:top w:val="single" w:sz="4" w:space="0" w:color="auto"/>
              <w:left w:val="nil"/>
              <w:bottom w:val="single" w:sz="4" w:space="0" w:color="auto"/>
              <w:right w:val="single" w:sz="4" w:space="0" w:color="auto"/>
            </w:tcBorders>
            <w:shd w:val="clear" w:color="auto" w:fill="auto"/>
            <w:noWrap/>
            <w:vAlign w:val="bottom"/>
            <w:hideMark/>
          </w:tcPr>
          <w:p w14:paraId="1CC4CD68" w14:textId="2A895A1E" w:rsidR="005D2CBD" w:rsidRPr="0084725B" w:rsidRDefault="005D5497" w:rsidP="005D2CBD">
            <w:pPr>
              <w:jc w:val="right"/>
              <w:rPr>
                <w:b/>
                <w:bCs/>
                <w:color w:val="000000"/>
                <w:sz w:val="16"/>
                <w:szCs w:val="16"/>
                <w:lang w:val="en-US"/>
              </w:rPr>
            </w:pPr>
            <w:r w:rsidRPr="0084725B">
              <w:rPr>
                <w:b/>
                <w:sz w:val="16"/>
                <w:szCs w:val="16"/>
                <w:lang w:val="en-US"/>
              </w:rPr>
              <w:t>7 654 363</w:t>
            </w:r>
          </w:p>
        </w:tc>
      </w:tr>
      <w:tr w:rsidR="00064A9E" w:rsidRPr="0084725B" w14:paraId="7982C36C" w14:textId="77777777" w:rsidTr="0084725B">
        <w:trPr>
          <w:trHeight w:val="67"/>
        </w:trPr>
        <w:tc>
          <w:tcPr>
            <w:tcW w:w="596" w:type="dxa"/>
            <w:tcBorders>
              <w:top w:val="nil"/>
              <w:left w:val="single" w:sz="8" w:space="0" w:color="auto"/>
              <w:bottom w:val="single" w:sz="8" w:space="0" w:color="auto"/>
              <w:right w:val="single" w:sz="8" w:space="0" w:color="auto"/>
            </w:tcBorders>
            <w:shd w:val="clear" w:color="auto" w:fill="auto"/>
            <w:noWrap/>
            <w:vAlign w:val="center"/>
          </w:tcPr>
          <w:p w14:paraId="6830B080" w14:textId="77777777" w:rsidR="00064A9E" w:rsidRPr="004E62BE" w:rsidRDefault="00064A9E" w:rsidP="005D2CBD">
            <w:pPr>
              <w:jc w:val="both"/>
              <w:rPr>
                <w:b/>
                <w:bCs/>
                <w:color w:val="000000"/>
                <w:sz w:val="16"/>
                <w:szCs w:val="16"/>
              </w:rPr>
            </w:pPr>
          </w:p>
        </w:tc>
        <w:tc>
          <w:tcPr>
            <w:tcW w:w="4525" w:type="dxa"/>
            <w:tcBorders>
              <w:top w:val="nil"/>
              <w:left w:val="nil"/>
              <w:bottom w:val="single" w:sz="8" w:space="0" w:color="auto"/>
              <w:right w:val="single" w:sz="8" w:space="0" w:color="auto"/>
            </w:tcBorders>
            <w:shd w:val="clear" w:color="auto" w:fill="auto"/>
            <w:noWrap/>
            <w:vAlign w:val="center"/>
          </w:tcPr>
          <w:p w14:paraId="2EF01CD5" w14:textId="77777777" w:rsidR="00064A9E" w:rsidRPr="004E62BE" w:rsidRDefault="00064A9E" w:rsidP="005D2CBD">
            <w:pPr>
              <w:rPr>
                <w:b/>
                <w:bCs/>
                <w:color w:val="000000"/>
                <w:sz w:val="16"/>
                <w:szCs w:val="16"/>
              </w:rPr>
            </w:pPr>
          </w:p>
        </w:tc>
        <w:tc>
          <w:tcPr>
            <w:tcW w:w="1171" w:type="dxa"/>
            <w:tcBorders>
              <w:top w:val="nil"/>
              <w:left w:val="nil"/>
              <w:bottom w:val="single" w:sz="8" w:space="0" w:color="auto"/>
              <w:right w:val="single" w:sz="8" w:space="0" w:color="auto"/>
            </w:tcBorders>
            <w:shd w:val="clear" w:color="auto" w:fill="auto"/>
            <w:noWrap/>
            <w:vAlign w:val="center"/>
          </w:tcPr>
          <w:p w14:paraId="4C8ED44C" w14:textId="77777777" w:rsidR="00064A9E" w:rsidRPr="004E62BE" w:rsidRDefault="00064A9E" w:rsidP="005D2CBD">
            <w:pPr>
              <w:jc w:val="right"/>
              <w:rPr>
                <w:b/>
                <w:bCs/>
                <w:color w:val="000000"/>
                <w:sz w:val="16"/>
                <w:szCs w:val="16"/>
              </w:rPr>
            </w:pPr>
          </w:p>
        </w:tc>
        <w:tc>
          <w:tcPr>
            <w:tcW w:w="19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334F0" w14:textId="77777777" w:rsidR="00064A9E" w:rsidRPr="004E62BE" w:rsidRDefault="00064A9E" w:rsidP="005D2CBD">
            <w:pPr>
              <w:jc w:val="right"/>
              <w:rPr>
                <w:sz w:val="16"/>
                <w:szCs w:val="16"/>
                <w:lang w:val="en-US"/>
              </w:rPr>
            </w:pPr>
          </w:p>
        </w:tc>
        <w:tc>
          <w:tcPr>
            <w:tcW w:w="1728" w:type="dxa"/>
            <w:tcBorders>
              <w:top w:val="single" w:sz="4" w:space="0" w:color="auto"/>
              <w:left w:val="nil"/>
              <w:bottom w:val="single" w:sz="4" w:space="0" w:color="auto"/>
              <w:right w:val="single" w:sz="4" w:space="0" w:color="auto"/>
            </w:tcBorders>
            <w:shd w:val="clear" w:color="auto" w:fill="auto"/>
            <w:noWrap/>
            <w:vAlign w:val="bottom"/>
          </w:tcPr>
          <w:p w14:paraId="44C2A00C" w14:textId="77777777" w:rsidR="00064A9E" w:rsidRPr="0084725B" w:rsidRDefault="00064A9E" w:rsidP="005D2CBD">
            <w:pPr>
              <w:jc w:val="right"/>
              <w:rPr>
                <w:b/>
                <w:sz w:val="16"/>
                <w:szCs w:val="16"/>
                <w:lang w:val="en-US"/>
              </w:rPr>
            </w:pPr>
          </w:p>
        </w:tc>
      </w:tr>
    </w:tbl>
    <w:tbl>
      <w:tblPr>
        <w:tblStyle w:val="TableGrid"/>
        <w:tblW w:w="0" w:type="auto"/>
        <w:tblLook w:val="04A0" w:firstRow="1" w:lastRow="0" w:firstColumn="1" w:lastColumn="0" w:noHBand="0" w:noVBand="1"/>
      </w:tblPr>
      <w:tblGrid>
        <w:gridCol w:w="431"/>
        <w:gridCol w:w="3689"/>
        <w:gridCol w:w="1968"/>
        <w:gridCol w:w="2193"/>
        <w:gridCol w:w="1573"/>
      </w:tblGrid>
      <w:tr w:rsidR="008D727F" w:rsidRPr="004E62BE" w14:paraId="610D8049" w14:textId="77777777" w:rsidTr="00A36190">
        <w:trPr>
          <w:trHeight w:val="213"/>
        </w:trPr>
        <w:tc>
          <w:tcPr>
            <w:tcW w:w="9854" w:type="dxa"/>
            <w:gridSpan w:val="5"/>
            <w:hideMark/>
          </w:tcPr>
          <w:p w14:paraId="57CFFC43" w14:textId="1887C2CA" w:rsidR="008D727F" w:rsidRPr="004E62BE" w:rsidRDefault="008D727F" w:rsidP="006452B6">
            <w:pPr>
              <w:jc w:val="both"/>
              <w:rPr>
                <w:b/>
                <w:bCs/>
                <w:sz w:val="16"/>
                <w:szCs w:val="16"/>
                <w:lang w:eastAsia="en-US"/>
              </w:rPr>
            </w:pPr>
            <w:r w:rsidRPr="004E62BE">
              <w:rPr>
                <w:b/>
                <w:bCs/>
                <w:sz w:val="16"/>
                <w:szCs w:val="16"/>
                <w:lang w:eastAsia="en-US"/>
              </w:rPr>
              <w:t>Реално изплатени суми по приоритетна ос 1 на ОПОС</w:t>
            </w:r>
            <w:r w:rsidR="006452B6" w:rsidRPr="004E62BE">
              <w:rPr>
                <w:b/>
                <w:bCs/>
                <w:sz w:val="16"/>
                <w:szCs w:val="16"/>
                <w:lang w:eastAsia="en-US"/>
              </w:rPr>
              <w:t xml:space="preserve"> 2014-2020 за периода 01.01.2025</w:t>
            </w:r>
            <w:r w:rsidRPr="004E62BE">
              <w:rPr>
                <w:b/>
                <w:bCs/>
                <w:sz w:val="16"/>
                <w:szCs w:val="16"/>
                <w:lang w:eastAsia="en-US"/>
              </w:rPr>
              <w:t xml:space="preserve"> - 3</w:t>
            </w:r>
            <w:r w:rsidR="006452B6" w:rsidRPr="004E62BE">
              <w:rPr>
                <w:b/>
                <w:bCs/>
                <w:sz w:val="16"/>
                <w:szCs w:val="16"/>
                <w:lang w:val="en-US" w:eastAsia="en-US"/>
              </w:rPr>
              <w:t>0</w:t>
            </w:r>
            <w:r w:rsidRPr="004E62BE">
              <w:rPr>
                <w:b/>
                <w:bCs/>
                <w:sz w:val="16"/>
                <w:szCs w:val="16"/>
                <w:lang w:eastAsia="en-US"/>
              </w:rPr>
              <w:t>.</w:t>
            </w:r>
            <w:r w:rsidR="006452B6" w:rsidRPr="004E62BE">
              <w:rPr>
                <w:b/>
                <w:bCs/>
                <w:sz w:val="16"/>
                <w:szCs w:val="16"/>
                <w:lang w:val="en-US" w:eastAsia="en-US"/>
              </w:rPr>
              <w:t>06</w:t>
            </w:r>
            <w:r w:rsidRPr="004E62BE">
              <w:rPr>
                <w:b/>
                <w:bCs/>
                <w:sz w:val="16"/>
                <w:szCs w:val="16"/>
                <w:lang w:eastAsia="en-US"/>
              </w:rPr>
              <w:t>.202</w:t>
            </w:r>
            <w:r w:rsidR="006452B6" w:rsidRPr="004E62BE">
              <w:rPr>
                <w:b/>
                <w:bCs/>
                <w:sz w:val="16"/>
                <w:szCs w:val="16"/>
                <w:lang w:val="en-US" w:eastAsia="en-US"/>
              </w:rPr>
              <w:t>5</w:t>
            </w:r>
            <w:r w:rsidRPr="004E62BE">
              <w:rPr>
                <w:b/>
                <w:bCs/>
                <w:sz w:val="16"/>
                <w:szCs w:val="16"/>
                <w:lang w:eastAsia="en-US"/>
              </w:rPr>
              <w:t xml:space="preserve"> г.</w:t>
            </w:r>
          </w:p>
        </w:tc>
      </w:tr>
      <w:tr w:rsidR="008D727F" w:rsidRPr="00BE0179" w14:paraId="5F9BBDF2" w14:textId="77777777" w:rsidTr="0084725B">
        <w:trPr>
          <w:trHeight w:val="315"/>
        </w:trPr>
        <w:tc>
          <w:tcPr>
            <w:tcW w:w="431" w:type="dxa"/>
            <w:hideMark/>
          </w:tcPr>
          <w:p w14:paraId="5DFF6A94" w14:textId="77777777" w:rsidR="008D727F" w:rsidRPr="004E62BE" w:rsidRDefault="008D727F" w:rsidP="008D727F">
            <w:pPr>
              <w:jc w:val="both"/>
              <w:rPr>
                <w:sz w:val="16"/>
                <w:szCs w:val="16"/>
                <w:lang w:eastAsia="en-US"/>
              </w:rPr>
            </w:pPr>
            <w:r w:rsidRPr="004E62BE">
              <w:rPr>
                <w:sz w:val="16"/>
                <w:szCs w:val="16"/>
                <w:lang w:eastAsia="en-US"/>
              </w:rPr>
              <w:t>№</w:t>
            </w:r>
          </w:p>
        </w:tc>
        <w:tc>
          <w:tcPr>
            <w:tcW w:w="3689" w:type="dxa"/>
            <w:hideMark/>
          </w:tcPr>
          <w:p w14:paraId="2AA8857C" w14:textId="77777777" w:rsidR="008D727F" w:rsidRPr="004E62BE" w:rsidRDefault="008D727F" w:rsidP="008D727F">
            <w:pPr>
              <w:jc w:val="both"/>
              <w:rPr>
                <w:b/>
                <w:bCs/>
                <w:sz w:val="16"/>
                <w:szCs w:val="16"/>
                <w:lang w:eastAsia="en-US"/>
              </w:rPr>
            </w:pPr>
            <w:r w:rsidRPr="004E62BE">
              <w:rPr>
                <w:b/>
                <w:bCs/>
                <w:sz w:val="16"/>
                <w:szCs w:val="16"/>
                <w:lang w:eastAsia="en-US"/>
              </w:rPr>
              <w:t>Име на проект</w:t>
            </w:r>
          </w:p>
        </w:tc>
        <w:tc>
          <w:tcPr>
            <w:tcW w:w="1968" w:type="dxa"/>
            <w:hideMark/>
          </w:tcPr>
          <w:p w14:paraId="1E15B819" w14:textId="77777777" w:rsidR="008D727F" w:rsidRPr="004E62BE" w:rsidRDefault="008D727F" w:rsidP="008D727F">
            <w:pPr>
              <w:jc w:val="both"/>
              <w:rPr>
                <w:b/>
                <w:bCs/>
                <w:sz w:val="16"/>
                <w:szCs w:val="16"/>
                <w:lang w:eastAsia="en-US"/>
              </w:rPr>
            </w:pPr>
            <w:r w:rsidRPr="004E62BE">
              <w:rPr>
                <w:b/>
                <w:bCs/>
                <w:sz w:val="16"/>
                <w:szCs w:val="16"/>
                <w:lang w:eastAsia="en-US"/>
              </w:rPr>
              <w:t>№ на проект</w:t>
            </w:r>
          </w:p>
        </w:tc>
        <w:tc>
          <w:tcPr>
            <w:tcW w:w="2193" w:type="dxa"/>
            <w:hideMark/>
          </w:tcPr>
          <w:p w14:paraId="42444696" w14:textId="77777777" w:rsidR="008D727F" w:rsidRPr="004E62BE" w:rsidRDefault="008D727F" w:rsidP="008D727F">
            <w:pPr>
              <w:jc w:val="both"/>
              <w:rPr>
                <w:b/>
                <w:bCs/>
                <w:sz w:val="16"/>
                <w:szCs w:val="16"/>
                <w:lang w:eastAsia="en-US"/>
              </w:rPr>
            </w:pPr>
            <w:r w:rsidRPr="004E62BE">
              <w:rPr>
                <w:b/>
                <w:bCs/>
                <w:sz w:val="16"/>
                <w:szCs w:val="16"/>
                <w:lang w:eastAsia="en-US"/>
              </w:rPr>
              <w:t>Име на бенефициент</w:t>
            </w:r>
          </w:p>
        </w:tc>
        <w:tc>
          <w:tcPr>
            <w:tcW w:w="1573" w:type="dxa"/>
            <w:hideMark/>
          </w:tcPr>
          <w:p w14:paraId="5054C87A" w14:textId="77777777" w:rsidR="008D727F" w:rsidRPr="004E62BE" w:rsidRDefault="008D727F" w:rsidP="008D727F">
            <w:pPr>
              <w:jc w:val="both"/>
              <w:rPr>
                <w:b/>
                <w:bCs/>
                <w:sz w:val="16"/>
                <w:szCs w:val="16"/>
                <w:lang w:eastAsia="en-US"/>
              </w:rPr>
            </w:pPr>
            <w:r w:rsidRPr="004E62BE">
              <w:rPr>
                <w:b/>
                <w:bCs/>
                <w:sz w:val="16"/>
                <w:szCs w:val="16"/>
                <w:lang w:eastAsia="en-US"/>
              </w:rPr>
              <w:t>Обща стойност</w:t>
            </w:r>
          </w:p>
        </w:tc>
      </w:tr>
      <w:tr w:rsidR="008D727F" w:rsidRPr="00BE0179" w14:paraId="56281FE3" w14:textId="77777777" w:rsidTr="0084725B">
        <w:trPr>
          <w:trHeight w:val="252"/>
        </w:trPr>
        <w:tc>
          <w:tcPr>
            <w:tcW w:w="9854" w:type="dxa"/>
            <w:gridSpan w:val="5"/>
            <w:hideMark/>
          </w:tcPr>
          <w:p w14:paraId="74D2CDA5" w14:textId="77777777" w:rsidR="008D727F" w:rsidRPr="00862CC8" w:rsidRDefault="008D727F" w:rsidP="008D727F">
            <w:pPr>
              <w:jc w:val="both"/>
              <w:rPr>
                <w:b/>
                <w:bCs/>
                <w:sz w:val="16"/>
                <w:szCs w:val="16"/>
                <w:lang w:eastAsia="en-US"/>
              </w:rPr>
            </w:pPr>
            <w:r w:rsidRPr="00862CC8">
              <w:rPr>
                <w:b/>
                <w:bCs/>
                <w:sz w:val="16"/>
                <w:szCs w:val="16"/>
                <w:lang w:eastAsia="en-US"/>
              </w:rPr>
              <w:t>Приоритетна ос 1 "Води"</w:t>
            </w:r>
          </w:p>
        </w:tc>
      </w:tr>
      <w:tr w:rsidR="008D727F" w:rsidRPr="00BE0179" w14:paraId="71FA5D7A" w14:textId="77777777" w:rsidTr="0084725B">
        <w:trPr>
          <w:trHeight w:val="450"/>
        </w:trPr>
        <w:tc>
          <w:tcPr>
            <w:tcW w:w="9854" w:type="dxa"/>
            <w:gridSpan w:val="5"/>
            <w:hideMark/>
          </w:tcPr>
          <w:p w14:paraId="5D5A72FE" w14:textId="3AF4CACA" w:rsidR="008D727F" w:rsidRPr="00862CC8" w:rsidRDefault="00B206CA" w:rsidP="008D727F">
            <w:pPr>
              <w:jc w:val="both"/>
              <w:rPr>
                <w:i/>
                <w:iCs/>
                <w:sz w:val="16"/>
                <w:szCs w:val="16"/>
                <w:lang w:eastAsia="en-US"/>
              </w:rPr>
            </w:pPr>
            <w:r w:rsidRPr="00862CC8">
              <w:rPr>
                <w:i/>
                <w:iCs/>
                <w:sz w:val="16"/>
                <w:szCs w:val="16"/>
                <w:lang w:eastAsia="en-US"/>
              </w:rPr>
              <w:t>Процедура: BG16M1OP002-1.003 "Подпомагане ефективността, управлението и институционалния капацитет във връзка с изпълнението на реформата във ВиК отрасъла"</w:t>
            </w:r>
          </w:p>
        </w:tc>
      </w:tr>
      <w:tr w:rsidR="00B206CA" w:rsidRPr="00BE0179" w14:paraId="207359A0" w14:textId="77777777" w:rsidTr="0084725B">
        <w:trPr>
          <w:trHeight w:val="542"/>
        </w:trPr>
        <w:tc>
          <w:tcPr>
            <w:tcW w:w="431" w:type="dxa"/>
            <w:hideMark/>
          </w:tcPr>
          <w:p w14:paraId="2CE0FE0B" w14:textId="77C6EEAD" w:rsidR="00B206CA" w:rsidRPr="00862CC8" w:rsidRDefault="00862CC8" w:rsidP="00B206CA">
            <w:pPr>
              <w:jc w:val="both"/>
              <w:rPr>
                <w:sz w:val="16"/>
                <w:szCs w:val="16"/>
                <w:lang w:eastAsia="en-US"/>
              </w:rPr>
            </w:pPr>
            <w:r w:rsidRPr="00862CC8">
              <w:rPr>
                <w:sz w:val="16"/>
                <w:szCs w:val="16"/>
                <w:lang w:eastAsia="en-US"/>
              </w:rPr>
              <w:t>2</w:t>
            </w:r>
          </w:p>
        </w:tc>
        <w:tc>
          <w:tcPr>
            <w:tcW w:w="3689" w:type="dxa"/>
            <w:hideMark/>
          </w:tcPr>
          <w:p w14:paraId="4E7EB50D" w14:textId="73B8D2E9" w:rsidR="00B206CA" w:rsidRPr="00952068" w:rsidRDefault="00B206CA" w:rsidP="00B206CA">
            <w:pPr>
              <w:jc w:val="both"/>
              <w:rPr>
                <w:i/>
                <w:iCs/>
                <w:sz w:val="16"/>
                <w:szCs w:val="16"/>
                <w:lang w:eastAsia="en-US"/>
              </w:rPr>
            </w:pPr>
            <w:r w:rsidRPr="00952068">
              <w:rPr>
                <w:i/>
                <w:iCs/>
                <w:sz w:val="16"/>
                <w:szCs w:val="16"/>
                <w:lang w:eastAsia="en-US"/>
              </w:rPr>
              <w:t>Подпомагане на ефективността, управлението и институционалния капацитет в отрасъл ВиК</w:t>
            </w:r>
          </w:p>
        </w:tc>
        <w:tc>
          <w:tcPr>
            <w:tcW w:w="1968" w:type="dxa"/>
            <w:hideMark/>
          </w:tcPr>
          <w:p w14:paraId="6DF49161" w14:textId="1244FF84" w:rsidR="00B206CA" w:rsidRPr="00952068" w:rsidRDefault="00B206CA" w:rsidP="00B206CA">
            <w:pPr>
              <w:jc w:val="both"/>
              <w:rPr>
                <w:i/>
                <w:iCs/>
                <w:sz w:val="16"/>
                <w:szCs w:val="16"/>
                <w:lang w:eastAsia="en-US"/>
              </w:rPr>
            </w:pPr>
            <w:r w:rsidRPr="00952068">
              <w:rPr>
                <w:i/>
                <w:iCs/>
                <w:sz w:val="16"/>
                <w:szCs w:val="16"/>
                <w:lang w:eastAsia="en-US"/>
              </w:rPr>
              <w:t>BG16M1OP002-1.003-0001</w:t>
            </w:r>
          </w:p>
        </w:tc>
        <w:tc>
          <w:tcPr>
            <w:tcW w:w="2193" w:type="dxa"/>
            <w:hideMark/>
          </w:tcPr>
          <w:p w14:paraId="5A7A3863" w14:textId="516A55D5" w:rsidR="00B206CA" w:rsidRPr="00952068" w:rsidRDefault="00B206CA" w:rsidP="00B206CA">
            <w:pPr>
              <w:jc w:val="both"/>
              <w:rPr>
                <w:i/>
                <w:iCs/>
                <w:sz w:val="16"/>
                <w:szCs w:val="16"/>
                <w:lang w:eastAsia="en-US"/>
              </w:rPr>
            </w:pPr>
            <w:r w:rsidRPr="00952068">
              <w:rPr>
                <w:i/>
                <w:iCs/>
                <w:sz w:val="16"/>
                <w:szCs w:val="16"/>
                <w:lang w:eastAsia="en-US"/>
              </w:rPr>
              <w:t>Министерство на регионалното развитие и благоустройството</w:t>
            </w:r>
          </w:p>
        </w:tc>
        <w:tc>
          <w:tcPr>
            <w:tcW w:w="1573" w:type="dxa"/>
            <w:hideMark/>
          </w:tcPr>
          <w:p w14:paraId="1DD21B70" w14:textId="40A75576" w:rsidR="00B206CA" w:rsidRPr="00952068" w:rsidRDefault="00862CC8" w:rsidP="00B206CA">
            <w:pPr>
              <w:jc w:val="both"/>
              <w:rPr>
                <w:i/>
                <w:iCs/>
                <w:sz w:val="16"/>
                <w:szCs w:val="16"/>
                <w:lang w:eastAsia="en-US"/>
              </w:rPr>
            </w:pPr>
            <w:r w:rsidRPr="00952068">
              <w:rPr>
                <w:i/>
                <w:iCs/>
                <w:sz w:val="16"/>
                <w:szCs w:val="16"/>
                <w:lang w:eastAsia="en-US"/>
              </w:rPr>
              <w:t xml:space="preserve"> 22 977</w:t>
            </w:r>
          </w:p>
        </w:tc>
      </w:tr>
      <w:tr w:rsidR="008D727F" w:rsidRPr="00BE0179" w14:paraId="734CFA8D" w14:textId="77777777" w:rsidTr="0084725B">
        <w:trPr>
          <w:trHeight w:val="267"/>
        </w:trPr>
        <w:tc>
          <w:tcPr>
            <w:tcW w:w="8281" w:type="dxa"/>
            <w:gridSpan w:val="4"/>
            <w:hideMark/>
          </w:tcPr>
          <w:p w14:paraId="044222F9" w14:textId="77777777" w:rsidR="008D727F" w:rsidRPr="00952068" w:rsidRDefault="008D727F" w:rsidP="008D727F">
            <w:pPr>
              <w:jc w:val="both"/>
              <w:rPr>
                <w:i/>
                <w:iCs/>
                <w:sz w:val="16"/>
                <w:szCs w:val="16"/>
                <w:lang w:eastAsia="en-US"/>
              </w:rPr>
            </w:pPr>
            <w:r w:rsidRPr="00952068">
              <w:rPr>
                <w:i/>
                <w:iCs/>
                <w:sz w:val="16"/>
                <w:szCs w:val="16"/>
                <w:lang w:eastAsia="en-US"/>
              </w:rPr>
              <w:t>Общо за процедура "Подпомагане регионалното инвестиционно планиране на отрасъл ВиК"</w:t>
            </w:r>
          </w:p>
        </w:tc>
        <w:tc>
          <w:tcPr>
            <w:tcW w:w="1573" w:type="dxa"/>
            <w:hideMark/>
          </w:tcPr>
          <w:p w14:paraId="784467BF" w14:textId="1068682B" w:rsidR="008D727F" w:rsidRPr="00952068" w:rsidRDefault="00BB2B78" w:rsidP="008D727F">
            <w:pPr>
              <w:jc w:val="both"/>
              <w:rPr>
                <w:b/>
                <w:bCs/>
                <w:sz w:val="16"/>
                <w:szCs w:val="16"/>
                <w:lang w:val="en-US" w:eastAsia="en-US"/>
              </w:rPr>
            </w:pPr>
            <w:r w:rsidRPr="00952068">
              <w:rPr>
                <w:b/>
                <w:bCs/>
                <w:sz w:val="16"/>
                <w:szCs w:val="16"/>
                <w:lang w:val="en-US" w:eastAsia="en-US"/>
              </w:rPr>
              <w:t>22 977</w:t>
            </w:r>
          </w:p>
        </w:tc>
      </w:tr>
      <w:tr w:rsidR="008D727F" w:rsidRPr="00BE0179" w14:paraId="6EFE45F9" w14:textId="77777777" w:rsidTr="0084725B">
        <w:trPr>
          <w:trHeight w:val="199"/>
        </w:trPr>
        <w:tc>
          <w:tcPr>
            <w:tcW w:w="9854" w:type="dxa"/>
            <w:gridSpan w:val="5"/>
            <w:hideMark/>
          </w:tcPr>
          <w:p w14:paraId="41E7A6FE" w14:textId="77777777" w:rsidR="008D727F" w:rsidRPr="00952068" w:rsidRDefault="008D727F" w:rsidP="008D727F">
            <w:pPr>
              <w:jc w:val="both"/>
              <w:rPr>
                <w:b/>
                <w:bCs/>
                <w:sz w:val="16"/>
                <w:szCs w:val="16"/>
                <w:lang w:eastAsia="en-US"/>
              </w:rPr>
            </w:pPr>
            <w:r w:rsidRPr="00952068">
              <w:rPr>
                <w:b/>
                <w:bCs/>
                <w:sz w:val="16"/>
                <w:szCs w:val="16"/>
                <w:lang w:eastAsia="en-US"/>
              </w:rPr>
              <w:t> </w:t>
            </w:r>
          </w:p>
        </w:tc>
      </w:tr>
      <w:tr w:rsidR="008D727F" w:rsidRPr="00BE0179" w14:paraId="4A618A7E" w14:textId="77777777" w:rsidTr="0084725B">
        <w:trPr>
          <w:trHeight w:val="359"/>
        </w:trPr>
        <w:tc>
          <w:tcPr>
            <w:tcW w:w="9854" w:type="dxa"/>
            <w:gridSpan w:val="5"/>
            <w:hideMark/>
          </w:tcPr>
          <w:p w14:paraId="2BCF4A49" w14:textId="77777777" w:rsidR="008D727F" w:rsidRPr="00952068" w:rsidRDefault="008D727F" w:rsidP="008D727F">
            <w:pPr>
              <w:jc w:val="both"/>
              <w:rPr>
                <w:i/>
                <w:iCs/>
                <w:sz w:val="16"/>
                <w:szCs w:val="16"/>
                <w:lang w:eastAsia="en-US"/>
              </w:rPr>
            </w:pPr>
            <w:r w:rsidRPr="00952068">
              <w:rPr>
                <w:i/>
                <w:iCs/>
                <w:sz w:val="16"/>
                <w:szCs w:val="16"/>
                <w:lang w:eastAsia="en-US"/>
              </w:rPr>
              <w:t>Процедура: BG16M1OP002-1.005 "Втора фаза на проекти за изграждане на ВиК инфраструктура, чието изпълнение е стартирало по ОПОС 2007-2013 г."</w:t>
            </w:r>
          </w:p>
        </w:tc>
      </w:tr>
      <w:tr w:rsidR="008D727F" w:rsidRPr="00BE0179" w14:paraId="49C39E3D" w14:textId="77777777" w:rsidTr="0084725B">
        <w:trPr>
          <w:trHeight w:val="1042"/>
        </w:trPr>
        <w:tc>
          <w:tcPr>
            <w:tcW w:w="431" w:type="dxa"/>
            <w:hideMark/>
          </w:tcPr>
          <w:p w14:paraId="7A7663B5" w14:textId="77777777" w:rsidR="008D727F" w:rsidRPr="00D8455F" w:rsidRDefault="008D727F" w:rsidP="008D727F">
            <w:pPr>
              <w:jc w:val="both"/>
              <w:rPr>
                <w:sz w:val="16"/>
                <w:szCs w:val="16"/>
                <w:lang w:eastAsia="en-US"/>
              </w:rPr>
            </w:pPr>
            <w:r w:rsidRPr="00D8455F">
              <w:rPr>
                <w:sz w:val="16"/>
                <w:szCs w:val="16"/>
                <w:lang w:eastAsia="en-US"/>
              </w:rPr>
              <w:t>7</w:t>
            </w:r>
          </w:p>
        </w:tc>
        <w:tc>
          <w:tcPr>
            <w:tcW w:w="3689" w:type="dxa"/>
            <w:hideMark/>
          </w:tcPr>
          <w:p w14:paraId="2ADC0DAB" w14:textId="77777777" w:rsidR="008D727F" w:rsidRPr="00952068" w:rsidRDefault="008D727F" w:rsidP="008D727F">
            <w:pPr>
              <w:jc w:val="both"/>
              <w:rPr>
                <w:sz w:val="16"/>
                <w:szCs w:val="16"/>
                <w:lang w:eastAsia="en-US"/>
              </w:rPr>
            </w:pPr>
            <w:r w:rsidRPr="00952068">
              <w:rPr>
                <w:sz w:val="16"/>
                <w:szCs w:val="16"/>
                <w:lang w:eastAsia="en-US"/>
              </w:rPr>
              <w:t>Интегриран проект за водния цикъл на град Ямбол - изграждане на ГПСОВ и довеждащ колектор, разширение и реконструкция на канализационната и водопроводна мрежа на град Ямбол - втора фаза</w:t>
            </w:r>
          </w:p>
        </w:tc>
        <w:tc>
          <w:tcPr>
            <w:tcW w:w="1968" w:type="dxa"/>
            <w:hideMark/>
          </w:tcPr>
          <w:p w14:paraId="570516C9" w14:textId="77777777" w:rsidR="008D727F" w:rsidRPr="00952068" w:rsidRDefault="008D727F" w:rsidP="008D727F">
            <w:pPr>
              <w:jc w:val="both"/>
              <w:rPr>
                <w:sz w:val="16"/>
                <w:szCs w:val="16"/>
                <w:lang w:eastAsia="en-US"/>
              </w:rPr>
            </w:pPr>
            <w:r w:rsidRPr="00952068">
              <w:rPr>
                <w:sz w:val="16"/>
                <w:szCs w:val="16"/>
                <w:lang w:eastAsia="en-US"/>
              </w:rPr>
              <w:t>BG16M1OP002-1.005-0001</w:t>
            </w:r>
          </w:p>
        </w:tc>
        <w:tc>
          <w:tcPr>
            <w:tcW w:w="2193" w:type="dxa"/>
            <w:hideMark/>
          </w:tcPr>
          <w:p w14:paraId="794809AA" w14:textId="77777777" w:rsidR="008D727F" w:rsidRPr="00952068" w:rsidRDefault="008D727F" w:rsidP="008D727F">
            <w:pPr>
              <w:jc w:val="both"/>
              <w:rPr>
                <w:sz w:val="16"/>
                <w:szCs w:val="16"/>
                <w:lang w:eastAsia="en-US"/>
              </w:rPr>
            </w:pPr>
            <w:r w:rsidRPr="00952068">
              <w:rPr>
                <w:sz w:val="16"/>
                <w:szCs w:val="16"/>
                <w:lang w:eastAsia="en-US"/>
              </w:rPr>
              <w:t>Община Ямбол</w:t>
            </w:r>
          </w:p>
        </w:tc>
        <w:tc>
          <w:tcPr>
            <w:tcW w:w="1573" w:type="dxa"/>
            <w:hideMark/>
          </w:tcPr>
          <w:p w14:paraId="5BA7A722" w14:textId="65DBCF0E" w:rsidR="008D727F" w:rsidRPr="00952068" w:rsidRDefault="00BB2B78" w:rsidP="008D727F">
            <w:pPr>
              <w:jc w:val="both"/>
              <w:rPr>
                <w:sz w:val="16"/>
                <w:szCs w:val="16"/>
                <w:lang w:eastAsia="en-US"/>
              </w:rPr>
            </w:pPr>
            <w:r w:rsidRPr="00952068">
              <w:rPr>
                <w:sz w:val="16"/>
                <w:szCs w:val="16"/>
                <w:lang w:eastAsia="en-US"/>
              </w:rPr>
              <w:t>11 869</w:t>
            </w:r>
          </w:p>
        </w:tc>
      </w:tr>
      <w:tr w:rsidR="008D727F" w:rsidRPr="00BE0179" w14:paraId="235CF879" w14:textId="77777777" w:rsidTr="0084725B">
        <w:trPr>
          <w:trHeight w:val="419"/>
        </w:trPr>
        <w:tc>
          <w:tcPr>
            <w:tcW w:w="8281" w:type="dxa"/>
            <w:gridSpan w:val="4"/>
            <w:hideMark/>
          </w:tcPr>
          <w:p w14:paraId="709A70A9" w14:textId="77777777" w:rsidR="008D727F" w:rsidRPr="00D8455F" w:rsidRDefault="008D727F" w:rsidP="008D727F">
            <w:pPr>
              <w:jc w:val="both"/>
              <w:rPr>
                <w:i/>
                <w:iCs/>
                <w:sz w:val="16"/>
                <w:szCs w:val="16"/>
                <w:lang w:eastAsia="en-US"/>
              </w:rPr>
            </w:pPr>
            <w:r w:rsidRPr="00D8455F">
              <w:rPr>
                <w:i/>
                <w:iCs/>
                <w:sz w:val="16"/>
                <w:szCs w:val="16"/>
                <w:lang w:eastAsia="en-US"/>
              </w:rPr>
              <w:t>Общо за процедура "Втора фаза на проекти за изграждане на ВиК инфраструктура, чието изпълнение е стартирало по ОПОС 2007-2013 г."</w:t>
            </w:r>
          </w:p>
        </w:tc>
        <w:tc>
          <w:tcPr>
            <w:tcW w:w="1573" w:type="dxa"/>
            <w:hideMark/>
          </w:tcPr>
          <w:p w14:paraId="6FE0EFD0" w14:textId="1C75687E" w:rsidR="008D727F" w:rsidRPr="00952068" w:rsidRDefault="008D727F" w:rsidP="00747788">
            <w:pPr>
              <w:jc w:val="both"/>
              <w:rPr>
                <w:b/>
                <w:bCs/>
                <w:sz w:val="16"/>
                <w:szCs w:val="16"/>
                <w:lang w:val="en-US" w:eastAsia="en-US"/>
              </w:rPr>
            </w:pPr>
            <w:r w:rsidRPr="00952068">
              <w:rPr>
                <w:b/>
                <w:bCs/>
                <w:sz w:val="16"/>
                <w:szCs w:val="16"/>
                <w:lang w:eastAsia="en-US"/>
              </w:rPr>
              <w:t>-</w:t>
            </w:r>
            <w:r w:rsidR="00747788" w:rsidRPr="00952068">
              <w:rPr>
                <w:b/>
                <w:bCs/>
                <w:sz w:val="16"/>
                <w:szCs w:val="16"/>
                <w:lang w:val="en-US" w:eastAsia="en-US"/>
              </w:rPr>
              <w:t>11 869</w:t>
            </w:r>
          </w:p>
        </w:tc>
      </w:tr>
      <w:tr w:rsidR="008D727F" w:rsidRPr="00BE0179" w14:paraId="0E98C936" w14:textId="77777777" w:rsidTr="0084725B">
        <w:trPr>
          <w:trHeight w:val="240"/>
        </w:trPr>
        <w:tc>
          <w:tcPr>
            <w:tcW w:w="431" w:type="dxa"/>
            <w:hideMark/>
          </w:tcPr>
          <w:p w14:paraId="40B501D0" w14:textId="77777777" w:rsidR="008D727F" w:rsidRPr="00D8455F" w:rsidRDefault="008D727F" w:rsidP="008D727F">
            <w:pPr>
              <w:jc w:val="both"/>
              <w:rPr>
                <w:b/>
                <w:bCs/>
                <w:sz w:val="16"/>
                <w:szCs w:val="16"/>
                <w:lang w:eastAsia="en-US"/>
              </w:rPr>
            </w:pPr>
            <w:r w:rsidRPr="00D8455F">
              <w:rPr>
                <w:b/>
                <w:bCs/>
                <w:sz w:val="16"/>
                <w:szCs w:val="16"/>
                <w:lang w:eastAsia="en-US"/>
              </w:rPr>
              <w:t> </w:t>
            </w:r>
          </w:p>
        </w:tc>
        <w:tc>
          <w:tcPr>
            <w:tcW w:w="3689" w:type="dxa"/>
            <w:hideMark/>
          </w:tcPr>
          <w:p w14:paraId="7B1369D1" w14:textId="77777777" w:rsidR="008D727F" w:rsidRPr="00952068" w:rsidRDefault="008D727F" w:rsidP="008D727F">
            <w:pPr>
              <w:jc w:val="both"/>
              <w:rPr>
                <w:b/>
                <w:bCs/>
                <w:sz w:val="16"/>
                <w:szCs w:val="16"/>
                <w:lang w:eastAsia="en-US"/>
              </w:rPr>
            </w:pPr>
            <w:r w:rsidRPr="00952068">
              <w:rPr>
                <w:b/>
                <w:bCs/>
                <w:sz w:val="16"/>
                <w:szCs w:val="16"/>
                <w:lang w:eastAsia="en-US"/>
              </w:rPr>
              <w:t> </w:t>
            </w:r>
          </w:p>
        </w:tc>
        <w:tc>
          <w:tcPr>
            <w:tcW w:w="1968" w:type="dxa"/>
            <w:hideMark/>
          </w:tcPr>
          <w:p w14:paraId="32CF6E4A" w14:textId="77777777" w:rsidR="008D727F" w:rsidRPr="00952068" w:rsidRDefault="008D727F" w:rsidP="008D727F">
            <w:pPr>
              <w:jc w:val="both"/>
              <w:rPr>
                <w:b/>
                <w:bCs/>
                <w:sz w:val="16"/>
                <w:szCs w:val="16"/>
                <w:lang w:eastAsia="en-US"/>
              </w:rPr>
            </w:pPr>
            <w:r w:rsidRPr="00952068">
              <w:rPr>
                <w:b/>
                <w:bCs/>
                <w:sz w:val="16"/>
                <w:szCs w:val="16"/>
                <w:lang w:eastAsia="en-US"/>
              </w:rPr>
              <w:t> </w:t>
            </w:r>
          </w:p>
        </w:tc>
        <w:tc>
          <w:tcPr>
            <w:tcW w:w="2193" w:type="dxa"/>
            <w:hideMark/>
          </w:tcPr>
          <w:p w14:paraId="5AC6CDFF" w14:textId="77777777" w:rsidR="008D727F" w:rsidRPr="00952068" w:rsidRDefault="008D727F" w:rsidP="008D727F">
            <w:pPr>
              <w:jc w:val="both"/>
              <w:rPr>
                <w:b/>
                <w:bCs/>
                <w:sz w:val="16"/>
                <w:szCs w:val="16"/>
                <w:lang w:eastAsia="en-US"/>
              </w:rPr>
            </w:pPr>
            <w:r w:rsidRPr="00952068">
              <w:rPr>
                <w:b/>
                <w:bCs/>
                <w:sz w:val="16"/>
                <w:szCs w:val="16"/>
                <w:lang w:eastAsia="en-US"/>
              </w:rPr>
              <w:t> </w:t>
            </w:r>
          </w:p>
        </w:tc>
        <w:tc>
          <w:tcPr>
            <w:tcW w:w="1573" w:type="dxa"/>
            <w:hideMark/>
          </w:tcPr>
          <w:p w14:paraId="17D9838F" w14:textId="77777777" w:rsidR="008D727F" w:rsidRPr="00952068" w:rsidRDefault="008D727F" w:rsidP="008D727F">
            <w:pPr>
              <w:jc w:val="both"/>
              <w:rPr>
                <w:b/>
                <w:bCs/>
                <w:sz w:val="16"/>
                <w:szCs w:val="16"/>
                <w:lang w:eastAsia="en-US"/>
              </w:rPr>
            </w:pPr>
            <w:r w:rsidRPr="00952068">
              <w:rPr>
                <w:b/>
                <w:bCs/>
                <w:sz w:val="16"/>
                <w:szCs w:val="16"/>
                <w:lang w:eastAsia="en-US"/>
              </w:rPr>
              <w:t> </w:t>
            </w:r>
          </w:p>
        </w:tc>
      </w:tr>
      <w:tr w:rsidR="008D727F" w:rsidRPr="00BE0179" w14:paraId="43D57AF7" w14:textId="77777777" w:rsidTr="0084725B">
        <w:trPr>
          <w:trHeight w:val="405"/>
        </w:trPr>
        <w:tc>
          <w:tcPr>
            <w:tcW w:w="9854" w:type="dxa"/>
            <w:gridSpan w:val="5"/>
            <w:hideMark/>
          </w:tcPr>
          <w:p w14:paraId="166BE24E" w14:textId="77777777" w:rsidR="008D727F" w:rsidRPr="00D8455F" w:rsidRDefault="008D727F" w:rsidP="008D727F">
            <w:pPr>
              <w:jc w:val="both"/>
              <w:rPr>
                <w:i/>
                <w:iCs/>
                <w:sz w:val="16"/>
                <w:szCs w:val="16"/>
                <w:lang w:eastAsia="en-US"/>
              </w:rPr>
            </w:pPr>
            <w:r w:rsidRPr="00D8455F">
              <w:rPr>
                <w:i/>
                <w:iCs/>
                <w:sz w:val="16"/>
                <w:szCs w:val="16"/>
                <w:lang w:eastAsia="en-US"/>
              </w:rPr>
              <w:t>Процедура: BG16M1OP002-1.006 "Изпълнение на ранни ВиК проекти"</w:t>
            </w:r>
          </w:p>
        </w:tc>
      </w:tr>
      <w:tr w:rsidR="008D727F" w:rsidRPr="00BE0179" w14:paraId="1D2D1BE5" w14:textId="77777777" w:rsidTr="0084725B">
        <w:trPr>
          <w:trHeight w:val="321"/>
        </w:trPr>
        <w:tc>
          <w:tcPr>
            <w:tcW w:w="431" w:type="dxa"/>
            <w:hideMark/>
          </w:tcPr>
          <w:p w14:paraId="6FDB2B25" w14:textId="77777777" w:rsidR="008D727F" w:rsidRPr="00D8455F" w:rsidRDefault="008D727F" w:rsidP="008D727F">
            <w:pPr>
              <w:jc w:val="both"/>
              <w:rPr>
                <w:sz w:val="16"/>
                <w:szCs w:val="16"/>
                <w:lang w:eastAsia="en-US"/>
              </w:rPr>
            </w:pPr>
            <w:r w:rsidRPr="00D8455F">
              <w:rPr>
                <w:sz w:val="16"/>
                <w:szCs w:val="16"/>
                <w:lang w:eastAsia="en-US"/>
              </w:rPr>
              <w:t>9</w:t>
            </w:r>
          </w:p>
        </w:tc>
        <w:tc>
          <w:tcPr>
            <w:tcW w:w="3689" w:type="dxa"/>
            <w:hideMark/>
          </w:tcPr>
          <w:p w14:paraId="46132D57" w14:textId="77777777" w:rsidR="008D727F" w:rsidRPr="00952068" w:rsidRDefault="008D727F" w:rsidP="008D727F">
            <w:pPr>
              <w:jc w:val="both"/>
              <w:rPr>
                <w:sz w:val="16"/>
                <w:szCs w:val="16"/>
                <w:lang w:eastAsia="en-US"/>
              </w:rPr>
            </w:pPr>
            <w:r w:rsidRPr="00952068">
              <w:rPr>
                <w:sz w:val="16"/>
                <w:szCs w:val="16"/>
                <w:lang w:eastAsia="en-US"/>
              </w:rPr>
              <w:t>Интегриран воден цикъл Плевен - Долна Митрополия</w:t>
            </w:r>
          </w:p>
        </w:tc>
        <w:tc>
          <w:tcPr>
            <w:tcW w:w="1968" w:type="dxa"/>
            <w:hideMark/>
          </w:tcPr>
          <w:p w14:paraId="68BF4908" w14:textId="77777777" w:rsidR="008D727F" w:rsidRPr="00952068" w:rsidRDefault="008D727F" w:rsidP="008D727F">
            <w:pPr>
              <w:jc w:val="both"/>
              <w:rPr>
                <w:sz w:val="16"/>
                <w:szCs w:val="16"/>
                <w:lang w:eastAsia="en-US"/>
              </w:rPr>
            </w:pPr>
            <w:r w:rsidRPr="00952068">
              <w:rPr>
                <w:sz w:val="16"/>
                <w:szCs w:val="16"/>
                <w:lang w:eastAsia="en-US"/>
              </w:rPr>
              <w:t>BG16M1OP002-1.006-0004</w:t>
            </w:r>
          </w:p>
        </w:tc>
        <w:tc>
          <w:tcPr>
            <w:tcW w:w="2193" w:type="dxa"/>
            <w:hideMark/>
          </w:tcPr>
          <w:p w14:paraId="0D619D5D" w14:textId="77777777" w:rsidR="008D727F" w:rsidRPr="00952068" w:rsidRDefault="008D727F" w:rsidP="008D727F">
            <w:pPr>
              <w:jc w:val="both"/>
              <w:rPr>
                <w:sz w:val="16"/>
                <w:szCs w:val="16"/>
                <w:lang w:eastAsia="en-US"/>
              </w:rPr>
            </w:pPr>
            <w:r w:rsidRPr="00952068">
              <w:rPr>
                <w:sz w:val="16"/>
                <w:szCs w:val="16"/>
                <w:lang w:eastAsia="en-US"/>
              </w:rPr>
              <w:t>Община Плевен</w:t>
            </w:r>
          </w:p>
        </w:tc>
        <w:tc>
          <w:tcPr>
            <w:tcW w:w="1573" w:type="dxa"/>
            <w:hideMark/>
          </w:tcPr>
          <w:p w14:paraId="74DEAA03" w14:textId="25F1DA6A" w:rsidR="008D727F" w:rsidRPr="00952068" w:rsidRDefault="008D727F" w:rsidP="0038369B">
            <w:pPr>
              <w:jc w:val="both"/>
              <w:rPr>
                <w:sz w:val="16"/>
                <w:szCs w:val="16"/>
                <w:lang w:val="en-US" w:eastAsia="en-US"/>
              </w:rPr>
            </w:pPr>
            <w:r w:rsidRPr="00952068">
              <w:rPr>
                <w:sz w:val="16"/>
                <w:szCs w:val="16"/>
                <w:lang w:eastAsia="en-US"/>
              </w:rPr>
              <w:t>-55 28</w:t>
            </w:r>
            <w:r w:rsidR="006635F7">
              <w:rPr>
                <w:sz w:val="16"/>
                <w:szCs w:val="16"/>
                <w:lang w:val="en-US" w:eastAsia="en-US"/>
              </w:rPr>
              <w:t>9</w:t>
            </w:r>
          </w:p>
        </w:tc>
      </w:tr>
      <w:tr w:rsidR="008D727F" w:rsidRPr="00BE0179" w14:paraId="1ACBF111" w14:textId="77777777" w:rsidTr="00A36190">
        <w:trPr>
          <w:trHeight w:val="244"/>
        </w:trPr>
        <w:tc>
          <w:tcPr>
            <w:tcW w:w="8281" w:type="dxa"/>
            <w:gridSpan w:val="4"/>
            <w:hideMark/>
          </w:tcPr>
          <w:p w14:paraId="74D5B4C6" w14:textId="77777777" w:rsidR="008D727F" w:rsidRPr="00D8455F" w:rsidRDefault="008D727F" w:rsidP="008D727F">
            <w:pPr>
              <w:jc w:val="both"/>
              <w:rPr>
                <w:i/>
                <w:iCs/>
                <w:sz w:val="16"/>
                <w:szCs w:val="16"/>
                <w:lang w:eastAsia="en-US"/>
              </w:rPr>
            </w:pPr>
            <w:r w:rsidRPr="00D8455F">
              <w:rPr>
                <w:i/>
                <w:iCs/>
                <w:sz w:val="16"/>
                <w:szCs w:val="16"/>
                <w:lang w:eastAsia="en-US"/>
              </w:rPr>
              <w:t>Общо за процедура "Изпълнение на ранни ВиК проекти"</w:t>
            </w:r>
          </w:p>
        </w:tc>
        <w:tc>
          <w:tcPr>
            <w:tcW w:w="1573" w:type="dxa"/>
            <w:hideMark/>
          </w:tcPr>
          <w:p w14:paraId="458502DF" w14:textId="7DCBB381" w:rsidR="008D727F" w:rsidRPr="00952068" w:rsidRDefault="0038369B" w:rsidP="006635F7">
            <w:pPr>
              <w:jc w:val="both"/>
              <w:rPr>
                <w:b/>
                <w:bCs/>
                <w:sz w:val="16"/>
                <w:szCs w:val="16"/>
                <w:lang w:val="en-US" w:eastAsia="en-US"/>
              </w:rPr>
            </w:pPr>
            <w:r w:rsidRPr="00952068">
              <w:rPr>
                <w:b/>
                <w:bCs/>
                <w:sz w:val="16"/>
                <w:szCs w:val="16"/>
                <w:lang w:val="en-US" w:eastAsia="en-US"/>
              </w:rPr>
              <w:t>55 28</w:t>
            </w:r>
            <w:r w:rsidR="006635F7">
              <w:rPr>
                <w:b/>
                <w:bCs/>
                <w:sz w:val="16"/>
                <w:szCs w:val="16"/>
                <w:lang w:val="en-US" w:eastAsia="en-US"/>
              </w:rPr>
              <w:t>9</w:t>
            </w:r>
          </w:p>
        </w:tc>
      </w:tr>
      <w:tr w:rsidR="008D727F" w:rsidRPr="00BE0179" w14:paraId="67657B29" w14:textId="77777777" w:rsidTr="0084725B">
        <w:trPr>
          <w:trHeight w:val="225"/>
        </w:trPr>
        <w:tc>
          <w:tcPr>
            <w:tcW w:w="431" w:type="dxa"/>
            <w:hideMark/>
          </w:tcPr>
          <w:p w14:paraId="7E24270C" w14:textId="77777777" w:rsidR="008D727F" w:rsidRPr="00D8455F" w:rsidRDefault="008D727F" w:rsidP="008D727F">
            <w:pPr>
              <w:jc w:val="both"/>
              <w:rPr>
                <w:b/>
                <w:bCs/>
                <w:sz w:val="16"/>
                <w:szCs w:val="16"/>
                <w:lang w:eastAsia="en-US"/>
              </w:rPr>
            </w:pPr>
            <w:r w:rsidRPr="00D8455F">
              <w:rPr>
                <w:b/>
                <w:bCs/>
                <w:sz w:val="16"/>
                <w:szCs w:val="16"/>
                <w:lang w:eastAsia="en-US"/>
              </w:rPr>
              <w:t> </w:t>
            </w:r>
          </w:p>
        </w:tc>
        <w:tc>
          <w:tcPr>
            <w:tcW w:w="3689" w:type="dxa"/>
            <w:hideMark/>
          </w:tcPr>
          <w:p w14:paraId="4BFAF1DE" w14:textId="77777777" w:rsidR="008D727F" w:rsidRPr="00952068" w:rsidRDefault="008D727F" w:rsidP="008D727F">
            <w:pPr>
              <w:jc w:val="both"/>
              <w:rPr>
                <w:b/>
                <w:bCs/>
                <w:sz w:val="16"/>
                <w:szCs w:val="16"/>
                <w:lang w:eastAsia="en-US"/>
              </w:rPr>
            </w:pPr>
            <w:r w:rsidRPr="00952068">
              <w:rPr>
                <w:b/>
                <w:bCs/>
                <w:sz w:val="16"/>
                <w:szCs w:val="16"/>
                <w:lang w:eastAsia="en-US"/>
              </w:rPr>
              <w:t> </w:t>
            </w:r>
          </w:p>
        </w:tc>
        <w:tc>
          <w:tcPr>
            <w:tcW w:w="1968" w:type="dxa"/>
            <w:hideMark/>
          </w:tcPr>
          <w:p w14:paraId="751DAAE3" w14:textId="77777777" w:rsidR="008D727F" w:rsidRPr="00952068" w:rsidRDefault="008D727F" w:rsidP="008D727F">
            <w:pPr>
              <w:jc w:val="both"/>
              <w:rPr>
                <w:b/>
                <w:bCs/>
                <w:sz w:val="16"/>
                <w:szCs w:val="16"/>
                <w:lang w:eastAsia="en-US"/>
              </w:rPr>
            </w:pPr>
            <w:r w:rsidRPr="00952068">
              <w:rPr>
                <w:b/>
                <w:bCs/>
                <w:sz w:val="16"/>
                <w:szCs w:val="16"/>
                <w:lang w:eastAsia="en-US"/>
              </w:rPr>
              <w:t> </w:t>
            </w:r>
          </w:p>
        </w:tc>
        <w:tc>
          <w:tcPr>
            <w:tcW w:w="2193" w:type="dxa"/>
            <w:hideMark/>
          </w:tcPr>
          <w:p w14:paraId="0E31AD1F" w14:textId="77777777" w:rsidR="008D727F" w:rsidRPr="00952068" w:rsidRDefault="008D727F" w:rsidP="008D727F">
            <w:pPr>
              <w:jc w:val="both"/>
              <w:rPr>
                <w:b/>
                <w:bCs/>
                <w:sz w:val="16"/>
                <w:szCs w:val="16"/>
                <w:lang w:eastAsia="en-US"/>
              </w:rPr>
            </w:pPr>
            <w:r w:rsidRPr="00952068">
              <w:rPr>
                <w:b/>
                <w:bCs/>
                <w:sz w:val="16"/>
                <w:szCs w:val="16"/>
                <w:lang w:eastAsia="en-US"/>
              </w:rPr>
              <w:t> </w:t>
            </w:r>
          </w:p>
        </w:tc>
        <w:tc>
          <w:tcPr>
            <w:tcW w:w="1573" w:type="dxa"/>
            <w:hideMark/>
          </w:tcPr>
          <w:p w14:paraId="22CB2C0C" w14:textId="77777777" w:rsidR="008D727F" w:rsidRPr="00952068" w:rsidRDefault="008D727F" w:rsidP="008D727F">
            <w:pPr>
              <w:jc w:val="both"/>
              <w:rPr>
                <w:b/>
                <w:bCs/>
                <w:sz w:val="16"/>
                <w:szCs w:val="16"/>
                <w:lang w:eastAsia="en-US"/>
              </w:rPr>
            </w:pPr>
            <w:r w:rsidRPr="00952068">
              <w:rPr>
                <w:b/>
                <w:bCs/>
                <w:sz w:val="16"/>
                <w:szCs w:val="16"/>
                <w:lang w:eastAsia="en-US"/>
              </w:rPr>
              <w:t> </w:t>
            </w:r>
          </w:p>
        </w:tc>
      </w:tr>
      <w:tr w:rsidR="008D727F" w:rsidRPr="00BE0179" w14:paraId="23200CE2" w14:textId="77777777" w:rsidTr="0084725B">
        <w:trPr>
          <w:trHeight w:val="320"/>
        </w:trPr>
        <w:tc>
          <w:tcPr>
            <w:tcW w:w="9854" w:type="dxa"/>
            <w:gridSpan w:val="5"/>
            <w:hideMark/>
          </w:tcPr>
          <w:p w14:paraId="3B32B394" w14:textId="77777777" w:rsidR="008D727F" w:rsidRPr="00D8455F" w:rsidRDefault="008D727F" w:rsidP="008D727F">
            <w:pPr>
              <w:jc w:val="both"/>
              <w:rPr>
                <w:i/>
                <w:iCs/>
                <w:sz w:val="16"/>
                <w:szCs w:val="16"/>
                <w:lang w:eastAsia="en-US"/>
              </w:rPr>
            </w:pPr>
            <w:r w:rsidRPr="00D8455F">
              <w:rPr>
                <w:i/>
                <w:iCs/>
                <w:sz w:val="16"/>
                <w:szCs w:val="16"/>
                <w:lang w:eastAsia="en-US"/>
              </w:rPr>
              <w:t>Процедура:BG16M1OP002-1.016 "Изграждане на ВиК инфраструктура"</w:t>
            </w:r>
          </w:p>
        </w:tc>
      </w:tr>
      <w:tr w:rsidR="008D727F" w:rsidRPr="00BE0179" w14:paraId="317C21D5" w14:textId="77777777" w:rsidTr="0084725B">
        <w:trPr>
          <w:trHeight w:val="555"/>
        </w:trPr>
        <w:tc>
          <w:tcPr>
            <w:tcW w:w="431" w:type="dxa"/>
            <w:hideMark/>
          </w:tcPr>
          <w:p w14:paraId="1F9B04F5" w14:textId="77777777" w:rsidR="008D727F" w:rsidRPr="00D8455F" w:rsidRDefault="008D727F" w:rsidP="008D727F">
            <w:pPr>
              <w:jc w:val="both"/>
              <w:rPr>
                <w:sz w:val="16"/>
                <w:szCs w:val="16"/>
                <w:lang w:eastAsia="en-US"/>
              </w:rPr>
            </w:pPr>
            <w:r w:rsidRPr="00D8455F">
              <w:rPr>
                <w:sz w:val="16"/>
                <w:szCs w:val="16"/>
                <w:lang w:eastAsia="en-US"/>
              </w:rPr>
              <w:t>21</w:t>
            </w:r>
          </w:p>
        </w:tc>
        <w:tc>
          <w:tcPr>
            <w:tcW w:w="3689" w:type="dxa"/>
            <w:hideMark/>
          </w:tcPr>
          <w:p w14:paraId="1919F017" w14:textId="77777777" w:rsidR="008D727F" w:rsidRPr="00952068" w:rsidRDefault="008D727F" w:rsidP="008D727F">
            <w:pPr>
              <w:jc w:val="both"/>
              <w:rPr>
                <w:sz w:val="16"/>
                <w:szCs w:val="16"/>
                <w:lang w:eastAsia="en-US"/>
              </w:rPr>
            </w:pPr>
            <w:r w:rsidRPr="00952068">
              <w:rPr>
                <w:sz w:val="16"/>
                <w:szCs w:val="16"/>
                <w:lang w:eastAsia="en-US"/>
              </w:rPr>
              <w:t>Интегриран воден проект за област Бургас</w:t>
            </w:r>
          </w:p>
        </w:tc>
        <w:tc>
          <w:tcPr>
            <w:tcW w:w="1968" w:type="dxa"/>
            <w:hideMark/>
          </w:tcPr>
          <w:p w14:paraId="131C67F8" w14:textId="77777777" w:rsidR="008D727F" w:rsidRPr="00952068" w:rsidRDefault="008D727F" w:rsidP="008D727F">
            <w:pPr>
              <w:jc w:val="both"/>
              <w:rPr>
                <w:sz w:val="16"/>
                <w:szCs w:val="16"/>
                <w:lang w:eastAsia="en-US"/>
              </w:rPr>
            </w:pPr>
            <w:r w:rsidRPr="00952068">
              <w:rPr>
                <w:sz w:val="16"/>
                <w:szCs w:val="16"/>
                <w:lang w:eastAsia="en-US"/>
              </w:rPr>
              <w:t>BG16M1OP002-1.016-0011</w:t>
            </w:r>
          </w:p>
        </w:tc>
        <w:tc>
          <w:tcPr>
            <w:tcW w:w="2193" w:type="dxa"/>
            <w:hideMark/>
          </w:tcPr>
          <w:p w14:paraId="43CD3EC1" w14:textId="77777777" w:rsidR="008D727F" w:rsidRPr="00952068" w:rsidRDefault="008D727F" w:rsidP="008D727F">
            <w:pPr>
              <w:jc w:val="both"/>
              <w:rPr>
                <w:sz w:val="16"/>
                <w:szCs w:val="16"/>
                <w:lang w:eastAsia="en-US"/>
              </w:rPr>
            </w:pPr>
            <w:r w:rsidRPr="00952068">
              <w:rPr>
                <w:sz w:val="16"/>
                <w:szCs w:val="16"/>
                <w:lang w:eastAsia="en-US"/>
              </w:rPr>
              <w:t>ВиК Бургас</w:t>
            </w:r>
          </w:p>
        </w:tc>
        <w:tc>
          <w:tcPr>
            <w:tcW w:w="1573" w:type="dxa"/>
            <w:hideMark/>
          </w:tcPr>
          <w:p w14:paraId="33ED4BA7" w14:textId="278C34B2" w:rsidR="008D727F" w:rsidRPr="00952068" w:rsidRDefault="000339A7" w:rsidP="008D727F">
            <w:pPr>
              <w:jc w:val="both"/>
              <w:rPr>
                <w:sz w:val="16"/>
                <w:szCs w:val="16"/>
                <w:lang w:eastAsia="en-US"/>
              </w:rPr>
            </w:pPr>
            <w:r w:rsidRPr="00952068">
              <w:rPr>
                <w:sz w:val="16"/>
                <w:szCs w:val="16"/>
                <w:lang w:eastAsia="en-US"/>
              </w:rPr>
              <w:t>977 756</w:t>
            </w:r>
          </w:p>
        </w:tc>
      </w:tr>
      <w:tr w:rsidR="008D727F" w:rsidRPr="00BE0179" w14:paraId="1A65912A" w14:textId="77777777" w:rsidTr="0084725B">
        <w:trPr>
          <w:trHeight w:val="555"/>
        </w:trPr>
        <w:tc>
          <w:tcPr>
            <w:tcW w:w="431" w:type="dxa"/>
            <w:hideMark/>
          </w:tcPr>
          <w:p w14:paraId="1C32614F" w14:textId="77777777" w:rsidR="008D727F" w:rsidRPr="00D8455F" w:rsidRDefault="008D727F" w:rsidP="008D727F">
            <w:pPr>
              <w:jc w:val="both"/>
              <w:rPr>
                <w:sz w:val="16"/>
                <w:szCs w:val="16"/>
                <w:lang w:eastAsia="en-US"/>
              </w:rPr>
            </w:pPr>
            <w:r w:rsidRPr="00D8455F">
              <w:rPr>
                <w:sz w:val="16"/>
                <w:szCs w:val="16"/>
                <w:lang w:eastAsia="en-US"/>
              </w:rPr>
              <w:t>24</w:t>
            </w:r>
          </w:p>
        </w:tc>
        <w:tc>
          <w:tcPr>
            <w:tcW w:w="3689" w:type="dxa"/>
            <w:hideMark/>
          </w:tcPr>
          <w:p w14:paraId="53CBE24C" w14:textId="77777777" w:rsidR="008D727F" w:rsidRPr="00952068" w:rsidRDefault="008D727F" w:rsidP="008D727F">
            <w:pPr>
              <w:jc w:val="both"/>
              <w:rPr>
                <w:sz w:val="16"/>
                <w:szCs w:val="16"/>
                <w:lang w:eastAsia="en-US"/>
              </w:rPr>
            </w:pPr>
            <w:r w:rsidRPr="00952068">
              <w:rPr>
                <w:sz w:val="16"/>
                <w:szCs w:val="16"/>
                <w:lang w:eastAsia="en-US"/>
              </w:rPr>
              <w:t>Изграждане на ВиК инфраструктура на обособената територия обслужвана от “Водоснабдяване и канализация” ООД - Враца</w:t>
            </w:r>
          </w:p>
        </w:tc>
        <w:tc>
          <w:tcPr>
            <w:tcW w:w="1968" w:type="dxa"/>
            <w:hideMark/>
          </w:tcPr>
          <w:p w14:paraId="4FB56C34" w14:textId="77777777" w:rsidR="008D727F" w:rsidRPr="00952068" w:rsidRDefault="008D727F" w:rsidP="008D727F">
            <w:pPr>
              <w:jc w:val="both"/>
              <w:rPr>
                <w:sz w:val="16"/>
                <w:szCs w:val="16"/>
                <w:lang w:eastAsia="en-US"/>
              </w:rPr>
            </w:pPr>
            <w:r w:rsidRPr="00952068">
              <w:rPr>
                <w:sz w:val="16"/>
                <w:szCs w:val="16"/>
                <w:lang w:eastAsia="en-US"/>
              </w:rPr>
              <w:t>BG16M1OP002-1.016-0002</w:t>
            </w:r>
          </w:p>
        </w:tc>
        <w:tc>
          <w:tcPr>
            <w:tcW w:w="2193" w:type="dxa"/>
            <w:hideMark/>
          </w:tcPr>
          <w:p w14:paraId="7E04E49F" w14:textId="77777777" w:rsidR="008D727F" w:rsidRPr="00952068" w:rsidRDefault="008D727F" w:rsidP="008D727F">
            <w:pPr>
              <w:jc w:val="both"/>
              <w:rPr>
                <w:sz w:val="16"/>
                <w:szCs w:val="16"/>
                <w:lang w:eastAsia="en-US"/>
              </w:rPr>
            </w:pPr>
            <w:r w:rsidRPr="00952068">
              <w:rPr>
                <w:sz w:val="16"/>
                <w:szCs w:val="16"/>
                <w:lang w:eastAsia="en-US"/>
              </w:rPr>
              <w:t>ВиК Враца</w:t>
            </w:r>
          </w:p>
        </w:tc>
        <w:tc>
          <w:tcPr>
            <w:tcW w:w="1573" w:type="dxa"/>
            <w:hideMark/>
          </w:tcPr>
          <w:p w14:paraId="1CC3B0E2" w14:textId="39121707" w:rsidR="008D727F" w:rsidRPr="00952068" w:rsidRDefault="000339A7" w:rsidP="008D727F">
            <w:pPr>
              <w:jc w:val="both"/>
              <w:rPr>
                <w:sz w:val="16"/>
                <w:szCs w:val="16"/>
                <w:lang w:eastAsia="en-US"/>
              </w:rPr>
            </w:pPr>
            <w:r w:rsidRPr="00952068">
              <w:rPr>
                <w:sz w:val="16"/>
                <w:szCs w:val="16"/>
                <w:lang w:eastAsia="en-US"/>
              </w:rPr>
              <w:t>1 189 396</w:t>
            </w:r>
          </w:p>
        </w:tc>
      </w:tr>
      <w:tr w:rsidR="008D727F" w:rsidRPr="00BE0179" w14:paraId="7BC50FD3" w14:textId="77777777" w:rsidTr="0084725B">
        <w:trPr>
          <w:trHeight w:val="555"/>
        </w:trPr>
        <w:tc>
          <w:tcPr>
            <w:tcW w:w="431" w:type="dxa"/>
            <w:hideMark/>
          </w:tcPr>
          <w:p w14:paraId="457EC18A" w14:textId="77777777" w:rsidR="008D727F" w:rsidRPr="00D8455F" w:rsidRDefault="008D727F" w:rsidP="008D727F">
            <w:pPr>
              <w:jc w:val="both"/>
              <w:rPr>
                <w:sz w:val="16"/>
                <w:szCs w:val="16"/>
                <w:lang w:eastAsia="en-US"/>
              </w:rPr>
            </w:pPr>
            <w:r w:rsidRPr="00D8455F">
              <w:rPr>
                <w:sz w:val="16"/>
                <w:szCs w:val="16"/>
                <w:lang w:eastAsia="en-US"/>
              </w:rPr>
              <w:t>25</w:t>
            </w:r>
          </w:p>
        </w:tc>
        <w:tc>
          <w:tcPr>
            <w:tcW w:w="3689" w:type="dxa"/>
            <w:hideMark/>
          </w:tcPr>
          <w:p w14:paraId="2AD39756" w14:textId="77777777" w:rsidR="008D727F" w:rsidRPr="00952068" w:rsidRDefault="008D727F" w:rsidP="008D727F">
            <w:pPr>
              <w:jc w:val="both"/>
              <w:rPr>
                <w:sz w:val="16"/>
                <w:szCs w:val="16"/>
                <w:lang w:eastAsia="en-US"/>
              </w:rPr>
            </w:pPr>
            <w:r w:rsidRPr="00952068">
              <w:rPr>
                <w:sz w:val="16"/>
                <w:szCs w:val="16"/>
                <w:lang w:eastAsia="en-US"/>
              </w:rPr>
              <w:t>Доизграждане и реконструкция на водоснабдителната система и канализационни мрежи в обособената територия, обслужвана от „ВиK“ ООД, гр. Кърджали</w:t>
            </w:r>
          </w:p>
        </w:tc>
        <w:tc>
          <w:tcPr>
            <w:tcW w:w="1968" w:type="dxa"/>
            <w:hideMark/>
          </w:tcPr>
          <w:p w14:paraId="12618DAB" w14:textId="77777777" w:rsidR="008D727F" w:rsidRPr="00952068" w:rsidRDefault="008D727F" w:rsidP="008D727F">
            <w:pPr>
              <w:jc w:val="both"/>
              <w:rPr>
                <w:sz w:val="16"/>
                <w:szCs w:val="16"/>
                <w:lang w:eastAsia="en-US"/>
              </w:rPr>
            </w:pPr>
            <w:r w:rsidRPr="00952068">
              <w:rPr>
                <w:sz w:val="16"/>
                <w:szCs w:val="16"/>
                <w:lang w:eastAsia="en-US"/>
              </w:rPr>
              <w:t>BG16M1OP002-1.016-0010</w:t>
            </w:r>
          </w:p>
        </w:tc>
        <w:tc>
          <w:tcPr>
            <w:tcW w:w="2193" w:type="dxa"/>
            <w:hideMark/>
          </w:tcPr>
          <w:p w14:paraId="4384A147" w14:textId="77777777" w:rsidR="008D727F" w:rsidRPr="00952068" w:rsidRDefault="008D727F" w:rsidP="008D727F">
            <w:pPr>
              <w:jc w:val="both"/>
              <w:rPr>
                <w:sz w:val="16"/>
                <w:szCs w:val="16"/>
                <w:lang w:eastAsia="en-US"/>
              </w:rPr>
            </w:pPr>
            <w:r w:rsidRPr="00952068">
              <w:rPr>
                <w:sz w:val="16"/>
                <w:szCs w:val="16"/>
                <w:lang w:eastAsia="en-US"/>
              </w:rPr>
              <w:t>ВиК Кърджали</w:t>
            </w:r>
          </w:p>
        </w:tc>
        <w:tc>
          <w:tcPr>
            <w:tcW w:w="1573" w:type="dxa"/>
            <w:hideMark/>
          </w:tcPr>
          <w:p w14:paraId="522BF78F" w14:textId="1119C80C" w:rsidR="008D727F" w:rsidRPr="00952068" w:rsidRDefault="00200928" w:rsidP="008D727F">
            <w:pPr>
              <w:jc w:val="both"/>
              <w:rPr>
                <w:sz w:val="16"/>
                <w:szCs w:val="16"/>
                <w:lang w:eastAsia="en-US"/>
              </w:rPr>
            </w:pPr>
            <w:r w:rsidRPr="00952068">
              <w:rPr>
                <w:sz w:val="16"/>
                <w:szCs w:val="16"/>
                <w:lang w:eastAsia="en-US"/>
              </w:rPr>
              <w:t>89 126</w:t>
            </w:r>
          </w:p>
        </w:tc>
      </w:tr>
      <w:tr w:rsidR="008D727F" w:rsidRPr="00BE0179" w14:paraId="5E2A3558" w14:textId="77777777" w:rsidTr="0084725B">
        <w:trPr>
          <w:trHeight w:val="570"/>
        </w:trPr>
        <w:tc>
          <w:tcPr>
            <w:tcW w:w="431" w:type="dxa"/>
            <w:hideMark/>
          </w:tcPr>
          <w:p w14:paraId="289987D7" w14:textId="77777777" w:rsidR="008D727F" w:rsidRPr="00D8455F" w:rsidRDefault="008D727F" w:rsidP="008D727F">
            <w:pPr>
              <w:jc w:val="both"/>
              <w:rPr>
                <w:sz w:val="16"/>
                <w:szCs w:val="16"/>
                <w:lang w:eastAsia="en-US"/>
              </w:rPr>
            </w:pPr>
            <w:r w:rsidRPr="00D8455F">
              <w:rPr>
                <w:sz w:val="16"/>
                <w:szCs w:val="16"/>
                <w:lang w:eastAsia="en-US"/>
              </w:rPr>
              <w:t>28</w:t>
            </w:r>
          </w:p>
        </w:tc>
        <w:tc>
          <w:tcPr>
            <w:tcW w:w="3689" w:type="dxa"/>
            <w:hideMark/>
          </w:tcPr>
          <w:p w14:paraId="24FD129B" w14:textId="77777777" w:rsidR="008D727F" w:rsidRPr="00952068" w:rsidRDefault="008D727F" w:rsidP="008D727F">
            <w:pPr>
              <w:jc w:val="both"/>
              <w:rPr>
                <w:sz w:val="16"/>
                <w:szCs w:val="16"/>
                <w:lang w:eastAsia="en-US"/>
              </w:rPr>
            </w:pPr>
            <w:r w:rsidRPr="00952068">
              <w:rPr>
                <w:sz w:val="16"/>
                <w:szCs w:val="16"/>
                <w:lang w:eastAsia="en-US"/>
              </w:rPr>
              <w:t>Изграждане на ВиК инфраструктура на обособената територия, обслужвана от "ВиК" Русе ООД</w:t>
            </w:r>
          </w:p>
        </w:tc>
        <w:tc>
          <w:tcPr>
            <w:tcW w:w="1968" w:type="dxa"/>
            <w:hideMark/>
          </w:tcPr>
          <w:p w14:paraId="1BBF936F" w14:textId="77777777" w:rsidR="008D727F" w:rsidRPr="00952068" w:rsidRDefault="008D727F" w:rsidP="008D727F">
            <w:pPr>
              <w:jc w:val="both"/>
              <w:rPr>
                <w:sz w:val="16"/>
                <w:szCs w:val="16"/>
                <w:lang w:eastAsia="en-US"/>
              </w:rPr>
            </w:pPr>
            <w:r w:rsidRPr="00952068">
              <w:rPr>
                <w:sz w:val="16"/>
                <w:szCs w:val="16"/>
                <w:lang w:eastAsia="en-US"/>
              </w:rPr>
              <w:t>BG16M1OP002-1.016-0001</w:t>
            </w:r>
          </w:p>
        </w:tc>
        <w:tc>
          <w:tcPr>
            <w:tcW w:w="2193" w:type="dxa"/>
            <w:hideMark/>
          </w:tcPr>
          <w:p w14:paraId="1F87DBF9" w14:textId="77777777" w:rsidR="008D727F" w:rsidRPr="00952068" w:rsidRDefault="008D727F" w:rsidP="008D727F">
            <w:pPr>
              <w:jc w:val="both"/>
              <w:rPr>
                <w:sz w:val="16"/>
                <w:szCs w:val="16"/>
                <w:lang w:eastAsia="en-US"/>
              </w:rPr>
            </w:pPr>
            <w:r w:rsidRPr="00952068">
              <w:rPr>
                <w:sz w:val="16"/>
                <w:szCs w:val="16"/>
                <w:lang w:eastAsia="en-US"/>
              </w:rPr>
              <w:t>ВиК Русе</w:t>
            </w:r>
          </w:p>
        </w:tc>
        <w:tc>
          <w:tcPr>
            <w:tcW w:w="1573" w:type="dxa"/>
            <w:hideMark/>
          </w:tcPr>
          <w:p w14:paraId="3A0EA058" w14:textId="7CBFF71D" w:rsidR="008D727F" w:rsidRPr="00952068" w:rsidRDefault="000339A7" w:rsidP="008D727F">
            <w:pPr>
              <w:jc w:val="both"/>
              <w:rPr>
                <w:sz w:val="16"/>
                <w:szCs w:val="16"/>
                <w:lang w:eastAsia="en-US"/>
              </w:rPr>
            </w:pPr>
            <w:r w:rsidRPr="00952068">
              <w:rPr>
                <w:sz w:val="16"/>
                <w:szCs w:val="16"/>
                <w:lang w:eastAsia="en-US"/>
              </w:rPr>
              <w:t>1 672 45</w:t>
            </w:r>
            <w:r w:rsidR="00952068" w:rsidRPr="00952068">
              <w:rPr>
                <w:sz w:val="16"/>
                <w:szCs w:val="16"/>
                <w:lang w:eastAsia="en-US"/>
              </w:rPr>
              <w:t>8</w:t>
            </w:r>
          </w:p>
        </w:tc>
      </w:tr>
      <w:tr w:rsidR="008D727F" w:rsidRPr="00BE0179" w14:paraId="337CB92E" w14:textId="77777777" w:rsidTr="0084725B">
        <w:trPr>
          <w:trHeight w:val="585"/>
        </w:trPr>
        <w:tc>
          <w:tcPr>
            <w:tcW w:w="431" w:type="dxa"/>
            <w:hideMark/>
          </w:tcPr>
          <w:p w14:paraId="144D67F5" w14:textId="77777777" w:rsidR="008D727F" w:rsidRPr="00D8455F" w:rsidRDefault="008D727F" w:rsidP="008D727F">
            <w:pPr>
              <w:jc w:val="both"/>
              <w:rPr>
                <w:sz w:val="16"/>
                <w:szCs w:val="16"/>
                <w:lang w:eastAsia="en-US"/>
              </w:rPr>
            </w:pPr>
            <w:r w:rsidRPr="00D8455F">
              <w:rPr>
                <w:sz w:val="16"/>
                <w:szCs w:val="16"/>
                <w:lang w:eastAsia="en-US"/>
              </w:rPr>
              <w:t>29</w:t>
            </w:r>
          </w:p>
        </w:tc>
        <w:tc>
          <w:tcPr>
            <w:tcW w:w="3689" w:type="dxa"/>
            <w:hideMark/>
          </w:tcPr>
          <w:p w14:paraId="7899E68F" w14:textId="77777777" w:rsidR="008D727F" w:rsidRPr="00952068" w:rsidRDefault="008D727F" w:rsidP="008D727F">
            <w:pPr>
              <w:jc w:val="both"/>
              <w:rPr>
                <w:sz w:val="16"/>
                <w:szCs w:val="16"/>
                <w:lang w:eastAsia="en-US"/>
              </w:rPr>
            </w:pPr>
            <w:r w:rsidRPr="00952068">
              <w:rPr>
                <w:sz w:val="16"/>
                <w:szCs w:val="16"/>
                <w:lang w:eastAsia="en-US"/>
              </w:rPr>
              <w:t>Изграждане на ВиК инфраструктура за обособената територия на "ВиК" ООД Силистра</w:t>
            </w:r>
          </w:p>
        </w:tc>
        <w:tc>
          <w:tcPr>
            <w:tcW w:w="1968" w:type="dxa"/>
            <w:hideMark/>
          </w:tcPr>
          <w:p w14:paraId="432F03DF" w14:textId="77777777" w:rsidR="008D727F" w:rsidRPr="00952068" w:rsidRDefault="008D727F" w:rsidP="008D727F">
            <w:pPr>
              <w:jc w:val="both"/>
              <w:rPr>
                <w:sz w:val="16"/>
                <w:szCs w:val="16"/>
                <w:lang w:eastAsia="en-US"/>
              </w:rPr>
            </w:pPr>
            <w:r w:rsidRPr="00952068">
              <w:rPr>
                <w:sz w:val="16"/>
                <w:szCs w:val="16"/>
                <w:lang w:eastAsia="en-US"/>
              </w:rPr>
              <w:t>BG16M1OP002-1.016-0005</w:t>
            </w:r>
          </w:p>
        </w:tc>
        <w:tc>
          <w:tcPr>
            <w:tcW w:w="2193" w:type="dxa"/>
            <w:hideMark/>
          </w:tcPr>
          <w:p w14:paraId="7DB448AA" w14:textId="77777777" w:rsidR="008D727F" w:rsidRPr="00952068" w:rsidRDefault="008D727F" w:rsidP="008D727F">
            <w:pPr>
              <w:jc w:val="both"/>
              <w:rPr>
                <w:sz w:val="16"/>
                <w:szCs w:val="16"/>
                <w:lang w:eastAsia="en-US"/>
              </w:rPr>
            </w:pPr>
            <w:r w:rsidRPr="00952068">
              <w:rPr>
                <w:sz w:val="16"/>
                <w:szCs w:val="16"/>
                <w:lang w:eastAsia="en-US"/>
              </w:rPr>
              <w:t>ВиК Силистра</w:t>
            </w:r>
          </w:p>
        </w:tc>
        <w:tc>
          <w:tcPr>
            <w:tcW w:w="1573" w:type="dxa"/>
            <w:hideMark/>
          </w:tcPr>
          <w:p w14:paraId="0854ACFA" w14:textId="2B301FC5" w:rsidR="008D727F" w:rsidRPr="00952068" w:rsidRDefault="000339A7" w:rsidP="008D727F">
            <w:pPr>
              <w:jc w:val="both"/>
              <w:rPr>
                <w:sz w:val="16"/>
                <w:szCs w:val="16"/>
                <w:lang w:eastAsia="en-US"/>
              </w:rPr>
            </w:pPr>
            <w:r w:rsidRPr="00952068">
              <w:rPr>
                <w:sz w:val="16"/>
                <w:szCs w:val="16"/>
                <w:lang w:eastAsia="en-US"/>
              </w:rPr>
              <w:t>552 009</w:t>
            </w:r>
          </w:p>
        </w:tc>
      </w:tr>
      <w:tr w:rsidR="008D727F" w:rsidRPr="00BE0179" w14:paraId="06A99ECC" w14:textId="77777777" w:rsidTr="0084725B">
        <w:trPr>
          <w:trHeight w:val="585"/>
        </w:trPr>
        <w:tc>
          <w:tcPr>
            <w:tcW w:w="431" w:type="dxa"/>
            <w:hideMark/>
          </w:tcPr>
          <w:p w14:paraId="209BF966" w14:textId="77777777" w:rsidR="008D727F" w:rsidRPr="00D8455F" w:rsidRDefault="008D727F" w:rsidP="008D727F">
            <w:pPr>
              <w:jc w:val="both"/>
              <w:rPr>
                <w:sz w:val="16"/>
                <w:szCs w:val="16"/>
                <w:lang w:eastAsia="en-US"/>
              </w:rPr>
            </w:pPr>
            <w:r w:rsidRPr="00D8455F">
              <w:rPr>
                <w:sz w:val="16"/>
                <w:szCs w:val="16"/>
                <w:lang w:eastAsia="en-US"/>
              </w:rPr>
              <w:t>32</w:t>
            </w:r>
          </w:p>
        </w:tc>
        <w:tc>
          <w:tcPr>
            <w:tcW w:w="3689" w:type="dxa"/>
            <w:hideMark/>
          </w:tcPr>
          <w:p w14:paraId="1ABB7A13" w14:textId="77777777" w:rsidR="008D727F" w:rsidRPr="00952068" w:rsidRDefault="008D727F" w:rsidP="008D727F">
            <w:pPr>
              <w:jc w:val="both"/>
              <w:rPr>
                <w:sz w:val="16"/>
                <w:szCs w:val="16"/>
                <w:lang w:eastAsia="en-US"/>
              </w:rPr>
            </w:pPr>
            <w:r w:rsidRPr="00952068">
              <w:rPr>
                <w:sz w:val="16"/>
                <w:szCs w:val="16"/>
                <w:lang w:eastAsia="en-US"/>
              </w:rPr>
              <w:t>Интегриран проект за подобряване на водния сектор на обособена територия обслужвана от ВиК Шумен</w:t>
            </w:r>
          </w:p>
        </w:tc>
        <w:tc>
          <w:tcPr>
            <w:tcW w:w="1968" w:type="dxa"/>
            <w:hideMark/>
          </w:tcPr>
          <w:p w14:paraId="2546F156" w14:textId="77777777" w:rsidR="008D727F" w:rsidRPr="00952068" w:rsidRDefault="008D727F" w:rsidP="008D727F">
            <w:pPr>
              <w:jc w:val="both"/>
              <w:rPr>
                <w:sz w:val="16"/>
                <w:szCs w:val="16"/>
                <w:lang w:eastAsia="en-US"/>
              </w:rPr>
            </w:pPr>
            <w:r w:rsidRPr="00952068">
              <w:rPr>
                <w:sz w:val="16"/>
                <w:szCs w:val="16"/>
                <w:lang w:eastAsia="en-US"/>
              </w:rPr>
              <w:t>BG16M1OP002-1.016-0012</w:t>
            </w:r>
          </w:p>
        </w:tc>
        <w:tc>
          <w:tcPr>
            <w:tcW w:w="2193" w:type="dxa"/>
            <w:hideMark/>
          </w:tcPr>
          <w:p w14:paraId="2DA54031" w14:textId="77777777" w:rsidR="008D727F" w:rsidRPr="00952068" w:rsidRDefault="008D727F" w:rsidP="008D727F">
            <w:pPr>
              <w:jc w:val="both"/>
              <w:rPr>
                <w:sz w:val="16"/>
                <w:szCs w:val="16"/>
                <w:lang w:eastAsia="en-US"/>
              </w:rPr>
            </w:pPr>
            <w:r w:rsidRPr="00952068">
              <w:rPr>
                <w:sz w:val="16"/>
                <w:szCs w:val="16"/>
                <w:lang w:eastAsia="en-US"/>
              </w:rPr>
              <w:t>ВиК Шумен</w:t>
            </w:r>
          </w:p>
        </w:tc>
        <w:tc>
          <w:tcPr>
            <w:tcW w:w="1573" w:type="dxa"/>
            <w:hideMark/>
          </w:tcPr>
          <w:p w14:paraId="379C6A5F" w14:textId="3BAF03BE" w:rsidR="008D727F" w:rsidRPr="00952068" w:rsidRDefault="000339A7" w:rsidP="008D727F">
            <w:pPr>
              <w:jc w:val="both"/>
              <w:rPr>
                <w:sz w:val="16"/>
                <w:szCs w:val="16"/>
                <w:lang w:eastAsia="en-US"/>
              </w:rPr>
            </w:pPr>
            <w:r w:rsidRPr="00952068">
              <w:rPr>
                <w:sz w:val="16"/>
                <w:szCs w:val="16"/>
                <w:lang w:eastAsia="en-US"/>
              </w:rPr>
              <w:t>3 083 483</w:t>
            </w:r>
          </w:p>
        </w:tc>
      </w:tr>
      <w:tr w:rsidR="008D727F" w:rsidRPr="00BE0179" w14:paraId="0697D983" w14:textId="77777777" w:rsidTr="0084725B">
        <w:trPr>
          <w:trHeight w:val="495"/>
        </w:trPr>
        <w:tc>
          <w:tcPr>
            <w:tcW w:w="8281" w:type="dxa"/>
            <w:gridSpan w:val="4"/>
            <w:shd w:val="clear" w:color="auto" w:fill="auto"/>
            <w:hideMark/>
          </w:tcPr>
          <w:p w14:paraId="0A218A2E" w14:textId="77777777" w:rsidR="008D727F" w:rsidRPr="00D8455F" w:rsidRDefault="008D727F" w:rsidP="008D727F">
            <w:pPr>
              <w:jc w:val="both"/>
              <w:rPr>
                <w:i/>
                <w:iCs/>
                <w:sz w:val="16"/>
                <w:szCs w:val="16"/>
                <w:lang w:eastAsia="en-US"/>
              </w:rPr>
            </w:pPr>
            <w:r w:rsidRPr="00D8455F">
              <w:rPr>
                <w:i/>
                <w:iCs/>
                <w:sz w:val="16"/>
                <w:szCs w:val="16"/>
                <w:lang w:eastAsia="en-US"/>
              </w:rPr>
              <w:t>Общо за процедура "Изграждане на ВиК инфраструктура"</w:t>
            </w:r>
          </w:p>
        </w:tc>
        <w:tc>
          <w:tcPr>
            <w:tcW w:w="1573" w:type="dxa"/>
            <w:shd w:val="clear" w:color="auto" w:fill="auto"/>
            <w:hideMark/>
          </w:tcPr>
          <w:p w14:paraId="43BEB7A4" w14:textId="4D3C1BBE" w:rsidR="008D727F" w:rsidRPr="00952068" w:rsidRDefault="00485D0A" w:rsidP="008D727F">
            <w:pPr>
              <w:jc w:val="both"/>
              <w:rPr>
                <w:b/>
                <w:bCs/>
                <w:sz w:val="16"/>
                <w:szCs w:val="16"/>
                <w:lang w:val="en-US" w:eastAsia="en-US"/>
              </w:rPr>
            </w:pPr>
            <w:r w:rsidRPr="00952068">
              <w:rPr>
                <w:b/>
                <w:bCs/>
                <w:sz w:val="16"/>
                <w:szCs w:val="16"/>
                <w:lang w:val="en-US" w:eastAsia="en-US"/>
              </w:rPr>
              <w:t>7 564 228</w:t>
            </w:r>
          </w:p>
        </w:tc>
      </w:tr>
      <w:tr w:rsidR="008D727F" w:rsidRPr="00BE0179" w14:paraId="0F527253" w14:textId="77777777" w:rsidTr="0084725B">
        <w:trPr>
          <w:trHeight w:val="420"/>
        </w:trPr>
        <w:tc>
          <w:tcPr>
            <w:tcW w:w="8281" w:type="dxa"/>
            <w:gridSpan w:val="4"/>
            <w:shd w:val="clear" w:color="auto" w:fill="auto"/>
            <w:hideMark/>
          </w:tcPr>
          <w:p w14:paraId="2A6ED0C5" w14:textId="77777777" w:rsidR="008D727F" w:rsidRPr="006635F7" w:rsidRDefault="008D727F" w:rsidP="008D727F">
            <w:pPr>
              <w:jc w:val="both"/>
              <w:rPr>
                <w:b/>
                <w:bCs/>
                <w:sz w:val="16"/>
                <w:szCs w:val="16"/>
                <w:lang w:eastAsia="en-US"/>
              </w:rPr>
            </w:pPr>
            <w:r w:rsidRPr="006635F7">
              <w:rPr>
                <w:b/>
                <w:bCs/>
                <w:sz w:val="16"/>
                <w:szCs w:val="16"/>
                <w:lang w:eastAsia="en-US"/>
              </w:rPr>
              <w:t>Общо за приоритетна ос 1 "Води"</w:t>
            </w:r>
          </w:p>
        </w:tc>
        <w:tc>
          <w:tcPr>
            <w:tcW w:w="1573" w:type="dxa"/>
            <w:shd w:val="clear" w:color="auto" w:fill="auto"/>
            <w:hideMark/>
          </w:tcPr>
          <w:p w14:paraId="784BCF09" w14:textId="20CD2ECF" w:rsidR="008D727F" w:rsidRPr="006635F7" w:rsidRDefault="008B114C" w:rsidP="008D727F">
            <w:pPr>
              <w:jc w:val="both"/>
              <w:rPr>
                <w:b/>
                <w:bCs/>
                <w:sz w:val="16"/>
                <w:szCs w:val="16"/>
                <w:lang w:val="en-US" w:eastAsia="en-US"/>
              </w:rPr>
            </w:pPr>
            <w:r w:rsidRPr="006635F7">
              <w:rPr>
                <w:b/>
                <w:bCs/>
                <w:sz w:val="16"/>
                <w:szCs w:val="16"/>
                <w:lang w:val="en-US" w:eastAsia="en-US"/>
              </w:rPr>
              <w:t>7 654 363</w:t>
            </w:r>
          </w:p>
        </w:tc>
      </w:tr>
    </w:tbl>
    <w:p w14:paraId="41CF8353" w14:textId="77777777" w:rsidR="008D727F" w:rsidRPr="00BE0179" w:rsidRDefault="008D727F" w:rsidP="00F70457">
      <w:pPr>
        <w:jc w:val="both"/>
        <w:rPr>
          <w:b/>
          <w:sz w:val="16"/>
          <w:szCs w:val="16"/>
          <w:highlight w:val="green"/>
          <w:u w:val="single"/>
          <w:lang w:eastAsia="en-US"/>
        </w:rPr>
      </w:pPr>
    </w:p>
    <w:p w14:paraId="6677671E" w14:textId="7A85E58E" w:rsidR="00F70457" w:rsidRPr="00C25285" w:rsidRDefault="00F70457" w:rsidP="00F70457">
      <w:pPr>
        <w:jc w:val="both"/>
        <w:rPr>
          <w:b/>
          <w:sz w:val="16"/>
          <w:szCs w:val="16"/>
          <w:u w:val="single"/>
          <w:lang w:eastAsia="en-US"/>
        </w:rPr>
      </w:pPr>
      <w:r w:rsidRPr="00C25285">
        <w:rPr>
          <w:b/>
          <w:sz w:val="16"/>
          <w:szCs w:val="16"/>
          <w:u w:val="single"/>
          <w:lang w:eastAsia="en-US"/>
        </w:rPr>
        <w:t>Изпълнение на Програма „Околна среда</w:t>
      </w:r>
      <w:r w:rsidR="00677CF6" w:rsidRPr="00C25285">
        <w:rPr>
          <w:b/>
          <w:sz w:val="16"/>
          <w:szCs w:val="16"/>
          <w:u w:val="single"/>
          <w:lang w:eastAsia="en-US"/>
        </w:rPr>
        <w:t>“</w:t>
      </w:r>
      <w:r w:rsidRPr="00C25285">
        <w:rPr>
          <w:b/>
          <w:sz w:val="16"/>
          <w:szCs w:val="16"/>
          <w:u w:val="single"/>
          <w:lang w:eastAsia="en-US"/>
        </w:rPr>
        <w:t xml:space="preserve"> 2021-2027 г. към 3</w:t>
      </w:r>
      <w:r w:rsidR="00F950FB" w:rsidRPr="00C25285">
        <w:rPr>
          <w:b/>
          <w:sz w:val="16"/>
          <w:szCs w:val="16"/>
          <w:u w:val="single"/>
          <w:lang w:eastAsia="en-US"/>
        </w:rPr>
        <w:t>0</w:t>
      </w:r>
      <w:r w:rsidRPr="00C25285">
        <w:rPr>
          <w:b/>
          <w:sz w:val="16"/>
          <w:szCs w:val="16"/>
          <w:u w:val="single"/>
          <w:lang w:eastAsia="en-US"/>
        </w:rPr>
        <w:t>.</w:t>
      </w:r>
      <w:r w:rsidR="00F950FB" w:rsidRPr="00C25285">
        <w:rPr>
          <w:b/>
          <w:sz w:val="16"/>
          <w:szCs w:val="16"/>
          <w:u w:val="single"/>
          <w:lang w:eastAsia="en-US"/>
        </w:rPr>
        <w:t>06</w:t>
      </w:r>
      <w:r w:rsidRPr="00C25285">
        <w:rPr>
          <w:b/>
          <w:sz w:val="16"/>
          <w:szCs w:val="16"/>
          <w:u w:val="single"/>
          <w:lang w:eastAsia="en-US"/>
        </w:rPr>
        <w:t>.202</w:t>
      </w:r>
      <w:r w:rsidR="00F950FB" w:rsidRPr="00C25285">
        <w:rPr>
          <w:b/>
          <w:sz w:val="16"/>
          <w:szCs w:val="16"/>
          <w:u w:val="single"/>
          <w:lang w:eastAsia="en-US"/>
        </w:rPr>
        <w:t>5</w:t>
      </w:r>
      <w:r w:rsidRPr="00C25285">
        <w:rPr>
          <w:b/>
          <w:sz w:val="16"/>
          <w:szCs w:val="16"/>
          <w:u w:val="single"/>
          <w:lang w:eastAsia="en-US"/>
        </w:rPr>
        <w:t xml:space="preserve"> г. – приоритет 1 „Води“</w:t>
      </w:r>
    </w:p>
    <w:p w14:paraId="4CEB525D" w14:textId="496DF20F" w:rsidR="003070CA" w:rsidRPr="00C25285" w:rsidRDefault="003070CA" w:rsidP="00F70457">
      <w:pPr>
        <w:jc w:val="both"/>
        <w:rPr>
          <w:b/>
          <w:sz w:val="16"/>
          <w:szCs w:val="16"/>
          <w:u w:val="single"/>
          <w:lang w:eastAsia="en-US"/>
        </w:rPr>
      </w:pPr>
    </w:p>
    <w:p w14:paraId="68A2DD01" w14:textId="0DE6E5E3" w:rsidR="002128EC" w:rsidRPr="00C25285" w:rsidRDefault="002128EC" w:rsidP="002128EC">
      <w:pPr>
        <w:spacing w:before="120"/>
        <w:jc w:val="both"/>
        <w:rPr>
          <w:rFonts w:eastAsia="Calibri"/>
          <w:sz w:val="16"/>
          <w:szCs w:val="16"/>
          <w:lang w:eastAsia="en-US"/>
        </w:rPr>
      </w:pPr>
      <w:r w:rsidRPr="00C25285">
        <w:rPr>
          <w:rFonts w:eastAsia="Calibri"/>
          <w:sz w:val="16"/>
          <w:szCs w:val="16"/>
          <w:lang w:eastAsia="en-US"/>
        </w:rPr>
        <w:t xml:space="preserve">В рамките на приоритет 1 „Води“ са обявени процедури на стойност 1 338 601 600 лв. (95,7%), като са договорени </w:t>
      </w:r>
      <w:r w:rsidR="00076382" w:rsidRPr="00C25285">
        <w:rPr>
          <w:rFonts w:eastAsia="Calibri"/>
          <w:sz w:val="16"/>
          <w:szCs w:val="16"/>
          <w:lang w:eastAsia="en-US"/>
        </w:rPr>
        <w:t xml:space="preserve">1 277 619 652 лв. </w:t>
      </w:r>
      <w:r w:rsidRPr="00C25285">
        <w:rPr>
          <w:rFonts w:eastAsia="Calibri"/>
          <w:sz w:val="16"/>
          <w:szCs w:val="16"/>
          <w:lang w:eastAsia="en-US"/>
        </w:rPr>
        <w:t>(</w:t>
      </w:r>
      <w:r w:rsidR="00076382" w:rsidRPr="00C25285">
        <w:rPr>
          <w:rFonts w:eastAsia="Calibri"/>
          <w:sz w:val="16"/>
          <w:szCs w:val="16"/>
          <w:lang w:eastAsia="en-US"/>
        </w:rPr>
        <w:t>91,3</w:t>
      </w:r>
      <w:r w:rsidRPr="00C25285">
        <w:rPr>
          <w:rFonts w:eastAsia="Calibri"/>
          <w:sz w:val="16"/>
          <w:szCs w:val="16"/>
          <w:lang w:eastAsia="en-US"/>
        </w:rPr>
        <w:t xml:space="preserve">% от бюджета на приоритета). Изплатени са </w:t>
      </w:r>
      <w:r w:rsidR="004E15F6" w:rsidRPr="00C25285">
        <w:rPr>
          <w:rFonts w:eastAsia="Calibri"/>
          <w:sz w:val="16"/>
          <w:szCs w:val="16"/>
          <w:lang w:eastAsia="en-US"/>
        </w:rPr>
        <w:t xml:space="preserve">110 322 031 лв. </w:t>
      </w:r>
      <w:r w:rsidRPr="00C25285">
        <w:rPr>
          <w:rFonts w:eastAsia="Calibri"/>
          <w:sz w:val="16"/>
          <w:szCs w:val="16"/>
          <w:lang w:eastAsia="en-US"/>
        </w:rPr>
        <w:t xml:space="preserve">или </w:t>
      </w:r>
      <w:r w:rsidR="004E15F6" w:rsidRPr="00C25285">
        <w:rPr>
          <w:rFonts w:eastAsia="Calibri"/>
          <w:sz w:val="16"/>
          <w:szCs w:val="16"/>
          <w:lang w:eastAsia="en-US"/>
        </w:rPr>
        <w:t>7</w:t>
      </w:r>
      <w:r w:rsidRPr="00C25285">
        <w:rPr>
          <w:rFonts w:eastAsia="Calibri"/>
          <w:sz w:val="16"/>
          <w:szCs w:val="16"/>
          <w:lang w:eastAsia="en-US"/>
        </w:rPr>
        <w:t>,</w:t>
      </w:r>
      <w:r w:rsidR="004E15F6" w:rsidRPr="00C25285">
        <w:rPr>
          <w:rFonts w:eastAsia="Calibri"/>
          <w:sz w:val="16"/>
          <w:szCs w:val="16"/>
          <w:lang w:eastAsia="en-US"/>
        </w:rPr>
        <w:t>9</w:t>
      </w:r>
      <w:r w:rsidRPr="00C25285">
        <w:rPr>
          <w:rFonts w:eastAsia="Calibri"/>
          <w:sz w:val="16"/>
          <w:szCs w:val="16"/>
          <w:lang w:eastAsia="en-US"/>
        </w:rPr>
        <w:t xml:space="preserve">% и са сертифицирани </w:t>
      </w:r>
      <w:r w:rsidR="00C25285" w:rsidRPr="00C25285">
        <w:rPr>
          <w:rFonts w:eastAsia="Calibri"/>
          <w:sz w:val="16"/>
          <w:szCs w:val="16"/>
          <w:lang w:eastAsia="en-US"/>
        </w:rPr>
        <w:t>63 432 682 лв.  (4</w:t>
      </w:r>
      <w:r w:rsidRPr="00C25285">
        <w:rPr>
          <w:rFonts w:eastAsia="Calibri"/>
          <w:sz w:val="16"/>
          <w:szCs w:val="16"/>
          <w:lang w:eastAsia="en-US"/>
        </w:rPr>
        <w:t>,</w:t>
      </w:r>
      <w:r w:rsidR="00C25285" w:rsidRPr="00C25285">
        <w:rPr>
          <w:rFonts w:eastAsia="Calibri"/>
          <w:sz w:val="16"/>
          <w:szCs w:val="16"/>
          <w:lang w:eastAsia="en-US"/>
        </w:rPr>
        <w:t>5</w:t>
      </w:r>
      <w:r w:rsidRPr="00C25285">
        <w:rPr>
          <w:rFonts w:eastAsia="Calibri"/>
          <w:sz w:val="16"/>
          <w:szCs w:val="16"/>
          <w:lang w:eastAsia="en-US"/>
        </w:rPr>
        <w:t>%</w:t>
      </w:r>
      <w:r w:rsidRPr="00C25285">
        <w:rPr>
          <w:sz w:val="16"/>
          <w:szCs w:val="16"/>
        </w:rPr>
        <w:t xml:space="preserve"> </w:t>
      </w:r>
      <w:r w:rsidRPr="00C25285">
        <w:rPr>
          <w:rFonts w:eastAsia="Calibri"/>
          <w:sz w:val="16"/>
          <w:szCs w:val="16"/>
          <w:lang w:eastAsia="en-US"/>
        </w:rPr>
        <w:t xml:space="preserve">от бюджета на приоритета). </w:t>
      </w:r>
    </w:p>
    <w:p w14:paraId="0AFB25A1" w14:textId="6722FF2C" w:rsidR="00E818F9" w:rsidRPr="00BE0179" w:rsidRDefault="00E818F9" w:rsidP="00F70457">
      <w:pPr>
        <w:jc w:val="both"/>
        <w:rPr>
          <w:b/>
          <w:sz w:val="16"/>
          <w:szCs w:val="16"/>
          <w:highlight w:val="green"/>
          <w:u w:val="single"/>
          <w:lang w:eastAsia="en-US"/>
        </w:rPr>
      </w:pPr>
    </w:p>
    <w:tbl>
      <w:tblPr>
        <w:tblW w:w="9835" w:type="dxa"/>
        <w:tblInd w:w="80" w:type="dxa"/>
        <w:tblCellMar>
          <w:left w:w="70" w:type="dxa"/>
          <w:right w:w="70" w:type="dxa"/>
        </w:tblCellMar>
        <w:tblLook w:val="04A0" w:firstRow="1" w:lastRow="0" w:firstColumn="1" w:lastColumn="0" w:noHBand="0" w:noVBand="1"/>
      </w:tblPr>
      <w:tblGrid>
        <w:gridCol w:w="444"/>
        <w:gridCol w:w="4525"/>
        <w:gridCol w:w="1171"/>
        <w:gridCol w:w="1903"/>
        <w:gridCol w:w="1792"/>
      </w:tblGrid>
      <w:tr w:rsidR="00E818F9" w:rsidRPr="004A6517" w14:paraId="26F0D005" w14:textId="77777777" w:rsidTr="00F45E57">
        <w:trPr>
          <w:trHeight w:val="458"/>
        </w:trPr>
        <w:tc>
          <w:tcPr>
            <w:tcW w:w="44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B9A7068" w14:textId="77777777" w:rsidR="00E818F9" w:rsidRPr="004A6517" w:rsidRDefault="00E818F9" w:rsidP="00F45E57">
            <w:pPr>
              <w:jc w:val="center"/>
              <w:rPr>
                <w:b/>
                <w:bCs/>
                <w:color w:val="000000"/>
                <w:sz w:val="16"/>
                <w:szCs w:val="16"/>
              </w:rPr>
            </w:pPr>
            <w:r w:rsidRPr="004A6517">
              <w:rPr>
                <w:b/>
                <w:bCs/>
                <w:color w:val="000000"/>
                <w:sz w:val="16"/>
                <w:szCs w:val="16"/>
              </w:rPr>
              <w:t>№</w:t>
            </w:r>
          </w:p>
        </w:tc>
        <w:tc>
          <w:tcPr>
            <w:tcW w:w="4525" w:type="dxa"/>
            <w:tcBorders>
              <w:top w:val="single" w:sz="8" w:space="0" w:color="auto"/>
              <w:left w:val="nil"/>
              <w:bottom w:val="nil"/>
              <w:right w:val="single" w:sz="8" w:space="0" w:color="auto"/>
            </w:tcBorders>
            <w:shd w:val="clear" w:color="auto" w:fill="auto"/>
            <w:vAlign w:val="center"/>
            <w:hideMark/>
          </w:tcPr>
          <w:p w14:paraId="6ED75065" w14:textId="64FE9A68" w:rsidR="00E818F9" w:rsidRPr="004A6517" w:rsidRDefault="00E818F9" w:rsidP="00F45E57">
            <w:pPr>
              <w:jc w:val="center"/>
              <w:rPr>
                <w:b/>
                <w:bCs/>
                <w:color w:val="000000"/>
                <w:sz w:val="16"/>
                <w:szCs w:val="16"/>
              </w:rPr>
            </w:pPr>
            <w:r w:rsidRPr="004A6517">
              <w:rPr>
                <w:b/>
                <w:bCs/>
                <w:color w:val="000000"/>
                <w:sz w:val="16"/>
                <w:szCs w:val="16"/>
              </w:rPr>
              <w:t>1900.01.01 Бюджетна програма “Оценка, управление и опазване на водите на Република България”</w:t>
            </w:r>
          </w:p>
        </w:tc>
        <w:tc>
          <w:tcPr>
            <w:tcW w:w="11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343464" w14:textId="77777777" w:rsidR="00E818F9" w:rsidRPr="004A6517" w:rsidRDefault="00E818F9" w:rsidP="00F45E57">
            <w:pPr>
              <w:jc w:val="center"/>
              <w:rPr>
                <w:b/>
                <w:bCs/>
                <w:color w:val="000000"/>
                <w:sz w:val="16"/>
                <w:szCs w:val="16"/>
              </w:rPr>
            </w:pPr>
            <w:r w:rsidRPr="004A6517">
              <w:rPr>
                <w:b/>
                <w:bCs/>
                <w:color w:val="000000"/>
                <w:sz w:val="16"/>
                <w:szCs w:val="16"/>
              </w:rPr>
              <w:t>Закон</w:t>
            </w:r>
          </w:p>
        </w:tc>
        <w:tc>
          <w:tcPr>
            <w:tcW w:w="19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ECACA5A" w14:textId="77777777" w:rsidR="00E818F9" w:rsidRPr="004A6517" w:rsidRDefault="00E818F9" w:rsidP="00F45E57">
            <w:pPr>
              <w:jc w:val="center"/>
              <w:rPr>
                <w:b/>
                <w:bCs/>
                <w:color w:val="000000"/>
                <w:sz w:val="16"/>
                <w:szCs w:val="16"/>
              </w:rPr>
            </w:pPr>
            <w:r w:rsidRPr="004A6517">
              <w:rPr>
                <w:b/>
                <w:bCs/>
                <w:color w:val="000000"/>
                <w:sz w:val="16"/>
                <w:szCs w:val="16"/>
              </w:rPr>
              <w:t>Уточнен план</w:t>
            </w:r>
          </w:p>
        </w:tc>
        <w:tc>
          <w:tcPr>
            <w:tcW w:w="17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C1B95C" w14:textId="77777777" w:rsidR="00E818F9" w:rsidRPr="004A6517" w:rsidRDefault="00E818F9" w:rsidP="00F45E57">
            <w:pPr>
              <w:jc w:val="center"/>
              <w:rPr>
                <w:b/>
                <w:bCs/>
                <w:color w:val="000000"/>
                <w:sz w:val="16"/>
                <w:szCs w:val="16"/>
              </w:rPr>
            </w:pPr>
            <w:r w:rsidRPr="004A6517">
              <w:rPr>
                <w:b/>
                <w:bCs/>
                <w:color w:val="000000"/>
                <w:sz w:val="16"/>
                <w:szCs w:val="16"/>
              </w:rPr>
              <w:t>Отчет</w:t>
            </w:r>
          </w:p>
        </w:tc>
      </w:tr>
      <w:tr w:rsidR="00E818F9" w:rsidRPr="004A6517" w14:paraId="7685BFE4" w14:textId="77777777" w:rsidTr="00F45E57">
        <w:trPr>
          <w:trHeight w:val="360"/>
        </w:trPr>
        <w:tc>
          <w:tcPr>
            <w:tcW w:w="444" w:type="dxa"/>
            <w:vMerge/>
            <w:tcBorders>
              <w:top w:val="single" w:sz="8" w:space="0" w:color="auto"/>
              <w:left w:val="single" w:sz="8" w:space="0" w:color="auto"/>
              <w:bottom w:val="single" w:sz="8" w:space="0" w:color="000000"/>
              <w:right w:val="single" w:sz="8" w:space="0" w:color="auto"/>
            </w:tcBorders>
            <w:vAlign w:val="center"/>
            <w:hideMark/>
          </w:tcPr>
          <w:p w14:paraId="7F69223C" w14:textId="77777777" w:rsidR="00E818F9" w:rsidRPr="004A6517" w:rsidRDefault="00E818F9" w:rsidP="00F45E57">
            <w:pPr>
              <w:rPr>
                <w:b/>
                <w:bCs/>
                <w:color w:val="000000"/>
                <w:sz w:val="16"/>
                <w:szCs w:val="16"/>
              </w:rPr>
            </w:pPr>
          </w:p>
        </w:tc>
        <w:tc>
          <w:tcPr>
            <w:tcW w:w="4525" w:type="dxa"/>
            <w:tcBorders>
              <w:top w:val="nil"/>
              <w:left w:val="nil"/>
              <w:bottom w:val="single" w:sz="8" w:space="0" w:color="auto"/>
              <w:right w:val="single" w:sz="8" w:space="0" w:color="auto"/>
            </w:tcBorders>
            <w:shd w:val="clear" w:color="auto" w:fill="auto"/>
            <w:noWrap/>
            <w:vAlign w:val="center"/>
            <w:hideMark/>
          </w:tcPr>
          <w:p w14:paraId="7F535081" w14:textId="77777777" w:rsidR="00E818F9" w:rsidRPr="004A6517" w:rsidRDefault="00E818F9" w:rsidP="00F45E57">
            <w:pPr>
              <w:jc w:val="center"/>
              <w:rPr>
                <w:b/>
                <w:bCs/>
                <w:color w:val="000000"/>
                <w:sz w:val="16"/>
                <w:szCs w:val="16"/>
              </w:rPr>
            </w:pPr>
            <w:r w:rsidRPr="004A6517">
              <w:rPr>
                <w:b/>
                <w:bCs/>
                <w:color w:val="000000"/>
                <w:sz w:val="16"/>
                <w:szCs w:val="16"/>
              </w:rPr>
              <w:t>(в лева)</w:t>
            </w:r>
          </w:p>
        </w:tc>
        <w:tc>
          <w:tcPr>
            <w:tcW w:w="1171" w:type="dxa"/>
            <w:vMerge/>
            <w:tcBorders>
              <w:top w:val="single" w:sz="8" w:space="0" w:color="auto"/>
              <w:left w:val="single" w:sz="8" w:space="0" w:color="auto"/>
              <w:bottom w:val="single" w:sz="8" w:space="0" w:color="000000"/>
              <w:right w:val="single" w:sz="8" w:space="0" w:color="auto"/>
            </w:tcBorders>
            <w:vAlign w:val="center"/>
            <w:hideMark/>
          </w:tcPr>
          <w:p w14:paraId="3A4456AE" w14:textId="77777777" w:rsidR="00E818F9" w:rsidRPr="004A6517" w:rsidRDefault="00E818F9" w:rsidP="00F45E57">
            <w:pPr>
              <w:rPr>
                <w:b/>
                <w:bCs/>
                <w:color w:val="000000"/>
                <w:sz w:val="16"/>
                <w:szCs w:val="16"/>
              </w:rPr>
            </w:pPr>
          </w:p>
        </w:tc>
        <w:tc>
          <w:tcPr>
            <w:tcW w:w="1903" w:type="dxa"/>
            <w:vMerge/>
            <w:tcBorders>
              <w:top w:val="single" w:sz="8" w:space="0" w:color="auto"/>
              <w:left w:val="single" w:sz="8" w:space="0" w:color="auto"/>
              <w:bottom w:val="single" w:sz="8" w:space="0" w:color="000000"/>
              <w:right w:val="single" w:sz="8" w:space="0" w:color="auto"/>
            </w:tcBorders>
            <w:vAlign w:val="center"/>
            <w:hideMark/>
          </w:tcPr>
          <w:p w14:paraId="6ABE27C0" w14:textId="77777777" w:rsidR="00E818F9" w:rsidRPr="004A6517" w:rsidRDefault="00E818F9" w:rsidP="00F45E57">
            <w:pPr>
              <w:rPr>
                <w:b/>
                <w:bCs/>
                <w:color w:val="000000"/>
                <w:sz w:val="16"/>
                <w:szCs w:val="16"/>
              </w:rPr>
            </w:pPr>
          </w:p>
        </w:tc>
        <w:tc>
          <w:tcPr>
            <w:tcW w:w="1792" w:type="dxa"/>
            <w:vMerge/>
            <w:tcBorders>
              <w:top w:val="single" w:sz="8" w:space="0" w:color="auto"/>
              <w:left w:val="single" w:sz="8" w:space="0" w:color="auto"/>
              <w:bottom w:val="single" w:sz="8" w:space="0" w:color="000000"/>
              <w:right w:val="single" w:sz="8" w:space="0" w:color="auto"/>
            </w:tcBorders>
            <w:vAlign w:val="center"/>
            <w:hideMark/>
          </w:tcPr>
          <w:p w14:paraId="1C07E916" w14:textId="77777777" w:rsidR="00E818F9" w:rsidRPr="004A6517" w:rsidRDefault="00E818F9" w:rsidP="00F45E57">
            <w:pPr>
              <w:rPr>
                <w:b/>
                <w:bCs/>
                <w:color w:val="000000"/>
                <w:sz w:val="16"/>
                <w:szCs w:val="16"/>
              </w:rPr>
            </w:pPr>
          </w:p>
        </w:tc>
      </w:tr>
      <w:tr w:rsidR="00C25285" w:rsidRPr="004A6517" w14:paraId="5E87305D" w14:textId="77777777" w:rsidTr="00C25285">
        <w:trPr>
          <w:trHeight w:val="360"/>
        </w:trPr>
        <w:tc>
          <w:tcPr>
            <w:tcW w:w="444" w:type="dxa"/>
            <w:tcBorders>
              <w:top w:val="nil"/>
              <w:left w:val="single" w:sz="8" w:space="0" w:color="auto"/>
              <w:bottom w:val="single" w:sz="8" w:space="0" w:color="auto"/>
              <w:right w:val="single" w:sz="8" w:space="0" w:color="auto"/>
            </w:tcBorders>
            <w:shd w:val="clear" w:color="auto" w:fill="auto"/>
            <w:noWrap/>
            <w:vAlign w:val="center"/>
            <w:hideMark/>
          </w:tcPr>
          <w:p w14:paraId="041F71F0" w14:textId="77777777" w:rsidR="00C25285" w:rsidRPr="004A6517" w:rsidRDefault="00C25285" w:rsidP="00C25285">
            <w:pPr>
              <w:jc w:val="both"/>
              <w:rPr>
                <w:b/>
                <w:bCs/>
                <w:color w:val="000000"/>
                <w:sz w:val="16"/>
                <w:szCs w:val="16"/>
              </w:rPr>
            </w:pPr>
            <w:r w:rsidRPr="004A6517">
              <w:rPr>
                <w:b/>
                <w:bCs/>
                <w:color w:val="000000"/>
                <w:sz w:val="16"/>
                <w:szCs w:val="16"/>
              </w:rPr>
              <w:t>І.</w:t>
            </w:r>
          </w:p>
        </w:tc>
        <w:tc>
          <w:tcPr>
            <w:tcW w:w="4525" w:type="dxa"/>
            <w:tcBorders>
              <w:top w:val="nil"/>
              <w:left w:val="nil"/>
              <w:bottom w:val="single" w:sz="8" w:space="0" w:color="auto"/>
              <w:right w:val="single" w:sz="8" w:space="0" w:color="auto"/>
            </w:tcBorders>
            <w:shd w:val="clear" w:color="auto" w:fill="auto"/>
            <w:noWrap/>
            <w:vAlign w:val="center"/>
            <w:hideMark/>
          </w:tcPr>
          <w:p w14:paraId="4562AB13" w14:textId="77777777" w:rsidR="00C25285" w:rsidRPr="004A6517" w:rsidRDefault="00C25285" w:rsidP="00C25285">
            <w:pPr>
              <w:rPr>
                <w:b/>
                <w:bCs/>
                <w:color w:val="000000"/>
                <w:sz w:val="16"/>
                <w:szCs w:val="16"/>
              </w:rPr>
            </w:pPr>
            <w:r w:rsidRPr="004A6517">
              <w:rPr>
                <w:b/>
                <w:bCs/>
                <w:color w:val="000000"/>
                <w:sz w:val="16"/>
                <w:szCs w:val="16"/>
              </w:rPr>
              <w:t>Общо разходи:</w:t>
            </w:r>
          </w:p>
        </w:tc>
        <w:tc>
          <w:tcPr>
            <w:tcW w:w="1171" w:type="dxa"/>
            <w:tcBorders>
              <w:top w:val="nil"/>
              <w:left w:val="nil"/>
              <w:bottom w:val="single" w:sz="8" w:space="0" w:color="auto"/>
              <w:right w:val="single" w:sz="8" w:space="0" w:color="auto"/>
            </w:tcBorders>
            <w:shd w:val="clear" w:color="auto" w:fill="auto"/>
            <w:noWrap/>
            <w:vAlign w:val="center"/>
            <w:hideMark/>
          </w:tcPr>
          <w:p w14:paraId="7549DC27" w14:textId="77777777" w:rsidR="00C25285" w:rsidRPr="004A6517" w:rsidRDefault="00C25285" w:rsidP="00C25285">
            <w:pPr>
              <w:jc w:val="right"/>
              <w:rPr>
                <w:b/>
                <w:bCs/>
                <w:color w:val="000000"/>
                <w:sz w:val="16"/>
                <w:szCs w:val="16"/>
              </w:rPr>
            </w:pPr>
          </w:p>
        </w:tc>
        <w:tc>
          <w:tcPr>
            <w:tcW w:w="1903" w:type="dxa"/>
            <w:tcBorders>
              <w:top w:val="single" w:sz="4" w:space="0" w:color="auto"/>
              <w:left w:val="single" w:sz="4" w:space="0" w:color="auto"/>
              <w:bottom w:val="single" w:sz="4" w:space="0" w:color="auto"/>
              <w:right w:val="single" w:sz="4" w:space="0" w:color="auto"/>
            </w:tcBorders>
            <w:shd w:val="clear" w:color="auto" w:fill="auto"/>
            <w:noWrap/>
            <w:hideMark/>
          </w:tcPr>
          <w:p w14:paraId="2D8FC5B8" w14:textId="079A38B2" w:rsidR="00C25285" w:rsidRPr="004A6517" w:rsidRDefault="00C25285" w:rsidP="00C25285">
            <w:pPr>
              <w:jc w:val="right"/>
              <w:rPr>
                <w:b/>
                <w:bCs/>
                <w:color w:val="000000"/>
                <w:sz w:val="16"/>
                <w:szCs w:val="16"/>
              </w:rPr>
            </w:pPr>
            <w:r w:rsidRPr="004A6517">
              <w:rPr>
                <w:b/>
                <w:sz w:val="16"/>
                <w:szCs w:val="16"/>
              </w:rPr>
              <w:t>40 731 657</w:t>
            </w:r>
          </w:p>
        </w:tc>
        <w:tc>
          <w:tcPr>
            <w:tcW w:w="1792" w:type="dxa"/>
            <w:tcBorders>
              <w:top w:val="single" w:sz="4" w:space="0" w:color="auto"/>
              <w:left w:val="nil"/>
              <w:bottom w:val="single" w:sz="4" w:space="0" w:color="auto"/>
              <w:right w:val="single" w:sz="4" w:space="0" w:color="auto"/>
            </w:tcBorders>
            <w:shd w:val="clear" w:color="auto" w:fill="auto"/>
            <w:noWrap/>
            <w:hideMark/>
          </w:tcPr>
          <w:p w14:paraId="7FA0FFED" w14:textId="6B367872" w:rsidR="00C25285" w:rsidRPr="004A6517" w:rsidRDefault="00C25285" w:rsidP="00C25285">
            <w:pPr>
              <w:jc w:val="right"/>
              <w:rPr>
                <w:b/>
                <w:bCs/>
                <w:color w:val="000000"/>
                <w:sz w:val="16"/>
                <w:szCs w:val="16"/>
              </w:rPr>
            </w:pPr>
            <w:r w:rsidRPr="004A6517">
              <w:rPr>
                <w:b/>
                <w:sz w:val="16"/>
                <w:szCs w:val="16"/>
              </w:rPr>
              <w:t>76 652 995</w:t>
            </w:r>
          </w:p>
        </w:tc>
      </w:tr>
    </w:tbl>
    <w:p w14:paraId="44A43006" w14:textId="318E9FE1" w:rsidR="00E818F9" w:rsidRPr="004A6517" w:rsidRDefault="00E818F9" w:rsidP="00F70457">
      <w:pPr>
        <w:jc w:val="both"/>
        <w:rPr>
          <w:b/>
          <w:sz w:val="16"/>
          <w:szCs w:val="16"/>
          <w:u w:val="single"/>
          <w:lang w:eastAsia="en-US"/>
        </w:rPr>
      </w:pPr>
    </w:p>
    <w:tbl>
      <w:tblPr>
        <w:tblStyle w:val="TableGrid"/>
        <w:tblW w:w="0" w:type="auto"/>
        <w:tblLook w:val="04A0" w:firstRow="1" w:lastRow="0" w:firstColumn="1" w:lastColumn="0" w:noHBand="0" w:noVBand="1"/>
      </w:tblPr>
      <w:tblGrid>
        <w:gridCol w:w="442"/>
        <w:gridCol w:w="3252"/>
        <w:gridCol w:w="2118"/>
        <w:gridCol w:w="2292"/>
        <w:gridCol w:w="1750"/>
      </w:tblGrid>
      <w:tr w:rsidR="0084641D" w:rsidRPr="004A6517" w14:paraId="293A5DE6" w14:textId="77777777" w:rsidTr="002E6549">
        <w:trPr>
          <w:trHeight w:val="480"/>
        </w:trPr>
        <w:tc>
          <w:tcPr>
            <w:tcW w:w="9854" w:type="dxa"/>
            <w:gridSpan w:val="5"/>
            <w:hideMark/>
          </w:tcPr>
          <w:p w14:paraId="1AD645A4" w14:textId="641CF9BE" w:rsidR="0084641D" w:rsidRPr="004A6517" w:rsidRDefault="0084641D" w:rsidP="002E6549">
            <w:pPr>
              <w:jc w:val="both"/>
              <w:rPr>
                <w:b/>
                <w:bCs/>
                <w:sz w:val="16"/>
                <w:szCs w:val="16"/>
                <w:lang w:eastAsia="en-US"/>
              </w:rPr>
            </w:pPr>
            <w:r w:rsidRPr="004A6517">
              <w:rPr>
                <w:b/>
                <w:bCs/>
                <w:sz w:val="16"/>
                <w:szCs w:val="16"/>
                <w:lang w:eastAsia="en-US"/>
              </w:rPr>
              <w:t>Реално изплатени суми по приоритет 1 на ПОС 2021-2027 за периода 01.01.202</w:t>
            </w:r>
            <w:r w:rsidR="002E6549" w:rsidRPr="004A6517">
              <w:rPr>
                <w:b/>
                <w:bCs/>
                <w:sz w:val="16"/>
                <w:szCs w:val="16"/>
                <w:lang w:eastAsia="en-US"/>
              </w:rPr>
              <w:t>5</w:t>
            </w:r>
            <w:r w:rsidRPr="004A6517">
              <w:rPr>
                <w:b/>
                <w:bCs/>
                <w:sz w:val="16"/>
                <w:szCs w:val="16"/>
                <w:lang w:eastAsia="en-US"/>
              </w:rPr>
              <w:t xml:space="preserve"> - </w:t>
            </w:r>
            <w:r w:rsidR="002E6549" w:rsidRPr="004A6517">
              <w:rPr>
                <w:b/>
                <w:bCs/>
                <w:sz w:val="16"/>
                <w:szCs w:val="16"/>
                <w:lang w:eastAsia="en-US"/>
              </w:rPr>
              <w:t>30.06</w:t>
            </w:r>
            <w:r w:rsidRPr="004A6517">
              <w:rPr>
                <w:b/>
                <w:bCs/>
                <w:sz w:val="16"/>
                <w:szCs w:val="16"/>
                <w:lang w:eastAsia="en-US"/>
              </w:rPr>
              <w:t>.202</w:t>
            </w:r>
            <w:r w:rsidR="002E6549" w:rsidRPr="004A6517">
              <w:rPr>
                <w:b/>
                <w:bCs/>
                <w:sz w:val="16"/>
                <w:szCs w:val="16"/>
                <w:lang w:eastAsia="en-US"/>
              </w:rPr>
              <w:t>5</w:t>
            </w:r>
            <w:r w:rsidRPr="004A6517">
              <w:rPr>
                <w:b/>
                <w:bCs/>
                <w:sz w:val="16"/>
                <w:szCs w:val="16"/>
                <w:lang w:eastAsia="en-US"/>
              </w:rPr>
              <w:t xml:space="preserve"> г.</w:t>
            </w:r>
          </w:p>
        </w:tc>
      </w:tr>
      <w:tr w:rsidR="0084641D" w:rsidRPr="004A6517" w14:paraId="01AC6D89" w14:textId="77777777" w:rsidTr="002E6549">
        <w:trPr>
          <w:trHeight w:val="439"/>
        </w:trPr>
        <w:tc>
          <w:tcPr>
            <w:tcW w:w="442" w:type="dxa"/>
            <w:hideMark/>
          </w:tcPr>
          <w:p w14:paraId="3F3118AC" w14:textId="77777777" w:rsidR="0084641D" w:rsidRPr="004A6517" w:rsidRDefault="0084641D" w:rsidP="0084641D">
            <w:pPr>
              <w:jc w:val="both"/>
              <w:rPr>
                <w:sz w:val="16"/>
                <w:szCs w:val="16"/>
                <w:lang w:eastAsia="en-US"/>
              </w:rPr>
            </w:pPr>
            <w:r w:rsidRPr="004A6517">
              <w:rPr>
                <w:sz w:val="16"/>
                <w:szCs w:val="16"/>
                <w:lang w:eastAsia="en-US"/>
              </w:rPr>
              <w:t>№</w:t>
            </w:r>
          </w:p>
        </w:tc>
        <w:tc>
          <w:tcPr>
            <w:tcW w:w="3252" w:type="dxa"/>
            <w:hideMark/>
          </w:tcPr>
          <w:p w14:paraId="598C4956" w14:textId="77777777" w:rsidR="0084641D" w:rsidRPr="004A6517" w:rsidRDefault="0084641D" w:rsidP="0084641D">
            <w:pPr>
              <w:jc w:val="both"/>
              <w:rPr>
                <w:b/>
                <w:bCs/>
                <w:sz w:val="16"/>
                <w:szCs w:val="16"/>
                <w:lang w:eastAsia="en-US"/>
              </w:rPr>
            </w:pPr>
            <w:r w:rsidRPr="004A6517">
              <w:rPr>
                <w:b/>
                <w:bCs/>
                <w:sz w:val="16"/>
                <w:szCs w:val="16"/>
                <w:lang w:eastAsia="en-US"/>
              </w:rPr>
              <w:t>Име на проект</w:t>
            </w:r>
          </w:p>
        </w:tc>
        <w:tc>
          <w:tcPr>
            <w:tcW w:w="2118" w:type="dxa"/>
            <w:hideMark/>
          </w:tcPr>
          <w:p w14:paraId="75E653B0" w14:textId="77777777" w:rsidR="0084641D" w:rsidRPr="004A6517" w:rsidRDefault="0084641D" w:rsidP="0084641D">
            <w:pPr>
              <w:jc w:val="both"/>
              <w:rPr>
                <w:b/>
                <w:bCs/>
                <w:sz w:val="16"/>
                <w:szCs w:val="16"/>
                <w:lang w:eastAsia="en-US"/>
              </w:rPr>
            </w:pPr>
            <w:r w:rsidRPr="004A6517">
              <w:rPr>
                <w:b/>
                <w:bCs/>
                <w:sz w:val="16"/>
                <w:szCs w:val="16"/>
                <w:lang w:eastAsia="en-US"/>
              </w:rPr>
              <w:t>№ на проект</w:t>
            </w:r>
          </w:p>
        </w:tc>
        <w:tc>
          <w:tcPr>
            <w:tcW w:w="2292" w:type="dxa"/>
            <w:hideMark/>
          </w:tcPr>
          <w:p w14:paraId="202572E9" w14:textId="77777777" w:rsidR="0084641D" w:rsidRPr="004A6517" w:rsidRDefault="0084641D" w:rsidP="0084641D">
            <w:pPr>
              <w:jc w:val="both"/>
              <w:rPr>
                <w:b/>
                <w:bCs/>
                <w:sz w:val="16"/>
                <w:szCs w:val="16"/>
                <w:lang w:eastAsia="en-US"/>
              </w:rPr>
            </w:pPr>
            <w:r w:rsidRPr="004A6517">
              <w:rPr>
                <w:b/>
                <w:bCs/>
                <w:sz w:val="16"/>
                <w:szCs w:val="16"/>
                <w:lang w:eastAsia="en-US"/>
              </w:rPr>
              <w:t>Име на бенефициент</w:t>
            </w:r>
          </w:p>
        </w:tc>
        <w:tc>
          <w:tcPr>
            <w:tcW w:w="1750" w:type="dxa"/>
            <w:hideMark/>
          </w:tcPr>
          <w:p w14:paraId="57B624BE" w14:textId="77777777" w:rsidR="0084641D" w:rsidRPr="004A6517" w:rsidRDefault="0084641D" w:rsidP="0084641D">
            <w:pPr>
              <w:jc w:val="both"/>
              <w:rPr>
                <w:b/>
                <w:bCs/>
                <w:sz w:val="16"/>
                <w:szCs w:val="16"/>
                <w:lang w:eastAsia="en-US"/>
              </w:rPr>
            </w:pPr>
            <w:r w:rsidRPr="004A6517">
              <w:rPr>
                <w:b/>
                <w:bCs/>
                <w:sz w:val="16"/>
                <w:szCs w:val="16"/>
                <w:lang w:eastAsia="en-US"/>
              </w:rPr>
              <w:t>Обща стойност</w:t>
            </w:r>
          </w:p>
        </w:tc>
      </w:tr>
      <w:tr w:rsidR="0084641D" w:rsidRPr="004A6517" w14:paraId="548049AA" w14:textId="77777777" w:rsidTr="002E6549">
        <w:trPr>
          <w:trHeight w:val="317"/>
        </w:trPr>
        <w:tc>
          <w:tcPr>
            <w:tcW w:w="9854" w:type="dxa"/>
            <w:gridSpan w:val="5"/>
            <w:hideMark/>
          </w:tcPr>
          <w:p w14:paraId="4EF2D272" w14:textId="77777777" w:rsidR="0084641D" w:rsidRPr="004A6517" w:rsidRDefault="0084641D" w:rsidP="0084641D">
            <w:pPr>
              <w:jc w:val="both"/>
              <w:rPr>
                <w:b/>
                <w:bCs/>
                <w:sz w:val="16"/>
                <w:szCs w:val="16"/>
                <w:lang w:eastAsia="en-US"/>
              </w:rPr>
            </w:pPr>
            <w:r w:rsidRPr="004A6517">
              <w:rPr>
                <w:b/>
                <w:bCs/>
                <w:sz w:val="16"/>
                <w:szCs w:val="16"/>
                <w:lang w:eastAsia="en-US"/>
              </w:rPr>
              <w:t>Приоритет 1 "Води"</w:t>
            </w:r>
          </w:p>
        </w:tc>
      </w:tr>
      <w:tr w:rsidR="0084641D" w:rsidRPr="004A6517" w14:paraId="34C89FD3" w14:textId="77777777" w:rsidTr="002E6549">
        <w:trPr>
          <w:trHeight w:val="367"/>
        </w:trPr>
        <w:tc>
          <w:tcPr>
            <w:tcW w:w="9854" w:type="dxa"/>
            <w:gridSpan w:val="5"/>
            <w:hideMark/>
          </w:tcPr>
          <w:p w14:paraId="76B5BAB5" w14:textId="77777777" w:rsidR="0084641D" w:rsidRPr="004A6517" w:rsidRDefault="0084641D" w:rsidP="0084641D">
            <w:pPr>
              <w:jc w:val="both"/>
              <w:rPr>
                <w:i/>
                <w:iCs/>
                <w:sz w:val="16"/>
                <w:szCs w:val="16"/>
                <w:lang w:eastAsia="en-US"/>
              </w:rPr>
            </w:pPr>
            <w:r w:rsidRPr="004A6517">
              <w:rPr>
                <w:i/>
                <w:iCs/>
                <w:sz w:val="16"/>
                <w:szCs w:val="16"/>
                <w:lang w:eastAsia="en-US"/>
              </w:rPr>
              <w:t>Процедура: BG16FFPR002-1.001 Втора фаза на ВиК проекти, чието изпълнение е започнало през периода 2014-2020 г.</w:t>
            </w:r>
          </w:p>
        </w:tc>
      </w:tr>
      <w:tr w:rsidR="002E6549" w:rsidRPr="004A6517" w14:paraId="031516B4" w14:textId="77777777" w:rsidTr="00991F83">
        <w:trPr>
          <w:trHeight w:val="442"/>
        </w:trPr>
        <w:tc>
          <w:tcPr>
            <w:tcW w:w="442" w:type="dxa"/>
            <w:hideMark/>
          </w:tcPr>
          <w:p w14:paraId="0FA8350D" w14:textId="4FDEA97A" w:rsidR="002E6549" w:rsidRPr="004A6517" w:rsidRDefault="002E6549" w:rsidP="002E6549">
            <w:pPr>
              <w:jc w:val="both"/>
              <w:rPr>
                <w:i/>
                <w:sz w:val="16"/>
                <w:szCs w:val="16"/>
                <w:lang w:eastAsia="en-US"/>
              </w:rPr>
            </w:pPr>
            <w:r w:rsidRPr="004A6517">
              <w:rPr>
                <w:i/>
                <w:sz w:val="16"/>
                <w:szCs w:val="16"/>
              </w:rPr>
              <w:t>1</w:t>
            </w:r>
          </w:p>
        </w:tc>
        <w:tc>
          <w:tcPr>
            <w:tcW w:w="3252" w:type="dxa"/>
            <w:hideMark/>
          </w:tcPr>
          <w:p w14:paraId="4307ED91" w14:textId="46E020B8" w:rsidR="002E6549" w:rsidRPr="004A6517" w:rsidRDefault="002E6549" w:rsidP="002E6549">
            <w:pPr>
              <w:jc w:val="both"/>
              <w:rPr>
                <w:i/>
                <w:sz w:val="16"/>
                <w:szCs w:val="16"/>
                <w:lang w:eastAsia="en-US"/>
              </w:rPr>
            </w:pPr>
            <w:r w:rsidRPr="004A6517">
              <w:rPr>
                <w:i/>
                <w:sz w:val="16"/>
                <w:szCs w:val="16"/>
              </w:rPr>
              <w:t>Интегриран воден проект за област Бургас - фаза 2</w:t>
            </w:r>
          </w:p>
        </w:tc>
        <w:tc>
          <w:tcPr>
            <w:tcW w:w="2118" w:type="dxa"/>
            <w:hideMark/>
          </w:tcPr>
          <w:p w14:paraId="2231B635" w14:textId="74C27AE7" w:rsidR="002E6549" w:rsidRPr="004A6517" w:rsidRDefault="002E6549" w:rsidP="002E6549">
            <w:pPr>
              <w:jc w:val="both"/>
              <w:rPr>
                <w:i/>
                <w:sz w:val="16"/>
                <w:szCs w:val="16"/>
                <w:lang w:eastAsia="en-US"/>
              </w:rPr>
            </w:pPr>
            <w:r w:rsidRPr="004A6517">
              <w:rPr>
                <w:i/>
                <w:sz w:val="16"/>
                <w:szCs w:val="16"/>
              </w:rPr>
              <w:t>BG16FFPR002-1.001-0006</w:t>
            </w:r>
          </w:p>
        </w:tc>
        <w:tc>
          <w:tcPr>
            <w:tcW w:w="2292" w:type="dxa"/>
            <w:hideMark/>
          </w:tcPr>
          <w:p w14:paraId="6827E39F" w14:textId="4FA79446" w:rsidR="002E6549" w:rsidRPr="004A6517" w:rsidRDefault="002E6549" w:rsidP="002E6549">
            <w:pPr>
              <w:jc w:val="both"/>
              <w:rPr>
                <w:i/>
                <w:sz w:val="16"/>
                <w:szCs w:val="16"/>
                <w:lang w:eastAsia="en-US"/>
              </w:rPr>
            </w:pPr>
            <w:r w:rsidRPr="004A6517">
              <w:rPr>
                <w:i/>
                <w:sz w:val="16"/>
                <w:szCs w:val="16"/>
              </w:rPr>
              <w:t>ВиК Бургас</w:t>
            </w:r>
          </w:p>
        </w:tc>
        <w:tc>
          <w:tcPr>
            <w:tcW w:w="1750" w:type="dxa"/>
            <w:hideMark/>
          </w:tcPr>
          <w:p w14:paraId="5D5438D4" w14:textId="034C2EB9" w:rsidR="002E6549" w:rsidRPr="004A6517" w:rsidRDefault="002E6549" w:rsidP="00545E23">
            <w:pPr>
              <w:jc w:val="both"/>
              <w:rPr>
                <w:i/>
                <w:sz w:val="16"/>
                <w:szCs w:val="16"/>
                <w:lang w:eastAsia="en-US"/>
              </w:rPr>
            </w:pPr>
            <w:r w:rsidRPr="004A6517">
              <w:rPr>
                <w:i/>
                <w:sz w:val="16"/>
                <w:szCs w:val="16"/>
              </w:rPr>
              <w:t>38 558 23</w:t>
            </w:r>
            <w:r w:rsidR="00545E23" w:rsidRPr="004A6517">
              <w:rPr>
                <w:i/>
                <w:sz w:val="16"/>
                <w:szCs w:val="16"/>
              </w:rPr>
              <w:t>6</w:t>
            </w:r>
          </w:p>
        </w:tc>
      </w:tr>
      <w:tr w:rsidR="002E6549" w:rsidRPr="004A6517" w14:paraId="0F322366" w14:textId="77777777" w:rsidTr="00991F83">
        <w:trPr>
          <w:trHeight w:val="562"/>
        </w:trPr>
        <w:tc>
          <w:tcPr>
            <w:tcW w:w="442" w:type="dxa"/>
            <w:hideMark/>
          </w:tcPr>
          <w:p w14:paraId="5B14AA44" w14:textId="2F9443B1" w:rsidR="002E6549" w:rsidRPr="004A6517" w:rsidRDefault="002E6549" w:rsidP="002E6549">
            <w:pPr>
              <w:jc w:val="both"/>
              <w:rPr>
                <w:i/>
                <w:sz w:val="16"/>
                <w:szCs w:val="16"/>
                <w:lang w:eastAsia="en-US"/>
              </w:rPr>
            </w:pPr>
            <w:r w:rsidRPr="004A6517">
              <w:rPr>
                <w:i/>
                <w:sz w:val="16"/>
                <w:szCs w:val="16"/>
              </w:rPr>
              <w:t>2</w:t>
            </w:r>
          </w:p>
        </w:tc>
        <w:tc>
          <w:tcPr>
            <w:tcW w:w="3252" w:type="dxa"/>
            <w:hideMark/>
          </w:tcPr>
          <w:p w14:paraId="42D4D95B" w14:textId="1B5AD5F7" w:rsidR="002E6549" w:rsidRPr="004A6517" w:rsidRDefault="002E6549" w:rsidP="002E6549">
            <w:pPr>
              <w:jc w:val="both"/>
              <w:rPr>
                <w:i/>
                <w:sz w:val="16"/>
                <w:szCs w:val="16"/>
                <w:lang w:eastAsia="en-US"/>
              </w:rPr>
            </w:pPr>
            <w:r w:rsidRPr="004A6517">
              <w:rPr>
                <w:i/>
                <w:sz w:val="16"/>
                <w:szCs w:val="16"/>
              </w:rPr>
              <w:t>Изграждане на ВиК инфраструктура на обособената територия, обслужвана от "ВиК- Варна" ООД - фаза 2</w:t>
            </w:r>
          </w:p>
        </w:tc>
        <w:tc>
          <w:tcPr>
            <w:tcW w:w="2118" w:type="dxa"/>
            <w:hideMark/>
          </w:tcPr>
          <w:p w14:paraId="7AA3630E" w14:textId="52423687" w:rsidR="002E6549" w:rsidRPr="004A6517" w:rsidRDefault="002E6549" w:rsidP="002E6549">
            <w:pPr>
              <w:jc w:val="both"/>
              <w:rPr>
                <w:i/>
                <w:sz w:val="16"/>
                <w:szCs w:val="16"/>
                <w:lang w:eastAsia="en-US"/>
              </w:rPr>
            </w:pPr>
            <w:r w:rsidRPr="004A6517">
              <w:rPr>
                <w:i/>
                <w:sz w:val="16"/>
                <w:szCs w:val="16"/>
              </w:rPr>
              <w:t>BG16FFPR002-1.001-0001</w:t>
            </w:r>
          </w:p>
        </w:tc>
        <w:tc>
          <w:tcPr>
            <w:tcW w:w="2292" w:type="dxa"/>
            <w:hideMark/>
          </w:tcPr>
          <w:p w14:paraId="691BF89C" w14:textId="22F3C388" w:rsidR="002E6549" w:rsidRPr="004A6517" w:rsidRDefault="002E6549" w:rsidP="002E6549">
            <w:pPr>
              <w:jc w:val="both"/>
              <w:rPr>
                <w:i/>
                <w:sz w:val="16"/>
                <w:szCs w:val="16"/>
                <w:lang w:eastAsia="en-US"/>
              </w:rPr>
            </w:pPr>
            <w:r w:rsidRPr="004A6517">
              <w:rPr>
                <w:i/>
                <w:sz w:val="16"/>
                <w:szCs w:val="16"/>
              </w:rPr>
              <w:t>ВиК Варна</w:t>
            </w:r>
          </w:p>
        </w:tc>
        <w:tc>
          <w:tcPr>
            <w:tcW w:w="1750" w:type="dxa"/>
            <w:hideMark/>
          </w:tcPr>
          <w:p w14:paraId="711D617E" w14:textId="3FB3D91F" w:rsidR="002E6549" w:rsidRPr="004A6517" w:rsidRDefault="002E6549" w:rsidP="00545E23">
            <w:pPr>
              <w:jc w:val="both"/>
              <w:rPr>
                <w:i/>
                <w:sz w:val="16"/>
                <w:szCs w:val="16"/>
                <w:lang w:eastAsia="en-US"/>
              </w:rPr>
            </w:pPr>
            <w:r w:rsidRPr="004A6517">
              <w:rPr>
                <w:i/>
                <w:sz w:val="16"/>
                <w:szCs w:val="16"/>
              </w:rPr>
              <w:t>11 303 423</w:t>
            </w:r>
          </w:p>
        </w:tc>
      </w:tr>
      <w:tr w:rsidR="002E6549" w:rsidRPr="004A6517" w14:paraId="1F59FD96" w14:textId="77777777" w:rsidTr="00991F83">
        <w:trPr>
          <w:trHeight w:val="854"/>
        </w:trPr>
        <w:tc>
          <w:tcPr>
            <w:tcW w:w="442" w:type="dxa"/>
            <w:hideMark/>
          </w:tcPr>
          <w:p w14:paraId="1184C704" w14:textId="60FA7C23" w:rsidR="002E6549" w:rsidRPr="004A6517" w:rsidRDefault="002E6549" w:rsidP="002E6549">
            <w:pPr>
              <w:jc w:val="both"/>
              <w:rPr>
                <w:i/>
                <w:sz w:val="16"/>
                <w:szCs w:val="16"/>
                <w:lang w:eastAsia="en-US"/>
              </w:rPr>
            </w:pPr>
            <w:r w:rsidRPr="004A6517">
              <w:rPr>
                <w:i/>
                <w:sz w:val="16"/>
                <w:szCs w:val="16"/>
              </w:rPr>
              <w:t>3</w:t>
            </w:r>
          </w:p>
        </w:tc>
        <w:tc>
          <w:tcPr>
            <w:tcW w:w="3252" w:type="dxa"/>
            <w:hideMark/>
          </w:tcPr>
          <w:p w14:paraId="2DD39874" w14:textId="39D4C6B8" w:rsidR="002E6549" w:rsidRPr="004A6517" w:rsidRDefault="002E6549" w:rsidP="002E6549">
            <w:pPr>
              <w:jc w:val="both"/>
              <w:rPr>
                <w:i/>
                <w:sz w:val="16"/>
                <w:szCs w:val="16"/>
                <w:lang w:eastAsia="en-US"/>
              </w:rPr>
            </w:pPr>
            <w:r w:rsidRPr="004A6517">
              <w:rPr>
                <w:i/>
                <w:sz w:val="16"/>
                <w:szCs w:val="16"/>
              </w:rPr>
              <w:t>Изграждане на ВиК инфраструктура на обособената територия обслужвана от “Водоснабдяване и канализация” ООД, гр. Перник - фаза 2</w:t>
            </w:r>
          </w:p>
        </w:tc>
        <w:tc>
          <w:tcPr>
            <w:tcW w:w="2118" w:type="dxa"/>
            <w:hideMark/>
          </w:tcPr>
          <w:p w14:paraId="298C763B" w14:textId="30F93ECD" w:rsidR="002E6549" w:rsidRPr="004A6517" w:rsidRDefault="002E6549" w:rsidP="002E6549">
            <w:pPr>
              <w:jc w:val="both"/>
              <w:rPr>
                <w:i/>
                <w:sz w:val="16"/>
                <w:szCs w:val="16"/>
                <w:lang w:eastAsia="en-US"/>
              </w:rPr>
            </w:pPr>
            <w:r w:rsidRPr="004A6517">
              <w:rPr>
                <w:i/>
                <w:sz w:val="16"/>
                <w:szCs w:val="16"/>
              </w:rPr>
              <w:t>BG16FFPR002-1.001-0004</w:t>
            </w:r>
          </w:p>
        </w:tc>
        <w:tc>
          <w:tcPr>
            <w:tcW w:w="2292" w:type="dxa"/>
            <w:hideMark/>
          </w:tcPr>
          <w:p w14:paraId="0CA071FB" w14:textId="25E8F696" w:rsidR="002E6549" w:rsidRPr="004A6517" w:rsidRDefault="002E6549" w:rsidP="002E6549">
            <w:pPr>
              <w:jc w:val="both"/>
              <w:rPr>
                <w:i/>
                <w:sz w:val="16"/>
                <w:szCs w:val="16"/>
                <w:lang w:eastAsia="en-US"/>
              </w:rPr>
            </w:pPr>
            <w:r w:rsidRPr="004A6517">
              <w:rPr>
                <w:i/>
                <w:sz w:val="16"/>
                <w:szCs w:val="16"/>
              </w:rPr>
              <w:t>ВиК Перник</w:t>
            </w:r>
          </w:p>
        </w:tc>
        <w:tc>
          <w:tcPr>
            <w:tcW w:w="1750" w:type="dxa"/>
            <w:hideMark/>
          </w:tcPr>
          <w:p w14:paraId="024154AC" w14:textId="0A134028" w:rsidR="002E6549" w:rsidRPr="004A6517" w:rsidRDefault="002E6549" w:rsidP="00545E23">
            <w:pPr>
              <w:jc w:val="both"/>
              <w:rPr>
                <w:i/>
                <w:sz w:val="16"/>
                <w:szCs w:val="16"/>
                <w:lang w:eastAsia="en-US"/>
              </w:rPr>
            </w:pPr>
            <w:r w:rsidRPr="004A6517">
              <w:rPr>
                <w:i/>
                <w:sz w:val="16"/>
                <w:szCs w:val="16"/>
              </w:rPr>
              <w:t>5 973 17</w:t>
            </w:r>
            <w:r w:rsidR="004A6788" w:rsidRPr="004A6517">
              <w:rPr>
                <w:i/>
                <w:sz w:val="16"/>
                <w:szCs w:val="16"/>
              </w:rPr>
              <w:t>8</w:t>
            </w:r>
          </w:p>
        </w:tc>
      </w:tr>
      <w:tr w:rsidR="002E6549" w:rsidRPr="004A6517" w14:paraId="5E3D3AC7" w14:textId="77777777" w:rsidTr="00991F83">
        <w:trPr>
          <w:trHeight w:val="1108"/>
        </w:trPr>
        <w:tc>
          <w:tcPr>
            <w:tcW w:w="442" w:type="dxa"/>
            <w:hideMark/>
          </w:tcPr>
          <w:p w14:paraId="5A6238B0" w14:textId="23754381" w:rsidR="002E6549" w:rsidRPr="004A6517" w:rsidRDefault="002E6549" w:rsidP="002E6549">
            <w:pPr>
              <w:jc w:val="both"/>
              <w:rPr>
                <w:i/>
                <w:sz w:val="16"/>
                <w:szCs w:val="16"/>
                <w:lang w:eastAsia="en-US"/>
              </w:rPr>
            </w:pPr>
            <w:r w:rsidRPr="004A6517">
              <w:rPr>
                <w:i/>
                <w:sz w:val="16"/>
                <w:szCs w:val="16"/>
              </w:rPr>
              <w:t>4</w:t>
            </w:r>
          </w:p>
        </w:tc>
        <w:tc>
          <w:tcPr>
            <w:tcW w:w="3252" w:type="dxa"/>
            <w:hideMark/>
          </w:tcPr>
          <w:p w14:paraId="05259693" w14:textId="1DF0F8B8" w:rsidR="002E6549" w:rsidRPr="004A6517" w:rsidRDefault="002E6549" w:rsidP="002E6549">
            <w:pPr>
              <w:jc w:val="both"/>
              <w:rPr>
                <w:i/>
                <w:sz w:val="16"/>
                <w:szCs w:val="16"/>
                <w:lang w:eastAsia="en-US"/>
              </w:rPr>
            </w:pPr>
            <w:r w:rsidRPr="004A6517">
              <w:rPr>
                <w:i/>
                <w:sz w:val="16"/>
                <w:szCs w:val="16"/>
              </w:rPr>
              <w:t>Доизграждане и реконструкция на водоснабдителни и канализационни системи в обособена територия, обслужвана от „ВиК” ЕООД, гр. Пловдив, България – Етап ІІ</w:t>
            </w:r>
          </w:p>
        </w:tc>
        <w:tc>
          <w:tcPr>
            <w:tcW w:w="2118" w:type="dxa"/>
            <w:hideMark/>
          </w:tcPr>
          <w:p w14:paraId="0E0E48B1" w14:textId="66888904" w:rsidR="002E6549" w:rsidRPr="004A6517" w:rsidRDefault="002E6549" w:rsidP="002E6549">
            <w:pPr>
              <w:jc w:val="both"/>
              <w:rPr>
                <w:i/>
                <w:sz w:val="16"/>
                <w:szCs w:val="16"/>
                <w:lang w:eastAsia="en-US"/>
              </w:rPr>
            </w:pPr>
            <w:r w:rsidRPr="004A6517">
              <w:rPr>
                <w:i/>
                <w:sz w:val="16"/>
                <w:szCs w:val="16"/>
              </w:rPr>
              <w:t>BG16FFPR002-1.001-0003</w:t>
            </w:r>
          </w:p>
        </w:tc>
        <w:tc>
          <w:tcPr>
            <w:tcW w:w="2292" w:type="dxa"/>
            <w:hideMark/>
          </w:tcPr>
          <w:p w14:paraId="5507661F" w14:textId="77565986" w:rsidR="002E6549" w:rsidRPr="004A6517" w:rsidRDefault="002E6549" w:rsidP="002E6549">
            <w:pPr>
              <w:jc w:val="both"/>
              <w:rPr>
                <w:i/>
                <w:sz w:val="16"/>
                <w:szCs w:val="16"/>
                <w:lang w:eastAsia="en-US"/>
              </w:rPr>
            </w:pPr>
            <w:r w:rsidRPr="004A6517">
              <w:rPr>
                <w:i/>
                <w:sz w:val="16"/>
                <w:szCs w:val="16"/>
              </w:rPr>
              <w:t>ВиК Пловдив</w:t>
            </w:r>
          </w:p>
        </w:tc>
        <w:tc>
          <w:tcPr>
            <w:tcW w:w="1750" w:type="dxa"/>
            <w:hideMark/>
          </w:tcPr>
          <w:p w14:paraId="17E59977" w14:textId="24392113" w:rsidR="002E6549" w:rsidRPr="004A6517" w:rsidRDefault="002E6549" w:rsidP="00545E23">
            <w:pPr>
              <w:jc w:val="both"/>
              <w:rPr>
                <w:i/>
                <w:sz w:val="16"/>
                <w:szCs w:val="16"/>
                <w:lang w:eastAsia="en-US"/>
              </w:rPr>
            </w:pPr>
            <w:r w:rsidRPr="004A6517">
              <w:rPr>
                <w:i/>
                <w:sz w:val="16"/>
                <w:szCs w:val="16"/>
              </w:rPr>
              <w:t>1 566 468</w:t>
            </w:r>
          </w:p>
        </w:tc>
      </w:tr>
      <w:tr w:rsidR="002E6549" w:rsidRPr="004A6517" w14:paraId="64F9E493" w14:textId="77777777" w:rsidTr="00991F83">
        <w:trPr>
          <w:trHeight w:val="1421"/>
        </w:trPr>
        <w:tc>
          <w:tcPr>
            <w:tcW w:w="442" w:type="dxa"/>
          </w:tcPr>
          <w:p w14:paraId="1E256BF4" w14:textId="1C1CBB73" w:rsidR="002E6549" w:rsidRPr="004A6517" w:rsidRDefault="002E6549" w:rsidP="002E6549">
            <w:pPr>
              <w:jc w:val="both"/>
              <w:rPr>
                <w:i/>
                <w:sz w:val="16"/>
                <w:szCs w:val="16"/>
                <w:lang w:eastAsia="en-US"/>
              </w:rPr>
            </w:pPr>
            <w:r w:rsidRPr="004A6517">
              <w:rPr>
                <w:i/>
                <w:sz w:val="16"/>
                <w:szCs w:val="16"/>
              </w:rPr>
              <w:t>5</w:t>
            </w:r>
          </w:p>
        </w:tc>
        <w:tc>
          <w:tcPr>
            <w:tcW w:w="3252" w:type="dxa"/>
          </w:tcPr>
          <w:p w14:paraId="1CAB2F68" w14:textId="154FE29A" w:rsidR="002E6549" w:rsidRPr="004A6517" w:rsidRDefault="002E6549" w:rsidP="002E6549">
            <w:pPr>
              <w:jc w:val="both"/>
              <w:rPr>
                <w:i/>
                <w:sz w:val="16"/>
                <w:szCs w:val="16"/>
                <w:lang w:eastAsia="en-US"/>
              </w:rPr>
            </w:pPr>
            <w:r w:rsidRPr="004A6517">
              <w:rPr>
                <w:i/>
                <w:sz w:val="16"/>
                <w:szCs w:val="16"/>
              </w:rPr>
              <w:t>Доизграждане и рехабилитация на водоснабдителната и канализационната инфраструктура в агломерации с население с над 10 000 еквивалент жители, попадащи в обхвата на обособената територия на „Водоснабдяване и канализация - Сливен“ ООД - фаза 2</w:t>
            </w:r>
          </w:p>
        </w:tc>
        <w:tc>
          <w:tcPr>
            <w:tcW w:w="2118" w:type="dxa"/>
          </w:tcPr>
          <w:p w14:paraId="6E46725C" w14:textId="34B4EDC9" w:rsidR="002E6549" w:rsidRPr="004A6517" w:rsidRDefault="002E6549" w:rsidP="002E6549">
            <w:pPr>
              <w:jc w:val="both"/>
              <w:rPr>
                <w:i/>
                <w:sz w:val="16"/>
                <w:szCs w:val="16"/>
                <w:lang w:eastAsia="en-US"/>
              </w:rPr>
            </w:pPr>
            <w:r w:rsidRPr="004A6517">
              <w:rPr>
                <w:i/>
                <w:sz w:val="16"/>
                <w:szCs w:val="16"/>
              </w:rPr>
              <w:t>BG16FFPR002-1.001-0002</w:t>
            </w:r>
          </w:p>
        </w:tc>
        <w:tc>
          <w:tcPr>
            <w:tcW w:w="2292" w:type="dxa"/>
          </w:tcPr>
          <w:p w14:paraId="1F9E1B80" w14:textId="1C130892" w:rsidR="002E6549" w:rsidRPr="004A6517" w:rsidRDefault="002E6549" w:rsidP="002E6549">
            <w:pPr>
              <w:jc w:val="both"/>
              <w:rPr>
                <w:i/>
                <w:sz w:val="16"/>
                <w:szCs w:val="16"/>
                <w:lang w:eastAsia="en-US"/>
              </w:rPr>
            </w:pPr>
            <w:r w:rsidRPr="004A6517">
              <w:rPr>
                <w:i/>
                <w:sz w:val="16"/>
                <w:szCs w:val="16"/>
              </w:rPr>
              <w:t>ВиК Сливен</w:t>
            </w:r>
          </w:p>
        </w:tc>
        <w:tc>
          <w:tcPr>
            <w:tcW w:w="1750" w:type="dxa"/>
          </w:tcPr>
          <w:p w14:paraId="0F91BC85" w14:textId="05A670DA" w:rsidR="002E6549" w:rsidRPr="004A6517" w:rsidRDefault="002E6549" w:rsidP="00545E23">
            <w:pPr>
              <w:jc w:val="both"/>
              <w:rPr>
                <w:i/>
                <w:sz w:val="16"/>
                <w:szCs w:val="16"/>
                <w:lang w:eastAsia="en-US"/>
              </w:rPr>
            </w:pPr>
            <w:r w:rsidRPr="004A6517">
              <w:rPr>
                <w:i/>
                <w:sz w:val="16"/>
                <w:szCs w:val="16"/>
              </w:rPr>
              <w:t>4 922 683</w:t>
            </w:r>
          </w:p>
        </w:tc>
      </w:tr>
      <w:tr w:rsidR="0084641D" w:rsidRPr="004A6517" w14:paraId="646CC6E2" w14:textId="77777777" w:rsidTr="000136EE">
        <w:trPr>
          <w:trHeight w:val="280"/>
        </w:trPr>
        <w:tc>
          <w:tcPr>
            <w:tcW w:w="8104" w:type="dxa"/>
            <w:gridSpan w:val="4"/>
            <w:hideMark/>
          </w:tcPr>
          <w:p w14:paraId="6E04C83F" w14:textId="77777777" w:rsidR="0084641D" w:rsidRPr="004A6517" w:rsidRDefault="0084641D" w:rsidP="0084641D">
            <w:pPr>
              <w:jc w:val="both"/>
              <w:rPr>
                <w:i/>
                <w:iCs/>
                <w:sz w:val="16"/>
                <w:szCs w:val="16"/>
                <w:lang w:eastAsia="en-US"/>
              </w:rPr>
            </w:pPr>
            <w:r w:rsidRPr="004A6517">
              <w:rPr>
                <w:i/>
                <w:iCs/>
                <w:sz w:val="16"/>
                <w:szCs w:val="16"/>
                <w:lang w:eastAsia="en-US"/>
              </w:rPr>
              <w:t>Общо за процедура: Втора фаза на ВиК проекти, чието изпълнение е започнало през периода 2014-2020 г.</w:t>
            </w:r>
          </w:p>
        </w:tc>
        <w:tc>
          <w:tcPr>
            <w:tcW w:w="1750" w:type="dxa"/>
            <w:hideMark/>
          </w:tcPr>
          <w:p w14:paraId="4882FE90" w14:textId="2BE2E6AA" w:rsidR="0084641D" w:rsidRPr="004A6517" w:rsidRDefault="00545E23" w:rsidP="0084641D">
            <w:pPr>
              <w:jc w:val="both"/>
              <w:rPr>
                <w:b/>
                <w:bCs/>
                <w:sz w:val="16"/>
                <w:szCs w:val="16"/>
                <w:lang w:eastAsia="en-US"/>
              </w:rPr>
            </w:pPr>
            <w:r w:rsidRPr="004A6517">
              <w:rPr>
                <w:b/>
                <w:bCs/>
                <w:sz w:val="16"/>
                <w:szCs w:val="16"/>
                <w:lang w:eastAsia="en-US"/>
              </w:rPr>
              <w:t>62 323 988</w:t>
            </w:r>
          </w:p>
        </w:tc>
      </w:tr>
      <w:tr w:rsidR="000136EE" w:rsidRPr="004A6517" w14:paraId="2B56F6AC" w14:textId="77777777" w:rsidTr="000136EE">
        <w:trPr>
          <w:trHeight w:val="225"/>
        </w:trPr>
        <w:tc>
          <w:tcPr>
            <w:tcW w:w="9854" w:type="dxa"/>
            <w:gridSpan w:val="5"/>
            <w:hideMark/>
          </w:tcPr>
          <w:p w14:paraId="37AAB7B9" w14:textId="2A907648" w:rsidR="000136EE" w:rsidRPr="004A6517" w:rsidRDefault="000136EE" w:rsidP="000136EE">
            <w:pPr>
              <w:jc w:val="both"/>
              <w:rPr>
                <w:b/>
                <w:bCs/>
                <w:sz w:val="16"/>
                <w:szCs w:val="16"/>
                <w:lang w:eastAsia="en-US"/>
              </w:rPr>
            </w:pPr>
            <w:r w:rsidRPr="004A6517">
              <w:rPr>
                <w:b/>
                <w:bCs/>
                <w:sz w:val="16"/>
                <w:szCs w:val="16"/>
                <w:lang w:eastAsia="en-US"/>
              </w:rPr>
              <w:t>  </w:t>
            </w:r>
          </w:p>
        </w:tc>
      </w:tr>
      <w:tr w:rsidR="00140204" w:rsidRPr="004A6517" w14:paraId="7D6AA13D" w14:textId="77777777" w:rsidTr="00140204">
        <w:trPr>
          <w:trHeight w:val="367"/>
        </w:trPr>
        <w:tc>
          <w:tcPr>
            <w:tcW w:w="9854" w:type="dxa"/>
            <w:gridSpan w:val="5"/>
            <w:hideMark/>
          </w:tcPr>
          <w:p w14:paraId="0DF7FB26" w14:textId="7CBF5D19" w:rsidR="00140204" w:rsidRPr="004A6517" w:rsidRDefault="002F3D55" w:rsidP="00140204">
            <w:pPr>
              <w:jc w:val="both"/>
              <w:rPr>
                <w:i/>
                <w:iCs/>
                <w:sz w:val="16"/>
                <w:szCs w:val="16"/>
                <w:lang w:eastAsia="en-US"/>
              </w:rPr>
            </w:pPr>
            <w:r w:rsidRPr="004A6517">
              <w:rPr>
                <w:i/>
                <w:iCs/>
                <w:sz w:val="16"/>
                <w:szCs w:val="16"/>
                <w:lang w:eastAsia="en-US"/>
              </w:rPr>
              <w:t>Процедура: BG16FFPR002-1.002 Изграждане на ВиК инфраструктура за 7 ВиК оператора</w:t>
            </w:r>
          </w:p>
        </w:tc>
      </w:tr>
      <w:tr w:rsidR="002F3D55" w:rsidRPr="004A6517" w14:paraId="24110592" w14:textId="77777777" w:rsidTr="00991F83">
        <w:trPr>
          <w:trHeight w:val="699"/>
        </w:trPr>
        <w:tc>
          <w:tcPr>
            <w:tcW w:w="442" w:type="dxa"/>
            <w:hideMark/>
          </w:tcPr>
          <w:p w14:paraId="7EB8A974" w14:textId="5292B2F2" w:rsidR="002F3D55" w:rsidRPr="004A6517" w:rsidRDefault="002F3D55" w:rsidP="002F3D55">
            <w:pPr>
              <w:jc w:val="both"/>
              <w:rPr>
                <w:i/>
                <w:sz w:val="16"/>
                <w:szCs w:val="16"/>
                <w:lang w:eastAsia="en-US"/>
              </w:rPr>
            </w:pPr>
            <w:r w:rsidRPr="004A6517">
              <w:rPr>
                <w:i/>
                <w:sz w:val="16"/>
                <w:szCs w:val="16"/>
              </w:rPr>
              <w:t>6</w:t>
            </w:r>
          </w:p>
        </w:tc>
        <w:tc>
          <w:tcPr>
            <w:tcW w:w="3252" w:type="dxa"/>
            <w:hideMark/>
          </w:tcPr>
          <w:p w14:paraId="0D49B091" w14:textId="3AE09B01" w:rsidR="002F3D55" w:rsidRPr="004A6517" w:rsidRDefault="002F3D55" w:rsidP="002F3D55">
            <w:pPr>
              <w:jc w:val="both"/>
              <w:rPr>
                <w:i/>
                <w:sz w:val="16"/>
                <w:szCs w:val="16"/>
                <w:lang w:eastAsia="en-US"/>
              </w:rPr>
            </w:pPr>
            <w:r w:rsidRPr="004A6517">
              <w:rPr>
                <w:i/>
                <w:sz w:val="16"/>
                <w:szCs w:val="16"/>
              </w:rPr>
              <w:t>Изграждане на ВиК инфраструктура за обособената територия на "ВиК" АД, Добрич</w:t>
            </w:r>
          </w:p>
        </w:tc>
        <w:tc>
          <w:tcPr>
            <w:tcW w:w="2118" w:type="dxa"/>
            <w:hideMark/>
          </w:tcPr>
          <w:p w14:paraId="5F077407" w14:textId="0E5CD227" w:rsidR="002F3D55" w:rsidRPr="004A6517" w:rsidRDefault="002F3D55" w:rsidP="002F3D55">
            <w:pPr>
              <w:jc w:val="both"/>
              <w:rPr>
                <w:i/>
                <w:sz w:val="16"/>
                <w:szCs w:val="16"/>
                <w:lang w:eastAsia="en-US"/>
              </w:rPr>
            </w:pPr>
            <w:r w:rsidRPr="004A6517">
              <w:rPr>
                <w:i/>
                <w:sz w:val="16"/>
                <w:szCs w:val="16"/>
              </w:rPr>
              <w:t>BG16FFPR002-1.002-0004</w:t>
            </w:r>
          </w:p>
        </w:tc>
        <w:tc>
          <w:tcPr>
            <w:tcW w:w="2292" w:type="dxa"/>
            <w:hideMark/>
          </w:tcPr>
          <w:p w14:paraId="3BFB2A14" w14:textId="2E382390" w:rsidR="002F3D55" w:rsidRPr="004A6517" w:rsidRDefault="002F3D55" w:rsidP="002F3D55">
            <w:pPr>
              <w:jc w:val="both"/>
              <w:rPr>
                <w:i/>
                <w:sz w:val="16"/>
                <w:szCs w:val="16"/>
                <w:lang w:eastAsia="en-US"/>
              </w:rPr>
            </w:pPr>
            <w:r w:rsidRPr="004A6517">
              <w:rPr>
                <w:i/>
                <w:sz w:val="16"/>
                <w:szCs w:val="16"/>
              </w:rPr>
              <w:t>ВиК Добрич</w:t>
            </w:r>
          </w:p>
        </w:tc>
        <w:tc>
          <w:tcPr>
            <w:tcW w:w="1750" w:type="dxa"/>
            <w:hideMark/>
          </w:tcPr>
          <w:p w14:paraId="2D8A0C92" w14:textId="68C53E04" w:rsidR="002F3D55" w:rsidRPr="004A6517" w:rsidRDefault="002F3D55" w:rsidP="002F3D55">
            <w:pPr>
              <w:jc w:val="both"/>
              <w:rPr>
                <w:i/>
                <w:sz w:val="16"/>
                <w:szCs w:val="16"/>
                <w:lang w:eastAsia="en-US"/>
              </w:rPr>
            </w:pPr>
            <w:r w:rsidRPr="004A6517">
              <w:rPr>
                <w:i/>
                <w:sz w:val="16"/>
                <w:szCs w:val="16"/>
              </w:rPr>
              <w:t>2 594 027</w:t>
            </w:r>
          </w:p>
        </w:tc>
      </w:tr>
      <w:tr w:rsidR="00A44385" w:rsidRPr="004A6517" w14:paraId="4C88DFE1" w14:textId="77777777" w:rsidTr="000136EE">
        <w:trPr>
          <w:trHeight w:val="211"/>
        </w:trPr>
        <w:tc>
          <w:tcPr>
            <w:tcW w:w="8104" w:type="dxa"/>
            <w:gridSpan w:val="4"/>
            <w:hideMark/>
          </w:tcPr>
          <w:p w14:paraId="37BDA068" w14:textId="30F75166" w:rsidR="00A44385" w:rsidRPr="004A6517" w:rsidRDefault="00A44385" w:rsidP="00A44385">
            <w:pPr>
              <w:jc w:val="both"/>
              <w:rPr>
                <w:i/>
                <w:iCs/>
                <w:sz w:val="16"/>
                <w:szCs w:val="16"/>
                <w:lang w:eastAsia="en-US"/>
              </w:rPr>
            </w:pPr>
            <w:r w:rsidRPr="004A6517">
              <w:rPr>
                <w:i/>
                <w:iCs/>
                <w:sz w:val="16"/>
                <w:szCs w:val="16"/>
                <w:lang w:eastAsia="en-US"/>
              </w:rPr>
              <w:t>Общо за процедура: Изграждане на ВиК инфраструктура за 7 ВиК оператора</w:t>
            </w:r>
          </w:p>
        </w:tc>
        <w:tc>
          <w:tcPr>
            <w:tcW w:w="1750" w:type="dxa"/>
            <w:hideMark/>
          </w:tcPr>
          <w:p w14:paraId="00BF78C5" w14:textId="18B741AF" w:rsidR="00A44385" w:rsidRPr="004A6517" w:rsidRDefault="00A44385" w:rsidP="00A44385">
            <w:pPr>
              <w:jc w:val="both"/>
              <w:rPr>
                <w:b/>
                <w:bCs/>
                <w:sz w:val="16"/>
                <w:szCs w:val="16"/>
                <w:lang w:eastAsia="en-US"/>
              </w:rPr>
            </w:pPr>
            <w:r w:rsidRPr="004A6517">
              <w:rPr>
                <w:b/>
                <w:bCs/>
                <w:sz w:val="16"/>
                <w:szCs w:val="16"/>
                <w:lang w:eastAsia="en-US"/>
              </w:rPr>
              <w:t>2 594 027</w:t>
            </w:r>
          </w:p>
        </w:tc>
      </w:tr>
      <w:tr w:rsidR="00FC3B80" w:rsidRPr="004A6517" w14:paraId="2EEBEADC" w14:textId="77777777" w:rsidTr="00FC3B80">
        <w:trPr>
          <w:trHeight w:val="225"/>
        </w:trPr>
        <w:tc>
          <w:tcPr>
            <w:tcW w:w="9854" w:type="dxa"/>
            <w:gridSpan w:val="5"/>
            <w:hideMark/>
          </w:tcPr>
          <w:p w14:paraId="1F44D6AA" w14:textId="77777777" w:rsidR="00FC3B80" w:rsidRPr="004A6517" w:rsidRDefault="00FC3B80" w:rsidP="00FC3B80">
            <w:pPr>
              <w:jc w:val="both"/>
              <w:rPr>
                <w:b/>
                <w:bCs/>
                <w:sz w:val="16"/>
                <w:szCs w:val="16"/>
                <w:lang w:eastAsia="en-US"/>
              </w:rPr>
            </w:pPr>
            <w:r w:rsidRPr="004A6517">
              <w:rPr>
                <w:b/>
                <w:bCs/>
                <w:sz w:val="16"/>
                <w:szCs w:val="16"/>
                <w:lang w:eastAsia="en-US"/>
              </w:rPr>
              <w:t>  </w:t>
            </w:r>
          </w:p>
        </w:tc>
      </w:tr>
      <w:tr w:rsidR="00FC3B80" w:rsidRPr="004A6517" w14:paraId="601F7987" w14:textId="77777777" w:rsidTr="00FC3B80">
        <w:trPr>
          <w:trHeight w:val="367"/>
        </w:trPr>
        <w:tc>
          <w:tcPr>
            <w:tcW w:w="9854" w:type="dxa"/>
            <w:gridSpan w:val="5"/>
            <w:hideMark/>
          </w:tcPr>
          <w:p w14:paraId="2B9DCF1E" w14:textId="4BD10A11" w:rsidR="00FC3B80" w:rsidRPr="004A6517" w:rsidRDefault="00FC3B80" w:rsidP="00FC3B80">
            <w:pPr>
              <w:jc w:val="both"/>
              <w:rPr>
                <w:i/>
                <w:iCs/>
                <w:sz w:val="16"/>
                <w:szCs w:val="16"/>
                <w:lang w:eastAsia="en-US"/>
              </w:rPr>
            </w:pPr>
            <w:r w:rsidRPr="004A6517">
              <w:rPr>
                <w:i/>
                <w:iCs/>
                <w:sz w:val="16"/>
                <w:szCs w:val="16"/>
                <w:lang w:eastAsia="en-US"/>
              </w:rPr>
              <w:t>Процедура: BG16FFPR002-1.006 Финансови инструменти по приоритет "Води" на ПОС 2021-2027 г.</w:t>
            </w:r>
          </w:p>
        </w:tc>
      </w:tr>
      <w:tr w:rsidR="00FC3B80" w:rsidRPr="004A6517" w14:paraId="10EFD82C" w14:textId="77777777" w:rsidTr="00991F83">
        <w:trPr>
          <w:trHeight w:val="564"/>
        </w:trPr>
        <w:tc>
          <w:tcPr>
            <w:tcW w:w="442" w:type="dxa"/>
            <w:hideMark/>
          </w:tcPr>
          <w:p w14:paraId="328622C2" w14:textId="5908D743" w:rsidR="00FC3B80" w:rsidRPr="004A6517" w:rsidRDefault="00FC3B80" w:rsidP="00FC3B80">
            <w:pPr>
              <w:jc w:val="both"/>
              <w:rPr>
                <w:i/>
                <w:sz w:val="16"/>
                <w:szCs w:val="16"/>
                <w:lang w:eastAsia="en-US"/>
              </w:rPr>
            </w:pPr>
            <w:r w:rsidRPr="004A6517">
              <w:rPr>
                <w:i/>
                <w:sz w:val="16"/>
                <w:szCs w:val="16"/>
              </w:rPr>
              <w:t>7</w:t>
            </w:r>
          </w:p>
        </w:tc>
        <w:tc>
          <w:tcPr>
            <w:tcW w:w="3252" w:type="dxa"/>
            <w:hideMark/>
          </w:tcPr>
          <w:p w14:paraId="5EF049D6" w14:textId="334C7254" w:rsidR="00FC3B80" w:rsidRPr="004A6517" w:rsidRDefault="00FC3B80" w:rsidP="00FC3B80">
            <w:pPr>
              <w:jc w:val="both"/>
              <w:rPr>
                <w:i/>
                <w:sz w:val="16"/>
                <w:szCs w:val="16"/>
                <w:lang w:eastAsia="en-US"/>
              </w:rPr>
            </w:pPr>
            <w:r w:rsidRPr="004A6517">
              <w:rPr>
                <w:i/>
                <w:sz w:val="16"/>
                <w:szCs w:val="16"/>
              </w:rPr>
              <w:t>Финансови инструменти по приоритет "Води" на ПОС 2021-2027</w:t>
            </w:r>
          </w:p>
        </w:tc>
        <w:tc>
          <w:tcPr>
            <w:tcW w:w="2118" w:type="dxa"/>
            <w:hideMark/>
          </w:tcPr>
          <w:p w14:paraId="434D7D05" w14:textId="7C8CC4BB" w:rsidR="00FC3B80" w:rsidRPr="004A6517" w:rsidRDefault="00FC3B80" w:rsidP="00FC3B80">
            <w:pPr>
              <w:jc w:val="both"/>
              <w:rPr>
                <w:i/>
                <w:sz w:val="16"/>
                <w:szCs w:val="16"/>
                <w:lang w:eastAsia="en-US"/>
              </w:rPr>
            </w:pPr>
            <w:r w:rsidRPr="004A6517">
              <w:rPr>
                <w:i/>
                <w:sz w:val="16"/>
                <w:szCs w:val="16"/>
              </w:rPr>
              <w:t>BG16FFPR002-1.006-0001</w:t>
            </w:r>
          </w:p>
        </w:tc>
        <w:tc>
          <w:tcPr>
            <w:tcW w:w="2292" w:type="dxa"/>
            <w:hideMark/>
          </w:tcPr>
          <w:p w14:paraId="0EC20056" w14:textId="0292E86A" w:rsidR="00FC3B80" w:rsidRPr="004A6517" w:rsidRDefault="00FC3B80" w:rsidP="00FC3B80">
            <w:pPr>
              <w:jc w:val="both"/>
              <w:rPr>
                <w:i/>
                <w:sz w:val="16"/>
                <w:szCs w:val="16"/>
                <w:lang w:eastAsia="en-US"/>
              </w:rPr>
            </w:pPr>
            <w:r w:rsidRPr="004A6517">
              <w:rPr>
                <w:i/>
                <w:sz w:val="16"/>
                <w:szCs w:val="16"/>
              </w:rPr>
              <w:t>Фонд мениджър на финансови инструменти в България</w:t>
            </w:r>
          </w:p>
        </w:tc>
        <w:tc>
          <w:tcPr>
            <w:tcW w:w="1750" w:type="dxa"/>
            <w:hideMark/>
          </w:tcPr>
          <w:p w14:paraId="43939CB6" w14:textId="45F6B6D9" w:rsidR="00FC3B80" w:rsidRPr="004A6517" w:rsidRDefault="00FC3B80" w:rsidP="00FC3B80">
            <w:pPr>
              <w:jc w:val="both"/>
              <w:rPr>
                <w:i/>
                <w:sz w:val="16"/>
                <w:szCs w:val="16"/>
                <w:lang w:eastAsia="en-US"/>
              </w:rPr>
            </w:pPr>
            <w:r w:rsidRPr="004A6517">
              <w:rPr>
                <w:i/>
                <w:sz w:val="16"/>
                <w:szCs w:val="16"/>
              </w:rPr>
              <w:t>11 734 980</w:t>
            </w:r>
          </w:p>
        </w:tc>
      </w:tr>
      <w:tr w:rsidR="00FC3B80" w:rsidRPr="004A6517" w14:paraId="32B9B070" w14:textId="77777777" w:rsidTr="00FC3B80">
        <w:trPr>
          <w:trHeight w:val="211"/>
        </w:trPr>
        <w:tc>
          <w:tcPr>
            <w:tcW w:w="8104" w:type="dxa"/>
            <w:gridSpan w:val="4"/>
            <w:hideMark/>
          </w:tcPr>
          <w:p w14:paraId="5C44D298" w14:textId="1D567EFA" w:rsidR="00FC3B80" w:rsidRPr="004A6517" w:rsidRDefault="005D591A" w:rsidP="00FC3B80">
            <w:pPr>
              <w:jc w:val="both"/>
              <w:rPr>
                <w:i/>
                <w:iCs/>
                <w:sz w:val="16"/>
                <w:szCs w:val="16"/>
                <w:lang w:eastAsia="en-US"/>
              </w:rPr>
            </w:pPr>
            <w:r w:rsidRPr="004A6517">
              <w:rPr>
                <w:i/>
                <w:iCs/>
                <w:sz w:val="16"/>
                <w:szCs w:val="16"/>
                <w:lang w:eastAsia="en-US"/>
              </w:rPr>
              <w:t>Общо за процедура: Финансови инструменти по приоритет "Води" на ПОС 2021-2027 г.</w:t>
            </w:r>
          </w:p>
        </w:tc>
        <w:tc>
          <w:tcPr>
            <w:tcW w:w="1750" w:type="dxa"/>
            <w:hideMark/>
          </w:tcPr>
          <w:p w14:paraId="574FFD6A" w14:textId="7F70EE60" w:rsidR="00FC3B80" w:rsidRPr="004A6517" w:rsidRDefault="005D591A" w:rsidP="00FC3B80">
            <w:pPr>
              <w:jc w:val="both"/>
              <w:rPr>
                <w:b/>
                <w:bCs/>
                <w:sz w:val="16"/>
                <w:szCs w:val="16"/>
                <w:lang w:eastAsia="en-US"/>
              </w:rPr>
            </w:pPr>
            <w:r w:rsidRPr="004A6517">
              <w:rPr>
                <w:b/>
                <w:sz w:val="16"/>
                <w:szCs w:val="16"/>
              </w:rPr>
              <w:t>11 734 980</w:t>
            </w:r>
          </w:p>
        </w:tc>
      </w:tr>
      <w:tr w:rsidR="0084641D" w:rsidRPr="00BE0179" w14:paraId="50BC2292" w14:textId="77777777" w:rsidTr="002E6549">
        <w:trPr>
          <w:trHeight w:val="420"/>
        </w:trPr>
        <w:tc>
          <w:tcPr>
            <w:tcW w:w="8104" w:type="dxa"/>
            <w:gridSpan w:val="4"/>
            <w:hideMark/>
          </w:tcPr>
          <w:p w14:paraId="4241DC62" w14:textId="77777777" w:rsidR="0084641D" w:rsidRPr="004A6517" w:rsidRDefault="0084641D" w:rsidP="0084641D">
            <w:pPr>
              <w:jc w:val="both"/>
              <w:rPr>
                <w:b/>
                <w:bCs/>
                <w:sz w:val="16"/>
                <w:szCs w:val="16"/>
                <w:lang w:eastAsia="en-US"/>
              </w:rPr>
            </w:pPr>
            <w:r w:rsidRPr="004A6517">
              <w:rPr>
                <w:b/>
                <w:bCs/>
                <w:sz w:val="16"/>
                <w:szCs w:val="16"/>
                <w:lang w:eastAsia="en-US"/>
              </w:rPr>
              <w:t>Общо за приоритет 1 "Води"</w:t>
            </w:r>
          </w:p>
        </w:tc>
        <w:tc>
          <w:tcPr>
            <w:tcW w:w="1750" w:type="dxa"/>
            <w:hideMark/>
          </w:tcPr>
          <w:p w14:paraId="73B06268" w14:textId="30C004AB" w:rsidR="0084641D" w:rsidRPr="004A6517" w:rsidRDefault="005D591A" w:rsidP="0084641D">
            <w:pPr>
              <w:jc w:val="both"/>
              <w:rPr>
                <w:b/>
                <w:bCs/>
                <w:sz w:val="16"/>
                <w:szCs w:val="16"/>
                <w:lang w:eastAsia="en-US"/>
              </w:rPr>
            </w:pPr>
            <w:r w:rsidRPr="004A6517">
              <w:rPr>
                <w:b/>
                <w:bCs/>
                <w:sz w:val="16"/>
                <w:szCs w:val="16"/>
                <w:lang w:eastAsia="en-US"/>
              </w:rPr>
              <w:t>76 652 995</w:t>
            </w:r>
          </w:p>
        </w:tc>
      </w:tr>
    </w:tbl>
    <w:p w14:paraId="4798400C" w14:textId="3543D645" w:rsidR="009308D2" w:rsidRPr="00BE0179" w:rsidRDefault="009308D2" w:rsidP="00F70457">
      <w:pPr>
        <w:jc w:val="both"/>
        <w:rPr>
          <w:sz w:val="16"/>
          <w:szCs w:val="16"/>
          <w:highlight w:val="green"/>
          <w:lang w:eastAsia="en-US"/>
        </w:rPr>
      </w:pPr>
    </w:p>
    <w:p w14:paraId="2F7FE337" w14:textId="2AE787B3" w:rsidR="00F90AA6" w:rsidRPr="008A7777" w:rsidRDefault="00F90AA6" w:rsidP="00F90AA6">
      <w:pPr>
        <w:jc w:val="both"/>
        <w:rPr>
          <w:b/>
          <w:u w:val="single"/>
          <w:lang w:eastAsia="en-US"/>
        </w:rPr>
      </w:pPr>
      <w:r w:rsidRPr="0001494A">
        <w:rPr>
          <w:b/>
          <w:u w:val="single"/>
          <w:lang w:eastAsia="en-US"/>
        </w:rPr>
        <w:t>Изпълнение на Програма „Околна среда“ 2021-2027 г. към 3</w:t>
      </w:r>
      <w:r>
        <w:rPr>
          <w:b/>
          <w:u w:val="single"/>
          <w:lang w:eastAsia="en-US"/>
        </w:rPr>
        <w:t>0</w:t>
      </w:r>
      <w:r w:rsidRPr="0001494A">
        <w:rPr>
          <w:b/>
          <w:u w:val="single"/>
          <w:lang w:eastAsia="en-US"/>
        </w:rPr>
        <w:t>.</w:t>
      </w:r>
      <w:r>
        <w:rPr>
          <w:b/>
          <w:u w:val="single"/>
          <w:lang w:eastAsia="en-US"/>
        </w:rPr>
        <w:t>06</w:t>
      </w:r>
      <w:r w:rsidRPr="0001494A">
        <w:rPr>
          <w:b/>
          <w:u w:val="single"/>
          <w:lang w:eastAsia="en-US"/>
        </w:rPr>
        <w:t>.202</w:t>
      </w:r>
      <w:r>
        <w:rPr>
          <w:b/>
          <w:u w:val="single"/>
          <w:lang w:eastAsia="en-US"/>
        </w:rPr>
        <w:t>5 г. – приоритет 1</w:t>
      </w:r>
      <w:r w:rsidRPr="0001494A">
        <w:rPr>
          <w:b/>
          <w:u w:val="single"/>
          <w:lang w:eastAsia="en-US"/>
        </w:rPr>
        <w:t xml:space="preserve"> „</w:t>
      </w:r>
      <w:r>
        <w:rPr>
          <w:b/>
          <w:u w:val="single"/>
          <w:lang w:eastAsia="en-US"/>
        </w:rPr>
        <w:t>Води</w:t>
      </w:r>
      <w:r w:rsidRPr="0001494A">
        <w:rPr>
          <w:b/>
          <w:u w:val="single"/>
          <w:lang w:eastAsia="en-US"/>
        </w:rPr>
        <w:t>“</w:t>
      </w:r>
    </w:p>
    <w:p w14:paraId="583C726C" w14:textId="09D08466" w:rsidR="00F90AA6" w:rsidRPr="00DE0371" w:rsidRDefault="00F90AA6" w:rsidP="00F90AA6">
      <w:pPr>
        <w:spacing w:before="120"/>
        <w:jc w:val="both"/>
        <w:rPr>
          <w:rFonts w:eastAsia="Calibri"/>
          <w:lang w:eastAsia="en-US"/>
        </w:rPr>
      </w:pPr>
      <w:r>
        <w:rPr>
          <w:rFonts w:eastAsia="Calibri"/>
          <w:lang w:eastAsia="en-US"/>
        </w:rPr>
        <w:t>В рамките на приоритет 1</w:t>
      </w:r>
      <w:r w:rsidRPr="00DE0371">
        <w:rPr>
          <w:rFonts w:eastAsia="Calibri"/>
          <w:lang w:eastAsia="en-US"/>
        </w:rPr>
        <w:t xml:space="preserve"> „</w:t>
      </w:r>
      <w:r>
        <w:rPr>
          <w:rFonts w:eastAsia="Calibri"/>
          <w:lang w:eastAsia="en-US"/>
        </w:rPr>
        <w:t>Води</w:t>
      </w:r>
      <w:r w:rsidRPr="00DE0371">
        <w:rPr>
          <w:rFonts w:eastAsia="Calibri"/>
          <w:lang w:eastAsia="en-US"/>
        </w:rPr>
        <w:t xml:space="preserve">“ са обявени процедури на стойност </w:t>
      </w:r>
      <w:r w:rsidRPr="00F90AA6">
        <w:rPr>
          <w:rFonts w:eastAsia="Calibri"/>
          <w:lang w:eastAsia="en-US"/>
        </w:rPr>
        <w:t xml:space="preserve">1 338 601 600 </w:t>
      </w:r>
      <w:r w:rsidRPr="00DE0371">
        <w:rPr>
          <w:rFonts w:eastAsia="Calibri"/>
          <w:lang w:eastAsia="en-US"/>
        </w:rPr>
        <w:t>лв. (</w:t>
      </w:r>
      <w:r>
        <w:rPr>
          <w:rFonts w:eastAsia="Calibri"/>
          <w:lang w:eastAsia="en-US"/>
        </w:rPr>
        <w:t>95,7</w:t>
      </w:r>
      <w:r w:rsidRPr="00DE0371">
        <w:rPr>
          <w:rFonts w:eastAsia="Calibri"/>
          <w:lang w:eastAsia="en-US"/>
        </w:rPr>
        <w:t xml:space="preserve">%), като са договорени </w:t>
      </w:r>
      <w:r w:rsidRPr="00F90AA6">
        <w:rPr>
          <w:rFonts w:eastAsia="Calibri"/>
          <w:lang w:eastAsia="en-US"/>
        </w:rPr>
        <w:t xml:space="preserve">1 277 619 652 </w:t>
      </w:r>
      <w:r w:rsidRPr="00DE0371">
        <w:rPr>
          <w:rFonts w:eastAsia="Calibri"/>
          <w:lang w:eastAsia="en-US"/>
        </w:rPr>
        <w:t>лв. (</w:t>
      </w:r>
      <w:r>
        <w:rPr>
          <w:rFonts w:eastAsia="Calibri"/>
          <w:lang w:eastAsia="en-US"/>
        </w:rPr>
        <w:t>91,3</w:t>
      </w:r>
      <w:r w:rsidRPr="00DE0371">
        <w:rPr>
          <w:rFonts w:eastAsia="Calibri"/>
          <w:lang w:eastAsia="en-US"/>
        </w:rPr>
        <w:t xml:space="preserve">% от бюджета на приоритета). Изплатени са </w:t>
      </w:r>
      <w:r w:rsidRPr="00F90AA6">
        <w:rPr>
          <w:rFonts w:eastAsia="Calibri"/>
          <w:lang w:eastAsia="en-US"/>
        </w:rPr>
        <w:t xml:space="preserve">110 322 031 </w:t>
      </w:r>
      <w:r w:rsidRPr="00DE0371">
        <w:rPr>
          <w:rFonts w:eastAsia="Calibri"/>
          <w:lang w:eastAsia="en-US"/>
        </w:rPr>
        <w:t xml:space="preserve">лв. </w:t>
      </w:r>
      <w:r>
        <w:rPr>
          <w:rFonts w:eastAsia="Calibri"/>
          <w:lang w:eastAsia="en-US"/>
        </w:rPr>
        <w:t>или 7,9</w:t>
      </w:r>
      <w:r w:rsidRPr="00DE0371">
        <w:rPr>
          <w:rFonts w:eastAsia="Calibri"/>
          <w:lang w:eastAsia="en-US"/>
        </w:rPr>
        <w:t>%</w:t>
      </w:r>
      <w:r>
        <w:rPr>
          <w:rFonts w:eastAsia="Calibri"/>
          <w:lang w:eastAsia="en-US"/>
        </w:rPr>
        <w:t>. Р</w:t>
      </w:r>
      <w:r w:rsidRPr="00F90AA6">
        <w:rPr>
          <w:rFonts w:eastAsia="Calibri"/>
          <w:lang w:eastAsia="en-US"/>
        </w:rPr>
        <w:t xml:space="preserve">азмерът на верифицираните разходи възлиза на 104 122 859 </w:t>
      </w:r>
      <w:r>
        <w:rPr>
          <w:rFonts w:eastAsia="Calibri"/>
          <w:lang w:eastAsia="en-US"/>
        </w:rPr>
        <w:t xml:space="preserve">лв. (7,4%), а на </w:t>
      </w:r>
      <w:r w:rsidRPr="00DE0371">
        <w:rPr>
          <w:rFonts w:eastAsia="Calibri"/>
          <w:lang w:eastAsia="en-US"/>
        </w:rPr>
        <w:t>сертифицирани</w:t>
      </w:r>
      <w:r>
        <w:rPr>
          <w:rFonts w:eastAsia="Calibri"/>
          <w:lang w:eastAsia="en-US"/>
        </w:rPr>
        <w:t xml:space="preserve">те – на </w:t>
      </w:r>
      <w:r w:rsidRPr="00F90AA6">
        <w:rPr>
          <w:rFonts w:eastAsia="Calibri"/>
          <w:lang w:eastAsia="en-US"/>
        </w:rPr>
        <w:t xml:space="preserve">63 432 682 </w:t>
      </w:r>
      <w:r w:rsidRPr="00DE0371">
        <w:rPr>
          <w:rFonts w:eastAsia="Calibri"/>
          <w:lang w:eastAsia="en-US"/>
        </w:rPr>
        <w:t>лв. (</w:t>
      </w:r>
      <w:r>
        <w:rPr>
          <w:rFonts w:eastAsia="Calibri"/>
          <w:lang w:eastAsia="en-US"/>
        </w:rPr>
        <w:t>4,5</w:t>
      </w:r>
      <w:r w:rsidRPr="00DE0371">
        <w:rPr>
          <w:rFonts w:eastAsia="Calibri"/>
          <w:lang w:eastAsia="en-US"/>
        </w:rPr>
        <w:t>%</w:t>
      </w:r>
      <w:r w:rsidRPr="00DE0371">
        <w:t xml:space="preserve"> </w:t>
      </w:r>
      <w:r w:rsidRPr="00DE0371">
        <w:rPr>
          <w:rFonts w:eastAsia="Calibri"/>
          <w:lang w:eastAsia="en-US"/>
        </w:rPr>
        <w:t xml:space="preserve">от бюджета на приоритета). </w:t>
      </w:r>
    </w:p>
    <w:p w14:paraId="76EEB9AE" w14:textId="77777777" w:rsidR="00F90AA6" w:rsidRPr="00BE0179" w:rsidRDefault="00F90AA6" w:rsidP="00CC4E8C">
      <w:pPr>
        <w:rPr>
          <w:color w:val="FF0000"/>
          <w:highlight w:val="green"/>
          <w:lang w:eastAsia="en-US"/>
        </w:rPr>
      </w:pPr>
    </w:p>
    <w:p w14:paraId="49A7F554" w14:textId="49A9C1EC" w:rsidR="00A70AB4" w:rsidRPr="00777E0E" w:rsidRDefault="00A70AB4" w:rsidP="00A70AB4">
      <w:pPr>
        <w:spacing w:after="200"/>
        <w:jc w:val="both"/>
        <w:rPr>
          <w:b/>
        </w:rPr>
      </w:pPr>
      <w:r w:rsidRPr="00777E0E">
        <w:rPr>
          <w:b/>
        </w:rPr>
        <w:t>ПУДООС</w:t>
      </w:r>
    </w:p>
    <w:p w14:paraId="6FFEB0A4" w14:textId="688C56EF" w:rsidR="00FC2E1F" w:rsidRPr="00777E0E" w:rsidRDefault="00FC2E1F" w:rsidP="00FC2E1F">
      <w:pPr>
        <w:tabs>
          <w:tab w:val="left" w:pos="360"/>
          <w:tab w:val="left" w:pos="709"/>
          <w:tab w:val="left" w:pos="851"/>
          <w:tab w:val="left" w:pos="993"/>
        </w:tabs>
        <w:spacing w:before="120" w:after="120"/>
        <w:jc w:val="both"/>
        <w:rPr>
          <w:b/>
        </w:rPr>
      </w:pPr>
      <w:r w:rsidRPr="00777E0E">
        <w:rPr>
          <w:b/>
        </w:rPr>
        <w:t xml:space="preserve">По програма "Оценка, управление и опазване на водите на Република България" са разходвани средства в размер на </w:t>
      </w:r>
      <w:r w:rsidR="00774D92" w:rsidRPr="00777E0E">
        <w:rPr>
          <w:b/>
        </w:rPr>
        <w:t xml:space="preserve">12 028 820 лв. </w:t>
      </w:r>
      <w:r w:rsidRPr="00777E0E">
        <w:rPr>
          <w:b/>
        </w:rPr>
        <w:t>по проекти и дейности разпределени, както следва:</w:t>
      </w:r>
    </w:p>
    <w:p w14:paraId="716A1E29" w14:textId="156C3935" w:rsidR="004545F5" w:rsidRPr="00777E0E" w:rsidRDefault="004545F5" w:rsidP="00FC2E1F">
      <w:pPr>
        <w:tabs>
          <w:tab w:val="left" w:pos="360"/>
          <w:tab w:val="left" w:pos="709"/>
          <w:tab w:val="left" w:pos="851"/>
          <w:tab w:val="left" w:pos="993"/>
        </w:tabs>
        <w:spacing w:before="120" w:after="120"/>
        <w:jc w:val="both"/>
      </w:pPr>
      <w:r w:rsidRPr="00777E0E">
        <w:t xml:space="preserve">-  </w:t>
      </w:r>
      <w:r w:rsidR="00774D92" w:rsidRPr="00777E0E">
        <w:t>3</w:t>
      </w:r>
      <w:r w:rsidRPr="00777E0E">
        <w:t xml:space="preserve"> 000 000 лв. е предоставен трансфер на МОСВ по ЗДБРБ за 202</w:t>
      </w:r>
      <w:r w:rsidR="00774D92" w:rsidRPr="00777E0E">
        <w:t>5</w:t>
      </w:r>
      <w:r w:rsidRPr="00777E0E">
        <w:t xml:space="preserve"> г.</w:t>
      </w:r>
    </w:p>
    <w:p w14:paraId="4E6990FF" w14:textId="57DCCD1A" w:rsidR="00FC2E1F" w:rsidRPr="00777E0E" w:rsidRDefault="00FC2E1F" w:rsidP="00FC2E1F">
      <w:pPr>
        <w:tabs>
          <w:tab w:val="left" w:pos="360"/>
          <w:tab w:val="left" w:pos="709"/>
          <w:tab w:val="left" w:pos="851"/>
          <w:tab w:val="left" w:pos="993"/>
        </w:tabs>
        <w:spacing w:before="120" w:after="120"/>
        <w:jc w:val="both"/>
      </w:pPr>
      <w:r w:rsidRPr="00777E0E">
        <w:t xml:space="preserve">за финансиране на проекти по действащите приоритети в сектор „Управление на водите“  разходваните средства за общини са </w:t>
      </w:r>
      <w:r w:rsidR="00774D92" w:rsidRPr="00777E0E">
        <w:rPr>
          <w:b/>
        </w:rPr>
        <w:t>9 028 820 лв.</w:t>
      </w:r>
      <w:r w:rsidRPr="00777E0E">
        <w:t xml:space="preserve"> разпределени по подпрограми:</w:t>
      </w:r>
    </w:p>
    <w:p w14:paraId="42EC5503" w14:textId="2A9C89AA" w:rsidR="00FC2E1F" w:rsidRPr="00777E0E" w:rsidRDefault="00FC2E1F" w:rsidP="00FC2E1F">
      <w:pPr>
        <w:tabs>
          <w:tab w:val="left" w:pos="360"/>
          <w:tab w:val="left" w:pos="709"/>
          <w:tab w:val="left" w:pos="851"/>
          <w:tab w:val="left" w:pos="993"/>
        </w:tabs>
        <w:spacing w:before="120" w:after="120"/>
        <w:jc w:val="both"/>
      </w:pPr>
      <w:r w:rsidRPr="00777E0E">
        <w:t xml:space="preserve">- за водопроводи    </w:t>
      </w:r>
      <w:r w:rsidRPr="00777E0E">
        <w:tab/>
      </w:r>
      <w:r w:rsidRPr="00777E0E">
        <w:tab/>
      </w:r>
      <w:r w:rsidRPr="00777E0E">
        <w:tab/>
        <w:t xml:space="preserve"> </w:t>
      </w:r>
      <w:r w:rsidR="00894CDB" w:rsidRPr="00777E0E">
        <w:t>3 117 250.06 лв.</w:t>
      </w:r>
      <w:r w:rsidRPr="00777E0E">
        <w:t>;</w:t>
      </w:r>
    </w:p>
    <w:p w14:paraId="7F862DC7" w14:textId="5A1339D7" w:rsidR="00FC2E1F" w:rsidRPr="00777E0E" w:rsidRDefault="00FC2E1F" w:rsidP="00FC2E1F">
      <w:pPr>
        <w:tabs>
          <w:tab w:val="left" w:pos="360"/>
          <w:tab w:val="left" w:pos="709"/>
          <w:tab w:val="left" w:pos="851"/>
          <w:tab w:val="left" w:pos="993"/>
        </w:tabs>
        <w:spacing w:before="120" w:after="120"/>
        <w:jc w:val="both"/>
      </w:pPr>
      <w:r w:rsidRPr="00777E0E">
        <w:t xml:space="preserve">- за канализации  </w:t>
      </w:r>
      <w:r w:rsidRPr="00777E0E">
        <w:tab/>
      </w:r>
      <w:r w:rsidRPr="00777E0E">
        <w:tab/>
      </w:r>
      <w:r w:rsidRPr="00777E0E">
        <w:tab/>
        <w:t xml:space="preserve">    </w:t>
      </w:r>
      <w:r w:rsidR="00894CDB" w:rsidRPr="00777E0E">
        <w:t xml:space="preserve">2 305 174.54 </w:t>
      </w:r>
      <w:r w:rsidRPr="00777E0E">
        <w:t>лв.;</w:t>
      </w:r>
    </w:p>
    <w:p w14:paraId="59971564" w14:textId="5AD5810F" w:rsidR="00FC2E1F" w:rsidRPr="00777E0E" w:rsidRDefault="00FC2E1F" w:rsidP="00FC2E1F">
      <w:pPr>
        <w:tabs>
          <w:tab w:val="left" w:pos="360"/>
          <w:tab w:val="left" w:pos="709"/>
          <w:tab w:val="left" w:pos="851"/>
          <w:tab w:val="left" w:pos="993"/>
        </w:tabs>
        <w:spacing w:before="120" w:after="120"/>
        <w:jc w:val="both"/>
      </w:pPr>
      <w:r w:rsidRPr="00777E0E">
        <w:t xml:space="preserve">- за ПСОВ  </w:t>
      </w:r>
      <w:r w:rsidRPr="00777E0E">
        <w:tab/>
        <w:t xml:space="preserve">         </w:t>
      </w:r>
      <w:r w:rsidRPr="00777E0E">
        <w:tab/>
      </w:r>
      <w:r w:rsidRPr="00777E0E">
        <w:tab/>
      </w:r>
      <w:r w:rsidRPr="00777E0E">
        <w:tab/>
        <w:t xml:space="preserve">    </w:t>
      </w:r>
      <w:r w:rsidR="00894CDB" w:rsidRPr="00777E0E">
        <w:t>2 045 647.75</w:t>
      </w:r>
      <w:r w:rsidRPr="00777E0E">
        <w:t xml:space="preserve"> лв.;</w:t>
      </w:r>
    </w:p>
    <w:p w14:paraId="141C7EF6" w14:textId="4C01D20B" w:rsidR="00FC2E1F" w:rsidRPr="00777E0E" w:rsidRDefault="00FC2E1F" w:rsidP="00FC2E1F">
      <w:pPr>
        <w:tabs>
          <w:tab w:val="left" w:pos="360"/>
          <w:tab w:val="left" w:pos="709"/>
          <w:tab w:val="left" w:pos="851"/>
          <w:tab w:val="left" w:pos="993"/>
        </w:tabs>
        <w:spacing w:before="120" w:after="120"/>
        <w:jc w:val="both"/>
      </w:pPr>
      <w:r w:rsidRPr="00777E0E">
        <w:t xml:space="preserve"> -за дейности по ВиК Холдинг             </w:t>
      </w:r>
      <w:r w:rsidR="00894CDB" w:rsidRPr="00777E0E">
        <w:t xml:space="preserve">1 560 747.47 </w:t>
      </w:r>
      <w:r w:rsidRPr="00777E0E">
        <w:t xml:space="preserve">лв. </w:t>
      </w:r>
    </w:p>
    <w:p w14:paraId="6FDD1BCE" w14:textId="77777777" w:rsidR="00777E0E" w:rsidRDefault="00FC2E1F" w:rsidP="00FC2E1F">
      <w:pPr>
        <w:tabs>
          <w:tab w:val="left" w:pos="360"/>
          <w:tab w:val="left" w:pos="709"/>
          <w:tab w:val="left" w:pos="851"/>
          <w:tab w:val="left" w:pos="993"/>
        </w:tabs>
        <w:spacing w:before="120" w:after="120"/>
        <w:jc w:val="both"/>
      </w:pPr>
      <w:r w:rsidRPr="00777E0E">
        <w:tab/>
      </w:r>
      <w:r w:rsidR="00777E0E" w:rsidRPr="00777E0E">
        <w:t>Чрез финансиране на проекти и дейности, в съответствие с приетите приоритети на ПУДООС в сектор „Управление на водите“, се цели осигуряване на оптимално количество и качество на вода за населението чрез: изграждане на малки водоснабдителни обекти, като за периода са финансирани проекти на общините Пазарджик, Златарица; изграждане или реконструиране водопроводна мрежа или изграждане на нови водоизточници, реконструкция на довеждаща инфраструктура към съществуващата водопреносна система при констатиран недостиг на вода и/или липса на резервни водоизточници. За отчетния период са финансирани проекти на  общините Ветрино, Долни чифлик, Свищов; за колектори и канализации са финансирани проекти на общините Белослав, Бургас, Перущица, Петрич; по програмата на ВиК холдинг са финансирани проекти на общините Белица и Поморие.</w:t>
      </w:r>
    </w:p>
    <w:p w14:paraId="7EF62BFB" w14:textId="77777777" w:rsidR="006F29EB" w:rsidRPr="002060E0" w:rsidRDefault="006F29EB" w:rsidP="00FC2E1F">
      <w:pPr>
        <w:tabs>
          <w:tab w:val="left" w:pos="360"/>
          <w:tab w:val="left" w:pos="709"/>
          <w:tab w:val="left" w:pos="851"/>
          <w:tab w:val="left" w:pos="993"/>
        </w:tabs>
        <w:spacing w:before="120" w:after="120"/>
        <w:jc w:val="both"/>
        <w:rPr>
          <w:b/>
          <w:bCs/>
          <w:color w:val="000000"/>
          <w:sz w:val="16"/>
          <w:szCs w:val="16"/>
        </w:rPr>
      </w:pPr>
    </w:p>
    <w:p w14:paraId="106048EB" w14:textId="65CD9909" w:rsidR="003C4E09" w:rsidRPr="002060E0" w:rsidRDefault="009D2EEF" w:rsidP="00FC2E1F">
      <w:pPr>
        <w:tabs>
          <w:tab w:val="left" w:pos="360"/>
          <w:tab w:val="left" w:pos="709"/>
          <w:tab w:val="left" w:pos="851"/>
          <w:tab w:val="left" w:pos="993"/>
        </w:tabs>
        <w:spacing w:before="120" w:after="120"/>
        <w:jc w:val="both"/>
        <w:rPr>
          <w:bCs/>
          <w:iCs/>
          <w:color w:val="000000"/>
        </w:rPr>
      </w:pPr>
      <w:r w:rsidRPr="002060E0">
        <w:rPr>
          <w:b/>
          <w:bCs/>
          <w:color w:val="000000"/>
          <w:sz w:val="16"/>
          <w:szCs w:val="16"/>
        </w:rPr>
        <w:tab/>
      </w:r>
      <w:r w:rsidRPr="002060E0">
        <w:rPr>
          <w:b/>
          <w:bCs/>
          <w:color w:val="000000"/>
          <w:sz w:val="16"/>
          <w:szCs w:val="16"/>
        </w:rPr>
        <w:tab/>
      </w:r>
      <w:r w:rsidRPr="002060E0">
        <w:rPr>
          <w:b/>
          <w:bCs/>
          <w:color w:val="000000"/>
          <w:sz w:val="16"/>
          <w:szCs w:val="16"/>
        </w:rPr>
        <w:tab/>
      </w:r>
      <w:r w:rsidRPr="002060E0">
        <w:rPr>
          <w:b/>
          <w:bCs/>
          <w:color w:val="000000"/>
          <w:sz w:val="16"/>
          <w:szCs w:val="16"/>
        </w:rPr>
        <w:tab/>
      </w:r>
      <w:r w:rsidRPr="002060E0">
        <w:rPr>
          <w:b/>
          <w:bCs/>
          <w:color w:val="000000"/>
          <w:sz w:val="16"/>
          <w:szCs w:val="16"/>
        </w:rPr>
        <w:tab/>
      </w:r>
      <w:r w:rsidRPr="002060E0">
        <w:rPr>
          <w:b/>
          <w:bCs/>
          <w:color w:val="000000"/>
          <w:sz w:val="16"/>
          <w:szCs w:val="16"/>
        </w:rPr>
        <w:tab/>
      </w:r>
      <w:r w:rsidRPr="002060E0">
        <w:rPr>
          <w:b/>
          <w:bCs/>
          <w:color w:val="000000"/>
          <w:sz w:val="16"/>
          <w:szCs w:val="16"/>
        </w:rPr>
        <w:tab/>
      </w:r>
      <w:r w:rsidRPr="002060E0">
        <w:rPr>
          <w:b/>
          <w:bCs/>
          <w:color w:val="000000"/>
          <w:sz w:val="16"/>
          <w:szCs w:val="16"/>
        </w:rPr>
        <w:tab/>
      </w:r>
      <w:r w:rsidRPr="002060E0">
        <w:rPr>
          <w:b/>
          <w:bCs/>
          <w:color w:val="000000"/>
          <w:sz w:val="16"/>
          <w:szCs w:val="16"/>
        </w:rPr>
        <w:tab/>
      </w:r>
      <w:r w:rsidRPr="002060E0">
        <w:rPr>
          <w:b/>
          <w:bCs/>
          <w:color w:val="000000"/>
          <w:sz w:val="16"/>
          <w:szCs w:val="16"/>
        </w:rPr>
        <w:tab/>
      </w:r>
      <w:r w:rsidRPr="002060E0">
        <w:rPr>
          <w:b/>
          <w:bCs/>
          <w:color w:val="000000"/>
          <w:sz w:val="16"/>
          <w:szCs w:val="16"/>
        </w:rPr>
        <w:tab/>
      </w:r>
      <w:r w:rsidRPr="002060E0">
        <w:rPr>
          <w:b/>
          <w:bCs/>
          <w:color w:val="000000"/>
          <w:sz w:val="16"/>
          <w:szCs w:val="16"/>
        </w:rPr>
        <w:tab/>
      </w:r>
      <w:r w:rsidRPr="002060E0">
        <w:rPr>
          <w:b/>
          <w:bCs/>
          <w:color w:val="000000"/>
          <w:sz w:val="16"/>
          <w:szCs w:val="16"/>
        </w:rPr>
        <w:tab/>
      </w:r>
      <w:r w:rsidRPr="002060E0">
        <w:rPr>
          <w:b/>
          <w:bCs/>
          <w:color w:val="000000"/>
          <w:sz w:val="16"/>
          <w:szCs w:val="16"/>
        </w:rPr>
        <w:tab/>
      </w:r>
      <w:r w:rsidR="002060E0" w:rsidRPr="002060E0">
        <w:rPr>
          <w:b/>
          <w:bCs/>
          <w:color w:val="000000"/>
          <w:sz w:val="16"/>
          <w:szCs w:val="16"/>
        </w:rPr>
        <w:tab/>
        <w:t xml:space="preserve">              </w:t>
      </w:r>
      <w:r w:rsidRPr="002060E0">
        <w:rPr>
          <w:b/>
          <w:bCs/>
          <w:color w:val="000000"/>
          <w:sz w:val="16"/>
          <w:szCs w:val="16"/>
        </w:rPr>
        <w:t>(в лева)</w:t>
      </w:r>
    </w:p>
    <w:tbl>
      <w:tblPr>
        <w:tblW w:w="9769" w:type="dxa"/>
        <w:tblInd w:w="80" w:type="dxa"/>
        <w:tblCellMar>
          <w:left w:w="70" w:type="dxa"/>
          <w:right w:w="70" w:type="dxa"/>
        </w:tblCellMar>
        <w:tblLook w:val="04A0" w:firstRow="1" w:lastRow="0" w:firstColumn="1" w:lastColumn="0" w:noHBand="0" w:noVBand="1"/>
      </w:tblPr>
      <w:tblGrid>
        <w:gridCol w:w="442"/>
        <w:gridCol w:w="5096"/>
        <w:gridCol w:w="1432"/>
        <w:gridCol w:w="1492"/>
        <w:gridCol w:w="1307"/>
      </w:tblGrid>
      <w:tr w:rsidR="001D5076" w:rsidRPr="002060E0" w14:paraId="57BA10D8" w14:textId="77777777" w:rsidTr="0003760F">
        <w:trPr>
          <w:trHeight w:val="503"/>
        </w:trPr>
        <w:tc>
          <w:tcPr>
            <w:tcW w:w="44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B3F4C61" w14:textId="77777777" w:rsidR="001D5076" w:rsidRPr="002060E0" w:rsidRDefault="001D5076">
            <w:pPr>
              <w:jc w:val="center"/>
              <w:rPr>
                <w:b/>
                <w:bCs/>
                <w:color w:val="000000"/>
                <w:sz w:val="16"/>
                <w:szCs w:val="16"/>
              </w:rPr>
            </w:pPr>
            <w:r w:rsidRPr="002060E0">
              <w:rPr>
                <w:b/>
                <w:bCs/>
                <w:color w:val="000000"/>
                <w:sz w:val="16"/>
                <w:szCs w:val="16"/>
              </w:rPr>
              <w:t>№</w:t>
            </w:r>
          </w:p>
        </w:tc>
        <w:tc>
          <w:tcPr>
            <w:tcW w:w="5096" w:type="dxa"/>
            <w:tcBorders>
              <w:top w:val="single" w:sz="8" w:space="0" w:color="auto"/>
              <w:left w:val="nil"/>
              <w:bottom w:val="nil"/>
              <w:right w:val="single" w:sz="8" w:space="0" w:color="auto"/>
            </w:tcBorders>
            <w:shd w:val="clear" w:color="auto" w:fill="auto"/>
            <w:vAlign w:val="center"/>
            <w:hideMark/>
          </w:tcPr>
          <w:p w14:paraId="46622631" w14:textId="77777777" w:rsidR="001D5076" w:rsidRPr="002060E0" w:rsidRDefault="001D5076">
            <w:pPr>
              <w:jc w:val="center"/>
              <w:rPr>
                <w:b/>
                <w:bCs/>
                <w:color w:val="000000"/>
                <w:sz w:val="16"/>
                <w:szCs w:val="16"/>
              </w:rPr>
            </w:pPr>
            <w:r w:rsidRPr="002060E0">
              <w:rPr>
                <w:b/>
                <w:bCs/>
                <w:color w:val="000000"/>
                <w:sz w:val="16"/>
                <w:szCs w:val="16"/>
              </w:rPr>
              <w:t>1900.01.01 Бюджетна програма “Оценка, управление и опазване на водите на Република България”</w:t>
            </w:r>
          </w:p>
        </w:tc>
        <w:tc>
          <w:tcPr>
            <w:tcW w:w="14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5FF081" w14:textId="77777777" w:rsidR="001D5076" w:rsidRPr="002060E0" w:rsidRDefault="001D5076">
            <w:pPr>
              <w:jc w:val="center"/>
              <w:rPr>
                <w:b/>
                <w:bCs/>
                <w:color w:val="000000"/>
                <w:sz w:val="16"/>
                <w:szCs w:val="16"/>
              </w:rPr>
            </w:pPr>
            <w:r w:rsidRPr="002060E0">
              <w:rPr>
                <w:b/>
                <w:bCs/>
                <w:color w:val="000000"/>
                <w:sz w:val="16"/>
                <w:szCs w:val="16"/>
              </w:rPr>
              <w:t>Закон</w:t>
            </w:r>
          </w:p>
        </w:tc>
        <w:tc>
          <w:tcPr>
            <w:tcW w:w="14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9A6261" w14:textId="77777777" w:rsidR="001D5076" w:rsidRPr="002060E0" w:rsidRDefault="001D5076">
            <w:pPr>
              <w:jc w:val="center"/>
              <w:rPr>
                <w:b/>
                <w:bCs/>
                <w:color w:val="000000"/>
                <w:sz w:val="16"/>
                <w:szCs w:val="16"/>
              </w:rPr>
            </w:pPr>
            <w:r w:rsidRPr="002060E0">
              <w:rPr>
                <w:b/>
                <w:bCs/>
                <w:color w:val="000000"/>
                <w:sz w:val="16"/>
                <w:szCs w:val="16"/>
              </w:rPr>
              <w:t>Уточнен план</w:t>
            </w:r>
          </w:p>
        </w:tc>
        <w:tc>
          <w:tcPr>
            <w:tcW w:w="13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BCCABA" w14:textId="77777777" w:rsidR="001D5076" w:rsidRPr="002060E0" w:rsidRDefault="001D5076">
            <w:pPr>
              <w:jc w:val="center"/>
              <w:rPr>
                <w:b/>
                <w:bCs/>
                <w:color w:val="000000"/>
                <w:sz w:val="16"/>
                <w:szCs w:val="16"/>
              </w:rPr>
            </w:pPr>
            <w:r w:rsidRPr="002060E0">
              <w:rPr>
                <w:b/>
                <w:bCs/>
                <w:color w:val="000000"/>
                <w:sz w:val="16"/>
                <w:szCs w:val="16"/>
              </w:rPr>
              <w:t>Отчет</w:t>
            </w:r>
          </w:p>
        </w:tc>
      </w:tr>
      <w:tr w:rsidR="001D5076" w:rsidRPr="002060E0" w14:paraId="7F05B98A" w14:textId="77777777" w:rsidTr="00D4513A">
        <w:trPr>
          <w:trHeight w:val="212"/>
        </w:trPr>
        <w:tc>
          <w:tcPr>
            <w:tcW w:w="442" w:type="dxa"/>
            <w:vMerge/>
            <w:tcBorders>
              <w:top w:val="single" w:sz="8" w:space="0" w:color="auto"/>
              <w:left w:val="single" w:sz="8" w:space="0" w:color="auto"/>
              <w:bottom w:val="single" w:sz="8" w:space="0" w:color="000000"/>
              <w:right w:val="single" w:sz="8" w:space="0" w:color="auto"/>
            </w:tcBorders>
            <w:vAlign w:val="center"/>
            <w:hideMark/>
          </w:tcPr>
          <w:p w14:paraId="18251A8E" w14:textId="77777777" w:rsidR="001D5076" w:rsidRPr="002060E0" w:rsidRDefault="001D5076">
            <w:pPr>
              <w:rPr>
                <w:b/>
                <w:bCs/>
                <w:color w:val="000000"/>
                <w:sz w:val="16"/>
                <w:szCs w:val="16"/>
              </w:rPr>
            </w:pPr>
          </w:p>
        </w:tc>
        <w:tc>
          <w:tcPr>
            <w:tcW w:w="5096" w:type="dxa"/>
            <w:tcBorders>
              <w:top w:val="nil"/>
              <w:left w:val="nil"/>
              <w:bottom w:val="single" w:sz="8" w:space="0" w:color="auto"/>
              <w:right w:val="single" w:sz="8" w:space="0" w:color="auto"/>
            </w:tcBorders>
            <w:shd w:val="clear" w:color="auto" w:fill="auto"/>
            <w:noWrap/>
            <w:vAlign w:val="center"/>
            <w:hideMark/>
          </w:tcPr>
          <w:p w14:paraId="627880EA" w14:textId="77777777" w:rsidR="001D5076" w:rsidRPr="002060E0" w:rsidRDefault="001D5076">
            <w:pPr>
              <w:jc w:val="center"/>
              <w:rPr>
                <w:b/>
                <w:bCs/>
                <w:color w:val="000000"/>
                <w:sz w:val="16"/>
                <w:szCs w:val="16"/>
              </w:rPr>
            </w:pPr>
            <w:r w:rsidRPr="002060E0">
              <w:rPr>
                <w:b/>
                <w:bCs/>
                <w:color w:val="000000"/>
                <w:sz w:val="16"/>
                <w:szCs w:val="16"/>
              </w:rPr>
              <w:t>(в лева)</w:t>
            </w:r>
          </w:p>
        </w:tc>
        <w:tc>
          <w:tcPr>
            <w:tcW w:w="1432" w:type="dxa"/>
            <w:vMerge/>
            <w:tcBorders>
              <w:top w:val="single" w:sz="8" w:space="0" w:color="auto"/>
              <w:left w:val="single" w:sz="8" w:space="0" w:color="auto"/>
              <w:bottom w:val="single" w:sz="8" w:space="0" w:color="000000"/>
              <w:right w:val="single" w:sz="8" w:space="0" w:color="auto"/>
            </w:tcBorders>
            <w:vAlign w:val="center"/>
            <w:hideMark/>
          </w:tcPr>
          <w:p w14:paraId="43F68E37" w14:textId="77777777" w:rsidR="001D5076" w:rsidRPr="002060E0" w:rsidRDefault="001D5076">
            <w:pPr>
              <w:rPr>
                <w:b/>
                <w:bCs/>
                <w:color w:val="000000"/>
                <w:sz w:val="16"/>
                <w:szCs w:val="16"/>
              </w:rPr>
            </w:pPr>
          </w:p>
        </w:tc>
        <w:tc>
          <w:tcPr>
            <w:tcW w:w="1492" w:type="dxa"/>
            <w:vMerge/>
            <w:tcBorders>
              <w:top w:val="single" w:sz="8" w:space="0" w:color="auto"/>
              <w:left w:val="single" w:sz="8" w:space="0" w:color="auto"/>
              <w:bottom w:val="single" w:sz="8" w:space="0" w:color="000000"/>
              <w:right w:val="single" w:sz="8" w:space="0" w:color="auto"/>
            </w:tcBorders>
            <w:vAlign w:val="center"/>
            <w:hideMark/>
          </w:tcPr>
          <w:p w14:paraId="64BA9B76" w14:textId="77777777" w:rsidR="001D5076" w:rsidRPr="002060E0" w:rsidRDefault="001D5076">
            <w:pPr>
              <w:rPr>
                <w:b/>
                <w:bCs/>
                <w:color w:val="000000"/>
                <w:sz w:val="16"/>
                <w:szCs w:val="16"/>
              </w:rPr>
            </w:pPr>
          </w:p>
        </w:tc>
        <w:tc>
          <w:tcPr>
            <w:tcW w:w="1307" w:type="dxa"/>
            <w:vMerge/>
            <w:tcBorders>
              <w:top w:val="single" w:sz="8" w:space="0" w:color="auto"/>
              <w:left w:val="single" w:sz="8" w:space="0" w:color="auto"/>
              <w:bottom w:val="single" w:sz="8" w:space="0" w:color="000000"/>
              <w:right w:val="single" w:sz="8" w:space="0" w:color="auto"/>
            </w:tcBorders>
            <w:vAlign w:val="center"/>
            <w:hideMark/>
          </w:tcPr>
          <w:p w14:paraId="65EAE2A5" w14:textId="77777777" w:rsidR="001D5076" w:rsidRPr="002060E0" w:rsidRDefault="001D5076">
            <w:pPr>
              <w:rPr>
                <w:b/>
                <w:bCs/>
                <w:color w:val="000000"/>
                <w:sz w:val="16"/>
                <w:szCs w:val="16"/>
              </w:rPr>
            </w:pPr>
          </w:p>
        </w:tc>
      </w:tr>
      <w:tr w:rsidR="00D4513A" w:rsidRPr="002060E0" w14:paraId="38630454" w14:textId="77777777" w:rsidTr="00D4513A">
        <w:trPr>
          <w:trHeight w:val="395"/>
        </w:trPr>
        <w:tc>
          <w:tcPr>
            <w:tcW w:w="442" w:type="dxa"/>
            <w:tcBorders>
              <w:top w:val="nil"/>
              <w:left w:val="single" w:sz="8" w:space="0" w:color="auto"/>
              <w:bottom w:val="single" w:sz="8" w:space="0" w:color="auto"/>
              <w:right w:val="single" w:sz="8" w:space="0" w:color="auto"/>
            </w:tcBorders>
            <w:shd w:val="clear" w:color="auto" w:fill="auto"/>
            <w:noWrap/>
            <w:vAlign w:val="center"/>
            <w:hideMark/>
          </w:tcPr>
          <w:p w14:paraId="19ABEF07" w14:textId="77777777" w:rsidR="00D4513A" w:rsidRPr="002060E0" w:rsidRDefault="00D4513A" w:rsidP="00D4513A">
            <w:pPr>
              <w:jc w:val="both"/>
              <w:rPr>
                <w:b/>
                <w:bCs/>
                <w:color w:val="000000"/>
                <w:sz w:val="16"/>
                <w:szCs w:val="16"/>
              </w:rPr>
            </w:pPr>
            <w:r w:rsidRPr="002060E0">
              <w:rPr>
                <w:b/>
                <w:bCs/>
                <w:color w:val="000000"/>
                <w:sz w:val="16"/>
                <w:szCs w:val="16"/>
              </w:rPr>
              <w:t>І.</w:t>
            </w:r>
          </w:p>
        </w:tc>
        <w:tc>
          <w:tcPr>
            <w:tcW w:w="5096" w:type="dxa"/>
            <w:tcBorders>
              <w:top w:val="nil"/>
              <w:left w:val="nil"/>
              <w:bottom w:val="single" w:sz="8" w:space="0" w:color="auto"/>
              <w:right w:val="single" w:sz="8" w:space="0" w:color="auto"/>
            </w:tcBorders>
            <w:shd w:val="clear" w:color="auto" w:fill="auto"/>
            <w:noWrap/>
            <w:vAlign w:val="center"/>
            <w:hideMark/>
          </w:tcPr>
          <w:p w14:paraId="73FD97D0" w14:textId="77777777" w:rsidR="00D4513A" w:rsidRPr="002060E0" w:rsidRDefault="00D4513A" w:rsidP="00D4513A">
            <w:pPr>
              <w:rPr>
                <w:b/>
                <w:bCs/>
                <w:color w:val="000000"/>
                <w:sz w:val="16"/>
                <w:szCs w:val="16"/>
              </w:rPr>
            </w:pPr>
            <w:r w:rsidRPr="002060E0">
              <w:rPr>
                <w:b/>
                <w:bCs/>
                <w:color w:val="000000"/>
                <w:sz w:val="16"/>
                <w:szCs w:val="16"/>
              </w:rPr>
              <w:t>Общо ведомствени разходи:</w:t>
            </w:r>
          </w:p>
        </w:tc>
        <w:tc>
          <w:tcPr>
            <w:tcW w:w="1432" w:type="dxa"/>
            <w:tcBorders>
              <w:top w:val="nil"/>
              <w:left w:val="nil"/>
              <w:bottom w:val="single" w:sz="8" w:space="0" w:color="auto"/>
              <w:right w:val="single" w:sz="8" w:space="0" w:color="auto"/>
            </w:tcBorders>
            <w:shd w:val="clear" w:color="auto" w:fill="auto"/>
            <w:noWrap/>
            <w:hideMark/>
          </w:tcPr>
          <w:p w14:paraId="62B5F036" w14:textId="1DC8905A" w:rsidR="00D4513A" w:rsidRPr="002060E0" w:rsidRDefault="00D4513A" w:rsidP="00D4513A">
            <w:pPr>
              <w:jc w:val="right"/>
              <w:rPr>
                <w:b/>
                <w:bCs/>
                <w:color w:val="000000"/>
                <w:sz w:val="16"/>
                <w:szCs w:val="16"/>
              </w:rPr>
            </w:pPr>
            <w:r w:rsidRPr="002060E0">
              <w:rPr>
                <w:b/>
                <w:sz w:val="16"/>
                <w:szCs w:val="16"/>
              </w:rPr>
              <w:t>38 850 000</w:t>
            </w:r>
          </w:p>
        </w:tc>
        <w:tc>
          <w:tcPr>
            <w:tcW w:w="1492" w:type="dxa"/>
            <w:tcBorders>
              <w:top w:val="nil"/>
              <w:left w:val="nil"/>
              <w:bottom w:val="single" w:sz="8" w:space="0" w:color="auto"/>
              <w:right w:val="single" w:sz="8" w:space="0" w:color="auto"/>
            </w:tcBorders>
            <w:shd w:val="clear" w:color="auto" w:fill="auto"/>
            <w:noWrap/>
            <w:hideMark/>
          </w:tcPr>
          <w:p w14:paraId="78CD25F3" w14:textId="3FFDB5ED" w:rsidR="00D4513A" w:rsidRPr="002060E0" w:rsidRDefault="00D4513A" w:rsidP="00D4513A">
            <w:pPr>
              <w:jc w:val="right"/>
              <w:rPr>
                <w:b/>
                <w:bCs/>
                <w:color w:val="000000"/>
                <w:sz w:val="16"/>
                <w:szCs w:val="16"/>
              </w:rPr>
            </w:pPr>
            <w:r w:rsidRPr="002060E0">
              <w:rPr>
                <w:b/>
                <w:sz w:val="16"/>
                <w:szCs w:val="16"/>
              </w:rPr>
              <w:t>38 850 000</w:t>
            </w:r>
          </w:p>
        </w:tc>
        <w:tc>
          <w:tcPr>
            <w:tcW w:w="1307" w:type="dxa"/>
            <w:tcBorders>
              <w:top w:val="nil"/>
              <w:left w:val="nil"/>
              <w:bottom w:val="single" w:sz="8" w:space="0" w:color="auto"/>
              <w:right w:val="single" w:sz="8" w:space="0" w:color="auto"/>
            </w:tcBorders>
            <w:shd w:val="clear" w:color="auto" w:fill="auto"/>
            <w:noWrap/>
            <w:hideMark/>
          </w:tcPr>
          <w:p w14:paraId="7135CF6A" w14:textId="41816D91" w:rsidR="00D4513A" w:rsidRPr="002060E0" w:rsidRDefault="00D4513A" w:rsidP="00D4513A">
            <w:pPr>
              <w:jc w:val="right"/>
              <w:rPr>
                <w:b/>
                <w:bCs/>
                <w:color w:val="000000"/>
                <w:sz w:val="16"/>
                <w:szCs w:val="16"/>
              </w:rPr>
            </w:pPr>
            <w:r w:rsidRPr="002060E0">
              <w:rPr>
                <w:b/>
                <w:sz w:val="16"/>
                <w:szCs w:val="16"/>
              </w:rPr>
              <w:t>12 028 820</w:t>
            </w:r>
          </w:p>
        </w:tc>
      </w:tr>
      <w:tr w:rsidR="00D4513A" w:rsidRPr="00096427" w14:paraId="3C4A2618" w14:textId="77777777" w:rsidTr="00D4513A">
        <w:trPr>
          <w:trHeight w:val="395"/>
        </w:trPr>
        <w:tc>
          <w:tcPr>
            <w:tcW w:w="442" w:type="dxa"/>
            <w:tcBorders>
              <w:top w:val="nil"/>
              <w:left w:val="single" w:sz="8" w:space="0" w:color="auto"/>
              <w:bottom w:val="single" w:sz="8" w:space="0" w:color="auto"/>
              <w:right w:val="single" w:sz="8" w:space="0" w:color="auto"/>
            </w:tcBorders>
            <w:shd w:val="clear" w:color="auto" w:fill="auto"/>
            <w:noWrap/>
            <w:vAlign w:val="center"/>
            <w:hideMark/>
          </w:tcPr>
          <w:p w14:paraId="49A9D6DE" w14:textId="77777777" w:rsidR="00D4513A" w:rsidRPr="002060E0" w:rsidRDefault="00D4513A" w:rsidP="00D4513A">
            <w:pPr>
              <w:jc w:val="both"/>
              <w:rPr>
                <w:color w:val="000000"/>
                <w:sz w:val="16"/>
                <w:szCs w:val="16"/>
              </w:rPr>
            </w:pPr>
            <w:r w:rsidRPr="002060E0">
              <w:rPr>
                <w:color w:val="000000"/>
                <w:sz w:val="16"/>
                <w:szCs w:val="16"/>
              </w:rPr>
              <w:t> </w:t>
            </w:r>
          </w:p>
        </w:tc>
        <w:tc>
          <w:tcPr>
            <w:tcW w:w="5096" w:type="dxa"/>
            <w:tcBorders>
              <w:top w:val="nil"/>
              <w:left w:val="nil"/>
              <w:bottom w:val="single" w:sz="8" w:space="0" w:color="auto"/>
              <w:right w:val="single" w:sz="8" w:space="0" w:color="auto"/>
            </w:tcBorders>
            <w:shd w:val="clear" w:color="auto" w:fill="auto"/>
            <w:noWrap/>
            <w:hideMark/>
          </w:tcPr>
          <w:p w14:paraId="13A4E003" w14:textId="77777777" w:rsidR="00D4513A" w:rsidRPr="002060E0" w:rsidRDefault="00D4513A" w:rsidP="00D4513A">
            <w:pPr>
              <w:rPr>
                <w:color w:val="000000"/>
                <w:sz w:val="16"/>
                <w:szCs w:val="16"/>
              </w:rPr>
            </w:pPr>
            <w:r w:rsidRPr="002060E0">
              <w:rPr>
                <w:color w:val="000000"/>
                <w:sz w:val="16"/>
                <w:szCs w:val="16"/>
              </w:rPr>
              <w:t xml:space="preserve">   Капиталови разходи</w:t>
            </w:r>
          </w:p>
        </w:tc>
        <w:tc>
          <w:tcPr>
            <w:tcW w:w="1432" w:type="dxa"/>
            <w:tcBorders>
              <w:top w:val="nil"/>
              <w:left w:val="nil"/>
              <w:bottom w:val="single" w:sz="8" w:space="0" w:color="auto"/>
              <w:right w:val="single" w:sz="8" w:space="0" w:color="auto"/>
            </w:tcBorders>
            <w:shd w:val="clear" w:color="auto" w:fill="auto"/>
            <w:noWrap/>
            <w:hideMark/>
          </w:tcPr>
          <w:p w14:paraId="37329301" w14:textId="08749DFD" w:rsidR="00D4513A" w:rsidRPr="002060E0" w:rsidRDefault="00D4513A" w:rsidP="00D4513A">
            <w:pPr>
              <w:jc w:val="right"/>
              <w:rPr>
                <w:color w:val="000000"/>
                <w:sz w:val="16"/>
                <w:szCs w:val="16"/>
              </w:rPr>
            </w:pPr>
            <w:r w:rsidRPr="002060E0">
              <w:rPr>
                <w:sz w:val="16"/>
                <w:szCs w:val="16"/>
              </w:rPr>
              <w:t>38 850 000</w:t>
            </w:r>
          </w:p>
        </w:tc>
        <w:tc>
          <w:tcPr>
            <w:tcW w:w="1492" w:type="dxa"/>
            <w:tcBorders>
              <w:top w:val="nil"/>
              <w:left w:val="nil"/>
              <w:bottom w:val="single" w:sz="8" w:space="0" w:color="auto"/>
              <w:right w:val="single" w:sz="8" w:space="0" w:color="auto"/>
            </w:tcBorders>
            <w:shd w:val="clear" w:color="auto" w:fill="auto"/>
            <w:noWrap/>
            <w:hideMark/>
          </w:tcPr>
          <w:p w14:paraId="2A3E64E2" w14:textId="5FE5C2E2" w:rsidR="00D4513A" w:rsidRPr="002060E0" w:rsidRDefault="00D4513A" w:rsidP="00D4513A">
            <w:pPr>
              <w:jc w:val="right"/>
              <w:rPr>
                <w:color w:val="000000"/>
                <w:sz w:val="16"/>
                <w:szCs w:val="16"/>
              </w:rPr>
            </w:pPr>
            <w:r w:rsidRPr="002060E0">
              <w:rPr>
                <w:sz w:val="16"/>
                <w:szCs w:val="16"/>
              </w:rPr>
              <w:t>38 850 000</w:t>
            </w:r>
          </w:p>
        </w:tc>
        <w:tc>
          <w:tcPr>
            <w:tcW w:w="1307" w:type="dxa"/>
            <w:tcBorders>
              <w:top w:val="nil"/>
              <w:left w:val="nil"/>
              <w:bottom w:val="single" w:sz="8" w:space="0" w:color="auto"/>
              <w:right w:val="single" w:sz="8" w:space="0" w:color="auto"/>
            </w:tcBorders>
            <w:shd w:val="clear" w:color="auto" w:fill="auto"/>
            <w:noWrap/>
            <w:hideMark/>
          </w:tcPr>
          <w:p w14:paraId="36B0EB93" w14:textId="165420CF" w:rsidR="00D4513A" w:rsidRPr="00D4513A" w:rsidRDefault="00D4513A" w:rsidP="00D4513A">
            <w:pPr>
              <w:jc w:val="right"/>
              <w:rPr>
                <w:color w:val="000000"/>
                <w:sz w:val="16"/>
                <w:szCs w:val="16"/>
              </w:rPr>
            </w:pPr>
            <w:r w:rsidRPr="002060E0">
              <w:rPr>
                <w:sz w:val="16"/>
                <w:szCs w:val="16"/>
              </w:rPr>
              <w:t>12 028 820</w:t>
            </w:r>
          </w:p>
        </w:tc>
      </w:tr>
    </w:tbl>
    <w:p w14:paraId="08ED45EA" w14:textId="63F7BE5B" w:rsidR="00570347" w:rsidRPr="00EA4582" w:rsidRDefault="00570347" w:rsidP="00F7181E">
      <w:pPr>
        <w:tabs>
          <w:tab w:val="left" w:pos="360"/>
          <w:tab w:val="left" w:pos="709"/>
          <w:tab w:val="left" w:pos="851"/>
          <w:tab w:val="left" w:pos="993"/>
        </w:tabs>
        <w:spacing w:before="120" w:after="120"/>
        <w:jc w:val="both"/>
      </w:pPr>
    </w:p>
    <w:p w14:paraId="309228F3" w14:textId="77777777" w:rsidR="00AF0CC5" w:rsidRDefault="00AF0CC5" w:rsidP="00F30D11">
      <w:pPr>
        <w:autoSpaceDE w:val="0"/>
        <w:autoSpaceDN w:val="0"/>
        <w:adjustRightInd w:val="0"/>
        <w:spacing w:before="60" w:after="60"/>
        <w:jc w:val="both"/>
        <w:rPr>
          <w:b/>
          <w:color w:val="00B050"/>
        </w:rPr>
      </w:pPr>
      <w:r w:rsidRPr="00F30D11">
        <w:rPr>
          <w:b/>
          <w:color w:val="00B050"/>
        </w:rPr>
        <w:t xml:space="preserve">г) Отчет на показателите за изпълнение на програмата </w:t>
      </w:r>
    </w:p>
    <w:p w14:paraId="7239C5D2" w14:textId="65606795" w:rsidR="00E57E10" w:rsidRPr="00E57E10" w:rsidRDefault="00E57E10" w:rsidP="00DA31EB">
      <w:pPr>
        <w:widowControl w:val="0"/>
        <w:spacing w:before="120" w:after="120"/>
        <w:jc w:val="right"/>
        <w:rPr>
          <w:b/>
          <w:bCs/>
          <w:i/>
          <w:sz w:val="22"/>
          <w:szCs w:val="22"/>
          <w:u w:val="single"/>
          <w:lang w:eastAsia="en-US"/>
        </w:rPr>
      </w:pPr>
      <w:r w:rsidRPr="00F30D11">
        <w:rPr>
          <w:b/>
          <w:bCs/>
          <w:i/>
          <w:sz w:val="22"/>
          <w:szCs w:val="22"/>
          <w:u w:val="single"/>
          <w:lang w:eastAsia="en-US"/>
        </w:rPr>
        <w:t>Показатели за изпълнение и стойности</w:t>
      </w:r>
    </w:p>
    <w:tbl>
      <w:tblPr>
        <w:tblW w:w="5000" w:type="pct"/>
        <w:tblCellMar>
          <w:left w:w="70" w:type="dxa"/>
          <w:right w:w="70" w:type="dxa"/>
        </w:tblCellMar>
        <w:tblLook w:val="0000" w:firstRow="0" w:lastRow="0" w:firstColumn="0" w:lastColumn="0" w:noHBand="0" w:noVBand="0"/>
      </w:tblPr>
      <w:tblGrid>
        <w:gridCol w:w="6025"/>
        <w:gridCol w:w="1134"/>
        <w:gridCol w:w="1418"/>
        <w:gridCol w:w="1201"/>
      </w:tblGrid>
      <w:tr w:rsidR="00DA31EB" w:rsidRPr="00096427" w14:paraId="5B52F623" w14:textId="77777777" w:rsidTr="0065330E">
        <w:trPr>
          <w:trHeight w:val="820"/>
        </w:trPr>
        <w:tc>
          <w:tcPr>
            <w:tcW w:w="3081" w:type="pct"/>
            <w:tcBorders>
              <w:top w:val="single" w:sz="4" w:space="0" w:color="auto"/>
              <w:left w:val="single" w:sz="4" w:space="0" w:color="auto"/>
              <w:bottom w:val="single" w:sz="4" w:space="0" w:color="auto"/>
              <w:right w:val="single" w:sz="4" w:space="0" w:color="auto"/>
            </w:tcBorders>
            <w:shd w:val="clear" w:color="auto" w:fill="FFCC99"/>
            <w:vAlign w:val="center"/>
          </w:tcPr>
          <w:p w14:paraId="2D66F76F" w14:textId="77777777" w:rsidR="00DA31EB" w:rsidRPr="00096427" w:rsidRDefault="00DA31EB" w:rsidP="00DA31EB">
            <w:pPr>
              <w:jc w:val="center"/>
              <w:rPr>
                <w:b/>
                <w:bCs/>
                <w:sz w:val="16"/>
                <w:szCs w:val="16"/>
              </w:rPr>
            </w:pPr>
            <w:r w:rsidRPr="00096427">
              <w:rPr>
                <w:b/>
                <w:bCs/>
                <w:sz w:val="16"/>
                <w:szCs w:val="16"/>
              </w:rPr>
              <w:t>1900.01.01 Бюджетна програма „Оценка, управление и опазване на водите на Република България”</w:t>
            </w:r>
            <w:r w:rsidRPr="00096427">
              <w:rPr>
                <w:bCs/>
                <w:i/>
                <w:sz w:val="16"/>
                <w:szCs w:val="16"/>
              </w:rPr>
              <w:t xml:space="preserve"> </w:t>
            </w:r>
          </w:p>
        </w:tc>
        <w:tc>
          <w:tcPr>
            <w:tcW w:w="580" w:type="pct"/>
            <w:vMerge w:val="restart"/>
            <w:tcBorders>
              <w:top w:val="single" w:sz="4" w:space="0" w:color="auto"/>
              <w:left w:val="single" w:sz="4" w:space="0" w:color="auto"/>
              <w:right w:val="single" w:sz="4" w:space="0" w:color="auto"/>
            </w:tcBorders>
            <w:shd w:val="clear" w:color="auto" w:fill="FFCC99"/>
            <w:vAlign w:val="center"/>
          </w:tcPr>
          <w:p w14:paraId="622F37C3" w14:textId="77777777" w:rsidR="00DA31EB" w:rsidRPr="00096427" w:rsidRDefault="00DA31EB" w:rsidP="00DA31EB">
            <w:pPr>
              <w:jc w:val="center"/>
              <w:rPr>
                <w:b/>
                <w:bCs/>
                <w:sz w:val="16"/>
                <w:szCs w:val="16"/>
              </w:rPr>
            </w:pPr>
            <w:r w:rsidRPr="00096427">
              <w:rPr>
                <w:b/>
                <w:bCs/>
                <w:sz w:val="16"/>
                <w:szCs w:val="16"/>
              </w:rPr>
              <w:t>Мерна единица</w:t>
            </w:r>
          </w:p>
        </w:tc>
        <w:tc>
          <w:tcPr>
            <w:tcW w:w="725" w:type="pct"/>
            <w:vMerge w:val="restart"/>
            <w:tcBorders>
              <w:top w:val="single" w:sz="4" w:space="0" w:color="auto"/>
              <w:left w:val="single" w:sz="4" w:space="0" w:color="auto"/>
              <w:right w:val="single" w:sz="4" w:space="0" w:color="auto"/>
            </w:tcBorders>
            <w:shd w:val="clear" w:color="auto" w:fill="FFCC99"/>
            <w:vAlign w:val="center"/>
          </w:tcPr>
          <w:p w14:paraId="487B16E5" w14:textId="77777777" w:rsidR="00DA31EB" w:rsidRPr="00096427" w:rsidRDefault="00DA31EB" w:rsidP="00DA31EB">
            <w:pPr>
              <w:rPr>
                <w:b/>
                <w:bCs/>
                <w:sz w:val="16"/>
                <w:szCs w:val="16"/>
              </w:rPr>
            </w:pPr>
            <w:r w:rsidRPr="00096427">
              <w:rPr>
                <w:b/>
                <w:bCs/>
                <w:sz w:val="16"/>
                <w:szCs w:val="16"/>
              </w:rPr>
              <w:t> </w:t>
            </w:r>
          </w:p>
          <w:p w14:paraId="2E32A10B" w14:textId="1441FEBF" w:rsidR="00DA31EB" w:rsidRPr="00096427" w:rsidRDefault="00DA31EB" w:rsidP="00DA75F0">
            <w:pPr>
              <w:jc w:val="center"/>
              <w:rPr>
                <w:b/>
                <w:bCs/>
                <w:sz w:val="16"/>
                <w:szCs w:val="16"/>
              </w:rPr>
            </w:pPr>
            <w:r w:rsidRPr="00096427">
              <w:rPr>
                <w:b/>
                <w:bCs/>
                <w:sz w:val="16"/>
                <w:szCs w:val="16"/>
              </w:rPr>
              <w:t>Целева стойност</w:t>
            </w:r>
            <w:r w:rsidR="00DA75F0">
              <w:rPr>
                <w:b/>
                <w:bCs/>
                <w:sz w:val="16"/>
                <w:szCs w:val="16"/>
              </w:rPr>
              <w:t xml:space="preserve"> за </w:t>
            </w:r>
            <w:r w:rsidRPr="00096427">
              <w:rPr>
                <w:b/>
                <w:bCs/>
                <w:sz w:val="16"/>
                <w:szCs w:val="16"/>
              </w:rPr>
              <w:t>202</w:t>
            </w:r>
            <w:r w:rsidR="00BE0179">
              <w:rPr>
                <w:b/>
                <w:bCs/>
                <w:sz w:val="16"/>
                <w:szCs w:val="16"/>
              </w:rPr>
              <w:t>5</w:t>
            </w:r>
            <w:r w:rsidRPr="00096427">
              <w:rPr>
                <w:b/>
                <w:bCs/>
                <w:sz w:val="16"/>
                <w:szCs w:val="16"/>
              </w:rPr>
              <w:t xml:space="preserve"> г.</w:t>
            </w:r>
          </w:p>
        </w:tc>
        <w:tc>
          <w:tcPr>
            <w:tcW w:w="614" w:type="pct"/>
            <w:vMerge w:val="restart"/>
            <w:tcBorders>
              <w:top w:val="single" w:sz="4" w:space="0" w:color="auto"/>
              <w:left w:val="single" w:sz="4" w:space="0" w:color="auto"/>
              <w:right w:val="single" w:sz="4" w:space="0" w:color="auto"/>
            </w:tcBorders>
            <w:shd w:val="clear" w:color="auto" w:fill="FFCC99"/>
            <w:vAlign w:val="center"/>
          </w:tcPr>
          <w:p w14:paraId="6758F8F0" w14:textId="626DF020" w:rsidR="00DA31EB" w:rsidRPr="00096427" w:rsidRDefault="00DA31EB" w:rsidP="00DA75F0">
            <w:pPr>
              <w:jc w:val="center"/>
              <w:rPr>
                <w:b/>
                <w:bCs/>
                <w:sz w:val="16"/>
                <w:szCs w:val="16"/>
              </w:rPr>
            </w:pPr>
            <w:r w:rsidRPr="00096427">
              <w:rPr>
                <w:b/>
                <w:bCs/>
                <w:sz w:val="16"/>
                <w:szCs w:val="16"/>
              </w:rPr>
              <w:t>Отчет към 3</w:t>
            </w:r>
            <w:r w:rsidR="00DA75F0">
              <w:rPr>
                <w:b/>
                <w:bCs/>
                <w:sz w:val="16"/>
                <w:szCs w:val="16"/>
              </w:rPr>
              <w:t>0</w:t>
            </w:r>
            <w:r w:rsidRPr="00096427">
              <w:rPr>
                <w:b/>
                <w:bCs/>
                <w:sz w:val="16"/>
                <w:szCs w:val="16"/>
              </w:rPr>
              <w:t>.</w:t>
            </w:r>
            <w:r w:rsidR="00DA75F0">
              <w:rPr>
                <w:b/>
                <w:bCs/>
                <w:sz w:val="16"/>
                <w:szCs w:val="16"/>
              </w:rPr>
              <w:t>06</w:t>
            </w:r>
            <w:r w:rsidR="00B84748" w:rsidRPr="00096427">
              <w:rPr>
                <w:b/>
                <w:bCs/>
                <w:sz w:val="16"/>
                <w:szCs w:val="16"/>
              </w:rPr>
              <w:t>.202</w:t>
            </w:r>
            <w:r w:rsidR="00DA75F0">
              <w:rPr>
                <w:b/>
                <w:bCs/>
                <w:sz w:val="16"/>
                <w:szCs w:val="16"/>
              </w:rPr>
              <w:t>5</w:t>
            </w:r>
            <w:r w:rsidRPr="00096427">
              <w:rPr>
                <w:b/>
                <w:bCs/>
                <w:sz w:val="16"/>
                <w:szCs w:val="16"/>
              </w:rPr>
              <w:t xml:space="preserve"> г.</w:t>
            </w:r>
          </w:p>
        </w:tc>
      </w:tr>
      <w:tr w:rsidR="00DA31EB" w:rsidRPr="00096427" w14:paraId="73E8911C" w14:textId="77777777" w:rsidTr="0065330E">
        <w:trPr>
          <w:trHeight w:val="450"/>
        </w:trPr>
        <w:tc>
          <w:tcPr>
            <w:tcW w:w="3081" w:type="pct"/>
            <w:tcBorders>
              <w:top w:val="single" w:sz="4" w:space="0" w:color="auto"/>
              <w:left w:val="single" w:sz="4" w:space="0" w:color="auto"/>
              <w:bottom w:val="single" w:sz="4" w:space="0" w:color="auto"/>
              <w:right w:val="single" w:sz="4" w:space="0" w:color="auto"/>
            </w:tcBorders>
            <w:shd w:val="clear" w:color="auto" w:fill="FFCC99"/>
            <w:vAlign w:val="center"/>
          </w:tcPr>
          <w:p w14:paraId="18B98C96" w14:textId="77777777" w:rsidR="00DA31EB" w:rsidRPr="00096427" w:rsidRDefault="00DA31EB" w:rsidP="00DA31EB">
            <w:pPr>
              <w:jc w:val="center"/>
              <w:rPr>
                <w:b/>
                <w:bCs/>
                <w:sz w:val="16"/>
                <w:szCs w:val="16"/>
              </w:rPr>
            </w:pPr>
            <w:r w:rsidRPr="00096427">
              <w:rPr>
                <w:b/>
                <w:bCs/>
                <w:sz w:val="16"/>
                <w:szCs w:val="16"/>
              </w:rPr>
              <w:t>Показатели за изпълнение</w:t>
            </w:r>
          </w:p>
        </w:tc>
        <w:tc>
          <w:tcPr>
            <w:tcW w:w="580" w:type="pct"/>
            <w:vMerge/>
            <w:tcBorders>
              <w:left w:val="single" w:sz="4" w:space="0" w:color="auto"/>
              <w:bottom w:val="single" w:sz="4" w:space="0" w:color="auto"/>
              <w:right w:val="single" w:sz="4" w:space="0" w:color="auto"/>
            </w:tcBorders>
            <w:shd w:val="clear" w:color="auto" w:fill="FFCC99"/>
            <w:vAlign w:val="center"/>
          </w:tcPr>
          <w:p w14:paraId="2153113D" w14:textId="77777777" w:rsidR="00DA31EB" w:rsidRPr="00096427" w:rsidRDefault="00DA31EB" w:rsidP="00DA31EB">
            <w:pPr>
              <w:jc w:val="center"/>
              <w:rPr>
                <w:b/>
                <w:bCs/>
                <w:sz w:val="16"/>
                <w:szCs w:val="16"/>
              </w:rPr>
            </w:pPr>
          </w:p>
        </w:tc>
        <w:tc>
          <w:tcPr>
            <w:tcW w:w="725" w:type="pct"/>
            <w:vMerge/>
            <w:tcBorders>
              <w:left w:val="single" w:sz="4" w:space="0" w:color="auto"/>
              <w:bottom w:val="single" w:sz="4" w:space="0" w:color="auto"/>
              <w:right w:val="single" w:sz="4" w:space="0" w:color="auto"/>
            </w:tcBorders>
            <w:shd w:val="clear" w:color="auto" w:fill="FFCC99"/>
            <w:vAlign w:val="center"/>
          </w:tcPr>
          <w:p w14:paraId="0AC91439" w14:textId="77777777" w:rsidR="00DA31EB" w:rsidRPr="00096427" w:rsidRDefault="00DA31EB" w:rsidP="00DA31EB">
            <w:pPr>
              <w:jc w:val="center"/>
              <w:rPr>
                <w:b/>
                <w:bCs/>
                <w:i/>
                <w:iCs/>
                <w:sz w:val="16"/>
                <w:szCs w:val="16"/>
              </w:rPr>
            </w:pPr>
          </w:p>
        </w:tc>
        <w:tc>
          <w:tcPr>
            <w:tcW w:w="614" w:type="pct"/>
            <w:vMerge/>
            <w:tcBorders>
              <w:left w:val="single" w:sz="4" w:space="0" w:color="auto"/>
              <w:bottom w:val="single" w:sz="4" w:space="0" w:color="auto"/>
              <w:right w:val="single" w:sz="4" w:space="0" w:color="auto"/>
            </w:tcBorders>
            <w:shd w:val="clear" w:color="auto" w:fill="FFCC99"/>
            <w:vAlign w:val="center"/>
          </w:tcPr>
          <w:p w14:paraId="5F1997FC" w14:textId="77777777" w:rsidR="00DA31EB" w:rsidRPr="00096427" w:rsidRDefault="00DA31EB" w:rsidP="00DA31EB">
            <w:pPr>
              <w:jc w:val="center"/>
              <w:rPr>
                <w:b/>
                <w:bCs/>
                <w:i/>
                <w:iCs/>
                <w:sz w:val="16"/>
                <w:szCs w:val="16"/>
              </w:rPr>
            </w:pPr>
          </w:p>
        </w:tc>
      </w:tr>
      <w:tr w:rsidR="00482F16" w:rsidRPr="00096427" w14:paraId="2E185BC9" w14:textId="77777777" w:rsidTr="00DA3EED">
        <w:trPr>
          <w:trHeight w:val="255"/>
        </w:trPr>
        <w:tc>
          <w:tcPr>
            <w:tcW w:w="3081" w:type="pct"/>
            <w:tcBorders>
              <w:top w:val="nil"/>
              <w:left w:val="single" w:sz="4" w:space="0" w:color="auto"/>
              <w:bottom w:val="single" w:sz="4" w:space="0" w:color="auto"/>
              <w:right w:val="single" w:sz="4" w:space="0" w:color="auto"/>
            </w:tcBorders>
            <w:shd w:val="clear" w:color="auto" w:fill="auto"/>
            <w:vAlign w:val="center"/>
          </w:tcPr>
          <w:p w14:paraId="3C13D4F6" w14:textId="56CED6D9" w:rsidR="00482F16" w:rsidRPr="00096427" w:rsidRDefault="00482F16" w:rsidP="00482F16">
            <w:pPr>
              <w:rPr>
                <w:bCs/>
                <w:sz w:val="16"/>
                <w:szCs w:val="16"/>
              </w:rPr>
            </w:pPr>
            <w:r w:rsidRPr="00096427">
              <w:rPr>
                <w:bCs/>
                <w:sz w:val="16"/>
                <w:szCs w:val="16"/>
              </w:rPr>
              <w:t>1. Издадени административни актове по реда на ЗВ (разрешителни, решения, заповеди за СОЗ, УЕР и др.)</w:t>
            </w:r>
          </w:p>
        </w:tc>
        <w:tc>
          <w:tcPr>
            <w:tcW w:w="580" w:type="pct"/>
            <w:tcBorders>
              <w:top w:val="nil"/>
              <w:left w:val="nil"/>
              <w:bottom w:val="single" w:sz="4" w:space="0" w:color="auto"/>
              <w:right w:val="single" w:sz="4" w:space="0" w:color="auto"/>
            </w:tcBorders>
            <w:shd w:val="clear" w:color="auto" w:fill="auto"/>
            <w:vAlign w:val="center"/>
          </w:tcPr>
          <w:p w14:paraId="5FDDA986" w14:textId="77777777" w:rsidR="00482F16" w:rsidRPr="00096427" w:rsidRDefault="00482F16" w:rsidP="00482F16">
            <w:pPr>
              <w:rPr>
                <w:sz w:val="16"/>
                <w:szCs w:val="16"/>
              </w:rPr>
            </w:pPr>
            <w:r w:rsidRPr="00096427">
              <w:rPr>
                <w:sz w:val="16"/>
                <w:szCs w:val="16"/>
              </w:rPr>
              <w:t>брой</w:t>
            </w:r>
          </w:p>
        </w:tc>
        <w:tc>
          <w:tcPr>
            <w:tcW w:w="725" w:type="pct"/>
            <w:tcBorders>
              <w:top w:val="nil"/>
              <w:left w:val="nil"/>
              <w:bottom w:val="single" w:sz="4" w:space="0" w:color="auto"/>
              <w:right w:val="single" w:sz="4" w:space="0" w:color="auto"/>
            </w:tcBorders>
            <w:shd w:val="clear" w:color="auto" w:fill="auto"/>
            <w:vAlign w:val="center"/>
          </w:tcPr>
          <w:p w14:paraId="55BD5072" w14:textId="77777777" w:rsidR="00482F16" w:rsidRPr="00096427" w:rsidRDefault="00482F16" w:rsidP="00482F16">
            <w:pPr>
              <w:jc w:val="center"/>
              <w:rPr>
                <w:iCs/>
                <w:sz w:val="16"/>
                <w:szCs w:val="16"/>
              </w:rPr>
            </w:pPr>
            <w:r w:rsidRPr="00096427">
              <w:rPr>
                <w:iCs/>
                <w:sz w:val="16"/>
                <w:szCs w:val="16"/>
              </w:rPr>
              <w:t>1500</w:t>
            </w:r>
          </w:p>
        </w:tc>
        <w:tc>
          <w:tcPr>
            <w:tcW w:w="614" w:type="pct"/>
            <w:tcBorders>
              <w:top w:val="single" w:sz="8" w:space="0" w:color="auto"/>
              <w:left w:val="single" w:sz="8" w:space="0" w:color="auto"/>
              <w:bottom w:val="single" w:sz="4" w:space="0" w:color="auto"/>
              <w:right w:val="single" w:sz="4" w:space="0" w:color="auto"/>
            </w:tcBorders>
            <w:shd w:val="clear" w:color="auto" w:fill="auto"/>
            <w:vAlign w:val="center"/>
          </w:tcPr>
          <w:p w14:paraId="5AC40C4A" w14:textId="42054EA0" w:rsidR="00482F16" w:rsidRPr="00096427" w:rsidRDefault="007D34EF" w:rsidP="00482F16">
            <w:pPr>
              <w:jc w:val="center"/>
              <w:rPr>
                <w:iCs/>
                <w:sz w:val="16"/>
                <w:szCs w:val="16"/>
              </w:rPr>
            </w:pPr>
            <w:r>
              <w:rPr>
                <w:iCs/>
                <w:sz w:val="16"/>
                <w:szCs w:val="16"/>
              </w:rPr>
              <w:t>1185</w:t>
            </w:r>
          </w:p>
        </w:tc>
      </w:tr>
      <w:tr w:rsidR="00482F16" w:rsidRPr="00096427" w14:paraId="35C83440" w14:textId="77777777" w:rsidTr="00DA3EED">
        <w:trPr>
          <w:trHeight w:val="255"/>
        </w:trPr>
        <w:tc>
          <w:tcPr>
            <w:tcW w:w="3081" w:type="pct"/>
            <w:tcBorders>
              <w:top w:val="single" w:sz="4" w:space="0" w:color="auto"/>
              <w:left w:val="single" w:sz="4" w:space="0" w:color="auto"/>
              <w:bottom w:val="single" w:sz="4" w:space="0" w:color="auto"/>
              <w:right w:val="single" w:sz="4" w:space="0" w:color="auto"/>
            </w:tcBorders>
            <w:shd w:val="clear" w:color="auto" w:fill="auto"/>
            <w:vAlign w:val="center"/>
          </w:tcPr>
          <w:p w14:paraId="7785ECE2" w14:textId="77777777" w:rsidR="00482F16" w:rsidRPr="00096427" w:rsidRDefault="00482F16" w:rsidP="00482F16">
            <w:pPr>
              <w:rPr>
                <w:bCs/>
                <w:sz w:val="16"/>
                <w:szCs w:val="16"/>
              </w:rPr>
            </w:pPr>
            <w:r w:rsidRPr="00096427">
              <w:rPr>
                <w:bCs/>
                <w:sz w:val="16"/>
                <w:szCs w:val="16"/>
              </w:rPr>
              <w:t>2. Оперативно управление на водите на национално ниво – изготвяне на режимни графици и информация за състоянието на водите в комплексните и значими язовири</w:t>
            </w:r>
          </w:p>
        </w:tc>
        <w:tc>
          <w:tcPr>
            <w:tcW w:w="580" w:type="pct"/>
            <w:tcBorders>
              <w:top w:val="single" w:sz="4" w:space="0" w:color="auto"/>
              <w:left w:val="nil"/>
              <w:bottom w:val="single" w:sz="4" w:space="0" w:color="auto"/>
              <w:right w:val="single" w:sz="4" w:space="0" w:color="auto"/>
            </w:tcBorders>
            <w:shd w:val="clear" w:color="auto" w:fill="auto"/>
            <w:vAlign w:val="center"/>
          </w:tcPr>
          <w:p w14:paraId="67DD8326" w14:textId="77777777" w:rsidR="00482F16" w:rsidRPr="00096427" w:rsidRDefault="00482F16" w:rsidP="00482F16">
            <w:pPr>
              <w:rPr>
                <w:sz w:val="16"/>
                <w:szCs w:val="16"/>
              </w:rPr>
            </w:pPr>
            <w:r w:rsidRPr="00096427">
              <w:rPr>
                <w:sz w:val="16"/>
                <w:szCs w:val="16"/>
              </w:rPr>
              <w:t>брой</w:t>
            </w:r>
          </w:p>
        </w:tc>
        <w:tc>
          <w:tcPr>
            <w:tcW w:w="725" w:type="pct"/>
            <w:tcBorders>
              <w:top w:val="single" w:sz="4" w:space="0" w:color="auto"/>
              <w:left w:val="nil"/>
              <w:bottom w:val="single" w:sz="4" w:space="0" w:color="auto"/>
              <w:right w:val="single" w:sz="4" w:space="0" w:color="auto"/>
            </w:tcBorders>
            <w:shd w:val="clear" w:color="auto" w:fill="auto"/>
            <w:vAlign w:val="center"/>
          </w:tcPr>
          <w:p w14:paraId="37FD3C1F" w14:textId="4FD3FB35" w:rsidR="00482F16" w:rsidRPr="00096427" w:rsidRDefault="00482F16" w:rsidP="00482F16">
            <w:pPr>
              <w:jc w:val="center"/>
              <w:rPr>
                <w:sz w:val="16"/>
                <w:szCs w:val="16"/>
              </w:rPr>
            </w:pPr>
            <w:r w:rsidRPr="00096427">
              <w:rPr>
                <w:sz w:val="16"/>
                <w:szCs w:val="16"/>
              </w:rPr>
              <w:t>30</w:t>
            </w:r>
          </w:p>
        </w:tc>
        <w:tc>
          <w:tcPr>
            <w:tcW w:w="614" w:type="pct"/>
            <w:tcBorders>
              <w:top w:val="single" w:sz="4" w:space="0" w:color="auto"/>
              <w:left w:val="single" w:sz="8" w:space="0" w:color="auto"/>
              <w:bottom w:val="single" w:sz="8" w:space="0" w:color="auto"/>
              <w:right w:val="single" w:sz="4" w:space="0" w:color="auto"/>
            </w:tcBorders>
            <w:shd w:val="clear" w:color="auto" w:fill="auto"/>
            <w:vAlign w:val="center"/>
          </w:tcPr>
          <w:p w14:paraId="08F839A5" w14:textId="18C032A0" w:rsidR="00482F16" w:rsidRPr="00096427" w:rsidRDefault="007D34EF" w:rsidP="00482F16">
            <w:pPr>
              <w:jc w:val="center"/>
              <w:rPr>
                <w:iCs/>
                <w:sz w:val="16"/>
                <w:szCs w:val="16"/>
              </w:rPr>
            </w:pPr>
            <w:r>
              <w:rPr>
                <w:iCs/>
                <w:sz w:val="16"/>
                <w:szCs w:val="16"/>
              </w:rPr>
              <w:t>21</w:t>
            </w:r>
          </w:p>
        </w:tc>
      </w:tr>
      <w:tr w:rsidR="00482F16" w:rsidRPr="00096427" w14:paraId="7FB699CB" w14:textId="77777777" w:rsidTr="001A4F8F">
        <w:trPr>
          <w:trHeight w:val="255"/>
        </w:trPr>
        <w:tc>
          <w:tcPr>
            <w:tcW w:w="3081" w:type="pct"/>
            <w:tcBorders>
              <w:top w:val="nil"/>
              <w:left w:val="single" w:sz="4" w:space="0" w:color="auto"/>
              <w:bottom w:val="single" w:sz="4" w:space="0" w:color="auto"/>
              <w:right w:val="single" w:sz="4" w:space="0" w:color="auto"/>
            </w:tcBorders>
            <w:shd w:val="clear" w:color="auto" w:fill="auto"/>
            <w:vAlign w:val="center"/>
          </w:tcPr>
          <w:p w14:paraId="5C8955C3" w14:textId="77777777" w:rsidR="00482F16" w:rsidRPr="00096427" w:rsidRDefault="00482F16" w:rsidP="00482F16">
            <w:pPr>
              <w:rPr>
                <w:bCs/>
                <w:sz w:val="16"/>
                <w:szCs w:val="16"/>
              </w:rPr>
            </w:pPr>
            <w:r w:rsidRPr="00096427">
              <w:rPr>
                <w:bCs/>
                <w:sz w:val="16"/>
                <w:szCs w:val="16"/>
              </w:rPr>
              <w:t>3. Осъществена контролна дейност съгласно ЗВ</w:t>
            </w:r>
          </w:p>
        </w:tc>
        <w:tc>
          <w:tcPr>
            <w:tcW w:w="580" w:type="pct"/>
            <w:tcBorders>
              <w:top w:val="nil"/>
              <w:left w:val="nil"/>
              <w:bottom w:val="single" w:sz="4" w:space="0" w:color="auto"/>
              <w:right w:val="single" w:sz="4" w:space="0" w:color="auto"/>
            </w:tcBorders>
            <w:shd w:val="clear" w:color="auto" w:fill="auto"/>
            <w:vAlign w:val="center"/>
          </w:tcPr>
          <w:p w14:paraId="1BAC03DE" w14:textId="77777777" w:rsidR="00482F16" w:rsidRPr="00096427" w:rsidRDefault="00482F16" w:rsidP="00482F16">
            <w:pPr>
              <w:rPr>
                <w:sz w:val="16"/>
                <w:szCs w:val="16"/>
              </w:rPr>
            </w:pPr>
            <w:r w:rsidRPr="00096427">
              <w:rPr>
                <w:sz w:val="16"/>
                <w:szCs w:val="16"/>
              </w:rPr>
              <w:t>брой проверки</w:t>
            </w:r>
          </w:p>
        </w:tc>
        <w:tc>
          <w:tcPr>
            <w:tcW w:w="725" w:type="pct"/>
            <w:tcBorders>
              <w:top w:val="nil"/>
              <w:left w:val="nil"/>
              <w:bottom w:val="single" w:sz="4" w:space="0" w:color="auto"/>
              <w:right w:val="single" w:sz="4" w:space="0" w:color="auto"/>
            </w:tcBorders>
            <w:shd w:val="clear" w:color="auto" w:fill="auto"/>
            <w:vAlign w:val="center"/>
          </w:tcPr>
          <w:p w14:paraId="311D0FF3" w14:textId="77777777" w:rsidR="00482F16" w:rsidRPr="00096427" w:rsidRDefault="00482F16" w:rsidP="00482F16">
            <w:pPr>
              <w:jc w:val="center"/>
              <w:rPr>
                <w:sz w:val="16"/>
                <w:szCs w:val="16"/>
              </w:rPr>
            </w:pPr>
            <w:r w:rsidRPr="00096427">
              <w:rPr>
                <w:sz w:val="16"/>
                <w:szCs w:val="16"/>
              </w:rPr>
              <w:t>9300</w:t>
            </w:r>
          </w:p>
        </w:tc>
        <w:tc>
          <w:tcPr>
            <w:tcW w:w="614" w:type="pct"/>
            <w:tcBorders>
              <w:top w:val="single" w:sz="8" w:space="0" w:color="auto"/>
              <w:left w:val="single" w:sz="8" w:space="0" w:color="auto"/>
              <w:bottom w:val="single" w:sz="8" w:space="0" w:color="auto"/>
              <w:right w:val="single" w:sz="4" w:space="0" w:color="auto"/>
            </w:tcBorders>
            <w:shd w:val="clear" w:color="auto" w:fill="auto"/>
            <w:vAlign w:val="center"/>
          </w:tcPr>
          <w:p w14:paraId="42F9AEE0" w14:textId="46A32525" w:rsidR="00482F16" w:rsidRPr="00096427" w:rsidRDefault="007D34EF" w:rsidP="00482F16">
            <w:pPr>
              <w:jc w:val="center"/>
              <w:rPr>
                <w:iCs/>
                <w:sz w:val="16"/>
                <w:szCs w:val="16"/>
              </w:rPr>
            </w:pPr>
            <w:r>
              <w:rPr>
                <w:iCs/>
                <w:sz w:val="16"/>
                <w:szCs w:val="16"/>
              </w:rPr>
              <w:t>6633</w:t>
            </w:r>
          </w:p>
        </w:tc>
      </w:tr>
      <w:tr w:rsidR="00482F16" w:rsidRPr="00096427" w14:paraId="45F60963" w14:textId="77777777" w:rsidTr="001A4F8F">
        <w:trPr>
          <w:trHeight w:val="255"/>
        </w:trPr>
        <w:tc>
          <w:tcPr>
            <w:tcW w:w="3081" w:type="pct"/>
            <w:tcBorders>
              <w:top w:val="nil"/>
              <w:left w:val="single" w:sz="4" w:space="0" w:color="auto"/>
              <w:bottom w:val="single" w:sz="4" w:space="0" w:color="auto"/>
              <w:right w:val="single" w:sz="4" w:space="0" w:color="auto"/>
            </w:tcBorders>
            <w:shd w:val="clear" w:color="auto" w:fill="auto"/>
            <w:vAlign w:val="center"/>
          </w:tcPr>
          <w:p w14:paraId="1B36F975" w14:textId="77777777" w:rsidR="00482F16" w:rsidRPr="00096427" w:rsidRDefault="00482F16" w:rsidP="00482F16">
            <w:pPr>
              <w:rPr>
                <w:bCs/>
                <w:sz w:val="16"/>
                <w:szCs w:val="16"/>
              </w:rPr>
            </w:pPr>
            <w:r w:rsidRPr="00096427">
              <w:rPr>
                <w:bCs/>
                <w:sz w:val="16"/>
                <w:szCs w:val="16"/>
              </w:rPr>
              <w:t>4. Приходи от такси, събирани по реда на ЗВ</w:t>
            </w:r>
          </w:p>
        </w:tc>
        <w:tc>
          <w:tcPr>
            <w:tcW w:w="580" w:type="pct"/>
            <w:tcBorders>
              <w:top w:val="nil"/>
              <w:left w:val="nil"/>
              <w:bottom w:val="single" w:sz="4" w:space="0" w:color="auto"/>
              <w:right w:val="single" w:sz="4" w:space="0" w:color="auto"/>
            </w:tcBorders>
            <w:shd w:val="clear" w:color="auto" w:fill="auto"/>
            <w:vAlign w:val="center"/>
          </w:tcPr>
          <w:p w14:paraId="270CC8F5" w14:textId="77777777" w:rsidR="00482F16" w:rsidRPr="00096427" w:rsidRDefault="00482F16" w:rsidP="00482F16">
            <w:pPr>
              <w:rPr>
                <w:sz w:val="16"/>
                <w:szCs w:val="16"/>
              </w:rPr>
            </w:pPr>
            <w:r w:rsidRPr="00096427">
              <w:rPr>
                <w:sz w:val="16"/>
                <w:szCs w:val="16"/>
              </w:rPr>
              <w:t>млн. лв</w:t>
            </w:r>
          </w:p>
        </w:tc>
        <w:tc>
          <w:tcPr>
            <w:tcW w:w="725" w:type="pct"/>
            <w:tcBorders>
              <w:top w:val="nil"/>
              <w:left w:val="nil"/>
              <w:bottom w:val="single" w:sz="4" w:space="0" w:color="auto"/>
              <w:right w:val="single" w:sz="4" w:space="0" w:color="auto"/>
            </w:tcBorders>
            <w:shd w:val="clear" w:color="auto" w:fill="auto"/>
            <w:vAlign w:val="center"/>
          </w:tcPr>
          <w:p w14:paraId="30863579" w14:textId="77777777" w:rsidR="00482F16" w:rsidRPr="00096427" w:rsidRDefault="00482F16" w:rsidP="00482F16">
            <w:pPr>
              <w:jc w:val="center"/>
              <w:rPr>
                <w:sz w:val="16"/>
                <w:szCs w:val="16"/>
              </w:rPr>
            </w:pPr>
            <w:r w:rsidRPr="00096427">
              <w:rPr>
                <w:sz w:val="16"/>
                <w:szCs w:val="16"/>
              </w:rPr>
              <w:t>40</w:t>
            </w:r>
          </w:p>
        </w:tc>
        <w:tc>
          <w:tcPr>
            <w:tcW w:w="614" w:type="pct"/>
            <w:tcBorders>
              <w:top w:val="single" w:sz="8" w:space="0" w:color="auto"/>
              <w:left w:val="single" w:sz="8" w:space="0" w:color="auto"/>
              <w:bottom w:val="single" w:sz="8" w:space="0" w:color="auto"/>
              <w:right w:val="single" w:sz="4" w:space="0" w:color="auto"/>
            </w:tcBorders>
            <w:shd w:val="clear" w:color="auto" w:fill="auto"/>
            <w:vAlign w:val="center"/>
          </w:tcPr>
          <w:p w14:paraId="27BE2DF6" w14:textId="69DDA866" w:rsidR="00482F16" w:rsidRPr="00096427" w:rsidRDefault="007D34EF" w:rsidP="00482F16">
            <w:pPr>
              <w:jc w:val="center"/>
              <w:rPr>
                <w:iCs/>
                <w:sz w:val="16"/>
                <w:szCs w:val="16"/>
              </w:rPr>
            </w:pPr>
            <w:r>
              <w:rPr>
                <w:iCs/>
                <w:sz w:val="16"/>
                <w:szCs w:val="16"/>
              </w:rPr>
              <w:t>36,5</w:t>
            </w:r>
          </w:p>
        </w:tc>
      </w:tr>
      <w:tr w:rsidR="00482F16" w:rsidRPr="00096427" w14:paraId="12BC1997" w14:textId="77777777" w:rsidTr="001A4F8F">
        <w:trPr>
          <w:trHeight w:val="255"/>
        </w:trPr>
        <w:tc>
          <w:tcPr>
            <w:tcW w:w="3081" w:type="pct"/>
            <w:tcBorders>
              <w:top w:val="nil"/>
              <w:left w:val="single" w:sz="4" w:space="0" w:color="auto"/>
              <w:bottom w:val="single" w:sz="4" w:space="0" w:color="auto"/>
              <w:right w:val="single" w:sz="4" w:space="0" w:color="auto"/>
            </w:tcBorders>
            <w:shd w:val="clear" w:color="auto" w:fill="auto"/>
            <w:vAlign w:val="center"/>
          </w:tcPr>
          <w:p w14:paraId="0AD2FEB3" w14:textId="77777777" w:rsidR="00482F16" w:rsidRPr="00096427" w:rsidRDefault="00482F16" w:rsidP="00482F16">
            <w:pPr>
              <w:rPr>
                <w:bCs/>
                <w:sz w:val="16"/>
                <w:szCs w:val="16"/>
              </w:rPr>
            </w:pPr>
            <w:r w:rsidRPr="00096427">
              <w:rPr>
                <w:bCs/>
                <w:sz w:val="16"/>
                <w:szCs w:val="16"/>
              </w:rPr>
              <w:t>5. Концесии за добив на минерална вода</w:t>
            </w:r>
          </w:p>
        </w:tc>
        <w:tc>
          <w:tcPr>
            <w:tcW w:w="580" w:type="pct"/>
            <w:tcBorders>
              <w:top w:val="nil"/>
              <w:left w:val="nil"/>
              <w:bottom w:val="single" w:sz="4" w:space="0" w:color="auto"/>
              <w:right w:val="single" w:sz="4" w:space="0" w:color="auto"/>
            </w:tcBorders>
            <w:shd w:val="clear" w:color="auto" w:fill="auto"/>
            <w:vAlign w:val="center"/>
          </w:tcPr>
          <w:p w14:paraId="5B81C36F" w14:textId="77777777" w:rsidR="00482F16" w:rsidRPr="00096427" w:rsidRDefault="00482F16" w:rsidP="00482F16">
            <w:pPr>
              <w:rPr>
                <w:sz w:val="16"/>
                <w:szCs w:val="16"/>
              </w:rPr>
            </w:pPr>
            <w:r w:rsidRPr="00096427">
              <w:rPr>
                <w:sz w:val="16"/>
                <w:szCs w:val="16"/>
              </w:rPr>
              <w:t>брой</w:t>
            </w:r>
          </w:p>
        </w:tc>
        <w:tc>
          <w:tcPr>
            <w:tcW w:w="725" w:type="pct"/>
            <w:tcBorders>
              <w:top w:val="nil"/>
              <w:left w:val="nil"/>
              <w:bottom w:val="single" w:sz="4" w:space="0" w:color="auto"/>
              <w:right w:val="single" w:sz="4" w:space="0" w:color="auto"/>
            </w:tcBorders>
            <w:shd w:val="clear" w:color="auto" w:fill="auto"/>
            <w:vAlign w:val="center"/>
          </w:tcPr>
          <w:p w14:paraId="1C337230" w14:textId="3AF907CE" w:rsidR="00482F16" w:rsidRPr="00096427" w:rsidRDefault="00482F16" w:rsidP="00482F16">
            <w:pPr>
              <w:jc w:val="center"/>
              <w:rPr>
                <w:iCs/>
                <w:sz w:val="16"/>
                <w:szCs w:val="16"/>
              </w:rPr>
            </w:pPr>
            <w:r w:rsidRPr="00096427">
              <w:rPr>
                <w:iCs/>
                <w:sz w:val="16"/>
                <w:szCs w:val="16"/>
              </w:rPr>
              <w:t>1</w:t>
            </w:r>
            <w:r w:rsidR="00046F76" w:rsidRPr="00096427">
              <w:rPr>
                <w:iCs/>
                <w:sz w:val="16"/>
                <w:szCs w:val="16"/>
              </w:rPr>
              <w:t>3</w:t>
            </w:r>
          </w:p>
        </w:tc>
        <w:tc>
          <w:tcPr>
            <w:tcW w:w="614" w:type="pct"/>
            <w:tcBorders>
              <w:top w:val="single" w:sz="8" w:space="0" w:color="auto"/>
              <w:left w:val="single" w:sz="8" w:space="0" w:color="auto"/>
              <w:bottom w:val="single" w:sz="8" w:space="0" w:color="auto"/>
              <w:right w:val="single" w:sz="4" w:space="0" w:color="auto"/>
            </w:tcBorders>
            <w:shd w:val="clear" w:color="auto" w:fill="auto"/>
            <w:vAlign w:val="center"/>
          </w:tcPr>
          <w:p w14:paraId="7CB04E63" w14:textId="77E48BA9" w:rsidR="00482F16" w:rsidRPr="00096427" w:rsidRDefault="007D34EF" w:rsidP="00482F16">
            <w:pPr>
              <w:jc w:val="center"/>
              <w:rPr>
                <w:iCs/>
                <w:sz w:val="16"/>
                <w:szCs w:val="16"/>
              </w:rPr>
            </w:pPr>
            <w:r>
              <w:rPr>
                <w:iCs/>
                <w:sz w:val="16"/>
                <w:szCs w:val="16"/>
              </w:rPr>
              <w:t>13</w:t>
            </w:r>
          </w:p>
        </w:tc>
      </w:tr>
      <w:tr w:rsidR="00482F16" w:rsidRPr="00096427" w14:paraId="39CD5342" w14:textId="77777777" w:rsidTr="001A4F8F">
        <w:trPr>
          <w:trHeight w:val="255"/>
        </w:trPr>
        <w:tc>
          <w:tcPr>
            <w:tcW w:w="3081" w:type="pct"/>
            <w:tcBorders>
              <w:top w:val="nil"/>
              <w:left w:val="single" w:sz="4" w:space="0" w:color="auto"/>
              <w:bottom w:val="single" w:sz="4" w:space="0" w:color="auto"/>
              <w:right w:val="single" w:sz="4" w:space="0" w:color="auto"/>
            </w:tcBorders>
            <w:shd w:val="clear" w:color="auto" w:fill="auto"/>
            <w:vAlign w:val="center"/>
          </w:tcPr>
          <w:p w14:paraId="552E5F71" w14:textId="77777777" w:rsidR="00482F16" w:rsidRPr="00096427" w:rsidRDefault="00482F16" w:rsidP="00482F16">
            <w:pPr>
              <w:rPr>
                <w:sz w:val="16"/>
                <w:szCs w:val="16"/>
              </w:rPr>
            </w:pPr>
            <w:r w:rsidRPr="00096427">
              <w:rPr>
                <w:sz w:val="16"/>
                <w:szCs w:val="16"/>
              </w:rPr>
              <w:t>6. Стопанисвани водовземни съоръжения за минерална вода – изключителна държавна собственост</w:t>
            </w:r>
          </w:p>
        </w:tc>
        <w:tc>
          <w:tcPr>
            <w:tcW w:w="580" w:type="pct"/>
            <w:tcBorders>
              <w:top w:val="nil"/>
              <w:left w:val="nil"/>
              <w:bottom w:val="single" w:sz="4" w:space="0" w:color="auto"/>
              <w:right w:val="single" w:sz="4" w:space="0" w:color="auto"/>
            </w:tcBorders>
            <w:shd w:val="clear" w:color="auto" w:fill="auto"/>
            <w:vAlign w:val="center"/>
          </w:tcPr>
          <w:p w14:paraId="6F10449F" w14:textId="77777777" w:rsidR="00482F16" w:rsidRPr="00096427" w:rsidRDefault="00482F16" w:rsidP="00482F16">
            <w:pPr>
              <w:rPr>
                <w:sz w:val="16"/>
                <w:szCs w:val="16"/>
              </w:rPr>
            </w:pPr>
            <w:r w:rsidRPr="00096427">
              <w:rPr>
                <w:sz w:val="16"/>
                <w:szCs w:val="16"/>
              </w:rPr>
              <w:t>брой</w:t>
            </w:r>
          </w:p>
        </w:tc>
        <w:tc>
          <w:tcPr>
            <w:tcW w:w="725" w:type="pct"/>
            <w:tcBorders>
              <w:top w:val="nil"/>
              <w:left w:val="nil"/>
              <w:bottom w:val="single" w:sz="4" w:space="0" w:color="auto"/>
              <w:right w:val="single" w:sz="4" w:space="0" w:color="auto"/>
            </w:tcBorders>
            <w:shd w:val="clear" w:color="auto" w:fill="auto"/>
            <w:vAlign w:val="center"/>
          </w:tcPr>
          <w:p w14:paraId="5E25680B" w14:textId="77777777" w:rsidR="00482F16" w:rsidRPr="00096427" w:rsidRDefault="00482F16" w:rsidP="00482F16">
            <w:pPr>
              <w:jc w:val="center"/>
              <w:rPr>
                <w:iCs/>
                <w:sz w:val="16"/>
                <w:szCs w:val="16"/>
              </w:rPr>
            </w:pPr>
            <w:r w:rsidRPr="00096427">
              <w:rPr>
                <w:iCs/>
                <w:sz w:val="16"/>
                <w:szCs w:val="16"/>
              </w:rPr>
              <w:t>140</w:t>
            </w:r>
          </w:p>
        </w:tc>
        <w:tc>
          <w:tcPr>
            <w:tcW w:w="614" w:type="pct"/>
            <w:tcBorders>
              <w:top w:val="single" w:sz="8" w:space="0" w:color="auto"/>
              <w:left w:val="single" w:sz="8" w:space="0" w:color="auto"/>
              <w:bottom w:val="single" w:sz="8" w:space="0" w:color="auto"/>
              <w:right w:val="single" w:sz="4" w:space="0" w:color="auto"/>
            </w:tcBorders>
            <w:shd w:val="clear" w:color="auto" w:fill="auto"/>
            <w:vAlign w:val="center"/>
          </w:tcPr>
          <w:p w14:paraId="5C155792" w14:textId="0E0B9C51" w:rsidR="00482F16" w:rsidRPr="00096427" w:rsidRDefault="007D34EF" w:rsidP="0061692A">
            <w:pPr>
              <w:jc w:val="center"/>
              <w:rPr>
                <w:iCs/>
                <w:sz w:val="16"/>
                <w:szCs w:val="16"/>
              </w:rPr>
            </w:pPr>
            <w:r>
              <w:rPr>
                <w:iCs/>
                <w:sz w:val="16"/>
                <w:szCs w:val="16"/>
              </w:rPr>
              <w:t>130</w:t>
            </w:r>
          </w:p>
        </w:tc>
      </w:tr>
      <w:tr w:rsidR="00482F16" w:rsidRPr="00096427" w14:paraId="45788C94" w14:textId="77777777" w:rsidTr="001A4F8F">
        <w:trPr>
          <w:trHeight w:val="255"/>
        </w:trPr>
        <w:tc>
          <w:tcPr>
            <w:tcW w:w="3081" w:type="pct"/>
            <w:tcBorders>
              <w:top w:val="nil"/>
              <w:left w:val="single" w:sz="4" w:space="0" w:color="auto"/>
              <w:bottom w:val="single" w:sz="4" w:space="0" w:color="auto"/>
              <w:right w:val="single" w:sz="4" w:space="0" w:color="auto"/>
            </w:tcBorders>
            <w:shd w:val="clear" w:color="auto" w:fill="auto"/>
            <w:vAlign w:val="center"/>
          </w:tcPr>
          <w:p w14:paraId="14FFCEF1" w14:textId="77777777" w:rsidR="00482F16" w:rsidRPr="00096427" w:rsidRDefault="00482F16" w:rsidP="00482F16">
            <w:pPr>
              <w:rPr>
                <w:sz w:val="16"/>
                <w:szCs w:val="16"/>
              </w:rPr>
            </w:pPr>
            <w:r w:rsidRPr="00096427">
              <w:rPr>
                <w:sz w:val="16"/>
                <w:szCs w:val="16"/>
              </w:rPr>
              <w:t>7. Стартирали/ в изпълнение/ завършени мерки от ПУРБ</w:t>
            </w:r>
          </w:p>
        </w:tc>
        <w:tc>
          <w:tcPr>
            <w:tcW w:w="580" w:type="pct"/>
            <w:tcBorders>
              <w:top w:val="nil"/>
              <w:left w:val="nil"/>
              <w:bottom w:val="single" w:sz="4" w:space="0" w:color="auto"/>
              <w:right w:val="single" w:sz="4" w:space="0" w:color="auto"/>
            </w:tcBorders>
            <w:shd w:val="clear" w:color="auto" w:fill="auto"/>
            <w:vAlign w:val="center"/>
          </w:tcPr>
          <w:p w14:paraId="34B29D5D" w14:textId="77777777" w:rsidR="00482F16" w:rsidRPr="00096427" w:rsidRDefault="00482F16" w:rsidP="00482F16">
            <w:pPr>
              <w:rPr>
                <w:sz w:val="16"/>
                <w:szCs w:val="16"/>
              </w:rPr>
            </w:pPr>
            <w:r w:rsidRPr="00096427">
              <w:rPr>
                <w:sz w:val="16"/>
                <w:szCs w:val="16"/>
              </w:rPr>
              <w:t>брой</w:t>
            </w:r>
          </w:p>
        </w:tc>
        <w:tc>
          <w:tcPr>
            <w:tcW w:w="725" w:type="pct"/>
            <w:tcBorders>
              <w:top w:val="nil"/>
              <w:left w:val="nil"/>
              <w:bottom w:val="single" w:sz="4" w:space="0" w:color="auto"/>
              <w:right w:val="single" w:sz="4" w:space="0" w:color="auto"/>
            </w:tcBorders>
            <w:shd w:val="clear" w:color="auto" w:fill="auto"/>
            <w:vAlign w:val="center"/>
          </w:tcPr>
          <w:p w14:paraId="434BB9E6" w14:textId="276E54B1" w:rsidR="00482F16" w:rsidRPr="00096427" w:rsidRDefault="007D34EF" w:rsidP="00482F16">
            <w:pPr>
              <w:jc w:val="center"/>
              <w:rPr>
                <w:iCs/>
                <w:sz w:val="16"/>
                <w:szCs w:val="16"/>
              </w:rPr>
            </w:pPr>
            <w:r>
              <w:rPr>
                <w:iCs/>
                <w:sz w:val="16"/>
                <w:szCs w:val="16"/>
              </w:rPr>
              <w:t>130</w:t>
            </w:r>
          </w:p>
        </w:tc>
        <w:tc>
          <w:tcPr>
            <w:tcW w:w="614" w:type="pct"/>
            <w:tcBorders>
              <w:top w:val="single" w:sz="8" w:space="0" w:color="auto"/>
              <w:left w:val="single" w:sz="8" w:space="0" w:color="auto"/>
              <w:bottom w:val="single" w:sz="8" w:space="0" w:color="auto"/>
              <w:right w:val="single" w:sz="4" w:space="0" w:color="auto"/>
            </w:tcBorders>
            <w:shd w:val="clear" w:color="auto" w:fill="auto"/>
            <w:vAlign w:val="center"/>
          </w:tcPr>
          <w:p w14:paraId="4B278079" w14:textId="4C0D0361" w:rsidR="00482F16" w:rsidRPr="00096427" w:rsidRDefault="007D34EF" w:rsidP="00482F16">
            <w:pPr>
              <w:jc w:val="center"/>
              <w:rPr>
                <w:iCs/>
                <w:sz w:val="16"/>
                <w:szCs w:val="16"/>
              </w:rPr>
            </w:pPr>
            <w:r>
              <w:rPr>
                <w:iCs/>
                <w:sz w:val="16"/>
                <w:szCs w:val="16"/>
              </w:rPr>
              <w:t>322</w:t>
            </w:r>
          </w:p>
        </w:tc>
      </w:tr>
      <w:tr w:rsidR="00482F16" w:rsidRPr="00096427" w14:paraId="72F2EBE7" w14:textId="77777777" w:rsidTr="001A4F8F">
        <w:trPr>
          <w:trHeight w:val="255"/>
        </w:trPr>
        <w:tc>
          <w:tcPr>
            <w:tcW w:w="3081" w:type="pct"/>
            <w:tcBorders>
              <w:top w:val="nil"/>
              <w:left w:val="single" w:sz="4" w:space="0" w:color="auto"/>
              <w:bottom w:val="single" w:sz="4" w:space="0" w:color="auto"/>
              <w:right w:val="single" w:sz="4" w:space="0" w:color="auto"/>
            </w:tcBorders>
            <w:shd w:val="clear" w:color="auto" w:fill="auto"/>
            <w:vAlign w:val="center"/>
          </w:tcPr>
          <w:p w14:paraId="3CB5F5D0" w14:textId="77777777" w:rsidR="00482F16" w:rsidRPr="00096427" w:rsidRDefault="00482F16" w:rsidP="00482F16">
            <w:pPr>
              <w:rPr>
                <w:sz w:val="16"/>
                <w:szCs w:val="16"/>
              </w:rPr>
            </w:pPr>
            <w:r w:rsidRPr="00096427">
              <w:rPr>
                <w:sz w:val="16"/>
                <w:szCs w:val="16"/>
              </w:rPr>
              <w:t>8. Изпълнение на мониторинговите програми от ПУРБ</w:t>
            </w:r>
          </w:p>
        </w:tc>
        <w:tc>
          <w:tcPr>
            <w:tcW w:w="580" w:type="pct"/>
            <w:tcBorders>
              <w:top w:val="nil"/>
              <w:left w:val="nil"/>
              <w:bottom w:val="single" w:sz="4" w:space="0" w:color="auto"/>
              <w:right w:val="single" w:sz="4" w:space="0" w:color="auto"/>
            </w:tcBorders>
            <w:shd w:val="clear" w:color="auto" w:fill="auto"/>
            <w:vAlign w:val="center"/>
          </w:tcPr>
          <w:p w14:paraId="2BA4038E" w14:textId="77777777" w:rsidR="00482F16" w:rsidRPr="00096427" w:rsidRDefault="00482F16" w:rsidP="00482F16">
            <w:pPr>
              <w:rPr>
                <w:sz w:val="16"/>
                <w:szCs w:val="16"/>
              </w:rPr>
            </w:pPr>
            <w:r w:rsidRPr="00096427">
              <w:rPr>
                <w:sz w:val="16"/>
                <w:szCs w:val="16"/>
              </w:rPr>
              <w:t>%</w:t>
            </w:r>
          </w:p>
        </w:tc>
        <w:tc>
          <w:tcPr>
            <w:tcW w:w="725" w:type="pct"/>
            <w:tcBorders>
              <w:top w:val="nil"/>
              <w:left w:val="nil"/>
              <w:bottom w:val="single" w:sz="4" w:space="0" w:color="auto"/>
              <w:right w:val="single" w:sz="4" w:space="0" w:color="auto"/>
            </w:tcBorders>
            <w:shd w:val="clear" w:color="auto" w:fill="auto"/>
            <w:vAlign w:val="center"/>
          </w:tcPr>
          <w:p w14:paraId="4E293401" w14:textId="77777777" w:rsidR="00482F16" w:rsidRPr="00096427" w:rsidRDefault="00482F16" w:rsidP="00482F16">
            <w:pPr>
              <w:jc w:val="center"/>
              <w:rPr>
                <w:iCs/>
                <w:sz w:val="16"/>
                <w:szCs w:val="16"/>
              </w:rPr>
            </w:pPr>
            <w:r w:rsidRPr="00096427">
              <w:rPr>
                <w:iCs/>
                <w:sz w:val="16"/>
                <w:szCs w:val="16"/>
              </w:rPr>
              <w:t>100</w:t>
            </w:r>
          </w:p>
        </w:tc>
        <w:tc>
          <w:tcPr>
            <w:tcW w:w="614" w:type="pct"/>
            <w:tcBorders>
              <w:top w:val="single" w:sz="8" w:space="0" w:color="auto"/>
              <w:left w:val="single" w:sz="8" w:space="0" w:color="auto"/>
              <w:bottom w:val="single" w:sz="8" w:space="0" w:color="auto"/>
              <w:right w:val="single" w:sz="4" w:space="0" w:color="auto"/>
            </w:tcBorders>
            <w:shd w:val="clear" w:color="auto" w:fill="auto"/>
            <w:vAlign w:val="center"/>
          </w:tcPr>
          <w:p w14:paraId="1DBCE6E7" w14:textId="3E932743" w:rsidR="00482F16" w:rsidRPr="00096427" w:rsidRDefault="007D34EF" w:rsidP="00482F16">
            <w:pPr>
              <w:jc w:val="center"/>
              <w:rPr>
                <w:iCs/>
                <w:sz w:val="16"/>
                <w:szCs w:val="16"/>
              </w:rPr>
            </w:pPr>
            <w:r>
              <w:rPr>
                <w:iCs/>
                <w:sz w:val="16"/>
                <w:szCs w:val="16"/>
              </w:rPr>
              <w:t>58</w:t>
            </w:r>
          </w:p>
        </w:tc>
      </w:tr>
      <w:tr w:rsidR="00482F16" w:rsidRPr="00096427" w14:paraId="4C3430D9" w14:textId="77777777" w:rsidTr="001A4F8F">
        <w:trPr>
          <w:trHeight w:val="255"/>
        </w:trPr>
        <w:tc>
          <w:tcPr>
            <w:tcW w:w="3081" w:type="pct"/>
            <w:tcBorders>
              <w:top w:val="nil"/>
              <w:left w:val="single" w:sz="4" w:space="0" w:color="auto"/>
              <w:bottom w:val="single" w:sz="4" w:space="0" w:color="auto"/>
              <w:right w:val="single" w:sz="4" w:space="0" w:color="auto"/>
            </w:tcBorders>
            <w:shd w:val="clear" w:color="auto" w:fill="auto"/>
            <w:vAlign w:val="center"/>
          </w:tcPr>
          <w:p w14:paraId="6C5101C3" w14:textId="77777777" w:rsidR="00482F16" w:rsidRPr="00096427" w:rsidRDefault="00482F16" w:rsidP="00482F16">
            <w:pPr>
              <w:rPr>
                <w:sz w:val="16"/>
                <w:szCs w:val="16"/>
              </w:rPr>
            </w:pPr>
            <w:r w:rsidRPr="00096427">
              <w:rPr>
                <w:sz w:val="16"/>
                <w:szCs w:val="16"/>
                <w:lang w:val="ru-RU"/>
              </w:rPr>
              <w:t xml:space="preserve">9. </w:t>
            </w:r>
            <w:r w:rsidRPr="00096427">
              <w:rPr>
                <w:sz w:val="16"/>
                <w:szCs w:val="16"/>
              </w:rPr>
              <w:t>Стартирали/ в изпълнение/ завършени мерки от ПУРН</w:t>
            </w:r>
          </w:p>
        </w:tc>
        <w:tc>
          <w:tcPr>
            <w:tcW w:w="580" w:type="pct"/>
            <w:tcBorders>
              <w:top w:val="nil"/>
              <w:left w:val="nil"/>
              <w:bottom w:val="single" w:sz="4" w:space="0" w:color="auto"/>
              <w:right w:val="single" w:sz="4" w:space="0" w:color="auto"/>
            </w:tcBorders>
            <w:shd w:val="clear" w:color="auto" w:fill="auto"/>
            <w:vAlign w:val="center"/>
          </w:tcPr>
          <w:p w14:paraId="7ABD97FD" w14:textId="77777777" w:rsidR="00482F16" w:rsidRPr="00096427" w:rsidRDefault="00482F16" w:rsidP="00482F16">
            <w:pPr>
              <w:rPr>
                <w:sz w:val="16"/>
                <w:szCs w:val="16"/>
              </w:rPr>
            </w:pPr>
            <w:r w:rsidRPr="00096427">
              <w:rPr>
                <w:sz w:val="16"/>
                <w:szCs w:val="16"/>
              </w:rPr>
              <w:t>брой</w:t>
            </w:r>
          </w:p>
        </w:tc>
        <w:tc>
          <w:tcPr>
            <w:tcW w:w="725" w:type="pct"/>
            <w:tcBorders>
              <w:top w:val="nil"/>
              <w:left w:val="nil"/>
              <w:bottom w:val="single" w:sz="4" w:space="0" w:color="auto"/>
              <w:right w:val="single" w:sz="4" w:space="0" w:color="auto"/>
            </w:tcBorders>
            <w:shd w:val="clear" w:color="auto" w:fill="auto"/>
            <w:vAlign w:val="center"/>
          </w:tcPr>
          <w:p w14:paraId="567CB261" w14:textId="539D8B2F" w:rsidR="00482F16" w:rsidRPr="00096427" w:rsidRDefault="00482F16" w:rsidP="00482F16">
            <w:pPr>
              <w:jc w:val="center"/>
              <w:rPr>
                <w:iCs/>
                <w:sz w:val="16"/>
                <w:szCs w:val="16"/>
              </w:rPr>
            </w:pPr>
            <w:r w:rsidRPr="00096427">
              <w:rPr>
                <w:iCs/>
                <w:sz w:val="16"/>
                <w:szCs w:val="16"/>
              </w:rPr>
              <w:t>50</w:t>
            </w:r>
          </w:p>
        </w:tc>
        <w:tc>
          <w:tcPr>
            <w:tcW w:w="614" w:type="pct"/>
            <w:tcBorders>
              <w:top w:val="single" w:sz="8" w:space="0" w:color="auto"/>
              <w:left w:val="single" w:sz="8" w:space="0" w:color="auto"/>
              <w:bottom w:val="single" w:sz="8" w:space="0" w:color="auto"/>
              <w:right w:val="single" w:sz="4" w:space="0" w:color="auto"/>
            </w:tcBorders>
            <w:shd w:val="clear" w:color="auto" w:fill="auto"/>
            <w:vAlign w:val="center"/>
          </w:tcPr>
          <w:p w14:paraId="08D41B9E" w14:textId="41A8C10E" w:rsidR="00482F16" w:rsidRPr="00096427" w:rsidRDefault="007D34EF" w:rsidP="00482F16">
            <w:pPr>
              <w:jc w:val="center"/>
              <w:rPr>
                <w:iCs/>
                <w:sz w:val="16"/>
                <w:szCs w:val="16"/>
              </w:rPr>
            </w:pPr>
            <w:r>
              <w:rPr>
                <w:iCs/>
                <w:sz w:val="16"/>
                <w:szCs w:val="16"/>
              </w:rPr>
              <w:t>39</w:t>
            </w:r>
          </w:p>
        </w:tc>
      </w:tr>
      <w:tr w:rsidR="00482F16" w:rsidRPr="00096427" w14:paraId="54462D2A" w14:textId="77777777" w:rsidTr="001A4F8F">
        <w:trPr>
          <w:trHeight w:val="255"/>
        </w:trPr>
        <w:tc>
          <w:tcPr>
            <w:tcW w:w="3081" w:type="pct"/>
            <w:tcBorders>
              <w:top w:val="nil"/>
              <w:left w:val="single" w:sz="4" w:space="0" w:color="auto"/>
              <w:bottom w:val="single" w:sz="4" w:space="0" w:color="auto"/>
              <w:right w:val="single" w:sz="4" w:space="0" w:color="auto"/>
            </w:tcBorders>
            <w:shd w:val="clear" w:color="auto" w:fill="auto"/>
            <w:vAlign w:val="center"/>
          </w:tcPr>
          <w:p w14:paraId="0942D45F" w14:textId="77777777" w:rsidR="00482F16" w:rsidRPr="00096427" w:rsidRDefault="00482F16" w:rsidP="00482F16">
            <w:pPr>
              <w:rPr>
                <w:sz w:val="16"/>
                <w:szCs w:val="16"/>
              </w:rPr>
            </w:pPr>
            <w:r w:rsidRPr="00096427">
              <w:rPr>
                <w:sz w:val="16"/>
                <w:szCs w:val="16"/>
              </w:rPr>
              <w:t>10. Извършени проверки за изпълнение на мерките, включени в ПУРБ и ПУРН</w:t>
            </w:r>
          </w:p>
        </w:tc>
        <w:tc>
          <w:tcPr>
            <w:tcW w:w="580" w:type="pct"/>
            <w:tcBorders>
              <w:top w:val="nil"/>
              <w:left w:val="nil"/>
              <w:bottom w:val="single" w:sz="4" w:space="0" w:color="auto"/>
              <w:right w:val="single" w:sz="4" w:space="0" w:color="auto"/>
            </w:tcBorders>
            <w:shd w:val="clear" w:color="auto" w:fill="auto"/>
            <w:vAlign w:val="center"/>
          </w:tcPr>
          <w:p w14:paraId="63D9E453" w14:textId="77777777" w:rsidR="00482F16" w:rsidRPr="00096427" w:rsidRDefault="00482F16" w:rsidP="00482F16">
            <w:pPr>
              <w:rPr>
                <w:sz w:val="16"/>
                <w:szCs w:val="16"/>
              </w:rPr>
            </w:pPr>
            <w:r w:rsidRPr="00096427">
              <w:rPr>
                <w:sz w:val="16"/>
                <w:szCs w:val="16"/>
              </w:rPr>
              <w:t>брой</w:t>
            </w:r>
          </w:p>
        </w:tc>
        <w:tc>
          <w:tcPr>
            <w:tcW w:w="725" w:type="pct"/>
            <w:tcBorders>
              <w:top w:val="nil"/>
              <w:left w:val="nil"/>
              <w:bottom w:val="single" w:sz="4" w:space="0" w:color="auto"/>
              <w:right w:val="single" w:sz="4" w:space="0" w:color="auto"/>
            </w:tcBorders>
            <w:shd w:val="clear" w:color="auto" w:fill="auto"/>
            <w:vAlign w:val="center"/>
          </w:tcPr>
          <w:p w14:paraId="39193D9D" w14:textId="77777777" w:rsidR="00482F16" w:rsidRPr="00096427" w:rsidRDefault="00482F16" w:rsidP="00482F16">
            <w:pPr>
              <w:jc w:val="center"/>
              <w:rPr>
                <w:sz w:val="16"/>
                <w:szCs w:val="16"/>
              </w:rPr>
            </w:pPr>
            <w:r w:rsidRPr="00096427">
              <w:rPr>
                <w:sz w:val="16"/>
                <w:szCs w:val="16"/>
              </w:rPr>
              <w:t>950</w:t>
            </w:r>
          </w:p>
        </w:tc>
        <w:tc>
          <w:tcPr>
            <w:tcW w:w="614" w:type="pct"/>
            <w:tcBorders>
              <w:top w:val="single" w:sz="8" w:space="0" w:color="auto"/>
              <w:left w:val="single" w:sz="8" w:space="0" w:color="auto"/>
              <w:bottom w:val="single" w:sz="8" w:space="0" w:color="auto"/>
              <w:right w:val="single" w:sz="4" w:space="0" w:color="auto"/>
            </w:tcBorders>
            <w:shd w:val="clear" w:color="auto" w:fill="auto"/>
            <w:vAlign w:val="center"/>
          </w:tcPr>
          <w:p w14:paraId="185D745F" w14:textId="4C29483F" w:rsidR="00482F16" w:rsidRPr="00096427" w:rsidRDefault="007D34EF" w:rsidP="00482F16">
            <w:pPr>
              <w:jc w:val="center"/>
              <w:rPr>
                <w:iCs/>
                <w:sz w:val="16"/>
                <w:szCs w:val="16"/>
              </w:rPr>
            </w:pPr>
            <w:r>
              <w:rPr>
                <w:iCs/>
                <w:sz w:val="16"/>
                <w:szCs w:val="16"/>
              </w:rPr>
              <w:t>3146</w:t>
            </w:r>
          </w:p>
        </w:tc>
      </w:tr>
      <w:tr w:rsidR="00482F16" w:rsidRPr="00096427" w14:paraId="321812CB" w14:textId="77777777" w:rsidTr="001A4F8F">
        <w:trPr>
          <w:trHeight w:val="255"/>
        </w:trPr>
        <w:tc>
          <w:tcPr>
            <w:tcW w:w="3081" w:type="pct"/>
            <w:tcBorders>
              <w:top w:val="single" w:sz="4" w:space="0" w:color="auto"/>
              <w:left w:val="single" w:sz="4" w:space="0" w:color="auto"/>
              <w:bottom w:val="single" w:sz="4" w:space="0" w:color="auto"/>
              <w:right w:val="single" w:sz="4" w:space="0" w:color="auto"/>
            </w:tcBorders>
            <w:shd w:val="clear" w:color="auto" w:fill="auto"/>
            <w:vAlign w:val="center"/>
          </w:tcPr>
          <w:p w14:paraId="233F7721" w14:textId="77777777" w:rsidR="00482F16" w:rsidRPr="00096427" w:rsidRDefault="00482F16" w:rsidP="00482F16">
            <w:pPr>
              <w:rPr>
                <w:sz w:val="16"/>
                <w:szCs w:val="16"/>
              </w:rPr>
            </w:pPr>
            <w:r w:rsidRPr="00096427">
              <w:rPr>
                <w:sz w:val="16"/>
                <w:szCs w:val="16"/>
              </w:rPr>
              <w:t>11. Стартирали/ в изпълнение/ завършени мерки от Морската стратегия</w:t>
            </w:r>
          </w:p>
        </w:tc>
        <w:tc>
          <w:tcPr>
            <w:tcW w:w="580" w:type="pct"/>
            <w:tcBorders>
              <w:top w:val="single" w:sz="4" w:space="0" w:color="auto"/>
              <w:left w:val="nil"/>
              <w:bottom w:val="single" w:sz="4" w:space="0" w:color="auto"/>
              <w:right w:val="single" w:sz="4" w:space="0" w:color="auto"/>
            </w:tcBorders>
            <w:shd w:val="clear" w:color="auto" w:fill="auto"/>
            <w:vAlign w:val="center"/>
          </w:tcPr>
          <w:p w14:paraId="54CA02C8" w14:textId="77777777" w:rsidR="00482F16" w:rsidRPr="00096427" w:rsidRDefault="00482F16" w:rsidP="00482F16">
            <w:pPr>
              <w:rPr>
                <w:sz w:val="16"/>
                <w:szCs w:val="16"/>
              </w:rPr>
            </w:pPr>
            <w:r w:rsidRPr="00096427">
              <w:rPr>
                <w:sz w:val="16"/>
                <w:szCs w:val="16"/>
              </w:rPr>
              <w:t>брой</w:t>
            </w:r>
          </w:p>
        </w:tc>
        <w:tc>
          <w:tcPr>
            <w:tcW w:w="725" w:type="pct"/>
            <w:tcBorders>
              <w:top w:val="single" w:sz="4" w:space="0" w:color="auto"/>
              <w:left w:val="nil"/>
              <w:bottom w:val="single" w:sz="4" w:space="0" w:color="auto"/>
              <w:right w:val="single" w:sz="4" w:space="0" w:color="auto"/>
            </w:tcBorders>
            <w:shd w:val="clear" w:color="auto" w:fill="auto"/>
            <w:vAlign w:val="center"/>
          </w:tcPr>
          <w:p w14:paraId="64D98BAB" w14:textId="1857CB0D" w:rsidR="00482F16" w:rsidRPr="00096427" w:rsidRDefault="007D34EF" w:rsidP="00482F16">
            <w:pPr>
              <w:jc w:val="center"/>
              <w:rPr>
                <w:sz w:val="16"/>
                <w:szCs w:val="16"/>
              </w:rPr>
            </w:pPr>
            <w:r>
              <w:rPr>
                <w:sz w:val="16"/>
                <w:szCs w:val="16"/>
              </w:rPr>
              <w:t>7</w:t>
            </w:r>
          </w:p>
        </w:tc>
        <w:tc>
          <w:tcPr>
            <w:tcW w:w="614" w:type="pct"/>
            <w:tcBorders>
              <w:top w:val="single" w:sz="8" w:space="0" w:color="auto"/>
              <w:left w:val="single" w:sz="8" w:space="0" w:color="auto"/>
              <w:bottom w:val="single" w:sz="8" w:space="0" w:color="auto"/>
              <w:right w:val="single" w:sz="4" w:space="0" w:color="auto"/>
            </w:tcBorders>
            <w:shd w:val="clear" w:color="auto" w:fill="auto"/>
            <w:vAlign w:val="center"/>
          </w:tcPr>
          <w:p w14:paraId="08D0173C" w14:textId="4899854E" w:rsidR="00482F16" w:rsidRPr="00096427" w:rsidRDefault="007D34EF" w:rsidP="00482F16">
            <w:pPr>
              <w:jc w:val="center"/>
              <w:rPr>
                <w:iCs/>
                <w:sz w:val="16"/>
                <w:szCs w:val="16"/>
              </w:rPr>
            </w:pPr>
            <w:r>
              <w:rPr>
                <w:iCs/>
                <w:sz w:val="16"/>
                <w:szCs w:val="16"/>
              </w:rPr>
              <w:t>13</w:t>
            </w:r>
          </w:p>
        </w:tc>
      </w:tr>
      <w:tr w:rsidR="00482F16" w:rsidRPr="00096427" w14:paraId="1EFA568B" w14:textId="77777777" w:rsidTr="001A4F8F">
        <w:trPr>
          <w:trHeight w:val="255"/>
        </w:trPr>
        <w:tc>
          <w:tcPr>
            <w:tcW w:w="3081" w:type="pct"/>
            <w:tcBorders>
              <w:top w:val="single" w:sz="4" w:space="0" w:color="auto"/>
              <w:left w:val="single" w:sz="4" w:space="0" w:color="auto"/>
              <w:bottom w:val="single" w:sz="4" w:space="0" w:color="auto"/>
              <w:right w:val="single" w:sz="4" w:space="0" w:color="auto"/>
            </w:tcBorders>
            <w:shd w:val="clear" w:color="auto" w:fill="auto"/>
            <w:vAlign w:val="center"/>
          </w:tcPr>
          <w:p w14:paraId="6095BFD9" w14:textId="77777777" w:rsidR="00482F16" w:rsidRPr="00096427" w:rsidRDefault="00482F16" w:rsidP="00482F16">
            <w:pPr>
              <w:rPr>
                <w:sz w:val="16"/>
                <w:szCs w:val="16"/>
              </w:rPr>
            </w:pPr>
            <w:r w:rsidRPr="00096427">
              <w:rPr>
                <w:sz w:val="16"/>
                <w:szCs w:val="16"/>
              </w:rPr>
              <w:t>12. Изпълнение на програмите за мониторинг на морските води</w:t>
            </w:r>
          </w:p>
        </w:tc>
        <w:tc>
          <w:tcPr>
            <w:tcW w:w="580" w:type="pct"/>
            <w:tcBorders>
              <w:top w:val="single" w:sz="4" w:space="0" w:color="auto"/>
              <w:left w:val="nil"/>
              <w:bottom w:val="single" w:sz="4" w:space="0" w:color="auto"/>
              <w:right w:val="single" w:sz="4" w:space="0" w:color="auto"/>
            </w:tcBorders>
            <w:shd w:val="clear" w:color="auto" w:fill="auto"/>
            <w:vAlign w:val="center"/>
          </w:tcPr>
          <w:p w14:paraId="6BEDDA52" w14:textId="77777777" w:rsidR="00482F16" w:rsidRPr="00096427" w:rsidRDefault="00482F16" w:rsidP="00482F16">
            <w:pPr>
              <w:rPr>
                <w:sz w:val="16"/>
                <w:szCs w:val="16"/>
              </w:rPr>
            </w:pPr>
            <w:r w:rsidRPr="00096427">
              <w:rPr>
                <w:sz w:val="16"/>
                <w:szCs w:val="16"/>
              </w:rPr>
              <w:t>%</w:t>
            </w:r>
          </w:p>
        </w:tc>
        <w:tc>
          <w:tcPr>
            <w:tcW w:w="725" w:type="pct"/>
            <w:tcBorders>
              <w:top w:val="single" w:sz="4" w:space="0" w:color="auto"/>
              <w:left w:val="nil"/>
              <w:bottom w:val="single" w:sz="4" w:space="0" w:color="auto"/>
              <w:right w:val="single" w:sz="4" w:space="0" w:color="auto"/>
            </w:tcBorders>
            <w:shd w:val="clear" w:color="auto" w:fill="auto"/>
            <w:vAlign w:val="center"/>
          </w:tcPr>
          <w:p w14:paraId="1EDD6A9C" w14:textId="77777777" w:rsidR="00482F16" w:rsidRPr="00096427" w:rsidRDefault="00482F16" w:rsidP="00482F16">
            <w:pPr>
              <w:jc w:val="center"/>
              <w:rPr>
                <w:sz w:val="16"/>
                <w:szCs w:val="16"/>
              </w:rPr>
            </w:pPr>
            <w:r w:rsidRPr="00096427">
              <w:rPr>
                <w:sz w:val="16"/>
                <w:szCs w:val="16"/>
              </w:rPr>
              <w:t>100</w:t>
            </w:r>
          </w:p>
        </w:tc>
        <w:tc>
          <w:tcPr>
            <w:tcW w:w="614" w:type="pct"/>
            <w:tcBorders>
              <w:top w:val="single" w:sz="8" w:space="0" w:color="auto"/>
              <w:left w:val="single" w:sz="8" w:space="0" w:color="auto"/>
              <w:bottom w:val="single" w:sz="8" w:space="0" w:color="auto"/>
              <w:right w:val="single" w:sz="4" w:space="0" w:color="auto"/>
            </w:tcBorders>
            <w:shd w:val="clear" w:color="auto" w:fill="auto"/>
            <w:vAlign w:val="center"/>
          </w:tcPr>
          <w:p w14:paraId="2F4FAF06" w14:textId="3CE6759B" w:rsidR="00482F16" w:rsidRPr="00096427" w:rsidRDefault="007D34EF" w:rsidP="00482F16">
            <w:pPr>
              <w:jc w:val="center"/>
              <w:rPr>
                <w:iCs/>
                <w:sz w:val="16"/>
                <w:szCs w:val="16"/>
              </w:rPr>
            </w:pPr>
            <w:r>
              <w:rPr>
                <w:iCs/>
                <w:sz w:val="16"/>
                <w:szCs w:val="16"/>
              </w:rPr>
              <w:t>0</w:t>
            </w:r>
          </w:p>
        </w:tc>
      </w:tr>
      <w:tr w:rsidR="00482F16" w:rsidRPr="00096427" w14:paraId="5D3EC53C" w14:textId="77777777" w:rsidTr="001A4F8F">
        <w:trPr>
          <w:trHeight w:val="255"/>
        </w:trPr>
        <w:tc>
          <w:tcPr>
            <w:tcW w:w="3081" w:type="pct"/>
            <w:tcBorders>
              <w:top w:val="nil"/>
              <w:left w:val="single" w:sz="4" w:space="0" w:color="auto"/>
              <w:bottom w:val="single" w:sz="4" w:space="0" w:color="auto"/>
              <w:right w:val="single" w:sz="4" w:space="0" w:color="auto"/>
            </w:tcBorders>
            <w:shd w:val="clear" w:color="auto" w:fill="auto"/>
            <w:vAlign w:val="center"/>
          </w:tcPr>
          <w:p w14:paraId="04D6D26A" w14:textId="77777777" w:rsidR="00482F16" w:rsidRPr="00096427" w:rsidRDefault="00482F16" w:rsidP="00482F16">
            <w:pPr>
              <w:rPr>
                <w:sz w:val="16"/>
                <w:szCs w:val="16"/>
              </w:rPr>
            </w:pPr>
            <w:r w:rsidRPr="00096427">
              <w:rPr>
                <w:sz w:val="16"/>
                <w:szCs w:val="16"/>
              </w:rPr>
              <w:t>13. Изготвяне на законови и подзаконови нормативни актове, в т.ч. изменения и допълнения</w:t>
            </w:r>
          </w:p>
        </w:tc>
        <w:tc>
          <w:tcPr>
            <w:tcW w:w="580" w:type="pct"/>
            <w:tcBorders>
              <w:top w:val="nil"/>
              <w:left w:val="nil"/>
              <w:bottom w:val="single" w:sz="4" w:space="0" w:color="auto"/>
              <w:right w:val="single" w:sz="4" w:space="0" w:color="auto"/>
            </w:tcBorders>
            <w:shd w:val="clear" w:color="auto" w:fill="auto"/>
            <w:vAlign w:val="center"/>
          </w:tcPr>
          <w:p w14:paraId="4052DDA9" w14:textId="77777777" w:rsidR="00482F16" w:rsidRPr="00096427" w:rsidRDefault="00482F16" w:rsidP="00482F16">
            <w:pPr>
              <w:rPr>
                <w:sz w:val="16"/>
                <w:szCs w:val="16"/>
              </w:rPr>
            </w:pPr>
            <w:r w:rsidRPr="00096427">
              <w:rPr>
                <w:sz w:val="16"/>
                <w:szCs w:val="16"/>
              </w:rPr>
              <w:t>брой</w:t>
            </w:r>
          </w:p>
        </w:tc>
        <w:tc>
          <w:tcPr>
            <w:tcW w:w="725" w:type="pct"/>
            <w:tcBorders>
              <w:top w:val="nil"/>
              <w:left w:val="nil"/>
              <w:bottom w:val="single" w:sz="4" w:space="0" w:color="auto"/>
              <w:right w:val="single" w:sz="4" w:space="0" w:color="auto"/>
            </w:tcBorders>
            <w:shd w:val="clear" w:color="auto" w:fill="auto"/>
            <w:vAlign w:val="center"/>
          </w:tcPr>
          <w:p w14:paraId="460E7C3A" w14:textId="77777777" w:rsidR="00482F16" w:rsidRPr="00096427" w:rsidRDefault="00482F16" w:rsidP="00482F16">
            <w:pPr>
              <w:jc w:val="center"/>
              <w:rPr>
                <w:sz w:val="16"/>
                <w:szCs w:val="16"/>
              </w:rPr>
            </w:pPr>
            <w:r w:rsidRPr="00096427">
              <w:rPr>
                <w:sz w:val="16"/>
                <w:szCs w:val="16"/>
              </w:rPr>
              <w:t>1</w:t>
            </w:r>
          </w:p>
        </w:tc>
        <w:tc>
          <w:tcPr>
            <w:tcW w:w="614" w:type="pct"/>
            <w:tcBorders>
              <w:top w:val="single" w:sz="8" w:space="0" w:color="auto"/>
              <w:left w:val="single" w:sz="8" w:space="0" w:color="auto"/>
              <w:bottom w:val="single" w:sz="8" w:space="0" w:color="auto"/>
              <w:right w:val="single" w:sz="4" w:space="0" w:color="auto"/>
            </w:tcBorders>
            <w:shd w:val="clear" w:color="auto" w:fill="auto"/>
            <w:vAlign w:val="center"/>
          </w:tcPr>
          <w:p w14:paraId="34C0A320" w14:textId="2A369243" w:rsidR="00482F16" w:rsidRPr="00096427" w:rsidRDefault="007D34EF" w:rsidP="00482F16">
            <w:pPr>
              <w:jc w:val="center"/>
              <w:rPr>
                <w:iCs/>
                <w:sz w:val="16"/>
                <w:szCs w:val="16"/>
              </w:rPr>
            </w:pPr>
            <w:r>
              <w:rPr>
                <w:iCs/>
                <w:sz w:val="16"/>
                <w:szCs w:val="16"/>
              </w:rPr>
              <w:t>3</w:t>
            </w:r>
          </w:p>
        </w:tc>
      </w:tr>
      <w:tr w:rsidR="00482F16" w:rsidRPr="00096427" w14:paraId="3E826E2D" w14:textId="77777777" w:rsidTr="001A4F8F">
        <w:trPr>
          <w:trHeight w:val="270"/>
        </w:trPr>
        <w:tc>
          <w:tcPr>
            <w:tcW w:w="3081" w:type="pct"/>
            <w:tcBorders>
              <w:top w:val="nil"/>
              <w:left w:val="single" w:sz="4" w:space="0" w:color="auto"/>
              <w:bottom w:val="single" w:sz="4" w:space="0" w:color="auto"/>
              <w:right w:val="single" w:sz="4" w:space="0" w:color="auto"/>
            </w:tcBorders>
            <w:shd w:val="clear" w:color="auto" w:fill="auto"/>
            <w:vAlign w:val="center"/>
          </w:tcPr>
          <w:p w14:paraId="4C217AFE" w14:textId="77777777" w:rsidR="00482F16" w:rsidRPr="00096427" w:rsidRDefault="00482F16" w:rsidP="00482F16">
            <w:pPr>
              <w:rPr>
                <w:sz w:val="16"/>
                <w:szCs w:val="16"/>
              </w:rPr>
            </w:pPr>
            <w:r w:rsidRPr="00096427">
              <w:rPr>
                <w:sz w:val="16"/>
                <w:szCs w:val="16"/>
              </w:rPr>
              <w:t>14. Изготвени и предоставени национални доклади до ЕК и ЕАОС, изисквани съгласно европейското законодателство</w:t>
            </w:r>
          </w:p>
        </w:tc>
        <w:tc>
          <w:tcPr>
            <w:tcW w:w="580" w:type="pct"/>
            <w:tcBorders>
              <w:top w:val="nil"/>
              <w:left w:val="nil"/>
              <w:bottom w:val="single" w:sz="4" w:space="0" w:color="auto"/>
              <w:right w:val="single" w:sz="4" w:space="0" w:color="auto"/>
            </w:tcBorders>
            <w:shd w:val="clear" w:color="auto" w:fill="auto"/>
            <w:vAlign w:val="center"/>
          </w:tcPr>
          <w:p w14:paraId="3B784734" w14:textId="77777777" w:rsidR="00482F16" w:rsidRPr="00096427" w:rsidRDefault="00482F16" w:rsidP="00482F16">
            <w:pPr>
              <w:rPr>
                <w:sz w:val="16"/>
                <w:szCs w:val="16"/>
              </w:rPr>
            </w:pPr>
            <w:r w:rsidRPr="00096427">
              <w:rPr>
                <w:sz w:val="16"/>
                <w:szCs w:val="16"/>
              </w:rPr>
              <w:t>брой</w:t>
            </w:r>
          </w:p>
        </w:tc>
        <w:tc>
          <w:tcPr>
            <w:tcW w:w="725" w:type="pct"/>
            <w:tcBorders>
              <w:top w:val="nil"/>
              <w:left w:val="nil"/>
              <w:bottom w:val="single" w:sz="4" w:space="0" w:color="auto"/>
              <w:right w:val="single" w:sz="4" w:space="0" w:color="auto"/>
            </w:tcBorders>
            <w:shd w:val="clear" w:color="auto" w:fill="auto"/>
            <w:vAlign w:val="center"/>
          </w:tcPr>
          <w:p w14:paraId="10506312" w14:textId="09B74368" w:rsidR="00482F16" w:rsidRPr="00096427" w:rsidRDefault="00046F76" w:rsidP="00482F16">
            <w:pPr>
              <w:jc w:val="center"/>
              <w:rPr>
                <w:sz w:val="16"/>
                <w:szCs w:val="16"/>
              </w:rPr>
            </w:pPr>
            <w:r w:rsidRPr="00096427">
              <w:rPr>
                <w:sz w:val="16"/>
                <w:szCs w:val="16"/>
              </w:rPr>
              <w:t>1</w:t>
            </w:r>
          </w:p>
        </w:tc>
        <w:tc>
          <w:tcPr>
            <w:tcW w:w="614" w:type="pct"/>
            <w:tcBorders>
              <w:top w:val="single" w:sz="8" w:space="0" w:color="auto"/>
              <w:left w:val="single" w:sz="8" w:space="0" w:color="auto"/>
              <w:bottom w:val="single" w:sz="8" w:space="0" w:color="auto"/>
              <w:right w:val="single" w:sz="4" w:space="0" w:color="auto"/>
            </w:tcBorders>
            <w:shd w:val="clear" w:color="auto" w:fill="auto"/>
            <w:vAlign w:val="center"/>
          </w:tcPr>
          <w:p w14:paraId="76F56075" w14:textId="3C5D0AAE" w:rsidR="00482F16" w:rsidRPr="00096427" w:rsidRDefault="007D34EF" w:rsidP="00482F16">
            <w:pPr>
              <w:jc w:val="center"/>
              <w:rPr>
                <w:iCs/>
                <w:sz w:val="16"/>
                <w:szCs w:val="16"/>
              </w:rPr>
            </w:pPr>
            <w:r>
              <w:rPr>
                <w:iCs/>
                <w:sz w:val="16"/>
                <w:szCs w:val="16"/>
              </w:rPr>
              <w:t>8</w:t>
            </w:r>
          </w:p>
        </w:tc>
      </w:tr>
      <w:tr w:rsidR="00482F16" w:rsidRPr="00096427" w14:paraId="462AE4BE" w14:textId="77777777" w:rsidTr="001A4F8F">
        <w:trPr>
          <w:trHeight w:val="270"/>
        </w:trPr>
        <w:tc>
          <w:tcPr>
            <w:tcW w:w="3081" w:type="pct"/>
            <w:tcBorders>
              <w:top w:val="nil"/>
              <w:left w:val="single" w:sz="4" w:space="0" w:color="auto"/>
              <w:bottom w:val="single" w:sz="4" w:space="0" w:color="auto"/>
              <w:right w:val="single" w:sz="4" w:space="0" w:color="auto"/>
            </w:tcBorders>
            <w:shd w:val="clear" w:color="auto" w:fill="auto"/>
            <w:vAlign w:val="center"/>
          </w:tcPr>
          <w:p w14:paraId="2CC98FFD" w14:textId="77777777" w:rsidR="00482F16" w:rsidRPr="00096427" w:rsidRDefault="00482F16" w:rsidP="00482F16">
            <w:pPr>
              <w:rPr>
                <w:sz w:val="16"/>
                <w:szCs w:val="16"/>
              </w:rPr>
            </w:pPr>
            <w:r w:rsidRPr="00096427">
              <w:rPr>
                <w:sz w:val="16"/>
                <w:szCs w:val="16"/>
              </w:rPr>
              <w:t>15.Срещи, консултации, кореспонденция по линия на международното сътрудничество във връзка с прилагане на европейското законодателство и националната политика по управление на водите (споразумения, международни конвенции, политики, стратегии и програми за управление на трансграничните води)</w:t>
            </w:r>
          </w:p>
        </w:tc>
        <w:tc>
          <w:tcPr>
            <w:tcW w:w="580" w:type="pct"/>
            <w:tcBorders>
              <w:top w:val="nil"/>
              <w:left w:val="nil"/>
              <w:bottom w:val="single" w:sz="4" w:space="0" w:color="auto"/>
              <w:right w:val="single" w:sz="4" w:space="0" w:color="auto"/>
            </w:tcBorders>
            <w:shd w:val="clear" w:color="auto" w:fill="auto"/>
            <w:vAlign w:val="center"/>
          </w:tcPr>
          <w:p w14:paraId="4BA59601" w14:textId="77777777" w:rsidR="00482F16" w:rsidRPr="00096427" w:rsidRDefault="00482F16" w:rsidP="00482F16">
            <w:pPr>
              <w:rPr>
                <w:sz w:val="16"/>
                <w:szCs w:val="16"/>
              </w:rPr>
            </w:pPr>
            <w:r w:rsidRPr="00096427">
              <w:rPr>
                <w:sz w:val="16"/>
                <w:szCs w:val="16"/>
              </w:rPr>
              <w:t>брой</w:t>
            </w:r>
          </w:p>
        </w:tc>
        <w:tc>
          <w:tcPr>
            <w:tcW w:w="725" w:type="pct"/>
            <w:tcBorders>
              <w:top w:val="nil"/>
              <w:left w:val="nil"/>
              <w:bottom w:val="single" w:sz="4" w:space="0" w:color="auto"/>
              <w:right w:val="single" w:sz="4" w:space="0" w:color="auto"/>
            </w:tcBorders>
            <w:shd w:val="clear" w:color="auto" w:fill="auto"/>
            <w:vAlign w:val="center"/>
          </w:tcPr>
          <w:p w14:paraId="2A788DF0" w14:textId="77777777" w:rsidR="00482F16" w:rsidRPr="00096427" w:rsidRDefault="00482F16" w:rsidP="00482F16">
            <w:pPr>
              <w:jc w:val="center"/>
              <w:rPr>
                <w:sz w:val="16"/>
                <w:szCs w:val="16"/>
              </w:rPr>
            </w:pPr>
            <w:r w:rsidRPr="00096427">
              <w:rPr>
                <w:sz w:val="16"/>
                <w:szCs w:val="16"/>
              </w:rPr>
              <w:t>20</w:t>
            </w:r>
          </w:p>
        </w:tc>
        <w:tc>
          <w:tcPr>
            <w:tcW w:w="614" w:type="pct"/>
            <w:tcBorders>
              <w:top w:val="single" w:sz="8" w:space="0" w:color="auto"/>
              <w:left w:val="single" w:sz="8" w:space="0" w:color="auto"/>
              <w:bottom w:val="single" w:sz="8" w:space="0" w:color="auto"/>
              <w:right w:val="single" w:sz="4" w:space="0" w:color="auto"/>
            </w:tcBorders>
            <w:shd w:val="clear" w:color="auto" w:fill="auto"/>
            <w:vAlign w:val="center"/>
          </w:tcPr>
          <w:p w14:paraId="6DEA0767" w14:textId="1F045D0E" w:rsidR="00482F16" w:rsidRPr="00096427" w:rsidRDefault="007D34EF" w:rsidP="00482F16">
            <w:pPr>
              <w:jc w:val="center"/>
              <w:rPr>
                <w:iCs/>
                <w:sz w:val="16"/>
                <w:szCs w:val="16"/>
              </w:rPr>
            </w:pPr>
            <w:r>
              <w:rPr>
                <w:iCs/>
                <w:sz w:val="16"/>
                <w:szCs w:val="16"/>
              </w:rPr>
              <w:t>12</w:t>
            </w:r>
          </w:p>
        </w:tc>
      </w:tr>
    </w:tbl>
    <w:p w14:paraId="33DEB1BF" w14:textId="77777777" w:rsidR="00AF0CC5" w:rsidRPr="00C34C86" w:rsidRDefault="00AF0CC5" w:rsidP="0010340A">
      <w:pPr>
        <w:widowControl w:val="0"/>
        <w:numPr>
          <w:ilvl w:val="0"/>
          <w:numId w:val="9"/>
        </w:numPr>
        <w:tabs>
          <w:tab w:val="clear" w:pos="720"/>
          <w:tab w:val="num" w:pos="709"/>
        </w:tabs>
        <w:spacing w:before="120"/>
        <w:ind w:left="721" w:right="28" w:hanging="437"/>
        <w:jc w:val="both"/>
        <w:rPr>
          <w:b/>
          <w:color w:val="538135"/>
        </w:rPr>
      </w:pPr>
      <w:r w:rsidRPr="00C34C86">
        <w:rPr>
          <w:b/>
          <w:color w:val="538135"/>
        </w:rPr>
        <w:t>Кратко описание на показателите за изпълнение</w:t>
      </w:r>
    </w:p>
    <w:p w14:paraId="0155B8E5" w14:textId="77777777" w:rsidR="003A7B13" w:rsidRDefault="00185071" w:rsidP="003A7B13">
      <w:pPr>
        <w:spacing w:before="120"/>
        <w:jc w:val="both"/>
      </w:pPr>
      <w:r w:rsidRPr="0092451B">
        <w:rPr>
          <w:b/>
          <w:bCs/>
          <w:i/>
          <w:lang w:eastAsia="en-US"/>
        </w:rPr>
        <w:t xml:space="preserve">Показател № 1: </w:t>
      </w:r>
      <w:r w:rsidR="009E5F07" w:rsidRPr="009E5F07">
        <w:rPr>
          <w:bCs/>
        </w:rPr>
        <w:t xml:space="preserve">Показателят описва броя на индивидуалните </w:t>
      </w:r>
      <w:r w:rsidR="009E5F07" w:rsidRPr="009E5F07">
        <w:t>административни актове за из</w:t>
      </w:r>
      <w:r w:rsidR="002766BA">
        <w:t>ползване и опазване на водите като</w:t>
      </w:r>
      <w:r w:rsidR="009E5F07" w:rsidRPr="009E5F07">
        <w:t xml:space="preserve"> една от административните мерки за постигане и поддържане </w:t>
      </w:r>
      <w:r w:rsidR="003A7B13">
        <w:t xml:space="preserve">на </w:t>
      </w:r>
      <w:r w:rsidR="009E5F07" w:rsidRPr="009E5F07">
        <w:t>добро състояние</w:t>
      </w:r>
      <w:r w:rsidR="002766BA">
        <w:t xml:space="preserve"> на водите в Република България. </w:t>
      </w:r>
    </w:p>
    <w:p w14:paraId="50A2C7C3" w14:textId="77777777" w:rsidR="003A7B13" w:rsidRDefault="0086670B" w:rsidP="003A7B13">
      <w:pPr>
        <w:spacing w:before="120"/>
        <w:jc w:val="both"/>
        <w:rPr>
          <w:bCs/>
        </w:rPr>
      </w:pPr>
      <w:r>
        <w:rPr>
          <w:b/>
          <w:bCs/>
          <w:i/>
          <w:lang w:eastAsia="en-US"/>
        </w:rPr>
        <w:t xml:space="preserve">Показател № 2: </w:t>
      </w:r>
      <w:r w:rsidR="003A7B13" w:rsidRPr="003A7B13">
        <w:rPr>
          <w:bCs/>
        </w:rPr>
        <w:t>Показателят описва броя на изготвените и утвърдени от министъра на околната среда и водите режимни графици, броя на изготвените информации до Министерски съвет за състоянието на водите в комплексните и значими язовири и бро</w:t>
      </w:r>
      <w:r w:rsidR="003A7B13">
        <w:rPr>
          <w:bCs/>
        </w:rPr>
        <w:t>я</w:t>
      </w:r>
      <w:r w:rsidR="003A7B13" w:rsidRPr="003A7B13">
        <w:rPr>
          <w:bCs/>
        </w:rPr>
        <w:t xml:space="preserve"> изменения на режимните графици.</w:t>
      </w:r>
    </w:p>
    <w:p w14:paraId="0FD661E1" w14:textId="77777777" w:rsidR="003A7B13" w:rsidRDefault="0086670B" w:rsidP="003A7B13">
      <w:pPr>
        <w:spacing w:before="120"/>
        <w:jc w:val="both"/>
      </w:pPr>
      <w:r>
        <w:rPr>
          <w:b/>
          <w:bCs/>
          <w:i/>
          <w:lang w:eastAsia="en-US"/>
        </w:rPr>
        <w:t xml:space="preserve">Показател № 3: </w:t>
      </w:r>
      <w:r w:rsidR="002302D5" w:rsidRPr="006163DF">
        <w:t xml:space="preserve">Показателят </w:t>
      </w:r>
      <w:r w:rsidR="003A7B13">
        <w:t>описва</w:t>
      </w:r>
      <w:r w:rsidR="002302D5" w:rsidRPr="006163DF">
        <w:t xml:space="preserve"> извършения брой проверки </w:t>
      </w:r>
      <w:r w:rsidR="003A7B13">
        <w:t>в резултат на</w:t>
      </w:r>
      <w:r w:rsidR="002302D5" w:rsidRPr="006163DF">
        <w:t xml:space="preserve"> провеждания от МОСВ, </w:t>
      </w:r>
      <w:r w:rsidR="003A7B13">
        <w:t>БД</w:t>
      </w:r>
      <w:r w:rsidR="002302D5" w:rsidRPr="006163DF">
        <w:t xml:space="preserve"> и РИОСВ контрол съгласно техните правомощия, разписани в </w:t>
      </w:r>
      <w:r w:rsidR="003A7B13">
        <w:t>ЗВ, ЗООС</w:t>
      </w:r>
      <w:r w:rsidR="002302D5" w:rsidRPr="006163DF">
        <w:t>.</w:t>
      </w:r>
    </w:p>
    <w:p w14:paraId="2E75B21B" w14:textId="77777777" w:rsidR="004B2B49" w:rsidRDefault="0086670B" w:rsidP="004B2B49">
      <w:pPr>
        <w:spacing w:before="120"/>
        <w:jc w:val="both"/>
      </w:pPr>
      <w:r>
        <w:rPr>
          <w:b/>
          <w:bCs/>
          <w:i/>
          <w:lang w:eastAsia="en-US"/>
        </w:rPr>
        <w:t>Показател № 4:</w:t>
      </w:r>
      <w:r w:rsidR="002302D5" w:rsidRPr="002302D5">
        <w:t xml:space="preserve"> </w:t>
      </w:r>
      <w:r w:rsidR="004B2B49">
        <w:t>Основен приоритет в контролната дейност на БД е изпълнението на задължението на титулярите на разрешителни за заплащане на дължимите такси за осъществено право на използване на водите, като показателят описва приходи от такси, събирани по реда на ЗВ. Събраните приходи от такси по реда на ЗВ, които са трансферирани в полза на ПУДООС се използват за осигуряване на финансиране на проекти, свързани с прилагането на политиката по водите, вкл. за изпълнението на мерки в ПУРБ и ПУРН и за стопанисването на находищата на минерална вода – изключителна държавна собственост.</w:t>
      </w:r>
    </w:p>
    <w:p w14:paraId="743E8694" w14:textId="77777777" w:rsidR="00D62DFE" w:rsidRDefault="0086670B" w:rsidP="00D62DFE">
      <w:pPr>
        <w:spacing w:before="120"/>
        <w:jc w:val="both"/>
      </w:pPr>
      <w:r>
        <w:rPr>
          <w:b/>
          <w:bCs/>
          <w:i/>
          <w:lang w:eastAsia="en-US"/>
        </w:rPr>
        <w:t>Показател № 5:</w:t>
      </w:r>
      <w:r w:rsidR="009B47AC">
        <w:rPr>
          <w:b/>
          <w:bCs/>
          <w:i/>
          <w:lang w:eastAsia="en-US"/>
        </w:rPr>
        <w:t xml:space="preserve"> </w:t>
      </w:r>
      <w:r w:rsidR="008C7CA7" w:rsidRPr="008C7CA7">
        <w:t>Показателят описва броя на действащите концесионни договори за добив на минерална вода</w:t>
      </w:r>
      <w:r w:rsidR="00D62DFE">
        <w:t xml:space="preserve"> – </w:t>
      </w:r>
      <w:r w:rsidR="008C7CA7" w:rsidRPr="008C7CA7">
        <w:t xml:space="preserve">изключителна държавна собственост. </w:t>
      </w:r>
    </w:p>
    <w:p w14:paraId="1DBDD4A1" w14:textId="77777777" w:rsidR="00D62DFE" w:rsidRDefault="0086670B" w:rsidP="00D62DFE">
      <w:pPr>
        <w:spacing w:before="120"/>
        <w:jc w:val="both"/>
        <w:rPr>
          <w:iCs/>
          <w:lang w:eastAsia="en-US"/>
        </w:rPr>
      </w:pPr>
      <w:r>
        <w:rPr>
          <w:b/>
          <w:bCs/>
          <w:i/>
          <w:lang w:eastAsia="en-US"/>
        </w:rPr>
        <w:t xml:space="preserve">Показател № 6: </w:t>
      </w:r>
      <w:r w:rsidR="008C7CA7" w:rsidRPr="006163DF">
        <w:rPr>
          <w:iCs/>
          <w:lang w:eastAsia="en-US"/>
        </w:rPr>
        <w:t>Показателят представя броя на водовземните съоръжения</w:t>
      </w:r>
      <w:r w:rsidR="008C7CA7" w:rsidRPr="006163DF">
        <w:t xml:space="preserve"> </w:t>
      </w:r>
      <w:r w:rsidR="00D62DFE">
        <w:t>–</w:t>
      </w:r>
      <w:r w:rsidR="008C7CA7" w:rsidRPr="006163DF">
        <w:t xml:space="preserve"> </w:t>
      </w:r>
      <w:r w:rsidR="008C7CA7" w:rsidRPr="006163DF">
        <w:rPr>
          <w:iCs/>
          <w:lang w:eastAsia="en-US"/>
        </w:rPr>
        <w:t>публична държавна собственост</w:t>
      </w:r>
      <w:r w:rsidR="00D62DFE">
        <w:rPr>
          <w:iCs/>
          <w:lang w:eastAsia="en-US"/>
        </w:rPr>
        <w:t>,</w:t>
      </w:r>
      <w:r w:rsidR="008C7CA7" w:rsidRPr="006163DF">
        <w:rPr>
          <w:iCs/>
          <w:lang w:eastAsia="en-US"/>
        </w:rPr>
        <w:t xml:space="preserve"> разкриващи минералните води – изключителна държавна собственост, които се стопанисват от БД. </w:t>
      </w:r>
    </w:p>
    <w:p w14:paraId="1692D784" w14:textId="77777777" w:rsidR="00DE18D7" w:rsidRDefault="0086670B" w:rsidP="00DE18D7">
      <w:pPr>
        <w:spacing w:before="120"/>
        <w:jc w:val="both"/>
        <w:rPr>
          <w:bCs/>
          <w:lang w:eastAsia="en-US"/>
        </w:rPr>
      </w:pPr>
      <w:r>
        <w:rPr>
          <w:b/>
          <w:bCs/>
          <w:i/>
          <w:lang w:eastAsia="en-US"/>
        </w:rPr>
        <w:t xml:space="preserve">Показател № 7: </w:t>
      </w:r>
      <w:r w:rsidR="002B2AD1" w:rsidRPr="002B2AD1">
        <w:rPr>
          <w:bCs/>
          <w:lang w:eastAsia="en-US"/>
        </w:rPr>
        <w:t>Показателят определя броя на стартиралите</w:t>
      </w:r>
      <w:r w:rsidR="00DE18D7">
        <w:rPr>
          <w:bCs/>
          <w:lang w:eastAsia="en-US"/>
        </w:rPr>
        <w:t>,</w:t>
      </w:r>
      <w:r w:rsidR="002B2AD1" w:rsidRPr="002B2AD1">
        <w:rPr>
          <w:bCs/>
          <w:lang w:eastAsia="en-US"/>
        </w:rPr>
        <w:t xml:space="preserve"> в процес на изпълнение </w:t>
      </w:r>
      <w:r w:rsidR="00DE18D7">
        <w:rPr>
          <w:bCs/>
          <w:lang w:eastAsia="en-US"/>
        </w:rPr>
        <w:t xml:space="preserve">и завършени </w:t>
      </w:r>
      <w:r w:rsidR="002B2AD1" w:rsidRPr="002B2AD1">
        <w:rPr>
          <w:bCs/>
          <w:lang w:eastAsia="en-US"/>
        </w:rPr>
        <w:t>мерки от ПУРБ.</w:t>
      </w:r>
    </w:p>
    <w:p w14:paraId="1A62B12E" w14:textId="23AE7D5F" w:rsidR="00DE18D7" w:rsidRDefault="0086670B" w:rsidP="00DE18D7">
      <w:pPr>
        <w:spacing w:before="120"/>
        <w:jc w:val="both"/>
        <w:rPr>
          <w:bCs/>
          <w:lang w:eastAsia="en-US"/>
        </w:rPr>
      </w:pPr>
      <w:r>
        <w:rPr>
          <w:b/>
          <w:bCs/>
          <w:i/>
          <w:lang w:eastAsia="en-US"/>
        </w:rPr>
        <w:t>Показател № 8:</w:t>
      </w:r>
      <w:r w:rsidR="00324512">
        <w:rPr>
          <w:b/>
          <w:bCs/>
          <w:i/>
          <w:lang w:eastAsia="en-US"/>
        </w:rPr>
        <w:t xml:space="preserve"> </w:t>
      </w:r>
      <w:r w:rsidR="002B2AD1" w:rsidRPr="006163DF">
        <w:rPr>
          <w:bCs/>
          <w:lang w:eastAsia="en-US"/>
        </w:rPr>
        <w:t>Показателят определя степента на изпълнение на програмите за мониторинг</w:t>
      </w:r>
      <w:r w:rsidR="003A6F38">
        <w:rPr>
          <w:bCs/>
          <w:lang w:eastAsia="en-US"/>
        </w:rPr>
        <w:t>,</w:t>
      </w:r>
      <w:r w:rsidR="003A6F38" w:rsidRPr="003A6F38">
        <w:t xml:space="preserve"> </w:t>
      </w:r>
      <w:r w:rsidR="003A6F38" w:rsidRPr="003A6F38">
        <w:rPr>
          <w:bCs/>
          <w:lang w:eastAsia="en-US"/>
        </w:rPr>
        <w:t xml:space="preserve">които </w:t>
      </w:r>
      <w:r w:rsidR="00975509">
        <w:rPr>
          <w:bCs/>
          <w:lang w:eastAsia="en-US"/>
        </w:rPr>
        <w:t xml:space="preserve">се изпълняват съгласно </w:t>
      </w:r>
      <w:r w:rsidR="008204A3">
        <w:rPr>
          <w:bCs/>
          <w:lang w:eastAsia="en-US"/>
        </w:rPr>
        <w:t>ежегодно издавана заповед</w:t>
      </w:r>
      <w:r w:rsidR="00975509" w:rsidRPr="00975509">
        <w:rPr>
          <w:bCs/>
          <w:lang w:eastAsia="en-US"/>
        </w:rPr>
        <w:t xml:space="preserve"> </w:t>
      </w:r>
      <w:r w:rsidR="003A6F38" w:rsidRPr="003A6F38">
        <w:rPr>
          <w:bCs/>
          <w:lang w:eastAsia="en-US"/>
        </w:rPr>
        <w:t>на министъра на околната среда и водите</w:t>
      </w:r>
      <w:r w:rsidR="002B2AD1">
        <w:rPr>
          <w:bCs/>
          <w:lang w:eastAsia="en-US"/>
        </w:rPr>
        <w:t>.</w:t>
      </w:r>
    </w:p>
    <w:p w14:paraId="5733FD76" w14:textId="77777777" w:rsidR="00DE18D7" w:rsidRDefault="0086670B" w:rsidP="00DE18D7">
      <w:pPr>
        <w:spacing w:before="120"/>
        <w:jc w:val="both"/>
        <w:rPr>
          <w:bCs/>
          <w:lang w:eastAsia="en-US"/>
        </w:rPr>
      </w:pPr>
      <w:r>
        <w:rPr>
          <w:b/>
          <w:bCs/>
          <w:i/>
          <w:lang w:eastAsia="en-US"/>
        </w:rPr>
        <w:t xml:space="preserve">Показател № 9: </w:t>
      </w:r>
      <w:r w:rsidR="00324512" w:rsidRPr="00324512">
        <w:rPr>
          <w:bCs/>
          <w:lang w:eastAsia="en-US"/>
        </w:rPr>
        <w:t>Показателят определя броя на стартиралите, в</w:t>
      </w:r>
      <w:r w:rsidR="00DE18D7">
        <w:rPr>
          <w:bCs/>
          <w:lang w:eastAsia="en-US"/>
        </w:rPr>
        <w:t xml:space="preserve"> процес на</w:t>
      </w:r>
      <w:r w:rsidR="00324512" w:rsidRPr="00324512">
        <w:rPr>
          <w:bCs/>
          <w:lang w:eastAsia="en-US"/>
        </w:rPr>
        <w:t xml:space="preserve"> изпъл</w:t>
      </w:r>
      <w:r w:rsidR="00324512">
        <w:rPr>
          <w:bCs/>
          <w:lang w:eastAsia="en-US"/>
        </w:rPr>
        <w:t>нение и завършени мерки от ПУРН.</w:t>
      </w:r>
    </w:p>
    <w:p w14:paraId="008F8A36" w14:textId="77777777" w:rsidR="00DE18D7" w:rsidRDefault="0086670B" w:rsidP="00DE18D7">
      <w:pPr>
        <w:spacing w:before="120"/>
        <w:jc w:val="both"/>
        <w:rPr>
          <w:bCs/>
          <w:lang w:eastAsia="en-US"/>
        </w:rPr>
      </w:pPr>
      <w:r>
        <w:rPr>
          <w:b/>
          <w:bCs/>
          <w:i/>
          <w:lang w:eastAsia="en-US"/>
        </w:rPr>
        <w:t xml:space="preserve">Показател № 10: </w:t>
      </w:r>
      <w:r w:rsidR="0001422B" w:rsidRPr="0001422B">
        <w:rPr>
          <w:bCs/>
          <w:lang w:eastAsia="en-US"/>
        </w:rPr>
        <w:t>Показателят определя броя на извършените за отчетния период проверки за изпълнение на мерките, включени в ПУРБ и ПУРН.</w:t>
      </w:r>
    </w:p>
    <w:p w14:paraId="1DB5F423" w14:textId="77777777" w:rsidR="0001422B" w:rsidRDefault="0086670B" w:rsidP="00DE18D7">
      <w:pPr>
        <w:spacing w:before="120"/>
        <w:jc w:val="both"/>
        <w:rPr>
          <w:bCs/>
          <w:lang w:eastAsia="en-US"/>
        </w:rPr>
      </w:pPr>
      <w:r>
        <w:rPr>
          <w:b/>
          <w:bCs/>
          <w:i/>
          <w:lang w:eastAsia="en-US"/>
        </w:rPr>
        <w:t xml:space="preserve">Показател № 11: </w:t>
      </w:r>
      <w:r w:rsidR="0001422B" w:rsidRPr="0001422B">
        <w:rPr>
          <w:bCs/>
          <w:lang w:eastAsia="en-US"/>
        </w:rPr>
        <w:t>Показателят определя броя на стартиралите</w:t>
      </w:r>
      <w:r w:rsidR="00DE18D7">
        <w:rPr>
          <w:bCs/>
          <w:lang w:eastAsia="en-US"/>
        </w:rPr>
        <w:t>,</w:t>
      </w:r>
      <w:r w:rsidR="0001422B" w:rsidRPr="0001422B">
        <w:rPr>
          <w:bCs/>
          <w:lang w:eastAsia="en-US"/>
        </w:rPr>
        <w:t xml:space="preserve"> в </w:t>
      </w:r>
      <w:r w:rsidR="00B819E0">
        <w:rPr>
          <w:bCs/>
          <w:lang w:eastAsia="en-US"/>
        </w:rPr>
        <w:t>процес на изпълнение</w:t>
      </w:r>
      <w:r w:rsidR="00DE18D7">
        <w:rPr>
          <w:bCs/>
          <w:lang w:eastAsia="en-US"/>
        </w:rPr>
        <w:t xml:space="preserve"> и завършени мерки от Морската стратегия</w:t>
      </w:r>
      <w:r w:rsidR="003C50B8">
        <w:rPr>
          <w:bCs/>
          <w:lang w:eastAsia="en-US"/>
        </w:rPr>
        <w:t>.</w:t>
      </w:r>
    </w:p>
    <w:p w14:paraId="6863B73C" w14:textId="4EEE8E75" w:rsidR="00DE18D7" w:rsidRPr="003E7F24" w:rsidRDefault="0086670B" w:rsidP="003E7F24">
      <w:pPr>
        <w:widowControl w:val="0"/>
        <w:spacing w:before="120" w:after="120"/>
        <w:jc w:val="both"/>
        <w:rPr>
          <w:bCs/>
          <w:lang w:eastAsia="en-US"/>
        </w:rPr>
      </w:pPr>
      <w:r>
        <w:rPr>
          <w:b/>
          <w:bCs/>
          <w:i/>
          <w:lang w:eastAsia="en-US"/>
        </w:rPr>
        <w:t xml:space="preserve">Показател № 12: </w:t>
      </w:r>
      <w:r w:rsidR="003E7F24" w:rsidRPr="006163DF">
        <w:rPr>
          <w:bCs/>
          <w:lang w:eastAsia="en-US"/>
        </w:rPr>
        <w:t xml:space="preserve">Показателят определя степента на изпълнение на </w:t>
      </w:r>
      <w:r w:rsidR="003E7F24" w:rsidRPr="003E7F24">
        <w:rPr>
          <w:bCs/>
          <w:lang w:eastAsia="en-US"/>
        </w:rPr>
        <w:t>програмите за мониторинг на морските води</w:t>
      </w:r>
      <w:r w:rsidR="00975509">
        <w:rPr>
          <w:bCs/>
          <w:lang w:eastAsia="en-US"/>
        </w:rPr>
        <w:t>,</w:t>
      </w:r>
      <w:r w:rsidR="00747248" w:rsidRPr="00747248">
        <w:t xml:space="preserve"> </w:t>
      </w:r>
      <w:r w:rsidR="00747248" w:rsidRPr="00747248">
        <w:rPr>
          <w:bCs/>
          <w:lang w:eastAsia="en-US"/>
        </w:rPr>
        <w:t xml:space="preserve">което се осъществява </w:t>
      </w:r>
      <w:r w:rsidR="008204A3">
        <w:rPr>
          <w:bCs/>
          <w:lang w:eastAsia="en-US"/>
        </w:rPr>
        <w:t>чрез</w:t>
      </w:r>
      <w:r w:rsidR="00212C84">
        <w:rPr>
          <w:bCs/>
          <w:lang w:eastAsia="en-US"/>
        </w:rPr>
        <w:t xml:space="preserve"> споразумение между МОСВ и ИО-</w:t>
      </w:r>
      <w:r w:rsidR="00747248" w:rsidRPr="00747248">
        <w:rPr>
          <w:bCs/>
          <w:lang w:eastAsia="en-US"/>
        </w:rPr>
        <w:t>БАН</w:t>
      </w:r>
      <w:r w:rsidR="00115461">
        <w:rPr>
          <w:bCs/>
          <w:lang w:eastAsia="en-US"/>
        </w:rPr>
        <w:t>.</w:t>
      </w:r>
    </w:p>
    <w:p w14:paraId="547959F1" w14:textId="77777777" w:rsidR="00DE18D7" w:rsidRDefault="0086670B" w:rsidP="00DE18D7">
      <w:pPr>
        <w:widowControl w:val="0"/>
        <w:spacing w:before="120" w:after="120"/>
        <w:jc w:val="both"/>
        <w:rPr>
          <w:bCs/>
          <w:lang w:eastAsia="en-US"/>
        </w:rPr>
      </w:pPr>
      <w:r>
        <w:rPr>
          <w:b/>
          <w:bCs/>
          <w:i/>
          <w:lang w:eastAsia="en-US"/>
        </w:rPr>
        <w:t xml:space="preserve">Показател № 13: </w:t>
      </w:r>
      <w:r w:rsidR="004F72D9" w:rsidRPr="004F72D9">
        <w:rPr>
          <w:bCs/>
          <w:lang w:eastAsia="en-US"/>
        </w:rPr>
        <w:t>Показателят определя броя изготвени зак</w:t>
      </w:r>
      <w:r w:rsidR="00DE18D7">
        <w:rPr>
          <w:bCs/>
          <w:lang w:eastAsia="en-US"/>
        </w:rPr>
        <w:t xml:space="preserve">онови и подзаконови нормативни </w:t>
      </w:r>
      <w:r w:rsidR="004F72D9" w:rsidRPr="004F72D9">
        <w:rPr>
          <w:bCs/>
          <w:lang w:eastAsia="en-US"/>
        </w:rPr>
        <w:t>а</w:t>
      </w:r>
      <w:r w:rsidR="00DE18D7">
        <w:rPr>
          <w:bCs/>
          <w:lang w:eastAsia="en-US"/>
        </w:rPr>
        <w:t>к</w:t>
      </w:r>
      <w:r w:rsidR="004F72D9" w:rsidRPr="004F72D9">
        <w:rPr>
          <w:bCs/>
          <w:lang w:eastAsia="en-US"/>
        </w:rPr>
        <w:t>тове, в т.ч. изменения и допълнения.</w:t>
      </w:r>
    </w:p>
    <w:p w14:paraId="4E7C4C50" w14:textId="77777777" w:rsidR="005F4499" w:rsidRDefault="0086670B" w:rsidP="005F4499">
      <w:pPr>
        <w:widowControl w:val="0"/>
        <w:spacing w:before="120" w:after="120"/>
        <w:jc w:val="both"/>
        <w:rPr>
          <w:bCs/>
          <w:lang w:eastAsia="en-US"/>
        </w:rPr>
      </w:pPr>
      <w:r>
        <w:rPr>
          <w:b/>
          <w:bCs/>
          <w:i/>
          <w:lang w:eastAsia="en-US"/>
        </w:rPr>
        <w:t xml:space="preserve">Показател № 14: </w:t>
      </w:r>
      <w:r w:rsidR="002B2AD1" w:rsidRPr="00073EEC">
        <w:rPr>
          <w:bCs/>
          <w:lang w:eastAsia="en-US"/>
        </w:rPr>
        <w:t>Показателят определя</w:t>
      </w:r>
      <w:r w:rsidR="002B2AD1" w:rsidRPr="00073EEC">
        <w:t xml:space="preserve"> броя на изготвените и предоставени национални доклади до ЕК и ЕАОС. </w:t>
      </w:r>
    </w:p>
    <w:p w14:paraId="11888A22" w14:textId="77777777" w:rsidR="006604DD" w:rsidRDefault="0086670B" w:rsidP="005F4499">
      <w:pPr>
        <w:widowControl w:val="0"/>
        <w:spacing w:before="120" w:after="120"/>
        <w:jc w:val="both"/>
        <w:rPr>
          <w:bCs/>
          <w:lang w:eastAsia="en-US"/>
        </w:rPr>
      </w:pPr>
      <w:r>
        <w:rPr>
          <w:b/>
          <w:bCs/>
          <w:i/>
          <w:lang w:eastAsia="en-US"/>
        </w:rPr>
        <w:t xml:space="preserve">Показател № 15: </w:t>
      </w:r>
      <w:r w:rsidR="002B2AD1" w:rsidRPr="008C27CC">
        <w:rPr>
          <w:bCs/>
          <w:lang w:eastAsia="en-US"/>
        </w:rPr>
        <w:t>Показателят определя</w:t>
      </w:r>
      <w:r w:rsidR="002B2AD1" w:rsidRPr="008C27CC">
        <w:t xml:space="preserve"> броя на проведените срещи, консултации, кореспонденция във връзка с международното сътрудничество </w:t>
      </w:r>
      <w:r w:rsidR="002B2AD1">
        <w:t xml:space="preserve">относно </w:t>
      </w:r>
      <w:r w:rsidR="002B2AD1" w:rsidRPr="008C27CC">
        <w:t>прилагане на европейското законодателство и националната политика по управление на водите (споразумения, международни конвенции, политики, стратегии и програми за управление на трансграничните води</w:t>
      </w:r>
      <w:r w:rsidR="005F4499">
        <w:t>)</w:t>
      </w:r>
      <w:r w:rsidR="002B2AD1">
        <w:t xml:space="preserve">. </w:t>
      </w:r>
    </w:p>
    <w:p w14:paraId="3E27F180" w14:textId="77777777" w:rsidR="00AF0CC5" w:rsidRPr="00C34C86" w:rsidRDefault="00AF0CC5" w:rsidP="006B52FB">
      <w:pPr>
        <w:widowControl w:val="0"/>
        <w:numPr>
          <w:ilvl w:val="0"/>
          <w:numId w:val="40"/>
        </w:numPr>
        <w:spacing w:before="120"/>
        <w:ind w:hanging="436"/>
        <w:jc w:val="both"/>
        <w:rPr>
          <w:b/>
          <w:color w:val="538135"/>
        </w:rPr>
      </w:pPr>
      <w:r w:rsidRPr="00C34C86">
        <w:rPr>
          <w:b/>
          <w:color w:val="538135"/>
        </w:rPr>
        <w:t>Източници на информация</w:t>
      </w:r>
      <w:r w:rsidR="0010340A">
        <w:rPr>
          <w:b/>
          <w:color w:val="538135"/>
        </w:rPr>
        <w:t>та</w:t>
      </w:r>
      <w:r w:rsidRPr="00C34C86">
        <w:rPr>
          <w:b/>
          <w:color w:val="538135"/>
        </w:rPr>
        <w:t xml:space="preserve"> за данните по показателите за изпълнение</w:t>
      </w:r>
    </w:p>
    <w:p w14:paraId="1D68895A" w14:textId="319545F1" w:rsidR="00EE094F" w:rsidRPr="005E0815" w:rsidRDefault="00EE094F" w:rsidP="00791C66">
      <w:pPr>
        <w:widowControl w:val="0"/>
        <w:spacing w:before="60" w:after="60"/>
        <w:jc w:val="both"/>
        <w:rPr>
          <w:bCs/>
        </w:rPr>
      </w:pPr>
      <w:r w:rsidRPr="005E0815">
        <w:rPr>
          <w:rFonts w:eastAsia="Batang"/>
        </w:rPr>
        <w:t>Посочените целеви стойности и тяхното отчитане се базира</w:t>
      </w:r>
      <w:r w:rsidR="00975509">
        <w:rPr>
          <w:rFonts w:eastAsia="Batang"/>
        </w:rPr>
        <w:t>т</w:t>
      </w:r>
      <w:r w:rsidRPr="005E0815">
        <w:rPr>
          <w:rFonts w:eastAsia="Batang"/>
        </w:rPr>
        <w:t xml:space="preserve"> на информация, налична в МОСВ и предоставена от компетентните дирекции</w:t>
      </w:r>
      <w:r w:rsidR="00C33C13">
        <w:rPr>
          <w:rFonts w:eastAsia="Batang"/>
        </w:rPr>
        <w:t>,</w:t>
      </w:r>
      <w:r w:rsidRPr="005E0815">
        <w:rPr>
          <w:rFonts w:eastAsia="Batang"/>
        </w:rPr>
        <w:t xml:space="preserve"> </w:t>
      </w:r>
      <w:r w:rsidR="00C33C13" w:rsidRPr="005E0815">
        <w:rPr>
          <w:rFonts w:eastAsia="Batang"/>
        </w:rPr>
        <w:t xml:space="preserve">ИАОС </w:t>
      </w:r>
      <w:r w:rsidRPr="005E0815">
        <w:rPr>
          <w:rFonts w:eastAsia="Batang"/>
        </w:rPr>
        <w:t>и регионалните структури</w:t>
      </w:r>
      <w:r w:rsidR="00FA1068">
        <w:rPr>
          <w:rFonts w:eastAsia="Batang"/>
        </w:rPr>
        <w:t xml:space="preserve"> –</w:t>
      </w:r>
      <w:r w:rsidR="00C33C13">
        <w:rPr>
          <w:rFonts w:eastAsia="Batang"/>
        </w:rPr>
        <w:t xml:space="preserve"> БД, РИОСВ</w:t>
      </w:r>
      <w:r w:rsidRPr="005E0815">
        <w:rPr>
          <w:rFonts w:eastAsia="Batang"/>
        </w:rPr>
        <w:t>.</w:t>
      </w:r>
    </w:p>
    <w:p w14:paraId="4E6A10F8" w14:textId="77777777" w:rsidR="00FA1068" w:rsidRDefault="00AF0CC5" w:rsidP="00FA1068">
      <w:pPr>
        <w:autoSpaceDE w:val="0"/>
        <w:autoSpaceDN w:val="0"/>
        <w:adjustRightInd w:val="0"/>
        <w:spacing w:before="120"/>
        <w:jc w:val="both"/>
        <w:rPr>
          <w:b/>
          <w:color w:val="00B050"/>
        </w:rPr>
      </w:pPr>
      <w:r w:rsidRPr="009E2A86">
        <w:rPr>
          <w:b/>
          <w:color w:val="00B050"/>
        </w:rPr>
        <w:t>д) Описание на факторите и причините, оказали въздействие върху непостигането на планираните/заявените целеви стойности</w:t>
      </w:r>
    </w:p>
    <w:p w14:paraId="5619DAAD" w14:textId="5B7D0E92" w:rsidR="00FA1068" w:rsidRDefault="00FA1068" w:rsidP="00FA1068">
      <w:pPr>
        <w:tabs>
          <w:tab w:val="left" w:pos="284"/>
        </w:tabs>
        <w:spacing w:before="120"/>
        <w:ind w:left="-28"/>
        <w:jc w:val="both"/>
      </w:pPr>
      <w:r w:rsidRPr="00FA1068">
        <w:t>Идентифицираните външни фактори, които могат да породят риск за неизпълнение на целите на програмата и прогнозираните целеви стойности на показателите</w:t>
      </w:r>
      <w:r>
        <w:t>,</w:t>
      </w:r>
      <w:r w:rsidRPr="00FA1068">
        <w:t xml:space="preserve"> са:</w:t>
      </w:r>
    </w:p>
    <w:p w14:paraId="5A059510" w14:textId="77777777" w:rsidR="00D907EC" w:rsidRPr="008C5457" w:rsidRDefault="00D907EC" w:rsidP="00D907EC">
      <w:pPr>
        <w:numPr>
          <w:ilvl w:val="0"/>
          <w:numId w:val="11"/>
        </w:numPr>
        <w:tabs>
          <w:tab w:val="clear" w:pos="754"/>
          <w:tab w:val="num" w:pos="426"/>
        </w:tabs>
        <w:spacing w:before="120"/>
        <w:ind w:left="426" w:hanging="284"/>
        <w:jc w:val="both"/>
      </w:pPr>
      <w:r w:rsidRPr="008C5457">
        <w:t>Определяне на разходен таван без отчитане и приоритизиране на дейностите, които следва да се изпълнят;</w:t>
      </w:r>
    </w:p>
    <w:p w14:paraId="23347BDA" w14:textId="77777777" w:rsidR="00D907EC" w:rsidRPr="008C5457" w:rsidRDefault="00D907EC" w:rsidP="00D907EC">
      <w:pPr>
        <w:numPr>
          <w:ilvl w:val="0"/>
          <w:numId w:val="11"/>
        </w:numPr>
        <w:tabs>
          <w:tab w:val="clear" w:pos="754"/>
          <w:tab w:val="num" w:pos="426"/>
        </w:tabs>
        <w:ind w:left="426" w:hanging="284"/>
        <w:jc w:val="both"/>
      </w:pPr>
      <w:r w:rsidRPr="008C5457">
        <w:t xml:space="preserve">Липса на интегриране на отрасловите политики към политиката по водите и неосигуряване изпълнението на мерки в приетите ПУРБ и ПУРН от отговорните ведомства (предвид приемането на ПУРБ и ПУРН с изискване за финансиране на мерките в рамките на бюджетите на съответните ведомства); </w:t>
      </w:r>
    </w:p>
    <w:p w14:paraId="2F802965" w14:textId="02A02999" w:rsidR="00D907EC" w:rsidRPr="008C5457" w:rsidRDefault="00D907EC" w:rsidP="00D907EC">
      <w:pPr>
        <w:numPr>
          <w:ilvl w:val="0"/>
          <w:numId w:val="11"/>
        </w:numPr>
        <w:tabs>
          <w:tab w:val="clear" w:pos="754"/>
          <w:tab w:val="num" w:pos="426"/>
        </w:tabs>
        <w:ind w:left="426" w:hanging="284"/>
        <w:jc w:val="both"/>
      </w:pPr>
      <w:r w:rsidRPr="008C5457">
        <w:t xml:space="preserve">Липса </w:t>
      </w:r>
      <w:r w:rsidR="00DA4D25">
        <w:t>на</w:t>
      </w:r>
      <w:r w:rsidRPr="008C5457">
        <w:t xml:space="preserve"> финансова обезпеченост на изпълнението на програмите от мерки, заложени в ПУРБ, ПУРН и Морската стратегия;</w:t>
      </w:r>
    </w:p>
    <w:p w14:paraId="62C0E14E" w14:textId="3F5B21DD" w:rsidR="00D907EC" w:rsidRPr="008C5457" w:rsidRDefault="00D907EC" w:rsidP="00D907EC">
      <w:pPr>
        <w:numPr>
          <w:ilvl w:val="0"/>
          <w:numId w:val="11"/>
        </w:numPr>
        <w:tabs>
          <w:tab w:val="clear" w:pos="754"/>
          <w:tab w:val="num" w:pos="426"/>
        </w:tabs>
        <w:ind w:left="426" w:hanging="284"/>
        <w:jc w:val="both"/>
      </w:pPr>
      <w:r w:rsidRPr="008C5457">
        <w:t xml:space="preserve">Липса </w:t>
      </w:r>
      <w:r w:rsidR="00DA4D25">
        <w:t>на</w:t>
      </w:r>
      <w:r w:rsidRPr="008C5457">
        <w:t xml:space="preserve"> финансова обезпеченост и/или неизпълнение на програмите за мониторинг на количеството на водите, както и предвидения мониторинг на химичното и екологичното състояние на водите, и осигуряване на необходимите данни за извършване на оценките за състоянието на повърхностните и подземните води;</w:t>
      </w:r>
    </w:p>
    <w:p w14:paraId="1C905078" w14:textId="167DD72E" w:rsidR="00D907EC" w:rsidRPr="008C5457" w:rsidRDefault="00D907EC" w:rsidP="00D907EC">
      <w:pPr>
        <w:numPr>
          <w:ilvl w:val="0"/>
          <w:numId w:val="11"/>
        </w:numPr>
        <w:tabs>
          <w:tab w:val="clear" w:pos="754"/>
          <w:tab w:val="num" w:pos="426"/>
        </w:tabs>
        <w:ind w:left="426" w:hanging="284"/>
        <w:jc w:val="both"/>
      </w:pPr>
      <w:r w:rsidRPr="008C5457">
        <w:t>Неизпълнение и/или ненавременно изпълнение на дейности, възложени чрез обществени поръчки (най-често свързани със специализирани изследвания и проучвания за територията на страната);</w:t>
      </w:r>
    </w:p>
    <w:p w14:paraId="676BCAFB" w14:textId="77777777" w:rsidR="00D907EC" w:rsidRPr="008C5457" w:rsidRDefault="00D907EC" w:rsidP="00D907EC">
      <w:pPr>
        <w:numPr>
          <w:ilvl w:val="0"/>
          <w:numId w:val="11"/>
        </w:numPr>
        <w:tabs>
          <w:tab w:val="clear" w:pos="754"/>
          <w:tab w:val="num" w:pos="426"/>
        </w:tabs>
        <w:ind w:left="426" w:hanging="284"/>
        <w:jc w:val="both"/>
      </w:pPr>
      <w:r w:rsidRPr="008C5457">
        <w:t>Неизпълнение на дейностите в обхвата на Споразумението за предоставяне на помощни услуги в подкрепа на изготвянето на ПУРБ и ПУРН за България между МОСВ и МБВР.</w:t>
      </w:r>
    </w:p>
    <w:p w14:paraId="3A4E32D9" w14:textId="1B74BC51" w:rsidR="006C2F67" w:rsidRDefault="006C2F67" w:rsidP="006C2F67">
      <w:pPr>
        <w:autoSpaceDE w:val="0"/>
        <w:autoSpaceDN w:val="0"/>
        <w:adjustRightInd w:val="0"/>
        <w:spacing w:before="120"/>
        <w:jc w:val="both"/>
        <w:rPr>
          <w:b/>
          <w:color w:val="00B050"/>
        </w:rPr>
      </w:pPr>
      <w:r w:rsidRPr="00A60B30">
        <w:rPr>
          <w:b/>
          <w:color w:val="00B050"/>
        </w:rPr>
        <w:t xml:space="preserve">е) Отчет на разходите по бюджетната програма с разпределение по ведомствени и администрирани разходи </w:t>
      </w:r>
    </w:p>
    <w:tbl>
      <w:tblPr>
        <w:tblW w:w="9728" w:type="dxa"/>
        <w:tblInd w:w="70" w:type="dxa"/>
        <w:tblCellMar>
          <w:left w:w="70" w:type="dxa"/>
          <w:right w:w="70" w:type="dxa"/>
        </w:tblCellMar>
        <w:tblLook w:val="04A0" w:firstRow="1" w:lastRow="0" w:firstColumn="1" w:lastColumn="0" w:noHBand="0" w:noVBand="1"/>
      </w:tblPr>
      <w:tblGrid>
        <w:gridCol w:w="399"/>
        <w:gridCol w:w="5096"/>
        <w:gridCol w:w="1195"/>
        <w:gridCol w:w="1728"/>
        <w:gridCol w:w="1310"/>
      </w:tblGrid>
      <w:tr w:rsidR="00E719D5" w:rsidRPr="00E71156" w14:paraId="71D6FC07" w14:textId="77777777" w:rsidTr="00E650DA">
        <w:trPr>
          <w:trHeight w:val="525"/>
        </w:trPr>
        <w:tc>
          <w:tcPr>
            <w:tcW w:w="9728" w:type="dxa"/>
            <w:gridSpan w:val="5"/>
            <w:tcBorders>
              <w:top w:val="nil"/>
              <w:left w:val="nil"/>
              <w:bottom w:val="single" w:sz="8" w:space="0" w:color="auto"/>
              <w:right w:val="nil"/>
            </w:tcBorders>
            <w:shd w:val="clear" w:color="auto" w:fill="auto"/>
            <w:vAlign w:val="center"/>
            <w:hideMark/>
          </w:tcPr>
          <w:p w14:paraId="6B81E910" w14:textId="77777777" w:rsidR="00E719D5" w:rsidRPr="00E71156" w:rsidRDefault="00E719D5">
            <w:pPr>
              <w:rPr>
                <w:b/>
                <w:bCs/>
                <w:color w:val="000000"/>
                <w:sz w:val="16"/>
                <w:szCs w:val="16"/>
              </w:rPr>
            </w:pPr>
            <w:r w:rsidRPr="00E71156">
              <w:rPr>
                <w:b/>
                <w:bCs/>
                <w:color w:val="000000"/>
                <w:sz w:val="16"/>
                <w:szCs w:val="16"/>
              </w:rPr>
              <w:t>Приложение № 7</w:t>
            </w:r>
            <w:r w:rsidRPr="00E71156">
              <w:rPr>
                <w:color w:val="000000"/>
                <w:sz w:val="16"/>
                <w:szCs w:val="16"/>
              </w:rPr>
              <w:t xml:space="preserve"> – Отчет на разходите по бюджетните програми с разпределение по ведомствени и администрирани разходи</w:t>
            </w:r>
          </w:p>
        </w:tc>
      </w:tr>
      <w:tr w:rsidR="00E650DA" w:rsidRPr="00E71156" w14:paraId="12AB5706" w14:textId="77777777" w:rsidTr="00A47BAF">
        <w:trPr>
          <w:trHeight w:val="420"/>
        </w:trPr>
        <w:tc>
          <w:tcPr>
            <w:tcW w:w="399" w:type="dxa"/>
            <w:vMerge w:val="restart"/>
            <w:tcBorders>
              <w:top w:val="nil"/>
              <w:left w:val="single" w:sz="8" w:space="0" w:color="auto"/>
              <w:bottom w:val="single" w:sz="8" w:space="0" w:color="000000"/>
              <w:right w:val="single" w:sz="8" w:space="0" w:color="auto"/>
            </w:tcBorders>
            <w:shd w:val="clear" w:color="000000" w:fill="FCD5B4"/>
            <w:noWrap/>
            <w:vAlign w:val="center"/>
            <w:hideMark/>
          </w:tcPr>
          <w:p w14:paraId="5F8F8410" w14:textId="77777777" w:rsidR="00E719D5" w:rsidRPr="00E71156" w:rsidRDefault="00E719D5">
            <w:pPr>
              <w:jc w:val="center"/>
              <w:rPr>
                <w:b/>
                <w:bCs/>
                <w:color w:val="000000"/>
                <w:sz w:val="16"/>
                <w:szCs w:val="16"/>
              </w:rPr>
            </w:pPr>
            <w:r w:rsidRPr="00E71156">
              <w:rPr>
                <w:b/>
                <w:bCs/>
                <w:color w:val="000000"/>
                <w:sz w:val="16"/>
                <w:szCs w:val="16"/>
              </w:rPr>
              <w:t>№</w:t>
            </w:r>
          </w:p>
        </w:tc>
        <w:tc>
          <w:tcPr>
            <w:tcW w:w="5096" w:type="dxa"/>
            <w:tcBorders>
              <w:top w:val="nil"/>
              <w:left w:val="nil"/>
              <w:bottom w:val="nil"/>
              <w:right w:val="single" w:sz="8" w:space="0" w:color="auto"/>
            </w:tcBorders>
            <w:shd w:val="clear" w:color="000000" w:fill="FCD5B4"/>
            <w:vAlign w:val="center"/>
            <w:hideMark/>
          </w:tcPr>
          <w:p w14:paraId="1FCA4CD4" w14:textId="77777777" w:rsidR="00E719D5" w:rsidRPr="00E71156" w:rsidRDefault="00E719D5">
            <w:pPr>
              <w:jc w:val="center"/>
              <w:rPr>
                <w:b/>
                <w:bCs/>
                <w:color w:val="000000"/>
                <w:sz w:val="16"/>
                <w:szCs w:val="16"/>
              </w:rPr>
            </w:pPr>
            <w:r w:rsidRPr="00E71156">
              <w:rPr>
                <w:b/>
                <w:bCs/>
                <w:color w:val="000000"/>
                <w:sz w:val="16"/>
                <w:szCs w:val="16"/>
              </w:rPr>
              <w:t>1900.01.01 Бюджетна програма “Оценка, управление и опазване на водите на Република България”</w:t>
            </w:r>
          </w:p>
        </w:tc>
        <w:tc>
          <w:tcPr>
            <w:tcW w:w="1195"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2EF233E3" w14:textId="77777777" w:rsidR="00E719D5" w:rsidRPr="00E71156" w:rsidRDefault="00E719D5">
            <w:pPr>
              <w:jc w:val="center"/>
              <w:rPr>
                <w:b/>
                <w:bCs/>
                <w:color w:val="000000"/>
                <w:sz w:val="16"/>
                <w:szCs w:val="16"/>
              </w:rPr>
            </w:pPr>
            <w:r w:rsidRPr="00E71156">
              <w:rPr>
                <w:b/>
                <w:bCs/>
                <w:color w:val="000000"/>
                <w:sz w:val="16"/>
                <w:szCs w:val="16"/>
              </w:rPr>
              <w:t>Закон</w:t>
            </w:r>
          </w:p>
        </w:tc>
        <w:tc>
          <w:tcPr>
            <w:tcW w:w="1728"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1CBD6143" w14:textId="77777777" w:rsidR="00E719D5" w:rsidRPr="00E71156" w:rsidRDefault="00E719D5">
            <w:pPr>
              <w:jc w:val="center"/>
              <w:rPr>
                <w:b/>
                <w:bCs/>
                <w:color w:val="000000"/>
                <w:sz w:val="16"/>
                <w:szCs w:val="16"/>
              </w:rPr>
            </w:pPr>
            <w:r w:rsidRPr="00E71156">
              <w:rPr>
                <w:b/>
                <w:bCs/>
                <w:color w:val="000000"/>
                <w:sz w:val="16"/>
                <w:szCs w:val="16"/>
              </w:rPr>
              <w:t>Уточнен план</w:t>
            </w:r>
          </w:p>
        </w:tc>
        <w:tc>
          <w:tcPr>
            <w:tcW w:w="1310"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2848F9FE" w14:textId="77777777" w:rsidR="00E719D5" w:rsidRPr="00E71156" w:rsidRDefault="00E719D5">
            <w:pPr>
              <w:jc w:val="center"/>
              <w:rPr>
                <w:b/>
                <w:bCs/>
                <w:color w:val="000000"/>
                <w:sz w:val="16"/>
                <w:szCs w:val="16"/>
              </w:rPr>
            </w:pPr>
            <w:r w:rsidRPr="00E71156">
              <w:rPr>
                <w:b/>
                <w:bCs/>
                <w:color w:val="000000"/>
                <w:sz w:val="16"/>
                <w:szCs w:val="16"/>
              </w:rPr>
              <w:t>Отчет</w:t>
            </w:r>
          </w:p>
        </w:tc>
      </w:tr>
      <w:tr w:rsidR="00E719D5" w:rsidRPr="00E71156" w14:paraId="5529B144" w14:textId="77777777" w:rsidTr="00A47BAF">
        <w:trPr>
          <w:trHeight w:val="330"/>
        </w:trPr>
        <w:tc>
          <w:tcPr>
            <w:tcW w:w="399" w:type="dxa"/>
            <w:vMerge/>
            <w:tcBorders>
              <w:top w:val="nil"/>
              <w:left w:val="single" w:sz="8" w:space="0" w:color="auto"/>
              <w:bottom w:val="single" w:sz="8" w:space="0" w:color="000000"/>
              <w:right w:val="single" w:sz="8" w:space="0" w:color="auto"/>
            </w:tcBorders>
            <w:vAlign w:val="center"/>
            <w:hideMark/>
          </w:tcPr>
          <w:p w14:paraId="52363B2C" w14:textId="77777777" w:rsidR="00E719D5" w:rsidRPr="00E71156" w:rsidRDefault="00E719D5">
            <w:pPr>
              <w:rPr>
                <w:b/>
                <w:bCs/>
                <w:color w:val="000000"/>
                <w:sz w:val="16"/>
                <w:szCs w:val="16"/>
              </w:rPr>
            </w:pPr>
          </w:p>
        </w:tc>
        <w:tc>
          <w:tcPr>
            <w:tcW w:w="5096" w:type="dxa"/>
            <w:tcBorders>
              <w:top w:val="nil"/>
              <w:left w:val="nil"/>
              <w:bottom w:val="single" w:sz="8" w:space="0" w:color="auto"/>
              <w:right w:val="single" w:sz="8" w:space="0" w:color="auto"/>
            </w:tcBorders>
            <w:shd w:val="clear" w:color="000000" w:fill="FCD5B4"/>
            <w:noWrap/>
            <w:vAlign w:val="center"/>
            <w:hideMark/>
          </w:tcPr>
          <w:p w14:paraId="0588F775" w14:textId="77777777" w:rsidR="00E719D5" w:rsidRPr="00E71156" w:rsidRDefault="00E719D5">
            <w:pPr>
              <w:jc w:val="center"/>
              <w:rPr>
                <w:b/>
                <w:bCs/>
                <w:color w:val="000000"/>
                <w:sz w:val="16"/>
                <w:szCs w:val="16"/>
              </w:rPr>
            </w:pPr>
            <w:r w:rsidRPr="00E71156">
              <w:rPr>
                <w:b/>
                <w:bCs/>
                <w:color w:val="000000"/>
                <w:sz w:val="16"/>
                <w:szCs w:val="16"/>
              </w:rPr>
              <w:t>(в лева)</w:t>
            </w:r>
          </w:p>
        </w:tc>
        <w:tc>
          <w:tcPr>
            <w:tcW w:w="1195" w:type="dxa"/>
            <w:vMerge/>
            <w:tcBorders>
              <w:top w:val="nil"/>
              <w:left w:val="single" w:sz="8" w:space="0" w:color="auto"/>
              <w:bottom w:val="single" w:sz="8" w:space="0" w:color="000000"/>
              <w:right w:val="single" w:sz="8" w:space="0" w:color="auto"/>
            </w:tcBorders>
            <w:vAlign w:val="center"/>
            <w:hideMark/>
          </w:tcPr>
          <w:p w14:paraId="7289E944" w14:textId="77777777" w:rsidR="00E719D5" w:rsidRPr="00E71156" w:rsidRDefault="00E719D5">
            <w:pPr>
              <w:rPr>
                <w:b/>
                <w:bCs/>
                <w:color w:val="000000"/>
                <w:sz w:val="16"/>
                <w:szCs w:val="16"/>
              </w:rPr>
            </w:pPr>
          </w:p>
        </w:tc>
        <w:tc>
          <w:tcPr>
            <w:tcW w:w="1728" w:type="dxa"/>
            <w:vMerge/>
            <w:tcBorders>
              <w:top w:val="nil"/>
              <w:left w:val="single" w:sz="8" w:space="0" w:color="auto"/>
              <w:bottom w:val="single" w:sz="8" w:space="0" w:color="000000"/>
              <w:right w:val="single" w:sz="8" w:space="0" w:color="auto"/>
            </w:tcBorders>
            <w:vAlign w:val="center"/>
            <w:hideMark/>
          </w:tcPr>
          <w:p w14:paraId="2FC6C486" w14:textId="77777777" w:rsidR="00E719D5" w:rsidRPr="00E71156" w:rsidRDefault="00E719D5">
            <w:pPr>
              <w:rPr>
                <w:b/>
                <w:bCs/>
                <w:color w:val="000000"/>
                <w:sz w:val="16"/>
                <w:szCs w:val="16"/>
              </w:rPr>
            </w:pPr>
          </w:p>
        </w:tc>
        <w:tc>
          <w:tcPr>
            <w:tcW w:w="1310" w:type="dxa"/>
            <w:vMerge/>
            <w:tcBorders>
              <w:top w:val="nil"/>
              <w:left w:val="single" w:sz="8" w:space="0" w:color="auto"/>
              <w:bottom w:val="single" w:sz="8" w:space="0" w:color="000000"/>
              <w:right w:val="single" w:sz="8" w:space="0" w:color="auto"/>
            </w:tcBorders>
            <w:vAlign w:val="center"/>
            <w:hideMark/>
          </w:tcPr>
          <w:p w14:paraId="776E1507" w14:textId="77777777" w:rsidR="00E719D5" w:rsidRPr="00E71156" w:rsidRDefault="00E719D5">
            <w:pPr>
              <w:rPr>
                <w:b/>
                <w:bCs/>
                <w:color w:val="000000"/>
                <w:sz w:val="16"/>
                <w:szCs w:val="16"/>
              </w:rPr>
            </w:pPr>
          </w:p>
        </w:tc>
      </w:tr>
      <w:tr w:rsidR="00F35985" w:rsidRPr="00E71156" w14:paraId="7BE6FCF8" w14:textId="77777777" w:rsidTr="00F35985">
        <w:trPr>
          <w:trHeight w:val="330"/>
        </w:trPr>
        <w:tc>
          <w:tcPr>
            <w:tcW w:w="399" w:type="dxa"/>
            <w:tcBorders>
              <w:top w:val="nil"/>
              <w:left w:val="single" w:sz="8" w:space="0" w:color="auto"/>
              <w:bottom w:val="single" w:sz="8" w:space="0" w:color="auto"/>
              <w:right w:val="single" w:sz="8" w:space="0" w:color="auto"/>
            </w:tcBorders>
            <w:shd w:val="clear" w:color="000000" w:fill="FCD5B4"/>
            <w:noWrap/>
            <w:vAlign w:val="center"/>
            <w:hideMark/>
          </w:tcPr>
          <w:p w14:paraId="3B826421" w14:textId="77777777" w:rsidR="00F35985" w:rsidRPr="00E71156" w:rsidRDefault="00F35985" w:rsidP="00F35985">
            <w:pPr>
              <w:jc w:val="both"/>
              <w:rPr>
                <w:b/>
                <w:bCs/>
                <w:color w:val="000000"/>
                <w:sz w:val="16"/>
                <w:szCs w:val="16"/>
              </w:rPr>
            </w:pPr>
            <w:r w:rsidRPr="00E71156">
              <w:rPr>
                <w:b/>
                <w:bCs/>
                <w:color w:val="000000"/>
                <w:sz w:val="16"/>
                <w:szCs w:val="16"/>
              </w:rPr>
              <w:t>І.</w:t>
            </w:r>
          </w:p>
        </w:tc>
        <w:tc>
          <w:tcPr>
            <w:tcW w:w="5096" w:type="dxa"/>
            <w:tcBorders>
              <w:top w:val="nil"/>
              <w:left w:val="nil"/>
              <w:bottom w:val="single" w:sz="8" w:space="0" w:color="auto"/>
              <w:right w:val="single" w:sz="8" w:space="0" w:color="auto"/>
            </w:tcBorders>
            <w:shd w:val="clear" w:color="000000" w:fill="FCD5B4"/>
            <w:noWrap/>
            <w:vAlign w:val="center"/>
            <w:hideMark/>
          </w:tcPr>
          <w:p w14:paraId="14482B72" w14:textId="77777777" w:rsidR="00F35985" w:rsidRPr="00E71156" w:rsidRDefault="00F35985" w:rsidP="00F35985">
            <w:pPr>
              <w:rPr>
                <w:b/>
                <w:bCs/>
                <w:color w:val="000000"/>
                <w:sz w:val="16"/>
                <w:szCs w:val="16"/>
              </w:rPr>
            </w:pPr>
            <w:r w:rsidRPr="00E71156">
              <w:rPr>
                <w:b/>
                <w:bCs/>
                <w:color w:val="000000"/>
                <w:sz w:val="16"/>
                <w:szCs w:val="16"/>
              </w:rPr>
              <w:t>Общо ведомствени разходи:</w:t>
            </w:r>
          </w:p>
        </w:tc>
        <w:tc>
          <w:tcPr>
            <w:tcW w:w="1195" w:type="dxa"/>
            <w:tcBorders>
              <w:top w:val="nil"/>
              <w:left w:val="nil"/>
              <w:bottom w:val="single" w:sz="8" w:space="0" w:color="auto"/>
              <w:right w:val="single" w:sz="8" w:space="0" w:color="auto"/>
            </w:tcBorders>
            <w:shd w:val="clear" w:color="000000" w:fill="FCD5B4"/>
            <w:noWrap/>
            <w:hideMark/>
          </w:tcPr>
          <w:p w14:paraId="2FB765A5" w14:textId="6E1F9FCC" w:rsidR="00F35985" w:rsidRPr="00E71156" w:rsidRDefault="00F35985" w:rsidP="00F35985">
            <w:pPr>
              <w:jc w:val="right"/>
              <w:rPr>
                <w:b/>
                <w:bCs/>
                <w:color w:val="000000"/>
                <w:sz w:val="16"/>
                <w:szCs w:val="16"/>
              </w:rPr>
            </w:pPr>
            <w:r w:rsidRPr="00E71156">
              <w:rPr>
                <w:b/>
                <w:sz w:val="16"/>
                <w:szCs w:val="16"/>
              </w:rPr>
              <w:t>12 759 200</w:t>
            </w:r>
          </w:p>
        </w:tc>
        <w:tc>
          <w:tcPr>
            <w:tcW w:w="1728" w:type="dxa"/>
            <w:tcBorders>
              <w:top w:val="nil"/>
              <w:left w:val="nil"/>
              <w:bottom w:val="single" w:sz="8" w:space="0" w:color="auto"/>
              <w:right w:val="single" w:sz="8" w:space="0" w:color="auto"/>
            </w:tcBorders>
            <w:shd w:val="clear" w:color="000000" w:fill="FCD5B4"/>
            <w:noWrap/>
            <w:hideMark/>
          </w:tcPr>
          <w:p w14:paraId="29C32B62" w14:textId="5E04270F" w:rsidR="00F35985" w:rsidRPr="00E71156" w:rsidRDefault="00F35985" w:rsidP="00F35985">
            <w:pPr>
              <w:jc w:val="right"/>
              <w:rPr>
                <w:b/>
                <w:bCs/>
                <w:color w:val="000000"/>
                <w:sz w:val="16"/>
                <w:szCs w:val="16"/>
              </w:rPr>
            </w:pPr>
            <w:r w:rsidRPr="00E71156">
              <w:rPr>
                <w:b/>
                <w:sz w:val="16"/>
                <w:szCs w:val="16"/>
              </w:rPr>
              <w:t>13 048 245</w:t>
            </w:r>
          </w:p>
        </w:tc>
        <w:tc>
          <w:tcPr>
            <w:tcW w:w="1310" w:type="dxa"/>
            <w:tcBorders>
              <w:top w:val="nil"/>
              <w:left w:val="nil"/>
              <w:bottom w:val="single" w:sz="8" w:space="0" w:color="auto"/>
              <w:right w:val="single" w:sz="8" w:space="0" w:color="auto"/>
            </w:tcBorders>
            <w:shd w:val="clear" w:color="000000" w:fill="FCD5B4"/>
            <w:noWrap/>
            <w:hideMark/>
          </w:tcPr>
          <w:p w14:paraId="3F640A2B" w14:textId="2AEF9EAF" w:rsidR="00F35985" w:rsidRPr="00E71156" w:rsidRDefault="00F35985" w:rsidP="00F35985">
            <w:pPr>
              <w:jc w:val="right"/>
              <w:rPr>
                <w:b/>
                <w:bCs/>
                <w:color w:val="000000"/>
                <w:sz w:val="16"/>
                <w:szCs w:val="16"/>
              </w:rPr>
            </w:pPr>
            <w:r w:rsidRPr="00E71156">
              <w:rPr>
                <w:b/>
                <w:sz w:val="16"/>
                <w:szCs w:val="16"/>
              </w:rPr>
              <w:t>5 739 455</w:t>
            </w:r>
          </w:p>
        </w:tc>
      </w:tr>
      <w:tr w:rsidR="00F35985" w:rsidRPr="00E71156" w14:paraId="59065042" w14:textId="77777777" w:rsidTr="008C4AD9">
        <w:trPr>
          <w:trHeight w:val="15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14:paraId="67839EC4" w14:textId="77777777" w:rsidR="00F35985" w:rsidRPr="00E71156" w:rsidRDefault="00F35985" w:rsidP="00F35985">
            <w:pPr>
              <w:jc w:val="both"/>
              <w:rPr>
                <w:color w:val="000000"/>
                <w:sz w:val="16"/>
                <w:szCs w:val="16"/>
              </w:rPr>
            </w:pPr>
            <w:r w:rsidRPr="00E71156">
              <w:rPr>
                <w:color w:val="000000"/>
                <w:sz w:val="16"/>
                <w:szCs w:val="16"/>
              </w:rPr>
              <w:t> </w:t>
            </w:r>
          </w:p>
        </w:tc>
        <w:tc>
          <w:tcPr>
            <w:tcW w:w="5096" w:type="dxa"/>
            <w:tcBorders>
              <w:top w:val="nil"/>
              <w:left w:val="nil"/>
              <w:bottom w:val="single" w:sz="8" w:space="0" w:color="auto"/>
              <w:right w:val="single" w:sz="8" w:space="0" w:color="auto"/>
            </w:tcBorders>
            <w:shd w:val="clear" w:color="auto" w:fill="auto"/>
            <w:noWrap/>
            <w:hideMark/>
          </w:tcPr>
          <w:p w14:paraId="3F6EBBF7" w14:textId="77777777" w:rsidR="00F35985" w:rsidRPr="00E71156" w:rsidRDefault="00F35985" w:rsidP="00F35985">
            <w:pPr>
              <w:rPr>
                <w:color w:val="000000"/>
                <w:sz w:val="16"/>
                <w:szCs w:val="16"/>
              </w:rPr>
            </w:pPr>
            <w:r w:rsidRPr="00E71156">
              <w:rPr>
                <w:color w:val="000000"/>
                <w:sz w:val="16"/>
                <w:szCs w:val="16"/>
              </w:rPr>
              <w:t xml:space="preserve">   Персонал</w:t>
            </w:r>
          </w:p>
        </w:tc>
        <w:tc>
          <w:tcPr>
            <w:tcW w:w="1195" w:type="dxa"/>
            <w:tcBorders>
              <w:top w:val="nil"/>
              <w:left w:val="nil"/>
              <w:bottom w:val="single" w:sz="8" w:space="0" w:color="auto"/>
              <w:right w:val="single" w:sz="8" w:space="0" w:color="auto"/>
            </w:tcBorders>
            <w:shd w:val="clear" w:color="auto" w:fill="auto"/>
            <w:noWrap/>
            <w:hideMark/>
          </w:tcPr>
          <w:p w14:paraId="162DC8C0" w14:textId="4029BFE3" w:rsidR="00F35985" w:rsidRPr="00E71156" w:rsidRDefault="00F35985" w:rsidP="00F35985">
            <w:pPr>
              <w:jc w:val="right"/>
              <w:rPr>
                <w:color w:val="000000"/>
                <w:sz w:val="16"/>
                <w:szCs w:val="16"/>
              </w:rPr>
            </w:pPr>
            <w:r w:rsidRPr="00E71156">
              <w:rPr>
                <w:sz w:val="16"/>
                <w:szCs w:val="16"/>
              </w:rPr>
              <w:t>9 537 200</w:t>
            </w:r>
          </w:p>
        </w:tc>
        <w:tc>
          <w:tcPr>
            <w:tcW w:w="1728" w:type="dxa"/>
            <w:tcBorders>
              <w:top w:val="nil"/>
              <w:left w:val="nil"/>
              <w:bottom w:val="single" w:sz="8" w:space="0" w:color="auto"/>
              <w:right w:val="single" w:sz="8" w:space="0" w:color="auto"/>
            </w:tcBorders>
            <w:shd w:val="clear" w:color="auto" w:fill="auto"/>
            <w:noWrap/>
            <w:hideMark/>
          </w:tcPr>
          <w:p w14:paraId="757B354E" w14:textId="2092E4E7" w:rsidR="00F35985" w:rsidRPr="00E71156" w:rsidRDefault="00F35985" w:rsidP="00F35985">
            <w:pPr>
              <w:jc w:val="right"/>
              <w:rPr>
                <w:color w:val="000000"/>
                <w:sz w:val="16"/>
                <w:szCs w:val="16"/>
              </w:rPr>
            </w:pPr>
            <w:r w:rsidRPr="00E71156">
              <w:rPr>
                <w:sz w:val="16"/>
                <w:szCs w:val="16"/>
              </w:rPr>
              <w:t>9 751 200</w:t>
            </w:r>
          </w:p>
        </w:tc>
        <w:tc>
          <w:tcPr>
            <w:tcW w:w="1310" w:type="dxa"/>
            <w:tcBorders>
              <w:top w:val="nil"/>
              <w:left w:val="nil"/>
              <w:bottom w:val="single" w:sz="8" w:space="0" w:color="auto"/>
              <w:right w:val="single" w:sz="8" w:space="0" w:color="auto"/>
            </w:tcBorders>
            <w:shd w:val="clear" w:color="auto" w:fill="auto"/>
            <w:noWrap/>
            <w:hideMark/>
          </w:tcPr>
          <w:p w14:paraId="12B8DD16" w14:textId="25A4A6B7" w:rsidR="00F35985" w:rsidRPr="00E71156" w:rsidRDefault="00F35985" w:rsidP="00F35985">
            <w:pPr>
              <w:jc w:val="right"/>
              <w:rPr>
                <w:color w:val="000000"/>
                <w:sz w:val="16"/>
                <w:szCs w:val="16"/>
              </w:rPr>
            </w:pPr>
            <w:r w:rsidRPr="00E71156">
              <w:rPr>
                <w:sz w:val="16"/>
                <w:szCs w:val="16"/>
              </w:rPr>
              <w:t>4 586 756</w:t>
            </w:r>
          </w:p>
        </w:tc>
      </w:tr>
      <w:tr w:rsidR="00F35985" w:rsidRPr="00E71156" w14:paraId="3F17AC07" w14:textId="77777777" w:rsidTr="00F35985">
        <w:trPr>
          <w:trHeight w:val="216"/>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14:paraId="6241E7D0" w14:textId="77777777" w:rsidR="00F35985" w:rsidRPr="00E71156" w:rsidRDefault="00F35985" w:rsidP="00F35985">
            <w:pPr>
              <w:jc w:val="both"/>
              <w:rPr>
                <w:color w:val="000000"/>
                <w:sz w:val="16"/>
                <w:szCs w:val="16"/>
              </w:rPr>
            </w:pPr>
            <w:r w:rsidRPr="00E71156">
              <w:rPr>
                <w:color w:val="000000"/>
                <w:sz w:val="16"/>
                <w:szCs w:val="16"/>
              </w:rPr>
              <w:t> </w:t>
            </w:r>
          </w:p>
        </w:tc>
        <w:tc>
          <w:tcPr>
            <w:tcW w:w="5096" w:type="dxa"/>
            <w:tcBorders>
              <w:top w:val="nil"/>
              <w:left w:val="nil"/>
              <w:bottom w:val="single" w:sz="8" w:space="0" w:color="auto"/>
              <w:right w:val="single" w:sz="8" w:space="0" w:color="auto"/>
            </w:tcBorders>
            <w:shd w:val="clear" w:color="auto" w:fill="auto"/>
            <w:noWrap/>
            <w:hideMark/>
          </w:tcPr>
          <w:p w14:paraId="15670FB9" w14:textId="77777777" w:rsidR="00F35985" w:rsidRPr="00E71156" w:rsidRDefault="00F35985" w:rsidP="00F35985">
            <w:pPr>
              <w:rPr>
                <w:color w:val="000000"/>
                <w:sz w:val="16"/>
                <w:szCs w:val="16"/>
              </w:rPr>
            </w:pPr>
            <w:r w:rsidRPr="00E71156">
              <w:rPr>
                <w:color w:val="000000"/>
                <w:sz w:val="16"/>
                <w:szCs w:val="16"/>
              </w:rPr>
              <w:t xml:space="preserve">   Издръжка</w:t>
            </w:r>
          </w:p>
        </w:tc>
        <w:tc>
          <w:tcPr>
            <w:tcW w:w="1195" w:type="dxa"/>
            <w:tcBorders>
              <w:top w:val="nil"/>
              <w:left w:val="nil"/>
              <w:bottom w:val="single" w:sz="8" w:space="0" w:color="auto"/>
              <w:right w:val="single" w:sz="8" w:space="0" w:color="auto"/>
            </w:tcBorders>
            <w:shd w:val="clear" w:color="auto" w:fill="auto"/>
            <w:noWrap/>
            <w:hideMark/>
          </w:tcPr>
          <w:p w14:paraId="2DD2FB08" w14:textId="673E1EA0" w:rsidR="00F35985" w:rsidRPr="00E71156" w:rsidRDefault="00F35985" w:rsidP="00F35985">
            <w:pPr>
              <w:jc w:val="right"/>
              <w:rPr>
                <w:color w:val="000000"/>
                <w:sz w:val="16"/>
                <w:szCs w:val="16"/>
              </w:rPr>
            </w:pPr>
            <w:r w:rsidRPr="00E71156">
              <w:rPr>
                <w:sz w:val="16"/>
                <w:szCs w:val="16"/>
              </w:rPr>
              <w:t>2 994 700</w:t>
            </w:r>
          </w:p>
        </w:tc>
        <w:tc>
          <w:tcPr>
            <w:tcW w:w="1728" w:type="dxa"/>
            <w:tcBorders>
              <w:top w:val="nil"/>
              <w:left w:val="nil"/>
              <w:bottom w:val="single" w:sz="8" w:space="0" w:color="auto"/>
              <w:right w:val="single" w:sz="8" w:space="0" w:color="auto"/>
            </w:tcBorders>
            <w:shd w:val="clear" w:color="auto" w:fill="auto"/>
            <w:noWrap/>
            <w:hideMark/>
          </w:tcPr>
          <w:p w14:paraId="11F53F0C" w14:textId="41DAB056" w:rsidR="00F35985" w:rsidRPr="00E71156" w:rsidRDefault="00F35985" w:rsidP="00F35985">
            <w:pPr>
              <w:jc w:val="right"/>
              <w:rPr>
                <w:color w:val="000000"/>
                <w:sz w:val="16"/>
                <w:szCs w:val="16"/>
              </w:rPr>
            </w:pPr>
            <w:r w:rsidRPr="00E71156">
              <w:rPr>
                <w:sz w:val="16"/>
                <w:szCs w:val="16"/>
              </w:rPr>
              <w:t>3 055 805</w:t>
            </w:r>
          </w:p>
        </w:tc>
        <w:tc>
          <w:tcPr>
            <w:tcW w:w="1310" w:type="dxa"/>
            <w:tcBorders>
              <w:top w:val="nil"/>
              <w:left w:val="nil"/>
              <w:bottom w:val="single" w:sz="8" w:space="0" w:color="auto"/>
              <w:right w:val="single" w:sz="8" w:space="0" w:color="auto"/>
            </w:tcBorders>
            <w:shd w:val="clear" w:color="auto" w:fill="auto"/>
            <w:noWrap/>
            <w:hideMark/>
          </w:tcPr>
          <w:p w14:paraId="08805A5F" w14:textId="3CB48078" w:rsidR="00F35985" w:rsidRPr="00E71156" w:rsidRDefault="00F35985" w:rsidP="00F35985">
            <w:pPr>
              <w:jc w:val="right"/>
              <w:rPr>
                <w:color w:val="000000"/>
                <w:sz w:val="16"/>
                <w:szCs w:val="16"/>
              </w:rPr>
            </w:pPr>
            <w:r w:rsidRPr="00E71156">
              <w:rPr>
                <w:sz w:val="16"/>
                <w:szCs w:val="16"/>
              </w:rPr>
              <w:t>1 097 198</w:t>
            </w:r>
          </w:p>
        </w:tc>
      </w:tr>
      <w:tr w:rsidR="00F35985" w:rsidRPr="00E71156" w14:paraId="3A0CFEA7" w14:textId="77777777" w:rsidTr="008C4AD9">
        <w:trPr>
          <w:trHeight w:val="148"/>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14:paraId="0A2F6742" w14:textId="77777777" w:rsidR="00F35985" w:rsidRPr="00E71156" w:rsidRDefault="00F35985" w:rsidP="00F35985">
            <w:pPr>
              <w:jc w:val="both"/>
              <w:rPr>
                <w:color w:val="000000"/>
                <w:sz w:val="16"/>
                <w:szCs w:val="16"/>
              </w:rPr>
            </w:pPr>
            <w:r w:rsidRPr="00E71156">
              <w:rPr>
                <w:color w:val="000000"/>
                <w:sz w:val="16"/>
                <w:szCs w:val="16"/>
              </w:rPr>
              <w:t> </w:t>
            </w:r>
          </w:p>
        </w:tc>
        <w:tc>
          <w:tcPr>
            <w:tcW w:w="5096" w:type="dxa"/>
            <w:tcBorders>
              <w:top w:val="nil"/>
              <w:left w:val="nil"/>
              <w:bottom w:val="single" w:sz="8" w:space="0" w:color="auto"/>
              <w:right w:val="single" w:sz="8" w:space="0" w:color="auto"/>
            </w:tcBorders>
            <w:shd w:val="clear" w:color="auto" w:fill="auto"/>
            <w:noWrap/>
            <w:hideMark/>
          </w:tcPr>
          <w:p w14:paraId="5798F2DE" w14:textId="77777777" w:rsidR="00F35985" w:rsidRPr="00E71156" w:rsidRDefault="00F35985" w:rsidP="00F35985">
            <w:pPr>
              <w:rPr>
                <w:color w:val="000000"/>
                <w:sz w:val="16"/>
                <w:szCs w:val="16"/>
              </w:rPr>
            </w:pPr>
            <w:r w:rsidRPr="00E71156">
              <w:rPr>
                <w:color w:val="000000"/>
                <w:sz w:val="16"/>
                <w:szCs w:val="16"/>
              </w:rPr>
              <w:t xml:space="preserve">   Капиталови разходи</w:t>
            </w:r>
          </w:p>
        </w:tc>
        <w:tc>
          <w:tcPr>
            <w:tcW w:w="1195" w:type="dxa"/>
            <w:tcBorders>
              <w:top w:val="nil"/>
              <w:left w:val="nil"/>
              <w:bottom w:val="single" w:sz="8" w:space="0" w:color="auto"/>
              <w:right w:val="single" w:sz="8" w:space="0" w:color="auto"/>
            </w:tcBorders>
            <w:shd w:val="clear" w:color="auto" w:fill="auto"/>
            <w:noWrap/>
            <w:hideMark/>
          </w:tcPr>
          <w:p w14:paraId="21AA08B7" w14:textId="71CEBB88" w:rsidR="00F35985" w:rsidRPr="00E71156" w:rsidRDefault="00F35985" w:rsidP="00F35985">
            <w:pPr>
              <w:jc w:val="right"/>
              <w:rPr>
                <w:color w:val="000000"/>
                <w:sz w:val="16"/>
                <w:szCs w:val="16"/>
              </w:rPr>
            </w:pPr>
            <w:r w:rsidRPr="00E71156">
              <w:rPr>
                <w:sz w:val="16"/>
                <w:szCs w:val="16"/>
              </w:rPr>
              <w:t>227 300</w:t>
            </w:r>
          </w:p>
        </w:tc>
        <w:tc>
          <w:tcPr>
            <w:tcW w:w="1728" w:type="dxa"/>
            <w:tcBorders>
              <w:top w:val="nil"/>
              <w:left w:val="nil"/>
              <w:bottom w:val="single" w:sz="8" w:space="0" w:color="auto"/>
              <w:right w:val="single" w:sz="8" w:space="0" w:color="auto"/>
            </w:tcBorders>
            <w:shd w:val="clear" w:color="auto" w:fill="auto"/>
            <w:noWrap/>
            <w:hideMark/>
          </w:tcPr>
          <w:p w14:paraId="131D14B2" w14:textId="6B0A426B" w:rsidR="00F35985" w:rsidRPr="00E71156" w:rsidRDefault="00F35985" w:rsidP="00F35985">
            <w:pPr>
              <w:jc w:val="right"/>
              <w:rPr>
                <w:color w:val="000000"/>
                <w:sz w:val="16"/>
                <w:szCs w:val="16"/>
              </w:rPr>
            </w:pPr>
            <w:r w:rsidRPr="00E71156">
              <w:rPr>
                <w:sz w:val="16"/>
                <w:szCs w:val="16"/>
              </w:rPr>
              <w:t>241 240</w:t>
            </w:r>
          </w:p>
        </w:tc>
        <w:tc>
          <w:tcPr>
            <w:tcW w:w="1310" w:type="dxa"/>
            <w:tcBorders>
              <w:top w:val="nil"/>
              <w:left w:val="nil"/>
              <w:bottom w:val="single" w:sz="8" w:space="0" w:color="auto"/>
              <w:right w:val="single" w:sz="8" w:space="0" w:color="auto"/>
            </w:tcBorders>
            <w:shd w:val="clear" w:color="auto" w:fill="auto"/>
            <w:noWrap/>
            <w:hideMark/>
          </w:tcPr>
          <w:p w14:paraId="5DAFBDB0" w14:textId="1AF418B1" w:rsidR="00F35985" w:rsidRPr="00E71156" w:rsidRDefault="00F35985" w:rsidP="00F35985">
            <w:pPr>
              <w:jc w:val="right"/>
              <w:rPr>
                <w:color w:val="000000"/>
                <w:sz w:val="16"/>
                <w:szCs w:val="16"/>
              </w:rPr>
            </w:pPr>
            <w:r w:rsidRPr="00E71156">
              <w:rPr>
                <w:sz w:val="16"/>
                <w:szCs w:val="16"/>
              </w:rPr>
              <w:t>55 501</w:t>
            </w:r>
          </w:p>
        </w:tc>
      </w:tr>
      <w:tr w:rsidR="00F35985" w:rsidRPr="00E71156" w14:paraId="0EE11724" w14:textId="77777777" w:rsidTr="00F35985">
        <w:trPr>
          <w:trHeight w:val="330"/>
        </w:trPr>
        <w:tc>
          <w:tcPr>
            <w:tcW w:w="399" w:type="dxa"/>
            <w:tcBorders>
              <w:top w:val="nil"/>
              <w:left w:val="single" w:sz="8" w:space="0" w:color="auto"/>
              <w:bottom w:val="single" w:sz="8" w:space="0" w:color="auto"/>
              <w:right w:val="single" w:sz="8" w:space="0" w:color="auto"/>
            </w:tcBorders>
            <w:shd w:val="clear" w:color="000000" w:fill="FCD5B4"/>
            <w:noWrap/>
            <w:vAlign w:val="center"/>
            <w:hideMark/>
          </w:tcPr>
          <w:p w14:paraId="1F920DDC" w14:textId="77777777" w:rsidR="00F35985" w:rsidRPr="00E71156" w:rsidRDefault="00F35985" w:rsidP="00F35985">
            <w:pPr>
              <w:jc w:val="both"/>
              <w:rPr>
                <w:b/>
                <w:bCs/>
                <w:color w:val="000000"/>
                <w:sz w:val="16"/>
                <w:szCs w:val="16"/>
              </w:rPr>
            </w:pPr>
            <w:r w:rsidRPr="00E71156">
              <w:rPr>
                <w:b/>
                <w:bCs/>
                <w:color w:val="000000"/>
                <w:sz w:val="16"/>
                <w:szCs w:val="16"/>
              </w:rPr>
              <w:t>1</w:t>
            </w:r>
          </w:p>
        </w:tc>
        <w:tc>
          <w:tcPr>
            <w:tcW w:w="5096" w:type="dxa"/>
            <w:tcBorders>
              <w:top w:val="nil"/>
              <w:left w:val="nil"/>
              <w:bottom w:val="single" w:sz="8" w:space="0" w:color="auto"/>
              <w:right w:val="single" w:sz="8" w:space="0" w:color="auto"/>
            </w:tcBorders>
            <w:shd w:val="clear" w:color="000000" w:fill="FCD5B4"/>
            <w:noWrap/>
            <w:hideMark/>
          </w:tcPr>
          <w:p w14:paraId="412A6572" w14:textId="77777777" w:rsidR="00F35985" w:rsidRPr="00E71156" w:rsidRDefault="00F35985" w:rsidP="00F35985">
            <w:pPr>
              <w:rPr>
                <w:b/>
                <w:bCs/>
                <w:color w:val="000000"/>
                <w:sz w:val="16"/>
                <w:szCs w:val="16"/>
              </w:rPr>
            </w:pPr>
            <w:r w:rsidRPr="00E71156">
              <w:rPr>
                <w:b/>
                <w:bCs/>
                <w:color w:val="000000"/>
                <w:sz w:val="16"/>
                <w:szCs w:val="16"/>
              </w:rPr>
              <w:t>Ведомствени разходи по бюджета на ПРБ:</w:t>
            </w:r>
          </w:p>
        </w:tc>
        <w:tc>
          <w:tcPr>
            <w:tcW w:w="1195" w:type="dxa"/>
            <w:tcBorders>
              <w:top w:val="nil"/>
              <w:left w:val="nil"/>
              <w:bottom w:val="single" w:sz="8" w:space="0" w:color="auto"/>
              <w:right w:val="single" w:sz="8" w:space="0" w:color="auto"/>
            </w:tcBorders>
            <w:shd w:val="clear" w:color="000000" w:fill="FCD5B4"/>
            <w:noWrap/>
            <w:hideMark/>
          </w:tcPr>
          <w:p w14:paraId="1282ACEB" w14:textId="1247D094" w:rsidR="00F35985" w:rsidRPr="00E71156" w:rsidRDefault="00F35985" w:rsidP="00F35985">
            <w:pPr>
              <w:jc w:val="right"/>
              <w:rPr>
                <w:b/>
                <w:bCs/>
                <w:color w:val="000000"/>
                <w:sz w:val="16"/>
                <w:szCs w:val="16"/>
              </w:rPr>
            </w:pPr>
            <w:r w:rsidRPr="00E71156">
              <w:rPr>
                <w:b/>
                <w:sz w:val="16"/>
                <w:szCs w:val="16"/>
              </w:rPr>
              <w:t>12 759 200</w:t>
            </w:r>
          </w:p>
        </w:tc>
        <w:tc>
          <w:tcPr>
            <w:tcW w:w="1728" w:type="dxa"/>
            <w:tcBorders>
              <w:top w:val="nil"/>
              <w:left w:val="nil"/>
              <w:bottom w:val="single" w:sz="8" w:space="0" w:color="auto"/>
              <w:right w:val="single" w:sz="8" w:space="0" w:color="auto"/>
            </w:tcBorders>
            <w:shd w:val="clear" w:color="000000" w:fill="FCD5B4"/>
            <w:noWrap/>
            <w:hideMark/>
          </w:tcPr>
          <w:p w14:paraId="3A30796E" w14:textId="36EE5D19" w:rsidR="00F35985" w:rsidRPr="00E71156" w:rsidRDefault="00F35985" w:rsidP="00F35985">
            <w:pPr>
              <w:jc w:val="right"/>
              <w:rPr>
                <w:b/>
                <w:bCs/>
                <w:color w:val="000000"/>
                <w:sz w:val="16"/>
                <w:szCs w:val="16"/>
              </w:rPr>
            </w:pPr>
            <w:r w:rsidRPr="00E71156">
              <w:rPr>
                <w:b/>
                <w:sz w:val="16"/>
                <w:szCs w:val="16"/>
              </w:rPr>
              <w:t>13 048 245</w:t>
            </w:r>
          </w:p>
        </w:tc>
        <w:tc>
          <w:tcPr>
            <w:tcW w:w="1310" w:type="dxa"/>
            <w:tcBorders>
              <w:top w:val="nil"/>
              <w:left w:val="nil"/>
              <w:bottom w:val="single" w:sz="8" w:space="0" w:color="auto"/>
              <w:right w:val="single" w:sz="8" w:space="0" w:color="auto"/>
            </w:tcBorders>
            <w:shd w:val="clear" w:color="000000" w:fill="FCD5B4"/>
            <w:noWrap/>
            <w:hideMark/>
          </w:tcPr>
          <w:p w14:paraId="70AF446E" w14:textId="61E5B6F4" w:rsidR="00F35985" w:rsidRPr="00E71156" w:rsidRDefault="00F35985" w:rsidP="00F35985">
            <w:pPr>
              <w:jc w:val="right"/>
              <w:rPr>
                <w:b/>
                <w:bCs/>
                <w:color w:val="000000"/>
                <w:sz w:val="16"/>
                <w:szCs w:val="16"/>
              </w:rPr>
            </w:pPr>
            <w:r w:rsidRPr="00E71156">
              <w:rPr>
                <w:b/>
                <w:sz w:val="16"/>
                <w:szCs w:val="16"/>
              </w:rPr>
              <w:t>5 739 455</w:t>
            </w:r>
          </w:p>
        </w:tc>
      </w:tr>
      <w:tr w:rsidR="00F35985" w:rsidRPr="00E71156" w14:paraId="48186BAA" w14:textId="77777777" w:rsidTr="008C4AD9">
        <w:trPr>
          <w:trHeight w:val="156"/>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14:paraId="6C417832" w14:textId="77777777" w:rsidR="00F35985" w:rsidRPr="00E71156" w:rsidRDefault="00F35985" w:rsidP="00F35985">
            <w:pPr>
              <w:jc w:val="both"/>
              <w:rPr>
                <w:color w:val="000000"/>
                <w:sz w:val="16"/>
                <w:szCs w:val="16"/>
              </w:rPr>
            </w:pPr>
            <w:r w:rsidRPr="00E71156">
              <w:rPr>
                <w:color w:val="000000"/>
                <w:sz w:val="16"/>
                <w:szCs w:val="16"/>
              </w:rPr>
              <w:t> </w:t>
            </w:r>
          </w:p>
        </w:tc>
        <w:tc>
          <w:tcPr>
            <w:tcW w:w="5096" w:type="dxa"/>
            <w:tcBorders>
              <w:top w:val="nil"/>
              <w:left w:val="nil"/>
              <w:bottom w:val="single" w:sz="8" w:space="0" w:color="auto"/>
              <w:right w:val="single" w:sz="8" w:space="0" w:color="auto"/>
            </w:tcBorders>
            <w:shd w:val="clear" w:color="auto" w:fill="auto"/>
            <w:noWrap/>
            <w:hideMark/>
          </w:tcPr>
          <w:p w14:paraId="26AD183E" w14:textId="77777777" w:rsidR="00F35985" w:rsidRPr="00E71156" w:rsidRDefault="00F35985" w:rsidP="00F35985">
            <w:pPr>
              <w:rPr>
                <w:color w:val="000000"/>
                <w:sz w:val="16"/>
                <w:szCs w:val="16"/>
              </w:rPr>
            </w:pPr>
            <w:r w:rsidRPr="00E71156">
              <w:rPr>
                <w:color w:val="000000"/>
                <w:sz w:val="16"/>
                <w:szCs w:val="16"/>
              </w:rPr>
              <w:t xml:space="preserve">   Персонал</w:t>
            </w:r>
          </w:p>
        </w:tc>
        <w:tc>
          <w:tcPr>
            <w:tcW w:w="1195" w:type="dxa"/>
            <w:tcBorders>
              <w:top w:val="nil"/>
              <w:left w:val="nil"/>
              <w:bottom w:val="single" w:sz="8" w:space="0" w:color="auto"/>
              <w:right w:val="single" w:sz="8" w:space="0" w:color="auto"/>
            </w:tcBorders>
            <w:shd w:val="clear" w:color="auto" w:fill="auto"/>
            <w:noWrap/>
            <w:hideMark/>
          </w:tcPr>
          <w:p w14:paraId="5987C296" w14:textId="12715260" w:rsidR="00F35985" w:rsidRPr="00E71156" w:rsidRDefault="00F35985" w:rsidP="00F35985">
            <w:pPr>
              <w:jc w:val="right"/>
              <w:rPr>
                <w:color w:val="000000"/>
                <w:sz w:val="16"/>
                <w:szCs w:val="16"/>
              </w:rPr>
            </w:pPr>
            <w:r w:rsidRPr="00E71156">
              <w:rPr>
                <w:sz w:val="16"/>
                <w:szCs w:val="16"/>
              </w:rPr>
              <w:t>9 537 200</w:t>
            </w:r>
          </w:p>
        </w:tc>
        <w:tc>
          <w:tcPr>
            <w:tcW w:w="1728" w:type="dxa"/>
            <w:tcBorders>
              <w:top w:val="nil"/>
              <w:left w:val="nil"/>
              <w:bottom w:val="single" w:sz="8" w:space="0" w:color="auto"/>
              <w:right w:val="single" w:sz="8" w:space="0" w:color="auto"/>
            </w:tcBorders>
            <w:shd w:val="clear" w:color="auto" w:fill="auto"/>
            <w:noWrap/>
            <w:hideMark/>
          </w:tcPr>
          <w:p w14:paraId="4840D9F2" w14:textId="4A264079" w:rsidR="00F35985" w:rsidRPr="00E71156" w:rsidRDefault="00F35985" w:rsidP="00F35985">
            <w:pPr>
              <w:jc w:val="right"/>
              <w:rPr>
                <w:color w:val="000000"/>
                <w:sz w:val="16"/>
                <w:szCs w:val="16"/>
              </w:rPr>
            </w:pPr>
            <w:r w:rsidRPr="00E71156">
              <w:rPr>
                <w:sz w:val="16"/>
                <w:szCs w:val="16"/>
              </w:rPr>
              <w:t>9 751 200</w:t>
            </w:r>
          </w:p>
        </w:tc>
        <w:tc>
          <w:tcPr>
            <w:tcW w:w="1310" w:type="dxa"/>
            <w:tcBorders>
              <w:top w:val="nil"/>
              <w:left w:val="nil"/>
              <w:bottom w:val="single" w:sz="8" w:space="0" w:color="auto"/>
              <w:right w:val="single" w:sz="8" w:space="0" w:color="auto"/>
            </w:tcBorders>
            <w:shd w:val="clear" w:color="auto" w:fill="auto"/>
            <w:noWrap/>
            <w:hideMark/>
          </w:tcPr>
          <w:p w14:paraId="7AF5F081" w14:textId="441F10F9" w:rsidR="00F35985" w:rsidRPr="00E71156" w:rsidRDefault="00F35985" w:rsidP="00F35985">
            <w:pPr>
              <w:jc w:val="right"/>
              <w:rPr>
                <w:color w:val="000000"/>
                <w:sz w:val="16"/>
                <w:szCs w:val="16"/>
              </w:rPr>
            </w:pPr>
            <w:r w:rsidRPr="00E71156">
              <w:rPr>
                <w:sz w:val="16"/>
                <w:szCs w:val="16"/>
              </w:rPr>
              <w:t>4 586 756</w:t>
            </w:r>
          </w:p>
        </w:tc>
      </w:tr>
      <w:tr w:rsidR="00F35985" w:rsidRPr="00E71156" w14:paraId="5A490E6A" w14:textId="77777777" w:rsidTr="008C4AD9">
        <w:trPr>
          <w:trHeight w:val="89"/>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14:paraId="6BE73AB0" w14:textId="77777777" w:rsidR="00F35985" w:rsidRPr="00E71156" w:rsidRDefault="00F35985" w:rsidP="00F35985">
            <w:pPr>
              <w:jc w:val="both"/>
              <w:rPr>
                <w:color w:val="000000"/>
                <w:sz w:val="16"/>
                <w:szCs w:val="16"/>
              </w:rPr>
            </w:pPr>
            <w:r w:rsidRPr="00E71156">
              <w:rPr>
                <w:color w:val="000000"/>
                <w:sz w:val="16"/>
                <w:szCs w:val="16"/>
              </w:rPr>
              <w:t> </w:t>
            </w:r>
          </w:p>
        </w:tc>
        <w:tc>
          <w:tcPr>
            <w:tcW w:w="5096" w:type="dxa"/>
            <w:tcBorders>
              <w:top w:val="nil"/>
              <w:left w:val="nil"/>
              <w:bottom w:val="single" w:sz="8" w:space="0" w:color="auto"/>
              <w:right w:val="single" w:sz="8" w:space="0" w:color="auto"/>
            </w:tcBorders>
            <w:shd w:val="clear" w:color="auto" w:fill="auto"/>
            <w:noWrap/>
            <w:hideMark/>
          </w:tcPr>
          <w:p w14:paraId="20C35B4A" w14:textId="77777777" w:rsidR="00F35985" w:rsidRPr="00E71156" w:rsidRDefault="00F35985" w:rsidP="00F35985">
            <w:pPr>
              <w:rPr>
                <w:color w:val="000000"/>
                <w:sz w:val="16"/>
                <w:szCs w:val="16"/>
              </w:rPr>
            </w:pPr>
            <w:r w:rsidRPr="00E71156">
              <w:rPr>
                <w:color w:val="000000"/>
                <w:sz w:val="16"/>
                <w:szCs w:val="16"/>
              </w:rPr>
              <w:t xml:space="preserve">   Издръжка</w:t>
            </w:r>
          </w:p>
        </w:tc>
        <w:tc>
          <w:tcPr>
            <w:tcW w:w="1195" w:type="dxa"/>
            <w:tcBorders>
              <w:top w:val="nil"/>
              <w:left w:val="nil"/>
              <w:bottom w:val="single" w:sz="8" w:space="0" w:color="auto"/>
              <w:right w:val="single" w:sz="8" w:space="0" w:color="auto"/>
            </w:tcBorders>
            <w:shd w:val="clear" w:color="auto" w:fill="auto"/>
            <w:noWrap/>
            <w:hideMark/>
          </w:tcPr>
          <w:p w14:paraId="0191E859" w14:textId="46CA296C" w:rsidR="00F35985" w:rsidRPr="00E71156" w:rsidRDefault="00F35985" w:rsidP="00F35985">
            <w:pPr>
              <w:jc w:val="right"/>
              <w:rPr>
                <w:color w:val="000000"/>
                <w:sz w:val="16"/>
                <w:szCs w:val="16"/>
              </w:rPr>
            </w:pPr>
            <w:r w:rsidRPr="00E71156">
              <w:rPr>
                <w:sz w:val="16"/>
                <w:szCs w:val="16"/>
              </w:rPr>
              <w:t>2 994 700</w:t>
            </w:r>
          </w:p>
        </w:tc>
        <w:tc>
          <w:tcPr>
            <w:tcW w:w="1728" w:type="dxa"/>
            <w:tcBorders>
              <w:top w:val="nil"/>
              <w:left w:val="nil"/>
              <w:bottom w:val="single" w:sz="8" w:space="0" w:color="auto"/>
              <w:right w:val="single" w:sz="8" w:space="0" w:color="auto"/>
            </w:tcBorders>
            <w:shd w:val="clear" w:color="auto" w:fill="auto"/>
            <w:noWrap/>
            <w:hideMark/>
          </w:tcPr>
          <w:p w14:paraId="558B563A" w14:textId="31F6894C" w:rsidR="00F35985" w:rsidRPr="00E71156" w:rsidRDefault="00F35985" w:rsidP="00F35985">
            <w:pPr>
              <w:jc w:val="right"/>
              <w:rPr>
                <w:color w:val="000000"/>
                <w:sz w:val="16"/>
                <w:szCs w:val="16"/>
              </w:rPr>
            </w:pPr>
            <w:r w:rsidRPr="00E71156">
              <w:rPr>
                <w:sz w:val="16"/>
                <w:szCs w:val="16"/>
              </w:rPr>
              <w:t>3 055 805</w:t>
            </w:r>
          </w:p>
        </w:tc>
        <w:tc>
          <w:tcPr>
            <w:tcW w:w="1310" w:type="dxa"/>
            <w:tcBorders>
              <w:top w:val="nil"/>
              <w:left w:val="nil"/>
              <w:bottom w:val="single" w:sz="8" w:space="0" w:color="auto"/>
              <w:right w:val="single" w:sz="8" w:space="0" w:color="auto"/>
            </w:tcBorders>
            <w:shd w:val="clear" w:color="auto" w:fill="auto"/>
            <w:noWrap/>
            <w:hideMark/>
          </w:tcPr>
          <w:p w14:paraId="5D77DC3E" w14:textId="7EB11E77" w:rsidR="00F35985" w:rsidRPr="00E71156" w:rsidRDefault="00F35985" w:rsidP="00F35985">
            <w:pPr>
              <w:jc w:val="right"/>
              <w:rPr>
                <w:color w:val="000000"/>
                <w:sz w:val="16"/>
                <w:szCs w:val="16"/>
              </w:rPr>
            </w:pPr>
            <w:r w:rsidRPr="00E71156">
              <w:rPr>
                <w:sz w:val="16"/>
                <w:szCs w:val="16"/>
              </w:rPr>
              <w:t>1 097 198</w:t>
            </w:r>
          </w:p>
        </w:tc>
      </w:tr>
      <w:tr w:rsidR="00F35985" w:rsidRPr="00E71156" w14:paraId="53038118" w14:textId="77777777" w:rsidTr="008C4AD9">
        <w:trPr>
          <w:trHeight w:val="17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14:paraId="3FBAD4D2" w14:textId="77777777" w:rsidR="00F35985" w:rsidRPr="00E71156" w:rsidRDefault="00F35985" w:rsidP="00F35985">
            <w:pPr>
              <w:jc w:val="both"/>
              <w:rPr>
                <w:color w:val="000000"/>
                <w:sz w:val="16"/>
                <w:szCs w:val="16"/>
              </w:rPr>
            </w:pPr>
            <w:r w:rsidRPr="00E71156">
              <w:rPr>
                <w:color w:val="000000"/>
                <w:sz w:val="16"/>
                <w:szCs w:val="16"/>
              </w:rPr>
              <w:t> </w:t>
            </w:r>
          </w:p>
        </w:tc>
        <w:tc>
          <w:tcPr>
            <w:tcW w:w="5096" w:type="dxa"/>
            <w:tcBorders>
              <w:top w:val="nil"/>
              <w:left w:val="nil"/>
              <w:bottom w:val="single" w:sz="8" w:space="0" w:color="auto"/>
              <w:right w:val="single" w:sz="8" w:space="0" w:color="auto"/>
            </w:tcBorders>
            <w:shd w:val="clear" w:color="auto" w:fill="auto"/>
            <w:noWrap/>
            <w:hideMark/>
          </w:tcPr>
          <w:p w14:paraId="7D834DBC" w14:textId="77777777" w:rsidR="00F35985" w:rsidRPr="00E71156" w:rsidRDefault="00F35985" w:rsidP="00F35985">
            <w:pPr>
              <w:rPr>
                <w:color w:val="000000"/>
                <w:sz w:val="16"/>
                <w:szCs w:val="16"/>
              </w:rPr>
            </w:pPr>
            <w:r w:rsidRPr="00E71156">
              <w:rPr>
                <w:color w:val="000000"/>
                <w:sz w:val="16"/>
                <w:szCs w:val="16"/>
              </w:rPr>
              <w:t xml:space="preserve">   Капиталови разходи</w:t>
            </w:r>
          </w:p>
        </w:tc>
        <w:tc>
          <w:tcPr>
            <w:tcW w:w="1195" w:type="dxa"/>
            <w:tcBorders>
              <w:top w:val="nil"/>
              <w:left w:val="nil"/>
              <w:bottom w:val="single" w:sz="8" w:space="0" w:color="auto"/>
              <w:right w:val="single" w:sz="8" w:space="0" w:color="auto"/>
            </w:tcBorders>
            <w:shd w:val="clear" w:color="auto" w:fill="auto"/>
            <w:noWrap/>
            <w:hideMark/>
          </w:tcPr>
          <w:p w14:paraId="314A1025" w14:textId="27C65BD5" w:rsidR="00F35985" w:rsidRPr="00E71156" w:rsidRDefault="00F35985" w:rsidP="00F35985">
            <w:pPr>
              <w:jc w:val="right"/>
              <w:rPr>
                <w:color w:val="000000"/>
                <w:sz w:val="16"/>
                <w:szCs w:val="16"/>
              </w:rPr>
            </w:pPr>
            <w:r w:rsidRPr="00E71156">
              <w:rPr>
                <w:sz w:val="16"/>
                <w:szCs w:val="16"/>
              </w:rPr>
              <w:t>227 300</w:t>
            </w:r>
          </w:p>
        </w:tc>
        <w:tc>
          <w:tcPr>
            <w:tcW w:w="1728" w:type="dxa"/>
            <w:tcBorders>
              <w:top w:val="nil"/>
              <w:left w:val="nil"/>
              <w:bottom w:val="single" w:sz="8" w:space="0" w:color="auto"/>
              <w:right w:val="single" w:sz="8" w:space="0" w:color="auto"/>
            </w:tcBorders>
            <w:shd w:val="clear" w:color="auto" w:fill="auto"/>
            <w:noWrap/>
            <w:hideMark/>
          </w:tcPr>
          <w:p w14:paraId="015A362F" w14:textId="2BA971E3" w:rsidR="00F35985" w:rsidRPr="00E71156" w:rsidRDefault="00F35985" w:rsidP="00F35985">
            <w:pPr>
              <w:jc w:val="right"/>
              <w:rPr>
                <w:color w:val="000000"/>
                <w:sz w:val="16"/>
                <w:szCs w:val="16"/>
              </w:rPr>
            </w:pPr>
            <w:r w:rsidRPr="00E71156">
              <w:rPr>
                <w:sz w:val="16"/>
                <w:szCs w:val="16"/>
              </w:rPr>
              <w:t>241 240</w:t>
            </w:r>
          </w:p>
        </w:tc>
        <w:tc>
          <w:tcPr>
            <w:tcW w:w="1310" w:type="dxa"/>
            <w:tcBorders>
              <w:top w:val="nil"/>
              <w:left w:val="nil"/>
              <w:bottom w:val="single" w:sz="8" w:space="0" w:color="auto"/>
              <w:right w:val="single" w:sz="8" w:space="0" w:color="auto"/>
            </w:tcBorders>
            <w:shd w:val="clear" w:color="auto" w:fill="auto"/>
            <w:noWrap/>
            <w:hideMark/>
          </w:tcPr>
          <w:p w14:paraId="7CDD5B46" w14:textId="1C1488D8" w:rsidR="00F35985" w:rsidRPr="00E71156" w:rsidRDefault="00F35985" w:rsidP="00F35985">
            <w:pPr>
              <w:jc w:val="right"/>
              <w:rPr>
                <w:color w:val="000000"/>
                <w:sz w:val="16"/>
                <w:szCs w:val="16"/>
              </w:rPr>
            </w:pPr>
            <w:r w:rsidRPr="00E71156">
              <w:rPr>
                <w:sz w:val="16"/>
                <w:szCs w:val="16"/>
              </w:rPr>
              <w:t>55 501</w:t>
            </w:r>
          </w:p>
        </w:tc>
      </w:tr>
      <w:tr w:rsidR="00F35985" w:rsidRPr="00E71156" w14:paraId="1D084EDB" w14:textId="77777777" w:rsidTr="00F35985">
        <w:trPr>
          <w:trHeight w:val="268"/>
        </w:trPr>
        <w:tc>
          <w:tcPr>
            <w:tcW w:w="399" w:type="dxa"/>
            <w:tcBorders>
              <w:top w:val="nil"/>
              <w:left w:val="single" w:sz="8" w:space="0" w:color="auto"/>
              <w:bottom w:val="single" w:sz="8" w:space="0" w:color="auto"/>
              <w:right w:val="single" w:sz="8" w:space="0" w:color="auto"/>
            </w:tcBorders>
            <w:shd w:val="clear" w:color="000000" w:fill="FCD5B4"/>
            <w:noWrap/>
            <w:vAlign w:val="center"/>
            <w:hideMark/>
          </w:tcPr>
          <w:p w14:paraId="487C540E" w14:textId="77777777" w:rsidR="00F35985" w:rsidRPr="00E71156" w:rsidRDefault="00F35985" w:rsidP="00F35985">
            <w:pPr>
              <w:jc w:val="both"/>
              <w:rPr>
                <w:b/>
                <w:bCs/>
                <w:color w:val="000000"/>
                <w:sz w:val="16"/>
                <w:szCs w:val="16"/>
              </w:rPr>
            </w:pPr>
            <w:r w:rsidRPr="00E71156">
              <w:rPr>
                <w:b/>
                <w:bCs/>
                <w:color w:val="000000"/>
                <w:sz w:val="16"/>
                <w:szCs w:val="16"/>
              </w:rPr>
              <w:t>2</w:t>
            </w:r>
          </w:p>
        </w:tc>
        <w:tc>
          <w:tcPr>
            <w:tcW w:w="5096" w:type="dxa"/>
            <w:tcBorders>
              <w:top w:val="nil"/>
              <w:left w:val="nil"/>
              <w:bottom w:val="single" w:sz="8" w:space="0" w:color="auto"/>
              <w:right w:val="single" w:sz="8" w:space="0" w:color="auto"/>
            </w:tcBorders>
            <w:shd w:val="clear" w:color="000000" w:fill="FCD5B4"/>
            <w:hideMark/>
          </w:tcPr>
          <w:p w14:paraId="64B16ADC" w14:textId="77777777" w:rsidR="00F35985" w:rsidRPr="00E71156" w:rsidRDefault="00F35985" w:rsidP="00F35985">
            <w:pPr>
              <w:rPr>
                <w:b/>
                <w:bCs/>
                <w:color w:val="000000"/>
                <w:sz w:val="16"/>
                <w:szCs w:val="16"/>
              </w:rPr>
            </w:pPr>
            <w:r w:rsidRPr="00E71156">
              <w:rPr>
                <w:b/>
                <w:bCs/>
                <w:color w:val="000000"/>
                <w:sz w:val="16"/>
                <w:szCs w:val="16"/>
              </w:rPr>
              <w:t xml:space="preserve">Ведомствени разходи по други бюджети и сметки за средства от ЕС </w:t>
            </w:r>
          </w:p>
        </w:tc>
        <w:tc>
          <w:tcPr>
            <w:tcW w:w="1195" w:type="dxa"/>
            <w:tcBorders>
              <w:top w:val="nil"/>
              <w:left w:val="nil"/>
              <w:bottom w:val="single" w:sz="8" w:space="0" w:color="auto"/>
              <w:right w:val="single" w:sz="8" w:space="0" w:color="auto"/>
            </w:tcBorders>
            <w:shd w:val="clear" w:color="000000" w:fill="FCD5B4"/>
            <w:noWrap/>
            <w:hideMark/>
          </w:tcPr>
          <w:p w14:paraId="055D6898" w14:textId="580A45AC" w:rsidR="00F35985" w:rsidRPr="00E71156" w:rsidRDefault="00F35985" w:rsidP="00F35985">
            <w:pPr>
              <w:jc w:val="right"/>
              <w:rPr>
                <w:b/>
                <w:bCs/>
                <w:color w:val="000000"/>
                <w:sz w:val="16"/>
                <w:szCs w:val="16"/>
              </w:rPr>
            </w:pPr>
            <w:r w:rsidRPr="00E71156">
              <w:rPr>
                <w:b/>
                <w:sz w:val="16"/>
                <w:szCs w:val="16"/>
              </w:rPr>
              <w:t>0</w:t>
            </w:r>
          </w:p>
        </w:tc>
        <w:tc>
          <w:tcPr>
            <w:tcW w:w="1728" w:type="dxa"/>
            <w:tcBorders>
              <w:top w:val="nil"/>
              <w:left w:val="nil"/>
              <w:bottom w:val="single" w:sz="8" w:space="0" w:color="auto"/>
              <w:right w:val="single" w:sz="8" w:space="0" w:color="auto"/>
            </w:tcBorders>
            <w:shd w:val="clear" w:color="000000" w:fill="FCD5B4"/>
            <w:noWrap/>
            <w:hideMark/>
          </w:tcPr>
          <w:p w14:paraId="6B824D8F" w14:textId="63589508" w:rsidR="00F35985" w:rsidRPr="00E71156" w:rsidRDefault="00F35985" w:rsidP="00F35985">
            <w:pPr>
              <w:jc w:val="right"/>
              <w:rPr>
                <w:b/>
                <w:bCs/>
                <w:color w:val="000000"/>
                <w:sz w:val="16"/>
                <w:szCs w:val="16"/>
              </w:rPr>
            </w:pPr>
            <w:r w:rsidRPr="00E71156">
              <w:rPr>
                <w:b/>
                <w:sz w:val="16"/>
                <w:szCs w:val="16"/>
              </w:rPr>
              <w:t>0</w:t>
            </w:r>
          </w:p>
        </w:tc>
        <w:tc>
          <w:tcPr>
            <w:tcW w:w="1310" w:type="dxa"/>
            <w:tcBorders>
              <w:top w:val="nil"/>
              <w:left w:val="nil"/>
              <w:bottom w:val="single" w:sz="8" w:space="0" w:color="auto"/>
              <w:right w:val="single" w:sz="8" w:space="0" w:color="auto"/>
            </w:tcBorders>
            <w:shd w:val="clear" w:color="000000" w:fill="FCD5B4"/>
            <w:noWrap/>
            <w:hideMark/>
          </w:tcPr>
          <w:p w14:paraId="00E64596" w14:textId="176E807E" w:rsidR="00F35985" w:rsidRPr="00E71156" w:rsidRDefault="00F35985" w:rsidP="00F35985">
            <w:pPr>
              <w:jc w:val="right"/>
              <w:rPr>
                <w:b/>
                <w:bCs/>
                <w:color w:val="000000"/>
                <w:sz w:val="16"/>
                <w:szCs w:val="16"/>
              </w:rPr>
            </w:pPr>
            <w:r w:rsidRPr="00E71156">
              <w:rPr>
                <w:b/>
                <w:sz w:val="16"/>
                <w:szCs w:val="16"/>
              </w:rPr>
              <w:t>0</w:t>
            </w:r>
          </w:p>
        </w:tc>
      </w:tr>
      <w:tr w:rsidR="00F35985" w:rsidRPr="00E71156" w14:paraId="33E91A74" w14:textId="77777777" w:rsidTr="00F35985">
        <w:trPr>
          <w:trHeight w:val="258"/>
        </w:trPr>
        <w:tc>
          <w:tcPr>
            <w:tcW w:w="399" w:type="dxa"/>
            <w:tcBorders>
              <w:top w:val="nil"/>
              <w:left w:val="single" w:sz="8" w:space="0" w:color="auto"/>
              <w:bottom w:val="single" w:sz="8" w:space="0" w:color="auto"/>
              <w:right w:val="single" w:sz="8" w:space="0" w:color="auto"/>
            </w:tcBorders>
            <w:shd w:val="clear" w:color="000000" w:fill="FCD5B4"/>
            <w:noWrap/>
            <w:vAlign w:val="center"/>
            <w:hideMark/>
          </w:tcPr>
          <w:p w14:paraId="62C5E659" w14:textId="77777777" w:rsidR="00F35985" w:rsidRPr="00E71156" w:rsidRDefault="00F35985" w:rsidP="00F35985">
            <w:pPr>
              <w:jc w:val="both"/>
              <w:rPr>
                <w:b/>
                <w:bCs/>
                <w:color w:val="000000"/>
                <w:sz w:val="16"/>
                <w:szCs w:val="16"/>
              </w:rPr>
            </w:pPr>
            <w:r w:rsidRPr="00E71156">
              <w:rPr>
                <w:b/>
                <w:bCs/>
                <w:color w:val="000000"/>
                <w:sz w:val="16"/>
                <w:szCs w:val="16"/>
              </w:rPr>
              <w:t>ІІ.</w:t>
            </w:r>
          </w:p>
        </w:tc>
        <w:tc>
          <w:tcPr>
            <w:tcW w:w="5096" w:type="dxa"/>
            <w:tcBorders>
              <w:top w:val="nil"/>
              <w:left w:val="nil"/>
              <w:bottom w:val="single" w:sz="8" w:space="0" w:color="auto"/>
              <w:right w:val="single" w:sz="8" w:space="0" w:color="auto"/>
            </w:tcBorders>
            <w:shd w:val="clear" w:color="000000" w:fill="FCD5B4"/>
            <w:noWrap/>
            <w:hideMark/>
          </w:tcPr>
          <w:p w14:paraId="5D22D1EA" w14:textId="77777777" w:rsidR="00F35985" w:rsidRPr="00E71156" w:rsidRDefault="00F35985" w:rsidP="00F35985">
            <w:pPr>
              <w:rPr>
                <w:b/>
                <w:bCs/>
                <w:color w:val="000000"/>
                <w:sz w:val="16"/>
                <w:szCs w:val="16"/>
              </w:rPr>
            </w:pPr>
            <w:r w:rsidRPr="00E71156">
              <w:rPr>
                <w:b/>
                <w:bCs/>
                <w:color w:val="000000"/>
                <w:sz w:val="16"/>
                <w:szCs w:val="16"/>
              </w:rPr>
              <w:t xml:space="preserve">Администрирани разходни параграфи по бюджета </w:t>
            </w:r>
          </w:p>
        </w:tc>
        <w:tc>
          <w:tcPr>
            <w:tcW w:w="1195" w:type="dxa"/>
            <w:tcBorders>
              <w:top w:val="nil"/>
              <w:left w:val="nil"/>
              <w:bottom w:val="single" w:sz="8" w:space="0" w:color="auto"/>
              <w:right w:val="single" w:sz="8" w:space="0" w:color="auto"/>
            </w:tcBorders>
            <w:shd w:val="clear" w:color="000000" w:fill="FCD5B4"/>
            <w:noWrap/>
            <w:hideMark/>
          </w:tcPr>
          <w:p w14:paraId="1BDBDD9E" w14:textId="20298756" w:rsidR="00F35985" w:rsidRPr="00E71156" w:rsidRDefault="00F35985" w:rsidP="00F35985">
            <w:pPr>
              <w:jc w:val="right"/>
              <w:rPr>
                <w:b/>
                <w:bCs/>
                <w:color w:val="000000"/>
                <w:sz w:val="16"/>
                <w:szCs w:val="16"/>
              </w:rPr>
            </w:pPr>
            <w:r w:rsidRPr="00E71156">
              <w:rPr>
                <w:b/>
                <w:sz w:val="16"/>
                <w:szCs w:val="16"/>
              </w:rPr>
              <w:t>0</w:t>
            </w:r>
          </w:p>
        </w:tc>
        <w:tc>
          <w:tcPr>
            <w:tcW w:w="1728" w:type="dxa"/>
            <w:tcBorders>
              <w:top w:val="nil"/>
              <w:left w:val="nil"/>
              <w:bottom w:val="single" w:sz="8" w:space="0" w:color="auto"/>
              <w:right w:val="single" w:sz="8" w:space="0" w:color="auto"/>
            </w:tcBorders>
            <w:shd w:val="clear" w:color="000000" w:fill="FCD5B4"/>
            <w:noWrap/>
            <w:hideMark/>
          </w:tcPr>
          <w:p w14:paraId="5CD1C78B" w14:textId="66D1E9E7" w:rsidR="00F35985" w:rsidRPr="00E71156" w:rsidRDefault="00F35985" w:rsidP="00F35985">
            <w:pPr>
              <w:jc w:val="right"/>
              <w:rPr>
                <w:b/>
                <w:bCs/>
                <w:color w:val="000000"/>
                <w:sz w:val="16"/>
                <w:szCs w:val="16"/>
              </w:rPr>
            </w:pPr>
            <w:r w:rsidRPr="00E71156">
              <w:rPr>
                <w:b/>
                <w:sz w:val="16"/>
                <w:szCs w:val="16"/>
              </w:rPr>
              <w:t>0</w:t>
            </w:r>
          </w:p>
        </w:tc>
        <w:tc>
          <w:tcPr>
            <w:tcW w:w="1310" w:type="dxa"/>
            <w:tcBorders>
              <w:top w:val="nil"/>
              <w:left w:val="nil"/>
              <w:bottom w:val="single" w:sz="8" w:space="0" w:color="auto"/>
              <w:right w:val="single" w:sz="8" w:space="0" w:color="auto"/>
            </w:tcBorders>
            <w:shd w:val="clear" w:color="000000" w:fill="FCD5B4"/>
            <w:noWrap/>
            <w:hideMark/>
          </w:tcPr>
          <w:p w14:paraId="76E114D5" w14:textId="167BDB63" w:rsidR="00F35985" w:rsidRPr="00E71156" w:rsidRDefault="00F35985" w:rsidP="00F35985">
            <w:pPr>
              <w:jc w:val="right"/>
              <w:rPr>
                <w:b/>
                <w:bCs/>
                <w:color w:val="000000"/>
                <w:sz w:val="16"/>
                <w:szCs w:val="16"/>
              </w:rPr>
            </w:pPr>
            <w:r w:rsidRPr="00E71156">
              <w:rPr>
                <w:b/>
                <w:sz w:val="16"/>
                <w:szCs w:val="16"/>
              </w:rPr>
              <w:t>0</w:t>
            </w:r>
          </w:p>
        </w:tc>
      </w:tr>
      <w:tr w:rsidR="00F35985" w:rsidRPr="00E71156" w14:paraId="5C355525" w14:textId="77777777" w:rsidTr="00F35985">
        <w:trPr>
          <w:trHeight w:val="435"/>
        </w:trPr>
        <w:tc>
          <w:tcPr>
            <w:tcW w:w="399" w:type="dxa"/>
            <w:tcBorders>
              <w:top w:val="nil"/>
              <w:left w:val="single" w:sz="8" w:space="0" w:color="auto"/>
              <w:bottom w:val="single" w:sz="8" w:space="0" w:color="auto"/>
              <w:right w:val="single" w:sz="8" w:space="0" w:color="auto"/>
            </w:tcBorders>
            <w:shd w:val="clear" w:color="000000" w:fill="FCD5B4"/>
            <w:noWrap/>
            <w:vAlign w:val="center"/>
            <w:hideMark/>
          </w:tcPr>
          <w:p w14:paraId="10A89D59" w14:textId="77777777" w:rsidR="00F35985" w:rsidRPr="00E71156" w:rsidRDefault="00F35985" w:rsidP="00F35985">
            <w:pPr>
              <w:jc w:val="both"/>
              <w:rPr>
                <w:b/>
                <w:bCs/>
                <w:color w:val="000000"/>
                <w:sz w:val="16"/>
                <w:szCs w:val="16"/>
              </w:rPr>
            </w:pPr>
            <w:r w:rsidRPr="00E71156">
              <w:rPr>
                <w:b/>
                <w:bCs/>
                <w:color w:val="000000"/>
                <w:sz w:val="16"/>
                <w:szCs w:val="16"/>
              </w:rPr>
              <w:t>ІІІ.</w:t>
            </w:r>
          </w:p>
        </w:tc>
        <w:tc>
          <w:tcPr>
            <w:tcW w:w="5096" w:type="dxa"/>
            <w:tcBorders>
              <w:top w:val="nil"/>
              <w:left w:val="nil"/>
              <w:bottom w:val="single" w:sz="8" w:space="0" w:color="auto"/>
              <w:right w:val="single" w:sz="8" w:space="0" w:color="auto"/>
            </w:tcBorders>
            <w:shd w:val="clear" w:color="000000" w:fill="FCD5B4"/>
            <w:hideMark/>
          </w:tcPr>
          <w:p w14:paraId="2FA92491" w14:textId="77777777" w:rsidR="00F35985" w:rsidRPr="00E71156" w:rsidRDefault="00F35985" w:rsidP="00F35985">
            <w:pPr>
              <w:rPr>
                <w:b/>
                <w:bCs/>
                <w:color w:val="000000"/>
                <w:sz w:val="16"/>
                <w:szCs w:val="16"/>
              </w:rPr>
            </w:pPr>
            <w:r w:rsidRPr="00E71156">
              <w:rPr>
                <w:b/>
                <w:bCs/>
                <w:color w:val="000000"/>
                <w:sz w:val="16"/>
                <w:szCs w:val="16"/>
              </w:rPr>
              <w:t>Администрирани разходни параграфи по други бюджети и сметки за средства от ЕС</w:t>
            </w:r>
          </w:p>
        </w:tc>
        <w:tc>
          <w:tcPr>
            <w:tcW w:w="1195" w:type="dxa"/>
            <w:tcBorders>
              <w:top w:val="nil"/>
              <w:left w:val="nil"/>
              <w:bottom w:val="single" w:sz="8" w:space="0" w:color="auto"/>
              <w:right w:val="single" w:sz="8" w:space="0" w:color="auto"/>
            </w:tcBorders>
            <w:shd w:val="clear" w:color="000000" w:fill="FCD5B4"/>
            <w:noWrap/>
            <w:hideMark/>
          </w:tcPr>
          <w:p w14:paraId="06ECA23A" w14:textId="084E2E1F" w:rsidR="00F35985" w:rsidRPr="00E71156" w:rsidRDefault="00F35985" w:rsidP="00F35985">
            <w:pPr>
              <w:jc w:val="right"/>
              <w:rPr>
                <w:b/>
                <w:bCs/>
                <w:color w:val="000000"/>
                <w:sz w:val="16"/>
                <w:szCs w:val="16"/>
              </w:rPr>
            </w:pPr>
            <w:r w:rsidRPr="00E71156">
              <w:rPr>
                <w:b/>
                <w:sz w:val="16"/>
                <w:szCs w:val="16"/>
              </w:rPr>
              <w:t>39 525 000</w:t>
            </w:r>
          </w:p>
        </w:tc>
        <w:tc>
          <w:tcPr>
            <w:tcW w:w="1728" w:type="dxa"/>
            <w:tcBorders>
              <w:top w:val="nil"/>
              <w:left w:val="nil"/>
              <w:bottom w:val="single" w:sz="8" w:space="0" w:color="auto"/>
              <w:right w:val="single" w:sz="8" w:space="0" w:color="auto"/>
            </w:tcBorders>
            <w:shd w:val="clear" w:color="000000" w:fill="FCD5B4"/>
            <w:noWrap/>
            <w:hideMark/>
          </w:tcPr>
          <w:p w14:paraId="3F182C7D" w14:textId="13E6AE70" w:rsidR="00F35985" w:rsidRPr="00E71156" w:rsidRDefault="00F35985" w:rsidP="00F35985">
            <w:pPr>
              <w:jc w:val="right"/>
              <w:rPr>
                <w:b/>
                <w:bCs/>
                <w:color w:val="000000"/>
                <w:sz w:val="16"/>
                <w:szCs w:val="16"/>
              </w:rPr>
            </w:pPr>
            <w:r w:rsidRPr="00E71156">
              <w:rPr>
                <w:b/>
                <w:sz w:val="16"/>
                <w:szCs w:val="16"/>
              </w:rPr>
              <w:t>79 581 657</w:t>
            </w:r>
          </w:p>
        </w:tc>
        <w:tc>
          <w:tcPr>
            <w:tcW w:w="1310" w:type="dxa"/>
            <w:tcBorders>
              <w:top w:val="nil"/>
              <w:left w:val="nil"/>
              <w:bottom w:val="single" w:sz="8" w:space="0" w:color="auto"/>
              <w:right w:val="single" w:sz="8" w:space="0" w:color="auto"/>
            </w:tcBorders>
            <w:shd w:val="clear" w:color="000000" w:fill="FCD5B4"/>
            <w:noWrap/>
            <w:hideMark/>
          </w:tcPr>
          <w:p w14:paraId="1D6F91B4" w14:textId="1660FFF3" w:rsidR="00F35985" w:rsidRPr="00E71156" w:rsidRDefault="00F35985" w:rsidP="00F35985">
            <w:pPr>
              <w:jc w:val="right"/>
              <w:rPr>
                <w:b/>
                <w:bCs/>
                <w:color w:val="000000"/>
                <w:sz w:val="16"/>
                <w:szCs w:val="16"/>
              </w:rPr>
            </w:pPr>
            <w:r w:rsidRPr="00E71156">
              <w:rPr>
                <w:b/>
                <w:sz w:val="16"/>
                <w:szCs w:val="16"/>
              </w:rPr>
              <w:t>96 404 499</w:t>
            </w:r>
          </w:p>
        </w:tc>
      </w:tr>
      <w:tr w:rsidR="00F35985" w:rsidRPr="00E71156" w14:paraId="5447E532" w14:textId="77777777" w:rsidTr="008C4AD9">
        <w:trPr>
          <w:trHeight w:val="223"/>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14:paraId="05105379" w14:textId="77777777" w:rsidR="00F35985" w:rsidRPr="00E71156" w:rsidRDefault="00F35985" w:rsidP="00F35985">
            <w:pPr>
              <w:jc w:val="both"/>
              <w:rPr>
                <w:color w:val="000000"/>
                <w:sz w:val="16"/>
                <w:szCs w:val="16"/>
              </w:rPr>
            </w:pPr>
            <w:r w:rsidRPr="00E71156">
              <w:rPr>
                <w:color w:val="000000"/>
                <w:sz w:val="16"/>
                <w:szCs w:val="16"/>
              </w:rPr>
              <w:t> </w:t>
            </w:r>
          </w:p>
        </w:tc>
        <w:tc>
          <w:tcPr>
            <w:tcW w:w="5096" w:type="dxa"/>
            <w:tcBorders>
              <w:top w:val="nil"/>
              <w:left w:val="nil"/>
              <w:bottom w:val="single" w:sz="8" w:space="0" w:color="auto"/>
              <w:right w:val="single" w:sz="8" w:space="0" w:color="auto"/>
            </w:tcBorders>
            <w:shd w:val="clear" w:color="auto" w:fill="auto"/>
            <w:noWrap/>
            <w:hideMark/>
          </w:tcPr>
          <w:p w14:paraId="5E5EF311" w14:textId="77777777" w:rsidR="00F35985" w:rsidRPr="00E71156" w:rsidRDefault="00F35985" w:rsidP="00F35985">
            <w:pPr>
              <w:rPr>
                <w:color w:val="000000"/>
                <w:sz w:val="16"/>
                <w:szCs w:val="16"/>
              </w:rPr>
            </w:pPr>
            <w:r w:rsidRPr="00E71156">
              <w:rPr>
                <w:color w:val="000000"/>
                <w:sz w:val="16"/>
                <w:szCs w:val="16"/>
              </w:rPr>
              <w:t>ОП "Околна среда" 2014-2020</w:t>
            </w:r>
          </w:p>
        </w:tc>
        <w:tc>
          <w:tcPr>
            <w:tcW w:w="1195" w:type="dxa"/>
            <w:tcBorders>
              <w:top w:val="nil"/>
              <w:left w:val="nil"/>
              <w:bottom w:val="single" w:sz="8" w:space="0" w:color="auto"/>
              <w:right w:val="single" w:sz="8" w:space="0" w:color="auto"/>
            </w:tcBorders>
            <w:shd w:val="clear" w:color="auto" w:fill="auto"/>
            <w:noWrap/>
            <w:hideMark/>
          </w:tcPr>
          <w:p w14:paraId="7B9FB029" w14:textId="2247C7F3" w:rsidR="00F35985" w:rsidRPr="00E71156" w:rsidRDefault="00F35985" w:rsidP="00F35985">
            <w:pPr>
              <w:jc w:val="right"/>
              <w:rPr>
                <w:color w:val="000000"/>
                <w:sz w:val="16"/>
                <w:szCs w:val="16"/>
              </w:rPr>
            </w:pPr>
          </w:p>
        </w:tc>
        <w:tc>
          <w:tcPr>
            <w:tcW w:w="1728" w:type="dxa"/>
            <w:tcBorders>
              <w:top w:val="nil"/>
              <w:left w:val="nil"/>
              <w:bottom w:val="single" w:sz="8" w:space="0" w:color="auto"/>
              <w:right w:val="single" w:sz="8" w:space="0" w:color="auto"/>
            </w:tcBorders>
            <w:shd w:val="clear" w:color="auto" w:fill="auto"/>
            <w:noWrap/>
            <w:hideMark/>
          </w:tcPr>
          <w:p w14:paraId="3835FEB2" w14:textId="28E016EA" w:rsidR="00F35985" w:rsidRPr="00E71156" w:rsidRDefault="00F35985" w:rsidP="00F35985">
            <w:pPr>
              <w:jc w:val="right"/>
              <w:rPr>
                <w:color w:val="000000"/>
                <w:sz w:val="16"/>
                <w:szCs w:val="16"/>
              </w:rPr>
            </w:pPr>
            <w:r w:rsidRPr="00E71156">
              <w:rPr>
                <w:sz w:val="16"/>
                <w:szCs w:val="16"/>
              </w:rPr>
              <w:t>0</w:t>
            </w:r>
          </w:p>
        </w:tc>
        <w:tc>
          <w:tcPr>
            <w:tcW w:w="1310" w:type="dxa"/>
            <w:tcBorders>
              <w:top w:val="nil"/>
              <w:left w:val="nil"/>
              <w:bottom w:val="single" w:sz="8" w:space="0" w:color="auto"/>
              <w:right w:val="single" w:sz="8" w:space="0" w:color="auto"/>
            </w:tcBorders>
            <w:shd w:val="clear" w:color="auto" w:fill="auto"/>
            <w:noWrap/>
            <w:hideMark/>
          </w:tcPr>
          <w:p w14:paraId="0A78B86D" w14:textId="086716B1" w:rsidR="00F35985" w:rsidRPr="00E71156" w:rsidRDefault="00F35985" w:rsidP="00F35985">
            <w:pPr>
              <w:jc w:val="right"/>
              <w:rPr>
                <w:color w:val="000000"/>
                <w:sz w:val="16"/>
                <w:szCs w:val="16"/>
              </w:rPr>
            </w:pPr>
            <w:r w:rsidRPr="00E71156">
              <w:rPr>
                <w:sz w:val="16"/>
                <w:szCs w:val="16"/>
              </w:rPr>
              <w:t>7 654 363</w:t>
            </w:r>
          </w:p>
        </w:tc>
      </w:tr>
      <w:tr w:rsidR="00F35985" w:rsidRPr="00E71156" w14:paraId="520BBB98" w14:textId="77777777" w:rsidTr="008C4AD9">
        <w:trPr>
          <w:trHeight w:val="12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14:paraId="65308076" w14:textId="77777777" w:rsidR="00F35985" w:rsidRPr="00E71156" w:rsidRDefault="00F35985" w:rsidP="00F35985">
            <w:pPr>
              <w:jc w:val="both"/>
              <w:rPr>
                <w:color w:val="000000"/>
                <w:sz w:val="16"/>
                <w:szCs w:val="16"/>
              </w:rPr>
            </w:pPr>
            <w:r w:rsidRPr="00E71156">
              <w:rPr>
                <w:color w:val="000000"/>
                <w:sz w:val="16"/>
                <w:szCs w:val="16"/>
              </w:rPr>
              <w:t> </w:t>
            </w:r>
          </w:p>
        </w:tc>
        <w:tc>
          <w:tcPr>
            <w:tcW w:w="5096" w:type="dxa"/>
            <w:tcBorders>
              <w:top w:val="nil"/>
              <w:left w:val="nil"/>
              <w:bottom w:val="single" w:sz="8" w:space="0" w:color="auto"/>
              <w:right w:val="single" w:sz="8" w:space="0" w:color="auto"/>
            </w:tcBorders>
            <w:shd w:val="clear" w:color="auto" w:fill="auto"/>
            <w:noWrap/>
            <w:hideMark/>
          </w:tcPr>
          <w:p w14:paraId="10BD0BC8" w14:textId="77777777" w:rsidR="00F35985" w:rsidRPr="00E71156" w:rsidRDefault="00F35985" w:rsidP="00F35985">
            <w:pPr>
              <w:rPr>
                <w:color w:val="000000"/>
                <w:sz w:val="16"/>
                <w:szCs w:val="16"/>
              </w:rPr>
            </w:pPr>
            <w:r w:rsidRPr="00E71156">
              <w:rPr>
                <w:color w:val="000000"/>
                <w:sz w:val="16"/>
                <w:szCs w:val="16"/>
              </w:rPr>
              <w:t>П "Околна среда" 2021-2027</w:t>
            </w:r>
          </w:p>
        </w:tc>
        <w:tc>
          <w:tcPr>
            <w:tcW w:w="1195" w:type="dxa"/>
            <w:tcBorders>
              <w:top w:val="nil"/>
              <w:left w:val="nil"/>
              <w:bottom w:val="single" w:sz="8" w:space="0" w:color="auto"/>
              <w:right w:val="single" w:sz="8" w:space="0" w:color="auto"/>
            </w:tcBorders>
            <w:shd w:val="clear" w:color="auto" w:fill="auto"/>
            <w:noWrap/>
            <w:hideMark/>
          </w:tcPr>
          <w:p w14:paraId="3F79B420" w14:textId="75DE3AB2" w:rsidR="00F35985" w:rsidRPr="00E71156" w:rsidRDefault="00F35985" w:rsidP="00F35985">
            <w:pPr>
              <w:jc w:val="right"/>
              <w:rPr>
                <w:color w:val="000000"/>
                <w:sz w:val="16"/>
                <w:szCs w:val="16"/>
              </w:rPr>
            </w:pPr>
          </w:p>
        </w:tc>
        <w:tc>
          <w:tcPr>
            <w:tcW w:w="1728" w:type="dxa"/>
            <w:tcBorders>
              <w:top w:val="nil"/>
              <w:left w:val="nil"/>
              <w:bottom w:val="single" w:sz="8" w:space="0" w:color="auto"/>
              <w:right w:val="single" w:sz="8" w:space="0" w:color="auto"/>
            </w:tcBorders>
            <w:shd w:val="clear" w:color="auto" w:fill="auto"/>
            <w:noWrap/>
            <w:hideMark/>
          </w:tcPr>
          <w:p w14:paraId="3AFFF981" w14:textId="3DAF64EE" w:rsidR="00F35985" w:rsidRPr="00E71156" w:rsidRDefault="00F35985" w:rsidP="00F35985">
            <w:pPr>
              <w:jc w:val="right"/>
              <w:rPr>
                <w:color w:val="000000"/>
                <w:sz w:val="16"/>
                <w:szCs w:val="16"/>
              </w:rPr>
            </w:pPr>
            <w:r w:rsidRPr="00E71156">
              <w:rPr>
                <w:sz w:val="16"/>
                <w:szCs w:val="16"/>
              </w:rPr>
              <w:t>40 731 657</w:t>
            </w:r>
          </w:p>
        </w:tc>
        <w:tc>
          <w:tcPr>
            <w:tcW w:w="1310" w:type="dxa"/>
            <w:tcBorders>
              <w:top w:val="nil"/>
              <w:left w:val="nil"/>
              <w:bottom w:val="single" w:sz="8" w:space="0" w:color="auto"/>
              <w:right w:val="single" w:sz="8" w:space="0" w:color="auto"/>
            </w:tcBorders>
            <w:shd w:val="clear" w:color="auto" w:fill="auto"/>
            <w:noWrap/>
            <w:hideMark/>
          </w:tcPr>
          <w:p w14:paraId="0913A774" w14:textId="38582272" w:rsidR="00F35985" w:rsidRPr="00E71156" w:rsidRDefault="00F35985" w:rsidP="00F35985">
            <w:pPr>
              <w:jc w:val="right"/>
              <w:rPr>
                <w:color w:val="000000"/>
                <w:sz w:val="16"/>
                <w:szCs w:val="16"/>
              </w:rPr>
            </w:pPr>
            <w:r w:rsidRPr="00E71156">
              <w:rPr>
                <w:sz w:val="16"/>
                <w:szCs w:val="16"/>
              </w:rPr>
              <w:t>76 652 995</w:t>
            </w:r>
          </w:p>
        </w:tc>
      </w:tr>
      <w:tr w:rsidR="00F35985" w:rsidRPr="00E71156" w14:paraId="7F20ED53" w14:textId="77777777" w:rsidTr="008C4AD9">
        <w:trPr>
          <w:trHeight w:val="201"/>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14:paraId="2728A7BD" w14:textId="77777777" w:rsidR="00F35985" w:rsidRPr="00E71156" w:rsidRDefault="00F35985" w:rsidP="00F35985">
            <w:pPr>
              <w:jc w:val="both"/>
              <w:rPr>
                <w:color w:val="000000"/>
                <w:sz w:val="16"/>
                <w:szCs w:val="16"/>
              </w:rPr>
            </w:pPr>
            <w:r w:rsidRPr="00E71156">
              <w:rPr>
                <w:color w:val="000000"/>
                <w:sz w:val="16"/>
                <w:szCs w:val="16"/>
              </w:rPr>
              <w:t> </w:t>
            </w:r>
          </w:p>
        </w:tc>
        <w:tc>
          <w:tcPr>
            <w:tcW w:w="5096" w:type="dxa"/>
            <w:tcBorders>
              <w:top w:val="nil"/>
              <w:left w:val="nil"/>
              <w:bottom w:val="single" w:sz="8" w:space="0" w:color="auto"/>
              <w:right w:val="single" w:sz="8" w:space="0" w:color="auto"/>
            </w:tcBorders>
            <w:shd w:val="clear" w:color="auto" w:fill="auto"/>
            <w:noWrap/>
            <w:hideMark/>
          </w:tcPr>
          <w:p w14:paraId="5DB7B841" w14:textId="77777777" w:rsidR="00F35985" w:rsidRPr="00E71156" w:rsidRDefault="00F35985" w:rsidP="00F35985">
            <w:pPr>
              <w:rPr>
                <w:color w:val="000000"/>
                <w:sz w:val="16"/>
                <w:szCs w:val="16"/>
              </w:rPr>
            </w:pPr>
            <w:r w:rsidRPr="00E71156">
              <w:rPr>
                <w:color w:val="000000"/>
                <w:sz w:val="16"/>
                <w:szCs w:val="16"/>
              </w:rPr>
              <w:t>Транфер към БАН и МОН за дейности по Закона за вoдите</w:t>
            </w:r>
          </w:p>
        </w:tc>
        <w:tc>
          <w:tcPr>
            <w:tcW w:w="1195" w:type="dxa"/>
            <w:tcBorders>
              <w:top w:val="nil"/>
              <w:left w:val="nil"/>
              <w:bottom w:val="single" w:sz="8" w:space="0" w:color="auto"/>
              <w:right w:val="single" w:sz="8" w:space="0" w:color="auto"/>
            </w:tcBorders>
            <w:shd w:val="clear" w:color="auto" w:fill="auto"/>
            <w:noWrap/>
            <w:hideMark/>
          </w:tcPr>
          <w:p w14:paraId="6C247119" w14:textId="11054813" w:rsidR="00F35985" w:rsidRPr="00E71156" w:rsidRDefault="00F35985" w:rsidP="00F35985">
            <w:pPr>
              <w:jc w:val="right"/>
              <w:rPr>
                <w:color w:val="000000"/>
                <w:sz w:val="16"/>
                <w:szCs w:val="16"/>
              </w:rPr>
            </w:pPr>
            <w:r w:rsidRPr="00E71156">
              <w:rPr>
                <w:sz w:val="16"/>
                <w:szCs w:val="16"/>
              </w:rPr>
              <w:t>675 000</w:t>
            </w:r>
          </w:p>
        </w:tc>
        <w:tc>
          <w:tcPr>
            <w:tcW w:w="1728" w:type="dxa"/>
            <w:tcBorders>
              <w:top w:val="nil"/>
              <w:left w:val="nil"/>
              <w:bottom w:val="single" w:sz="8" w:space="0" w:color="auto"/>
              <w:right w:val="single" w:sz="8" w:space="0" w:color="auto"/>
            </w:tcBorders>
            <w:shd w:val="clear" w:color="auto" w:fill="auto"/>
            <w:noWrap/>
            <w:hideMark/>
          </w:tcPr>
          <w:p w14:paraId="4D13C3F8" w14:textId="12AAC4A4" w:rsidR="00F35985" w:rsidRPr="00E71156" w:rsidRDefault="00F35985" w:rsidP="00F35985">
            <w:pPr>
              <w:jc w:val="right"/>
              <w:rPr>
                <w:sz w:val="16"/>
                <w:szCs w:val="16"/>
              </w:rPr>
            </w:pPr>
          </w:p>
        </w:tc>
        <w:tc>
          <w:tcPr>
            <w:tcW w:w="1310" w:type="dxa"/>
            <w:tcBorders>
              <w:top w:val="nil"/>
              <w:left w:val="nil"/>
              <w:bottom w:val="single" w:sz="8" w:space="0" w:color="auto"/>
              <w:right w:val="single" w:sz="8" w:space="0" w:color="auto"/>
            </w:tcBorders>
            <w:shd w:val="clear" w:color="auto" w:fill="auto"/>
            <w:noWrap/>
            <w:hideMark/>
          </w:tcPr>
          <w:p w14:paraId="0A51CC8D" w14:textId="78168C4E" w:rsidR="00F35985" w:rsidRPr="00E71156" w:rsidRDefault="00F35985" w:rsidP="00F35985">
            <w:pPr>
              <w:jc w:val="right"/>
              <w:rPr>
                <w:sz w:val="16"/>
                <w:szCs w:val="16"/>
              </w:rPr>
            </w:pPr>
            <w:r w:rsidRPr="00E71156">
              <w:rPr>
                <w:sz w:val="16"/>
                <w:szCs w:val="16"/>
              </w:rPr>
              <w:t>0</w:t>
            </w:r>
          </w:p>
        </w:tc>
      </w:tr>
      <w:tr w:rsidR="00F35985" w:rsidRPr="00E71156" w14:paraId="6E960A24" w14:textId="77777777" w:rsidTr="008C4AD9">
        <w:trPr>
          <w:trHeight w:val="261"/>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14:paraId="2D3D7A85" w14:textId="77777777" w:rsidR="00F35985" w:rsidRPr="00E71156" w:rsidRDefault="00F35985" w:rsidP="00F35985">
            <w:pPr>
              <w:jc w:val="both"/>
              <w:rPr>
                <w:color w:val="000000"/>
                <w:sz w:val="16"/>
                <w:szCs w:val="16"/>
              </w:rPr>
            </w:pPr>
            <w:r w:rsidRPr="00E71156">
              <w:rPr>
                <w:color w:val="000000"/>
                <w:sz w:val="16"/>
                <w:szCs w:val="16"/>
              </w:rPr>
              <w:t> </w:t>
            </w:r>
          </w:p>
        </w:tc>
        <w:tc>
          <w:tcPr>
            <w:tcW w:w="5096" w:type="dxa"/>
            <w:tcBorders>
              <w:top w:val="nil"/>
              <w:left w:val="nil"/>
              <w:bottom w:val="single" w:sz="8" w:space="0" w:color="auto"/>
              <w:right w:val="single" w:sz="8" w:space="0" w:color="auto"/>
            </w:tcBorders>
            <w:shd w:val="clear" w:color="auto" w:fill="auto"/>
            <w:noWrap/>
            <w:hideMark/>
          </w:tcPr>
          <w:p w14:paraId="2A92136A" w14:textId="77777777" w:rsidR="00F35985" w:rsidRPr="00E71156" w:rsidRDefault="00F35985" w:rsidP="00F35985">
            <w:pPr>
              <w:rPr>
                <w:color w:val="000000"/>
                <w:sz w:val="16"/>
                <w:szCs w:val="16"/>
              </w:rPr>
            </w:pPr>
            <w:r w:rsidRPr="00E71156">
              <w:rPr>
                <w:color w:val="000000"/>
                <w:sz w:val="16"/>
                <w:szCs w:val="16"/>
              </w:rPr>
              <w:t>ОП "Околна среда" 2014-2020 - бенефициенти МОСВ и ВРБ</w:t>
            </w:r>
          </w:p>
        </w:tc>
        <w:tc>
          <w:tcPr>
            <w:tcW w:w="1195" w:type="dxa"/>
            <w:tcBorders>
              <w:top w:val="nil"/>
              <w:left w:val="nil"/>
              <w:bottom w:val="single" w:sz="8" w:space="0" w:color="auto"/>
              <w:right w:val="single" w:sz="8" w:space="0" w:color="auto"/>
            </w:tcBorders>
            <w:shd w:val="clear" w:color="auto" w:fill="auto"/>
            <w:noWrap/>
            <w:hideMark/>
          </w:tcPr>
          <w:p w14:paraId="40FF8DD8" w14:textId="1411857F" w:rsidR="00F35985" w:rsidRPr="00E71156" w:rsidRDefault="00F35985" w:rsidP="00F35985">
            <w:pPr>
              <w:jc w:val="right"/>
              <w:rPr>
                <w:color w:val="000000"/>
                <w:sz w:val="16"/>
                <w:szCs w:val="16"/>
              </w:rPr>
            </w:pPr>
          </w:p>
        </w:tc>
        <w:tc>
          <w:tcPr>
            <w:tcW w:w="1728" w:type="dxa"/>
            <w:tcBorders>
              <w:top w:val="nil"/>
              <w:left w:val="nil"/>
              <w:bottom w:val="single" w:sz="8" w:space="0" w:color="auto"/>
              <w:right w:val="single" w:sz="8" w:space="0" w:color="auto"/>
            </w:tcBorders>
            <w:shd w:val="clear" w:color="auto" w:fill="auto"/>
            <w:noWrap/>
            <w:hideMark/>
          </w:tcPr>
          <w:p w14:paraId="26F1641F" w14:textId="7F3B2808" w:rsidR="00F35985" w:rsidRPr="00E71156" w:rsidRDefault="00F35985" w:rsidP="00F35985">
            <w:pPr>
              <w:jc w:val="right"/>
              <w:rPr>
                <w:color w:val="9C6500"/>
                <w:sz w:val="16"/>
                <w:szCs w:val="16"/>
              </w:rPr>
            </w:pPr>
          </w:p>
        </w:tc>
        <w:tc>
          <w:tcPr>
            <w:tcW w:w="1310" w:type="dxa"/>
            <w:tcBorders>
              <w:top w:val="nil"/>
              <w:left w:val="nil"/>
              <w:bottom w:val="single" w:sz="8" w:space="0" w:color="auto"/>
              <w:right w:val="single" w:sz="8" w:space="0" w:color="auto"/>
            </w:tcBorders>
            <w:shd w:val="clear" w:color="auto" w:fill="auto"/>
            <w:noWrap/>
            <w:hideMark/>
          </w:tcPr>
          <w:p w14:paraId="159ACC23" w14:textId="1B7BC560" w:rsidR="00F35985" w:rsidRPr="00E71156" w:rsidRDefault="00F35985" w:rsidP="00F35985">
            <w:pPr>
              <w:jc w:val="right"/>
              <w:rPr>
                <w:sz w:val="16"/>
                <w:szCs w:val="16"/>
              </w:rPr>
            </w:pPr>
          </w:p>
        </w:tc>
      </w:tr>
      <w:tr w:rsidR="00F35985" w:rsidRPr="00E71156" w14:paraId="5916B2B0" w14:textId="77777777" w:rsidTr="001F2F52">
        <w:trPr>
          <w:trHeight w:val="123"/>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14:paraId="0D100676" w14:textId="77777777" w:rsidR="00F35985" w:rsidRPr="00E71156" w:rsidRDefault="00F35985" w:rsidP="00F35985">
            <w:pPr>
              <w:jc w:val="both"/>
              <w:rPr>
                <w:color w:val="000000"/>
                <w:sz w:val="16"/>
                <w:szCs w:val="16"/>
              </w:rPr>
            </w:pPr>
            <w:r w:rsidRPr="00E71156">
              <w:rPr>
                <w:color w:val="000000"/>
                <w:sz w:val="16"/>
                <w:szCs w:val="16"/>
              </w:rPr>
              <w:t> </w:t>
            </w:r>
          </w:p>
        </w:tc>
        <w:tc>
          <w:tcPr>
            <w:tcW w:w="5096" w:type="dxa"/>
            <w:tcBorders>
              <w:top w:val="nil"/>
              <w:left w:val="nil"/>
              <w:bottom w:val="single" w:sz="8" w:space="0" w:color="auto"/>
              <w:right w:val="single" w:sz="8" w:space="0" w:color="auto"/>
            </w:tcBorders>
            <w:shd w:val="clear" w:color="auto" w:fill="auto"/>
            <w:noWrap/>
            <w:hideMark/>
          </w:tcPr>
          <w:p w14:paraId="3AD48840" w14:textId="77777777" w:rsidR="00F35985" w:rsidRPr="00E71156" w:rsidRDefault="00F35985" w:rsidP="00F35985">
            <w:pPr>
              <w:rPr>
                <w:color w:val="000000"/>
                <w:sz w:val="16"/>
                <w:szCs w:val="16"/>
              </w:rPr>
            </w:pPr>
            <w:r w:rsidRPr="00E71156">
              <w:rPr>
                <w:color w:val="000000"/>
                <w:sz w:val="16"/>
                <w:szCs w:val="16"/>
              </w:rPr>
              <w:t>ПУДООС</w:t>
            </w:r>
          </w:p>
        </w:tc>
        <w:tc>
          <w:tcPr>
            <w:tcW w:w="1195" w:type="dxa"/>
            <w:tcBorders>
              <w:top w:val="nil"/>
              <w:left w:val="nil"/>
              <w:bottom w:val="single" w:sz="8" w:space="0" w:color="auto"/>
              <w:right w:val="single" w:sz="8" w:space="0" w:color="auto"/>
            </w:tcBorders>
            <w:shd w:val="clear" w:color="auto" w:fill="auto"/>
            <w:noWrap/>
            <w:hideMark/>
          </w:tcPr>
          <w:p w14:paraId="067BDF9D" w14:textId="6CB0CCE0" w:rsidR="00F35985" w:rsidRPr="00E71156" w:rsidRDefault="00F35985" w:rsidP="00F35985">
            <w:pPr>
              <w:jc w:val="right"/>
              <w:rPr>
                <w:color w:val="000000"/>
                <w:sz w:val="16"/>
                <w:szCs w:val="16"/>
              </w:rPr>
            </w:pPr>
            <w:r w:rsidRPr="00E71156">
              <w:rPr>
                <w:sz w:val="16"/>
                <w:szCs w:val="16"/>
              </w:rPr>
              <w:t>38 850 000</w:t>
            </w:r>
          </w:p>
        </w:tc>
        <w:tc>
          <w:tcPr>
            <w:tcW w:w="1728" w:type="dxa"/>
            <w:tcBorders>
              <w:top w:val="nil"/>
              <w:left w:val="nil"/>
              <w:bottom w:val="single" w:sz="8" w:space="0" w:color="auto"/>
              <w:right w:val="single" w:sz="8" w:space="0" w:color="auto"/>
            </w:tcBorders>
            <w:shd w:val="clear" w:color="auto" w:fill="auto"/>
            <w:noWrap/>
            <w:hideMark/>
          </w:tcPr>
          <w:p w14:paraId="593E2DC6" w14:textId="763955EC" w:rsidR="00F35985" w:rsidRPr="00E71156" w:rsidRDefault="00F35985" w:rsidP="00F35985">
            <w:pPr>
              <w:jc w:val="right"/>
              <w:rPr>
                <w:sz w:val="16"/>
                <w:szCs w:val="16"/>
              </w:rPr>
            </w:pPr>
            <w:r w:rsidRPr="00E71156">
              <w:rPr>
                <w:sz w:val="16"/>
                <w:szCs w:val="16"/>
              </w:rPr>
              <w:t>38 850 000</w:t>
            </w:r>
          </w:p>
        </w:tc>
        <w:tc>
          <w:tcPr>
            <w:tcW w:w="1310" w:type="dxa"/>
            <w:tcBorders>
              <w:top w:val="nil"/>
              <w:left w:val="nil"/>
              <w:bottom w:val="single" w:sz="8" w:space="0" w:color="auto"/>
              <w:right w:val="single" w:sz="8" w:space="0" w:color="auto"/>
            </w:tcBorders>
            <w:shd w:val="clear" w:color="auto" w:fill="auto"/>
            <w:noWrap/>
            <w:hideMark/>
          </w:tcPr>
          <w:p w14:paraId="416EF76C" w14:textId="3B74ED96" w:rsidR="00F35985" w:rsidRPr="00E71156" w:rsidRDefault="00F35985" w:rsidP="00F35985">
            <w:pPr>
              <w:jc w:val="right"/>
              <w:rPr>
                <w:sz w:val="16"/>
                <w:szCs w:val="16"/>
              </w:rPr>
            </w:pPr>
            <w:r w:rsidRPr="00E71156">
              <w:rPr>
                <w:sz w:val="16"/>
                <w:szCs w:val="16"/>
              </w:rPr>
              <w:t>12 028 820</w:t>
            </w:r>
          </w:p>
        </w:tc>
      </w:tr>
      <w:tr w:rsidR="00F35985" w:rsidRPr="00E71156" w14:paraId="556C7A44" w14:textId="77777777" w:rsidTr="001F2F52">
        <w:trPr>
          <w:trHeight w:val="197"/>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14:paraId="56D1FC94" w14:textId="77777777" w:rsidR="00F35985" w:rsidRPr="00E71156" w:rsidRDefault="00F35985" w:rsidP="00F35985">
            <w:pPr>
              <w:jc w:val="both"/>
              <w:rPr>
                <w:color w:val="000000"/>
                <w:sz w:val="16"/>
                <w:szCs w:val="16"/>
              </w:rPr>
            </w:pPr>
            <w:r w:rsidRPr="00E71156">
              <w:rPr>
                <w:color w:val="000000"/>
                <w:sz w:val="16"/>
                <w:szCs w:val="16"/>
              </w:rPr>
              <w:t> </w:t>
            </w:r>
          </w:p>
        </w:tc>
        <w:tc>
          <w:tcPr>
            <w:tcW w:w="509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0D39028" w14:textId="77777777" w:rsidR="00F35985" w:rsidRPr="00E71156" w:rsidRDefault="00F35985" w:rsidP="00F35985">
            <w:pPr>
              <w:rPr>
                <w:color w:val="000000"/>
                <w:sz w:val="16"/>
                <w:szCs w:val="16"/>
              </w:rPr>
            </w:pPr>
            <w:r w:rsidRPr="00E71156">
              <w:rPr>
                <w:color w:val="000000"/>
                <w:sz w:val="16"/>
                <w:szCs w:val="16"/>
              </w:rPr>
              <w:t>Трансгранично сътрудничествно - проекти</w:t>
            </w:r>
          </w:p>
        </w:tc>
        <w:tc>
          <w:tcPr>
            <w:tcW w:w="1195" w:type="dxa"/>
            <w:tcBorders>
              <w:top w:val="nil"/>
              <w:left w:val="nil"/>
              <w:bottom w:val="single" w:sz="8" w:space="0" w:color="auto"/>
              <w:right w:val="single" w:sz="8" w:space="0" w:color="auto"/>
            </w:tcBorders>
            <w:shd w:val="clear" w:color="auto" w:fill="auto"/>
            <w:noWrap/>
            <w:hideMark/>
          </w:tcPr>
          <w:p w14:paraId="5F4E38EE" w14:textId="0FCB73DA" w:rsidR="00F35985" w:rsidRPr="00E71156" w:rsidRDefault="00F35985" w:rsidP="00F35985">
            <w:pPr>
              <w:jc w:val="right"/>
              <w:rPr>
                <w:color w:val="000000"/>
                <w:sz w:val="16"/>
                <w:szCs w:val="16"/>
              </w:rPr>
            </w:pPr>
          </w:p>
        </w:tc>
        <w:tc>
          <w:tcPr>
            <w:tcW w:w="1728" w:type="dxa"/>
            <w:tcBorders>
              <w:top w:val="nil"/>
              <w:left w:val="nil"/>
              <w:bottom w:val="single" w:sz="8" w:space="0" w:color="auto"/>
              <w:right w:val="single" w:sz="8" w:space="0" w:color="auto"/>
            </w:tcBorders>
            <w:shd w:val="clear" w:color="auto" w:fill="auto"/>
            <w:noWrap/>
            <w:hideMark/>
          </w:tcPr>
          <w:p w14:paraId="56EAD99A" w14:textId="0B283C4E" w:rsidR="00F35985" w:rsidRPr="00E71156" w:rsidRDefault="00F35985" w:rsidP="00F35985">
            <w:pPr>
              <w:jc w:val="right"/>
              <w:rPr>
                <w:color w:val="9C6500"/>
                <w:sz w:val="16"/>
                <w:szCs w:val="16"/>
              </w:rPr>
            </w:pPr>
          </w:p>
        </w:tc>
        <w:tc>
          <w:tcPr>
            <w:tcW w:w="1310" w:type="dxa"/>
            <w:tcBorders>
              <w:top w:val="nil"/>
              <w:left w:val="nil"/>
              <w:bottom w:val="single" w:sz="8" w:space="0" w:color="auto"/>
              <w:right w:val="single" w:sz="8" w:space="0" w:color="auto"/>
            </w:tcBorders>
            <w:shd w:val="clear" w:color="auto" w:fill="auto"/>
            <w:noWrap/>
            <w:hideMark/>
          </w:tcPr>
          <w:p w14:paraId="0AAACC4E" w14:textId="4A8F07E7" w:rsidR="00F35985" w:rsidRPr="00E71156" w:rsidRDefault="00F35985" w:rsidP="00F35985">
            <w:pPr>
              <w:jc w:val="right"/>
              <w:rPr>
                <w:sz w:val="16"/>
                <w:szCs w:val="16"/>
              </w:rPr>
            </w:pPr>
            <w:r w:rsidRPr="00E71156">
              <w:rPr>
                <w:sz w:val="16"/>
                <w:szCs w:val="16"/>
              </w:rPr>
              <w:t>68 321</w:t>
            </w:r>
          </w:p>
        </w:tc>
      </w:tr>
      <w:tr w:rsidR="00F35985" w:rsidRPr="00E71156" w14:paraId="3E54F821" w14:textId="77777777" w:rsidTr="00B633F1">
        <w:trPr>
          <w:trHeight w:val="330"/>
        </w:trPr>
        <w:tc>
          <w:tcPr>
            <w:tcW w:w="399" w:type="dxa"/>
            <w:tcBorders>
              <w:top w:val="nil"/>
              <w:left w:val="single" w:sz="8" w:space="0" w:color="auto"/>
              <w:bottom w:val="single" w:sz="8" w:space="0" w:color="auto"/>
              <w:right w:val="single" w:sz="8" w:space="0" w:color="auto"/>
            </w:tcBorders>
            <w:shd w:val="clear" w:color="000000" w:fill="FCD5B4"/>
            <w:noWrap/>
            <w:vAlign w:val="center"/>
            <w:hideMark/>
          </w:tcPr>
          <w:p w14:paraId="3D9B69CE" w14:textId="77777777" w:rsidR="00F35985" w:rsidRPr="00E71156" w:rsidRDefault="00F35985" w:rsidP="00F35985">
            <w:pPr>
              <w:jc w:val="both"/>
              <w:rPr>
                <w:b/>
                <w:bCs/>
                <w:color w:val="000000"/>
                <w:sz w:val="16"/>
                <w:szCs w:val="16"/>
              </w:rPr>
            </w:pPr>
            <w:r w:rsidRPr="00E71156">
              <w:rPr>
                <w:b/>
                <w:bCs/>
                <w:color w:val="000000"/>
                <w:sz w:val="16"/>
                <w:szCs w:val="16"/>
              </w:rPr>
              <w:t> </w:t>
            </w:r>
          </w:p>
        </w:tc>
        <w:tc>
          <w:tcPr>
            <w:tcW w:w="5096" w:type="dxa"/>
            <w:tcBorders>
              <w:top w:val="single" w:sz="4" w:space="0" w:color="auto"/>
              <w:left w:val="nil"/>
              <w:bottom w:val="single" w:sz="8" w:space="0" w:color="auto"/>
              <w:right w:val="single" w:sz="8" w:space="0" w:color="auto"/>
            </w:tcBorders>
            <w:shd w:val="clear" w:color="000000" w:fill="FCD5B4"/>
            <w:noWrap/>
            <w:vAlign w:val="center"/>
            <w:hideMark/>
          </w:tcPr>
          <w:p w14:paraId="0E36DB48" w14:textId="77777777" w:rsidR="00F35985" w:rsidRPr="00E71156" w:rsidRDefault="00F35985" w:rsidP="00F35985">
            <w:pPr>
              <w:rPr>
                <w:b/>
                <w:bCs/>
                <w:color w:val="000000"/>
                <w:sz w:val="16"/>
                <w:szCs w:val="16"/>
              </w:rPr>
            </w:pPr>
            <w:r w:rsidRPr="00E71156">
              <w:rPr>
                <w:b/>
                <w:bCs/>
                <w:color w:val="000000"/>
                <w:sz w:val="16"/>
                <w:szCs w:val="16"/>
              </w:rPr>
              <w:t>Общо администрирани разходи (ІІ.+ІІІ.):</w:t>
            </w:r>
          </w:p>
        </w:tc>
        <w:tc>
          <w:tcPr>
            <w:tcW w:w="1195" w:type="dxa"/>
            <w:tcBorders>
              <w:top w:val="nil"/>
              <w:left w:val="nil"/>
              <w:bottom w:val="single" w:sz="8" w:space="0" w:color="auto"/>
              <w:right w:val="single" w:sz="8" w:space="0" w:color="auto"/>
            </w:tcBorders>
            <w:shd w:val="clear" w:color="000000" w:fill="FCD5B4"/>
            <w:noWrap/>
            <w:hideMark/>
          </w:tcPr>
          <w:p w14:paraId="69870BA8" w14:textId="6081558E" w:rsidR="00F35985" w:rsidRPr="00E71156" w:rsidRDefault="00F35985" w:rsidP="00F35985">
            <w:pPr>
              <w:jc w:val="right"/>
              <w:rPr>
                <w:b/>
                <w:bCs/>
                <w:color w:val="000000"/>
                <w:sz w:val="16"/>
                <w:szCs w:val="16"/>
              </w:rPr>
            </w:pPr>
            <w:r w:rsidRPr="00E71156">
              <w:rPr>
                <w:b/>
                <w:sz w:val="16"/>
                <w:szCs w:val="16"/>
              </w:rPr>
              <w:t>39 525 000</w:t>
            </w:r>
          </w:p>
        </w:tc>
        <w:tc>
          <w:tcPr>
            <w:tcW w:w="1728" w:type="dxa"/>
            <w:tcBorders>
              <w:top w:val="nil"/>
              <w:left w:val="nil"/>
              <w:bottom w:val="single" w:sz="8" w:space="0" w:color="auto"/>
              <w:right w:val="single" w:sz="8" w:space="0" w:color="auto"/>
            </w:tcBorders>
            <w:shd w:val="clear" w:color="000000" w:fill="FCD5B4"/>
            <w:noWrap/>
            <w:hideMark/>
          </w:tcPr>
          <w:p w14:paraId="7CD71634" w14:textId="3634048F" w:rsidR="00F35985" w:rsidRPr="00E71156" w:rsidRDefault="00F35985" w:rsidP="00F35985">
            <w:pPr>
              <w:jc w:val="right"/>
              <w:rPr>
                <w:b/>
                <w:bCs/>
                <w:color w:val="000000"/>
                <w:sz w:val="16"/>
                <w:szCs w:val="16"/>
              </w:rPr>
            </w:pPr>
            <w:r w:rsidRPr="00E71156">
              <w:rPr>
                <w:b/>
                <w:sz w:val="16"/>
                <w:szCs w:val="16"/>
              </w:rPr>
              <w:t>79 581 657</w:t>
            </w:r>
          </w:p>
        </w:tc>
        <w:tc>
          <w:tcPr>
            <w:tcW w:w="1310" w:type="dxa"/>
            <w:tcBorders>
              <w:top w:val="nil"/>
              <w:left w:val="nil"/>
              <w:bottom w:val="single" w:sz="8" w:space="0" w:color="auto"/>
              <w:right w:val="single" w:sz="8" w:space="0" w:color="auto"/>
            </w:tcBorders>
            <w:shd w:val="clear" w:color="000000" w:fill="FCD5B4"/>
            <w:noWrap/>
            <w:hideMark/>
          </w:tcPr>
          <w:p w14:paraId="627BB17D" w14:textId="7FC2FCBD" w:rsidR="00F35985" w:rsidRPr="00E71156" w:rsidRDefault="00F35985" w:rsidP="00F35985">
            <w:pPr>
              <w:jc w:val="right"/>
              <w:rPr>
                <w:b/>
                <w:bCs/>
                <w:color w:val="000000"/>
                <w:sz w:val="16"/>
                <w:szCs w:val="16"/>
              </w:rPr>
            </w:pPr>
            <w:r w:rsidRPr="00E71156">
              <w:rPr>
                <w:b/>
                <w:sz w:val="16"/>
                <w:szCs w:val="16"/>
              </w:rPr>
              <w:t>96 404 499</w:t>
            </w:r>
          </w:p>
        </w:tc>
      </w:tr>
      <w:tr w:rsidR="00F35985" w:rsidRPr="00E71156" w14:paraId="28DC4D99" w14:textId="77777777" w:rsidTr="00F35985">
        <w:trPr>
          <w:trHeight w:val="330"/>
        </w:trPr>
        <w:tc>
          <w:tcPr>
            <w:tcW w:w="399" w:type="dxa"/>
            <w:tcBorders>
              <w:top w:val="nil"/>
              <w:left w:val="single" w:sz="8" w:space="0" w:color="auto"/>
              <w:bottom w:val="single" w:sz="8" w:space="0" w:color="auto"/>
              <w:right w:val="single" w:sz="8" w:space="0" w:color="auto"/>
            </w:tcBorders>
            <w:shd w:val="clear" w:color="000000" w:fill="FCD5B4"/>
            <w:noWrap/>
            <w:vAlign w:val="center"/>
            <w:hideMark/>
          </w:tcPr>
          <w:p w14:paraId="5CBFDD28" w14:textId="77777777" w:rsidR="00F35985" w:rsidRPr="00E71156" w:rsidRDefault="00F35985" w:rsidP="00F35985">
            <w:pPr>
              <w:jc w:val="both"/>
              <w:rPr>
                <w:b/>
                <w:bCs/>
                <w:color w:val="000000"/>
                <w:sz w:val="16"/>
                <w:szCs w:val="16"/>
              </w:rPr>
            </w:pPr>
            <w:r w:rsidRPr="00E71156">
              <w:rPr>
                <w:b/>
                <w:bCs/>
                <w:color w:val="000000"/>
                <w:sz w:val="16"/>
                <w:szCs w:val="16"/>
              </w:rPr>
              <w:t> </w:t>
            </w:r>
          </w:p>
        </w:tc>
        <w:tc>
          <w:tcPr>
            <w:tcW w:w="5096" w:type="dxa"/>
            <w:tcBorders>
              <w:top w:val="nil"/>
              <w:left w:val="nil"/>
              <w:bottom w:val="single" w:sz="8" w:space="0" w:color="auto"/>
              <w:right w:val="single" w:sz="8" w:space="0" w:color="auto"/>
            </w:tcBorders>
            <w:shd w:val="clear" w:color="000000" w:fill="FCD5B4"/>
            <w:noWrap/>
            <w:vAlign w:val="center"/>
            <w:hideMark/>
          </w:tcPr>
          <w:p w14:paraId="47943933" w14:textId="77777777" w:rsidR="00F35985" w:rsidRPr="00E71156" w:rsidRDefault="00F35985" w:rsidP="00F35985">
            <w:pPr>
              <w:rPr>
                <w:b/>
                <w:bCs/>
                <w:color w:val="000000"/>
                <w:sz w:val="16"/>
                <w:szCs w:val="16"/>
              </w:rPr>
            </w:pPr>
            <w:r w:rsidRPr="00E71156">
              <w:rPr>
                <w:b/>
                <w:bCs/>
                <w:color w:val="000000"/>
                <w:sz w:val="16"/>
                <w:szCs w:val="16"/>
              </w:rPr>
              <w:t>Общо разходи по бюджета (І.1+ІІ.):</w:t>
            </w:r>
          </w:p>
        </w:tc>
        <w:tc>
          <w:tcPr>
            <w:tcW w:w="1195" w:type="dxa"/>
            <w:tcBorders>
              <w:top w:val="nil"/>
              <w:left w:val="nil"/>
              <w:bottom w:val="single" w:sz="8" w:space="0" w:color="auto"/>
              <w:right w:val="single" w:sz="8" w:space="0" w:color="auto"/>
            </w:tcBorders>
            <w:shd w:val="clear" w:color="000000" w:fill="FCD5B4"/>
            <w:noWrap/>
            <w:hideMark/>
          </w:tcPr>
          <w:p w14:paraId="1C63220F" w14:textId="64F64538" w:rsidR="00F35985" w:rsidRPr="00E71156" w:rsidRDefault="00F35985" w:rsidP="00F35985">
            <w:pPr>
              <w:jc w:val="right"/>
              <w:rPr>
                <w:b/>
                <w:bCs/>
                <w:color w:val="000000"/>
                <w:sz w:val="16"/>
                <w:szCs w:val="16"/>
              </w:rPr>
            </w:pPr>
            <w:r w:rsidRPr="00E71156">
              <w:rPr>
                <w:b/>
                <w:sz w:val="16"/>
                <w:szCs w:val="16"/>
              </w:rPr>
              <w:t>12 759 200</w:t>
            </w:r>
          </w:p>
        </w:tc>
        <w:tc>
          <w:tcPr>
            <w:tcW w:w="1728" w:type="dxa"/>
            <w:tcBorders>
              <w:top w:val="nil"/>
              <w:left w:val="nil"/>
              <w:bottom w:val="single" w:sz="8" w:space="0" w:color="auto"/>
              <w:right w:val="single" w:sz="8" w:space="0" w:color="auto"/>
            </w:tcBorders>
            <w:shd w:val="clear" w:color="000000" w:fill="FCD5B4"/>
            <w:noWrap/>
            <w:hideMark/>
          </w:tcPr>
          <w:p w14:paraId="221E6CB2" w14:textId="2B7D420A" w:rsidR="00F35985" w:rsidRPr="00E71156" w:rsidRDefault="00F35985" w:rsidP="00F35985">
            <w:pPr>
              <w:jc w:val="right"/>
              <w:rPr>
                <w:b/>
                <w:bCs/>
                <w:color w:val="000000"/>
                <w:sz w:val="16"/>
                <w:szCs w:val="16"/>
              </w:rPr>
            </w:pPr>
            <w:r w:rsidRPr="00E71156">
              <w:rPr>
                <w:b/>
                <w:sz w:val="16"/>
                <w:szCs w:val="16"/>
              </w:rPr>
              <w:t>13 048 245</w:t>
            </w:r>
          </w:p>
        </w:tc>
        <w:tc>
          <w:tcPr>
            <w:tcW w:w="1310" w:type="dxa"/>
            <w:tcBorders>
              <w:top w:val="nil"/>
              <w:left w:val="nil"/>
              <w:bottom w:val="single" w:sz="8" w:space="0" w:color="auto"/>
              <w:right w:val="single" w:sz="8" w:space="0" w:color="auto"/>
            </w:tcBorders>
            <w:shd w:val="clear" w:color="000000" w:fill="FCD5B4"/>
            <w:noWrap/>
            <w:hideMark/>
          </w:tcPr>
          <w:p w14:paraId="043CBAF0" w14:textId="6B53B502" w:rsidR="00F35985" w:rsidRPr="00E71156" w:rsidRDefault="00F35985" w:rsidP="00F35985">
            <w:pPr>
              <w:jc w:val="right"/>
              <w:rPr>
                <w:b/>
                <w:bCs/>
                <w:color w:val="000000"/>
                <w:sz w:val="16"/>
                <w:szCs w:val="16"/>
              </w:rPr>
            </w:pPr>
            <w:r w:rsidRPr="00E71156">
              <w:rPr>
                <w:b/>
                <w:sz w:val="16"/>
                <w:szCs w:val="16"/>
              </w:rPr>
              <w:t>5 739 455</w:t>
            </w:r>
          </w:p>
        </w:tc>
      </w:tr>
      <w:tr w:rsidR="00F35985" w:rsidRPr="00E71156" w14:paraId="1BCF8B8A" w14:textId="77777777" w:rsidTr="00F35985">
        <w:trPr>
          <w:trHeight w:val="330"/>
        </w:trPr>
        <w:tc>
          <w:tcPr>
            <w:tcW w:w="399" w:type="dxa"/>
            <w:tcBorders>
              <w:top w:val="nil"/>
              <w:left w:val="single" w:sz="8" w:space="0" w:color="auto"/>
              <w:bottom w:val="single" w:sz="8" w:space="0" w:color="auto"/>
              <w:right w:val="single" w:sz="8" w:space="0" w:color="auto"/>
            </w:tcBorders>
            <w:shd w:val="clear" w:color="000000" w:fill="FCD5B4"/>
            <w:noWrap/>
            <w:vAlign w:val="center"/>
            <w:hideMark/>
          </w:tcPr>
          <w:p w14:paraId="2699BA34" w14:textId="77777777" w:rsidR="00F35985" w:rsidRPr="00E71156" w:rsidRDefault="00F35985" w:rsidP="00F35985">
            <w:pPr>
              <w:jc w:val="both"/>
              <w:rPr>
                <w:b/>
                <w:bCs/>
                <w:color w:val="000000"/>
                <w:sz w:val="16"/>
                <w:szCs w:val="16"/>
              </w:rPr>
            </w:pPr>
            <w:r w:rsidRPr="00E71156">
              <w:rPr>
                <w:b/>
                <w:bCs/>
                <w:color w:val="000000"/>
                <w:sz w:val="16"/>
                <w:szCs w:val="16"/>
              </w:rPr>
              <w:t> </w:t>
            </w:r>
          </w:p>
        </w:tc>
        <w:tc>
          <w:tcPr>
            <w:tcW w:w="5096" w:type="dxa"/>
            <w:tcBorders>
              <w:top w:val="nil"/>
              <w:left w:val="nil"/>
              <w:bottom w:val="single" w:sz="8" w:space="0" w:color="auto"/>
              <w:right w:val="single" w:sz="8" w:space="0" w:color="auto"/>
            </w:tcBorders>
            <w:shd w:val="clear" w:color="000000" w:fill="FCD5B4"/>
            <w:noWrap/>
            <w:vAlign w:val="center"/>
            <w:hideMark/>
          </w:tcPr>
          <w:p w14:paraId="72892BA3" w14:textId="77777777" w:rsidR="00F35985" w:rsidRPr="00E71156" w:rsidRDefault="00F35985" w:rsidP="00F35985">
            <w:pPr>
              <w:rPr>
                <w:b/>
                <w:bCs/>
                <w:color w:val="000000"/>
                <w:sz w:val="16"/>
                <w:szCs w:val="16"/>
              </w:rPr>
            </w:pPr>
            <w:r w:rsidRPr="00E71156">
              <w:rPr>
                <w:b/>
                <w:bCs/>
                <w:color w:val="000000"/>
                <w:sz w:val="16"/>
                <w:szCs w:val="16"/>
              </w:rPr>
              <w:t>Общо разходи (І.+ІІ.+ІІІ.):</w:t>
            </w:r>
          </w:p>
        </w:tc>
        <w:tc>
          <w:tcPr>
            <w:tcW w:w="1195" w:type="dxa"/>
            <w:tcBorders>
              <w:top w:val="nil"/>
              <w:left w:val="nil"/>
              <w:bottom w:val="single" w:sz="8" w:space="0" w:color="auto"/>
              <w:right w:val="single" w:sz="8" w:space="0" w:color="auto"/>
            </w:tcBorders>
            <w:shd w:val="clear" w:color="000000" w:fill="FCD5B4"/>
            <w:noWrap/>
            <w:hideMark/>
          </w:tcPr>
          <w:p w14:paraId="135C08C0" w14:textId="041D3B6B" w:rsidR="00F35985" w:rsidRPr="00E71156" w:rsidRDefault="00F35985" w:rsidP="00F35985">
            <w:pPr>
              <w:jc w:val="right"/>
              <w:rPr>
                <w:b/>
                <w:bCs/>
                <w:color w:val="000000"/>
                <w:sz w:val="16"/>
                <w:szCs w:val="16"/>
              </w:rPr>
            </w:pPr>
            <w:r w:rsidRPr="00E71156">
              <w:rPr>
                <w:b/>
                <w:sz w:val="16"/>
                <w:szCs w:val="16"/>
              </w:rPr>
              <w:t>52 284 200</w:t>
            </w:r>
          </w:p>
        </w:tc>
        <w:tc>
          <w:tcPr>
            <w:tcW w:w="1728" w:type="dxa"/>
            <w:tcBorders>
              <w:top w:val="nil"/>
              <w:left w:val="nil"/>
              <w:bottom w:val="single" w:sz="8" w:space="0" w:color="auto"/>
              <w:right w:val="single" w:sz="8" w:space="0" w:color="auto"/>
            </w:tcBorders>
            <w:shd w:val="clear" w:color="000000" w:fill="FCD5B4"/>
            <w:noWrap/>
            <w:hideMark/>
          </w:tcPr>
          <w:p w14:paraId="4CC85D08" w14:textId="0ED4D169" w:rsidR="00F35985" w:rsidRPr="00E71156" w:rsidRDefault="00F35985" w:rsidP="00F35985">
            <w:pPr>
              <w:jc w:val="right"/>
              <w:rPr>
                <w:b/>
                <w:bCs/>
                <w:color w:val="000000"/>
                <w:sz w:val="16"/>
                <w:szCs w:val="16"/>
              </w:rPr>
            </w:pPr>
            <w:r w:rsidRPr="00E71156">
              <w:rPr>
                <w:b/>
                <w:sz w:val="16"/>
                <w:szCs w:val="16"/>
              </w:rPr>
              <w:t>92 629 902</w:t>
            </w:r>
          </w:p>
        </w:tc>
        <w:tc>
          <w:tcPr>
            <w:tcW w:w="1310" w:type="dxa"/>
            <w:tcBorders>
              <w:top w:val="nil"/>
              <w:left w:val="nil"/>
              <w:bottom w:val="single" w:sz="8" w:space="0" w:color="auto"/>
              <w:right w:val="single" w:sz="8" w:space="0" w:color="auto"/>
            </w:tcBorders>
            <w:shd w:val="clear" w:color="000000" w:fill="FCD5B4"/>
            <w:noWrap/>
            <w:hideMark/>
          </w:tcPr>
          <w:p w14:paraId="3DA5C6FC" w14:textId="5FA2CE12" w:rsidR="00F35985" w:rsidRPr="00E71156" w:rsidRDefault="00F35985" w:rsidP="00F35985">
            <w:pPr>
              <w:jc w:val="right"/>
              <w:rPr>
                <w:b/>
                <w:bCs/>
                <w:color w:val="000000"/>
                <w:sz w:val="16"/>
                <w:szCs w:val="16"/>
              </w:rPr>
            </w:pPr>
            <w:r w:rsidRPr="00E71156">
              <w:rPr>
                <w:b/>
                <w:sz w:val="16"/>
                <w:szCs w:val="16"/>
              </w:rPr>
              <w:t>102 143 954</w:t>
            </w:r>
          </w:p>
        </w:tc>
      </w:tr>
      <w:tr w:rsidR="00F35985" w:rsidRPr="00E71156" w14:paraId="48F09539" w14:textId="77777777" w:rsidTr="00F35985">
        <w:trPr>
          <w:trHeight w:val="330"/>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14:paraId="0428E662" w14:textId="77777777" w:rsidR="00F35985" w:rsidRPr="00E71156" w:rsidRDefault="00F35985" w:rsidP="00F35985">
            <w:pPr>
              <w:jc w:val="both"/>
              <w:rPr>
                <w:color w:val="000000"/>
                <w:sz w:val="16"/>
                <w:szCs w:val="16"/>
              </w:rPr>
            </w:pPr>
            <w:r w:rsidRPr="00E71156">
              <w:rPr>
                <w:color w:val="000000"/>
                <w:sz w:val="16"/>
                <w:szCs w:val="16"/>
              </w:rPr>
              <w:t> </w:t>
            </w:r>
          </w:p>
        </w:tc>
        <w:tc>
          <w:tcPr>
            <w:tcW w:w="5096" w:type="dxa"/>
            <w:tcBorders>
              <w:top w:val="nil"/>
              <w:left w:val="nil"/>
              <w:bottom w:val="single" w:sz="8" w:space="0" w:color="auto"/>
              <w:right w:val="single" w:sz="8" w:space="0" w:color="auto"/>
            </w:tcBorders>
            <w:shd w:val="clear" w:color="auto" w:fill="auto"/>
            <w:noWrap/>
            <w:vAlign w:val="center"/>
            <w:hideMark/>
          </w:tcPr>
          <w:p w14:paraId="301AE863" w14:textId="77777777" w:rsidR="00F35985" w:rsidRPr="00E71156" w:rsidRDefault="00F35985" w:rsidP="00F35985">
            <w:pPr>
              <w:rPr>
                <w:color w:val="000000"/>
                <w:sz w:val="16"/>
                <w:szCs w:val="16"/>
              </w:rPr>
            </w:pPr>
            <w:r w:rsidRPr="00E71156">
              <w:rPr>
                <w:color w:val="000000"/>
                <w:sz w:val="16"/>
                <w:szCs w:val="16"/>
              </w:rPr>
              <w:t>Численост на щатния персонал</w:t>
            </w:r>
          </w:p>
        </w:tc>
        <w:tc>
          <w:tcPr>
            <w:tcW w:w="1195" w:type="dxa"/>
            <w:tcBorders>
              <w:top w:val="nil"/>
              <w:left w:val="nil"/>
              <w:bottom w:val="single" w:sz="8" w:space="0" w:color="auto"/>
              <w:right w:val="single" w:sz="8" w:space="0" w:color="auto"/>
            </w:tcBorders>
            <w:shd w:val="clear" w:color="auto" w:fill="auto"/>
            <w:noWrap/>
            <w:hideMark/>
          </w:tcPr>
          <w:p w14:paraId="1351ECF1" w14:textId="3A9267FA" w:rsidR="00F35985" w:rsidRPr="00E71156" w:rsidRDefault="00F35985" w:rsidP="00F35985">
            <w:pPr>
              <w:jc w:val="right"/>
              <w:rPr>
                <w:color w:val="000000"/>
                <w:sz w:val="16"/>
                <w:szCs w:val="16"/>
              </w:rPr>
            </w:pPr>
            <w:r w:rsidRPr="00E71156">
              <w:rPr>
                <w:sz w:val="16"/>
                <w:szCs w:val="16"/>
              </w:rPr>
              <w:t>250</w:t>
            </w:r>
          </w:p>
        </w:tc>
        <w:tc>
          <w:tcPr>
            <w:tcW w:w="1728" w:type="dxa"/>
            <w:tcBorders>
              <w:top w:val="nil"/>
              <w:left w:val="nil"/>
              <w:bottom w:val="single" w:sz="8" w:space="0" w:color="auto"/>
              <w:right w:val="single" w:sz="8" w:space="0" w:color="auto"/>
            </w:tcBorders>
            <w:shd w:val="clear" w:color="auto" w:fill="auto"/>
            <w:noWrap/>
            <w:hideMark/>
          </w:tcPr>
          <w:p w14:paraId="48FB9E43" w14:textId="61B543C5" w:rsidR="00F35985" w:rsidRPr="00E71156" w:rsidRDefault="00F35985" w:rsidP="00F35985">
            <w:pPr>
              <w:jc w:val="right"/>
              <w:rPr>
                <w:color w:val="000000"/>
                <w:sz w:val="16"/>
                <w:szCs w:val="16"/>
              </w:rPr>
            </w:pPr>
            <w:r w:rsidRPr="00E71156">
              <w:rPr>
                <w:sz w:val="16"/>
                <w:szCs w:val="16"/>
              </w:rPr>
              <w:t>250</w:t>
            </w:r>
          </w:p>
        </w:tc>
        <w:tc>
          <w:tcPr>
            <w:tcW w:w="1310" w:type="dxa"/>
            <w:tcBorders>
              <w:top w:val="nil"/>
              <w:left w:val="nil"/>
              <w:bottom w:val="single" w:sz="8" w:space="0" w:color="auto"/>
              <w:right w:val="single" w:sz="8" w:space="0" w:color="auto"/>
            </w:tcBorders>
            <w:shd w:val="clear" w:color="auto" w:fill="auto"/>
            <w:noWrap/>
            <w:hideMark/>
          </w:tcPr>
          <w:p w14:paraId="77F33977" w14:textId="4CFE6773" w:rsidR="00F35985" w:rsidRPr="00E71156" w:rsidRDefault="00F35985" w:rsidP="00F35985">
            <w:pPr>
              <w:jc w:val="right"/>
              <w:rPr>
                <w:color w:val="000000"/>
                <w:sz w:val="16"/>
                <w:szCs w:val="16"/>
              </w:rPr>
            </w:pPr>
            <w:r w:rsidRPr="00E71156">
              <w:rPr>
                <w:sz w:val="16"/>
                <w:szCs w:val="16"/>
              </w:rPr>
              <w:t>227</w:t>
            </w:r>
          </w:p>
        </w:tc>
      </w:tr>
      <w:tr w:rsidR="00F35985" w:rsidRPr="00E71156" w14:paraId="1F88163C" w14:textId="77777777" w:rsidTr="00F35985">
        <w:trPr>
          <w:trHeight w:val="330"/>
        </w:trPr>
        <w:tc>
          <w:tcPr>
            <w:tcW w:w="399" w:type="dxa"/>
            <w:tcBorders>
              <w:top w:val="nil"/>
              <w:left w:val="single" w:sz="8" w:space="0" w:color="auto"/>
              <w:bottom w:val="single" w:sz="8" w:space="0" w:color="auto"/>
              <w:right w:val="single" w:sz="8" w:space="0" w:color="auto"/>
            </w:tcBorders>
            <w:shd w:val="clear" w:color="auto" w:fill="auto"/>
            <w:noWrap/>
            <w:vAlign w:val="center"/>
            <w:hideMark/>
          </w:tcPr>
          <w:p w14:paraId="50998373" w14:textId="77777777" w:rsidR="00F35985" w:rsidRPr="00E71156" w:rsidRDefault="00F35985" w:rsidP="00F35985">
            <w:pPr>
              <w:jc w:val="both"/>
              <w:rPr>
                <w:color w:val="000000"/>
                <w:sz w:val="16"/>
                <w:szCs w:val="16"/>
              </w:rPr>
            </w:pPr>
            <w:r w:rsidRPr="00E71156">
              <w:rPr>
                <w:color w:val="000000"/>
                <w:sz w:val="16"/>
                <w:szCs w:val="16"/>
              </w:rPr>
              <w:t> </w:t>
            </w:r>
          </w:p>
        </w:tc>
        <w:tc>
          <w:tcPr>
            <w:tcW w:w="5096" w:type="dxa"/>
            <w:tcBorders>
              <w:top w:val="nil"/>
              <w:left w:val="nil"/>
              <w:bottom w:val="single" w:sz="8" w:space="0" w:color="auto"/>
              <w:right w:val="single" w:sz="8" w:space="0" w:color="auto"/>
            </w:tcBorders>
            <w:shd w:val="clear" w:color="auto" w:fill="auto"/>
            <w:noWrap/>
            <w:vAlign w:val="center"/>
            <w:hideMark/>
          </w:tcPr>
          <w:p w14:paraId="2C54A127" w14:textId="77777777" w:rsidR="00F35985" w:rsidRPr="00E71156" w:rsidRDefault="00F35985" w:rsidP="00F35985">
            <w:pPr>
              <w:rPr>
                <w:color w:val="000000"/>
                <w:sz w:val="16"/>
                <w:szCs w:val="16"/>
              </w:rPr>
            </w:pPr>
            <w:r w:rsidRPr="00E71156">
              <w:rPr>
                <w:color w:val="000000"/>
                <w:sz w:val="16"/>
                <w:szCs w:val="16"/>
              </w:rPr>
              <w:t>Численост на извънщатния персонал</w:t>
            </w:r>
          </w:p>
        </w:tc>
        <w:tc>
          <w:tcPr>
            <w:tcW w:w="1195" w:type="dxa"/>
            <w:tcBorders>
              <w:top w:val="nil"/>
              <w:left w:val="nil"/>
              <w:bottom w:val="single" w:sz="8" w:space="0" w:color="auto"/>
              <w:right w:val="single" w:sz="8" w:space="0" w:color="auto"/>
            </w:tcBorders>
            <w:shd w:val="clear" w:color="auto" w:fill="auto"/>
            <w:noWrap/>
            <w:hideMark/>
          </w:tcPr>
          <w:p w14:paraId="45B72EDB" w14:textId="56D3832A" w:rsidR="00F35985" w:rsidRPr="00E71156" w:rsidRDefault="00F35985" w:rsidP="00F35985">
            <w:pPr>
              <w:jc w:val="right"/>
              <w:rPr>
                <w:color w:val="000000"/>
                <w:sz w:val="16"/>
                <w:szCs w:val="16"/>
              </w:rPr>
            </w:pPr>
          </w:p>
        </w:tc>
        <w:tc>
          <w:tcPr>
            <w:tcW w:w="1728" w:type="dxa"/>
            <w:tcBorders>
              <w:top w:val="nil"/>
              <w:left w:val="nil"/>
              <w:bottom w:val="single" w:sz="8" w:space="0" w:color="auto"/>
              <w:right w:val="single" w:sz="8" w:space="0" w:color="auto"/>
            </w:tcBorders>
            <w:shd w:val="clear" w:color="auto" w:fill="auto"/>
            <w:noWrap/>
            <w:hideMark/>
          </w:tcPr>
          <w:p w14:paraId="1F8D71A9" w14:textId="5C87B782" w:rsidR="00F35985" w:rsidRPr="00E71156" w:rsidRDefault="00F35985" w:rsidP="00F35985">
            <w:pPr>
              <w:jc w:val="right"/>
              <w:rPr>
                <w:color w:val="000000"/>
                <w:sz w:val="16"/>
                <w:szCs w:val="16"/>
              </w:rPr>
            </w:pPr>
            <w:r w:rsidRPr="00E71156">
              <w:rPr>
                <w:sz w:val="16"/>
                <w:szCs w:val="16"/>
              </w:rPr>
              <w:t>5</w:t>
            </w:r>
          </w:p>
        </w:tc>
        <w:tc>
          <w:tcPr>
            <w:tcW w:w="1310" w:type="dxa"/>
            <w:tcBorders>
              <w:top w:val="nil"/>
              <w:left w:val="nil"/>
              <w:bottom w:val="single" w:sz="8" w:space="0" w:color="auto"/>
              <w:right w:val="single" w:sz="8" w:space="0" w:color="auto"/>
            </w:tcBorders>
            <w:shd w:val="clear" w:color="auto" w:fill="auto"/>
            <w:noWrap/>
            <w:hideMark/>
          </w:tcPr>
          <w:p w14:paraId="104E1BAB" w14:textId="2460AA7D" w:rsidR="00F35985" w:rsidRPr="00E71156" w:rsidRDefault="00F35985" w:rsidP="00F35985">
            <w:pPr>
              <w:jc w:val="right"/>
              <w:rPr>
                <w:color w:val="000000"/>
                <w:sz w:val="16"/>
                <w:szCs w:val="16"/>
              </w:rPr>
            </w:pPr>
            <w:r w:rsidRPr="00E71156">
              <w:rPr>
                <w:sz w:val="16"/>
                <w:szCs w:val="16"/>
              </w:rPr>
              <w:t>5</w:t>
            </w:r>
          </w:p>
        </w:tc>
      </w:tr>
    </w:tbl>
    <w:p w14:paraId="586256AF" w14:textId="657E7F5D" w:rsidR="00E719D5" w:rsidRPr="00E71156" w:rsidRDefault="00E719D5" w:rsidP="00BC71A7">
      <w:pPr>
        <w:autoSpaceDE w:val="0"/>
        <w:autoSpaceDN w:val="0"/>
        <w:adjustRightInd w:val="0"/>
        <w:spacing w:before="120"/>
        <w:jc w:val="both"/>
        <w:rPr>
          <w:b/>
          <w:color w:val="00B050"/>
        </w:rPr>
      </w:pPr>
    </w:p>
    <w:p w14:paraId="045F9D24" w14:textId="77777777" w:rsidR="00302709" w:rsidRPr="00E71156" w:rsidRDefault="00302709" w:rsidP="00302709">
      <w:pPr>
        <w:tabs>
          <w:tab w:val="left" w:pos="851"/>
        </w:tabs>
        <w:jc w:val="both"/>
        <w:rPr>
          <w:b/>
        </w:rPr>
      </w:pPr>
      <w:r w:rsidRPr="00E71156">
        <w:rPr>
          <w:b/>
          <w:lang w:val="en-US"/>
        </w:rPr>
        <w:t>*</w:t>
      </w:r>
      <w:r w:rsidRPr="00E71156">
        <w:rPr>
          <w:b/>
        </w:rPr>
        <w:t xml:space="preserve">Държавен Инвестиционен Заем </w:t>
      </w:r>
    </w:p>
    <w:p w14:paraId="631C1530" w14:textId="77777777" w:rsidR="00302709" w:rsidRPr="00E71156" w:rsidRDefault="00302709" w:rsidP="00302709">
      <w:pPr>
        <w:tabs>
          <w:tab w:val="left" w:pos="851"/>
        </w:tabs>
        <w:overflowPunct w:val="0"/>
        <w:autoSpaceDE w:val="0"/>
        <w:autoSpaceDN w:val="0"/>
        <w:adjustRightInd w:val="0"/>
        <w:jc w:val="both"/>
        <w:textAlignment w:val="baseline"/>
        <w:rPr>
          <w:lang w:eastAsia="en-US"/>
        </w:rPr>
      </w:pPr>
      <w:r w:rsidRPr="00E71156">
        <w:rPr>
          <w:lang w:eastAsia="en-US"/>
        </w:rPr>
        <w:tab/>
        <w:t xml:space="preserve">Държавният Инвестиционен Заем </w:t>
      </w:r>
      <w:r w:rsidRPr="00E71156">
        <w:rPr>
          <w:lang w:val="en-US" w:eastAsia="en-US"/>
        </w:rPr>
        <w:t>(</w:t>
      </w:r>
      <w:r w:rsidRPr="00E71156">
        <w:rPr>
          <w:lang w:eastAsia="en-US"/>
        </w:rPr>
        <w:t>ДИЗ</w:t>
      </w:r>
      <w:r w:rsidRPr="00E71156">
        <w:rPr>
          <w:lang w:val="en-US" w:eastAsia="en-US"/>
        </w:rPr>
        <w:t xml:space="preserve">) </w:t>
      </w:r>
      <w:r w:rsidRPr="00E71156">
        <w:rPr>
          <w:lang w:eastAsia="en-US"/>
        </w:rPr>
        <w:t xml:space="preserve">обслужван от </w:t>
      </w:r>
      <w:r w:rsidR="001B0CFE" w:rsidRPr="00E71156">
        <w:rPr>
          <w:lang w:eastAsia="en-US"/>
        </w:rPr>
        <w:t xml:space="preserve">МОСВ </w:t>
      </w:r>
      <w:r w:rsidRPr="00E71156">
        <w:rPr>
          <w:lang w:eastAsia="en-US"/>
        </w:rPr>
        <w:t>– Централна администрация е свързан с осъществен Проект  за регионално и общинско водоснабдяване и Договор за финансиране между Република България и Европейска инвестиционна банка-Люксембург от 30.05.2007 г.</w:t>
      </w:r>
    </w:p>
    <w:p w14:paraId="13A77D6B" w14:textId="46D89229" w:rsidR="00F96BE4" w:rsidRPr="00E71156" w:rsidRDefault="00F96BE4" w:rsidP="00F96BE4">
      <w:pPr>
        <w:tabs>
          <w:tab w:val="left" w:pos="0"/>
        </w:tabs>
        <w:jc w:val="both"/>
        <w:rPr>
          <w:lang w:eastAsia="en-US"/>
        </w:rPr>
      </w:pPr>
      <w:r w:rsidRPr="00E71156">
        <w:rPr>
          <w:lang w:eastAsia="en-US"/>
        </w:rPr>
        <w:tab/>
        <w:t xml:space="preserve">Отчетените средства по погашения  по дългосрочни заеми от банки и финансови институции от чужбина /-/ касовото изпълнение е в размер на /-/ </w:t>
      </w:r>
      <w:r w:rsidR="00E71156" w:rsidRPr="00E71156">
        <w:rPr>
          <w:lang w:eastAsia="en-US"/>
        </w:rPr>
        <w:t>299 773</w:t>
      </w:r>
      <w:r w:rsidRPr="00E71156">
        <w:rPr>
          <w:lang w:eastAsia="en-US"/>
        </w:rPr>
        <w:t xml:space="preserve"> лева на държавен инвестиционен заем  по Проект „България-регионално и общинско водоснабдяване“</w:t>
      </w:r>
    </w:p>
    <w:p w14:paraId="1B833708" w14:textId="77777777" w:rsidR="00F96BE4" w:rsidRPr="00E71156" w:rsidRDefault="00F96BE4" w:rsidP="00F96BE4">
      <w:pPr>
        <w:tabs>
          <w:tab w:val="left" w:pos="0"/>
        </w:tabs>
        <w:jc w:val="both"/>
        <w:rPr>
          <w:lang w:eastAsia="en-US"/>
        </w:rPr>
      </w:pPr>
      <w:r w:rsidRPr="00E71156">
        <w:rPr>
          <w:lang w:eastAsia="en-US"/>
        </w:rPr>
        <w:tab/>
        <w:t>Средствата са отчетени като операции с финансови активи и пасиви - възстановени суми по предоставени заеми на крайни бенефициенти и сумите по предоставени заеми на крайни бенефициенти са възстановени от Столична община по сметка на МОСВ.</w:t>
      </w:r>
    </w:p>
    <w:p w14:paraId="13E2FA7C" w14:textId="2384CF1A" w:rsidR="00F96BE4" w:rsidRPr="0086216C" w:rsidRDefault="00F96BE4" w:rsidP="00F96BE4">
      <w:pPr>
        <w:tabs>
          <w:tab w:val="left" w:pos="0"/>
        </w:tabs>
        <w:jc w:val="both"/>
        <w:rPr>
          <w:lang w:val="en-US" w:eastAsia="en-US"/>
        </w:rPr>
      </w:pPr>
      <w:r w:rsidRPr="00E71156">
        <w:rPr>
          <w:lang w:eastAsia="en-US"/>
        </w:rPr>
        <w:tab/>
        <w:t>Отчетени са приходи от лихви по предоставени заеми в стр</w:t>
      </w:r>
      <w:r w:rsidR="003960D0" w:rsidRPr="00E71156">
        <w:rPr>
          <w:lang w:eastAsia="en-US"/>
        </w:rPr>
        <w:t>а</w:t>
      </w:r>
      <w:r w:rsidRPr="00E71156">
        <w:rPr>
          <w:lang w:eastAsia="en-US"/>
        </w:rPr>
        <w:t xml:space="preserve">ната и в чужбина в размер на </w:t>
      </w:r>
      <w:r w:rsidR="00E71156" w:rsidRPr="00E71156">
        <w:rPr>
          <w:lang w:eastAsia="en-US"/>
        </w:rPr>
        <w:t>61 168</w:t>
      </w:r>
      <w:r w:rsidRPr="00E71156">
        <w:rPr>
          <w:lang w:eastAsia="en-US"/>
        </w:rPr>
        <w:t xml:space="preserve"> лв. и разходи</w:t>
      </w:r>
      <w:r w:rsidR="00F0410A" w:rsidRPr="00E71156">
        <w:rPr>
          <w:lang w:eastAsia="en-US"/>
        </w:rPr>
        <w:t xml:space="preserve"> </w:t>
      </w:r>
      <w:r w:rsidRPr="00E71156">
        <w:rPr>
          <w:lang w:eastAsia="en-US"/>
        </w:rPr>
        <w:t xml:space="preserve">в размер на </w:t>
      </w:r>
      <w:r w:rsidR="00E71156" w:rsidRPr="00E71156">
        <w:rPr>
          <w:lang w:eastAsia="en-US"/>
        </w:rPr>
        <w:t>61 168</w:t>
      </w:r>
      <w:r w:rsidRPr="00E71156">
        <w:rPr>
          <w:lang w:eastAsia="en-US"/>
        </w:rPr>
        <w:t xml:space="preserve"> лв. по външни заеми, отчетени като ведомствени.</w:t>
      </w:r>
    </w:p>
    <w:p w14:paraId="5EE105BE" w14:textId="77777777" w:rsidR="00AF0CC5" w:rsidRPr="009E2A86" w:rsidRDefault="00C9007D" w:rsidP="00BC71A7">
      <w:pPr>
        <w:autoSpaceDE w:val="0"/>
        <w:autoSpaceDN w:val="0"/>
        <w:adjustRightInd w:val="0"/>
        <w:spacing w:before="120"/>
        <w:jc w:val="both"/>
        <w:rPr>
          <w:b/>
          <w:color w:val="00B050"/>
        </w:rPr>
      </w:pPr>
      <w:r w:rsidRPr="006C2F67">
        <w:rPr>
          <w:b/>
          <w:color w:val="00B050"/>
        </w:rPr>
        <w:t>ж</w:t>
      </w:r>
      <w:r w:rsidR="00AF0CC5" w:rsidRPr="006C2F67">
        <w:rPr>
          <w:b/>
          <w:color w:val="00B050"/>
        </w:rPr>
        <w:t>) Отговорност за изпълнението на програмата</w:t>
      </w:r>
    </w:p>
    <w:p w14:paraId="79A62E0D" w14:textId="7BB0173D" w:rsidR="00ED44BF" w:rsidRDefault="00ED44BF" w:rsidP="00BC71A7">
      <w:pPr>
        <w:widowControl w:val="0"/>
        <w:spacing w:before="120"/>
        <w:jc w:val="both"/>
        <w:rPr>
          <w:rFonts w:eastAsia="Batang"/>
        </w:rPr>
      </w:pPr>
      <w:r w:rsidRPr="00BE3018">
        <w:rPr>
          <w:rFonts w:eastAsia="Batang"/>
        </w:rPr>
        <w:t>За изпълнението на програмата</w:t>
      </w:r>
      <w:r w:rsidR="00BC71A7">
        <w:rPr>
          <w:rFonts w:eastAsia="Batang"/>
        </w:rPr>
        <w:t xml:space="preserve"> основно</w:t>
      </w:r>
      <w:r w:rsidR="00EC79AC">
        <w:rPr>
          <w:rFonts w:eastAsia="Batang"/>
        </w:rPr>
        <w:t xml:space="preserve"> отговорни са д</w:t>
      </w:r>
      <w:r w:rsidR="00BC71A7">
        <w:rPr>
          <w:rFonts w:eastAsia="Batang"/>
        </w:rPr>
        <w:t xml:space="preserve">ирекция </w:t>
      </w:r>
      <w:r w:rsidRPr="00BE3018">
        <w:rPr>
          <w:rFonts w:eastAsia="Batang"/>
        </w:rPr>
        <w:t xml:space="preserve">УВ и </w:t>
      </w:r>
      <w:r w:rsidR="0055150B">
        <w:rPr>
          <w:rFonts w:eastAsia="Batang"/>
        </w:rPr>
        <w:t>структурите</w:t>
      </w:r>
      <w:r w:rsidRPr="00BE3018">
        <w:rPr>
          <w:rFonts w:eastAsia="Batang"/>
        </w:rPr>
        <w:t xml:space="preserve"> на МОСВ – </w:t>
      </w:r>
      <w:r w:rsidR="00DA4D25" w:rsidRPr="00BE3018">
        <w:rPr>
          <w:rFonts w:eastAsia="Batang"/>
        </w:rPr>
        <w:t xml:space="preserve">БД, </w:t>
      </w:r>
      <w:r w:rsidR="00BC71A7" w:rsidRPr="00BE3018">
        <w:rPr>
          <w:rFonts w:eastAsia="Batang"/>
        </w:rPr>
        <w:t>ИАОС,</w:t>
      </w:r>
      <w:r w:rsidR="00BC71A7" w:rsidRPr="00BC71A7">
        <w:rPr>
          <w:rFonts w:eastAsia="Batang"/>
        </w:rPr>
        <w:t xml:space="preserve"> </w:t>
      </w:r>
      <w:r w:rsidR="00BC71A7" w:rsidRPr="00BE3018">
        <w:rPr>
          <w:rFonts w:eastAsia="Batang"/>
        </w:rPr>
        <w:t>РИОСВ,</w:t>
      </w:r>
      <w:r w:rsidR="00BC71A7">
        <w:rPr>
          <w:rFonts w:eastAsia="Batang"/>
        </w:rPr>
        <w:t xml:space="preserve"> </w:t>
      </w:r>
      <w:r w:rsidRPr="00BE3018">
        <w:rPr>
          <w:rFonts w:eastAsia="Batang"/>
        </w:rPr>
        <w:t>ДНП, съгласно функциите, определени с устройствените правилници на МОСВ и неговите структури.</w:t>
      </w:r>
    </w:p>
    <w:p w14:paraId="2F29890E" w14:textId="3C93B317" w:rsidR="001957D1" w:rsidRDefault="001957D1" w:rsidP="001957D1">
      <w:pPr>
        <w:widowControl w:val="0"/>
        <w:jc w:val="both"/>
        <w:rPr>
          <w:rFonts w:eastAsia="Batang"/>
        </w:rPr>
      </w:pPr>
    </w:p>
    <w:p w14:paraId="094A3C7F" w14:textId="77777777" w:rsidR="00C12E06" w:rsidRDefault="00C12E06" w:rsidP="001957D1">
      <w:pPr>
        <w:widowControl w:val="0"/>
        <w:jc w:val="both"/>
        <w:rPr>
          <w:rFonts w:eastAsia="Batang"/>
        </w:rPr>
      </w:pPr>
    </w:p>
    <w:p w14:paraId="7741955E" w14:textId="5F0F6F1B" w:rsidR="006C2F67" w:rsidRPr="00D35EFF" w:rsidRDefault="006C2F67" w:rsidP="001957D1">
      <w:pPr>
        <w:pStyle w:val="Heading1"/>
        <w:spacing w:before="0"/>
        <w:rPr>
          <w:rStyle w:val="Heading3Char"/>
          <w:rFonts w:ascii="Times New Roman" w:hAnsi="Times New Roman" w:cs="Times New Roman"/>
          <w:b/>
          <w:sz w:val="20"/>
          <w:szCs w:val="20"/>
        </w:rPr>
      </w:pPr>
      <w:r w:rsidRPr="00D35EFF">
        <w:rPr>
          <w:rStyle w:val="Heading3Char"/>
          <w:rFonts w:ascii="Times New Roman" w:hAnsi="Times New Roman" w:cs="Times New Roman"/>
          <w:b/>
          <w:sz w:val="20"/>
          <w:szCs w:val="20"/>
        </w:rPr>
        <w:t xml:space="preserve">V.I.2. </w:t>
      </w:r>
      <w:r w:rsidRPr="00D35EFF">
        <w:rPr>
          <w:rStyle w:val="Heading3Char"/>
          <w:rFonts w:ascii="Times New Roman" w:hAnsi="Times New Roman" w:cs="Times New Roman"/>
          <w:b/>
          <w:sz w:val="20"/>
          <w:szCs w:val="20"/>
        </w:rPr>
        <w:tab/>
        <w:t>БЮ</w:t>
      </w:r>
      <w:r w:rsidR="003A4FE6">
        <w:rPr>
          <w:rStyle w:val="Heading3Char"/>
          <w:rFonts w:ascii="Times New Roman" w:hAnsi="Times New Roman" w:cs="Times New Roman"/>
          <w:b/>
          <w:sz w:val="20"/>
          <w:szCs w:val="20"/>
        </w:rPr>
        <w:t>ДЖЕТНА ПРОГРАМА 1900.01.02.</w:t>
      </w:r>
      <w:r w:rsidR="003A4FE6">
        <w:rPr>
          <w:rStyle w:val="Heading3Char"/>
          <w:rFonts w:ascii="Times New Roman" w:hAnsi="Times New Roman" w:cs="Times New Roman"/>
          <w:b/>
          <w:sz w:val="20"/>
          <w:szCs w:val="20"/>
        </w:rPr>
        <w:tab/>
      </w:r>
      <w:r w:rsidRPr="00D35EFF">
        <w:rPr>
          <w:rStyle w:val="Heading3Char"/>
          <w:rFonts w:ascii="Times New Roman" w:hAnsi="Times New Roman" w:cs="Times New Roman"/>
          <w:b/>
          <w:sz w:val="20"/>
          <w:szCs w:val="20"/>
        </w:rPr>
        <w:t>„ИНТЕГРИРАНА СИСТЕМ</w:t>
      </w:r>
      <w:r>
        <w:rPr>
          <w:rStyle w:val="Heading3Char"/>
          <w:rFonts w:ascii="Times New Roman" w:hAnsi="Times New Roman" w:cs="Times New Roman"/>
          <w:b/>
          <w:sz w:val="20"/>
          <w:szCs w:val="20"/>
        </w:rPr>
        <w:t xml:space="preserve">А ЗА УПРАВЛЕНИЕ НА ОТПАДЪЦИТЕ, </w:t>
      </w:r>
      <w:r w:rsidRPr="00D35EFF">
        <w:rPr>
          <w:rStyle w:val="Heading3Char"/>
          <w:rFonts w:ascii="Times New Roman" w:hAnsi="Times New Roman" w:cs="Times New Roman"/>
          <w:b/>
          <w:sz w:val="20"/>
          <w:szCs w:val="20"/>
        </w:rPr>
        <w:t>ОПАЗВАНЕ НА  ПОЧВИТЕ“</w:t>
      </w:r>
    </w:p>
    <w:p w14:paraId="2A0C1FAD" w14:textId="77777777" w:rsidR="006C2F67" w:rsidRPr="00A406DF" w:rsidRDefault="006C2F67" w:rsidP="006C2F67">
      <w:pPr>
        <w:autoSpaceDE w:val="0"/>
        <w:autoSpaceDN w:val="0"/>
        <w:adjustRightInd w:val="0"/>
        <w:spacing w:before="120"/>
        <w:jc w:val="both"/>
        <w:rPr>
          <w:b/>
          <w:color w:val="00B050"/>
        </w:rPr>
      </w:pPr>
      <w:r w:rsidRPr="00A406DF">
        <w:rPr>
          <w:b/>
          <w:color w:val="00B050"/>
        </w:rPr>
        <w:t xml:space="preserve">а) Описание на степента на изпълнение на заложените в програмата цели </w:t>
      </w:r>
    </w:p>
    <w:p w14:paraId="2E27F24F" w14:textId="77777777" w:rsidR="006C2F67" w:rsidRPr="00A406DF" w:rsidRDefault="006C2F67" w:rsidP="006C2F67">
      <w:pPr>
        <w:spacing w:before="120"/>
        <w:jc w:val="both"/>
      </w:pPr>
      <w:r w:rsidRPr="00A406DF">
        <w:t xml:space="preserve">Ключово за постигане на заложените цели е изпълнението на задачата, свързана с координиране на дейността за осъществяване на националната политика по управление на отпадъците, координация и контрол при проектиране, изграждане и експлоатация на съоръжения за третиране на отпадъците. </w:t>
      </w:r>
    </w:p>
    <w:p w14:paraId="4D879EF5" w14:textId="77777777" w:rsidR="006C2F67" w:rsidRPr="00A406DF" w:rsidRDefault="006C2F67" w:rsidP="006C2F67">
      <w:pPr>
        <w:spacing w:before="120"/>
        <w:jc w:val="both"/>
      </w:pPr>
      <w:r w:rsidRPr="00A406DF">
        <w:t>По отношение на опазването на състоянието и функциите на почвите се прилагат мерки за предотвратяване на рискове за околната среда и човешкото здраве, свързани със замърсяване на почвите, в т.ч. с устойчиви органични замърсители.</w:t>
      </w:r>
    </w:p>
    <w:p w14:paraId="66EA0A2C" w14:textId="77777777" w:rsidR="006C2F67" w:rsidRPr="00A406DF" w:rsidRDefault="006C2F67" w:rsidP="006C2F67">
      <w:pPr>
        <w:spacing w:before="120"/>
        <w:ind w:right="28"/>
        <w:jc w:val="both"/>
        <w:rPr>
          <w:b/>
          <w:color w:val="00B050"/>
        </w:rPr>
      </w:pPr>
      <w:r w:rsidRPr="00A406DF">
        <w:rPr>
          <w:b/>
          <w:color w:val="00B050"/>
        </w:rPr>
        <w:t xml:space="preserve">б) Продукти/услуги, предоставяни по програмата – описание на постигнатите резултати и изпълнените дейности за тяхното предоставяне </w:t>
      </w:r>
    </w:p>
    <w:p w14:paraId="3B952CC6" w14:textId="77777777" w:rsidR="006C2F67" w:rsidRPr="00A406DF" w:rsidRDefault="006C2F67" w:rsidP="006B52FB">
      <w:pPr>
        <w:numPr>
          <w:ilvl w:val="0"/>
          <w:numId w:val="47"/>
        </w:numPr>
        <w:spacing w:before="120"/>
        <w:ind w:hanging="436"/>
        <w:jc w:val="both"/>
        <w:rPr>
          <w:b/>
        </w:rPr>
      </w:pPr>
      <w:r w:rsidRPr="00A406DF">
        <w:rPr>
          <w:b/>
        </w:rPr>
        <w:t xml:space="preserve">Разработване на политиката, изпълнение на оперативни дейности и издаване на административни актове, свързани с управление на отпадъците </w:t>
      </w:r>
    </w:p>
    <w:p w14:paraId="30B55459" w14:textId="0E761C7B" w:rsidR="00897377" w:rsidRPr="00897377" w:rsidRDefault="00613FCE" w:rsidP="00897377">
      <w:pPr>
        <w:numPr>
          <w:ilvl w:val="0"/>
          <w:numId w:val="48"/>
        </w:numPr>
        <w:spacing w:before="120"/>
        <w:ind w:left="426" w:hanging="284"/>
        <w:jc w:val="both"/>
        <w:rPr>
          <w:bCs/>
        </w:rPr>
      </w:pPr>
      <w:r w:rsidRPr="00613FCE">
        <w:rPr>
          <w:bCs/>
        </w:rPr>
        <w:t xml:space="preserve">Разработен е проект на ЗИД на Закона за </w:t>
      </w:r>
      <w:r w:rsidR="00897377">
        <w:rPr>
          <w:bCs/>
        </w:rPr>
        <w:t xml:space="preserve">управление на отпадъците (ЗУО) </w:t>
      </w:r>
      <w:r w:rsidR="00897377" w:rsidRPr="00897377">
        <w:rPr>
          <w:bCs/>
        </w:rPr>
        <w:t>във връзка с</w:t>
      </w:r>
      <w:r w:rsidR="003D0262">
        <w:rPr>
          <w:bCs/>
        </w:rPr>
        <w:t xml:space="preserve">ъс </w:t>
      </w:r>
      <w:r w:rsidR="00897377" w:rsidRPr="00897377">
        <w:rPr>
          <w:bCs/>
        </w:rPr>
        <w:t xml:space="preserve"> </w:t>
      </w:r>
      <w:r w:rsidR="00897377">
        <w:rPr>
          <w:bCs/>
        </w:rPr>
        <w:t>Стратегия</w:t>
      </w:r>
      <w:r w:rsidR="003D0262">
        <w:rPr>
          <w:bCs/>
        </w:rPr>
        <w:t>та</w:t>
      </w:r>
      <w:r w:rsidR="00897377">
        <w:rPr>
          <w:bCs/>
        </w:rPr>
        <w:t xml:space="preserve"> и П</w:t>
      </w:r>
      <w:r w:rsidR="00897377" w:rsidRPr="00897377">
        <w:rPr>
          <w:bCs/>
        </w:rPr>
        <w:t>лан</w:t>
      </w:r>
      <w:r w:rsidR="003D0262">
        <w:rPr>
          <w:bCs/>
        </w:rPr>
        <w:t>а</w:t>
      </w:r>
      <w:r w:rsidR="00897377" w:rsidRPr="00897377">
        <w:rPr>
          <w:bCs/>
        </w:rPr>
        <w:t xml:space="preserve"> за действие за преход към кръгова икономика на Република България за периода 2021-2027 г., изменението на Рамковата директива 2008/98/ЕО за отпадъците, въвеждането в експлоатация на Националната информационна система „Отпадъци“ (НИСО), одобрения План за намаляване на административната тежест</w:t>
      </w:r>
      <w:r w:rsidR="003D0262">
        <w:rPr>
          <w:bCs/>
        </w:rPr>
        <w:t>,</w:t>
      </w:r>
      <w:r w:rsidR="00897377" w:rsidRPr="00897377">
        <w:rPr>
          <w:bCs/>
        </w:rPr>
        <w:t xml:space="preserve"> приет с </w:t>
      </w:r>
      <w:r w:rsidR="003D0262">
        <w:rPr>
          <w:bCs/>
        </w:rPr>
        <w:t>РМС</w:t>
      </w:r>
      <w:r w:rsidR="00897377" w:rsidRPr="00897377">
        <w:rPr>
          <w:bCs/>
        </w:rPr>
        <w:t xml:space="preserve"> № 233</w:t>
      </w:r>
      <w:r w:rsidR="00C00354">
        <w:rPr>
          <w:bCs/>
        </w:rPr>
        <w:t xml:space="preserve"> от </w:t>
      </w:r>
      <w:r w:rsidR="00897377" w:rsidRPr="00897377">
        <w:rPr>
          <w:bCs/>
        </w:rPr>
        <w:t>2</w:t>
      </w:r>
      <w:r w:rsidR="003D0262">
        <w:rPr>
          <w:bCs/>
        </w:rPr>
        <w:t>9.03.</w:t>
      </w:r>
      <w:r w:rsidR="00897377" w:rsidRPr="00897377">
        <w:rPr>
          <w:bCs/>
        </w:rPr>
        <w:t>2024 г., както и установени административни празноти и несъответствия</w:t>
      </w:r>
      <w:r w:rsidR="003D0262">
        <w:rPr>
          <w:bCs/>
        </w:rPr>
        <w:t>,</w:t>
      </w:r>
      <w:r w:rsidR="00897377" w:rsidRPr="00897377">
        <w:rPr>
          <w:bCs/>
        </w:rPr>
        <w:t xml:space="preserve"> свързани с прилагането на действащия към момента ЗУО</w:t>
      </w:r>
      <w:r w:rsidR="003D0262">
        <w:rPr>
          <w:bCs/>
        </w:rPr>
        <w:t>,</w:t>
      </w:r>
      <w:r w:rsidR="00897377" w:rsidRPr="00897377">
        <w:rPr>
          <w:bCs/>
        </w:rPr>
        <w:t xml:space="preserve"> и предвид забележките в официално</w:t>
      </w:r>
      <w:r w:rsidR="003D0262">
        <w:rPr>
          <w:bCs/>
        </w:rPr>
        <w:t>то</w:t>
      </w:r>
      <w:r w:rsidR="00897377" w:rsidRPr="00897377">
        <w:rPr>
          <w:bCs/>
        </w:rPr>
        <w:t xml:space="preserve"> уведомително писмо на </w:t>
      </w:r>
      <w:r w:rsidR="003D0262">
        <w:rPr>
          <w:bCs/>
        </w:rPr>
        <w:t>ЕК</w:t>
      </w:r>
      <w:r w:rsidR="00897377" w:rsidRPr="00897377">
        <w:rPr>
          <w:bCs/>
        </w:rPr>
        <w:t xml:space="preserve"> по процедура за нарушение № 2023/2143, свързани с установени пропуски при транспонирането на Рамковата директива 2008/98/ЕО за отпадъците;</w:t>
      </w:r>
    </w:p>
    <w:p w14:paraId="1E005708" w14:textId="7FC9E219" w:rsidR="00613FCE" w:rsidRPr="00613FCE" w:rsidRDefault="00613FCE" w:rsidP="00613FCE">
      <w:pPr>
        <w:numPr>
          <w:ilvl w:val="0"/>
          <w:numId w:val="48"/>
        </w:numPr>
        <w:spacing w:before="120"/>
        <w:ind w:left="426" w:hanging="284"/>
        <w:jc w:val="both"/>
        <w:rPr>
          <w:bCs/>
        </w:rPr>
      </w:pPr>
      <w:r w:rsidRPr="00613FCE">
        <w:rPr>
          <w:bCs/>
        </w:rPr>
        <w:t xml:space="preserve">Разработен е проект на ПМС за изменение и допълнение на нормативни актове, </w:t>
      </w:r>
      <w:r w:rsidR="007A0A86">
        <w:rPr>
          <w:bCs/>
        </w:rPr>
        <w:t xml:space="preserve">с </w:t>
      </w:r>
      <w:r w:rsidRPr="00613FCE">
        <w:rPr>
          <w:bCs/>
        </w:rPr>
        <w:t xml:space="preserve">който </w:t>
      </w:r>
      <w:r w:rsidR="00BA007C">
        <w:rPr>
          <w:bCs/>
        </w:rPr>
        <w:t xml:space="preserve">се </w:t>
      </w:r>
      <w:r w:rsidRPr="00613FCE">
        <w:rPr>
          <w:bCs/>
        </w:rPr>
        <w:t>предвижда</w:t>
      </w:r>
      <w:r w:rsidR="007A0A86" w:rsidRPr="007A0A86">
        <w:rPr>
          <w:bCs/>
        </w:rPr>
        <w:t xml:space="preserve"> изменение на следните нормативни актове</w:t>
      </w:r>
      <w:r w:rsidRPr="00613FCE">
        <w:rPr>
          <w:bCs/>
        </w:rPr>
        <w:t>:</w:t>
      </w:r>
    </w:p>
    <w:p w14:paraId="627A1B0A" w14:textId="77777777" w:rsidR="007A0A86" w:rsidRPr="00613FCE" w:rsidRDefault="007A0A86" w:rsidP="00FB2755">
      <w:pPr>
        <w:numPr>
          <w:ilvl w:val="0"/>
          <w:numId w:val="109"/>
        </w:numPr>
        <w:spacing w:before="120"/>
        <w:ind w:hanging="294"/>
        <w:jc w:val="both"/>
        <w:rPr>
          <w:bCs/>
        </w:rPr>
      </w:pPr>
      <w:r w:rsidRPr="007D5420">
        <w:rPr>
          <w:bCs/>
        </w:rPr>
        <w:t>Наредба за излезлите от употреба моторни превозни средства</w:t>
      </w:r>
      <w:r>
        <w:rPr>
          <w:bCs/>
        </w:rPr>
        <w:t>;</w:t>
      </w:r>
    </w:p>
    <w:p w14:paraId="0E178B33" w14:textId="11474684" w:rsidR="00613FCE" w:rsidRDefault="00613FCE" w:rsidP="00FB2755">
      <w:pPr>
        <w:numPr>
          <w:ilvl w:val="0"/>
          <w:numId w:val="109"/>
        </w:numPr>
        <w:ind w:hanging="295"/>
        <w:jc w:val="both"/>
        <w:rPr>
          <w:bCs/>
        </w:rPr>
      </w:pPr>
      <w:r w:rsidRPr="007D5420">
        <w:rPr>
          <w:bCs/>
        </w:rPr>
        <w:t>Наредба за определяне на реда и размера за заплащане на продуктова такса</w:t>
      </w:r>
      <w:r w:rsidR="007A0A86">
        <w:rPr>
          <w:bCs/>
        </w:rPr>
        <w:t>.</w:t>
      </w:r>
    </w:p>
    <w:p w14:paraId="46F6E429" w14:textId="6B75E5D7" w:rsidR="007A0A86" w:rsidRPr="007A0A86" w:rsidRDefault="007A0A86" w:rsidP="007A0A86">
      <w:pPr>
        <w:spacing w:before="120"/>
        <w:ind w:left="425"/>
        <w:jc w:val="both"/>
        <w:rPr>
          <w:bCs/>
        </w:rPr>
      </w:pPr>
      <w:r w:rsidRPr="007A0A86">
        <w:rPr>
          <w:bCs/>
        </w:rPr>
        <w:t>С приемането на проекта на ПМС</w:t>
      </w:r>
      <w:r w:rsidR="00645C73" w:rsidRPr="00645C73">
        <w:t xml:space="preserve"> </w:t>
      </w:r>
      <w:r w:rsidR="00645C73" w:rsidRPr="00645C73">
        <w:rPr>
          <w:bCs/>
        </w:rPr>
        <w:t>за изменение и допълнение на нормативни актове</w:t>
      </w:r>
      <w:r w:rsidRPr="007A0A86">
        <w:rPr>
          <w:bCs/>
        </w:rPr>
        <w:t xml:space="preserve"> ще бъде постигнато хармонизиране на изискванията на националното законодателство в областта на управ</w:t>
      </w:r>
      <w:r>
        <w:rPr>
          <w:bCs/>
        </w:rPr>
        <w:t>лението на отпадъците. Ще бъдат</w:t>
      </w:r>
      <w:r w:rsidRPr="007A0A86">
        <w:rPr>
          <w:bCs/>
        </w:rPr>
        <w:t xml:space="preserve"> преодолени </w:t>
      </w:r>
      <w:r>
        <w:rPr>
          <w:bCs/>
        </w:rPr>
        <w:t xml:space="preserve">и </w:t>
      </w:r>
      <w:r w:rsidRPr="007A0A86">
        <w:rPr>
          <w:bCs/>
        </w:rPr>
        <w:t>идентифицираните до момента проблеми, свързани с прилагането на изброените по-горе нормативни актове от страна на компетентните органи и заинтересованите лица. Проект</w:t>
      </w:r>
      <w:r>
        <w:rPr>
          <w:bCs/>
        </w:rPr>
        <w:t>ът</w:t>
      </w:r>
      <w:r w:rsidRPr="007A0A86">
        <w:rPr>
          <w:bCs/>
        </w:rPr>
        <w:t xml:space="preserve"> на ПМС се очаква да доведе до:</w:t>
      </w:r>
    </w:p>
    <w:p w14:paraId="089BDD27" w14:textId="08CB3F60" w:rsidR="007A0A86" w:rsidRPr="007A0A86" w:rsidRDefault="007A0A86" w:rsidP="00FB2755">
      <w:pPr>
        <w:numPr>
          <w:ilvl w:val="0"/>
          <w:numId w:val="109"/>
        </w:numPr>
        <w:spacing w:before="120"/>
        <w:ind w:hanging="294"/>
        <w:jc w:val="both"/>
        <w:rPr>
          <w:bCs/>
        </w:rPr>
      </w:pPr>
      <w:r>
        <w:rPr>
          <w:bCs/>
        </w:rPr>
        <w:t>н</w:t>
      </w:r>
      <w:r w:rsidRPr="007A0A86">
        <w:rPr>
          <w:bCs/>
        </w:rPr>
        <w:t>ов съвременен метод за изчисляване на количеството излезли от употреба моторни превозни средства, което всяка организация или лице трябва да събере, за да изпълни своите задължения;</w:t>
      </w:r>
    </w:p>
    <w:p w14:paraId="5E7FD5FE" w14:textId="417104C9" w:rsidR="007A0A86" w:rsidRPr="007A0A86" w:rsidRDefault="007A0A86" w:rsidP="00FB2755">
      <w:pPr>
        <w:numPr>
          <w:ilvl w:val="0"/>
          <w:numId w:val="109"/>
        </w:numPr>
        <w:spacing w:before="120"/>
        <w:ind w:hanging="294"/>
        <w:jc w:val="both"/>
        <w:rPr>
          <w:bCs/>
        </w:rPr>
      </w:pPr>
      <w:r>
        <w:rPr>
          <w:bCs/>
        </w:rPr>
        <w:t>о</w:t>
      </w:r>
      <w:r w:rsidRPr="007A0A86">
        <w:rPr>
          <w:bCs/>
        </w:rPr>
        <w:t>пределяне на размер на дължимата продуктова такса за хибридни моторни превозни средства и хибридни електрически превозни средства от категориите M2 и N2, както и M3 и N3</w:t>
      </w:r>
      <w:r>
        <w:rPr>
          <w:bCs/>
        </w:rPr>
        <w:t>,</w:t>
      </w:r>
      <w:r w:rsidRPr="007A0A86">
        <w:rPr>
          <w:bCs/>
        </w:rPr>
        <w:t xml:space="preserve"> и изцяло електрически превозни средства от категориите M2, N2, M3 и N3. Актуализиране на продуктовите такси за пусканите на пазара моторни превозни средства;</w:t>
      </w:r>
      <w:r>
        <w:rPr>
          <w:bCs/>
        </w:rPr>
        <w:t xml:space="preserve"> </w:t>
      </w:r>
    </w:p>
    <w:p w14:paraId="7668DFD6" w14:textId="62DA56C9" w:rsidR="007A0A86" w:rsidRPr="007D5420" w:rsidRDefault="007A0A86" w:rsidP="00FB2755">
      <w:pPr>
        <w:numPr>
          <w:ilvl w:val="0"/>
          <w:numId w:val="109"/>
        </w:numPr>
        <w:spacing w:before="120"/>
        <w:ind w:hanging="294"/>
        <w:jc w:val="both"/>
        <w:rPr>
          <w:bCs/>
        </w:rPr>
      </w:pPr>
      <w:r>
        <w:rPr>
          <w:bCs/>
        </w:rPr>
        <w:t>к</w:t>
      </w:r>
      <w:r w:rsidRPr="007A0A86">
        <w:rPr>
          <w:bCs/>
        </w:rPr>
        <w:t>онкретизиране задълженията на лицата, пускащи на пазара тютюневи изделия с филтри и филтри, продавани за употреба в комбинация с тютюневи изделия, по отношение</w:t>
      </w:r>
      <w:r>
        <w:rPr>
          <w:bCs/>
        </w:rPr>
        <w:t xml:space="preserve"> на</w:t>
      </w:r>
      <w:r w:rsidRPr="007A0A86">
        <w:rPr>
          <w:bCs/>
        </w:rPr>
        <w:t xml:space="preserve"> заплащанет</w:t>
      </w:r>
      <w:r>
        <w:rPr>
          <w:bCs/>
        </w:rPr>
        <w:t>о на дължимите продуктови такси;</w:t>
      </w:r>
    </w:p>
    <w:p w14:paraId="40ADB95B" w14:textId="6A77ED96" w:rsidR="00613FCE" w:rsidRDefault="008A7777" w:rsidP="00613FCE">
      <w:pPr>
        <w:numPr>
          <w:ilvl w:val="0"/>
          <w:numId w:val="48"/>
        </w:numPr>
        <w:spacing w:before="120"/>
        <w:ind w:left="426" w:hanging="284"/>
        <w:jc w:val="both"/>
        <w:rPr>
          <w:bCs/>
        </w:rPr>
      </w:pPr>
      <w:r w:rsidRPr="008A7777">
        <w:rPr>
          <w:bCs/>
        </w:rPr>
        <w:t xml:space="preserve">Издадени са </w:t>
      </w:r>
      <w:r w:rsidR="00613FCE">
        <w:rPr>
          <w:bCs/>
        </w:rPr>
        <w:t>5</w:t>
      </w:r>
      <w:r w:rsidR="007A0A86">
        <w:rPr>
          <w:bCs/>
        </w:rPr>
        <w:t>0</w:t>
      </w:r>
      <w:r w:rsidRPr="008A7777">
        <w:rPr>
          <w:bCs/>
        </w:rPr>
        <w:t xml:space="preserve"> разрешения за трансграничен превоз на отпадъци – </w:t>
      </w:r>
      <w:r w:rsidR="007A0A86">
        <w:rPr>
          <w:bCs/>
        </w:rPr>
        <w:t>28</w:t>
      </w:r>
      <w:r w:rsidRPr="008A7777">
        <w:rPr>
          <w:bCs/>
        </w:rPr>
        <w:t xml:space="preserve"> за внос, </w:t>
      </w:r>
      <w:r w:rsidR="007A0A86">
        <w:rPr>
          <w:bCs/>
        </w:rPr>
        <w:t>10</w:t>
      </w:r>
      <w:r w:rsidRPr="008A7777">
        <w:rPr>
          <w:bCs/>
        </w:rPr>
        <w:t xml:space="preserve"> за износ и </w:t>
      </w:r>
      <w:r w:rsidR="007A0A86">
        <w:rPr>
          <w:bCs/>
        </w:rPr>
        <w:t>12</w:t>
      </w:r>
      <w:r w:rsidRPr="008A7777">
        <w:rPr>
          <w:bCs/>
        </w:rPr>
        <w:t xml:space="preserve"> за транзит, по ред</w:t>
      </w:r>
      <w:r w:rsidR="00613FCE">
        <w:rPr>
          <w:bCs/>
        </w:rPr>
        <w:t>а на Регламент (ЕО) № 1013/2006;</w:t>
      </w:r>
    </w:p>
    <w:p w14:paraId="61CEC1AA" w14:textId="558CF500" w:rsidR="00613FCE" w:rsidRPr="00613FCE" w:rsidRDefault="00613FCE" w:rsidP="00613FCE">
      <w:pPr>
        <w:numPr>
          <w:ilvl w:val="0"/>
          <w:numId w:val="48"/>
        </w:numPr>
        <w:spacing w:before="120"/>
        <w:ind w:left="426" w:hanging="284"/>
        <w:jc w:val="both"/>
        <w:rPr>
          <w:bCs/>
        </w:rPr>
      </w:pPr>
      <w:r w:rsidRPr="00613FCE">
        <w:rPr>
          <w:bCs/>
        </w:rPr>
        <w:t>Издадено е продължаване на срока на действие на 1 бр. разрешение на организация по оползотворяване и на лица, индивидуално изпълняващи задълженията си за</w:t>
      </w:r>
      <w:r>
        <w:rPr>
          <w:bCs/>
        </w:rPr>
        <w:t xml:space="preserve"> масово разпространени отпадъци.</w:t>
      </w:r>
    </w:p>
    <w:p w14:paraId="41075C3E" w14:textId="77777777" w:rsidR="006C2F67" w:rsidRPr="00A406DF" w:rsidRDefault="006C2F67" w:rsidP="006B52FB">
      <w:pPr>
        <w:numPr>
          <w:ilvl w:val="0"/>
          <w:numId w:val="47"/>
        </w:numPr>
        <w:autoSpaceDE w:val="0"/>
        <w:autoSpaceDN w:val="0"/>
        <w:adjustRightInd w:val="0"/>
        <w:spacing w:before="120"/>
        <w:ind w:hanging="436"/>
        <w:jc w:val="both"/>
      </w:pPr>
      <w:r w:rsidRPr="00A406DF">
        <w:rPr>
          <w:b/>
        </w:rPr>
        <w:t>Координация и контрол при проектирането, изграждането и експлоатацията на съоръжения и инсталации за третиране на отпадъци</w:t>
      </w:r>
    </w:p>
    <w:p w14:paraId="526A83C7" w14:textId="77777777" w:rsidR="006C2F67" w:rsidRPr="00A406DF" w:rsidRDefault="006C2F67" w:rsidP="006C2F67">
      <w:pPr>
        <w:autoSpaceDE w:val="0"/>
        <w:autoSpaceDN w:val="0"/>
        <w:adjustRightInd w:val="0"/>
        <w:spacing w:before="120"/>
        <w:jc w:val="both"/>
      </w:pPr>
      <w:r w:rsidRPr="00A406DF">
        <w:t xml:space="preserve">Дейностите са свързани с осъществяване на координация и контрол при проектиране, изграждане и експлоатация на съоръжения и инсталации за оползотворяване и обезвреждане, включително предварително третиране преди оползотворяване и/или обезвреждане на отпадъци, и спазване на изискванията при избор на площадки за разполагане на съоръжения за третиране на отпадъци. </w:t>
      </w:r>
    </w:p>
    <w:p w14:paraId="5B4E3E2F" w14:textId="77777777" w:rsidR="006C2F67" w:rsidRPr="00A406DF" w:rsidRDefault="006C2F67" w:rsidP="006C2F67">
      <w:pPr>
        <w:autoSpaceDE w:val="0"/>
        <w:autoSpaceDN w:val="0"/>
        <w:adjustRightInd w:val="0"/>
        <w:spacing w:before="120"/>
        <w:jc w:val="both"/>
      </w:pPr>
      <w:r w:rsidRPr="00A406DF">
        <w:t>Дейностите се осъществяват регулярно от дирекция „Управление на отпадъците и опазване на почвите“.</w:t>
      </w:r>
    </w:p>
    <w:p w14:paraId="63B4898F" w14:textId="77777777" w:rsidR="006C2F67" w:rsidRPr="00A406DF" w:rsidRDefault="006C2F67" w:rsidP="006B52FB">
      <w:pPr>
        <w:numPr>
          <w:ilvl w:val="0"/>
          <w:numId w:val="47"/>
        </w:numPr>
        <w:autoSpaceDE w:val="0"/>
        <w:autoSpaceDN w:val="0"/>
        <w:adjustRightInd w:val="0"/>
        <w:spacing w:before="120"/>
        <w:ind w:hanging="436"/>
        <w:jc w:val="both"/>
        <w:rPr>
          <w:b/>
        </w:rPr>
      </w:pPr>
      <w:r w:rsidRPr="00A406DF">
        <w:rPr>
          <w:b/>
        </w:rPr>
        <w:t xml:space="preserve">Координиране на дейността за осъществяване на националната политика по опазване, устойчиво използване и възстановяване функциите на почвите </w:t>
      </w:r>
    </w:p>
    <w:p w14:paraId="200E0FCA" w14:textId="2EDDC686" w:rsidR="006C2F67" w:rsidRDefault="006C2F67" w:rsidP="006C2F67">
      <w:pPr>
        <w:spacing w:before="120"/>
        <w:jc w:val="both"/>
      </w:pPr>
      <w:r w:rsidRPr="00A406DF">
        <w:t>Основните дейности са свързани с разработване, прилагане и координиране на дейностите по националната стратегическа и нормативна рамка съгласно разпоредбите на Закона за почвите; координиране изпълнението на Националната програма за опазване, устойчиво ползване и възстановяване функциите на почвите (2020-2030 г.).</w:t>
      </w:r>
    </w:p>
    <w:p w14:paraId="56806DE1" w14:textId="77777777" w:rsidR="006C2F67" w:rsidRPr="00A406DF" w:rsidRDefault="006C2F67" w:rsidP="006B52FB">
      <w:pPr>
        <w:numPr>
          <w:ilvl w:val="0"/>
          <w:numId w:val="47"/>
        </w:numPr>
        <w:autoSpaceDE w:val="0"/>
        <w:autoSpaceDN w:val="0"/>
        <w:adjustRightInd w:val="0"/>
        <w:spacing w:before="120"/>
        <w:ind w:hanging="436"/>
        <w:jc w:val="both"/>
        <w:rPr>
          <w:b/>
        </w:rPr>
      </w:pPr>
      <w:r w:rsidRPr="00A406DF">
        <w:rPr>
          <w:b/>
        </w:rPr>
        <w:t xml:space="preserve">Реализиране на политиките в областта на управление на отпадъците и опазване на почвите, насочени към защита на националните интереси и съгласувани с другите държави политики, програми и стратегии в областите </w:t>
      </w:r>
    </w:p>
    <w:p w14:paraId="1804451B" w14:textId="2C0328D6" w:rsidR="006C2F67" w:rsidRDefault="006C2F67" w:rsidP="006C2F67">
      <w:pPr>
        <w:autoSpaceDE w:val="0"/>
        <w:autoSpaceDN w:val="0"/>
        <w:adjustRightInd w:val="0"/>
        <w:spacing w:before="120"/>
        <w:jc w:val="both"/>
      </w:pPr>
      <w:r w:rsidRPr="00A406DF">
        <w:t>Дейностите са свързани с участие, съвместно с други административни органи и държави, в разработването и съгласуването на политики, стратегии и програми, свързани с управление на отпадъците и опазване на почвите. Изготвянето/координирането на национални доклади, изисквани съгласно европейското законодателство, и участието в срещи по линия на международното сътрудничество са задачи от първостепенно значение за осъществяване на политиките в областта на управление на отпадъците и опазване на почвите.</w:t>
      </w:r>
    </w:p>
    <w:p w14:paraId="32553B1D" w14:textId="407F1A1E" w:rsidR="000A1A79" w:rsidRDefault="000A1A79" w:rsidP="000A1A79">
      <w:pPr>
        <w:autoSpaceDE w:val="0"/>
        <w:autoSpaceDN w:val="0"/>
        <w:adjustRightInd w:val="0"/>
        <w:spacing w:before="120"/>
        <w:jc w:val="both"/>
      </w:pPr>
      <w:r>
        <w:t xml:space="preserve">През отчетния период е извършено докладване до ЕК в съответствие с изпълнение на задълженията на България по следните директиви: </w:t>
      </w:r>
    </w:p>
    <w:p w14:paraId="0AC987E7" w14:textId="230D6D27" w:rsidR="000A1A79" w:rsidRPr="000A1A79" w:rsidRDefault="000A1A79" w:rsidP="00FB2755">
      <w:pPr>
        <w:pStyle w:val="ListParagraph"/>
        <w:numPr>
          <w:ilvl w:val="0"/>
          <w:numId w:val="90"/>
        </w:numPr>
        <w:autoSpaceDE w:val="0"/>
        <w:autoSpaceDN w:val="0"/>
        <w:adjustRightInd w:val="0"/>
        <w:spacing w:before="120" w:after="0" w:line="240" w:lineRule="auto"/>
        <w:ind w:left="714" w:hanging="357"/>
        <w:jc w:val="both"/>
        <w:rPr>
          <w:rFonts w:ascii="Times New Roman" w:hAnsi="Times New Roman"/>
          <w:sz w:val="24"/>
          <w:szCs w:val="24"/>
        </w:rPr>
      </w:pPr>
      <w:r w:rsidRPr="000A1A79">
        <w:rPr>
          <w:rFonts w:ascii="Times New Roman" w:hAnsi="Times New Roman"/>
          <w:sz w:val="24"/>
          <w:szCs w:val="24"/>
        </w:rPr>
        <w:t>Директива 2006/66/ЕО на Европейския парламент и на Съвета от 6 септември 2006 година относно батерии и акумулатори и отпадъци от батерии и акумулатори и за отмяна на Директива 91/157/ЕИО;</w:t>
      </w:r>
    </w:p>
    <w:p w14:paraId="706F5D84" w14:textId="551FA070" w:rsidR="000A1A79" w:rsidRPr="000A1A79" w:rsidRDefault="000A1A79" w:rsidP="00FB2755">
      <w:pPr>
        <w:pStyle w:val="ListParagraph"/>
        <w:numPr>
          <w:ilvl w:val="0"/>
          <w:numId w:val="90"/>
        </w:numPr>
        <w:autoSpaceDE w:val="0"/>
        <w:autoSpaceDN w:val="0"/>
        <w:adjustRightInd w:val="0"/>
        <w:spacing w:after="0" w:line="240" w:lineRule="auto"/>
        <w:ind w:left="714" w:hanging="357"/>
        <w:jc w:val="both"/>
        <w:rPr>
          <w:rFonts w:ascii="Times New Roman" w:hAnsi="Times New Roman"/>
          <w:sz w:val="24"/>
          <w:szCs w:val="24"/>
        </w:rPr>
      </w:pPr>
      <w:r w:rsidRPr="000A1A79">
        <w:rPr>
          <w:rFonts w:ascii="Times New Roman" w:hAnsi="Times New Roman"/>
          <w:sz w:val="24"/>
          <w:szCs w:val="24"/>
        </w:rPr>
        <w:t>Директива 2012/19/ЕC на Европейския парламент и на Съвета от 4 юли 2012 година относно отпадъци от електрическо и електронно оборудване (ОЕЕО);</w:t>
      </w:r>
    </w:p>
    <w:p w14:paraId="7B637E6C" w14:textId="3ACF083A" w:rsidR="000A1A79" w:rsidRPr="000A1A79" w:rsidRDefault="000A1A79" w:rsidP="00FB2755">
      <w:pPr>
        <w:pStyle w:val="ListParagraph"/>
        <w:numPr>
          <w:ilvl w:val="0"/>
          <w:numId w:val="90"/>
        </w:numPr>
        <w:autoSpaceDE w:val="0"/>
        <w:autoSpaceDN w:val="0"/>
        <w:adjustRightInd w:val="0"/>
        <w:spacing w:after="0" w:line="240" w:lineRule="auto"/>
        <w:ind w:left="714" w:hanging="357"/>
        <w:jc w:val="both"/>
        <w:rPr>
          <w:rFonts w:ascii="Times New Roman" w:hAnsi="Times New Roman"/>
          <w:sz w:val="24"/>
          <w:szCs w:val="24"/>
        </w:rPr>
      </w:pPr>
      <w:r w:rsidRPr="000A1A79">
        <w:rPr>
          <w:rFonts w:ascii="Times New Roman" w:hAnsi="Times New Roman"/>
          <w:sz w:val="24"/>
          <w:szCs w:val="24"/>
        </w:rPr>
        <w:t>Директива 2000/53/ЕО на Европейския парламент и на Съвета от 18 септември 2000 година относно излезлите от употреба превозни средства;</w:t>
      </w:r>
    </w:p>
    <w:p w14:paraId="32F5DD9C" w14:textId="569D1808" w:rsidR="000A1A79" w:rsidRDefault="000A1A79" w:rsidP="00FB2755">
      <w:pPr>
        <w:pStyle w:val="ListParagraph"/>
        <w:numPr>
          <w:ilvl w:val="0"/>
          <w:numId w:val="90"/>
        </w:numPr>
        <w:autoSpaceDE w:val="0"/>
        <w:autoSpaceDN w:val="0"/>
        <w:adjustRightInd w:val="0"/>
        <w:spacing w:after="0" w:line="240" w:lineRule="auto"/>
        <w:ind w:left="714" w:hanging="357"/>
        <w:jc w:val="both"/>
        <w:rPr>
          <w:rFonts w:ascii="Times New Roman" w:hAnsi="Times New Roman"/>
          <w:sz w:val="24"/>
          <w:szCs w:val="24"/>
        </w:rPr>
      </w:pPr>
      <w:r w:rsidRPr="000A1A79">
        <w:rPr>
          <w:rFonts w:ascii="Times New Roman" w:hAnsi="Times New Roman"/>
          <w:sz w:val="24"/>
          <w:szCs w:val="24"/>
        </w:rPr>
        <w:t>Директива 2008/98/ЕО на Европейския парламент и на Съвета от 19 ноември 2008 г. относно отпадъците и за отмяна на определени директиви (относно отработени масла);</w:t>
      </w:r>
    </w:p>
    <w:p w14:paraId="782DDB79" w14:textId="77777777" w:rsidR="00B22F53" w:rsidRPr="00B22F53" w:rsidRDefault="00B22F53" w:rsidP="00FB2755">
      <w:pPr>
        <w:pStyle w:val="ListParagraph"/>
        <w:numPr>
          <w:ilvl w:val="0"/>
          <w:numId w:val="90"/>
        </w:numPr>
        <w:spacing w:after="0" w:line="240" w:lineRule="auto"/>
        <w:ind w:left="714" w:hanging="357"/>
        <w:rPr>
          <w:rFonts w:ascii="Times New Roman" w:hAnsi="Times New Roman"/>
          <w:sz w:val="24"/>
          <w:szCs w:val="24"/>
        </w:rPr>
      </w:pPr>
      <w:r w:rsidRPr="00B22F53">
        <w:rPr>
          <w:rFonts w:ascii="Times New Roman" w:hAnsi="Times New Roman"/>
          <w:sz w:val="24"/>
          <w:szCs w:val="24"/>
        </w:rPr>
        <w:t>Директива 1999/31/ЕО на Съвета от 26 април 1999 година относно депонирането на отпадъци.</w:t>
      </w:r>
    </w:p>
    <w:p w14:paraId="76DBD3A7" w14:textId="77777777" w:rsidR="006C2F67" w:rsidRPr="00A406DF" w:rsidRDefault="006C2F67" w:rsidP="006C2F67">
      <w:pPr>
        <w:spacing w:before="120"/>
        <w:ind w:right="28"/>
        <w:jc w:val="both"/>
        <w:rPr>
          <w:b/>
          <w:color w:val="00B050"/>
        </w:rPr>
      </w:pPr>
      <w:r w:rsidRPr="00A406DF">
        <w:rPr>
          <w:b/>
          <w:color w:val="00B050"/>
        </w:rPr>
        <w:t>в) Отчет за изпълнението на администрираните разходни параграфи, вкл. проектите по програмата</w:t>
      </w:r>
    </w:p>
    <w:p w14:paraId="6D8890E9" w14:textId="77777777" w:rsidR="003625A3" w:rsidRDefault="003625A3" w:rsidP="00256750">
      <w:pPr>
        <w:jc w:val="both"/>
        <w:rPr>
          <w:b/>
          <w:u w:val="single"/>
        </w:rPr>
      </w:pPr>
    </w:p>
    <w:p w14:paraId="2BB57795" w14:textId="4A5FEEDB" w:rsidR="006C2F67" w:rsidRDefault="00256750" w:rsidP="006F6FC1">
      <w:pPr>
        <w:jc w:val="both"/>
        <w:rPr>
          <w:b/>
          <w:u w:val="single"/>
        </w:rPr>
      </w:pPr>
      <w:r w:rsidRPr="0001494A">
        <w:rPr>
          <w:b/>
          <w:u w:val="single"/>
        </w:rPr>
        <w:t>Изпълнение на Оперативна програма „Околна среда 2014-2020 г.“ към 3</w:t>
      </w:r>
      <w:r w:rsidR="000F7C66">
        <w:rPr>
          <w:b/>
          <w:u w:val="single"/>
        </w:rPr>
        <w:t>0</w:t>
      </w:r>
      <w:r w:rsidRPr="0001494A">
        <w:rPr>
          <w:b/>
          <w:u w:val="single"/>
        </w:rPr>
        <w:t>.</w:t>
      </w:r>
      <w:r w:rsidR="000F7C66">
        <w:rPr>
          <w:b/>
          <w:u w:val="single"/>
        </w:rPr>
        <w:t>06</w:t>
      </w:r>
      <w:r w:rsidRPr="0001494A">
        <w:rPr>
          <w:b/>
          <w:u w:val="single"/>
        </w:rPr>
        <w:t>.202</w:t>
      </w:r>
      <w:r w:rsidR="000F7C66">
        <w:rPr>
          <w:b/>
          <w:u w:val="single"/>
        </w:rPr>
        <w:t>5</w:t>
      </w:r>
      <w:r w:rsidRPr="0001494A">
        <w:rPr>
          <w:b/>
          <w:u w:val="single"/>
        </w:rPr>
        <w:t xml:space="preserve"> г. –</w:t>
      </w:r>
      <w:r w:rsidRPr="0001494A">
        <w:rPr>
          <w:u w:val="single"/>
        </w:rPr>
        <w:t xml:space="preserve"> </w:t>
      </w:r>
      <w:r w:rsidRPr="0001494A">
        <w:rPr>
          <w:b/>
          <w:u w:val="single"/>
        </w:rPr>
        <w:t>приоритетна ос 2 „Отпадъци“</w:t>
      </w:r>
    </w:p>
    <w:p w14:paraId="7A873C27" w14:textId="68B9076A" w:rsidR="00CA72C6" w:rsidRPr="008A7777" w:rsidRDefault="00CA72C6" w:rsidP="00CA72C6">
      <w:pPr>
        <w:spacing w:before="120"/>
        <w:jc w:val="both"/>
        <w:rPr>
          <w:rFonts w:eastAsia="Calibri"/>
          <w:lang w:eastAsia="en-US"/>
        </w:rPr>
      </w:pPr>
      <w:r w:rsidRPr="008A7777">
        <w:rPr>
          <w:rFonts w:eastAsia="Calibri"/>
          <w:lang w:eastAsia="en-US"/>
        </w:rPr>
        <w:t xml:space="preserve">Сключените договори/ издадените заповеди за предоставяне на БФП по приоритетна ос 2 „Отпадъци“ са 144 бр. с обща стойност на </w:t>
      </w:r>
      <w:r>
        <w:rPr>
          <w:rFonts w:eastAsia="Calibri"/>
          <w:lang w:eastAsia="en-US"/>
        </w:rPr>
        <w:t>одобрените</w:t>
      </w:r>
      <w:r w:rsidRPr="008A7777">
        <w:rPr>
          <w:rFonts w:eastAsia="Calibri"/>
          <w:lang w:eastAsia="en-US"/>
        </w:rPr>
        <w:t xml:space="preserve"> проекти – </w:t>
      </w:r>
      <w:r w:rsidR="000F7C66" w:rsidRPr="000F7C66">
        <w:rPr>
          <w:rFonts w:eastAsia="Calibri"/>
          <w:lang w:eastAsia="en-US"/>
        </w:rPr>
        <w:t>415 659 860</w:t>
      </w:r>
      <w:r w:rsidRPr="004B507A">
        <w:rPr>
          <w:rFonts w:eastAsia="Calibri"/>
          <w:lang w:eastAsia="en-US"/>
        </w:rPr>
        <w:t xml:space="preserve"> </w:t>
      </w:r>
      <w:r w:rsidRPr="008A7777">
        <w:rPr>
          <w:rFonts w:eastAsia="Calibri"/>
          <w:lang w:eastAsia="en-US"/>
        </w:rPr>
        <w:t xml:space="preserve">лв. Изплатени са </w:t>
      </w:r>
      <w:r w:rsidR="000F7C66" w:rsidRPr="000F7C66">
        <w:rPr>
          <w:rFonts w:eastAsia="Calibri"/>
          <w:lang w:eastAsia="en-US"/>
        </w:rPr>
        <w:t xml:space="preserve">411 254 027 </w:t>
      </w:r>
      <w:r w:rsidRPr="008A7777">
        <w:rPr>
          <w:rFonts w:eastAsia="Calibri"/>
          <w:lang w:eastAsia="en-US"/>
        </w:rPr>
        <w:t xml:space="preserve">лв. или </w:t>
      </w:r>
      <w:r w:rsidR="000F7C66">
        <w:rPr>
          <w:rFonts w:eastAsia="Calibri"/>
          <w:lang w:eastAsia="en-US"/>
        </w:rPr>
        <w:t>101,2</w:t>
      </w:r>
      <w:r w:rsidRPr="008A7777">
        <w:rPr>
          <w:rFonts w:eastAsia="Calibri"/>
          <w:lang w:eastAsia="en-US"/>
        </w:rPr>
        <w:t xml:space="preserve">%, като размерът на верифицираните разходи възлиза на </w:t>
      </w:r>
      <w:r w:rsidR="000F7C66" w:rsidRPr="000F7C66">
        <w:rPr>
          <w:rFonts w:eastAsia="Calibri"/>
          <w:lang w:eastAsia="en-US"/>
        </w:rPr>
        <w:t xml:space="preserve">405 605 593 </w:t>
      </w:r>
      <w:r w:rsidRPr="008A7777">
        <w:rPr>
          <w:rFonts w:eastAsia="Calibri"/>
          <w:lang w:eastAsia="en-US"/>
        </w:rPr>
        <w:t>лв. (9</w:t>
      </w:r>
      <w:r>
        <w:rPr>
          <w:rFonts w:eastAsia="Calibri"/>
          <w:lang w:eastAsia="en-US"/>
        </w:rPr>
        <w:t>9</w:t>
      </w:r>
      <w:r w:rsidRPr="008A7777">
        <w:rPr>
          <w:rFonts w:eastAsia="Calibri"/>
          <w:lang w:eastAsia="en-US"/>
        </w:rPr>
        <w:t>,</w:t>
      </w:r>
      <w:r w:rsidR="000F7C66">
        <w:rPr>
          <w:rFonts w:eastAsia="Calibri"/>
          <w:lang w:eastAsia="en-US"/>
        </w:rPr>
        <w:t>8</w:t>
      </w:r>
      <w:r w:rsidRPr="008A7777">
        <w:rPr>
          <w:rFonts w:eastAsia="Calibri"/>
          <w:lang w:eastAsia="en-US"/>
        </w:rPr>
        <w:t>%), а на сертифицираните</w:t>
      </w:r>
      <w:r>
        <w:rPr>
          <w:rFonts w:eastAsia="Calibri"/>
          <w:lang w:eastAsia="en-US"/>
        </w:rPr>
        <w:t xml:space="preserve"> </w:t>
      </w:r>
      <w:r w:rsidRPr="008A7777">
        <w:rPr>
          <w:rFonts w:eastAsia="Calibri"/>
          <w:lang w:eastAsia="en-US"/>
        </w:rPr>
        <w:t xml:space="preserve">– на </w:t>
      </w:r>
      <w:r w:rsidR="000F7C66" w:rsidRPr="000F7C66">
        <w:rPr>
          <w:rFonts w:eastAsia="Calibri"/>
          <w:lang w:eastAsia="en-US"/>
        </w:rPr>
        <w:t xml:space="preserve">405 106 776 </w:t>
      </w:r>
      <w:r w:rsidRPr="008A7777">
        <w:rPr>
          <w:rFonts w:eastAsia="Calibri"/>
          <w:lang w:eastAsia="en-US"/>
        </w:rPr>
        <w:t>лв. (</w:t>
      </w:r>
      <w:r>
        <w:rPr>
          <w:rFonts w:eastAsia="Calibri"/>
          <w:lang w:eastAsia="en-US"/>
        </w:rPr>
        <w:t>9</w:t>
      </w:r>
      <w:r w:rsidRPr="008A7777">
        <w:rPr>
          <w:rFonts w:eastAsia="Calibri"/>
          <w:lang w:eastAsia="en-US"/>
        </w:rPr>
        <w:t>9</w:t>
      </w:r>
      <w:r>
        <w:rPr>
          <w:rFonts w:eastAsia="Calibri"/>
          <w:lang w:eastAsia="en-US"/>
        </w:rPr>
        <w:t>,</w:t>
      </w:r>
      <w:r w:rsidR="000F7C66">
        <w:rPr>
          <w:rFonts w:eastAsia="Calibri"/>
          <w:lang w:eastAsia="en-US"/>
        </w:rPr>
        <w:t>7</w:t>
      </w:r>
      <w:r w:rsidRPr="008A7777">
        <w:rPr>
          <w:rFonts w:eastAsia="Calibri"/>
          <w:lang w:eastAsia="en-US"/>
        </w:rPr>
        <w:t>% от бюджета на приоритетната ос).</w:t>
      </w:r>
    </w:p>
    <w:p w14:paraId="311B9C21" w14:textId="77777777" w:rsidR="00CA72C6" w:rsidRPr="008A7777" w:rsidRDefault="00CA72C6" w:rsidP="00CA72C6">
      <w:pPr>
        <w:spacing w:before="120"/>
        <w:jc w:val="both"/>
        <w:rPr>
          <w:rFonts w:eastAsia="Calibri"/>
          <w:lang w:eastAsia="en-US"/>
        </w:rPr>
      </w:pPr>
      <w:r w:rsidRPr="008A7777">
        <w:rPr>
          <w:u w:val="single"/>
          <w:lang w:eastAsia="en-US"/>
        </w:rPr>
        <w:t>Анализ на изпълнението на показателите за физически напредък по оста:</w:t>
      </w:r>
    </w:p>
    <w:p w14:paraId="0B41707D" w14:textId="38F22D48" w:rsidR="00CA72C6" w:rsidRPr="008A7777" w:rsidRDefault="00CA72C6" w:rsidP="00FB2755">
      <w:pPr>
        <w:numPr>
          <w:ilvl w:val="0"/>
          <w:numId w:val="95"/>
        </w:numPr>
        <w:spacing w:before="120"/>
        <w:ind w:left="567" w:hanging="294"/>
        <w:jc w:val="both"/>
        <w:rPr>
          <w:lang w:eastAsia="en-US"/>
        </w:rPr>
      </w:pPr>
      <w:r w:rsidRPr="008A7777">
        <w:rPr>
          <w:lang w:eastAsia="en-US"/>
        </w:rPr>
        <w:t xml:space="preserve">По показател СО17 „Твърди отпадъци: Допълнителен капацитет за рециклиране на отпадъци“ се отчитат </w:t>
      </w:r>
      <w:r w:rsidR="000238A7" w:rsidRPr="000238A7">
        <w:rPr>
          <w:bCs/>
          <w:lang w:eastAsia="en-US"/>
        </w:rPr>
        <w:t xml:space="preserve">193 790 </w:t>
      </w:r>
      <w:r w:rsidRPr="008A7777">
        <w:rPr>
          <w:lang w:eastAsia="en-US"/>
        </w:rPr>
        <w:t>тона/година (т/г.).</w:t>
      </w:r>
    </w:p>
    <w:p w14:paraId="68851E5C" w14:textId="77777777" w:rsidR="00CA72C6" w:rsidRPr="008A7777" w:rsidRDefault="00CA72C6" w:rsidP="00FB2755">
      <w:pPr>
        <w:numPr>
          <w:ilvl w:val="0"/>
          <w:numId w:val="95"/>
        </w:numPr>
        <w:spacing w:before="120"/>
        <w:ind w:left="567" w:hanging="294"/>
        <w:jc w:val="both"/>
        <w:rPr>
          <w:lang w:eastAsia="en-US"/>
        </w:rPr>
      </w:pPr>
      <w:r w:rsidRPr="008A7777">
        <w:rPr>
          <w:lang w:eastAsia="en-US"/>
        </w:rPr>
        <w:t xml:space="preserve">С изпълнението на операциите по програмата се отчита напредък и по специфичния  показател за резултат </w:t>
      </w:r>
      <w:r w:rsidRPr="008A7777">
        <w:rPr>
          <w:bCs/>
          <w:lang w:eastAsia="en-US"/>
        </w:rPr>
        <w:t>2.1 „Намалено количество на депонираните битови отпадъци“ – 497 861,72</w:t>
      </w:r>
      <w:r w:rsidRPr="008A7777">
        <w:rPr>
          <w:b/>
          <w:bCs/>
          <w:lang w:eastAsia="en-US"/>
        </w:rPr>
        <w:t xml:space="preserve"> </w:t>
      </w:r>
      <w:r w:rsidRPr="008A7777">
        <w:rPr>
          <w:bCs/>
          <w:lang w:eastAsia="en-US"/>
        </w:rPr>
        <w:t xml:space="preserve">т/г. </w:t>
      </w:r>
    </w:p>
    <w:p w14:paraId="55EA9D0A" w14:textId="77777777" w:rsidR="00CA72C6" w:rsidRPr="00A36D5B" w:rsidRDefault="00CA72C6" w:rsidP="00FB2755">
      <w:pPr>
        <w:numPr>
          <w:ilvl w:val="0"/>
          <w:numId w:val="95"/>
        </w:numPr>
        <w:spacing w:before="120"/>
        <w:ind w:left="567" w:hanging="294"/>
        <w:jc w:val="both"/>
        <w:rPr>
          <w:lang w:eastAsia="en-US"/>
        </w:rPr>
      </w:pPr>
      <w:r w:rsidRPr="008A7777">
        <w:rPr>
          <w:lang w:eastAsia="en-US"/>
        </w:rPr>
        <w:t xml:space="preserve">В резултат на успешно приключилите проекти, по показател </w:t>
      </w:r>
      <w:r w:rsidRPr="008A7777">
        <w:rPr>
          <w:bCs/>
          <w:lang w:eastAsia="en-US"/>
        </w:rPr>
        <w:t>2.4. „Завършена техническа рекултивация на депа, предмет на процедура по нарушение на правото на ЕС във връзка с постановено Решение на Съда на Европейския съюз от 16.07.2015 г. по дело С-145/14“</w:t>
      </w:r>
      <w:r w:rsidRPr="008A7777">
        <w:rPr>
          <w:lang w:eastAsia="en-US"/>
        </w:rPr>
        <w:t xml:space="preserve"> се отчитат общо </w:t>
      </w:r>
      <w:r w:rsidRPr="008A7777">
        <w:rPr>
          <w:bCs/>
          <w:lang w:eastAsia="en-US"/>
        </w:rPr>
        <w:t>87 бр. рекултивирани депа.</w:t>
      </w:r>
    </w:p>
    <w:p w14:paraId="36723E53" w14:textId="77777777" w:rsidR="003070CA" w:rsidRPr="003070CA" w:rsidRDefault="003070CA" w:rsidP="003070CA">
      <w:pPr>
        <w:jc w:val="both"/>
        <w:rPr>
          <w:color w:val="000000"/>
          <w:lang w:eastAsia="en-US"/>
        </w:rPr>
      </w:pPr>
    </w:p>
    <w:p w14:paraId="40116CC6" w14:textId="77777777" w:rsidR="007C5F62" w:rsidRPr="0083108F" w:rsidRDefault="007C5F62" w:rsidP="007C5F62">
      <w:pPr>
        <w:tabs>
          <w:tab w:val="num" w:pos="-142"/>
          <w:tab w:val="left" w:pos="284"/>
          <w:tab w:val="left" w:pos="426"/>
        </w:tabs>
        <w:overflowPunct w:val="0"/>
        <w:autoSpaceDE w:val="0"/>
        <w:autoSpaceDN w:val="0"/>
        <w:adjustRightInd w:val="0"/>
        <w:jc w:val="both"/>
        <w:textAlignment w:val="baseline"/>
        <w:rPr>
          <w:bCs/>
          <w:color w:val="000000"/>
          <w:lang w:eastAsia="en-US"/>
        </w:rPr>
      </w:pPr>
      <w:r w:rsidRPr="0083108F">
        <w:rPr>
          <w:bCs/>
          <w:color w:val="000000"/>
          <w:lang w:eastAsia="en-US"/>
        </w:rPr>
        <w:t>В таблиците са посочени разходи без проекти на ВРБ и ЦА към МОСВ.</w:t>
      </w:r>
    </w:p>
    <w:p w14:paraId="6C47221A" w14:textId="77777777" w:rsidR="00A36D5B" w:rsidRPr="00F57B37" w:rsidRDefault="00A36D5B" w:rsidP="00A36D5B">
      <w:pPr>
        <w:spacing w:before="120"/>
        <w:ind w:left="273"/>
        <w:jc w:val="both"/>
        <w:rPr>
          <w:bCs/>
          <w:highlight w:val="green"/>
          <w:lang w:eastAsia="en-US"/>
        </w:rPr>
      </w:pPr>
    </w:p>
    <w:tbl>
      <w:tblPr>
        <w:tblW w:w="9599" w:type="dxa"/>
        <w:tblInd w:w="80" w:type="dxa"/>
        <w:tblCellMar>
          <w:left w:w="70" w:type="dxa"/>
          <w:right w:w="70" w:type="dxa"/>
        </w:tblCellMar>
        <w:tblLook w:val="04A0" w:firstRow="1" w:lastRow="0" w:firstColumn="1" w:lastColumn="0" w:noHBand="0" w:noVBand="1"/>
      </w:tblPr>
      <w:tblGrid>
        <w:gridCol w:w="434"/>
        <w:gridCol w:w="4416"/>
        <w:gridCol w:w="1142"/>
        <w:gridCol w:w="1858"/>
        <w:gridCol w:w="1749"/>
      </w:tblGrid>
      <w:tr w:rsidR="00A36D5B" w:rsidRPr="00857909" w14:paraId="261305A7" w14:textId="77777777" w:rsidTr="00E650DA">
        <w:trPr>
          <w:trHeight w:val="458"/>
        </w:trPr>
        <w:tc>
          <w:tcPr>
            <w:tcW w:w="43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AB78C4B" w14:textId="77777777" w:rsidR="00A36D5B" w:rsidRPr="00857909" w:rsidRDefault="00A36D5B" w:rsidP="00C3492F">
            <w:pPr>
              <w:jc w:val="center"/>
              <w:rPr>
                <w:b/>
                <w:bCs/>
                <w:color w:val="000000"/>
                <w:sz w:val="16"/>
                <w:szCs w:val="16"/>
              </w:rPr>
            </w:pPr>
            <w:r w:rsidRPr="00857909">
              <w:rPr>
                <w:b/>
                <w:bCs/>
                <w:color w:val="000000"/>
                <w:sz w:val="16"/>
                <w:szCs w:val="16"/>
              </w:rPr>
              <w:t>№</w:t>
            </w:r>
          </w:p>
        </w:tc>
        <w:tc>
          <w:tcPr>
            <w:tcW w:w="4416" w:type="dxa"/>
            <w:tcBorders>
              <w:top w:val="single" w:sz="8" w:space="0" w:color="auto"/>
              <w:left w:val="nil"/>
              <w:bottom w:val="nil"/>
              <w:right w:val="single" w:sz="8" w:space="0" w:color="auto"/>
            </w:tcBorders>
            <w:shd w:val="clear" w:color="auto" w:fill="auto"/>
            <w:vAlign w:val="center"/>
            <w:hideMark/>
          </w:tcPr>
          <w:p w14:paraId="0E8DCC20" w14:textId="77777777" w:rsidR="00A36D5B" w:rsidRPr="00857909" w:rsidRDefault="00A36D5B" w:rsidP="00C3492F">
            <w:pPr>
              <w:jc w:val="center"/>
              <w:rPr>
                <w:b/>
                <w:bCs/>
                <w:color w:val="000000"/>
                <w:sz w:val="16"/>
                <w:szCs w:val="16"/>
              </w:rPr>
            </w:pPr>
            <w:r w:rsidRPr="00857909">
              <w:rPr>
                <w:b/>
                <w:bCs/>
                <w:color w:val="000000"/>
                <w:sz w:val="16"/>
                <w:szCs w:val="16"/>
              </w:rPr>
              <w:t>Програма 1900.01.02 Интегрирана система за управление на отпадъците и опазване на почвите</w:t>
            </w:r>
          </w:p>
        </w:tc>
        <w:tc>
          <w:tcPr>
            <w:tcW w:w="11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DCA7E9" w14:textId="77777777" w:rsidR="00A36D5B" w:rsidRPr="00857909" w:rsidRDefault="00A36D5B" w:rsidP="00C3492F">
            <w:pPr>
              <w:jc w:val="center"/>
              <w:rPr>
                <w:b/>
                <w:bCs/>
                <w:color w:val="000000"/>
                <w:sz w:val="16"/>
                <w:szCs w:val="16"/>
              </w:rPr>
            </w:pPr>
            <w:r w:rsidRPr="00857909">
              <w:rPr>
                <w:b/>
                <w:bCs/>
                <w:color w:val="000000"/>
                <w:sz w:val="16"/>
                <w:szCs w:val="16"/>
              </w:rPr>
              <w:t>Закон</w:t>
            </w:r>
          </w:p>
        </w:tc>
        <w:tc>
          <w:tcPr>
            <w:tcW w:w="18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229000" w14:textId="77777777" w:rsidR="00A36D5B" w:rsidRPr="00857909" w:rsidRDefault="00A36D5B" w:rsidP="00C3492F">
            <w:pPr>
              <w:jc w:val="center"/>
              <w:rPr>
                <w:b/>
                <w:bCs/>
                <w:color w:val="000000"/>
                <w:sz w:val="16"/>
                <w:szCs w:val="16"/>
              </w:rPr>
            </w:pPr>
            <w:r w:rsidRPr="00857909">
              <w:rPr>
                <w:b/>
                <w:bCs/>
                <w:color w:val="000000"/>
                <w:sz w:val="16"/>
                <w:szCs w:val="16"/>
              </w:rPr>
              <w:t>Уточнен план</w:t>
            </w:r>
          </w:p>
        </w:tc>
        <w:tc>
          <w:tcPr>
            <w:tcW w:w="17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FB41AB" w14:textId="77777777" w:rsidR="00A36D5B" w:rsidRPr="00857909" w:rsidRDefault="00A36D5B" w:rsidP="00C3492F">
            <w:pPr>
              <w:jc w:val="center"/>
              <w:rPr>
                <w:b/>
                <w:bCs/>
                <w:color w:val="000000"/>
                <w:sz w:val="16"/>
                <w:szCs w:val="16"/>
              </w:rPr>
            </w:pPr>
            <w:r w:rsidRPr="00857909">
              <w:rPr>
                <w:b/>
                <w:bCs/>
                <w:color w:val="000000"/>
                <w:sz w:val="16"/>
                <w:szCs w:val="16"/>
              </w:rPr>
              <w:t>Отчет</w:t>
            </w:r>
          </w:p>
        </w:tc>
      </w:tr>
      <w:tr w:rsidR="00A36D5B" w:rsidRPr="00857909" w14:paraId="4C6CC297" w14:textId="77777777" w:rsidTr="00E650DA">
        <w:trPr>
          <w:trHeight w:val="360"/>
        </w:trPr>
        <w:tc>
          <w:tcPr>
            <w:tcW w:w="434" w:type="dxa"/>
            <w:vMerge/>
            <w:tcBorders>
              <w:top w:val="single" w:sz="8" w:space="0" w:color="auto"/>
              <w:left w:val="single" w:sz="8" w:space="0" w:color="auto"/>
              <w:bottom w:val="single" w:sz="8" w:space="0" w:color="000000"/>
              <w:right w:val="single" w:sz="8" w:space="0" w:color="auto"/>
            </w:tcBorders>
            <w:vAlign w:val="center"/>
            <w:hideMark/>
          </w:tcPr>
          <w:p w14:paraId="42CCAAEA" w14:textId="77777777" w:rsidR="00A36D5B" w:rsidRPr="00857909" w:rsidRDefault="00A36D5B" w:rsidP="00C3492F">
            <w:pPr>
              <w:rPr>
                <w:b/>
                <w:bCs/>
                <w:color w:val="000000"/>
                <w:sz w:val="16"/>
                <w:szCs w:val="16"/>
              </w:rPr>
            </w:pPr>
          </w:p>
        </w:tc>
        <w:tc>
          <w:tcPr>
            <w:tcW w:w="4416" w:type="dxa"/>
            <w:tcBorders>
              <w:top w:val="nil"/>
              <w:left w:val="nil"/>
              <w:bottom w:val="single" w:sz="8" w:space="0" w:color="auto"/>
              <w:right w:val="single" w:sz="8" w:space="0" w:color="auto"/>
            </w:tcBorders>
            <w:shd w:val="clear" w:color="auto" w:fill="auto"/>
            <w:noWrap/>
            <w:vAlign w:val="center"/>
            <w:hideMark/>
          </w:tcPr>
          <w:p w14:paraId="40C5A548" w14:textId="77777777" w:rsidR="00A36D5B" w:rsidRPr="00857909" w:rsidRDefault="00A36D5B" w:rsidP="00C3492F">
            <w:pPr>
              <w:jc w:val="center"/>
              <w:rPr>
                <w:b/>
                <w:bCs/>
                <w:color w:val="000000"/>
                <w:sz w:val="16"/>
                <w:szCs w:val="16"/>
              </w:rPr>
            </w:pPr>
            <w:r w:rsidRPr="00857909">
              <w:rPr>
                <w:b/>
                <w:bCs/>
                <w:color w:val="000000"/>
                <w:sz w:val="16"/>
                <w:szCs w:val="16"/>
              </w:rPr>
              <w:t>(в лева)</w:t>
            </w:r>
          </w:p>
        </w:tc>
        <w:tc>
          <w:tcPr>
            <w:tcW w:w="1142" w:type="dxa"/>
            <w:vMerge/>
            <w:tcBorders>
              <w:top w:val="single" w:sz="8" w:space="0" w:color="auto"/>
              <w:left w:val="single" w:sz="8" w:space="0" w:color="auto"/>
              <w:bottom w:val="single" w:sz="8" w:space="0" w:color="000000"/>
              <w:right w:val="single" w:sz="8" w:space="0" w:color="auto"/>
            </w:tcBorders>
            <w:vAlign w:val="center"/>
            <w:hideMark/>
          </w:tcPr>
          <w:p w14:paraId="79627F90" w14:textId="77777777" w:rsidR="00A36D5B" w:rsidRPr="00857909" w:rsidRDefault="00A36D5B" w:rsidP="00C3492F">
            <w:pPr>
              <w:rPr>
                <w:b/>
                <w:bCs/>
                <w:color w:val="000000"/>
                <w:sz w:val="16"/>
                <w:szCs w:val="16"/>
              </w:rPr>
            </w:pPr>
          </w:p>
        </w:tc>
        <w:tc>
          <w:tcPr>
            <w:tcW w:w="1858" w:type="dxa"/>
            <w:vMerge/>
            <w:tcBorders>
              <w:top w:val="single" w:sz="8" w:space="0" w:color="auto"/>
              <w:left w:val="single" w:sz="8" w:space="0" w:color="auto"/>
              <w:bottom w:val="single" w:sz="8" w:space="0" w:color="000000"/>
              <w:right w:val="single" w:sz="8" w:space="0" w:color="auto"/>
            </w:tcBorders>
            <w:vAlign w:val="center"/>
            <w:hideMark/>
          </w:tcPr>
          <w:p w14:paraId="52C4B14C" w14:textId="77777777" w:rsidR="00A36D5B" w:rsidRPr="00857909" w:rsidRDefault="00A36D5B" w:rsidP="00C3492F">
            <w:pPr>
              <w:rPr>
                <w:b/>
                <w:bCs/>
                <w:color w:val="000000"/>
                <w:sz w:val="16"/>
                <w:szCs w:val="16"/>
              </w:rPr>
            </w:pPr>
          </w:p>
        </w:tc>
        <w:tc>
          <w:tcPr>
            <w:tcW w:w="1749" w:type="dxa"/>
            <w:vMerge/>
            <w:tcBorders>
              <w:top w:val="single" w:sz="8" w:space="0" w:color="auto"/>
              <w:left w:val="single" w:sz="8" w:space="0" w:color="auto"/>
              <w:bottom w:val="single" w:sz="8" w:space="0" w:color="000000"/>
              <w:right w:val="single" w:sz="8" w:space="0" w:color="auto"/>
            </w:tcBorders>
            <w:vAlign w:val="center"/>
            <w:hideMark/>
          </w:tcPr>
          <w:p w14:paraId="5ED27F5C" w14:textId="77777777" w:rsidR="00A36D5B" w:rsidRPr="00857909" w:rsidRDefault="00A36D5B" w:rsidP="00C3492F">
            <w:pPr>
              <w:rPr>
                <w:b/>
                <w:bCs/>
                <w:color w:val="000000"/>
                <w:sz w:val="16"/>
                <w:szCs w:val="16"/>
              </w:rPr>
            </w:pPr>
          </w:p>
        </w:tc>
      </w:tr>
      <w:tr w:rsidR="00C91C5C" w:rsidRPr="00857909" w14:paraId="595F0D38" w14:textId="77777777" w:rsidTr="00E650DA">
        <w:trPr>
          <w:trHeight w:val="360"/>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14:paraId="0371F05A" w14:textId="77777777" w:rsidR="00C91C5C" w:rsidRPr="00857909" w:rsidRDefault="00C91C5C" w:rsidP="00C91C5C">
            <w:pPr>
              <w:jc w:val="both"/>
              <w:rPr>
                <w:b/>
                <w:bCs/>
                <w:color w:val="000000"/>
                <w:sz w:val="16"/>
                <w:szCs w:val="16"/>
              </w:rPr>
            </w:pPr>
            <w:r w:rsidRPr="00857909">
              <w:rPr>
                <w:b/>
                <w:bCs/>
                <w:color w:val="000000"/>
                <w:sz w:val="16"/>
                <w:szCs w:val="16"/>
              </w:rPr>
              <w:t>І.</w:t>
            </w:r>
          </w:p>
        </w:tc>
        <w:tc>
          <w:tcPr>
            <w:tcW w:w="4416" w:type="dxa"/>
            <w:tcBorders>
              <w:top w:val="nil"/>
              <w:left w:val="nil"/>
              <w:bottom w:val="single" w:sz="8" w:space="0" w:color="auto"/>
              <w:right w:val="single" w:sz="8" w:space="0" w:color="auto"/>
            </w:tcBorders>
            <w:shd w:val="clear" w:color="auto" w:fill="auto"/>
            <w:noWrap/>
            <w:vAlign w:val="center"/>
            <w:hideMark/>
          </w:tcPr>
          <w:p w14:paraId="451E69D6" w14:textId="77777777" w:rsidR="00C91C5C" w:rsidRPr="00857909" w:rsidRDefault="00C91C5C" w:rsidP="00C91C5C">
            <w:pPr>
              <w:rPr>
                <w:b/>
                <w:bCs/>
                <w:color w:val="000000"/>
                <w:sz w:val="16"/>
                <w:szCs w:val="16"/>
              </w:rPr>
            </w:pPr>
            <w:r w:rsidRPr="00857909">
              <w:rPr>
                <w:b/>
                <w:bCs/>
                <w:color w:val="000000"/>
                <w:sz w:val="16"/>
                <w:szCs w:val="16"/>
              </w:rPr>
              <w:t>Общо разходи:</w:t>
            </w:r>
          </w:p>
        </w:tc>
        <w:tc>
          <w:tcPr>
            <w:tcW w:w="1142" w:type="dxa"/>
            <w:tcBorders>
              <w:top w:val="nil"/>
              <w:left w:val="nil"/>
              <w:bottom w:val="single" w:sz="8" w:space="0" w:color="auto"/>
              <w:right w:val="single" w:sz="8" w:space="0" w:color="auto"/>
            </w:tcBorders>
            <w:shd w:val="clear" w:color="auto" w:fill="auto"/>
            <w:noWrap/>
            <w:vAlign w:val="center"/>
            <w:hideMark/>
          </w:tcPr>
          <w:p w14:paraId="3ACF18F9" w14:textId="77777777" w:rsidR="00C91C5C" w:rsidRPr="00857909" w:rsidRDefault="00C91C5C" w:rsidP="00C91C5C">
            <w:pPr>
              <w:jc w:val="right"/>
              <w:rPr>
                <w:b/>
                <w:bCs/>
                <w:color w:val="000000"/>
                <w:sz w:val="16"/>
                <w:szCs w:val="16"/>
              </w:rPr>
            </w:pPr>
          </w:p>
        </w:tc>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DE751" w14:textId="3BE1B93E" w:rsidR="00C91C5C" w:rsidRPr="00857909" w:rsidRDefault="0083108F" w:rsidP="00C91C5C">
            <w:pPr>
              <w:jc w:val="right"/>
              <w:rPr>
                <w:b/>
                <w:bCs/>
                <w:color w:val="000000"/>
                <w:sz w:val="16"/>
                <w:szCs w:val="16"/>
                <w:lang w:val="en-US"/>
              </w:rPr>
            </w:pPr>
            <w:r w:rsidRPr="00857909">
              <w:rPr>
                <w:sz w:val="16"/>
                <w:szCs w:val="16"/>
                <w:lang w:val="en-US"/>
              </w:rPr>
              <w:t>0</w:t>
            </w:r>
          </w:p>
        </w:tc>
        <w:tc>
          <w:tcPr>
            <w:tcW w:w="1749" w:type="dxa"/>
            <w:tcBorders>
              <w:top w:val="single" w:sz="4" w:space="0" w:color="auto"/>
              <w:left w:val="nil"/>
              <w:bottom w:val="single" w:sz="4" w:space="0" w:color="auto"/>
              <w:right w:val="single" w:sz="4" w:space="0" w:color="auto"/>
            </w:tcBorders>
            <w:shd w:val="clear" w:color="auto" w:fill="auto"/>
            <w:noWrap/>
            <w:vAlign w:val="bottom"/>
            <w:hideMark/>
          </w:tcPr>
          <w:p w14:paraId="689FE69D" w14:textId="0DCC2B78" w:rsidR="00C91C5C" w:rsidRPr="00857909" w:rsidRDefault="0083108F" w:rsidP="00C91C5C">
            <w:pPr>
              <w:jc w:val="right"/>
              <w:rPr>
                <w:b/>
                <w:bCs/>
                <w:color w:val="000000"/>
                <w:sz w:val="16"/>
                <w:szCs w:val="16"/>
                <w:lang w:val="en-US"/>
              </w:rPr>
            </w:pPr>
            <w:r w:rsidRPr="00857909">
              <w:rPr>
                <w:sz w:val="16"/>
                <w:szCs w:val="16"/>
                <w:lang w:val="en-US"/>
              </w:rPr>
              <w:t>1 689 507</w:t>
            </w:r>
          </w:p>
        </w:tc>
      </w:tr>
    </w:tbl>
    <w:p w14:paraId="064CFB93" w14:textId="7BCAE275" w:rsidR="00A36D5B" w:rsidRPr="00F57B37" w:rsidRDefault="00A36D5B" w:rsidP="00A36D5B">
      <w:pPr>
        <w:spacing w:before="120"/>
        <w:ind w:left="273"/>
        <w:jc w:val="both"/>
        <w:rPr>
          <w:sz w:val="16"/>
          <w:szCs w:val="16"/>
          <w:highlight w:val="green"/>
          <w:lang w:eastAsia="en-US"/>
        </w:rPr>
      </w:pPr>
    </w:p>
    <w:p w14:paraId="315EA8DA" w14:textId="77777777" w:rsidR="00096427" w:rsidRPr="00F57B37" w:rsidRDefault="00096427" w:rsidP="00A36D5B">
      <w:pPr>
        <w:spacing w:before="120"/>
        <w:ind w:left="273"/>
        <w:jc w:val="both"/>
        <w:rPr>
          <w:sz w:val="16"/>
          <w:szCs w:val="16"/>
          <w:highlight w:val="green"/>
          <w:lang w:eastAsia="en-US"/>
        </w:rPr>
      </w:pPr>
    </w:p>
    <w:tbl>
      <w:tblPr>
        <w:tblStyle w:val="TableGrid"/>
        <w:tblW w:w="0" w:type="auto"/>
        <w:tblLook w:val="04A0" w:firstRow="1" w:lastRow="0" w:firstColumn="1" w:lastColumn="0" w:noHBand="0" w:noVBand="1"/>
      </w:tblPr>
      <w:tblGrid>
        <w:gridCol w:w="562"/>
        <w:gridCol w:w="2896"/>
        <w:gridCol w:w="2076"/>
        <w:gridCol w:w="2482"/>
        <w:gridCol w:w="1745"/>
      </w:tblGrid>
      <w:tr w:rsidR="00A64F12" w:rsidRPr="00F57B37" w14:paraId="42DDA33B" w14:textId="77777777" w:rsidTr="004A63C4">
        <w:trPr>
          <w:trHeight w:val="549"/>
        </w:trPr>
        <w:tc>
          <w:tcPr>
            <w:tcW w:w="9761" w:type="dxa"/>
            <w:gridSpan w:val="5"/>
            <w:hideMark/>
          </w:tcPr>
          <w:p w14:paraId="79B8D559" w14:textId="119FD62B" w:rsidR="00A64F12" w:rsidRPr="00DE642F" w:rsidRDefault="00A64F12" w:rsidP="0083108F">
            <w:pPr>
              <w:jc w:val="both"/>
              <w:rPr>
                <w:b/>
                <w:bCs/>
                <w:color w:val="000000"/>
                <w:sz w:val="16"/>
                <w:szCs w:val="16"/>
                <w:lang w:eastAsia="en-US"/>
              </w:rPr>
            </w:pPr>
            <w:r w:rsidRPr="00DE642F">
              <w:rPr>
                <w:b/>
                <w:bCs/>
                <w:color w:val="000000"/>
                <w:sz w:val="16"/>
                <w:szCs w:val="16"/>
                <w:lang w:eastAsia="en-US"/>
              </w:rPr>
              <w:t>Реално изплатени суми по приоритетна ос 2 на ОПОС 2014-2020 за периода 01.01.202</w:t>
            </w:r>
            <w:r w:rsidR="0083108F" w:rsidRPr="00DE642F">
              <w:rPr>
                <w:b/>
                <w:bCs/>
                <w:color w:val="000000"/>
                <w:sz w:val="16"/>
                <w:szCs w:val="16"/>
                <w:lang w:val="en-US" w:eastAsia="en-US"/>
              </w:rPr>
              <w:t>5</w:t>
            </w:r>
            <w:r w:rsidRPr="00DE642F">
              <w:rPr>
                <w:b/>
                <w:bCs/>
                <w:color w:val="000000"/>
                <w:sz w:val="16"/>
                <w:szCs w:val="16"/>
                <w:lang w:eastAsia="en-US"/>
              </w:rPr>
              <w:t xml:space="preserve"> - 3</w:t>
            </w:r>
            <w:r w:rsidR="0083108F" w:rsidRPr="00DE642F">
              <w:rPr>
                <w:b/>
                <w:bCs/>
                <w:color w:val="000000"/>
                <w:sz w:val="16"/>
                <w:szCs w:val="16"/>
                <w:lang w:val="en-US" w:eastAsia="en-US"/>
              </w:rPr>
              <w:t>0</w:t>
            </w:r>
            <w:r w:rsidRPr="00DE642F">
              <w:rPr>
                <w:b/>
                <w:bCs/>
                <w:color w:val="000000"/>
                <w:sz w:val="16"/>
                <w:szCs w:val="16"/>
                <w:lang w:eastAsia="en-US"/>
              </w:rPr>
              <w:t>.</w:t>
            </w:r>
            <w:r w:rsidR="0083108F" w:rsidRPr="00DE642F">
              <w:rPr>
                <w:b/>
                <w:bCs/>
                <w:color w:val="000000"/>
                <w:sz w:val="16"/>
                <w:szCs w:val="16"/>
                <w:lang w:val="en-US" w:eastAsia="en-US"/>
              </w:rPr>
              <w:t>06</w:t>
            </w:r>
            <w:r w:rsidRPr="00DE642F">
              <w:rPr>
                <w:b/>
                <w:bCs/>
                <w:color w:val="000000"/>
                <w:sz w:val="16"/>
                <w:szCs w:val="16"/>
                <w:lang w:eastAsia="en-US"/>
              </w:rPr>
              <w:t>.202</w:t>
            </w:r>
            <w:r w:rsidR="0083108F" w:rsidRPr="00DE642F">
              <w:rPr>
                <w:b/>
                <w:bCs/>
                <w:color w:val="000000"/>
                <w:sz w:val="16"/>
                <w:szCs w:val="16"/>
                <w:lang w:val="en-US" w:eastAsia="en-US"/>
              </w:rPr>
              <w:t>5</w:t>
            </w:r>
            <w:r w:rsidRPr="00DE642F">
              <w:rPr>
                <w:b/>
                <w:bCs/>
                <w:color w:val="000000"/>
                <w:sz w:val="16"/>
                <w:szCs w:val="16"/>
                <w:lang w:eastAsia="en-US"/>
              </w:rPr>
              <w:t xml:space="preserve"> г.</w:t>
            </w:r>
          </w:p>
        </w:tc>
      </w:tr>
      <w:tr w:rsidR="00A64F12" w:rsidRPr="00F57B37" w14:paraId="13CEDAD8" w14:textId="77777777" w:rsidTr="0083108F">
        <w:trPr>
          <w:trHeight w:val="438"/>
        </w:trPr>
        <w:tc>
          <w:tcPr>
            <w:tcW w:w="562" w:type="dxa"/>
            <w:hideMark/>
          </w:tcPr>
          <w:p w14:paraId="4BCBD77D" w14:textId="77777777" w:rsidR="00A64F12" w:rsidRPr="00DE642F" w:rsidRDefault="00A64F12" w:rsidP="00A64F12">
            <w:pPr>
              <w:jc w:val="both"/>
              <w:rPr>
                <w:color w:val="000000"/>
                <w:sz w:val="16"/>
                <w:szCs w:val="16"/>
                <w:lang w:eastAsia="en-US"/>
              </w:rPr>
            </w:pPr>
            <w:r w:rsidRPr="00DE642F">
              <w:rPr>
                <w:color w:val="000000"/>
                <w:sz w:val="16"/>
                <w:szCs w:val="16"/>
                <w:lang w:eastAsia="en-US"/>
              </w:rPr>
              <w:t>№</w:t>
            </w:r>
          </w:p>
        </w:tc>
        <w:tc>
          <w:tcPr>
            <w:tcW w:w="2896" w:type="dxa"/>
            <w:hideMark/>
          </w:tcPr>
          <w:p w14:paraId="6616B412" w14:textId="77777777" w:rsidR="00A64F12" w:rsidRPr="00DE642F" w:rsidRDefault="00A64F12" w:rsidP="00A64F12">
            <w:pPr>
              <w:jc w:val="both"/>
              <w:rPr>
                <w:b/>
                <w:bCs/>
                <w:color w:val="000000"/>
                <w:sz w:val="16"/>
                <w:szCs w:val="16"/>
                <w:lang w:eastAsia="en-US"/>
              </w:rPr>
            </w:pPr>
            <w:r w:rsidRPr="00DE642F">
              <w:rPr>
                <w:b/>
                <w:bCs/>
                <w:color w:val="000000"/>
                <w:sz w:val="16"/>
                <w:szCs w:val="16"/>
                <w:lang w:eastAsia="en-US"/>
              </w:rPr>
              <w:t>Име на проект</w:t>
            </w:r>
          </w:p>
        </w:tc>
        <w:tc>
          <w:tcPr>
            <w:tcW w:w="2076" w:type="dxa"/>
            <w:hideMark/>
          </w:tcPr>
          <w:p w14:paraId="1006F254" w14:textId="77777777" w:rsidR="00A64F12" w:rsidRPr="00DE642F" w:rsidRDefault="00A64F12" w:rsidP="00A64F12">
            <w:pPr>
              <w:jc w:val="both"/>
              <w:rPr>
                <w:b/>
                <w:bCs/>
                <w:color w:val="000000"/>
                <w:sz w:val="16"/>
                <w:szCs w:val="16"/>
                <w:lang w:eastAsia="en-US"/>
              </w:rPr>
            </w:pPr>
            <w:r w:rsidRPr="00DE642F">
              <w:rPr>
                <w:b/>
                <w:bCs/>
                <w:color w:val="000000"/>
                <w:sz w:val="16"/>
                <w:szCs w:val="16"/>
                <w:lang w:eastAsia="en-US"/>
              </w:rPr>
              <w:t>№ на проект</w:t>
            </w:r>
          </w:p>
        </w:tc>
        <w:tc>
          <w:tcPr>
            <w:tcW w:w="2482" w:type="dxa"/>
            <w:hideMark/>
          </w:tcPr>
          <w:p w14:paraId="758B478B" w14:textId="77777777" w:rsidR="00A64F12" w:rsidRPr="00DE642F" w:rsidRDefault="00A64F12" w:rsidP="00A64F12">
            <w:pPr>
              <w:jc w:val="both"/>
              <w:rPr>
                <w:b/>
                <w:bCs/>
                <w:color w:val="000000"/>
                <w:sz w:val="16"/>
                <w:szCs w:val="16"/>
                <w:lang w:eastAsia="en-US"/>
              </w:rPr>
            </w:pPr>
            <w:r w:rsidRPr="00DE642F">
              <w:rPr>
                <w:b/>
                <w:bCs/>
                <w:color w:val="000000"/>
                <w:sz w:val="16"/>
                <w:szCs w:val="16"/>
                <w:lang w:eastAsia="en-US"/>
              </w:rPr>
              <w:t>Име на бенефициент</w:t>
            </w:r>
          </w:p>
        </w:tc>
        <w:tc>
          <w:tcPr>
            <w:tcW w:w="1745" w:type="dxa"/>
            <w:hideMark/>
          </w:tcPr>
          <w:p w14:paraId="7B44A730" w14:textId="77777777" w:rsidR="00A64F12" w:rsidRPr="00DE642F" w:rsidRDefault="00A64F12" w:rsidP="00A64F12">
            <w:pPr>
              <w:jc w:val="both"/>
              <w:rPr>
                <w:b/>
                <w:bCs/>
                <w:color w:val="000000"/>
                <w:sz w:val="16"/>
                <w:szCs w:val="16"/>
                <w:lang w:eastAsia="en-US"/>
              </w:rPr>
            </w:pPr>
            <w:r w:rsidRPr="00DE642F">
              <w:rPr>
                <w:b/>
                <w:bCs/>
                <w:color w:val="000000"/>
                <w:sz w:val="16"/>
                <w:szCs w:val="16"/>
                <w:lang w:eastAsia="en-US"/>
              </w:rPr>
              <w:t xml:space="preserve">Обща стойност  </w:t>
            </w:r>
          </w:p>
        </w:tc>
      </w:tr>
      <w:tr w:rsidR="00A64F12" w:rsidRPr="00F57B37" w14:paraId="17E9D023" w14:textId="77777777" w:rsidTr="004A63C4">
        <w:trPr>
          <w:trHeight w:val="438"/>
        </w:trPr>
        <w:tc>
          <w:tcPr>
            <w:tcW w:w="9761" w:type="dxa"/>
            <w:gridSpan w:val="5"/>
            <w:hideMark/>
          </w:tcPr>
          <w:p w14:paraId="01AE546F" w14:textId="77777777" w:rsidR="00A64F12" w:rsidRPr="00DE642F" w:rsidRDefault="00A64F12" w:rsidP="00A64F12">
            <w:pPr>
              <w:jc w:val="both"/>
              <w:rPr>
                <w:b/>
                <w:bCs/>
                <w:color w:val="000000"/>
                <w:sz w:val="16"/>
                <w:szCs w:val="16"/>
                <w:lang w:eastAsia="en-US"/>
              </w:rPr>
            </w:pPr>
            <w:r w:rsidRPr="00DE642F">
              <w:rPr>
                <w:b/>
                <w:bCs/>
                <w:color w:val="000000"/>
                <w:sz w:val="16"/>
                <w:szCs w:val="16"/>
                <w:lang w:eastAsia="en-US"/>
              </w:rPr>
              <w:t>Приоритетна ос 2 "Отпадъци"</w:t>
            </w:r>
          </w:p>
        </w:tc>
      </w:tr>
      <w:tr w:rsidR="00A64F12" w:rsidRPr="00F57B37" w14:paraId="7C67EFC3" w14:textId="77777777" w:rsidTr="004A63C4">
        <w:trPr>
          <w:trHeight w:val="569"/>
        </w:trPr>
        <w:tc>
          <w:tcPr>
            <w:tcW w:w="9761" w:type="dxa"/>
            <w:gridSpan w:val="5"/>
            <w:hideMark/>
          </w:tcPr>
          <w:p w14:paraId="79DBB2D1" w14:textId="77777777" w:rsidR="00A64F12" w:rsidRPr="00DE642F" w:rsidRDefault="00A64F12" w:rsidP="00A64F12">
            <w:pPr>
              <w:jc w:val="both"/>
              <w:rPr>
                <w:i/>
                <w:iCs/>
                <w:color w:val="000000"/>
                <w:sz w:val="16"/>
                <w:szCs w:val="16"/>
                <w:lang w:eastAsia="en-US"/>
              </w:rPr>
            </w:pPr>
            <w:r w:rsidRPr="00DE642F">
              <w:rPr>
                <w:i/>
                <w:iCs/>
                <w:color w:val="000000"/>
                <w:sz w:val="16"/>
                <w:szCs w:val="16"/>
                <w:lang w:eastAsia="en-US"/>
              </w:rPr>
              <w:t>Процедура: BG16M1OP002-2.002 Комбинирана процедура за проектиране и изграждане на компостиращи инсталации и на инсталации за предварително третиране на битови отпадъци</w:t>
            </w:r>
          </w:p>
        </w:tc>
      </w:tr>
      <w:tr w:rsidR="0083108F" w:rsidRPr="00F57B37" w14:paraId="3794CEF2" w14:textId="77777777" w:rsidTr="0083108F">
        <w:trPr>
          <w:trHeight w:val="1248"/>
        </w:trPr>
        <w:tc>
          <w:tcPr>
            <w:tcW w:w="562" w:type="dxa"/>
            <w:hideMark/>
          </w:tcPr>
          <w:p w14:paraId="3A660526" w14:textId="694CAA67" w:rsidR="0083108F" w:rsidRPr="00DE642F" w:rsidRDefault="0083108F" w:rsidP="0083108F">
            <w:pPr>
              <w:jc w:val="both"/>
              <w:rPr>
                <w:color w:val="000000"/>
                <w:sz w:val="16"/>
                <w:szCs w:val="16"/>
                <w:lang w:eastAsia="en-US"/>
              </w:rPr>
            </w:pPr>
            <w:r w:rsidRPr="00DE642F">
              <w:rPr>
                <w:sz w:val="16"/>
                <w:szCs w:val="16"/>
              </w:rPr>
              <w:t>3</w:t>
            </w:r>
          </w:p>
        </w:tc>
        <w:tc>
          <w:tcPr>
            <w:tcW w:w="2896" w:type="dxa"/>
            <w:hideMark/>
          </w:tcPr>
          <w:p w14:paraId="76E05FA3" w14:textId="470B9070" w:rsidR="0083108F" w:rsidRPr="00DE642F" w:rsidRDefault="0083108F" w:rsidP="0083108F">
            <w:pPr>
              <w:jc w:val="both"/>
              <w:rPr>
                <w:color w:val="000000"/>
                <w:sz w:val="16"/>
                <w:szCs w:val="16"/>
                <w:lang w:eastAsia="en-US"/>
              </w:rPr>
            </w:pPr>
            <w:r w:rsidRPr="00DE642F">
              <w:rPr>
                <w:sz w:val="16"/>
                <w:szCs w:val="16"/>
              </w:rPr>
              <w:t>Проектиране и изграждане на допълнителна инфраструктура /инсталация за предварително третиране на битови отпадъци и компостираща инсталация за разделно събрани биоразградими и/или зелени отпадъци/ за развитие на регионалната система за управление на отпадъците на регион Благоевград, включващ общини Благоевград, Симитли, Рила, Кочериново и Бобошево</w:t>
            </w:r>
          </w:p>
        </w:tc>
        <w:tc>
          <w:tcPr>
            <w:tcW w:w="2076" w:type="dxa"/>
            <w:hideMark/>
          </w:tcPr>
          <w:p w14:paraId="18C1F271" w14:textId="1BD0BCAB" w:rsidR="0083108F" w:rsidRPr="00DE642F" w:rsidRDefault="0083108F" w:rsidP="0083108F">
            <w:pPr>
              <w:jc w:val="both"/>
              <w:rPr>
                <w:color w:val="000000"/>
                <w:sz w:val="16"/>
                <w:szCs w:val="16"/>
                <w:lang w:eastAsia="en-US"/>
              </w:rPr>
            </w:pPr>
            <w:r w:rsidRPr="00DE642F">
              <w:rPr>
                <w:sz w:val="16"/>
                <w:szCs w:val="16"/>
              </w:rPr>
              <w:t>BG16M1OP002-2.002-0017</w:t>
            </w:r>
          </w:p>
        </w:tc>
        <w:tc>
          <w:tcPr>
            <w:tcW w:w="2482" w:type="dxa"/>
            <w:hideMark/>
          </w:tcPr>
          <w:p w14:paraId="637EA733" w14:textId="5DAA06E8" w:rsidR="0083108F" w:rsidRPr="00DE642F" w:rsidRDefault="0083108F" w:rsidP="0083108F">
            <w:pPr>
              <w:jc w:val="both"/>
              <w:rPr>
                <w:color w:val="000000"/>
                <w:sz w:val="16"/>
                <w:szCs w:val="16"/>
                <w:lang w:eastAsia="en-US"/>
              </w:rPr>
            </w:pPr>
            <w:r w:rsidRPr="00DE642F">
              <w:rPr>
                <w:sz w:val="16"/>
                <w:szCs w:val="16"/>
              </w:rPr>
              <w:t>Община Благоевград</w:t>
            </w:r>
          </w:p>
        </w:tc>
        <w:tc>
          <w:tcPr>
            <w:tcW w:w="1745" w:type="dxa"/>
            <w:hideMark/>
          </w:tcPr>
          <w:p w14:paraId="0CE13AAE" w14:textId="4DB494CA" w:rsidR="0083108F" w:rsidRPr="00DE642F" w:rsidRDefault="006D3BD6" w:rsidP="0083108F">
            <w:pPr>
              <w:jc w:val="both"/>
              <w:rPr>
                <w:color w:val="000000"/>
                <w:sz w:val="16"/>
                <w:szCs w:val="16"/>
                <w:lang w:val="en-US" w:eastAsia="en-US"/>
              </w:rPr>
            </w:pPr>
            <w:r w:rsidRPr="00DE642F">
              <w:rPr>
                <w:sz w:val="16"/>
                <w:szCs w:val="16"/>
              </w:rPr>
              <w:t>- 196 64</w:t>
            </w:r>
            <w:r w:rsidRPr="00DE642F">
              <w:rPr>
                <w:sz w:val="16"/>
                <w:szCs w:val="16"/>
                <w:lang w:val="en-US"/>
              </w:rPr>
              <w:t>3</w:t>
            </w:r>
          </w:p>
        </w:tc>
      </w:tr>
      <w:tr w:rsidR="00A64F12" w:rsidRPr="00F57B37" w14:paraId="16152264" w14:textId="77777777" w:rsidTr="0083108F">
        <w:trPr>
          <w:trHeight w:val="1066"/>
        </w:trPr>
        <w:tc>
          <w:tcPr>
            <w:tcW w:w="562" w:type="dxa"/>
            <w:hideMark/>
          </w:tcPr>
          <w:p w14:paraId="48ACD3FD" w14:textId="77777777" w:rsidR="00A64F12" w:rsidRPr="00DE642F" w:rsidRDefault="00A64F12" w:rsidP="00A64F12">
            <w:pPr>
              <w:jc w:val="both"/>
              <w:rPr>
                <w:color w:val="000000"/>
                <w:sz w:val="16"/>
                <w:szCs w:val="16"/>
                <w:lang w:eastAsia="en-US"/>
              </w:rPr>
            </w:pPr>
            <w:r w:rsidRPr="00DE642F">
              <w:rPr>
                <w:color w:val="000000"/>
                <w:sz w:val="16"/>
                <w:szCs w:val="16"/>
                <w:lang w:eastAsia="en-US"/>
              </w:rPr>
              <w:t>9</w:t>
            </w:r>
          </w:p>
        </w:tc>
        <w:tc>
          <w:tcPr>
            <w:tcW w:w="2896" w:type="dxa"/>
            <w:hideMark/>
          </w:tcPr>
          <w:p w14:paraId="294D5BEA" w14:textId="77777777" w:rsidR="00A64F12" w:rsidRPr="00DE642F" w:rsidRDefault="00A64F12" w:rsidP="00A64F12">
            <w:pPr>
              <w:jc w:val="both"/>
              <w:rPr>
                <w:color w:val="000000"/>
                <w:sz w:val="16"/>
                <w:szCs w:val="16"/>
                <w:lang w:eastAsia="en-US"/>
              </w:rPr>
            </w:pPr>
            <w:r w:rsidRPr="00DE642F">
              <w:rPr>
                <w:color w:val="000000"/>
                <w:sz w:val="16"/>
                <w:szCs w:val="16"/>
                <w:lang w:eastAsia="en-US"/>
              </w:rPr>
              <w:t>Проектиране и изграждане на компостиращи инсталации и на инсталация за предварително третиране на битови отпадъци на територията на РСУО Костинброд</w:t>
            </w:r>
          </w:p>
        </w:tc>
        <w:tc>
          <w:tcPr>
            <w:tcW w:w="2076" w:type="dxa"/>
            <w:hideMark/>
          </w:tcPr>
          <w:p w14:paraId="17CBF308" w14:textId="77777777" w:rsidR="00A64F12" w:rsidRPr="00DE642F" w:rsidRDefault="00A64F12" w:rsidP="00A64F12">
            <w:pPr>
              <w:jc w:val="both"/>
              <w:rPr>
                <w:color w:val="000000"/>
                <w:sz w:val="16"/>
                <w:szCs w:val="16"/>
                <w:lang w:eastAsia="en-US"/>
              </w:rPr>
            </w:pPr>
            <w:r w:rsidRPr="00DE642F">
              <w:rPr>
                <w:color w:val="000000"/>
                <w:sz w:val="16"/>
                <w:szCs w:val="16"/>
                <w:lang w:eastAsia="en-US"/>
              </w:rPr>
              <w:t>BG16M1OP002-2.002-0009</w:t>
            </w:r>
          </w:p>
        </w:tc>
        <w:tc>
          <w:tcPr>
            <w:tcW w:w="2482" w:type="dxa"/>
            <w:hideMark/>
          </w:tcPr>
          <w:p w14:paraId="06373747" w14:textId="77777777" w:rsidR="00A64F12" w:rsidRPr="00DE642F" w:rsidRDefault="00A64F12" w:rsidP="00A64F12">
            <w:pPr>
              <w:jc w:val="both"/>
              <w:rPr>
                <w:color w:val="000000"/>
                <w:sz w:val="16"/>
                <w:szCs w:val="16"/>
                <w:lang w:eastAsia="en-US"/>
              </w:rPr>
            </w:pPr>
            <w:r w:rsidRPr="00DE642F">
              <w:rPr>
                <w:color w:val="000000"/>
                <w:sz w:val="16"/>
                <w:szCs w:val="16"/>
                <w:lang w:eastAsia="en-US"/>
              </w:rPr>
              <w:t>Община Костинброд</w:t>
            </w:r>
          </w:p>
        </w:tc>
        <w:tc>
          <w:tcPr>
            <w:tcW w:w="1745" w:type="dxa"/>
            <w:hideMark/>
          </w:tcPr>
          <w:p w14:paraId="0F504935" w14:textId="01E1538C" w:rsidR="00A64F12" w:rsidRPr="00DE642F" w:rsidRDefault="006D3BD6" w:rsidP="00A64F12">
            <w:pPr>
              <w:jc w:val="both"/>
              <w:rPr>
                <w:color w:val="000000"/>
                <w:sz w:val="16"/>
                <w:szCs w:val="16"/>
                <w:lang w:val="en-US" w:eastAsia="en-US"/>
              </w:rPr>
            </w:pPr>
            <w:r w:rsidRPr="00DE642F">
              <w:rPr>
                <w:color w:val="000000"/>
                <w:sz w:val="16"/>
                <w:szCs w:val="16"/>
                <w:lang w:val="en-US" w:eastAsia="en-US"/>
              </w:rPr>
              <w:t>34 12</w:t>
            </w:r>
            <w:r w:rsidR="00DE642F" w:rsidRPr="00DE642F">
              <w:rPr>
                <w:color w:val="000000"/>
                <w:sz w:val="16"/>
                <w:szCs w:val="16"/>
                <w:lang w:val="en-US" w:eastAsia="en-US"/>
              </w:rPr>
              <w:t>4</w:t>
            </w:r>
          </w:p>
        </w:tc>
      </w:tr>
      <w:tr w:rsidR="00A64F12" w:rsidRPr="00F57B37" w14:paraId="0DFD93CD" w14:textId="77777777" w:rsidTr="0083108F">
        <w:trPr>
          <w:trHeight w:val="466"/>
        </w:trPr>
        <w:tc>
          <w:tcPr>
            <w:tcW w:w="8016" w:type="dxa"/>
            <w:gridSpan w:val="4"/>
            <w:hideMark/>
          </w:tcPr>
          <w:p w14:paraId="68764649" w14:textId="77777777" w:rsidR="00A64F12" w:rsidRPr="00DE642F" w:rsidRDefault="00A64F12" w:rsidP="00A64F12">
            <w:pPr>
              <w:jc w:val="both"/>
              <w:rPr>
                <w:i/>
                <w:iCs/>
                <w:color w:val="000000"/>
                <w:sz w:val="16"/>
                <w:szCs w:val="16"/>
                <w:lang w:eastAsia="en-US"/>
              </w:rPr>
            </w:pPr>
            <w:r w:rsidRPr="00DE642F">
              <w:rPr>
                <w:i/>
                <w:iCs/>
                <w:color w:val="000000"/>
                <w:sz w:val="16"/>
                <w:szCs w:val="16"/>
                <w:lang w:eastAsia="en-US"/>
              </w:rPr>
              <w:t>Общо за процедура: "Комбинирана процедура за проектиране и изграждане на компостиращи инсталации и на инсталации за предварително третиране на битови отпадъци"</w:t>
            </w:r>
          </w:p>
        </w:tc>
        <w:tc>
          <w:tcPr>
            <w:tcW w:w="1745" w:type="dxa"/>
            <w:hideMark/>
          </w:tcPr>
          <w:p w14:paraId="1C734A7E" w14:textId="3B54E366" w:rsidR="00A64F12" w:rsidRPr="00DE642F" w:rsidRDefault="006D3BD6" w:rsidP="00A64F12">
            <w:pPr>
              <w:jc w:val="both"/>
              <w:rPr>
                <w:b/>
                <w:bCs/>
                <w:color w:val="000000"/>
                <w:sz w:val="16"/>
                <w:szCs w:val="16"/>
                <w:lang w:val="en-US" w:eastAsia="en-US"/>
              </w:rPr>
            </w:pPr>
            <w:r w:rsidRPr="00DE642F">
              <w:rPr>
                <w:b/>
                <w:bCs/>
                <w:color w:val="000000"/>
                <w:sz w:val="16"/>
                <w:szCs w:val="16"/>
                <w:lang w:val="en-US" w:eastAsia="en-US"/>
              </w:rPr>
              <w:t xml:space="preserve">- </w:t>
            </w:r>
            <w:r w:rsidR="00F7223E" w:rsidRPr="00DE642F">
              <w:rPr>
                <w:b/>
                <w:bCs/>
                <w:color w:val="000000"/>
                <w:sz w:val="16"/>
                <w:szCs w:val="16"/>
                <w:lang w:val="en-US" w:eastAsia="en-US"/>
              </w:rPr>
              <w:t>162 519</w:t>
            </w:r>
          </w:p>
        </w:tc>
      </w:tr>
      <w:tr w:rsidR="00A64F12" w:rsidRPr="00F57B37" w14:paraId="4A6D0677" w14:textId="77777777" w:rsidTr="004A63C4">
        <w:trPr>
          <w:trHeight w:val="198"/>
        </w:trPr>
        <w:tc>
          <w:tcPr>
            <w:tcW w:w="9761" w:type="dxa"/>
            <w:gridSpan w:val="5"/>
            <w:hideMark/>
          </w:tcPr>
          <w:p w14:paraId="541BD2A6" w14:textId="77777777" w:rsidR="00A64F12" w:rsidRPr="00F57B37" w:rsidRDefault="00A64F12" w:rsidP="00A64F12">
            <w:pPr>
              <w:jc w:val="both"/>
              <w:rPr>
                <w:b/>
                <w:bCs/>
                <w:color w:val="000000"/>
                <w:sz w:val="16"/>
                <w:szCs w:val="16"/>
                <w:highlight w:val="green"/>
                <w:lang w:eastAsia="en-US"/>
              </w:rPr>
            </w:pPr>
            <w:r w:rsidRPr="003E252B">
              <w:rPr>
                <w:b/>
                <w:bCs/>
                <w:color w:val="000000"/>
                <w:sz w:val="16"/>
                <w:szCs w:val="16"/>
                <w:lang w:eastAsia="en-US"/>
              </w:rPr>
              <w:t> </w:t>
            </w:r>
          </w:p>
        </w:tc>
      </w:tr>
      <w:tr w:rsidR="00A64F12" w:rsidRPr="00A93C5F" w14:paraId="2D14FCEF" w14:textId="77777777" w:rsidTr="004A63C4">
        <w:trPr>
          <w:trHeight w:val="644"/>
        </w:trPr>
        <w:tc>
          <w:tcPr>
            <w:tcW w:w="9761" w:type="dxa"/>
            <w:gridSpan w:val="5"/>
            <w:hideMark/>
          </w:tcPr>
          <w:p w14:paraId="236321D0" w14:textId="77777777" w:rsidR="00A64F12" w:rsidRPr="00A93C5F" w:rsidRDefault="00A64F12" w:rsidP="00A64F12">
            <w:pPr>
              <w:jc w:val="both"/>
              <w:rPr>
                <w:i/>
                <w:iCs/>
                <w:color w:val="000000"/>
                <w:sz w:val="16"/>
                <w:szCs w:val="16"/>
                <w:lang w:eastAsia="en-US"/>
              </w:rPr>
            </w:pPr>
            <w:r w:rsidRPr="00A93C5F">
              <w:rPr>
                <w:i/>
                <w:iCs/>
                <w:color w:val="000000"/>
                <w:sz w:val="16"/>
                <w:szCs w:val="16"/>
                <w:lang w:eastAsia="en-US"/>
              </w:rPr>
              <w:t>Процедура: BG16M1OP002-2.005 "Проектиране и изграждане на компостиращи инсталации за разделно събрани зелени и/или биоразградими отпадъци"</w:t>
            </w:r>
          </w:p>
        </w:tc>
      </w:tr>
      <w:tr w:rsidR="002802A3" w:rsidRPr="00A93C5F" w14:paraId="6066A426" w14:textId="77777777" w:rsidTr="0083108F">
        <w:trPr>
          <w:trHeight w:val="629"/>
        </w:trPr>
        <w:tc>
          <w:tcPr>
            <w:tcW w:w="562" w:type="dxa"/>
            <w:hideMark/>
          </w:tcPr>
          <w:p w14:paraId="2BE762F8" w14:textId="40D262DE" w:rsidR="002802A3" w:rsidRPr="00A93C5F" w:rsidRDefault="002802A3" w:rsidP="002802A3">
            <w:pPr>
              <w:jc w:val="both"/>
              <w:rPr>
                <w:color w:val="000000"/>
                <w:sz w:val="16"/>
                <w:szCs w:val="16"/>
                <w:lang w:eastAsia="en-US"/>
              </w:rPr>
            </w:pPr>
            <w:r w:rsidRPr="00A93C5F">
              <w:rPr>
                <w:sz w:val="16"/>
                <w:szCs w:val="16"/>
              </w:rPr>
              <w:t>31</w:t>
            </w:r>
          </w:p>
        </w:tc>
        <w:tc>
          <w:tcPr>
            <w:tcW w:w="2896" w:type="dxa"/>
            <w:hideMark/>
          </w:tcPr>
          <w:p w14:paraId="66CC9204" w14:textId="25BE4909" w:rsidR="002802A3" w:rsidRPr="00A93C5F" w:rsidRDefault="002802A3" w:rsidP="002802A3">
            <w:pPr>
              <w:jc w:val="both"/>
              <w:rPr>
                <w:color w:val="000000"/>
                <w:sz w:val="16"/>
                <w:szCs w:val="16"/>
                <w:lang w:eastAsia="en-US"/>
              </w:rPr>
            </w:pPr>
            <w:r w:rsidRPr="00A93C5F">
              <w:rPr>
                <w:sz w:val="16"/>
                <w:szCs w:val="16"/>
              </w:rPr>
              <w:t>Проектиране и изграждане на компостиращa инсталация за разделно събрани зелени и/или биоразградими отпадъци, генерирани от община Съединение и община Стамболийски на територията на община Съединение</w:t>
            </w:r>
          </w:p>
        </w:tc>
        <w:tc>
          <w:tcPr>
            <w:tcW w:w="2076" w:type="dxa"/>
            <w:hideMark/>
          </w:tcPr>
          <w:p w14:paraId="510AA00F" w14:textId="1F3D65AD" w:rsidR="002802A3" w:rsidRPr="00A93C5F" w:rsidRDefault="002802A3" w:rsidP="002802A3">
            <w:pPr>
              <w:jc w:val="both"/>
              <w:rPr>
                <w:color w:val="000000"/>
                <w:sz w:val="16"/>
                <w:szCs w:val="16"/>
                <w:lang w:eastAsia="en-US"/>
              </w:rPr>
            </w:pPr>
            <w:r w:rsidRPr="00A93C5F">
              <w:rPr>
                <w:sz w:val="16"/>
                <w:szCs w:val="16"/>
              </w:rPr>
              <w:t>BG16M1OP002-2.005-0012</w:t>
            </w:r>
          </w:p>
        </w:tc>
        <w:tc>
          <w:tcPr>
            <w:tcW w:w="2482" w:type="dxa"/>
            <w:hideMark/>
          </w:tcPr>
          <w:p w14:paraId="1FAB3BEA" w14:textId="6A86E4BC" w:rsidR="002802A3" w:rsidRPr="00A93C5F" w:rsidRDefault="002802A3" w:rsidP="002802A3">
            <w:pPr>
              <w:jc w:val="both"/>
              <w:rPr>
                <w:color w:val="000000"/>
                <w:sz w:val="16"/>
                <w:szCs w:val="16"/>
                <w:lang w:eastAsia="en-US"/>
              </w:rPr>
            </w:pPr>
            <w:r w:rsidRPr="00A93C5F">
              <w:rPr>
                <w:sz w:val="16"/>
                <w:szCs w:val="16"/>
              </w:rPr>
              <w:t>Община Съединение</w:t>
            </w:r>
          </w:p>
        </w:tc>
        <w:tc>
          <w:tcPr>
            <w:tcW w:w="1745" w:type="dxa"/>
            <w:hideMark/>
          </w:tcPr>
          <w:p w14:paraId="07263908" w14:textId="17467D3A" w:rsidR="002802A3" w:rsidRPr="00A93C5F" w:rsidRDefault="002802A3" w:rsidP="002802A3">
            <w:pPr>
              <w:jc w:val="both"/>
              <w:rPr>
                <w:color w:val="000000"/>
                <w:sz w:val="16"/>
                <w:szCs w:val="16"/>
                <w:lang w:eastAsia="en-US"/>
              </w:rPr>
            </w:pPr>
            <w:r w:rsidRPr="00A93C5F">
              <w:rPr>
                <w:sz w:val="16"/>
                <w:szCs w:val="16"/>
              </w:rPr>
              <w:t xml:space="preserve"> 413 660</w:t>
            </w:r>
          </w:p>
        </w:tc>
      </w:tr>
      <w:tr w:rsidR="00A64F12" w:rsidRPr="00A93C5F" w14:paraId="0D397C3E" w14:textId="77777777" w:rsidTr="0083108F">
        <w:trPr>
          <w:trHeight w:val="674"/>
        </w:trPr>
        <w:tc>
          <w:tcPr>
            <w:tcW w:w="8016" w:type="dxa"/>
            <w:gridSpan w:val="4"/>
            <w:hideMark/>
          </w:tcPr>
          <w:p w14:paraId="5CB42124" w14:textId="77777777" w:rsidR="00A64F12" w:rsidRPr="00A93C5F" w:rsidRDefault="00A64F12" w:rsidP="00A64F12">
            <w:pPr>
              <w:jc w:val="both"/>
              <w:rPr>
                <w:i/>
                <w:iCs/>
                <w:color w:val="000000"/>
                <w:sz w:val="16"/>
                <w:szCs w:val="16"/>
                <w:lang w:eastAsia="en-US"/>
              </w:rPr>
            </w:pPr>
            <w:r w:rsidRPr="00A93C5F">
              <w:rPr>
                <w:i/>
                <w:iCs/>
                <w:color w:val="000000"/>
                <w:sz w:val="16"/>
                <w:szCs w:val="16"/>
                <w:lang w:eastAsia="en-US"/>
              </w:rPr>
              <w:t>Общо за процедура: "Проектиране и изграждане на компостиращи инсталации за разделно събрани зелени и/или биоразградими отпадъци"</w:t>
            </w:r>
          </w:p>
        </w:tc>
        <w:tc>
          <w:tcPr>
            <w:tcW w:w="1745" w:type="dxa"/>
            <w:hideMark/>
          </w:tcPr>
          <w:p w14:paraId="05684C08" w14:textId="1A022936" w:rsidR="00A64F12" w:rsidRPr="00A93C5F" w:rsidRDefault="002802A3" w:rsidP="00A64F12">
            <w:pPr>
              <w:jc w:val="both"/>
              <w:rPr>
                <w:b/>
                <w:bCs/>
                <w:color w:val="000000"/>
                <w:sz w:val="16"/>
                <w:szCs w:val="16"/>
                <w:lang w:val="en-US" w:eastAsia="en-US"/>
              </w:rPr>
            </w:pPr>
            <w:r w:rsidRPr="00A93C5F">
              <w:rPr>
                <w:b/>
                <w:bCs/>
                <w:color w:val="000000"/>
                <w:sz w:val="16"/>
                <w:szCs w:val="16"/>
                <w:lang w:val="en-US" w:eastAsia="en-US"/>
              </w:rPr>
              <w:t>413 660</w:t>
            </w:r>
          </w:p>
        </w:tc>
      </w:tr>
      <w:tr w:rsidR="00A64F12" w:rsidRPr="00A93C5F" w14:paraId="0BCE5ACA" w14:textId="77777777" w:rsidTr="004A63C4">
        <w:trPr>
          <w:trHeight w:val="198"/>
        </w:trPr>
        <w:tc>
          <w:tcPr>
            <w:tcW w:w="9761" w:type="dxa"/>
            <w:gridSpan w:val="5"/>
            <w:hideMark/>
          </w:tcPr>
          <w:p w14:paraId="716005E0" w14:textId="77777777" w:rsidR="00A64F12" w:rsidRPr="00A93C5F" w:rsidRDefault="00A64F12" w:rsidP="00A64F12">
            <w:pPr>
              <w:jc w:val="both"/>
              <w:rPr>
                <w:b/>
                <w:bCs/>
                <w:color w:val="000000"/>
                <w:sz w:val="16"/>
                <w:szCs w:val="16"/>
                <w:lang w:eastAsia="en-US"/>
              </w:rPr>
            </w:pPr>
            <w:r w:rsidRPr="00A93C5F">
              <w:rPr>
                <w:b/>
                <w:bCs/>
                <w:color w:val="000000"/>
                <w:sz w:val="16"/>
                <w:szCs w:val="16"/>
                <w:lang w:eastAsia="en-US"/>
              </w:rPr>
              <w:t> </w:t>
            </w:r>
          </w:p>
        </w:tc>
      </w:tr>
      <w:tr w:rsidR="00A64F12" w:rsidRPr="00A93C5F" w14:paraId="1D7B1252" w14:textId="77777777" w:rsidTr="00096427">
        <w:trPr>
          <w:trHeight w:val="452"/>
        </w:trPr>
        <w:tc>
          <w:tcPr>
            <w:tcW w:w="9761" w:type="dxa"/>
            <w:gridSpan w:val="5"/>
            <w:hideMark/>
          </w:tcPr>
          <w:p w14:paraId="067DA6F7" w14:textId="77777777" w:rsidR="00A64F12" w:rsidRPr="00A93C5F" w:rsidRDefault="00A64F12" w:rsidP="00A64F12">
            <w:pPr>
              <w:jc w:val="both"/>
              <w:rPr>
                <w:i/>
                <w:iCs/>
                <w:color w:val="000000"/>
                <w:sz w:val="16"/>
                <w:szCs w:val="16"/>
                <w:lang w:eastAsia="en-US"/>
              </w:rPr>
            </w:pPr>
            <w:r w:rsidRPr="00A93C5F">
              <w:rPr>
                <w:i/>
                <w:iCs/>
                <w:color w:val="000000"/>
                <w:sz w:val="16"/>
                <w:szCs w:val="16"/>
                <w:lang w:eastAsia="en-US"/>
              </w:rPr>
              <w:t>Процедура: BG16M1OP002-2.006 "Втора комбинирана процедура за проектиране и изграждане на компостиращи инсталации и на инсталации за предварително третиране на битови отпадъци"</w:t>
            </w:r>
          </w:p>
        </w:tc>
      </w:tr>
      <w:tr w:rsidR="00A64F12" w:rsidRPr="00A93C5F" w14:paraId="14C9F587" w14:textId="77777777" w:rsidTr="0083108F">
        <w:trPr>
          <w:trHeight w:val="1784"/>
        </w:trPr>
        <w:tc>
          <w:tcPr>
            <w:tcW w:w="562" w:type="dxa"/>
            <w:hideMark/>
          </w:tcPr>
          <w:p w14:paraId="157A9D4C" w14:textId="77777777" w:rsidR="00A64F12" w:rsidRPr="00A93C5F" w:rsidRDefault="00A64F12" w:rsidP="00A64F12">
            <w:pPr>
              <w:jc w:val="both"/>
              <w:rPr>
                <w:color w:val="000000"/>
                <w:sz w:val="16"/>
                <w:szCs w:val="16"/>
                <w:lang w:eastAsia="en-US"/>
              </w:rPr>
            </w:pPr>
            <w:r w:rsidRPr="00A93C5F">
              <w:rPr>
                <w:color w:val="000000"/>
                <w:sz w:val="16"/>
                <w:szCs w:val="16"/>
                <w:lang w:eastAsia="en-US"/>
              </w:rPr>
              <w:t>36</w:t>
            </w:r>
          </w:p>
        </w:tc>
        <w:tc>
          <w:tcPr>
            <w:tcW w:w="2896" w:type="dxa"/>
            <w:hideMark/>
          </w:tcPr>
          <w:p w14:paraId="1BF1275B" w14:textId="77777777" w:rsidR="00A64F12" w:rsidRPr="00A93C5F" w:rsidRDefault="00A64F12" w:rsidP="00A64F12">
            <w:pPr>
              <w:jc w:val="both"/>
              <w:rPr>
                <w:color w:val="000000"/>
                <w:sz w:val="16"/>
                <w:szCs w:val="16"/>
                <w:lang w:eastAsia="en-US"/>
              </w:rPr>
            </w:pPr>
            <w:r w:rsidRPr="00A93C5F">
              <w:rPr>
                <w:color w:val="000000"/>
                <w:sz w:val="16"/>
                <w:szCs w:val="16"/>
                <w:lang w:eastAsia="en-US"/>
              </w:rPr>
              <w:t>"Втора комбинирана процедура за проектиране и изграждане на компостиращи инсталации и на инсталации за предварително третиране на битови отпадъци" по ос 2 на ОПОС 2014-2020 на РСУО - регион Асеновград</w:t>
            </w:r>
          </w:p>
        </w:tc>
        <w:tc>
          <w:tcPr>
            <w:tcW w:w="2076" w:type="dxa"/>
            <w:hideMark/>
          </w:tcPr>
          <w:p w14:paraId="0D7F911F" w14:textId="77777777" w:rsidR="00A64F12" w:rsidRPr="00A93C5F" w:rsidRDefault="00A64F12" w:rsidP="00A64F12">
            <w:pPr>
              <w:jc w:val="both"/>
              <w:rPr>
                <w:color w:val="000000"/>
                <w:sz w:val="16"/>
                <w:szCs w:val="16"/>
                <w:lang w:eastAsia="en-US"/>
              </w:rPr>
            </w:pPr>
            <w:r w:rsidRPr="00A93C5F">
              <w:rPr>
                <w:color w:val="000000"/>
                <w:sz w:val="16"/>
                <w:szCs w:val="16"/>
                <w:lang w:eastAsia="en-US"/>
              </w:rPr>
              <w:t>BG16M1OP002-2.006-0001</w:t>
            </w:r>
          </w:p>
        </w:tc>
        <w:tc>
          <w:tcPr>
            <w:tcW w:w="2482" w:type="dxa"/>
            <w:hideMark/>
          </w:tcPr>
          <w:p w14:paraId="71EF1B8A" w14:textId="77777777" w:rsidR="00A64F12" w:rsidRPr="00A93C5F" w:rsidRDefault="00A64F12" w:rsidP="00A64F12">
            <w:pPr>
              <w:jc w:val="both"/>
              <w:rPr>
                <w:color w:val="000000"/>
                <w:sz w:val="16"/>
                <w:szCs w:val="16"/>
                <w:lang w:eastAsia="en-US"/>
              </w:rPr>
            </w:pPr>
            <w:r w:rsidRPr="00A93C5F">
              <w:rPr>
                <w:color w:val="000000"/>
                <w:sz w:val="16"/>
                <w:szCs w:val="16"/>
                <w:lang w:eastAsia="en-US"/>
              </w:rPr>
              <w:t>Община Асеновград</w:t>
            </w:r>
          </w:p>
        </w:tc>
        <w:tc>
          <w:tcPr>
            <w:tcW w:w="1745" w:type="dxa"/>
            <w:hideMark/>
          </w:tcPr>
          <w:p w14:paraId="7D006FB2" w14:textId="120BE8B6" w:rsidR="00A64F12" w:rsidRPr="00A93C5F" w:rsidRDefault="00A93C5F" w:rsidP="00A64F12">
            <w:pPr>
              <w:jc w:val="both"/>
              <w:rPr>
                <w:color w:val="000000"/>
                <w:sz w:val="16"/>
                <w:szCs w:val="16"/>
                <w:lang w:val="en-US" w:eastAsia="en-US"/>
              </w:rPr>
            </w:pPr>
            <w:r w:rsidRPr="00A93C5F">
              <w:rPr>
                <w:color w:val="000000"/>
                <w:sz w:val="16"/>
                <w:szCs w:val="16"/>
                <w:lang w:val="en-US" w:eastAsia="en-US"/>
              </w:rPr>
              <w:t>1 421 131</w:t>
            </w:r>
          </w:p>
        </w:tc>
      </w:tr>
      <w:tr w:rsidR="00A64F12" w:rsidRPr="00A93C5F" w14:paraId="0121D8D9" w14:textId="77777777" w:rsidTr="0083108F">
        <w:trPr>
          <w:trHeight w:val="572"/>
        </w:trPr>
        <w:tc>
          <w:tcPr>
            <w:tcW w:w="8016" w:type="dxa"/>
            <w:gridSpan w:val="4"/>
            <w:hideMark/>
          </w:tcPr>
          <w:p w14:paraId="22DD0B3F" w14:textId="77777777" w:rsidR="00A64F12" w:rsidRPr="00A93C5F" w:rsidRDefault="00A64F12" w:rsidP="00A64F12">
            <w:pPr>
              <w:jc w:val="both"/>
              <w:rPr>
                <w:i/>
                <w:iCs/>
                <w:color w:val="000000"/>
                <w:sz w:val="16"/>
                <w:szCs w:val="16"/>
                <w:lang w:eastAsia="en-US"/>
              </w:rPr>
            </w:pPr>
            <w:r w:rsidRPr="00A93C5F">
              <w:rPr>
                <w:i/>
                <w:iCs/>
                <w:color w:val="000000"/>
                <w:sz w:val="16"/>
                <w:szCs w:val="16"/>
                <w:lang w:eastAsia="en-US"/>
              </w:rPr>
              <w:t>Общо за процедура: "Втора комбинирана процедура за проектиране и изграждане на компостиращи инсталации и на инсталации за предварително третиране на битови отпадъци"</w:t>
            </w:r>
          </w:p>
        </w:tc>
        <w:tc>
          <w:tcPr>
            <w:tcW w:w="1745" w:type="dxa"/>
            <w:hideMark/>
          </w:tcPr>
          <w:p w14:paraId="15052324" w14:textId="25AFC1CC" w:rsidR="00A64F12" w:rsidRPr="00A93C5F" w:rsidRDefault="00A93C5F" w:rsidP="00A64F12">
            <w:pPr>
              <w:jc w:val="both"/>
              <w:rPr>
                <w:b/>
                <w:bCs/>
                <w:color w:val="000000"/>
                <w:sz w:val="16"/>
                <w:szCs w:val="16"/>
                <w:lang w:val="en-US" w:eastAsia="en-US"/>
              </w:rPr>
            </w:pPr>
            <w:r w:rsidRPr="00A93C5F">
              <w:rPr>
                <w:b/>
                <w:color w:val="000000"/>
                <w:sz w:val="16"/>
                <w:szCs w:val="16"/>
                <w:lang w:val="en-US" w:eastAsia="en-US"/>
              </w:rPr>
              <w:t>1 421 131</w:t>
            </w:r>
          </w:p>
        </w:tc>
      </w:tr>
      <w:tr w:rsidR="00A64F12" w:rsidRPr="00F57B37" w14:paraId="3AA9A3CF" w14:textId="77777777" w:rsidTr="004A63C4">
        <w:trPr>
          <w:trHeight w:val="198"/>
        </w:trPr>
        <w:tc>
          <w:tcPr>
            <w:tcW w:w="9761" w:type="dxa"/>
            <w:gridSpan w:val="5"/>
            <w:hideMark/>
          </w:tcPr>
          <w:p w14:paraId="0A88BC3A" w14:textId="77777777" w:rsidR="00A64F12" w:rsidRPr="0026435E" w:rsidRDefault="00A64F12" w:rsidP="00A64F12">
            <w:pPr>
              <w:jc w:val="both"/>
              <w:rPr>
                <w:b/>
                <w:bCs/>
                <w:color w:val="000000"/>
                <w:sz w:val="16"/>
                <w:szCs w:val="16"/>
                <w:lang w:eastAsia="en-US"/>
              </w:rPr>
            </w:pPr>
            <w:r w:rsidRPr="0026435E">
              <w:rPr>
                <w:b/>
                <w:bCs/>
                <w:color w:val="000000"/>
                <w:sz w:val="16"/>
                <w:szCs w:val="16"/>
                <w:lang w:eastAsia="en-US"/>
              </w:rPr>
              <w:t> </w:t>
            </w:r>
          </w:p>
        </w:tc>
      </w:tr>
      <w:tr w:rsidR="00A64F12" w:rsidRPr="00F57B37" w14:paraId="67D2717E" w14:textId="77777777" w:rsidTr="004A63C4">
        <w:trPr>
          <w:trHeight w:val="629"/>
        </w:trPr>
        <w:tc>
          <w:tcPr>
            <w:tcW w:w="9761" w:type="dxa"/>
            <w:gridSpan w:val="5"/>
            <w:hideMark/>
          </w:tcPr>
          <w:p w14:paraId="18FE1E05" w14:textId="77777777" w:rsidR="00A64F12" w:rsidRPr="0026435E" w:rsidRDefault="00A64F12" w:rsidP="00A64F12">
            <w:pPr>
              <w:jc w:val="both"/>
              <w:rPr>
                <w:i/>
                <w:iCs/>
                <w:color w:val="000000"/>
                <w:sz w:val="16"/>
                <w:szCs w:val="16"/>
                <w:lang w:eastAsia="en-US"/>
              </w:rPr>
            </w:pPr>
            <w:r w:rsidRPr="0026435E">
              <w:rPr>
                <w:i/>
                <w:iCs/>
                <w:color w:val="000000"/>
                <w:sz w:val="16"/>
                <w:szCs w:val="16"/>
                <w:lang w:eastAsia="en-US"/>
              </w:rPr>
              <w:t>Процедура: BG16M1OP002-2.009 "Изпълнение на демонстрационни проекти в областта на управлението на отпадъците"</w:t>
            </w:r>
          </w:p>
        </w:tc>
      </w:tr>
      <w:tr w:rsidR="00A64F12" w:rsidRPr="00F57B37" w14:paraId="285B90D0" w14:textId="77777777" w:rsidTr="0083108F">
        <w:trPr>
          <w:trHeight w:val="509"/>
        </w:trPr>
        <w:tc>
          <w:tcPr>
            <w:tcW w:w="562" w:type="dxa"/>
            <w:hideMark/>
          </w:tcPr>
          <w:p w14:paraId="11745458" w14:textId="77777777" w:rsidR="00A64F12" w:rsidRPr="0026435E" w:rsidRDefault="00A64F12" w:rsidP="00A64F12">
            <w:pPr>
              <w:jc w:val="both"/>
              <w:rPr>
                <w:color w:val="000000"/>
                <w:sz w:val="16"/>
                <w:szCs w:val="16"/>
                <w:lang w:eastAsia="en-US"/>
              </w:rPr>
            </w:pPr>
            <w:r w:rsidRPr="0026435E">
              <w:rPr>
                <w:color w:val="000000"/>
                <w:sz w:val="16"/>
                <w:szCs w:val="16"/>
                <w:lang w:eastAsia="en-US"/>
              </w:rPr>
              <w:t>92</w:t>
            </w:r>
          </w:p>
        </w:tc>
        <w:tc>
          <w:tcPr>
            <w:tcW w:w="2896" w:type="dxa"/>
            <w:hideMark/>
          </w:tcPr>
          <w:p w14:paraId="36D46D24" w14:textId="77777777" w:rsidR="00A64F12" w:rsidRPr="0026435E" w:rsidRDefault="00A64F12" w:rsidP="00A64F12">
            <w:pPr>
              <w:jc w:val="both"/>
              <w:rPr>
                <w:color w:val="000000"/>
                <w:sz w:val="16"/>
                <w:szCs w:val="16"/>
                <w:lang w:eastAsia="en-US"/>
              </w:rPr>
            </w:pPr>
            <w:r w:rsidRPr="0026435E">
              <w:rPr>
                <w:color w:val="000000"/>
                <w:sz w:val="16"/>
                <w:szCs w:val="16"/>
                <w:lang w:eastAsia="en-US"/>
              </w:rPr>
              <w:t>Първи стъпки в компостирането в община Луковит</w:t>
            </w:r>
          </w:p>
        </w:tc>
        <w:tc>
          <w:tcPr>
            <w:tcW w:w="2076" w:type="dxa"/>
            <w:hideMark/>
          </w:tcPr>
          <w:p w14:paraId="0E6BC843" w14:textId="77777777" w:rsidR="00A64F12" w:rsidRPr="0026435E" w:rsidRDefault="00A64F12" w:rsidP="00A64F12">
            <w:pPr>
              <w:jc w:val="both"/>
              <w:rPr>
                <w:color w:val="000000"/>
                <w:sz w:val="16"/>
                <w:szCs w:val="16"/>
                <w:lang w:eastAsia="en-US"/>
              </w:rPr>
            </w:pPr>
            <w:r w:rsidRPr="0026435E">
              <w:rPr>
                <w:color w:val="000000"/>
                <w:sz w:val="16"/>
                <w:szCs w:val="16"/>
                <w:lang w:eastAsia="en-US"/>
              </w:rPr>
              <w:t>BG16M1OP002-2.009-0041</w:t>
            </w:r>
          </w:p>
        </w:tc>
        <w:tc>
          <w:tcPr>
            <w:tcW w:w="2482" w:type="dxa"/>
            <w:hideMark/>
          </w:tcPr>
          <w:p w14:paraId="57EE5F12" w14:textId="77777777" w:rsidR="00A64F12" w:rsidRPr="0026435E" w:rsidRDefault="00A64F12" w:rsidP="00A64F12">
            <w:pPr>
              <w:jc w:val="both"/>
              <w:rPr>
                <w:color w:val="000000"/>
                <w:sz w:val="16"/>
                <w:szCs w:val="16"/>
                <w:lang w:eastAsia="en-US"/>
              </w:rPr>
            </w:pPr>
            <w:r w:rsidRPr="0026435E">
              <w:rPr>
                <w:color w:val="000000"/>
                <w:sz w:val="16"/>
                <w:szCs w:val="16"/>
                <w:lang w:eastAsia="en-US"/>
              </w:rPr>
              <w:t>Община Луковит</w:t>
            </w:r>
          </w:p>
        </w:tc>
        <w:tc>
          <w:tcPr>
            <w:tcW w:w="1745" w:type="dxa"/>
            <w:hideMark/>
          </w:tcPr>
          <w:p w14:paraId="6EC2203C" w14:textId="702DB6DD" w:rsidR="00A64F12" w:rsidRPr="0026435E" w:rsidRDefault="0026435E" w:rsidP="00A64F12">
            <w:pPr>
              <w:jc w:val="both"/>
              <w:rPr>
                <w:color w:val="000000"/>
                <w:sz w:val="16"/>
                <w:szCs w:val="16"/>
                <w:lang w:eastAsia="en-US"/>
              </w:rPr>
            </w:pPr>
            <w:r w:rsidRPr="0026435E">
              <w:rPr>
                <w:color w:val="000000"/>
                <w:sz w:val="16"/>
                <w:szCs w:val="16"/>
                <w:lang w:eastAsia="en-US"/>
              </w:rPr>
              <w:t>17 235</w:t>
            </w:r>
          </w:p>
        </w:tc>
      </w:tr>
      <w:tr w:rsidR="00A64F12" w:rsidRPr="00F57B37" w14:paraId="11662D29" w14:textId="77777777" w:rsidTr="0083108F">
        <w:trPr>
          <w:trHeight w:val="333"/>
        </w:trPr>
        <w:tc>
          <w:tcPr>
            <w:tcW w:w="8016" w:type="dxa"/>
            <w:gridSpan w:val="4"/>
            <w:hideMark/>
          </w:tcPr>
          <w:p w14:paraId="5FBBBA08" w14:textId="77777777" w:rsidR="00A64F12" w:rsidRPr="0026435E" w:rsidRDefault="00A64F12" w:rsidP="00A64F12">
            <w:pPr>
              <w:jc w:val="both"/>
              <w:rPr>
                <w:i/>
                <w:iCs/>
                <w:color w:val="000000"/>
                <w:sz w:val="16"/>
                <w:szCs w:val="16"/>
                <w:lang w:eastAsia="en-US"/>
              </w:rPr>
            </w:pPr>
            <w:r w:rsidRPr="0026435E">
              <w:rPr>
                <w:i/>
                <w:iCs/>
                <w:color w:val="000000"/>
                <w:sz w:val="16"/>
                <w:szCs w:val="16"/>
                <w:lang w:eastAsia="en-US"/>
              </w:rPr>
              <w:t>Общо за процедура: "Изпълнение на демонстрационни проекти в областта на управлението на отпадъците"</w:t>
            </w:r>
          </w:p>
        </w:tc>
        <w:tc>
          <w:tcPr>
            <w:tcW w:w="1745" w:type="dxa"/>
            <w:hideMark/>
          </w:tcPr>
          <w:p w14:paraId="3FDCB706" w14:textId="4E7B3349" w:rsidR="00A64F12" w:rsidRPr="0026435E" w:rsidRDefault="0026435E" w:rsidP="00A64F12">
            <w:pPr>
              <w:jc w:val="both"/>
              <w:rPr>
                <w:b/>
                <w:bCs/>
                <w:color w:val="000000"/>
                <w:sz w:val="16"/>
                <w:szCs w:val="16"/>
                <w:lang w:val="en-US" w:eastAsia="en-US"/>
              </w:rPr>
            </w:pPr>
            <w:r w:rsidRPr="0026435E">
              <w:rPr>
                <w:b/>
                <w:bCs/>
                <w:color w:val="000000"/>
                <w:sz w:val="16"/>
                <w:szCs w:val="16"/>
                <w:lang w:val="en-US" w:eastAsia="en-US"/>
              </w:rPr>
              <w:t>17 235</w:t>
            </w:r>
          </w:p>
        </w:tc>
      </w:tr>
      <w:tr w:rsidR="00A64F12" w:rsidRPr="00096427" w14:paraId="1036B34A" w14:textId="77777777" w:rsidTr="0083108F">
        <w:trPr>
          <w:trHeight w:val="438"/>
        </w:trPr>
        <w:tc>
          <w:tcPr>
            <w:tcW w:w="8016" w:type="dxa"/>
            <w:gridSpan w:val="4"/>
            <w:hideMark/>
          </w:tcPr>
          <w:p w14:paraId="51768623" w14:textId="77777777" w:rsidR="00A64F12" w:rsidRPr="00F57B37" w:rsidRDefault="00A64F12" w:rsidP="00A64F12">
            <w:pPr>
              <w:jc w:val="both"/>
              <w:rPr>
                <w:b/>
                <w:bCs/>
                <w:color w:val="000000"/>
                <w:sz w:val="16"/>
                <w:szCs w:val="16"/>
                <w:highlight w:val="green"/>
                <w:lang w:eastAsia="en-US"/>
              </w:rPr>
            </w:pPr>
            <w:r w:rsidRPr="003E252B">
              <w:rPr>
                <w:b/>
                <w:bCs/>
                <w:color w:val="000000"/>
                <w:sz w:val="16"/>
                <w:szCs w:val="16"/>
                <w:lang w:eastAsia="en-US"/>
              </w:rPr>
              <w:t>Общо за приоритетна ос 2 "Отпадъци"</w:t>
            </w:r>
          </w:p>
        </w:tc>
        <w:tc>
          <w:tcPr>
            <w:tcW w:w="1745" w:type="dxa"/>
            <w:hideMark/>
          </w:tcPr>
          <w:p w14:paraId="4B04BF96" w14:textId="50AAA08E" w:rsidR="00A64F12" w:rsidRPr="0026435E" w:rsidRDefault="0026435E" w:rsidP="00A64F12">
            <w:pPr>
              <w:jc w:val="both"/>
              <w:rPr>
                <w:b/>
                <w:bCs/>
                <w:color w:val="000000"/>
                <w:sz w:val="16"/>
                <w:szCs w:val="16"/>
                <w:lang w:val="en-US" w:eastAsia="en-US"/>
              </w:rPr>
            </w:pPr>
            <w:r>
              <w:rPr>
                <w:b/>
                <w:bCs/>
                <w:color w:val="000000"/>
                <w:sz w:val="16"/>
                <w:szCs w:val="16"/>
                <w:lang w:val="en-US" w:eastAsia="en-US"/>
              </w:rPr>
              <w:t>1 689 507</w:t>
            </w:r>
          </w:p>
        </w:tc>
      </w:tr>
    </w:tbl>
    <w:p w14:paraId="74FFD547" w14:textId="70BF9E78" w:rsidR="00D75129" w:rsidRDefault="00D75129" w:rsidP="00E9626A">
      <w:pPr>
        <w:jc w:val="both"/>
        <w:rPr>
          <w:color w:val="000000"/>
          <w:lang w:eastAsia="en-US"/>
        </w:rPr>
      </w:pPr>
    </w:p>
    <w:p w14:paraId="14A87B9B" w14:textId="4A6D9390" w:rsidR="00277A5E" w:rsidRPr="008A7777" w:rsidRDefault="00277A5E" w:rsidP="00277A5E">
      <w:pPr>
        <w:jc w:val="both"/>
        <w:rPr>
          <w:b/>
          <w:u w:val="single"/>
          <w:lang w:eastAsia="en-US"/>
        </w:rPr>
      </w:pPr>
      <w:r w:rsidRPr="0001494A">
        <w:rPr>
          <w:b/>
          <w:u w:val="single"/>
          <w:lang w:eastAsia="en-US"/>
        </w:rPr>
        <w:t>Изпълнение на Програма „Околна среда“ 2021-2027 г. към 3</w:t>
      </w:r>
      <w:r w:rsidR="00461BFB">
        <w:rPr>
          <w:b/>
          <w:u w:val="single"/>
          <w:lang w:eastAsia="en-US"/>
        </w:rPr>
        <w:t>0</w:t>
      </w:r>
      <w:r w:rsidRPr="0001494A">
        <w:rPr>
          <w:b/>
          <w:u w:val="single"/>
          <w:lang w:eastAsia="en-US"/>
        </w:rPr>
        <w:t>.</w:t>
      </w:r>
      <w:r w:rsidR="00461BFB">
        <w:rPr>
          <w:b/>
          <w:u w:val="single"/>
          <w:lang w:eastAsia="en-US"/>
        </w:rPr>
        <w:t>06</w:t>
      </w:r>
      <w:r w:rsidRPr="0001494A">
        <w:rPr>
          <w:b/>
          <w:u w:val="single"/>
          <w:lang w:eastAsia="en-US"/>
        </w:rPr>
        <w:t>.202</w:t>
      </w:r>
      <w:r w:rsidR="00461BFB">
        <w:rPr>
          <w:b/>
          <w:u w:val="single"/>
          <w:lang w:eastAsia="en-US"/>
        </w:rPr>
        <w:t>5</w:t>
      </w:r>
      <w:r w:rsidRPr="0001494A">
        <w:rPr>
          <w:b/>
          <w:u w:val="single"/>
          <w:lang w:eastAsia="en-US"/>
        </w:rPr>
        <w:t xml:space="preserve"> г. – приоритет 2 „Отпадъци“</w:t>
      </w:r>
    </w:p>
    <w:p w14:paraId="7373AD7C" w14:textId="60C3B90D" w:rsidR="00916DCD" w:rsidRPr="00916DCD" w:rsidRDefault="00DE0371" w:rsidP="00916DCD">
      <w:pPr>
        <w:spacing w:before="120"/>
        <w:jc w:val="both"/>
        <w:rPr>
          <w:rFonts w:eastAsia="Calibri"/>
          <w:lang w:eastAsia="en-US"/>
        </w:rPr>
      </w:pPr>
      <w:r w:rsidRPr="00DE0371">
        <w:rPr>
          <w:rFonts w:eastAsia="Calibri"/>
          <w:lang w:eastAsia="en-US"/>
        </w:rPr>
        <w:t xml:space="preserve">В рамките на приоритет 2 „Отпадъци“ са обявени процедури на стойност </w:t>
      </w:r>
      <w:r w:rsidR="00461BFB" w:rsidRPr="00461BFB">
        <w:rPr>
          <w:rFonts w:eastAsia="Calibri"/>
          <w:lang w:eastAsia="en-US"/>
        </w:rPr>
        <w:t xml:space="preserve">434 473 584 </w:t>
      </w:r>
      <w:r w:rsidRPr="00DE0371">
        <w:rPr>
          <w:rFonts w:eastAsia="Calibri"/>
          <w:lang w:eastAsia="en-US"/>
        </w:rPr>
        <w:t xml:space="preserve">лв. (71,1%), като са договорени </w:t>
      </w:r>
      <w:r w:rsidR="00461BFB" w:rsidRPr="00461BFB">
        <w:rPr>
          <w:rFonts w:eastAsia="Calibri"/>
          <w:lang w:eastAsia="en-US"/>
        </w:rPr>
        <w:t xml:space="preserve">87 973 134 </w:t>
      </w:r>
      <w:r w:rsidRPr="00DE0371">
        <w:rPr>
          <w:rFonts w:eastAsia="Calibri"/>
          <w:lang w:eastAsia="en-US"/>
        </w:rPr>
        <w:t>лв. (</w:t>
      </w:r>
      <w:r w:rsidR="00461BFB">
        <w:rPr>
          <w:rFonts w:eastAsia="Calibri"/>
          <w:lang w:eastAsia="en-US"/>
        </w:rPr>
        <w:t>14,4</w:t>
      </w:r>
      <w:r w:rsidRPr="00DE0371">
        <w:rPr>
          <w:rFonts w:eastAsia="Calibri"/>
          <w:lang w:eastAsia="en-US"/>
        </w:rPr>
        <w:t xml:space="preserve">% от бюджета на приоритета). Изплатени са </w:t>
      </w:r>
      <w:r w:rsidR="00916DCD" w:rsidRPr="00916DCD">
        <w:rPr>
          <w:rFonts w:eastAsia="Calibri"/>
          <w:lang w:eastAsia="en-US"/>
        </w:rPr>
        <w:t xml:space="preserve">13 557 752 </w:t>
      </w:r>
      <w:r w:rsidRPr="00DE0371">
        <w:rPr>
          <w:rFonts w:eastAsia="Calibri"/>
          <w:lang w:eastAsia="en-US"/>
        </w:rPr>
        <w:t xml:space="preserve">лв. </w:t>
      </w:r>
      <w:r>
        <w:rPr>
          <w:rFonts w:eastAsia="Calibri"/>
          <w:lang w:eastAsia="en-US"/>
        </w:rPr>
        <w:t xml:space="preserve">или </w:t>
      </w:r>
      <w:r w:rsidR="00916DCD">
        <w:rPr>
          <w:rFonts w:eastAsia="Calibri"/>
          <w:lang w:eastAsia="en-US"/>
        </w:rPr>
        <w:t>2,2</w:t>
      </w:r>
      <w:r w:rsidRPr="00DE0371">
        <w:rPr>
          <w:rFonts w:eastAsia="Calibri"/>
          <w:lang w:eastAsia="en-US"/>
        </w:rPr>
        <w:t>%</w:t>
      </w:r>
      <w:r w:rsidR="00916DCD">
        <w:rPr>
          <w:rFonts w:eastAsia="Calibri"/>
          <w:lang w:eastAsia="en-US"/>
        </w:rPr>
        <w:t>.</w:t>
      </w:r>
      <w:r w:rsidRPr="00DE0371">
        <w:rPr>
          <w:rFonts w:eastAsia="Calibri"/>
          <w:lang w:eastAsia="en-US"/>
        </w:rPr>
        <w:t xml:space="preserve"> </w:t>
      </w:r>
      <w:r w:rsidR="00916DCD" w:rsidRPr="00916DCD">
        <w:rPr>
          <w:rFonts w:eastAsia="Calibri"/>
          <w:lang w:eastAsia="en-US"/>
        </w:rPr>
        <w:t>Размерът на верифицираните разходи възлиза на 11 434 692</w:t>
      </w:r>
      <w:r w:rsidR="00916DCD" w:rsidRPr="00916DCD">
        <w:t xml:space="preserve"> </w:t>
      </w:r>
      <w:r w:rsidR="00916DCD" w:rsidRPr="00916DCD">
        <w:rPr>
          <w:rFonts w:eastAsia="Calibri"/>
          <w:lang w:eastAsia="en-US"/>
        </w:rPr>
        <w:t>лв. (</w:t>
      </w:r>
      <w:r w:rsidR="00916DCD">
        <w:rPr>
          <w:rFonts w:eastAsia="Calibri"/>
          <w:lang w:eastAsia="en-US"/>
        </w:rPr>
        <w:t>1,9</w:t>
      </w:r>
      <w:r w:rsidR="00916DCD" w:rsidRPr="00916DCD">
        <w:rPr>
          <w:rFonts w:eastAsia="Calibri"/>
          <w:lang w:eastAsia="en-US"/>
        </w:rPr>
        <w:t>%), а на сертифицираните – на 10 120 323 лв. (</w:t>
      </w:r>
      <w:r w:rsidR="00916DCD">
        <w:rPr>
          <w:rFonts w:eastAsia="Calibri"/>
          <w:lang w:eastAsia="en-US"/>
        </w:rPr>
        <w:t>1,7</w:t>
      </w:r>
      <w:r w:rsidR="00916DCD" w:rsidRPr="00916DCD">
        <w:rPr>
          <w:rFonts w:eastAsia="Calibri"/>
          <w:lang w:eastAsia="en-US"/>
        </w:rPr>
        <w:t>% от бюджета на приоритета).</w:t>
      </w:r>
    </w:p>
    <w:p w14:paraId="030096F3" w14:textId="137E1F95" w:rsidR="00224B36" w:rsidRPr="001A1374" w:rsidRDefault="00224B36" w:rsidP="00277A5E">
      <w:pPr>
        <w:spacing w:before="120"/>
        <w:jc w:val="both"/>
        <w:rPr>
          <w:lang w:eastAsia="en-US"/>
        </w:rPr>
      </w:pPr>
      <w:r w:rsidRPr="001A1374">
        <w:rPr>
          <w:lang w:eastAsia="en-US"/>
        </w:rPr>
        <w:t>В таблиците са посочени разходи, без проекти в системата на МОСВ.</w:t>
      </w:r>
    </w:p>
    <w:p w14:paraId="5C52D19B" w14:textId="3AA1184C" w:rsidR="00236EA5" w:rsidRPr="001A1374" w:rsidRDefault="00236EA5" w:rsidP="00236EA5">
      <w:pPr>
        <w:tabs>
          <w:tab w:val="num" w:pos="-142"/>
          <w:tab w:val="left" w:pos="284"/>
          <w:tab w:val="left" w:pos="567"/>
          <w:tab w:val="left" w:pos="851"/>
        </w:tabs>
        <w:overflowPunct w:val="0"/>
        <w:autoSpaceDE w:val="0"/>
        <w:autoSpaceDN w:val="0"/>
        <w:adjustRightInd w:val="0"/>
        <w:jc w:val="both"/>
        <w:textAlignment w:val="baseline"/>
        <w:rPr>
          <w:b/>
          <w:u w:val="single"/>
        </w:rPr>
      </w:pPr>
    </w:p>
    <w:tbl>
      <w:tblPr>
        <w:tblW w:w="9771" w:type="dxa"/>
        <w:tblInd w:w="80" w:type="dxa"/>
        <w:tblCellMar>
          <w:left w:w="70" w:type="dxa"/>
          <w:right w:w="70" w:type="dxa"/>
        </w:tblCellMar>
        <w:tblLook w:val="04A0" w:firstRow="1" w:lastRow="0" w:firstColumn="1" w:lastColumn="0" w:noHBand="0" w:noVBand="1"/>
      </w:tblPr>
      <w:tblGrid>
        <w:gridCol w:w="431"/>
        <w:gridCol w:w="4379"/>
        <w:gridCol w:w="1134"/>
        <w:gridCol w:w="1843"/>
        <w:gridCol w:w="1984"/>
      </w:tblGrid>
      <w:tr w:rsidR="00A11516" w:rsidRPr="001A1374" w14:paraId="12B12535" w14:textId="77777777" w:rsidTr="00DA3EED">
        <w:trPr>
          <w:trHeight w:val="468"/>
        </w:trPr>
        <w:tc>
          <w:tcPr>
            <w:tcW w:w="43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F678275" w14:textId="77777777" w:rsidR="00A11516" w:rsidRPr="001A1374" w:rsidRDefault="00A11516" w:rsidP="00C3492F">
            <w:pPr>
              <w:jc w:val="center"/>
              <w:rPr>
                <w:b/>
                <w:bCs/>
                <w:color w:val="000000"/>
                <w:sz w:val="16"/>
                <w:szCs w:val="16"/>
              </w:rPr>
            </w:pPr>
            <w:r w:rsidRPr="001A1374">
              <w:rPr>
                <w:b/>
                <w:bCs/>
                <w:color w:val="000000"/>
                <w:sz w:val="16"/>
                <w:szCs w:val="16"/>
              </w:rPr>
              <w:t>№</w:t>
            </w:r>
          </w:p>
        </w:tc>
        <w:tc>
          <w:tcPr>
            <w:tcW w:w="4379" w:type="dxa"/>
            <w:tcBorders>
              <w:top w:val="single" w:sz="8" w:space="0" w:color="auto"/>
              <w:left w:val="nil"/>
              <w:bottom w:val="nil"/>
              <w:right w:val="single" w:sz="8" w:space="0" w:color="auto"/>
            </w:tcBorders>
            <w:shd w:val="clear" w:color="auto" w:fill="auto"/>
            <w:vAlign w:val="center"/>
            <w:hideMark/>
          </w:tcPr>
          <w:p w14:paraId="31049287" w14:textId="77777777" w:rsidR="00A11516" w:rsidRPr="001A1374" w:rsidRDefault="00A11516" w:rsidP="00C3492F">
            <w:pPr>
              <w:jc w:val="center"/>
              <w:rPr>
                <w:b/>
                <w:bCs/>
                <w:color w:val="000000"/>
                <w:sz w:val="16"/>
                <w:szCs w:val="16"/>
              </w:rPr>
            </w:pPr>
            <w:r w:rsidRPr="001A1374">
              <w:rPr>
                <w:b/>
                <w:bCs/>
                <w:color w:val="000000"/>
                <w:sz w:val="16"/>
                <w:szCs w:val="16"/>
              </w:rPr>
              <w:t>Програма 1900.01.02 Интегрирана система за управление на отпадъците и опазване на почвите</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761E96" w14:textId="77777777" w:rsidR="00A11516" w:rsidRPr="001A1374" w:rsidRDefault="00A11516" w:rsidP="00C3492F">
            <w:pPr>
              <w:jc w:val="center"/>
              <w:rPr>
                <w:b/>
                <w:bCs/>
                <w:color w:val="000000"/>
                <w:sz w:val="16"/>
                <w:szCs w:val="16"/>
              </w:rPr>
            </w:pPr>
            <w:r w:rsidRPr="001A1374">
              <w:rPr>
                <w:b/>
                <w:bCs/>
                <w:color w:val="000000"/>
                <w:sz w:val="16"/>
                <w:szCs w:val="16"/>
              </w:rPr>
              <w:t>Закон</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80164B" w14:textId="77777777" w:rsidR="00A11516" w:rsidRPr="001A1374" w:rsidRDefault="00A11516" w:rsidP="00C3492F">
            <w:pPr>
              <w:jc w:val="center"/>
              <w:rPr>
                <w:b/>
                <w:bCs/>
                <w:color w:val="000000"/>
                <w:sz w:val="16"/>
                <w:szCs w:val="16"/>
              </w:rPr>
            </w:pPr>
            <w:r w:rsidRPr="001A1374">
              <w:rPr>
                <w:b/>
                <w:bCs/>
                <w:color w:val="000000"/>
                <w:sz w:val="16"/>
                <w:szCs w:val="16"/>
              </w:rPr>
              <w:t>Уточнен план</w:t>
            </w:r>
          </w:p>
        </w:tc>
        <w:tc>
          <w:tcPr>
            <w:tcW w:w="19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E3FEC2" w14:textId="77777777" w:rsidR="00A11516" w:rsidRPr="001A1374" w:rsidRDefault="00A11516" w:rsidP="00C3492F">
            <w:pPr>
              <w:jc w:val="center"/>
              <w:rPr>
                <w:b/>
                <w:bCs/>
                <w:color w:val="000000"/>
                <w:sz w:val="16"/>
                <w:szCs w:val="16"/>
              </w:rPr>
            </w:pPr>
            <w:r w:rsidRPr="001A1374">
              <w:rPr>
                <w:b/>
                <w:bCs/>
                <w:color w:val="000000"/>
                <w:sz w:val="16"/>
                <w:szCs w:val="16"/>
              </w:rPr>
              <w:t>Отчет</w:t>
            </w:r>
          </w:p>
        </w:tc>
      </w:tr>
      <w:tr w:rsidR="00A11516" w:rsidRPr="001A1374" w14:paraId="04E86721" w14:textId="77777777" w:rsidTr="00DA3EED">
        <w:trPr>
          <w:trHeight w:val="368"/>
        </w:trPr>
        <w:tc>
          <w:tcPr>
            <w:tcW w:w="431" w:type="dxa"/>
            <w:vMerge/>
            <w:tcBorders>
              <w:top w:val="single" w:sz="8" w:space="0" w:color="auto"/>
              <w:left w:val="single" w:sz="8" w:space="0" w:color="auto"/>
              <w:bottom w:val="single" w:sz="8" w:space="0" w:color="000000"/>
              <w:right w:val="single" w:sz="8" w:space="0" w:color="auto"/>
            </w:tcBorders>
            <w:vAlign w:val="center"/>
            <w:hideMark/>
          </w:tcPr>
          <w:p w14:paraId="30ED15BB" w14:textId="77777777" w:rsidR="00A11516" w:rsidRPr="001A1374" w:rsidRDefault="00A11516" w:rsidP="00C3492F">
            <w:pPr>
              <w:rPr>
                <w:b/>
                <w:bCs/>
                <w:color w:val="000000"/>
                <w:sz w:val="16"/>
                <w:szCs w:val="16"/>
              </w:rPr>
            </w:pPr>
          </w:p>
        </w:tc>
        <w:tc>
          <w:tcPr>
            <w:tcW w:w="4379" w:type="dxa"/>
            <w:tcBorders>
              <w:top w:val="nil"/>
              <w:left w:val="nil"/>
              <w:bottom w:val="single" w:sz="8" w:space="0" w:color="auto"/>
              <w:right w:val="single" w:sz="8" w:space="0" w:color="auto"/>
            </w:tcBorders>
            <w:shd w:val="clear" w:color="auto" w:fill="auto"/>
            <w:noWrap/>
            <w:vAlign w:val="center"/>
            <w:hideMark/>
          </w:tcPr>
          <w:p w14:paraId="1267789C" w14:textId="77777777" w:rsidR="00A11516" w:rsidRPr="001A1374" w:rsidRDefault="00A11516" w:rsidP="00C3492F">
            <w:pPr>
              <w:jc w:val="center"/>
              <w:rPr>
                <w:b/>
                <w:bCs/>
                <w:color w:val="000000"/>
                <w:sz w:val="16"/>
                <w:szCs w:val="16"/>
              </w:rPr>
            </w:pPr>
            <w:r w:rsidRPr="001A1374">
              <w:rPr>
                <w:b/>
                <w:bCs/>
                <w:color w:val="000000"/>
                <w:sz w:val="16"/>
                <w:szCs w:val="16"/>
              </w:rPr>
              <w:t>(в лева)</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68AABB3" w14:textId="77777777" w:rsidR="00A11516" w:rsidRPr="001A1374" w:rsidRDefault="00A11516" w:rsidP="00C3492F">
            <w:pPr>
              <w:rPr>
                <w:b/>
                <w:bCs/>
                <w:color w:val="000000"/>
                <w:sz w:val="16"/>
                <w:szCs w:val="16"/>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30E9C041" w14:textId="77777777" w:rsidR="00A11516" w:rsidRPr="001A1374" w:rsidRDefault="00A11516" w:rsidP="00C3492F">
            <w:pPr>
              <w:rPr>
                <w:b/>
                <w:bCs/>
                <w:color w:val="000000"/>
                <w:sz w:val="16"/>
                <w:szCs w:val="16"/>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14:paraId="1281495E" w14:textId="77777777" w:rsidR="00A11516" w:rsidRPr="001A1374" w:rsidRDefault="00A11516" w:rsidP="00C3492F">
            <w:pPr>
              <w:rPr>
                <w:b/>
                <w:bCs/>
                <w:color w:val="000000"/>
                <w:sz w:val="16"/>
                <w:szCs w:val="16"/>
              </w:rPr>
            </w:pPr>
          </w:p>
        </w:tc>
      </w:tr>
      <w:tr w:rsidR="00FF59AE" w:rsidRPr="001A1374" w14:paraId="770BE81E" w14:textId="77777777" w:rsidTr="00DA3EED">
        <w:trPr>
          <w:trHeight w:val="368"/>
        </w:trPr>
        <w:tc>
          <w:tcPr>
            <w:tcW w:w="431" w:type="dxa"/>
            <w:tcBorders>
              <w:top w:val="nil"/>
              <w:left w:val="single" w:sz="8" w:space="0" w:color="auto"/>
              <w:bottom w:val="single" w:sz="8" w:space="0" w:color="auto"/>
              <w:right w:val="single" w:sz="8" w:space="0" w:color="auto"/>
            </w:tcBorders>
            <w:shd w:val="clear" w:color="auto" w:fill="auto"/>
            <w:noWrap/>
            <w:vAlign w:val="center"/>
            <w:hideMark/>
          </w:tcPr>
          <w:p w14:paraId="62C91781" w14:textId="77777777" w:rsidR="00FF59AE" w:rsidRPr="001A1374" w:rsidRDefault="00FF59AE" w:rsidP="00FF59AE">
            <w:pPr>
              <w:jc w:val="both"/>
              <w:rPr>
                <w:b/>
                <w:bCs/>
                <w:color w:val="000000"/>
                <w:sz w:val="16"/>
                <w:szCs w:val="16"/>
              </w:rPr>
            </w:pPr>
            <w:r w:rsidRPr="001A1374">
              <w:rPr>
                <w:b/>
                <w:bCs/>
                <w:color w:val="000000"/>
                <w:sz w:val="16"/>
                <w:szCs w:val="16"/>
              </w:rPr>
              <w:t>І.</w:t>
            </w:r>
          </w:p>
        </w:tc>
        <w:tc>
          <w:tcPr>
            <w:tcW w:w="4379" w:type="dxa"/>
            <w:tcBorders>
              <w:top w:val="nil"/>
              <w:left w:val="nil"/>
              <w:bottom w:val="single" w:sz="8" w:space="0" w:color="auto"/>
              <w:right w:val="single" w:sz="8" w:space="0" w:color="auto"/>
            </w:tcBorders>
            <w:shd w:val="clear" w:color="auto" w:fill="auto"/>
            <w:noWrap/>
            <w:vAlign w:val="center"/>
            <w:hideMark/>
          </w:tcPr>
          <w:p w14:paraId="5797AABF" w14:textId="77777777" w:rsidR="00FF59AE" w:rsidRPr="001A1374" w:rsidRDefault="00FF59AE" w:rsidP="00FF59AE">
            <w:pPr>
              <w:rPr>
                <w:b/>
                <w:bCs/>
                <w:color w:val="000000"/>
                <w:sz w:val="16"/>
                <w:szCs w:val="16"/>
              </w:rPr>
            </w:pPr>
            <w:r w:rsidRPr="001A1374">
              <w:rPr>
                <w:b/>
                <w:bCs/>
                <w:color w:val="000000"/>
                <w:sz w:val="16"/>
                <w:szCs w:val="16"/>
              </w:rPr>
              <w:t>Общо разходи:</w:t>
            </w:r>
          </w:p>
        </w:tc>
        <w:tc>
          <w:tcPr>
            <w:tcW w:w="1134" w:type="dxa"/>
            <w:tcBorders>
              <w:top w:val="nil"/>
              <w:left w:val="nil"/>
              <w:bottom w:val="single" w:sz="8" w:space="0" w:color="auto"/>
              <w:right w:val="single" w:sz="8" w:space="0" w:color="auto"/>
            </w:tcBorders>
            <w:shd w:val="clear" w:color="auto" w:fill="auto"/>
            <w:noWrap/>
            <w:vAlign w:val="center"/>
            <w:hideMark/>
          </w:tcPr>
          <w:p w14:paraId="707E3707" w14:textId="77777777" w:rsidR="00FF59AE" w:rsidRPr="001A1374" w:rsidRDefault="00FF59AE" w:rsidP="00FF59AE">
            <w:pPr>
              <w:jc w:val="right"/>
              <w:rPr>
                <w:b/>
                <w:bCs/>
                <w:color w:val="000000"/>
                <w:sz w:val="16"/>
                <w:szCs w:val="16"/>
              </w:rPr>
            </w:pPr>
          </w:p>
        </w:tc>
        <w:tc>
          <w:tcPr>
            <w:tcW w:w="1843" w:type="dxa"/>
            <w:tcBorders>
              <w:top w:val="nil"/>
              <w:left w:val="nil"/>
              <w:bottom w:val="single" w:sz="8" w:space="0" w:color="auto"/>
              <w:right w:val="single" w:sz="8" w:space="0" w:color="auto"/>
            </w:tcBorders>
            <w:shd w:val="clear" w:color="auto" w:fill="auto"/>
            <w:noWrap/>
            <w:hideMark/>
          </w:tcPr>
          <w:p w14:paraId="3511F8FC" w14:textId="4C0E2907" w:rsidR="00FF59AE" w:rsidRPr="001A1374" w:rsidRDefault="00FF59AE" w:rsidP="00FF59AE">
            <w:pPr>
              <w:jc w:val="right"/>
              <w:rPr>
                <w:b/>
                <w:bCs/>
                <w:color w:val="000000"/>
                <w:sz w:val="16"/>
                <w:szCs w:val="16"/>
              </w:rPr>
            </w:pPr>
            <w:r w:rsidRPr="001A1374">
              <w:rPr>
                <w:b/>
                <w:sz w:val="16"/>
                <w:szCs w:val="16"/>
              </w:rPr>
              <w:t>4 647 253</w:t>
            </w:r>
          </w:p>
        </w:tc>
        <w:tc>
          <w:tcPr>
            <w:tcW w:w="1984" w:type="dxa"/>
            <w:tcBorders>
              <w:top w:val="nil"/>
              <w:left w:val="nil"/>
              <w:bottom w:val="single" w:sz="8" w:space="0" w:color="auto"/>
              <w:right w:val="single" w:sz="8" w:space="0" w:color="auto"/>
            </w:tcBorders>
            <w:shd w:val="clear" w:color="auto" w:fill="auto"/>
            <w:noWrap/>
            <w:hideMark/>
          </w:tcPr>
          <w:p w14:paraId="0D89B5B0" w14:textId="3F7BD99F" w:rsidR="00FF59AE" w:rsidRPr="001A1374" w:rsidRDefault="00FF59AE" w:rsidP="00FF59AE">
            <w:pPr>
              <w:jc w:val="right"/>
              <w:rPr>
                <w:b/>
                <w:bCs/>
                <w:color w:val="000000"/>
                <w:sz w:val="16"/>
                <w:szCs w:val="16"/>
              </w:rPr>
            </w:pPr>
            <w:r w:rsidRPr="001A1374">
              <w:rPr>
                <w:b/>
                <w:sz w:val="16"/>
                <w:szCs w:val="16"/>
              </w:rPr>
              <w:t>11 152 137</w:t>
            </w:r>
          </w:p>
        </w:tc>
      </w:tr>
    </w:tbl>
    <w:p w14:paraId="512DE4AA" w14:textId="77777777" w:rsidR="00EE2597" w:rsidRPr="001A1374" w:rsidRDefault="00EE2597" w:rsidP="00236EA5">
      <w:pPr>
        <w:tabs>
          <w:tab w:val="num" w:pos="-142"/>
          <w:tab w:val="left" w:pos="284"/>
          <w:tab w:val="left" w:pos="567"/>
          <w:tab w:val="left" w:pos="851"/>
        </w:tabs>
        <w:overflowPunct w:val="0"/>
        <w:autoSpaceDE w:val="0"/>
        <w:autoSpaceDN w:val="0"/>
        <w:adjustRightInd w:val="0"/>
        <w:jc w:val="both"/>
        <w:textAlignment w:val="baseline"/>
        <w:rPr>
          <w:b/>
          <w:u w:val="single"/>
        </w:rPr>
      </w:pPr>
    </w:p>
    <w:tbl>
      <w:tblPr>
        <w:tblStyle w:val="TableGrid"/>
        <w:tblW w:w="0" w:type="auto"/>
        <w:tblLook w:val="04A0" w:firstRow="1" w:lastRow="0" w:firstColumn="1" w:lastColumn="0" w:noHBand="0" w:noVBand="1"/>
      </w:tblPr>
      <w:tblGrid>
        <w:gridCol w:w="447"/>
        <w:gridCol w:w="3049"/>
        <w:gridCol w:w="2067"/>
        <w:gridCol w:w="2520"/>
        <w:gridCol w:w="1771"/>
      </w:tblGrid>
      <w:tr w:rsidR="00571328" w:rsidRPr="001A1374" w14:paraId="751F6675" w14:textId="77777777" w:rsidTr="00ED2043">
        <w:trPr>
          <w:trHeight w:val="480"/>
        </w:trPr>
        <w:tc>
          <w:tcPr>
            <w:tcW w:w="9854" w:type="dxa"/>
            <w:gridSpan w:val="5"/>
            <w:hideMark/>
          </w:tcPr>
          <w:p w14:paraId="01F37D6D" w14:textId="77B0F92E" w:rsidR="00571328" w:rsidRPr="001A1374" w:rsidRDefault="00571328" w:rsidP="00FF59AE">
            <w:pPr>
              <w:spacing w:before="120"/>
              <w:jc w:val="both"/>
              <w:rPr>
                <w:b/>
                <w:bCs/>
                <w:sz w:val="16"/>
                <w:szCs w:val="16"/>
                <w:lang w:eastAsia="en-US"/>
              </w:rPr>
            </w:pPr>
            <w:r w:rsidRPr="001A1374">
              <w:rPr>
                <w:b/>
                <w:bCs/>
                <w:sz w:val="16"/>
                <w:szCs w:val="16"/>
                <w:lang w:eastAsia="en-US"/>
              </w:rPr>
              <w:t>Реално из</w:t>
            </w:r>
            <w:r w:rsidR="00857909" w:rsidRPr="001A1374">
              <w:rPr>
                <w:b/>
                <w:bCs/>
                <w:sz w:val="16"/>
                <w:szCs w:val="16"/>
                <w:lang w:eastAsia="en-US"/>
              </w:rPr>
              <w:t xml:space="preserve">платени суми по приоритет 2 на </w:t>
            </w:r>
            <w:r w:rsidRPr="001A1374">
              <w:rPr>
                <w:b/>
                <w:bCs/>
                <w:sz w:val="16"/>
                <w:szCs w:val="16"/>
                <w:lang w:eastAsia="en-US"/>
              </w:rPr>
              <w:t>ПОС 2021-2027 за периода 01.01.202</w:t>
            </w:r>
            <w:r w:rsidR="00FF59AE" w:rsidRPr="001A1374">
              <w:rPr>
                <w:b/>
                <w:bCs/>
                <w:sz w:val="16"/>
                <w:szCs w:val="16"/>
                <w:lang w:eastAsia="en-US"/>
              </w:rPr>
              <w:t>5</w:t>
            </w:r>
            <w:r w:rsidRPr="001A1374">
              <w:rPr>
                <w:b/>
                <w:bCs/>
                <w:sz w:val="16"/>
                <w:szCs w:val="16"/>
                <w:lang w:eastAsia="en-US"/>
              </w:rPr>
              <w:t xml:space="preserve"> - 3</w:t>
            </w:r>
            <w:r w:rsidR="00FF59AE" w:rsidRPr="001A1374">
              <w:rPr>
                <w:b/>
                <w:bCs/>
                <w:sz w:val="16"/>
                <w:szCs w:val="16"/>
                <w:lang w:eastAsia="en-US"/>
              </w:rPr>
              <w:t>0</w:t>
            </w:r>
            <w:r w:rsidRPr="001A1374">
              <w:rPr>
                <w:b/>
                <w:bCs/>
                <w:sz w:val="16"/>
                <w:szCs w:val="16"/>
                <w:lang w:eastAsia="en-US"/>
              </w:rPr>
              <w:t>.</w:t>
            </w:r>
            <w:r w:rsidR="00FF59AE" w:rsidRPr="001A1374">
              <w:rPr>
                <w:b/>
                <w:bCs/>
                <w:sz w:val="16"/>
                <w:szCs w:val="16"/>
                <w:lang w:eastAsia="en-US"/>
              </w:rPr>
              <w:t>06</w:t>
            </w:r>
            <w:r w:rsidRPr="001A1374">
              <w:rPr>
                <w:b/>
                <w:bCs/>
                <w:sz w:val="16"/>
                <w:szCs w:val="16"/>
                <w:lang w:eastAsia="en-US"/>
              </w:rPr>
              <w:t>.202</w:t>
            </w:r>
            <w:r w:rsidR="00FF59AE" w:rsidRPr="001A1374">
              <w:rPr>
                <w:b/>
                <w:bCs/>
                <w:sz w:val="16"/>
                <w:szCs w:val="16"/>
                <w:lang w:eastAsia="en-US"/>
              </w:rPr>
              <w:t>5</w:t>
            </w:r>
            <w:r w:rsidRPr="001A1374">
              <w:rPr>
                <w:b/>
                <w:bCs/>
                <w:sz w:val="16"/>
                <w:szCs w:val="16"/>
                <w:lang w:eastAsia="en-US"/>
              </w:rPr>
              <w:t xml:space="preserve"> г.</w:t>
            </w:r>
          </w:p>
        </w:tc>
      </w:tr>
      <w:tr w:rsidR="009138F5" w:rsidRPr="001A1374" w14:paraId="7DC58A70" w14:textId="77777777" w:rsidTr="00ED2043">
        <w:trPr>
          <w:trHeight w:val="439"/>
        </w:trPr>
        <w:tc>
          <w:tcPr>
            <w:tcW w:w="447" w:type="dxa"/>
            <w:hideMark/>
          </w:tcPr>
          <w:p w14:paraId="50AA889F" w14:textId="77777777" w:rsidR="00571328" w:rsidRPr="001A1374" w:rsidRDefault="00571328" w:rsidP="00571328">
            <w:pPr>
              <w:spacing w:before="120"/>
              <w:jc w:val="both"/>
              <w:rPr>
                <w:sz w:val="16"/>
                <w:szCs w:val="16"/>
                <w:lang w:eastAsia="en-US"/>
              </w:rPr>
            </w:pPr>
            <w:r w:rsidRPr="001A1374">
              <w:rPr>
                <w:sz w:val="16"/>
                <w:szCs w:val="16"/>
                <w:lang w:eastAsia="en-US"/>
              </w:rPr>
              <w:t>№</w:t>
            </w:r>
          </w:p>
        </w:tc>
        <w:tc>
          <w:tcPr>
            <w:tcW w:w="3049" w:type="dxa"/>
            <w:hideMark/>
          </w:tcPr>
          <w:p w14:paraId="39481EBE" w14:textId="77777777" w:rsidR="00571328" w:rsidRPr="001A1374" w:rsidRDefault="00571328" w:rsidP="00571328">
            <w:pPr>
              <w:spacing w:before="120"/>
              <w:jc w:val="both"/>
              <w:rPr>
                <w:b/>
                <w:bCs/>
                <w:sz w:val="16"/>
                <w:szCs w:val="16"/>
                <w:lang w:eastAsia="en-US"/>
              </w:rPr>
            </w:pPr>
            <w:r w:rsidRPr="001A1374">
              <w:rPr>
                <w:b/>
                <w:bCs/>
                <w:sz w:val="16"/>
                <w:szCs w:val="16"/>
                <w:lang w:eastAsia="en-US"/>
              </w:rPr>
              <w:t>Име на проект</w:t>
            </w:r>
          </w:p>
        </w:tc>
        <w:tc>
          <w:tcPr>
            <w:tcW w:w="2067" w:type="dxa"/>
            <w:hideMark/>
          </w:tcPr>
          <w:p w14:paraId="1ED036D7" w14:textId="77777777" w:rsidR="00571328" w:rsidRPr="001A1374" w:rsidRDefault="00571328" w:rsidP="00571328">
            <w:pPr>
              <w:spacing w:before="120"/>
              <w:jc w:val="both"/>
              <w:rPr>
                <w:b/>
                <w:bCs/>
                <w:sz w:val="16"/>
                <w:szCs w:val="16"/>
                <w:lang w:eastAsia="en-US"/>
              </w:rPr>
            </w:pPr>
            <w:r w:rsidRPr="001A1374">
              <w:rPr>
                <w:b/>
                <w:bCs/>
                <w:sz w:val="16"/>
                <w:szCs w:val="16"/>
                <w:lang w:eastAsia="en-US"/>
              </w:rPr>
              <w:t>№ на проект</w:t>
            </w:r>
          </w:p>
        </w:tc>
        <w:tc>
          <w:tcPr>
            <w:tcW w:w="2520" w:type="dxa"/>
            <w:hideMark/>
          </w:tcPr>
          <w:p w14:paraId="34D4AB73" w14:textId="77777777" w:rsidR="00571328" w:rsidRPr="001A1374" w:rsidRDefault="00571328" w:rsidP="00571328">
            <w:pPr>
              <w:spacing w:before="120"/>
              <w:jc w:val="both"/>
              <w:rPr>
                <w:b/>
                <w:bCs/>
                <w:sz w:val="16"/>
                <w:szCs w:val="16"/>
                <w:lang w:eastAsia="en-US"/>
              </w:rPr>
            </w:pPr>
            <w:r w:rsidRPr="001A1374">
              <w:rPr>
                <w:b/>
                <w:bCs/>
                <w:sz w:val="16"/>
                <w:szCs w:val="16"/>
                <w:lang w:eastAsia="en-US"/>
              </w:rPr>
              <w:t>Име на бенефициент</w:t>
            </w:r>
          </w:p>
        </w:tc>
        <w:tc>
          <w:tcPr>
            <w:tcW w:w="1771" w:type="dxa"/>
            <w:hideMark/>
          </w:tcPr>
          <w:p w14:paraId="5DC23058" w14:textId="77777777" w:rsidR="00571328" w:rsidRPr="001A1374" w:rsidRDefault="00571328" w:rsidP="00571328">
            <w:pPr>
              <w:spacing w:before="120"/>
              <w:jc w:val="both"/>
              <w:rPr>
                <w:b/>
                <w:bCs/>
                <w:sz w:val="16"/>
                <w:szCs w:val="16"/>
                <w:lang w:eastAsia="en-US"/>
              </w:rPr>
            </w:pPr>
            <w:r w:rsidRPr="001A1374">
              <w:rPr>
                <w:b/>
                <w:bCs/>
                <w:sz w:val="16"/>
                <w:szCs w:val="16"/>
                <w:lang w:eastAsia="en-US"/>
              </w:rPr>
              <w:t xml:space="preserve">Обща стойност  </w:t>
            </w:r>
          </w:p>
        </w:tc>
      </w:tr>
      <w:tr w:rsidR="00571328" w:rsidRPr="001A1374" w14:paraId="6E4FD720" w14:textId="77777777" w:rsidTr="00ED2043">
        <w:trPr>
          <w:trHeight w:val="439"/>
        </w:trPr>
        <w:tc>
          <w:tcPr>
            <w:tcW w:w="9854" w:type="dxa"/>
            <w:gridSpan w:val="5"/>
            <w:hideMark/>
          </w:tcPr>
          <w:p w14:paraId="1E5CEF2A" w14:textId="77777777" w:rsidR="00571328" w:rsidRPr="001A1374" w:rsidRDefault="00571328" w:rsidP="00571328">
            <w:pPr>
              <w:spacing w:before="120"/>
              <w:jc w:val="both"/>
              <w:rPr>
                <w:b/>
                <w:bCs/>
                <w:sz w:val="16"/>
                <w:szCs w:val="16"/>
                <w:lang w:eastAsia="en-US"/>
              </w:rPr>
            </w:pPr>
            <w:r w:rsidRPr="001A1374">
              <w:rPr>
                <w:b/>
                <w:bCs/>
                <w:sz w:val="16"/>
                <w:szCs w:val="16"/>
                <w:lang w:eastAsia="en-US"/>
              </w:rPr>
              <w:t>Приоритет 2 "Отпадъци"</w:t>
            </w:r>
          </w:p>
        </w:tc>
      </w:tr>
      <w:tr w:rsidR="00ED2043" w:rsidRPr="001A1374" w14:paraId="715D16F7" w14:textId="77777777" w:rsidTr="00ED2043">
        <w:trPr>
          <w:trHeight w:val="439"/>
        </w:trPr>
        <w:tc>
          <w:tcPr>
            <w:tcW w:w="9854" w:type="dxa"/>
            <w:gridSpan w:val="5"/>
          </w:tcPr>
          <w:p w14:paraId="1E31A394" w14:textId="1DD56042" w:rsidR="00ED2043" w:rsidRPr="001A1374" w:rsidRDefault="00ED2043" w:rsidP="00ED2043">
            <w:pPr>
              <w:spacing w:before="120"/>
              <w:jc w:val="both"/>
              <w:rPr>
                <w:b/>
                <w:bCs/>
                <w:sz w:val="16"/>
                <w:szCs w:val="16"/>
                <w:lang w:eastAsia="en-US"/>
              </w:rPr>
            </w:pPr>
            <w:r w:rsidRPr="001A1374">
              <w:rPr>
                <w:i/>
                <w:iCs/>
                <w:sz w:val="16"/>
                <w:szCs w:val="16"/>
                <w:lang w:eastAsia="en-US"/>
              </w:rPr>
              <w:t>Процедура: BG16FFPR002-2.001 Модели за оптимизиране на процеса на управление на битовите отпадъци от общините в България</w:t>
            </w:r>
          </w:p>
        </w:tc>
      </w:tr>
      <w:tr w:rsidR="00ED2043" w:rsidRPr="001A1374" w14:paraId="66E88085" w14:textId="77777777" w:rsidTr="006265FB">
        <w:trPr>
          <w:trHeight w:val="710"/>
        </w:trPr>
        <w:tc>
          <w:tcPr>
            <w:tcW w:w="447" w:type="dxa"/>
            <w:hideMark/>
          </w:tcPr>
          <w:p w14:paraId="74377B50" w14:textId="68251C74" w:rsidR="00ED2043" w:rsidRPr="001A1374" w:rsidRDefault="00ED2043" w:rsidP="00ED2043">
            <w:pPr>
              <w:spacing w:before="120"/>
              <w:jc w:val="both"/>
              <w:rPr>
                <w:i/>
                <w:sz w:val="16"/>
                <w:szCs w:val="16"/>
                <w:lang w:eastAsia="en-US"/>
              </w:rPr>
            </w:pPr>
            <w:r w:rsidRPr="001A1374">
              <w:rPr>
                <w:i/>
                <w:sz w:val="16"/>
                <w:szCs w:val="16"/>
              </w:rPr>
              <w:t>1</w:t>
            </w:r>
          </w:p>
        </w:tc>
        <w:tc>
          <w:tcPr>
            <w:tcW w:w="3049" w:type="dxa"/>
            <w:hideMark/>
          </w:tcPr>
          <w:p w14:paraId="0F82A380" w14:textId="03E97564" w:rsidR="00ED2043" w:rsidRPr="001A1374" w:rsidRDefault="00ED2043" w:rsidP="00ED2043">
            <w:pPr>
              <w:spacing w:before="120"/>
              <w:jc w:val="both"/>
              <w:rPr>
                <w:i/>
                <w:sz w:val="16"/>
                <w:szCs w:val="16"/>
                <w:lang w:eastAsia="en-US"/>
              </w:rPr>
            </w:pPr>
            <w:r w:rsidRPr="001A1374">
              <w:rPr>
                <w:i/>
                <w:sz w:val="16"/>
                <w:szCs w:val="16"/>
              </w:rPr>
              <w:t>Модели за оптимизиране на процеса на управление на битовите отпадъци от общините в България</w:t>
            </w:r>
          </w:p>
        </w:tc>
        <w:tc>
          <w:tcPr>
            <w:tcW w:w="2067" w:type="dxa"/>
            <w:hideMark/>
          </w:tcPr>
          <w:p w14:paraId="21C72DA8" w14:textId="4721B4AF" w:rsidR="00ED2043" w:rsidRPr="001A1374" w:rsidRDefault="00ED2043" w:rsidP="00ED2043">
            <w:pPr>
              <w:spacing w:before="120"/>
              <w:jc w:val="both"/>
              <w:rPr>
                <w:i/>
                <w:sz w:val="16"/>
                <w:szCs w:val="16"/>
                <w:lang w:eastAsia="en-US"/>
              </w:rPr>
            </w:pPr>
            <w:r w:rsidRPr="001A1374">
              <w:rPr>
                <w:i/>
                <w:sz w:val="16"/>
                <w:szCs w:val="16"/>
              </w:rPr>
              <w:t>BG16FFPR002-2.001-0001</w:t>
            </w:r>
          </w:p>
        </w:tc>
        <w:tc>
          <w:tcPr>
            <w:tcW w:w="2520" w:type="dxa"/>
            <w:hideMark/>
          </w:tcPr>
          <w:p w14:paraId="712F5CCC" w14:textId="4B053FFE" w:rsidR="00ED2043" w:rsidRPr="001A1374" w:rsidRDefault="00ED2043" w:rsidP="00ED2043">
            <w:pPr>
              <w:spacing w:before="120"/>
              <w:jc w:val="both"/>
              <w:rPr>
                <w:i/>
                <w:sz w:val="16"/>
                <w:szCs w:val="16"/>
                <w:lang w:eastAsia="en-US"/>
              </w:rPr>
            </w:pPr>
            <w:r w:rsidRPr="001A1374">
              <w:rPr>
                <w:i/>
                <w:sz w:val="16"/>
                <w:szCs w:val="16"/>
              </w:rPr>
              <w:t>Национално сдружение на общините в Република България</w:t>
            </w:r>
          </w:p>
        </w:tc>
        <w:tc>
          <w:tcPr>
            <w:tcW w:w="1771" w:type="dxa"/>
            <w:hideMark/>
          </w:tcPr>
          <w:p w14:paraId="4107E4FC" w14:textId="52A8A64F" w:rsidR="00ED2043" w:rsidRPr="001A1374" w:rsidRDefault="00ED2043" w:rsidP="00ED2043">
            <w:pPr>
              <w:spacing w:before="120"/>
              <w:jc w:val="both"/>
              <w:rPr>
                <w:i/>
                <w:sz w:val="16"/>
                <w:szCs w:val="16"/>
                <w:lang w:eastAsia="en-US"/>
              </w:rPr>
            </w:pPr>
            <w:r w:rsidRPr="001A1374">
              <w:rPr>
                <w:i/>
                <w:sz w:val="16"/>
                <w:szCs w:val="16"/>
              </w:rPr>
              <w:t>800 100</w:t>
            </w:r>
          </w:p>
        </w:tc>
      </w:tr>
      <w:tr w:rsidR="00CA3CBC" w:rsidRPr="001A1374" w14:paraId="029A58FE" w14:textId="77777777" w:rsidTr="00CA3CBC">
        <w:trPr>
          <w:trHeight w:val="435"/>
        </w:trPr>
        <w:tc>
          <w:tcPr>
            <w:tcW w:w="8083" w:type="dxa"/>
            <w:gridSpan w:val="4"/>
            <w:hideMark/>
          </w:tcPr>
          <w:p w14:paraId="0FEFD89A" w14:textId="775B0015" w:rsidR="00CA3CBC" w:rsidRPr="001A1374" w:rsidRDefault="00CA3CBC" w:rsidP="00CA3CBC">
            <w:pPr>
              <w:spacing w:before="120"/>
              <w:jc w:val="both"/>
              <w:rPr>
                <w:i/>
                <w:iCs/>
                <w:sz w:val="16"/>
                <w:szCs w:val="16"/>
                <w:lang w:eastAsia="en-US"/>
              </w:rPr>
            </w:pPr>
            <w:r w:rsidRPr="001A1374">
              <w:rPr>
                <w:i/>
                <w:iCs/>
                <w:sz w:val="16"/>
                <w:szCs w:val="16"/>
                <w:lang w:eastAsia="en-US"/>
              </w:rPr>
              <w:t>Общо за процедура: Модели за оптимизиране на процеса на управление на битовите отпадъци от общините в България</w:t>
            </w:r>
          </w:p>
        </w:tc>
        <w:tc>
          <w:tcPr>
            <w:tcW w:w="1771" w:type="dxa"/>
            <w:hideMark/>
          </w:tcPr>
          <w:p w14:paraId="7F553334" w14:textId="732C6B81" w:rsidR="00CA3CBC" w:rsidRPr="001A1374" w:rsidRDefault="00CA3CBC" w:rsidP="00240549">
            <w:pPr>
              <w:spacing w:before="120"/>
              <w:jc w:val="right"/>
              <w:rPr>
                <w:b/>
                <w:bCs/>
                <w:sz w:val="16"/>
                <w:szCs w:val="16"/>
                <w:lang w:eastAsia="en-US"/>
              </w:rPr>
            </w:pPr>
            <w:r w:rsidRPr="001A1374">
              <w:rPr>
                <w:b/>
                <w:bCs/>
                <w:sz w:val="16"/>
                <w:szCs w:val="16"/>
                <w:lang w:eastAsia="en-US"/>
              </w:rPr>
              <w:t>800 100</w:t>
            </w:r>
          </w:p>
        </w:tc>
      </w:tr>
      <w:tr w:rsidR="00571328" w:rsidRPr="001A1374" w14:paraId="3C2A9388" w14:textId="77777777" w:rsidTr="00ED2043">
        <w:trPr>
          <w:trHeight w:val="309"/>
        </w:trPr>
        <w:tc>
          <w:tcPr>
            <w:tcW w:w="9854" w:type="dxa"/>
            <w:gridSpan w:val="5"/>
            <w:hideMark/>
          </w:tcPr>
          <w:p w14:paraId="7507829C" w14:textId="77777777" w:rsidR="00571328" w:rsidRPr="001A1374" w:rsidRDefault="00571328" w:rsidP="00571328">
            <w:pPr>
              <w:spacing w:before="120"/>
              <w:jc w:val="both"/>
              <w:rPr>
                <w:i/>
                <w:iCs/>
                <w:sz w:val="16"/>
                <w:szCs w:val="16"/>
                <w:lang w:eastAsia="en-US"/>
              </w:rPr>
            </w:pPr>
            <w:r w:rsidRPr="001A1374">
              <w:rPr>
                <w:i/>
                <w:iCs/>
                <w:sz w:val="16"/>
                <w:szCs w:val="16"/>
                <w:lang w:eastAsia="en-US"/>
              </w:rPr>
              <w:t>Процедура:  BG16FFPR002-2.002 Рекултивация на регионални депа/клетки на регионални депа за битова отпадъци</w:t>
            </w:r>
          </w:p>
        </w:tc>
      </w:tr>
      <w:tr w:rsidR="008B285F" w:rsidRPr="001A1374" w14:paraId="4AA6DBE4" w14:textId="77777777" w:rsidTr="00240549">
        <w:trPr>
          <w:trHeight w:val="622"/>
        </w:trPr>
        <w:tc>
          <w:tcPr>
            <w:tcW w:w="447" w:type="dxa"/>
            <w:hideMark/>
          </w:tcPr>
          <w:p w14:paraId="486AA1CC" w14:textId="62763D01" w:rsidR="008B285F" w:rsidRPr="001A1374" w:rsidRDefault="008B285F" w:rsidP="008B285F">
            <w:pPr>
              <w:spacing w:before="120"/>
              <w:jc w:val="both"/>
              <w:rPr>
                <w:i/>
                <w:sz w:val="16"/>
                <w:szCs w:val="16"/>
                <w:lang w:eastAsia="en-US"/>
              </w:rPr>
            </w:pPr>
            <w:r w:rsidRPr="001A1374">
              <w:rPr>
                <w:i/>
                <w:sz w:val="16"/>
                <w:szCs w:val="16"/>
              </w:rPr>
              <w:t>2</w:t>
            </w:r>
          </w:p>
        </w:tc>
        <w:tc>
          <w:tcPr>
            <w:tcW w:w="3049" w:type="dxa"/>
            <w:hideMark/>
          </w:tcPr>
          <w:p w14:paraId="3DCDDD56" w14:textId="7E4FAC26" w:rsidR="008B285F" w:rsidRPr="001A1374" w:rsidRDefault="008B285F" w:rsidP="008B285F">
            <w:pPr>
              <w:spacing w:before="120"/>
              <w:jc w:val="both"/>
              <w:rPr>
                <w:i/>
                <w:sz w:val="16"/>
                <w:szCs w:val="16"/>
                <w:lang w:eastAsia="en-US"/>
              </w:rPr>
            </w:pPr>
            <w:r w:rsidRPr="001A1374">
              <w:rPr>
                <w:i/>
                <w:sz w:val="16"/>
                <w:szCs w:val="16"/>
              </w:rPr>
              <w:t>Рекултивация на клетка 1.1. и клетка 1.2. на Регионално депо за неопасни отпадъци за общините Враца и Мездра</w:t>
            </w:r>
          </w:p>
        </w:tc>
        <w:tc>
          <w:tcPr>
            <w:tcW w:w="2067" w:type="dxa"/>
            <w:hideMark/>
          </w:tcPr>
          <w:p w14:paraId="1DB0F7FF" w14:textId="07A5ED4F" w:rsidR="008B285F" w:rsidRPr="001A1374" w:rsidRDefault="008B285F" w:rsidP="008B285F">
            <w:pPr>
              <w:spacing w:before="120"/>
              <w:jc w:val="both"/>
              <w:rPr>
                <w:i/>
                <w:sz w:val="16"/>
                <w:szCs w:val="16"/>
                <w:lang w:eastAsia="en-US"/>
              </w:rPr>
            </w:pPr>
            <w:r w:rsidRPr="001A1374">
              <w:rPr>
                <w:i/>
                <w:sz w:val="16"/>
                <w:szCs w:val="16"/>
              </w:rPr>
              <w:t>BG16FFPR002-2.002-0011</w:t>
            </w:r>
          </w:p>
        </w:tc>
        <w:tc>
          <w:tcPr>
            <w:tcW w:w="2520" w:type="dxa"/>
            <w:hideMark/>
          </w:tcPr>
          <w:p w14:paraId="2926BD9E" w14:textId="6A8BF499" w:rsidR="008B285F" w:rsidRPr="001A1374" w:rsidRDefault="008B285F" w:rsidP="008B285F">
            <w:pPr>
              <w:spacing w:before="120"/>
              <w:jc w:val="both"/>
              <w:rPr>
                <w:i/>
                <w:sz w:val="16"/>
                <w:szCs w:val="16"/>
                <w:lang w:eastAsia="en-US"/>
              </w:rPr>
            </w:pPr>
            <w:r w:rsidRPr="001A1374">
              <w:rPr>
                <w:i/>
                <w:sz w:val="16"/>
                <w:szCs w:val="16"/>
              </w:rPr>
              <w:t>Община Враца</w:t>
            </w:r>
          </w:p>
        </w:tc>
        <w:tc>
          <w:tcPr>
            <w:tcW w:w="1771" w:type="dxa"/>
            <w:hideMark/>
          </w:tcPr>
          <w:p w14:paraId="4E4510EB" w14:textId="4F36AE30" w:rsidR="008B285F" w:rsidRPr="001A1374" w:rsidRDefault="008B285F" w:rsidP="008B285F">
            <w:pPr>
              <w:spacing w:before="120"/>
              <w:jc w:val="both"/>
              <w:rPr>
                <w:i/>
                <w:sz w:val="16"/>
                <w:szCs w:val="16"/>
                <w:lang w:eastAsia="en-US"/>
              </w:rPr>
            </w:pPr>
            <w:r w:rsidRPr="001A1374">
              <w:rPr>
                <w:i/>
                <w:sz w:val="16"/>
                <w:szCs w:val="16"/>
              </w:rPr>
              <w:t>89 669</w:t>
            </w:r>
          </w:p>
        </w:tc>
      </w:tr>
      <w:tr w:rsidR="00D62ACE" w:rsidRPr="001A1374" w14:paraId="7CA422D1" w14:textId="77777777" w:rsidTr="00240549">
        <w:trPr>
          <w:trHeight w:val="1072"/>
        </w:trPr>
        <w:tc>
          <w:tcPr>
            <w:tcW w:w="447" w:type="dxa"/>
            <w:hideMark/>
          </w:tcPr>
          <w:p w14:paraId="76090A08" w14:textId="22325D3F" w:rsidR="00D62ACE" w:rsidRPr="001A1374" w:rsidRDefault="00D62ACE" w:rsidP="00D62ACE">
            <w:pPr>
              <w:spacing w:before="120"/>
              <w:jc w:val="both"/>
              <w:rPr>
                <w:i/>
                <w:sz w:val="16"/>
                <w:szCs w:val="16"/>
                <w:lang w:eastAsia="en-US"/>
              </w:rPr>
            </w:pPr>
            <w:r w:rsidRPr="001A1374">
              <w:rPr>
                <w:i/>
                <w:sz w:val="16"/>
                <w:szCs w:val="16"/>
              </w:rPr>
              <w:t>4</w:t>
            </w:r>
          </w:p>
        </w:tc>
        <w:tc>
          <w:tcPr>
            <w:tcW w:w="3049" w:type="dxa"/>
            <w:hideMark/>
          </w:tcPr>
          <w:p w14:paraId="53D2C1A0" w14:textId="28F68056" w:rsidR="00D62ACE" w:rsidRPr="001A1374" w:rsidRDefault="00D62ACE" w:rsidP="00D62ACE">
            <w:pPr>
              <w:spacing w:before="120"/>
              <w:jc w:val="both"/>
              <w:rPr>
                <w:i/>
                <w:sz w:val="16"/>
                <w:szCs w:val="16"/>
                <w:lang w:eastAsia="en-US"/>
              </w:rPr>
            </w:pPr>
            <w:r w:rsidRPr="001A1374">
              <w:rPr>
                <w:i/>
                <w:sz w:val="16"/>
                <w:szCs w:val="16"/>
              </w:rPr>
              <w:t>Рекултивация на клетка 1 на Регионално депо за неопасни отпадъци за общините Кърджали, Джебел, Кирково, Ардино, Крумовград, Черноочене, Момчилград и Ивайловград</w:t>
            </w:r>
          </w:p>
        </w:tc>
        <w:tc>
          <w:tcPr>
            <w:tcW w:w="2067" w:type="dxa"/>
            <w:hideMark/>
          </w:tcPr>
          <w:p w14:paraId="575B068B" w14:textId="676BDAE0" w:rsidR="00D62ACE" w:rsidRPr="001A1374" w:rsidRDefault="00D62ACE" w:rsidP="00D62ACE">
            <w:pPr>
              <w:spacing w:before="120"/>
              <w:jc w:val="both"/>
              <w:rPr>
                <w:i/>
                <w:sz w:val="16"/>
                <w:szCs w:val="16"/>
                <w:lang w:eastAsia="en-US"/>
              </w:rPr>
            </w:pPr>
            <w:r w:rsidRPr="001A1374">
              <w:rPr>
                <w:i/>
                <w:sz w:val="16"/>
                <w:szCs w:val="16"/>
              </w:rPr>
              <w:t>BG16FFPR002-2.002-0007</w:t>
            </w:r>
          </w:p>
        </w:tc>
        <w:tc>
          <w:tcPr>
            <w:tcW w:w="2520" w:type="dxa"/>
            <w:hideMark/>
          </w:tcPr>
          <w:p w14:paraId="5A16E028" w14:textId="5B2A4975" w:rsidR="00D62ACE" w:rsidRPr="001A1374" w:rsidRDefault="00D62ACE" w:rsidP="00D62ACE">
            <w:pPr>
              <w:spacing w:before="120"/>
              <w:jc w:val="both"/>
              <w:rPr>
                <w:i/>
                <w:sz w:val="16"/>
                <w:szCs w:val="16"/>
                <w:lang w:eastAsia="en-US"/>
              </w:rPr>
            </w:pPr>
            <w:r w:rsidRPr="001A1374">
              <w:rPr>
                <w:i/>
                <w:sz w:val="16"/>
                <w:szCs w:val="16"/>
              </w:rPr>
              <w:t>Община Кърджали</w:t>
            </w:r>
          </w:p>
        </w:tc>
        <w:tc>
          <w:tcPr>
            <w:tcW w:w="1771" w:type="dxa"/>
            <w:hideMark/>
          </w:tcPr>
          <w:p w14:paraId="3AA23A52" w14:textId="3B912397" w:rsidR="00D62ACE" w:rsidRPr="001A1374" w:rsidRDefault="00D62ACE" w:rsidP="00D62ACE">
            <w:pPr>
              <w:spacing w:before="120"/>
              <w:jc w:val="both"/>
              <w:rPr>
                <w:i/>
                <w:sz w:val="16"/>
                <w:szCs w:val="16"/>
                <w:lang w:eastAsia="en-US"/>
              </w:rPr>
            </w:pPr>
            <w:r w:rsidRPr="001A1374">
              <w:rPr>
                <w:i/>
                <w:sz w:val="16"/>
                <w:szCs w:val="16"/>
              </w:rPr>
              <w:t>346 622</w:t>
            </w:r>
          </w:p>
        </w:tc>
      </w:tr>
      <w:tr w:rsidR="00D62ACE" w:rsidRPr="001A1374" w14:paraId="21E95980" w14:textId="77777777" w:rsidTr="00240549">
        <w:trPr>
          <w:trHeight w:val="690"/>
        </w:trPr>
        <w:tc>
          <w:tcPr>
            <w:tcW w:w="447" w:type="dxa"/>
            <w:hideMark/>
          </w:tcPr>
          <w:p w14:paraId="3FD8B39F" w14:textId="40E47CE6" w:rsidR="00D62ACE" w:rsidRPr="001A1374" w:rsidRDefault="00D62ACE" w:rsidP="00D62ACE">
            <w:pPr>
              <w:spacing w:before="120"/>
              <w:jc w:val="both"/>
              <w:rPr>
                <w:i/>
                <w:sz w:val="16"/>
                <w:szCs w:val="16"/>
                <w:lang w:eastAsia="en-US"/>
              </w:rPr>
            </w:pPr>
            <w:r w:rsidRPr="001A1374">
              <w:rPr>
                <w:i/>
                <w:sz w:val="16"/>
                <w:szCs w:val="16"/>
              </w:rPr>
              <w:t>5</w:t>
            </w:r>
          </w:p>
        </w:tc>
        <w:tc>
          <w:tcPr>
            <w:tcW w:w="3049" w:type="dxa"/>
            <w:hideMark/>
          </w:tcPr>
          <w:p w14:paraId="776FB2CD" w14:textId="28BC77EF" w:rsidR="00D62ACE" w:rsidRPr="001A1374" w:rsidRDefault="00D62ACE" w:rsidP="00D62ACE">
            <w:pPr>
              <w:spacing w:before="120"/>
              <w:jc w:val="both"/>
              <w:rPr>
                <w:i/>
                <w:sz w:val="16"/>
                <w:szCs w:val="16"/>
                <w:lang w:eastAsia="en-US"/>
              </w:rPr>
            </w:pPr>
            <w:r w:rsidRPr="001A1374">
              <w:rPr>
                <w:i/>
                <w:sz w:val="16"/>
                <w:szCs w:val="16"/>
              </w:rPr>
              <w:t>Рекултивация на клетки № 3 и № 2 от Регионално депо за неопасни и инертни отпадъци на община Петрич</w:t>
            </w:r>
          </w:p>
        </w:tc>
        <w:tc>
          <w:tcPr>
            <w:tcW w:w="2067" w:type="dxa"/>
            <w:hideMark/>
          </w:tcPr>
          <w:p w14:paraId="132B4CB9" w14:textId="1AE21F17" w:rsidR="00D62ACE" w:rsidRPr="001A1374" w:rsidRDefault="00D62ACE" w:rsidP="00D62ACE">
            <w:pPr>
              <w:spacing w:before="120"/>
              <w:jc w:val="both"/>
              <w:rPr>
                <w:i/>
                <w:sz w:val="16"/>
                <w:szCs w:val="16"/>
                <w:lang w:eastAsia="en-US"/>
              </w:rPr>
            </w:pPr>
            <w:r w:rsidRPr="001A1374">
              <w:rPr>
                <w:i/>
                <w:sz w:val="16"/>
                <w:szCs w:val="16"/>
              </w:rPr>
              <w:t>BG16FFPR002-2.002-0006</w:t>
            </w:r>
          </w:p>
        </w:tc>
        <w:tc>
          <w:tcPr>
            <w:tcW w:w="2520" w:type="dxa"/>
            <w:hideMark/>
          </w:tcPr>
          <w:p w14:paraId="7F2B1E8F" w14:textId="076D9195" w:rsidR="00D62ACE" w:rsidRPr="001A1374" w:rsidRDefault="00D62ACE" w:rsidP="00D62ACE">
            <w:pPr>
              <w:spacing w:before="120"/>
              <w:jc w:val="both"/>
              <w:rPr>
                <w:i/>
                <w:sz w:val="16"/>
                <w:szCs w:val="16"/>
                <w:lang w:eastAsia="en-US"/>
              </w:rPr>
            </w:pPr>
            <w:r w:rsidRPr="001A1374">
              <w:rPr>
                <w:i/>
                <w:sz w:val="16"/>
                <w:szCs w:val="16"/>
              </w:rPr>
              <w:t>Община Петрич</w:t>
            </w:r>
          </w:p>
        </w:tc>
        <w:tc>
          <w:tcPr>
            <w:tcW w:w="1771" w:type="dxa"/>
            <w:hideMark/>
          </w:tcPr>
          <w:p w14:paraId="34404D7C" w14:textId="13546077" w:rsidR="00D62ACE" w:rsidRPr="001A1374" w:rsidRDefault="00D62ACE" w:rsidP="00D62ACE">
            <w:pPr>
              <w:spacing w:before="120"/>
              <w:jc w:val="both"/>
              <w:rPr>
                <w:i/>
                <w:sz w:val="16"/>
                <w:szCs w:val="16"/>
                <w:lang w:eastAsia="en-US"/>
              </w:rPr>
            </w:pPr>
            <w:r w:rsidRPr="001A1374">
              <w:rPr>
                <w:i/>
                <w:sz w:val="16"/>
                <w:szCs w:val="16"/>
              </w:rPr>
              <w:t>233 051</w:t>
            </w:r>
          </w:p>
        </w:tc>
      </w:tr>
      <w:tr w:rsidR="00D62ACE" w:rsidRPr="001A1374" w14:paraId="593C4B1B" w14:textId="77777777" w:rsidTr="00ED2043">
        <w:trPr>
          <w:trHeight w:val="1127"/>
        </w:trPr>
        <w:tc>
          <w:tcPr>
            <w:tcW w:w="447" w:type="dxa"/>
            <w:hideMark/>
          </w:tcPr>
          <w:p w14:paraId="29E8CE89" w14:textId="28EF30E6" w:rsidR="00D62ACE" w:rsidRPr="001A1374" w:rsidRDefault="00D62ACE" w:rsidP="00D62ACE">
            <w:pPr>
              <w:spacing w:before="120"/>
              <w:jc w:val="both"/>
              <w:rPr>
                <w:i/>
                <w:sz w:val="16"/>
                <w:szCs w:val="16"/>
                <w:lang w:eastAsia="en-US"/>
              </w:rPr>
            </w:pPr>
            <w:r w:rsidRPr="001A1374">
              <w:rPr>
                <w:i/>
                <w:sz w:val="16"/>
                <w:szCs w:val="16"/>
              </w:rPr>
              <w:t>7</w:t>
            </w:r>
          </w:p>
        </w:tc>
        <w:tc>
          <w:tcPr>
            <w:tcW w:w="3049" w:type="dxa"/>
            <w:hideMark/>
          </w:tcPr>
          <w:p w14:paraId="63481CC8" w14:textId="0BD12E64" w:rsidR="00D62ACE" w:rsidRPr="001A1374" w:rsidRDefault="00D62ACE" w:rsidP="00D62ACE">
            <w:pPr>
              <w:spacing w:before="120"/>
              <w:jc w:val="both"/>
              <w:rPr>
                <w:i/>
                <w:sz w:val="16"/>
                <w:szCs w:val="16"/>
                <w:lang w:eastAsia="en-US"/>
              </w:rPr>
            </w:pPr>
            <w:r w:rsidRPr="001A1374">
              <w:rPr>
                <w:i/>
                <w:sz w:val="16"/>
                <w:szCs w:val="16"/>
              </w:rPr>
              <w:t>Техническа и биологична рекултивация и проект за газоотвеждаща система на съществуваща клетка на регионално депо за неопасни отпадъци в с.Пайдушко за общините Търговище и Попово</w:t>
            </w:r>
          </w:p>
        </w:tc>
        <w:tc>
          <w:tcPr>
            <w:tcW w:w="2067" w:type="dxa"/>
            <w:hideMark/>
          </w:tcPr>
          <w:p w14:paraId="60851BA4" w14:textId="1B63FF1C" w:rsidR="00D62ACE" w:rsidRPr="001A1374" w:rsidRDefault="00D62ACE" w:rsidP="00D62ACE">
            <w:pPr>
              <w:spacing w:before="120"/>
              <w:jc w:val="both"/>
              <w:rPr>
                <w:i/>
                <w:sz w:val="16"/>
                <w:szCs w:val="16"/>
                <w:lang w:eastAsia="en-US"/>
              </w:rPr>
            </w:pPr>
            <w:r w:rsidRPr="001A1374">
              <w:rPr>
                <w:i/>
                <w:sz w:val="16"/>
                <w:szCs w:val="16"/>
              </w:rPr>
              <w:t>BG16FFPR002-2.002-0008</w:t>
            </w:r>
          </w:p>
        </w:tc>
        <w:tc>
          <w:tcPr>
            <w:tcW w:w="2520" w:type="dxa"/>
            <w:hideMark/>
          </w:tcPr>
          <w:p w14:paraId="6D824D80" w14:textId="0A6E7E90" w:rsidR="00D62ACE" w:rsidRPr="001A1374" w:rsidRDefault="00D62ACE" w:rsidP="00D62ACE">
            <w:pPr>
              <w:spacing w:before="120"/>
              <w:jc w:val="both"/>
              <w:rPr>
                <w:i/>
                <w:sz w:val="16"/>
                <w:szCs w:val="16"/>
                <w:lang w:eastAsia="en-US"/>
              </w:rPr>
            </w:pPr>
            <w:r w:rsidRPr="001A1374">
              <w:rPr>
                <w:i/>
                <w:sz w:val="16"/>
                <w:szCs w:val="16"/>
              </w:rPr>
              <w:t>Община Търговище</w:t>
            </w:r>
          </w:p>
        </w:tc>
        <w:tc>
          <w:tcPr>
            <w:tcW w:w="1771" w:type="dxa"/>
            <w:hideMark/>
          </w:tcPr>
          <w:p w14:paraId="3AE4090F" w14:textId="542C01D4" w:rsidR="00D62ACE" w:rsidRPr="001A1374" w:rsidRDefault="00D62ACE" w:rsidP="00D62ACE">
            <w:pPr>
              <w:spacing w:before="120"/>
              <w:jc w:val="both"/>
              <w:rPr>
                <w:i/>
                <w:sz w:val="16"/>
                <w:szCs w:val="16"/>
                <w:lang w:eastAsia="en-US"/>
              </w:rPr>
            </w:pPr>
            <w:r w:rsidRPr="001A1374">
              <w:rPr>
                <w:i/>
                <w:sz w:val="16"/>
                <w:szCs w:val="16"/>
              </w:rPr>
              <w:t>204 420</w:t>
            </w:r>
          </w:p>
        </w:tc>
      </w:tr>
      <w:tr w:rsidR="00D62ACE" w:rsidRPr="001A1374" w14:paraId="4098F007" w14:textId="77777777" w:rsidTr="00ED2043">
        <w:trPr>
          <w:trHeight w:val="1130"/>
        </w:trPr>
        <w:tc>
          <w:tcPr>
            <w:tcW w:w="447" w:type="dxa"/>
            <w:hideMark/>
          </w:tcPr>
          <w:p w14:paraId="791A2FA9" w14:textId="6D1DC6D9" w:rsidR="00D62ACE" w:rsidRPr="001A1374" w:rsidRDefault="00D62ACE" w:rsidP="00D62ACE">
            <w:pPr>
              <w:spacing w:before="120"/>
              <w:jc w:val="both"/>
              <w:rPr>
                <w:i/>
                <w:sz w:val="16"/>
                <w:szCs w:val="16"/>
                <w:lang w:eastAsia="en-US"/>
              </w:rPr>
            </w:pPr>
            <w:r w:rsidRPr="001A1374">
              <w:rPr>
                <w:i/>
                <w:sz w:val="16"/>
                <w:szCs w:val="16"/>
              </w:rPr>
              <w:t>8</w:t>
            </w:r>
          </w:p>
        </w:tc>
        <w:tc>
          <w:tcPr>
            <w:tcW w:w="3049" w:type="dxa"/>
            <w:hideMark/>
          </w:tcPr>
          <w:p w14:paraId="7CA352F6" w14:textId="1B37D0CC" w:rsidR="00D62ACE" w:rsidRPr="001A1374" w:rsidRDefault="00D62ACE" w:rsidP="00D62ACE">
            <w:pPr>
              <w:spacing w:before="120"/>
              <w:jc w:val="both"/>
              <w:rPr>
                <w:i/>
                <w:sz w:val="16"/>
                <w:szCs w:val="16"/>
                <w:lang w:eastAsia="en-US"/>
              </w:rPr>
            </w:pPr>
            <w:r w:rsidRPr="001A1374">
              <w:rPr>
                <w:i/>
                <w:sz w:val="16"/>
                <w:szCs w:val="16"/>
              </w:rPr>
              <w:t>Рекултивация на клетка 1 на Регионално депо за неопасни отпадъци за общините Харманли, Маджарово, Любимец, Тополовград, Симеоновград, Стамболово и Свиленград</w:t>
            </w:r>
          </w:p>
        </w:tc>
        <w:tc>
          <w:tcPr>
            <w:tcW w:w="2067" w:type="dxa"/>
            <w:hideMark/>
          </w:tcPr>
          <w:p w14:paraId="20B2AF37" w14:textId="2DB75C69" w:rsidR="00D62ACE" w:rsidRPr="001A1374" w:rsidRDefault="00D62ACE" w:rsidP="00D62ACE">
            <w:pPr>
              <w:spacing w:before="120"/>
              <w:jc w:val="both"/>
              <w:rPr>
                <w:i/>
                <w:sz w:val="16"/>
                <w:szCs w:val="16"/>
                <w:lang w:eastAsia="en-US"/>
              </w:rPr>
            </w:pPr>
            <w:r w:rsidRPr="001A1374">
              <w:rPr>
                <w:i/>
                <w:sz w:val="16"/>
                <w:szCs w:val="16"/>
              </w:rPr>
              <w:t>BG16FFPR002-2.002-0004</w:t>
            </w:r>
          </w:p>
        </w:tc>
        <w:tc>
          <w:tcPr>
            <w:tcW w:w="2520" w:type="dxa"/>
            <w:hideMark/>
          </w:tcPr>
          <w:p w14:paraId="01F89099" w14:textId="17A7B3FA" w:rsidR="00D62ACE" w:rsidRPr="001A1374" w:rsidRDefault="00D62ACE" w:rsidP="00D62ACE">
            <w:pPr>
              <w:spacing w:before="120"/>
              <w:jc w:val="both"/>
              <w:rPr>
                <w:i/>
                <w:sz w:val="16"/>
                <w:szCs w:val="16"/>
                <w:lang w:eastAsia="en-US"/>
              </w:rPr>
            </w:pPr>
            <w:r w:rsidRPr="001A1374">
              <w:rPr>
                <w:i/>
                <w:sz w:val="16"/>
                <w:szCs w:val="16"/>
              </w:rPr>
              <w:t>Община Харманли</w:t>
            </w:r>
          </w:p>
        </w:tc>
        <w:tc>
          <w:tcPr>
            <w:tcW w:w="1771" w:type="dxa"/>
            <w:hideMark/>
          </w:tcPr>
          <w:p w14:paraId="37CFF93A" w14:textId="5D884078" w:rsidR="00D62ACE" w:rsidRPr="001A1374" w:rsidRDefault="00D62ACE" w:rsidP="00D62ACE">
            <w:pPr>
              <w:spacing w:before="120"/>
              <w:jc w:val="both"/>
              <w:rPr>
                <w:i/>
                <w:sz w:val="16"/>
                <w:szCs w:val="16"/>
                <w:lang w:eastAsia="en-US"/>
              </w:rPr>
            </w:pPr>
            <w:r w:rsidRPr="001A1374">
              <w:rPr>
                <w:i/>
                <w:sz w:val="16"/>
                <w:szCs w:val="16"/>
              </w:rPr>
              <w:t>392 724</w:t>
            </w:r>
          </w:p>
        </w:tc>
      </w:tr>
      <w:tr w:rsidR="00571328" w:rsidRPr="001A1374" w14:paraId="722C8F54" w14:textId="77777777" w:rsidTr="00ED2043">
        <w:trPr>
          <w:trHeight w:val="435"/>
        </w:trPr>
        <w:tc>
          <w:tcPr>
            <w:tcW w:w="8083" w:type="dxa"/>
            <w:gridSpan w:val="4"/>
            <w:hideMark/>
          </w:tcPr>
          <w:p w14:paraId="706A2205" w14:textId="77777777" w:rsidR="00571328" w:rsidRPr="001A1374" w:rsidRDefault="00571328" w:rsidP="00571328">
            <w:pPr>
              <w:spacing w:before="120"/>
              <w:jc w:val="both"/>
              <w:rPr>
                <w:i/>
                <w:iCs/>
                <w:sz w:val="16"/>
                <w:szCs w:val="16"/>
                <w:lang w:eastAsia="en-US"/>
              </w:rPr>
            </w:pPr>
            <w:r w:rsidRPr="001A1374">
              <w:rPr>
                <w:i/>
                <w:iCs/>
                <w:sz w:val="16"/>
                <w:szCs w:val="16"/>
                <w:lang w:eastAsia="en-US"/>
              </w:rPr>
              <w:t>Общо за процедура: Рекултивация на регионални депа/клетки на регионални депа за битова отпадъци</w:t>
            </w:r>
          </w:p>
        </w:tc>
        <w:tc>
          <w:tcPr>
            <w:tcW w:w="1771" w:type="dxa"/>
            <w:hideMark/>
          </w:tcPr>
          <w:p w14:paraId="32A8009F" w14:textId="599837F4" w:rsidR="00571328" w:rsidRPr="001A1374" w:rsidRDefault="00BE3100" w:rsidP="00240549">
            <w:pPr>
              <w:spacing w:before="120"/>
              <w:jc w:val="right"/>
              <w:rPr>
                <w:b/>
                <w:bCs/>
                <w:sz w:val="16"/>
                <w:szCs w:val="16"/>
                <w:lang w:eastAsia="en-US"/>
              </w:rPr>
            </w:pPr>
            <w:r w:rsidRPr="001A1374">
              <w:rPr>
                <w:b/>
                <w:bCs/>
                <w:sz w:val="16"/>
                <w:szCs w:val="16"/>
                <w:lang w:eastAsia="en-US"/>
              </w:rPr>
              <w:t>1 266 486</w:t>
            </w:r>
          </w:p>
        </w:tc>
      </w:tr>
      <w:tr w:rsidR="001615FF" w:rsidRPr="001A1374" w14:paraId="1ACD4857" w14:textId="77777777" w:rsidTr="001615FF">
        <w:trPr>
          <w:trHeight w:val="309"/>
        </w:trPr>
        <w:tc>
          <w:tcPr>
            <w:tcW w:w="9854" w:type="dxa"/>
            <w:gridSpan w:val="5"/>
            <w:hideMark/>
          </w:tcPr>
          <w:p w14:paraId="5B746180" w14:textId="5A497CB4" w:rsidR="001615FF" w:rsidRPr="001A1374" w:rsidRDefault="001615FF" w:rsidP="001615FF">
            <w:pPr>
              <w:spacing w:before="120"/>
              <w:jc w:val="both"/>
              <w:rPr>
                <w:i/>
                <w:iCs/>
                <w:sz w:val="16"/>
                <w:szCs w:val="16"/>
                <w:lang w:eastAsia="en-US"/>
              </w:rPr>
            </w:pPr>
            <w:r w:rsidRPr="001A1374">
              <w:rPr>
                <w:i/>
                <w:iCs/>
                <w:sz w:val="16"/>
                <w:szCs w:val="16"/>
                <w:lang w:eastAsia="en-US"/>
              </w:rPr>
              <w:t>Процедура:  BG16FFPR002-2.003 Мерки за изграждане, разширяване и/или надграждане на общински/регионални системи за разделно събиране и рециклиране на биоразградими отпадъци</w:t>
            </w:r>
          </w:p>
        </w:tc>
      </w:tr>
      <w:tr w:rsidR="001615FF" w:rsidRPr="001A1374" w14:paraId="6CC4809A" w14:textId="77777777" w:rsidTr="001615FF">
        <w:trPr>
          <w:trHeight w:val="622"/>
        </w:trPr>
        <w:tc>
          <w:tcPr>
            <w:tcW w:w="447" w:type="dxa"/>
            <w:hideMark/>
          </w:tcPr>
          <w:p w14:paraId="505CF291" w14:textId="48832D45" w:rsidR="001615FF" w:rsidRPr="001A1374" w:rsidRDefault="001615FF" w:rsidP="001615FF">
            <w:pPr>
              <w:spacing w:before="120"/>
              <w:jc w:val="both"/>
              <w:rPr>
                <w:i/>
                <w:sz w:val="16"/>
                <w:szCs w:val="16"/>
                <w:lang w:eastAsia="en-US"/>
              </w:rPr>
            </w:pPr>
            <w:r w:rsidRPr="001A1374">
              <w:rPr>
                <w:i/>
                <w:sz w:val="16"/>
                <w:szCs w:val="16"/>
              </w:rPr>
              <w:t>11</w:t>
            </w:r>
          </w:p>
        </w:tc>
        <w:tc>
          <w:tcPr>
            <w:tcW w:w="3049" w:type="dxa"/>
            <w:hideMark/>
          </w:tcPr>
          <w:p w14:paraId="18D29106" w14:textId="3D3B633B" w:rsidR="001615FF" w:rsidRPr="001A1374" w:rsidRDefault="001615FF" w:rsidP="001615FF">
            <w:pPr>
              <w:spacing w:before="120"/>
              <w:jc w:val="both"/>
              <w:rPr>
                <w:i/>
                <w:sz w:val="16"/>
                <w:szCs w:val="16"/>
                <w:lang w:eastAsia="en-US"/>
              </w:rPr>
            </w:pPr>
            <w:r w:rsidRPr="001A1374">
              <w:rPr>
                <w:i/>
                <w:sz w:val="16"/>
                <w:szCs w:val="16"/>
              </w:rPr>
              <w:t>Надграждане на капацитета на компостираща инсталация за разделно събрани биоразградими битови отпадъци за нуждите на Община Дряново</w:t>
            </w:r>
          </w:p>
        </w:tc>
        <w:tc>
          <w:tcPr>
            <w:tcW w:w="2067" w:type="dxa"/>
            <w:hideMark/>
          </w:tcPr>
          <w:p w14:paraId="61125FAE" w14:textId="7232DFE5" w:rsidR="001615FF" w:rsidRPr="001A1374" w:rsidRDefault="001615FF" w:rsidP="001615FF">
            <w:pPr>
              <w:spacing w:before="120"/>
              <w:jc w:val="both"/>
              <w:rPr>
                <w:i/>
                <w:sz w:val="16"/>
                <w:szCs w:val="16"/>
                <w:lang w:eastAsia="en-US"/>
              </w:rPr>
            </w:pPr>
            <w:r w:rsidRPr="001A1374">
              <w:rPr>
                <w:i/>
                <w:sz w:val="16"/>
                <w:szCs w:val="16"/>
              </w:rPr>
              <w:t>BG16FFPR002-2.003-0014</w:t>
            </w:r>
          </w:p>
        </w:tc>
        <w:tc>
          <w:tcPr>
            <w:tcW w:w="2520" w:type="dxa"/>
            <w:hideMark/>
          </w:tcPr>
          <w:p w14:paraId="18ED8183" w14:textId="16D5E742" w:rsidR="001615FF" w:rsidRPr="001A1374" w:rsidRDefault="001615FF" w:rsidP="001615FF">
            <w:pPr>
              <w:spacing w:before="120"/>
              <w:jc w:val="both"/>
              <w:rPr>
                <w:i/>
                <w:sz w:val="16"/>
                <w:szCs w:val="16"/>
                <w:lang w:eastAsia="en-US"/>
              </w:rPr>
            </w:pPr>
            <w:r w:rsidRPr="001A1374">
              <w:rPr>
                <w:i/>
                <w:sz w:val="16"/>
                <w:szCs w:val="16"/>
              </w:rPr>
              <w:t>Община Дряново</w:t>
            </w:r>
          </w:p>
        </w:tc>
        <w:tc>
          <w:tcPr>
            <w:tcW w:w="1771" w:type="dxa"/>
            <w:hideMark/>
          </w:tcPr>
          <w:p w14:paraId="6A8E3642" w14:textId="7F8DCA0F" w:rsidR="001615FF" w:rsidRPr="001A1374" w:rsidRDefault="001615FF" w:rsidP="001615FF">
            <w:pPr>
              <w:spacing w:before="120"/>
              <w:jc w:val="both"/>
              <w:rPr>
                <w:i/>
                <w:sz w:val="16"/>
                <w:szCs w:val="16"/>
                <w:lang w:eastAsia="en-US"/>
              </w:rPr>
            </w:pPr>
            <w:r w:rsidRPr="001A1374">
              <w:rPr>
                <w:i/>
                <w:sz w:val="16"/>
                <w:szCs w:val="16"/>
              </w:rPr>
              <w:t>61 867</w:t>
            </w:r>
          </w:p>
        </w:tc>
      </w:tr>
      <w:tr w:rsidR="001615FF" w:rsidRPr="001A1374" w14:paraId="2C9C32DD" w14:textId="77777777" w:rsidTr="001615FF">
        <w:trPr>
          <w:trHeight w:val="1072"/>
        </w:trPr>
        <w:tc>
          <w:tcPr>
            <w:tcW w:w="447" w:type="dxa"/>
            <w:hideMark/>
          </w:tcPr>
          <w:p w14:paraId="49869319" w14:textId="3CC47DE5" w:rsidR="001615FF" w:rsidRPr="001A1374" w:rsidRDefault="001615FF" w:rsidP="001615FF">
            <w:pPr>
              <w:spacing w:before="120"/>
              <w:jc w:val="both"/>
              <w:rPr>
                <w:i/>
                <w:sz w:val="16"/>
                <w:szCs w:val="16"/>
                <w:lang w:eastAsia="en-US"/>
              </w:rPr>
            </w:pPr>
            <w:r w:rsidRPr="001A1374">
              <w:rPr>
                <w:i/>
                <w:sz w:val="16"/>
                <w:szCs w:val="16"/>
              </w:rPr>
              <w:t>12</w:t>
            </w:r>
          </w:p>
        </w:tc>
        <w:tc>
          <w:tcPr>
            <w:tcW w:w="3049" w:type="dxa"/>
            <w:hideMark/>
          </w:tcPr>
          <w:p w14:paraId="4AC6095D" w14:textId="07103256" w:rsidR="001615FF" w:rsidRPr="001A1374" w:rsidRDefault="001615FF" w:rsidP="001615FF">
            <w:pPr>
              <w:spacing w:before="120"/>
              <w:jc w:val="both"/>
              <w:rPr>
                <w:i/>
                <w:sz w:val="16"/>
                <w:szCs w:val="16"/>
                <w:lang w:eastAsia="en-US"/>
              </w:rPr>
            </w:pPr>
            <w:r w:rsidRPr="001A1374">
              <w:rPr>
                <w:i/>
                <w:sz w:val="16"/>
                <w:szCs w:val="16"/>
              </w:rPr>
              <w:t>Изграждане на регионална система за разделно събиране и рециклиране на биоразградими отпадъци за общините Ловеч, Летница и Угърчин</w:t>
            </w:r>
          </w:p>
        </w:tc>
        <w:tc>
          <w:tcPr>
            <w:tcW w:w="2067" w:type="dxa"/>
            <w:hideMark/>
          </w:tcPr>
          <w:p w14:paraId="2A62021D" w14:textId="114A42A3" w:rsidR="001615FF" w:rsidRPr="001A1374" w:rsidRDefault="001615FF" w:rsidP="001615FF">
            <w:pPr>
              <w:spacing w:before="120"/>
              <w:jc w:val="both"/>
              <w:rPr>
                <w:i/>
                <w:sz w:val="16"/>
                <w:szCs w:val="16"/>
                <w:lang w:eastAsia="en-US"/>
              </w:rPr>
            </w:pPr>
            <w:r w:rsidRPr="001A1374">
              <w:rPr>
                <w:i/>
                <w:sz w:val="16"/>
                <w:szCs w:val="16"/>
              </w:rPr>
              <w:t>BG16FFPR002-2.003-0003</w:t>
            </w:r>
          </w:p>
        </w:tc>
        <w:tc>
          <w:tcPr>
            <w:tcW w:w="2520" w:type="dxa"/>
            <w:hideMark/>
          </w:tcPr>
          <w:p w14:paraId="0CF7D766" w14:textId="1D85D452" w:rsidR="001615FF" w:rsidRPr="001A1374" w:rsidRDefault="001615FF" w:rsidP="001615FF">
            <w:pPr>
              <w:spacing w:before="120"/>
              <w:jc w:val="both"/>
              <w:rPr>
                <w:i/>
                <w:sz w:val="16"/>
                <w:szCs w:val="16"/>
                <w:lang w:eastAsia="en-US"/>
              </w:rPr>
            </w:pPr>
            <w:r w:rsidRPr="001A1374">
              <w:rPr>
                <w:i/>
                <w:sz w:val="16"/>
                <w:szCs w:val="16"/>
              </w:rPr>
              <w:t>Община Ловеч</w:t>
            </w:r>
          </w:p>
        </w:tc>
        <w:tc>
          <w:tcPr>
            <w:tcW w:w="1771" w:type="dxa"/>
            <w:hideMark/>
          </w:tcPr>
          <w:p w14:paraId="1B0F14C3" w14:textId="53A8F8D6" w:rsidR="001615FF" w:rsidRPr="001A1374" w:rsidRDefault="001615FF" w:rsidP="001615FF">
            <w:pPr>
              <w:spacing w:before="120"/>
              <w:jc w:val="both"/>
              <w:rPr>
                <w:i/>
                <w:sz w:val="16"/>
                <w:szCs w:val="16"/>
                <w:lang w:eastAsia="en-US"/>
              </w:rPr>
            </w:pPr>
            <w:r w:rsidRPr="001A1374">
              <w:rPr>
                <w:i/>
                <w:sz w:val="16"/>
                <w:szCs w:val="16"/>
              </w:rPr>
              <w:t>184 924</w:t>
            </w:r>
          </w:p>
        </w:tc>
      </w:tr>
      <w:tr w:rsidR="001615FF" w:rsidRPr="001A1374" w14:paraId="5EBECF80" w14:textId="77777777" w:rsidTr="001615FF">
        <w:trPr>
          <w:trHeight w:val="690"/>
        </w:trPr>
        <w:tc>
          <w:tcPr>
            <w:tcW w:w="447" w:type="dxa"/>
            <w:hideMark/>
          </w:tcPr>
          <w:p w14:paraId="7F5820B2" w14:textId="1BF6BE5B" w:rsidR="001615FF" w:rsidRPr="001A1374" w:rsidRDefault="001615FF" w:rsidP="001615FF">
            <w:pPr>
              <w:spacing w:before="120"/>
              <w:jc w:val="both"/>
              <w:rPr>
                <w:i/>
                <w:sz w:val="16"/>
                <w:szCs w:val="16"/>
                <w:lang w:eastAsia="en-US"/>
              </w:rPr>
            </w:pPr>
            <w:r w:rsidRPr="001A1374">
              <w:rPr>
                <w:i/>
                <w:sz w:val="16"/>
                <w:szCs w:val="16"/>
              </w:rPr>
              <w:t>13</w:t>
            </w:r>
          </w:p>
        </w:tc>
        <w:tc>
          <w:tcPr>
            <w:tcW w:w="3049" w:type="dxa"/>
            <w:hideMark/>
          </w:tcPr>
          <w:p w14:paraId="72EB59C0" w14:textId="3F0FF314" w:rsidR="001615FF" w:rsidRPr="001A1374" w:rsidRDefault="001615FF" w:rsidP="001615FF">
            <w:pPr>
              <w:spacing w:before="120"/>
              <w:jc w:val="both"/>
              <w:rPr>
                <w:i/>
                <w:sz w:val="16"/>
                <w:szCs w:val="16"/>
                <w:lang w:eastAsia="en-US"/>
              </w:rPr>
            </w:pPr>
            <w:r w:rsidRPr="001A1374">
              <w:rPr>
                <w:i/>
                <w:sz w:val="16"/>
                <w:szCs w:val="16"/>
              </w:rPr>
              <w:t>„Надграждане на капацитета на компостираща инсталация за разделно събрани биоразградими битови отпадъци за община Харманли“</w:t>
            </w:r>
          </w:p>
        </w:tc>
        <w:tc>
          <w:tcPr>
            <w:tcW w:w="2067" w:type="dxa"/>
            <w:hideMark/>
          </w:tcPr>
          <w:p w14:paraId="49DF1C27" w14:textId="5F6E8F11" w:rsidR="001615FF" w:rsidRPr="001A1374" w:rsidRDefault="001615FF" w:rsidP="001615FF">
            <w:pPr>
              <w:spacing w:before="120"/>
              <w:jc w:val="both"/>
              <w:rPr>
                <w:i/>
                <w:sz w:val="16"/>
                <w:szCs w:val="16"/>
                <w:lang w:eastAsia="en-US"/>
              </w:rPr>
            </w:pPr>
            <w:r w:rsidRPr="001A1374">
              <w:rPr>
                <w:i/>
                <w:sz w:val="16"/>
                <w:szCs w:val="16"/>
              </w:rPr>
              <w:t>BG16FFPR002-2.003-0008</w:t>
            </w:r>
          </w:p>
        </w:tc>
        <w:tc>
          <w:tcPr>
            <w:tcW w:w="2520" w:type="dxa"/>
            <w:hideMark/>
          </w:tcPr>
          <w:p w14:paraId="0F47D252" w14:textId="7A9A588C" w:rsidR="001615FF" w:rsidRPr="001A1374" w:rsidRDefault="001615FF" w:rsidP="001615FF">
            <w:pPr>
              <w:spacing w:before="120"/>
              <w:jc w:val="both"/>
              <w:rPr>
                <w:i/>
                <w:sz w:val="16"/>
                <w:szCs w:val="16"/>
                <w:lang w:eastAsia="en-US"/>
              </w:rPr>
            </w:pPr>
            <w:r w:rsidRPr="001A1374">
              <w:rPr>
                <w:i/>
                <w:sz w:val="16"/>
                <w:szCs w:val="16"/>
              </w:rPr>
              <w:t>Община Харманли</w:t>
            </w:r>
          </w:p>
        </w:tc>
        <w:tc>
          <w:tcPr>
            <w:tcW w:w="1771" w:type="dxa"/>
            <w:hideMark/>
          </w:tcPr>
          <w:p w14:paraId="515C5893" w14:textId="607CF6CC" w:rsidR="001615FF" w:rsidRPr="001A1374" w:rsidRDefault="001615FF" w:rsidP="001615FF">
            <w:pPr>
              <w:spacing w:before="120"/>
              <w:jc w:val="both"/>
              <w:rPr>
                <w:i/>
                <w:sz w:val="16"/>
                <w:szCs w:val="16"/>
                <w:lang w:eastAsia="en-US"/>
              </w:rPr>
            </w:pPr>
            <w:r w:rsidRPr="001A1374">
              <w:rPr>
                <w:i/>
                <w:sz w:val="16"/>
                <w:szCs w:val="16"/>
              </w:rPr>
              <w:t>37 525</w:t>
            </w:r>
          </w:p>
        </w:tc>
      </w:tr>
      <w:tr w:rsidR="001615FF" w:rsidRPr="001A1374" w14:paraId="5A73D784" w14:textId="77777777" w:rsidTr="001615FF">
        <w:trPr>
          <w:trHeight w:val="435"/>
        </w:trPr>
        <w:tc>
          <w:tcPr>
            <w:tcW w:w="8083" w:type="dxa"/>
            <w:gridSpan w:val="4"/>
            <w:hideMark/>
          </w:tcPr>
          <w:p w14:paraId="1BEAF2CD" w14:textId="3E8012C6" w:rsidR="001615FF" w:rsidRPr="001A1374" w:rsidRDefault="003421D3" w:rsidP="001615FF">
            <w:pPr>
              <w:spacing w:before="120"/>
              <w:jc w:val="both"/>
              <w:rPr>
                <w:i/>
                <w:iCs/>
                <w:sz w:val="16"/>
                <w:szCs w:val="16"/>
                <w:lang w:eastAsia="en-US"/>
              </w:rPr>
            </w:pPr>
            <w:r w:rsidRPr="001A1374">
              <w:rPr>
                <w:i/>
                <w:iCs/>
                <w:sz w:val="16"/>
                <w:szCs w:val="16"/>
                <w:lang w:eastAsia="en-US"/>
              </w:rPr>
              <w:t>Общо за процедура: Мерки за изграждане, разширяване и/или надграждане на общински/регионални системи за разделно събиране и рециклиране на биоразградими отпадъци</w:t>
            </w:r>
          </w:p>
        </w:tc>
        <w:tc>
          <w:tcPr>
            <w:tcW w:w="1771" w:type="dxa"/>
            <w:hideMark/>
          </w:tcPr>
          <w:p w14:paraId="1F715919" w14:textId="38513F13" w:rsidR="001615FF" w:rsidRPr="001A1374" w:rsidRDefault="003421D3" w:rsidP="001615FF">
            <w:pPr>
              <w:spacing w:before="120"/>
              <w:jc w:val="right"/>
              <w:rPr>
                <w:b/>
                <w:bCs/>
                <w:sz w:val="16"/>
                <w:szCs w:val="16"/>
                <w:lang w:eastAsia="en-US"/>
              </w:rPr>
            </w:pPr>
            <w:r w:rsidRPr="001A1374">
              <w:rPr>
                <w:b/>
                <w:bCs/>
                <w:sz w:val="16"/>
                <w:szCs w:val="16"/>
                <w:lang w:eastAsia="en-US"/>
              </w:rPr>
              <w:t>284 316</w:t>
            </w:r>
          </w:p>
        </w:tc>
      </w:tr>
      <w:tr w:rsidR="00DE4CCA" w:rsidRPr="001A1374" w14:paraId="4AA88CE3" w14:textId="77777777" w:rsidTr="00DE4CCA">
        <w:trPr>
          <w:trHeight w:val="309"/>
        </w:trPr>
        <w:tc>
          <w:tcPr>
            <w:tcW w:w="9854" w:type="dxa"/>
            <w:gridSpan w:val="5"/>
            <w:hideMark/>
          </w:tcPr>
          <w:p w14:paraId="3001A876" w14:textId="745539A0" w:rsidR="00DE4CCA" w:rsidRPr="001A1374" w:rsidRDefault="00DE4CCA" w:rsidP="00DE4CCA">
            <w:pPr>
              <w:spacing w:before="120"/>
              <w:jc w:val="both"/>
              <w:rPr>
                <w:i/>
                <w:iCs/>
                <w:sz w:val="16"/>
                <w:szCs w:val="16"/>
                <w:lang w:eastAsia="en-US"/>
              </w:rPr>
            </w:pPr>
            <w:r w:rsidRPr="001A1374">
              <w:rPr>
                <w:i/>
                <w:iCs/>
                <w:sz w:val="16"/>
                <w:szCs w:val="16"/>
                <w:lang w:eastAsia="en-US"/>
              </w:rPr>
              <w:t>Процедура:  BG16FFPR002-2.007 Финансови инструменти по приоритет "Отпадъци" на ПОС 2021-2027 г.</w:t>
            </w:r>
          </w:p>
        </w:tc>
      </w:tr>
      <w:tr w:rsidR="00EE576C" w:rsidRPr="001A1374" w14:paraId="23652E79" w14:textId="77777777" w:rsidTr="00DE4CCA">
        <w:trPr>
          <w:trHeight w:val="622"/>
        </w:trPr>
        <w:tc>
          <w:tcPr>
            <w:tcW w:w="447" w:type="dxa"/>
            <w:hideMark/>
          </w:tcPr>
          <w:p w14:paraId="3F31BF06" w14:textId="02CCC2D6" w:rsidR="00EE576C" w:rsidRPr="001A1374" w:rsidRDefault="00EE576C" w:rsidP="00EE576C">
            <w:pPr>
              <w:spacing w:before="120"/>
              <w:jc w:val="both"/>
              <w:rPr>
                <w:i/>
                <w:sz w:val="16"/>
                <w:szCs w:val="16"/>
                <w:lang w:eastAsia="en-US"/>
              </w:rPr>
            </w:pPr>
            <w:r w:rsidRPr="001A1374">
              <w:rPr>
                <w:i/>
                <w:sz w:val="16"/>
                <w:szCs w:val="16"/>
              </w:rPr>
              <w:t>14</w:t>
            </w:r>
          </w:p>
        </w:tc>
        <w:tc>
          <w:tcPr>
            <w:tcW w:w="3049" w:type="dxa"/>
            <w:hideMark/>
          </w:tcPr>
          <w:p w14:paraId="727A2BDC" w14:textId="3BD7360B" w:rsidR="00EE576C" w:rsidRPr="001A1374" w:rsidRDefault="00EE576C" w:rsidP="00EE576C">
            <w:pPr>
              <w:spacing w:before="120"/>
              <w:jc w:val="both"/>
              <w:rPr>
                <w:i/>
                <w:sz w:val="16"/>
                <w:szCs w:val="16"/>
                <w:lang w:eastAsia="en-US"/>
              </w:rPr>
            </w:pPr>
            <w:r w:rsidRPr="001A1374">
              <w:rPr>
                <w:i/>
                <w:sz w:val="16"/>
                <w:szCs w:val="16"/>
              </w:rPr>
              <w:t>Финансови инструменти по приоритет "Отпадъци" на ПОС 2021-2027</w:t>
            </w:r>
          </w:p>
        </w:tc>
        <w:tc>
          <w:tcPr>
            <w:tcW w:w="2067" w:type="dxa"/>
            <w:hideMark/>
          </w:tcPr>
          <w:p w14:paraId="53F1793A" w14:textId="3FCE88A5" w:rsidR="00EE576C" w:rsidRPr="001A1374" w:rsidRDefault="00EE576C" w:rsidP="00EE576C">
            <w:pPr>
              <w:spacing w:before="120"/>
              <w:jc w:val="both"/>
              <w:rPr>
                <w:i/>
                <w:sz w:val="16"/>
                <w:szCs w:val="16"/>
                <w:lang w:eastAsia="en-US"/>
              </w:rPr>
            </w:pPr>
            <w:r w:rsidRPr="001A1374">
              <w:rPr>
                <w:i/>
                <w:sz w:val="16"/>
                <w:szCs w:val="16"/>
              </w:rPr>
              <w:t>BG16FFPR002-2.007-0001</w:t>
            </w:r>
          </w:p>
        </w:tc>
        <w:tc>
          <w:tcPr>
            <w:tcW w:w="2520" w:type="dxa"/>
            <w:hideMark/>
          </w:tcPr>
          <w:p w14:paraId="71C48BE5" w14:textId="1442DB37" w:rsidR="00EE576C" w:rsidRPr="001A1374" w:rsidRDefault="00EE576C" w:rsidP="00EE576C">
            <w:pPr>
              <w:spacing w:before="120"/>
              <w:jc w:val="both"/>
              <w:rPr>
                <w:i/>
                <w:sz w:val="16"/>
                <w:szCs w:val="16"/>
                <w:lang w:eastAsia="en-US"/>
              </w:rPr>
            </w:pPr>
            <w:r w:rsidRPr="001A1374">
              <w:rPr>
                <w:i/>
                <w:sz w:val="16"/>
                <w:szCs w:val="16"/>
              </w:rPr>
              <w:t>Фонд мениджър на финансови инструменти в България</w:t>
            </w:r>
          </w:p>
        </w:tc>
        <w:tc>
          <w:tcPr>
            <w:tcW w:w="1771" w:type="dxa"/>
            <w:hideMark/>
          </w:tcPr>
          <w:p w14:paraId="1C37CAA0" w14:textId="37705162" w:rsidR="00EE576C" w:rsidRPr="001A1374" w:rsidRDefault="00EE576C" w:rsidP="00EE576C">
            <w:pPr>
              <w:spacing w:before="120"/>
              <w:jc w:val="both"/>
              <w:rPr>
                <w:i/>
                <w:sz w:val="16"/>
                <w:szCs w:val="16"/>
                <w:lang w:eastAsia="en-US"/>
              </w:rPr>
            </w:pPr>
            <w:r w:rsidRPr="001A1374">
              <w:rPr>
                <w:i/>
                <w:sz w:val="16"/>
                <w:szCs w:val="16"/>
              </w:rPr>
              <w:t>8 801 235</w:t>
            </w:r>
          </w:p>
        </w:tc>
      </w:tr>
      <w:tr w:rsidR="00DE4CCA" w:rsidRPr="001A1374" w14:paraId="0C07916E" w14:textId="77777777" w:rsidTr="00DE4CCA">
        <w:trPr>
          <w:trHeight w:val="435"/>
        </w:trPr>
        <w:tc>
          <w:tcPr>
            <w:tcW w:w="8083" w:type="dxa"/>
            <w:gridSpan w:val="4"/>
            <w:hideMark/>
          </w:tcPr>
          <w:p w14:paraId="13F6214D" w14:textId="35A20B3E" w:rsidR="00DE4CCA" w:rsidRPr="001A1374" w:rsidRDefault="00EE576C" w:rsidP="00DE4CCA">
            <w:pPr>
              <w:spacing w:before="120"/>
              <w:jc w:val="both"/>
              <w:rPr>
                <w:i/>
                <w:iCs/>
                <w:sz w:val="16"/>
                <w:szCs w:val="16"/>
                <w:lang w:eastAsia="en-US"/>
              </w:rPr>
            </w:pPr>
            <w:r w:rsidRPr="001A1374">
              <w:rPr>
                <w:i/>
                <w:iCs/>
                <w:sz w:val="16"/>
                <w:szCs w:val="16"/>
                <w:lang w:eastAsia="en-US"/>
              </w:rPr>
              <w:t>Общо за процедура: Финансови инструменти по приоритет "Отпадъци" на ПОС 2021-2027 г.</w:t>
            </w:r>
          </w:p>
        </w:tc>
        <w:tc>
          <w:tcPr>
            <w:tcW w:w="1771" w:type="dxa"/>
            <w:hideMark/>
          </w:tcPr>
          <w:p w14:paraId="64683008" w14:textId="70EC2DE0" w:rsidR="00DE4CCA" w:rsidRPr="001A1374" w:rsidRDefault="00EE576C" w:rsidP="00DE4CCA">
            <w:pPr>
              <w:spacing w:before="120"/>
              <w:jc w:val="right"/>
              <w:rPr>
                <w:b/>
                <w:bCs/>
                <w:sz w:val="16"/>
                <w:szCs w:val="16"/>
                <w:lang w:eastAsia="en-US"/>
              </w:rPr>
            </w:pPr>
            <w:r w:rsidRPr="001A1374">
              <w:rPr>
                <w:b/>
                <w:bCs/>
                <w:sz w:val="16"/>
                <w:szCs w:val="16"/>
                <w:lang w:eastAsia="en-US"/>
              </w:rPr>
              <w:t>8 801 235</w:t>
            </w:r>
          </w:p>
        </w:tc>
      </w:tr>
      <w:tr w:rsidR="00571328" w:rsidRPr="00F57B37" w14:paraId="782DB876" w14:textId="77777777" w:rsidTr="00ED2043">
        <w:trPr>
          <w:trHeight w:val="439"/>
        </w:trPr>
        <w:tc>
          <w:tcPr>
            <w:tcW w:w="8083" w:type="dxa"/>
            <w:gridSpan w:val="4"/>
            <w:hideMark/>
          </w:tcPr>
          <w:p w14:paraId="1AD53253" w14:textId="77777777" w:rsidR="00571328" w:rsidRPr="001A1374" w:rsidRDefault="00571328" w:rsidP="00571328">
            <w:pPr>
              <w:spacing w:before="120"/>
              <w:jc w:val="both"/>
              <w:rPr>
                <w:b/>
                <w:bCs/>
                <w:sz w:val="16"/>
                <w:szCs w:val="16"/>
                <w:lang w:eastAsia="en-US"/>
              </w:rPr>
            </w:pPr>
            <w:r w:rsidRPr="001A1374">
              <w:rPr>
                <w:b/>
                <w:bCs/>
                <w:sz w:val="16"/>
                <w:szCs w:val="16"/>
                <w:lang w:eastAsia="en-US"/>
              </w:rPr>
              <w:t>Общо за приоритет 2 "Отпадъци"</w:t>
            </w:r>
          </w:p>
        </w:tc>
        <w:tc>
          <w:tcPr>
            <w:tcW w:w="1771" w:type="dxa"/>
            <w:hideMark/>
          </w:tcPr>
          <w:p w14:paraId="7FF86AFF" w14:textId="0BC75F97" w:rsidR="00571328" w:rsidRPr="001A1374" w:rsidRDefault="001A1374" w:rsidP="00240549">
            <w:pPr>
              <w:spacing w:before="120"/>
              <w:jc w:val="right"/>
              <w:rPr>
                <w:b/>
                <w:bCs/>
                <w:sz w:val="16"/>
                <w:szCs w:val="16"/>
                <w:lang w:eastAsia="en-US"/>
              </w:rPr>
            </w:pPr>
            <w:r w:rsidRPr="001A1374">
              <w:rPr>
                <w:b/>
                <w:bCs/>
                <w:sz w:val="16"/>
                <w:szCs w:val="16"/>
                <w:lang w:eastAsia="en-US"/>
              </w:rPr>
              <w:t>11 152 137</w:t>
            </w:r>
          </w:p>
        </w:tc>
      </w:tr>
    </w:tbl>
    <w:p w14:paraId="28D4E843" w14:textId="63AC653C" w:rsidR="0034029D" w:rsidRDefault="0034029D" w:rsidP="006C2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highlight w:val="green"/>
          <w:lang w:eastAsia="en-US"/>
        </w:rPr>
      </w:pPr>
    </w:p>
    <w:p w14:paraId="67B4A21C" w14:textId="77777777" w:rsidR="00FC6369" w:rsidRPr="00F57B37" w:rsidRDefault="00FC6369" w:rsidP="006C2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highlight w:val="green"/>
          <w:lang w:eastAsia="en-US"/>
        </w:rPr>
      </w:pPr>
    </w:p>
    <w:p w14:paraId="45F0E8DA" w14:textId="28492C93" w:rsidR="006C2F67" w:rsidRPr="00DC62F9" w:rsidRDefault="00D800AA" w:rsidP="006C2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eastAsia="en-US"/>
        </w:rPr>
      </w:pPr>
      <w:r w:rsidRPr="00DC62F9">
        <w:rPr>
          <w:b/>
          <w:color w:val="000000"/>
          <w:lang w:eastAsia="en-US"/>
        </w:rPr>
        <w:t>П</w:t>
      </w:r>
      <w:r w:rsidR="006C2F67" w:rsidRPr="00DC62F9">
        <w:rPr>
          <w:b/>
          <w:color w:val="000000"/>
          <w:lang w:eastAsia="en-US"/>
        </w:rPr>
        <w:t>УДООС</w:t>
      </w:r>
    </w:p>
    <w:p w14:paraId="1A3FB9E1" w14:textId="77777777" w:rsidR="002B2E8D" w:rsidRPr="00DC62F9" w:rsidRDefault="002B2E8D" w:rsidP="006C2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eastAsia="en-US"/>
        </w:rPr>
      </w:pPr>
    </w:p>
    <w:p w14:paraId="6C5D77E6" w14:textId="74DDA5E7" w:rsidR="002B2E8D" w:rsidRPr="00DC62F9" w:rsidRDefault="006726FA" w:rsidP="00DE03D5">
      <w:pPr>
        <w:tabs>
          <w:tab w:val="left" w:pos="360"/>
          <w:tab w:val="left" w:pos="851"/>
          <w:tab w:val="left" w:pos="993"/>
        </w:tabs>
        <w:spacing w:before="120" w:after="120"/>
        <w:jc w:val="both"/>
      </w:pPr>
      <w:r w:rsidRPr="00DC62F9">
        <w:tab/>
        <w:t xml:space="preserve">По </w:t>
      </w:r>
      <w:r w:rsidRPr="00DC62F9">
        <w:rPr>
          <w:b/>
          <w:bCs/>
        </w:rPr>
        <w:t xml:space="preserve">програма „Интегрирана система за управление на отпадъците и опазване на почвите“ </w:t>
      </w:r>
      <w:r w:rsidRPr="00DC62F9">
        <w:t>са предоставени средства</w:t>
      </w:r>
      <w:r w:rsidRPr="00DC62F9">
        <w:rPr>
          <w:b/>
          <w:bCs/>
        </w:rPr>
        <w:t xml:space="preserve"> в размер на </w:t>
      </w:r>
      <w:r w:rsidR="00610867" w:rsidRPr="00DC62F9">
        <w:rPr>
          <w:b/>
          <w:bCs/>
        </w:rPr>
        <w:t>2 039 655.96</w:t>
      </w:r>
      <w:r w:rsidRPr="00DC62F9">
        <w:rPr>
          <w:b/>
          <w:bCs/>
        </w:rPr>
        <w:t xml:space="preserve"> лв.,</w:t>
      </w:r>
      <w:r w:rsidRPr="00DC62F9">
        <w:t xml:space="preserve"> </w:t>
      </w:r>
      <w:r w:rsidR="00DC62F9" w:rsidRPr="00DC62F9">
        <w:t>за проекти в съответствие с приетите приоритети в сектор „Управление на отпадъците“.  Финансирани се дейности за изграждане и разширение на общински депа за битови отпадъци, закриване и рекултивация на общински депа за битови отпадъци, за съфинансиране на техническата рекултивация на общински депа, неотговарящи на нормативните изисквания. За отчетния период са финансирани проекти на общините Велико Търново и Асеновград на стойност 1 843 454.76 лева. През отчетния период са финансирани проекти на общините Балчик, Белослав, Бяла, Девня и Стара Загора за компостиране на стойност 196 201.20 лева.</w:t>
      </w:r>
    </w:p>
    <w:tbl>
      <w:tblPr>
        <w:tblW w:w="9727" w:type="dxa"/>
        <w:tblInd w:w="80" w:type="dxa"/>
        <w:tblCellMar>
          <w:left w:w="70" w:type="dxa"/>
          <w:right w:w="70" w:type="dxa"/>
        </w:tblCellMar>
        <w:tblLook w:val="04A0" w:firstRow="1" w:lastRow="0" w:firstColumn="1" w:lastColumn="0" w:noHBand="0" w:noVBand="1"/>
      </w:tblPr>
      <w:tblGrid>
        <w:gridCol w:w="440"/>
        <w:gridCol w:w="5075"/>
        <w:gridCol w:w="1426"/>
        <w:gridCol w:w="1485"/>
        <w:gridCol w:w="1301"/>
      </w:tblGrid>
      <w:tr w:rsidR="001E6863" w:rsidRPr="00DC62F9" w14:paraId="0631FED0" w14:textId="77777777" w:rsidTr="006714B9">
        <w:trPr>
          <w:trHeight w:val="474"/>
        </w:trPr>
        <w:tc>
          <w:tcPr>
            <w:tcW w:w="4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BD9125D" w14:textId="77777777" w:rsidR="001E6863" w:rsidRPr="00DC62F9" w:rsidRDefault="001E6863" w:rsidP="00C3492F">
            <w:pPr>
              <w:jc w:val="center"/>
              <w:rPr>
                <w:b/>
                <w:bCs/>
                <w:color w:val="000000"/>
                <w:sz w:val="16"/>
                <w:szCs w:val="16"/>
              </w:rPr>
            </w:pPr>
            <w:r w:rsidRPr="00DC62F9">
              <w:rPr>
                <w:b/>
                <w:bCs/>
                <w:color w:val="000000"/>
                <w:sz w:val="16"/>
                <w:szCs w:val="16"/>
              </w:rPr>
              <w:t>№</w:t>
            </w:r>
          </w:p>
        </w:tc>
        <w:tc>
          <w:tcPr>
            <w:tcW w:w="5075" w:type="dxa"/>
            <w:tcBorders>
              <w:top w:val="single" w:sz="8" w:space="0" w:color="auto"/>
              <w:left w:val="nil"/>
              <w:bottom w:val="nil"/>
              <w:right w:val="single" w:sz="8" w:space="0" w:color="auto"/>
            </w:tcBorders>
            <w:shd w:val="clear" w:color="auto" w:fill="auto"/>
            <w:vAlign w:val="center"/>
            <w:hideMark/>
          </w:tcPr>
          <w:p w14:paraId="41A23308" w14:textId="4CA698F4" w:rsidR="001E6863" w:rsidRPr="00DC62F9" w:rsidRDefault="001E6863" w:rsidP="00C3492F">
            <w:pPr>
              <w:jc w:val="center"/>
              <w:rPr>
                <w:b/>
                <w:bCs/>
                <w:color w:val="000000"/>
                <w:sz w:val="16"/>
                <w:szCs w:val="16"/>
              </w:rPr>
            </w:pPr>
            <w:r w:rsidRPr="00DC62F9">
              <w:rPr>
                <w:b/>
                <w:bCs/>
                <w:color w:val="000000"/>
                <w:sz w:val="16"/>
                <w:szCs w:val="16"/>
              </w:rPr>
              <w:t>Програма 1900.01.02 Интегрирана система за управление на отпадъците и опазване на почвите</w:t>
            </w:r>
          </w:p>
        </w:tc>
        <w:tc>
          <w:tcPr>
            <w:tcW w:w="14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8C8B0F" w14:textId="77777777" w:rsidR="001E6863" w:rsidRPr="00DC62F9" w:rsidRDefault="001E6863" w:rsidP="00C3492F">
            <w:pPr>
              <w:jc w:val="center"/>
              <w:rPr>
                <w:b/>
                <w:bCs/>
                <w:color w:val="000000"/>
                <w:sz w:val="16"/>
                <w:szCs w:val="16"/>
              </w:rPr>
            </w:pPr>
            <w:r w:rsidRPr="00DC62F9">
              <w:rPr>
                <w:b/>
                <w:bCs/>
                <w:color w:val="000000"/>
                <w:sz w:val="16"/>
                <w:szCs w:val="16"/>
              </w:rPr>
              <w:t>Закон</w:t>
            </w:r>
          </w:p>
        </w:tc>
        <w:tc>
          <w:tcPr>
            <w:tcW w:w="14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BF670F" w14:textId="77777777" w:rsidR="001E6863" w:rsidRPr="00DC62F9" w:rsidRDefault="001E6863" w:rsidP="00C3492F">
            <w:pPr>
              <w:jc w:val="center"/>
              <w:rPr>
                <w:b/>
                <w:bCs/>
                <w:color w:val="000000"/>
                <w:sz w:val="16"/>
                <w:szCs w:val="16"/>
              </w:rPr>
            </w:pPr>
            <w:r w:rsidRPr="00DC62F9">
              <w:rPr>
                <w:b/>
                <w:bCs/>
                <w:color w:val="000000"/>
                <w:sz w:val="16"/>
                <w:szCs w:val="16"/>
              </w:rPr>
              <w:t>Уточнен план</w:t>
            </w:r>
          </w:p>
        </w:tc>
        <w:tc>
          <w:tcPr>
            <w:tcW w:w="13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E19586" w14:textId="77777777" w:rsidR="001E6863" w:rsidRPr="00DC62F9" w:rsidRDefault="001E6863" w:rsidP="00C3492F">
            <w:pPr>
              <w:jc w:val="center"/>
              <w:rPr>
                <w:b/>
                <w:bCs/>
                <w:color w:val="000000"/>
                <w:sz w:val="16"/>
                <w:szCs w:val="16"/>
              </w:rPr>
            </w:pPr>
            <w:r w:rsidRPr="00DC62F9">
              <w:rPr>
                <w:b/>
                <w:bCs/>
                <w:color w:val="000000"/>
                <w:sz w:val="16"/>
                <w:szCs w:val="16"/>
              </w:rPr>
              <w:t>Отчет</w:t>
            </w:r>
          </w:p>
        </w:tc>
      </w:tr>
      <w:tr w:rsidR="001E6863" w:rsidRPr="00DC62F9" w14:paraId="485839CA" w14:textId="77777777" w:rsidTr="006714B9">
        <w:trPr>
          <w:trHeight w:val="373"/>
        </w:trPr>
        <w:tc>
          <w:tcPr>
            <w:tcW w:w="440" w:type="dxa"/>
            <w:vMerge/>
            <w:tcBorders>
              <w:top w:val="single" w:sz="8" w:space="0" w:color="auto"/>
              <w:left w:val="single" w:sz="8" w:space="0" w:color="auto"/>
              <w:bottom w:val="single" w:sz="8" w:space="0" w:color="000000"/>
              <w:right w:val="single" w:sz="8" w:space="0" w:color="auto"/>
            </w:tcBorders>
            <w:vAlign w:val="center"/>
            <w:hideMark/>
          </w:tcPr>
          <w:p w14:paraId="47092FD4" w14:textId="77777777" w:rsidR="001E6863" w:rsidRPr="00DC62F9" w:rsidRDefault="001E6863" w:rsidP="00C3492F">
            <w:pPr>
              <w:rPr>
                <w:b/>
                <w:bCs/>
                <w:color w:val="000000"/>
                <w:sz w:val="16"/>
                <w:szCs w:val="16"/>
              </w:rPr>
            </w:pPr>
          </w:p>
        </w:tc>
        <w:tc>
          <w:tcPr>
            <w:tcW w:w="5075" w:type="dxa"/>
            <w:tcBorders>
              <w:top w:val="nil"/>
              <w:left w:val="nil"/>
              <w:bottom w:val="single" w:sz="8" w:space="0" w:color="auto"/>
              <w:right w:val="single" w:sz="8" w:space="0" w:color="auto"/>
            </w:tcBorders>
            <w:shd w:val="clear" w:color="auto" w:fill="auto"/>
            <w:noWrap/>
            <w:vAlign w:val="center"/>
            <w:hideMark/>
          </w:tcPr>
          <w:p w14:paraId="467CAFAF" w14:textId="77777777" w:rsidR="001E6863" w:rsidRPr="00DC62F9" w:rsidRDefault="001E6863" w:rsidP="00C3492F">
            <w:pPr>
              <w:jc w:val="center"/>
              <w:rPr>
                <w:b/>
                <w:bCs/>
                <w:color w:val="000000"/>
                <w:sz w:val="16"/>
                <w:szCs w:val="16"/>
              </w:rPr>
            </w:pPr>
            <w:r w:rsidRPr="00DC62F9">
              <w:rPr>
                <w:b/>
                <w:bCs/>
                <w:color w:val="000000"/>
                <w:sz w:val="16"/>
                <w:szCs w:val="16"/>
              </w:rPr>
              <w:t>(в лева)</w:t>
            </w:r>
          </w:p>
        </w:tc>
        <w:tc>
          <w:tcPr>
            <w:tcW w:w="1426" w:type="dxa"/>
            <w:vMerge/>
            <w:tcBorders>
              <w:top w:val="single" w:sz="8" w:space="0" w:color="auto"/>
              <w:left w:val="single" w:sz="8" w:space="0" w:color="auto"/>
              <w:bottom w:val="single" w:sz="8" w:space="0" w:color="000000"/>
              <w:right w:val="single" w:sz="8" w:space="0" w:color="auto"/>
            </w:tcBorders>
            <w:vAlign w:val="center"/>
            <w:hideMark/>
          </w:tcPr>
          <w:p w14:paraId="386C93FB" w14:textId="77777777" w:rsidR="001E6863" w:rsidRPr="00DC62F9" w:rsidRDefault="001E6863" w:rsidP="00C3492F">
            <w:pPr>
              <w:rPr>
                <w:b/>
                <w:bCs/>
                <w:color w:val="000000"/>
                <w:sz w:val="16"/>
                <w:szCs w:val="16"/>
              </w:rPr>
            </w:pPr>
          </w:p>
        </w:tc>
        <w:tc>
          <w:tcPr>
            <w:tcW w:w="1485" w:type="dxa"/>
            <w:vMerge/>
            <w:tcBorders>
              <w:top w:val="single" w:sz="8" w:space="0" w:color="auto"/>
              <w:left w:val="single" w:sz="8" w:space="0" w:color="auto"/>
              <w:bottom w:val="single" w:sz="8" w:space="0" w:color="000000"/>
              <w:right w:val="single" w:sz="8" w:space="0" w:color="auto"/>
            </w:tcBorders>
            <w:vAlign w:val="center"/>
            <w:hideMark/>
          </w:tcPr>
          <w:p w14:paraId="3875E1FF" w14:textId="77777777" w:rsidR="001E6863" w:rsidRPr="00DC62F9" w:rsidRDefault="001E6863" w:rsidP="00C3492F">
            <w:pPr>
              <w:rPr>
                <w:b/>
                <w:bCs/>
                <w:color w:val="000000"/>
                <w:sz w:val="16"/>
                <w:szCs w:val="16"/>
              </w:rPr>
            </w:pPr>
          </w:p>
        </w:tc>
        <w:tc>
          <w:tcPr>
            <w:tcW w:w="1301" w:type="dxa"/>
            <w:vMerge/>
            <w:tcBorders>
              <w:top w:val="single" w:sz="8" w:space="0" w:color="auto"/>
              <w:left w:val="single" w:sz="8" w:space="0" w:color="auto"/>
              <w:bottom w:val="single" w:sz="8" w:space="0" w:color="000000"/>
              <w:right w:val="single" w:sz="8" w:space="0" w:color="auto"/>
            </w:tcBorders>
            <w:vAlign w:val="center"/>
            <w:hideMark/>
          </w:tcPr>
          <w:p w14:paraId="1D6BB700" w14:textId="77777777" w:rsidR="001E6863" w:rsidRPr="00DC62F9" w:rsidRDefault="001E6863" w:rsidP="00C3492F">
            <w:pPr>
              <w:rPr>
                <w:b/>
                <w:bCs/>
                <w:color w:val="000000"/>
                <w:sz w:val="16"/>
                <w:szCs w:val="16"/>
              </w:rPr>
            </w:pPr>
          </w:p>
        </w:tc>
      </w:tr>
      <w:tr w:rsidR="006726FA" w:rsidRPr="00DC62F9" w14:paraId="58D2097B" w14:textId="77777777" w:rsidTr="006714B9">
        <w:trPr>
          <w:trHeight w:val="373"/>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14:paraId="7BADDC76" w14:textId="77777777" w:rsidR="006726FA" w:rsidRPr="00DC62F9" w:rsidRDefault="006726FA" w:rsidP="006726FA">
            <w:pPr>
              <w:jc w:val="both"/>
              <w:rPr>
                <w:b/>
                <w:bCs/>
                <w:color w:val="000000"/>
                <w:sz w:val="16"/>
                <w:szCs w:val="16"/>
              </w:rPr>
            </w:pPr>
            <w:r w:rsidRPr="00DC62F9">
              <w:rPr>
                <w:b/>
                <w:bCs/>
                <w:color w:val="000000"/>
                <w:sz w:val="16"/>
                <w:szCs w:val="16"/>
              </w:rPr>
              <w:t>І.</w:t>
            </w:r>
          </w:p>
        </w:tc>
        <w:tc>
          <w:tcPr>
            <w:tcW w:w="5075" w:type="dxa"/>
            <w:tcBorders>
              <w:top w:val="nil"/>
              <w:left w:val="nil"/>
              <w:bottom w:val="single" w:sz="8" w:space="0" w:color="auto"/>
              <w:right w:val="single" w:sz="8" w:space="0" w:color="auto"/>
            </w:tcBorders>
            <w:shd w:val="clear" w:color="auto" w:fill="auto"/>
            <w:noWrap/>
            <w:vAlign w:val="center"/>
            <w:hideMark/>
          </w:tcPr>
          <w:p w14:paraId="57EF9227" w14:textId="77777777" w:rsidR="006726FA" w:rsidRPr="00DC62F9" w:rsidRDefault="006726FA" w:rsidP="006726FA">
            <w:pPr>
              <w:rPr>
                <w:b/>
                <w:bCs/>
                <w:color w:val="000000"/>
                <w:sz w:val="16"/>
                <w:szCs w:val="16"/>
              </w:rPr>
            </w:pPr>
            <w:r w:rsidRPr="00DC62F9">
              <w:rPr>
                <w:b/>
                <w:bCs/>
                <w:color w:val="000000"/>
                <w:sz w:val="16"/>
                <w:szCs w:val="16"/>
              </w:rPr>
              <w:t>Общо ведомствени разходи:</w:t>
            </w:r>
          </w:p>
        </w:tc>
        <w:tc>
          <w:tcPr>
            <w:tcW w:w="1426" w:type="dxa"/>
            <w:tcBorders>
              <w:top w:val="nil"/>
              <w:left w:val="nil"/>
              <w:bottom w:val="single" w:sz="8" w:space="0" w:color="auto"/>
              <w:right w:val="single" w:sz="8" w:space="0" w:color="auto"/>
            </w:tcBorders>
            <w:shd w:val="clear" w:color="auto" w:fill="auto"/>
            <w:noWrap/>
            <w:hideMark/>
          </w:tcPr>
          <w:p w14:paraId="1CC6C29A" w14:textId="04C72F31" w:rsidR="006726FA" w:rsidRPr="00DC62F9" w:rsidRDefault="006726FA" w:rsidP="006726FA">
            <w:pPr>
              <w:jc w:val="right"/>
              <w:rPr>
                <w:b/>
                <w:bCs/>
                <w:color w:val="000000"/>
                <w:sz w:val="16"/>
                <w:szCs w:val="16"/>
              </w:rPr>
            </w:pPr>
            <w:r w:rsidRPr="00DC62F9">
              <w:rPr>
                <w:sz w:val="16"/>
                <w:szCs w:val="16"/>
              </w:rPr>
              <w:t>7 387 100</w:t>
            </w:r>
          </w:p>
        </w:tc>
        <w:tc>
          <w:tcPr>
            <w:tcW w:w="1485" w:type="dxa"/>
            <w:tcBorders>
              <w:top w:val="nil"/>
              <w:left w:val="nil"/>
              <w:bottom w:val="single" w:sz="8" w:space="0" w:color="auto"/>
              <w:right w:val="single" w:sz="8" w:space="0" w:color="auto"/>
            </w:tcBorders>
            <w:shd w:val="clear" w:color="auto" w:fill="auto"/>
            <w:noWrap/>
            <w:hideMark/>
          </w:tcPr>
          <w:p w14:paraId="10245F05" w14:textId="49D91E4F" w:rsidR="006726FA" w:rsidRPr="00DC62F9" w:rsidRDefault="006726FA" w:rsidP="006726FA">
            <w:pPr>
              <w:jc w:val="right"/>
              <w:rPr>
                <w:b/>
                <w:bCs/>
                <w:color w:val="000000"/>
                <w:sz w:val="16"/>
                <w:szCs w:val="16"/>
              </w:rPr>
            </w:pPr>
            <w:r w:rsidRPr="00DC62F9">
              <w:rPr>
                <w:sz w:val="16"/>
                <w:szCs w:val="16"/>
              </w:rPr>
              <w:t>7 387 100</w:t>
            </w:r>
          </w:p>
        </w:tc>
        <w:tc>
          <w:tcPr>
            <w:tcW w:w="1301" w:type="dxa"/>
            <w:tcBorders>
              <w:top w:val="nil"/>
              <w:left w:val="nil"/>
              <w:bottom w:val="single" w:sz="8" w:space="0" w:color="auto"/>
              <w:right w:val="single" w:sz="8" w:space="0" w:color="auto"/>
            </w:tcBorders>
            <w:shd w:val="clear" w:color="auto" w:fill="auto"/>
            <w:noWrap/>
            <w:hideMark/>
          </w:tcPr>
          <w:p w14:paraId="5E5E0AD2" w14:textId="166E8852" w:rsidR="006726FA" w:rsidRPr="00DC62F9" w:rsidRDefault="00DC62F9" w:rsidP="006726FA">
            <w:pPr>
              <w:jc w:val="right"/>
              <w:rPr>
                <w:b/>
                <w:bCs/>
                <w:color w:val="000000"/>
                <w:sz w:val="16"/>
                <w:szCs w:val="16"/>
              </w:rPr>
            </w:pPr>
            <w:r w:rsidRPr="00DC62F9">
              <w:rPr>
                <w:sz w:val="16"/>
                <w:szCs w:val="16"/>
              </w:rPr>
              <w:t>2 039 656</w:t>
            </w:r>
          </w:p>
        </w:tc>
      </w:tr>
      <w:tr w:rsidR="006726FA" w:rsidRPr="002B2E8D" w14:paraId="15ED9B7E" w14:textId="77777777" w:rsidTr="006714B9">
        <w:trPr>
          <w:trHeight w:val="373"/>
        </w:trPr>
        <w:tc>
          <w:tcPr>
            <w:tcW w:w="440" w:type="dxa"/>
            <w:tcBorders>
              <w:top w:val="nil"/>
              <w:left w:val="single" w:sz="8" w:space="0" w:color="auto"/>
              <w:bottom w:val="single" w:sz="8" w:space="0" w:color="auto"/>
              <w:right w:val="single" w:sz="8" w:space="0" w:color="auto"/>
            </w:tcBorders>
            <w:shd w:val="clear" w:color="auto" w:fill="auto"/>
            <w:noWrap/>
            <w:vAlign w:val="center"/>
            <w:hideMark/>
          </w:tcPr>
          <w:p w14:paraId="0CC2A2CE" w14:textId="77777777" w:rsidR="006726FA" w:rsidRPr="00DC62F9" w:rsidRDefault="006726FA" w:rsidP="006726FA">
            <w:pPr>
              <w:jc w:val="both"/>
              <w:rPr>
                <w:color w:val="000000"/>
                <w:sz w:val="16"/>
                <w:szCs w:val="16"/>
              </w:rPr>
            </w:pPr>
            <w:r w:rsidRPr="00DC62F9">
              <w:rPr>
                <w:color w:val="000000"/>
                <w:sz w:val="16"/>
                <w:szCs w:val="16"/>
              </w:rPr>
              <w:t> </w:t>
            </w:r>
          </w:p>
        </w:tc>
        <w:tc>
          <w:tcPr>
            <w:tcW w:w="5075" w:type="dxa"/>
            <w:tcBorders>
              <w:top w:val="nil"/>
              <w:left w:val="nil"/>
              <w:bottom w:val="single" w:sz="8" w:space="0" w:color="auto"/>
              <w:right w:val="single" w:sz="8" w:space="0" w:color="auto"/>
            </w:tcBorders>
            <w:shd w:val="clear" w:color="auto" w:fill="auto"/>
            <w:noWrap/>
            <w:hideMark/>
          </w:tcPr>
          <w:p w14:paraId="21EC7AA0" w14:textId="77777777" w:rsidR="006726FA" w:rsidRPr="00DC62F9" w:rsidRDefault="006726FA" w:rsidP="006726FA">
            <w:pPr>
              <w:rPr>
                <w:color w:val="000000"/>
                <w:sz w:val="16"/>
                <w:szCs w:val="16"/>
              </w:rPr>
            </w:pPr>
            <w:r w:rsidRPr="00DC62F9">
              <w:rPr>
                <w:color w:val="000000"/>
                <w:sz w:val="16"/>
                <w:szCs w:val="16"/>
              </w:rPr>
              <w:t xml:space="preserve">   Капиталови разходи</w:t>
            </w:r>
          </w:p>
        </w:tc>
        <w:tc>
          <w:tcPr>
            <w:tcW w:w="1426" w:type="dxa"/>
            <w:tcBorders>
              <w:top w:val="nil"/>
              <w:left w:val="nil"/>
              <w:bottom w:val="single" w:sz="8" w:space="0" w:color="auto"/>
              <w:right w:val="single" w:sz="8" w:space="0" w:color="auto"/>
            </w:tcBorders>
            <w:shd w:val="clear" w:color="auto" w:fill="auto"/>
            <w:noWrap/>
            <w:hideMark/>
          </w:tcPr>
          <w:p w14:paraId="08291209" w14:textId="22133317" w:rsidR="006726FA" w:rsidRPr="00DC62F9" w:rsidRDefault="006726FA" w:rsidP="006726FA">
            <w:pPr>
              <w:jc w:val="right"/>
              <w:rPr>
                <w:color w:val="000000"/>
                <w:sz w:val="16"/>
                <w:szCs w:val="16"/>
              </w:rPr>
            </w:pPr>
            <w:r w:rsidRPr="00DC62F9">
              <w:rPr>
                <w:sz w:val="16"/>
                <w:szCs w:val="16"/>
              </w:rPr>
              <w:t>7 387 100</w:t>
            </w:r>
          </w:p>
        </w:tc>
        <w:tc>
          <w:tcPr>
            <w:tcW w:w="1485" w:type="dxa"/>
            <w:tcBorders>
              <w:top w:val="nil"/>
              <w:left w:val="nil"/>
              <w:bottom w:val="single" w:sz="8" w:space="0" w:color="auto"/>
              <w:right w:val="single" w:sz="8" w:space="0" w:color="auto"/>
            </w:tcBorders>
            <w:shd w:val="clear" w:color="auto" w:fill="auto"/>
            <w:noWrap/>
            <w:hideMark/>
          </w:tcPr>
          <w:p w14:paraId="2AA5A8CE" w14:textId="5258E0FF" w:rsidR="006726FA" w:rsidRPr="00DC62F9" w:rsidRDefault="006726FA" w:rsidP="006726FA">
            <w:pPr>
              <w:jc w:val="right"/>
              <w:rPr>
                <w:color w:val="000000"/>
                <w:sz w:val="16"/>
                <w:szCs w:val="16"/>
              </w:rPr>
            </w:pPr>
            <w:r w:rsidRPr="00DC62F9">
              <w:rPr>
                <w:sz w:val="16"/>
                <w:szCs w:val="16"/>
              </w:rPr>
              <w:t>7 387 100</w:t>
            </w:r>
          </w:p>
        </w:tc>
        <w:tc>
          <w:tcPr>
            <w:tcW w:w="1301" w:type="dxa"/>
            <w:tcBorders>
              <w:top w:val="nil"/>
              <w:left w:val="nil"/>
              <w:bottom w:val="single" w:sz="8" w:space="0" w:color="auto"/>
              <w:right w:val="single" w:sz="8" w:space="0" w:color="auto"/>
            </w:tcBorders>
            <w:shd w:val="clear" w:color="auto" w:fill="auto"/>
            <w:noWrap/>
            <w:hideMark/>
          </w:tcPr>
          <w:p w14:paraId="3049AFE4" w14:textId="3AA15356" w:rsidR="006726FA" w:rsidRPr="002B2E8D" w:rsidRDefault="00DC62F9" w:rsidP="006726FA">
            <w:pPr>
              <w:jc w:val="right"/>
              <w:rPr>
                <w:color w:val="000000"/>
                <w:sz w:val="16"/>
                <w:szCs w:val="16"/>
              </w:rPr>
            </w:pPr>
            <w:r w:rsidRPr="00DC62F9">
              <w:rPr>
                <w:sz w:val="16"/>
                <w:szCs w:val="16"/>
              </w:rPr>
              <w:t>2 039 656</w:t>
            </w:r>
          </w:p>
        </w:tc>
      </w:tr>
    </w:tbl>
    <w:p w14:paraId="1522CD69" w14:textId="77777777" w:rsidR="001E6863" w:rsidRPr="00031AB6" w:rsidRDefault="001E6863" w:rsidP="00894CEC">
      <w:pPr>
        <w:widowControl w:val="0"/>
        <w:shd w:val="clear" w:color="auto" w:fill="FFFFFF"/>
        <w:ind w:right="10" w:firstLine="720"/>
        <w:jc w:val="both"/>
      </w:pPr>
    </w:p>
    <w:p w14:paraId="19E90243" w14:textId="77777777" w:rsidR="006C2F67" w:rsidRPr="00EF057B" w:rsidRDefault="006C2F67" w:rsidP="006C2F67">
      <w:pPr>
        <w:spacing w:before="120" w:after="60"/>
        <w:ind w:right="28"/>
        <w:jc w:val="both"/>
        <w:rPr>
          <w:b/>
          <w:color w:val="00B050"/>
        </w:rPr>
      </w:pPr>
      <w:r w:rsidRPr="00EF057B">
        <w:rPr>
          <w:b/>
          <w:color w:val="00B050"/>
        </w:rPr>
        <w:t xml:space="preserve">г) Отчет на показателите за изпълнение на програмата </w:t>
      </w:r>
    </w:p>
    <w:p w14:paraId="1B088E85" w14:textId="77777777" w:rsidR="006C2F67" w:rsidRPr="00EF057B" w:rsidRDefault="006C2F67" w:rsidP="006C2F67">
      <w:pPr>
        <w:widowControl w:val="0"/>
        <w:spacing w:before="120" w:after="120"/>
        <w:jc w:val="right"/>
        <w:rPr>
          <w:b/>
          <w:bCs/>
          <w:i/>
          <w:sz w:val="22"/>
          <w:szCs w:val="22"/>
          <w:u w:val="single"/>
          <w:lang w:eastAsia="en-US"/>
        </w:rPr>
      </w:pPr>
      <w:r w:rsidRPr="00EF057B">
        <w:rPr>
          <w:b/>
          <w:bCs/>
          <w:i/>
          <w:sz w:val="22"/>
          <w:szCs w:val="22"/>
          <w:u w:val="single"/>
          <w:lang w:eastAsia="en-US"/>
        </w:rPr>
        <w:t>Показатели за изпълнение и стойности</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93"/>
        <w:gridCol w:w="948"/>
        <w:gridCol w:w="1176"/>
        <w:gridCol w:w="1134"/>
      </w:tblGrid>
      <w:tr w:rsidR="006C2F67" w:rsidRPr="00EF057B" w14:paraId="54F27DE7" w14:textId="77777777" w:rsidTr="00FE0972">
        <w:trPr>
          <w:trHeight w:val="604"/>
        </w:trPr>
        <w:tc>
          <w:tcPr>
            <w:tcW w:w="6593" w:type="dxa"/>
            <w:shd w:val="clear" w:color="auto" w:fill="FFCC99"/>
            <w:vAlign w:val="center"/>
          </w:tcPr>
          <w:p w14:paraId="3250576A" w14:textId="77777777" w:rsidR="006C2F67" w:rsidRPr="00EF057B" w:rsidRDefault="006C2F67" w:rsidP="006C2F67">
            <w:pPr>
              <w:jc w:val="center"/>
              <w:rPr>
                <w:b/>
                <w:bCs/>
                <w:sz w:val="16"/>
                <w:szCs w:val="16"/>
              </w:rPr>
            </w:pPr>
            <w:r w:rsidRPr="00EF057B">
              <w:rPr>
                <w:b/>
                <w:bCs/>
                <w:sz w:val="16"/>
                <w:szCs w:val="16"/>
              </w:rPr>
              <w:t>1900.01.02 Бюджетна програма „Интегрирана система за управление на отпадъците, опазване на почвите”</w:t>
            </w:r>
          </w:p>
        </w:tc>
        <w:tc>
          <w:tcPr>
            <w:tcW w:w="948" w:type="dxa"/>
            <w:vMerge w:val="restart"/>
            <w:shd w:val="clear" w:color="auto" w:fill="FFCC99"/>
            <w:vAlign w:val="center"/>
          </w:tcPr>
          <w:p w14:paraId="4F3641D8" w14:textId="77777777" w:rsidR="006C2F67" w:rsidRPr="00EF057B" w:rsidRDefault="006C2F67" w:rsidP="006C2F67">
            <w:pPr>
              <w:jc w:val="center"/>
              <w:rPr>
                <w:b/>
                <w:bCs/>
                <w:sz w:val="16"/>
                <w:szCs w:val="16"/>
              </w:rPr>
            </w:pPr>
            <w:r w:rsidRPr="00EF057B">
              <w:rPr>
                <w:b/>
                <w:bCs/>
                <w:sz w:val="16"/>
                <w:szCs w:val="16"/>
              </w:rPr>
              <w:t>Мерна единица</w:t>
            </w:r>
          </w:p>
        </w:tc>
        <w:tc>
          <w:tcPr>
            <w:tcW w:w="1176" w:type="dxa"/>
            <w:vMerge w:val="restart"/>
            <w:shd w:val="clear" w:color="auto" w:fill="FFCC99"/>
            <w:vAlign w:val="center"/>
          </w:tcPr>
          <w:p w14:paraId="6F88C81E" w14:textId="437ACCDC" w:rsidR="006C2F67" w:rsidRPr="00EF057B" w:rsidRDefault="006C2F67" w:rsidP="006C2F67">
            <w:pPr>
              <w:jc w:val="center"/>
              <w:rPr>
                <w:b/>
                <w:bCs/>
                <w:sz w:val="16"/>
                <w:szCs w:val="16"/>
              </w:rPr>
            </w:pPr>
            <w:r w:rsidRPr="00EF057B">
              <w:rPr>
                <w:b/>
                <w:bCs/>
                <w:sz w:val="16"/>
                <w:szCs w:val="16"/>
              </w:rPr>
              <w:t>Целева стойност</w:t>
            </w:r>
            <w:r w:rsidR="00F57B37">
              <w:rPr>
                <w:b/>
                <w:bCs/>
                <w:sz w:val="16"/>
                <w:szCs w:val="16"/>
              </w:rPr>
              <w:t xml:space="preserve"> за</w:t>
            </w:r>
          </w:p>
          <w:p w14:paraId="6D722021" w14:textId="28E2B98E" w:rsidR="006C2F67" w:rsidRPr="00EF057B" w:rsidRDefault="006C2F67" w:rsidP="00DC220E">
            <w:pPr>
              <w:jc w:val="center"/>
              <w:rPr>
                <w:b/>
                <w:bCs/>
                <w:sz w:val="16"/>
                <w:szCs w:val="16"/>
              </w:rPr>
            </w:pPr>
            <w:r w:rsidRPr="00EF057B">
              <w:rPr>
                <w:b/>
                <w:bCs/>
                <w:iCs/>
                <w:sz w:val="16"/>
                <w:szCs w:val="16"/>
              </w:rPr>
              <w:t>202</w:t>
            </w:r>
            <w:r w:rsidR="000447D9">
              <w:rPr>
                <w:b/>
                <w:bCs/>
                <w:iCs/>
                <w:sz w:val="16"/>
                <w:szCs w:val="16"/>
              </w:rPr>
              <w:t>5</w:t>
            </w:r>
            <w:r w:rsidR="00EC5B24">
              <w:rPr>
                <w:b/>
                <w:bCs/>
                <w:iCs/>
                <w:sz w:val="16"/>
                <w:szCs w:val="16"/>
              </w:rPr>
              <w:t xml:space="preserve"> </w:t>
            </w:r>
            <w:r w:rsidRPr="00EF057B">
              <w:rPr>
                <w:b/>
                <w:bCs/>
                <w:iCs/>
                <w:sz w:val="16"/>
                <w:szCs w:val="16"/>
              </w:rPr>
              <w:t>г.</w:t>
            </w:r>
          </w:p>
        </w:tc>
        <w:tc>
          <w:tcPr>
            <w:tcW w:w="1134" w:type="dxa"/>
            <w:vMerge w:val="restart"/>
            <w:shd w:val="clear" w:color="auto" w:fill="FFCC99"/>
            <w:vAlign w:val="center"/>
          </w:tcPr>
          <w:p w14:paraId="4E478E4B" w14:textId="77777777" w:rsidR="006C2F67" w:rsidRPr="00EF057B" w:rsidRDefault="006C2F67" w:rsidP="006C2F67">
            <w:pPr>
              <w:jc w:val="center"/>
              <w:rPr>
                <w:b/>
                <w:bCs/>
                <w:sz w:val="16"/>
                <w:szCs w:val="16"/>
              </w:rPr>
            </w:pPr>
            <w:r w:rsidRPr="00EF057B">
              <w:rPr>
                <w:b/>
                <w:bCs/>
                <w:sz w:val="16"/>
                <w:szCs w:val="16"/>
              </w:rPr>
              <w:t>Отчет</w:t>
            </w:r>
          </w:p>
          <w:p w14:paraId="2A2ABA46" w14:textId="77777777" w:rsidR="006C2F67" w:rsidRPr="00EF057B" w:rsidRDefault="006C2F67" w:rsidP="006C2F67">
            <w:pPr>
              <w:jc w:val="center"/>
              <w:rPr>
                <w:b/>
                <w:bCs/>
                <w:sz w:val="16"/>
                <w:szCs w:val="16"/>
              </w:rPr>
            </w:pPr>
            <w:r w:rsidRPr="00EF057B">
              <w:rPr>
                <w:b/>
                <w:bCs/>
                <w:sz w:val="16"/>
                <w:szCs w:val="16"/>
              </w:rPr>
              <w:t>към</w:t>
            </w:r>
          </w:p>
          <w:p w14:paraId="4438DFE7" w14:textId="2BBE8DA8" w:rsidR="006C2F67" w:rsidRPr="00EF057B" w:rsidRDefault="006C2F67" w:rsidP="00F57B37">
            <w:pPr>
              <w:jc w:val="center"/>
              <w:rPr>
                <w:b/>
                <w:bCs/>
                <w:sz w:val="16"/>
                <w:szCs w:val="16"/>
              </w:rPr>
            </w:pPr>
            <w:r w:rsidRPr="00EF057B">
              <w:rPr>
                <w:b/>
                <w:bCs/>
                <w:iCs/>
                <w:sz w:val="16"/>
                <w:szCs w:val="16"/>
              </w:rPr>
              <w:t>3</w:t>
            </w:r>
            <w:r w:rsidR="00F57B37">
              <w:rPr>
                <w:b/>
                <w:bCs/>
                <w:iCs/>
                <w:sz w:val="16"/>
                <w:szCs w:val="16"/>
              </w:rPr>
              <w:t>0</w:t>
            </w:r>
            <w:r w:rsidRPr="00EF057B">
              <w:rPr>
                <w:b/>
                <w:bCs/>
                <w:iCs/>
                <w:sz w:val="16"/>
                <w:szCs w:val="16"/>
              </w:rPr>
              <w:t>.</w:t>
            </w:r>
            <w:r w:rsidR="00F57B37">
              <w:rPr>
                <w:b/>
                <w:bCs/>
                <w:iCs/>
                <w:sz w:val="16"/>
                <w:szCs w:val="16"/>
              </w:rPr>
              <w:t>06</w:t>
            </w:r>
            <w:r w:rsidR="0061444F">
              <w:rPr>
                <w:b/>
                <w:bCs/>
                <w:iCs/>
                <w:sz w:val="16"/>
                <w:szCs w:val="16"/>
              </w:rPr>
              <w:t>.202</w:t>
            </w:r>
            <w:r w:rsidR="00F57B37">
              <w:rPr>
                <w:b/>
                <w:bCs/>
                <w:iCs/>
                <w:sz w:val="16"/>
                <w:szCs w:val="16"/>
              </w:rPr>
              <w:t>5</w:t>
            </w:r>
            <w:r w:rsidRPr="00EF057B">
              <w:rPr>
                <w:b/>
                <w:bCs/>
                <w:iCs/>
                <w:sz w:val="16"/>
                <w:szCs w:val="16"/>
              </w:rPr>
              <w:t xml:space="preserve"> г.</w:t>
            </w:r>
          </w:p>
        </w:tc>
      </w:tr>
      <w:tr w:rsidR="006C2F67" w:rsidRPr="00EF057B" w14:paraId="14E77692" w14:textId="77777777" w:rsidTr="00FE0972">
        <w:trPr>
          <w:trHeight w:val="310"/>
        </w:trPr>
        <w:tc>
          <w:tcPr>
            <w:tcW w:w="6593" w:type="dxa"/>
            <w:shd w:val="clear" w:color="auto" w:fill="FFCC99"/>
            <w:vAlign w:val="center"/>
          </w:tcPr>
          <w:p w14:paraId="75D4F0B7" w14:textId="77777777" w:rsidR="006C2F67" w:rsidRPr="00EF057B" w:rsidRDefault="006C2F67" w:rsidP="006C2F67">
            <w:pPr>
              <w:jc w:val="center"/>
              <w:rPr>
                <w:b/>
                <w:bCs/>
                <w:sz w:val="16"/>
                <w:szCs w:val="16"/>
              </w:rPr>
            </w:pPr>
            <w:r w:rsidRPr="00EF057B">
              <w:rPr>
                <w:b/>
                <w:bCs/>
                <w:sz w:val="16"/>
                <w:szCs w:val="16"/>
              </w:rPr>
              <w:t>Показатели за изпълнение</w:t>
            </w:r>
          </w:p>
        </w:tc>
        <w:tc>
          <w:tcPr>
            <w:tcW w:w="948" w:type="dxa"/>
            <w:vMerge/>
            <w:shd w:val="clear" w:color="auto" w:fill="FFCC99"/>
            <w:vAlign w:val="center"/>
          </w:tcPr>
          <w:p w14:paraId="0523889B" w14:textId="77777777" w:rsidR="006C2F67" w:rsidRPr="00EF057B" w:rsidRDefault="006C2F67" w:rsidP="006C2F67">
            <w:pPr>
              <w:jc w:val="center"/>
              <w:rPr>
                <w:b/>
                <w:bCs/>
                <w:sz w:val="16"/>
                <w:szCs w:val="16"/>
              </w:rPr>
            </w:pPr>
          </w:p>
        </w:tc>
        <w:tc>
          <w:tcPr>
            <w:tcW w:w="1176" w:type="dxa"/>
            <w:vMerge/>
            <w:shd w:val="clear" w:color="auto" w:fill="FFCC99"/>
            <w:vAlign w:val="center"/>
          </w:tcPr>
          <w:p w14:paraId="3F3C59FB" w14:textId="77777777" w:rsidR="006C2F67" w:rsidRPr="00EF057B" w:rsidRDefault="006C2F67" w:rsidP="006C2F67">
            <w:pPr>
              <w:jc w:val="center"/>
              <w:rPr>
                <w:b/>
                <w:bCs/>
                <w:i/>
                <w:iCs/>
                <w:sz w:val="16"/>
                <w:szCs w:val="16"/>
              </w:rPr>
            </w:pPr>
          </w:p>
        </w:tc>
        <w:tc>
          <w:tcPr>
            <w:tcW w:w="1134" w:type="dxa"/>
            <w:vMerge/>
            <w:shd w:val="clear" w:color="auto" w:fill="FFCC99"/>
            <w:vAlign w:val="center"/>
          </w:tcPr>
          <w:p w14:paraId="0954CA74" w14:textId="77777777" w:rsidR="006C2F67" w:rsidRPr="00EF057B" w:rsidRDefault="006C2F67" w:rsidP="006C2F67">
            <w:pPr>
              <w:jc w:val="center"/>
              <w:rPr>
                <w:b/>
                <w:bCs/>
                <w:i/>
                <w:iCs/>
                <w:sz w:val="16"/>
                <w:szCs w:val="16"/>
              </w:rPr>
            </w:pPr>
          </w:p>
        </w:tc>
      </w:tr>
      <w:tr w:rsidR="006C2F67" w:rsidRPr="00EF057B" w14:paraId="294FD155" w14:textId="77777777" w:rsidTr="00FE0972">
        <w:trPr>
          <w:trHeight w:val="255"/>
        </w:trPr>
        <w:tc>
          <w:tcPr>
            <w:tcW w:w="6593" w:type="dxa"/>
            <w:shd w:val="clear" w:color="auto" w:fill="auto"/>
            <w:vAlign w:val="center"/>
          </w:tcPr>
          <w:p w14:paraId="0EBC7BE2" w14:textId="77777777" w:rsidR="006C2F67" w:rsidRPr="00EF057B" w:rsidRDefault="006C2F67" w:rsidP="006C2F67">
            <w:pPr>
              <w:rPr>
                <w:sz w:val="16"/>
                <w:szCs w:val="16"/>
              </w:rPr>
            </w:pPr>
            <w:r w:rsidRPr="00EF057B">
              <w:rPr>
                <w:bCs/>
                <w:sz w:val="16"/>
                <w:szCs w:val="16"/>
              </w:rPr>
              <w:t>1. Изготвени законови и подзаконови нормативни актове, в т.ч. изменения и допълнения, стратегически документи и др.</w:t>
            </w:r>
          </w:p>
        </w:tc>
        <w:tc>
          <w:tcPr>
            <w:tcW w:w="948" w:type="dxa"/>
            <w:shd w:val="clear" w:color="auto" w:fill="auto"/>
            <w:vAlign w:val="center"/>
          </w:tcPr>
          <w:p w14:paraId="6FE95375" w14:textId="77777777" w:rsidR="006C2F67" w:rsidRPr="00EF057B" w:rsidRDefault="006C2F67" w:rsidP="006C2F67">
            <w:pPr>
              <w:rPr>
                <w:sz w:val="16"/>
                <w:szCs w:val="16"/>
              </w:rPr>
            </w:pPr>
            <w:r w:rsidRPr="00EF057B">
              <w:rPr>
                <w:sz w:val="16"/>
                <w:szCs w:val="16"/>
              </w:rPr>
              <w:t>брой</w:t>
            </w:r>
          </w:p>
        </w:tc>
        <w:tc>
          <w:tcPr>
            <w:tcW w:w="1176" w:type="dxa"/>
            <w:shd w:val="clear" w:color="auto" w:fill="auto"/>
            <w:vAlign w:val="center"/>
          </w:tcPr>
          <w:p w14:paraId="65339ED8" w14:textId="447FF401" w:rsidR="006C2F67" w:rsidRPr="00EF057B" w:rsidRDefault="00DC220E" w:rsidP="006C2F67">
            <w:pPr>
              <w:jc w:val="center"/>
              <w:rPr>
                <w:sz w:val="16"/>
                <w:szCs w:val="16"/>
              </w:rPr>
            </w:pPr>
            <w:r>
              <w:rPr>
                <w:sz w:val="16"/>
                <w:szCs w:val="16"/>
              </w:rPr>
              <w:t>1</w:t>
            </w:r>
          </w:p>
        </w:tc>
        <w:tc>
          <w:tcPr>
            <w:tcW w:w="1134" w:type="dxa"/>
            <w:vAlign w:val="center"/>
          </w:tcPr>
          <w:p w14:paraId="0861C1AD" w14:textId="170CFC49" w:rsidR="006C2F67" w:rsidRPr="00EF057B" w:rsidRDefault="00352ED9" w:rsidP="006C2F67">
            <w:pPr>
              <w:jc w:val="center"/>
              <w:rPr>
                <w:sz w:val="16"/>
                <w:szCs w:val="16"/>
              </w:rPr>
            </w:pPr>
            <w:r>
              <w:rPr>
                <w:sz w:val="16"/>
                <w:szCs w:val="16"/>
              </w:rPr>
              <w:t>2</w:t>
            </w:r>
          </w:p>
        </w:tc>
      </w:tr>
      <w:tr w:rsidR="006C2F67" w:rsidRPr="00EF057B" w14:paraId="6F48F6DD" w14:textId="77777777" w:rsidTr="00FE0972">
        <w:trPr>
          <w:trHeight w:val="255"/>
        </w:trPr>
        <w:tc>
          <w:tcPr>
            <w:tcW w:w="6593" w:type="dxa"/>
            <w:shd w:val="clear" w:color="auto" w:fill="auto"/>
            <w:vAlign w:val="center"/>
          </w:tcPr>
          <w:p w14:paraId="761E684B" w14:textId="77777777" w:rsidR="006C2F67" w:rsidRPr="00EF057B" w:rsidRDefault="006C2F67" w:rsidP="006C2F67">
            <w:pPr>
              <w:rPr>
                <w:sz w:val="16"/>
                <w:szCs w:val="16"/>
              </w:rPr>
            </w:pPr>
            <w:r w:rsidRPr="00EF057B">
              <w:rPr>
                <w:bCs/>
                <w:sz w:val="16"/>
                <w:szCs w:val="16"/>
              </w:rPr>
              <w:t xml:space="preserve">2. Издадени разрешения за трансграничен превоз на отпадъци </w:t>
            </w:r>
          </w:p>
        </w:tc>
        <w:tc>
          <w:tcPr>
            <w:tcW w:w="948" w:type="dxa"/>
            <w:shd w:val="clear" w:color="auto" w:fill="auto"/>
            <w:vAlign w:val="center"/>
          </w:tcPr>
          <w:p w14:paraId="0793EADA" w14:textId="77777777" w:rsidR="006C2F67" w:rsidRPr="00EF057B" w:rsidRDefault="006C2F67" w:rsidP="006C2F67">
            <w:pPr>
              <w:rPr>
                <w:sz w:val="16"/>
                <w:szCs w:val="16"/>
              </w:rPr>
            </w:pPr>
            <w:r w:rsidRPr="00EF057B">
              <w:rPr>
                <w:sz w:val="16"/>
                <w:szCs w:val="16"/>
              </w:rPr>
              <w:t>брой</w:t>
            </w:r>
          </w:p>
        </w:tc>
        <w:tc>
          <w:tcPr>
            <w:tcW w:w="1176" w:type="dxa"/>
            <w:shd w:val="clear" w:color="auto" w:fill="auto"/>
            <w:vAlign w:val="center"/>
          </w:tcPr>
          <w:p w14:paraId="50A56C5C" w14:textId="4F8B18E5" w:rsidR="006C2F67" w:rsidRPr="00EF057B" w:rsidRDefault="0061444F" w:rsidP="006C2F67">
            <w:pPr>
              <w:jc w:val="center"/>
              <w:rPr>
                <w:sz w:val="16"/>
                <w:szCs w:val="16"/>
              </w:rPr>
            </w:pPr>
            <w:r>
              <w:rPr>
                <w:sz w:val="16"/>
                <w:szCs w:val="16"/>
              </w:rPr>
              <w:t>150</w:t>
            </w:r>
          </w:p>
        </w:tc>
        <w:tc>
          <w:tcPr>
            <w:tcW w:w="1134" w:type="dxa"/>
            <w:vAlign w:val="center"/>
          </w:tcPr>
          <w:p w14:paraId="753AE3FA" w14:textId="21139AC7" w:rsidR="006C2F67" w:rsidRPr="00EF057B" w:rsidRDefault="00352ED9" w:rsidP="006C2F67">
            <w:pPr>
              <w:jc w:val="center"/>
              <w:rPr>
                <w:sz w:val="16"/>
                <w:szCs w:val="16"/>
              </w:rPr>
            </w:pPr>
            <w:r>
              <w:rPr>
                <w:sz w:val="16"/>
                <w:szCs w:val="16"/>
              </w:rPr>
              <w:t>50</w:t>
            </w:r>
          </w:p>
        </w:tc>
      </w:tr>
      <w:tr w:rsidR="006C2F67" w:rsidRPr="00EF057B" w14:paraId="29D0B718" w14:textId="77777777" w:rsidTr="00FE0972">
        <w:trPr>
          <w:trHeight w:val="255"/>
        </w:trPr>
        <w:tc>
          <w:tcPr>
            <w:tcW w:w="6593" w:type="dxa"/>
            <w:shd w:val="clear" w:color="auto" w:fill="auto"/>
            <w:vAlign w:val="center"/>
          </w:tcPr>
          <w:p w14:paraId="5D335EAA" w14:textId="4B17C221" w:rsidR="006C2F67" w:rsidRPr="00EF057B" w:rsidRDefault="006C2F67" w:rsidP="000447D9">
            <w:pPr>
              <w:rPr>
                <w:sz w:val="16"/>
                <w:szCs w:val="16"/>
              </w:rPr>
            </w:pPr>
            <w:r w:rsidRPr="00EF057B">
              <w:rPr>
                <w:bCs/>
                <w:sz w:val="16"/>
                <w:szCs w:val="16"/>
              </w:rPr>
              <w:t>3. Издадени</w:t>
            </w:r>
            <w:r w:rsidR="000447D9">
              <w:rPr>
                <w:bCs/>
                <w:sz w:val="16"/>
                <w:szCs w:val="16"/>
              </w:rPr>
              <w:t xml:space="preserve"> /</w:t>
            </w:r>
            <w:r w:rsidRPr="00EF057B">
              <w:rPr>
                <w:bCs/>
                <w:sz w:val="16"/>
                <w:szCs w:val="16"/>
              </w:rPr>
              <w:t>продължаване на срока на действие</w:t>
            </w:r>
            <w:r w:rsidR="000447D9">
              <w:rPr>
                <w:bCs/>
                <w:sz w:val="16"/>
                <w:szCs w:val="16"/>
              </w:rPr>
              <w:t>/</w:t>
            </w:r>
            <w:r w:rsidRPr="00EF057B">
              <w:rPr>
                <w:bCs/>
                <w:sz w:val="16"/>
                <w:szCs w:val="16"/>
              </w:rPr>
              <w:t xml:space="preserve"> разрешения на организации по оползотворяване и на лица, индивидуално изпълняващи задълженията си за масово разпространени отпадъци</w:t>
            </w:r>
          </w:p>
        </w:tc>
        <w:tc>
          <w:tcPr>
            <w:tcW w:w="948" w:type="dxa"/>
            <w:shd w:val="clear" w:color="auto" w:fill="auto"/>
            <w:vAlign w:val="center"/>
          </w:tcPr>
          <w:p w14:paraId="16C38CA2" w14:textId="77777777" w:rsidR="006C2F67" w:rsidRPr="00EF057B" w:rsidRDefault="006C2F67" w:rsidP="006C2F67">
            <w:pPr>
              <w:rPr>
                <w:sz w:val="16"/>
                <w:szCs w:val="16"/>
              </w:rPr>
            </w:pPr>
            <w:r w:rsidRPr="00EF057B">
              <w:rPr>
                <w:sz w:val="16"/>
                <w:szCs w:val="16"/>
              </w:rPr>
              <w:t>брой</w:t>
            </w:r>
          </w:p>
        </w:tc>
        <w:tc>
          <w:tcPr>
            <w:tcW w:w="1176" w:type="dxa"/>
            <w:shd w:val="clear" w:color="auto" w:fill="auto"/>
            <w:vAlign w:val="center"/>
          </w:tcPr>
          <w:p w14:paraId="66F6D367" w14:textId="79DB068A" w:rsidR="006C2F67" w:rsidRPr="00EF057B" w:rsidRDefault="000447D9" w:rsidP="006C2F67">
            <w:pPr>
              <w:jc w:val="center"/>
              <w:rPr>
                <w:sz w:val="16"/>
                <w:szCs w:val="16"/>
              </w:rPr>
            </w:pPr>
            <w:r>
              <w:rPr>
                <w:sz w:val="16"/>
                <w:szCs w:val="16"/>
              </w:rPr>
              <w:t>2</w:t>
            </w:r>
          </w:p>
        </w:tc>
        <w:tc>
          <w:tcPr>
            <w:tcW w:w="1134" w:type="dxa"/>
            <w:vAlign w:val="center"/>
          </w:tcPr>
          <w:p w14:paraId="26190B3C" w14:textId="396DF2F4" w:rsidR="006C2F67" w:rsidRPr="00EF057B" w:rsidRDefault="00352ED9" w:rsidP="006C2F67">
            <w:pPr>
              <w:jc w:val="center"/>
              <w:rPr>
                <w:sz w:val="16"/>
                <w:szCs w:val="16"/>
              </w:rPr>
            </w:pPr>
            <w:r>
              <w:rPr>
                <w:sz w:val="16"/>
                <w:szCs w:val="16"/>
              </w:rPr>
              <w:t>1</w:t>
            </w:r>
          </w:p>
        </w:tc>
      </w:tr>
      <w:tr w:rsidR="006C2F67" w:rsidRPr="00EF057B" w14:paraId="26F05672" w14:textId="77777777" w:rsidTr="00FE0972">
        <w:trPr>
          <w:trHeight w:val="416"/>
        </w:trPr>
        <w:tc>
          <w:tcPr>
            <w:tcW w:w="6593" w:type="dxa"/>
            <w:shd w:val="clear" w:color="auto" w:fill="auto"/>
            <w:vAlign w:val="center"/>
          </w:tcPr>
          <w:p w14:paraId="470CD355" w14:textId="77777777" w:rsidR="006C2F67" w:rsidRPr="00EF057B" w:rsidRDefault="006C2F67" w:rsidP="006C2F67">
            <w:pPr>
              <w:rPr>
                <w:sz w:val="16"/>
                <w:szCs w:val="16"/>
              </w:rPr>
            </w:pPr>
            <w:r w:rsidRPr="00EF057B">
              <w:rPr>
                <w:sz w:val="16"/>
                <w:szCs w:val="16"/>
              </w:rPr>
              <w:t xml:space="preserve">4. Изготвени и предоставени национални доклади/отчети съгласно европейското/ международното законодателство </w:t>
            </w:r>
          </w:p>
        </w:tc>
        <w:tc>
          <w:tcPr>
            <w:tcW w:w="948" w:type="dxa"/>
            <w:shd w:val="clear" w:color="auto" w:fill="auto"/>
            <w:vAlign w:val="center"/>
          </w:tcPr>
          <w:p w14:paraId="521445E2" w14:textId="77777777" w:rsidR="006C2F67" w:rsidRPr="00EF057B" w:rsidRDefault="006C2F67" w:rsidP="006C2F67">
            <w:pPr>
              <w:rPr>
                <w:sz w:val="16"/>
                <w:szCs w:val="16"/>
              </w:rPr>
            </w:pPr>
            <w:r w:rsidRPr="00EF057B">
              <w:rPr>
                <w:sz w:val="16"/>
                <w:szCs w:val="16"/>
              </w:rPr>
              <w:t>брой</w:t>
            </w:r>
          </w:p>
        </w:tc>
        <w:tc>
          <w:tcPr>
            <w:tcW w:w="1176" w:type="dxa"/>
            <w:shd w:val="clear" w:color="auto" w:fill="auto"/>
            <w:vAlign w:val="center"/>
          </w:tcPr>
          <w:p w14:paraId="6EC9DF6B" w14:textId="6310C619" w:rsidR="006C2F67" w:rsidRPr="00EF057B" w:rsidRDefault="00DC220E" w:rsidP="006C2F67">
            <w:pPr>
              <w:jc w:val="center"/>
              <w:rPr>
                <w:sz w:val="16"/>
                <w:szCs w:val="16"/>
              </w:rPr>
            </w:pPr>
            <w:r>
              <w:rPr>
                <w:sz w:val="16"/>
                <w:szCs w:val="16"/>
              </w:rPr>
              <w:t>7</w:t>
            </w:r>
          </w:p>
        </w:tc>
        <w:tc>
          <w:tcPr>
            <w:tcW w:w="1134" w:type="dxa"/>
            <w:vAlign w:val="center"/>
          </w:tcPr>
          <w:p w14:paraId="518CF06D" w14:textId="4F982D8F" w:rsidR="006C2F67" w:rsidRPr="00EF057B" w:rsidRDefault="00352ED9" w:rsidP="006C2F67">
            <w:pPr>
              <w:jc w:val="center"/>
              <w:rPr>
                <w:sz w:val="16"/>
                <w:szCs w:val="16"/>
              </w:rPr>
            </w:pPr>
            <w:r>
              <w:rPr>
                <w:sz w:val="16"/>
                <w:szCs w:val="16"/>
              </w:rPr>
              <w:t>5</w:t>
            </w:r>
          </w:p>
        </w:tc>
      </w:tr>
    </w:tbl>
    <w:p w14:paraId="6D312CE0" w14:textId="77777777" w:rsidR="006C2F67" w:rsidRPr="00EF057B" w:rsidRDefault="006C2F67" w:rsidP="006C2F67">
      <w:pPr>
        <w:widowControl w:val="0"/>
        <w:numPr>
          <w:ilvl w:val="0"/>
          <w:numId w:val="9"/>
        </w:numPr>
        <w:spacing w:before="120"/>
        <w:ind w:left="721" w:right="28" w:hanging="437"/>
        <w:jc w:val="both"/>
        <w:rPr>
          <w:b/>
          <w:color w:val="538135"/>
        </w:rPr>
      </w:pPr>
      <w:r w:rsidRPr="00EF057B">
        <w:rPr>
          <w:b/>
          <w:color w:val="538135"/>
        </w:rPr>
        <w:t>Кратко описание на показателите за изпълнение</w:t>
      </w:r>
    </w:p>
    <w:p w14:paraId="6BE5EA7C" w14:textId="6846CF07" w:rsidR="000A1A79" w:rsidRPr="000A1A79" w:rsidRDefault="00D53D04" w:rsidP="006C2F67">
      <w:pPr>
        <w:spacing w:before="120"/>
        <w:jc w:val="both"/>
        <w:rPr>
          <w:bCs/>
          <w:lang w:eastAsia="en-US"/>
        </w:rPr>
      </w:pPr>
      <w:r>
        <w:rPr>
          <w:bCs/>
          <w:lang w:eastAsia="en-US"/>
        </w:rPr>
        <w:t>П</w:t>
      </w:r>
      <w:r w:rsidR="000A1A79" w:rsidRPr="00D53D04">
        <w:rPr>
          <w:bCs/>
          <w:lang w:eastAsia="en-US"/>
        </w:rPr>
        <w:t>оказатели</w:t>
      </w:r>
      <w:r>
        <w:rPr>
          <w:bCs/>
          <w:lang w:eastAsia="en-US"/>
        </w:rPr>
        <w:t>те за изпълнение</w:t>
      </w:r>
      <w:r w:rsidR="000A1A79" w:rsidRPr="00D53D04">
        <w:rPr>
          <w:bCs/>
          <w:lang w:eastAsia="en-US"/>
        </w:rPr>
        <w:t xml:space="preserve"> са количествени и измерват дейност</w:t>
      </w:r>
      <w:r w:rsidR="00BA022A">
        <w:rPr>
          <w:bCs/>
          <w:lang w:eastAsia="en-US"/>
        </w:rPr>
        <w:t>ите, извършвани за предоставяне</w:t>
      </w:r>
      <w:r w:rsidR="000A1A79" w:rsidRPr="00D53D04">
        <w:rPr>
          <w:bCs/>
          <w:lang w:eastAsia="en-US"/>
        </w:rPr>
        <w:t xml:space="preserve"> на услугите.</w:t>
      </w:r>
    </w:p>
    <w:p w14:paraId="6D9997D9" w14:textId="77777777" w:rsidR="006C2F67" w:rsidRPr="00EF057B" w:rsidRDefault="006C2F67" w:rsidP="006B52FB">
      <w:pPr>
        <w:numPr>
          <w:ilvl w:val="0"/>
          <w:numId w:val="41"/>
        </w:numPr>
        <w:autoSpaceDE w:val="0"/>
        <w:autoSpaceDN w:val="0"/>
        <w:adjustRightInd w:val="0"/>
        <w:spacing w:before="120"/>
        <w:ind w:left="721" w:hanging="437"/>
        <w:jc w:val="both"/>
        <w:rPr>
          <w:b/>
          <w:color w:val="538135"/>
        </w:rPr>
      </w:pPr>
      <w:r w:rsidRPr="00EF057B">
        <w:rPr>
          <w:b/>
          <w:color w:val="538135"/>
        </w:rPr>
        <w:t>Източници на информацията за данните по показателите за изпълнение</w:t>
      </w:r>
    </w:p>
    <w:p w14:paraId="38635A31" w14:textId="53E9C8CC" w:rsidR="006C2F67" w:rsidRPr="00EF057B" w:rsidRDefault="006C2F67" w:rsidP="006C449A">
      <w:pPr>
        <w:spacing w:before="120"/>
        <w:jc w:val="both"/>
      </w:pPr>
      <w:r w:rsidRPr="00EF057B">
        <w:t xml:space="preserve">Дирекция УООП; </w:t>
      </w:r>
      <w:r w:rsidR="00815AF6">
        <w:t>ГД ОПОС</w:t>
      </w:r>
      <w:r w:rsidRPr="00EF057B">
        <w:t xml:space="preserve"> </w:t>
      </w:r>
    </w:p>
    <w:p w14:paraId="5687D51A" w14:textId="33DBA775" w:rsidR="006C2F67" w:rsidRPr="00EF057B" w:rsidRDefault="006C2F67" w:rsidP="006C449A">
      <w:pPr>
        <w:spacing w:before="120"/>
        <w:jc w:val="both"/>
      </w:pPr>
      <w:r w:rsidRPr="00EF057B">
        <w:t>МОСВ има водеща роля при събирането, публикуването и разпространяването на информацията, свър</w:t>
      </w:r>
      <w:r w:rsidR="00D76444">
        <w:t>зана с управление на отпадъците, като п</w:t>
      </w:r>
      <w:r w:rsidRPr="00EF057B">
        <w:t>осочените функции се изпълняват чрез ИАОС и със съдействието на РИОСВ.</w:t>
      </w:r>
    </w:p>
    <w:p w14:paraId="34073557" w14:textId="77777777" w:rsidR="006C2F67" w:rsidRPr="00EF057B" w:rsidRDefault="006C2F67" w:rsidP="006C2F67">
      <w:pPr>
        <w:spacing w:before="120"/>
        <w:ind w:right="28"/>
        <w:jc w:val="both"/>
        <w:rPr>
          <w:b/>
          <w:color w:val="00B050"/>
        </w:rPr>
      </w:pPr>
      <w:r w:rsidRPr="00EF057B">
        <w:rPr>
          <w:b/>
          <w:color w:val="00B050"/>
        </w:rPr>
        <w:t>д) Описание на факторите и причините, оказали въздействие върху непостигането на планираните/заявените целеви стойности</w:t>
      </w:r>
    </w:p>
    <w:p w14:paraId="13961DDB" w14:textId="77777777" w:rsidR="006C2F67" w:rsidRDefault="006C2F67" w:rsidP="006C2F67">
      <w:pPr>
        <w:spacing w:before="60" w:after="60"/>
        <w:jc w:val="both"/>
      </w:pPr>
      <w:r w:rsidRPr="007A44C4">
        <w:t>През отчетния период не се наблюдават проблеми, свързани с изпълнението на заложените целеви стойности по програмата.</w:t>
      </w:r>
      <w:r>
        <w:t xml:space="preserve"> </w:t>
      </w:r>
    </w:p>
    <w:p w14:paraId="01040679" w14:textId="2A7CE028" w:rsidR="006C2F67" w:rsidRDefault="006C2F67" w:rsidP="006C2F67">
      <w:pPr>
        <w:autoSpaceDE w:val="0"/>
        <w:autoSpaceDN w:val="0"/>
        <w:adjustRightInd w:val="0"/>
        <w:spacing w:before="120"/>
        <w:jc w:val="both"/>
        <w:rPr>
          <w:b/>
          <w:color w:val="00B050"/>
        </w:rPr>
      </w:pPr>
      <w:r w:rsidRPr="00D81BFE">
        <w:rPr>
          <w:b/>
          <w:color w:val="00B050"/>
        </w:rPr>
        <w:t xml:space="preserve">е) Отчет на разходите по бюджетната програма с разпределение по ведомствени и администрирани разходи </w:t>
      </w:r>
    </w:p>
    <w:tbl>
      <w:tblPr>
        <w:tblW w:w="9841" w:type="dxa"/>
        <w:tblInd w:w="70" w:type="dxa"/>
        <w:tblCellMar>
          <w:left w:w="70" w:type="dxa"/>
          <w:right w:w="70" w:type="dxa"/>
        </w:tblCellMar>
        <w:tblLook w:val="04A0" w:firstRow="1" w:lastRow="0" w:firstColumn="1" w:lastColumn="0" w:noHBand="0" w:noVBand="1"/>
      </w:tblPr>
      <w:tblGrid>
        <w:gridCol w:w="417"/>
        <w:gridCol w:w="5616"/>
        <w:gridCol w:w="1269"/>
        <w:gridCol w:w="1269"/>
        <w:gridCol w:w="1270"/>
      </w:tblGrid>
      <w:tr w:rsidR="00B9127B" w:rsidRPr="00600121" w14:paraId="34020311" w14:textId="77777777" w:rsidTr="00B9127B">
        <w:trPr>
          <w:trHeight w:val="572"/>
        </w:trPr>
        <w:tc>
          <w:tcPr>
            <w:tcW w:w="9841" w:type="dxa"/>
            <w:gridSpan w:val="5"/>
            <w:tcBorders>
              <w:top w:val="nil"/>
              <w:left w:val="nil"/>
              <w:bottom w:val="single" w:sz="8" w:space="0" w:color="auto"/>
              <w:right w:val="nil"/>
            </w:tcBorders>
            <w:shd w:val="clear" w:color="auto" w:fill="auto"/>
            <w:vAlign w:val="center"/>
            <w:hideMark/>
          </w:tcPr>
          <w:p w14:paraId="047267BA" w14:textId="77777777" w:rsidR="00B9127B" w:rsidRPr="00947AF6" w:rsidRDefault="00B9127B">
            <w:pPr>
              <w:rPr>
                <w:b/>
                <w:bCs/>
                <w:color w:val="000000"/>
                <w:sz w:val="16"/>
                <w:szCs w:val="16"/>
              </w:rPr>
            </w:pPr>
            <w:r w:rsidRPr="00947AF6">
              <w:rPr>
                <w:b/>
                <w:bCs/>
                <w:color w:val="000000"/>
                <w:sz w:val="16"/>
                <w:szCs w:val="16"/>
              </w:rPr>
              <w:t>Приложение № 7</w:t>
            </w:r>
            <w:r w:rsidRPr="00947AF6">
              <w:rPr>
                <w:color w:val="000000"/>
                <w:sz w:val="16"/>
                <w:szCs w:val="16"/>
              </w:rPr>
              <w:t xml:space="preserve"> – Отчет на разходите по бюджетните програми с разпределение по ведомствени и администрирани разходи</w:t>
            </w:r>
          </w:p>
        </w:tc>
      </w:tr>
      <w:tr w:rsidR="00B9127B" w:rsidRPr="00600121" w14:paraId="2118E1C5" w14:textId="77777777" w:rsidTr="00F57B37">
        <w:trPr>
          <w:trHeight w:val="421"/>
        </w:trPr>
        <w:tc>
          <w:tcPr>
            <w:tcW w:w="417" w:type="dxa"/>
            <w:vMerge w:val="restart"/>
            <w:tcBorders>
              <w:top w:val="nil"/>
              <w:left w:val="single" w:sz="8" w:space="0" w:color="auto"/>
              <w:bottom w:val="single" w:sz="8" w:space="0" w:color="000000"/>
              <w:right w:val="single" w:sz="8" w:space="0" w:color="auto"/>
            </w:tcBorders>
            <w:shd w:val="clear" w:color="000000" w:fill="FCD5B4"/>
            <w:noWrap/>
            <w:vAlign w:val="center"/>
            <w:hideMark/>
          </w:tcPr>
          <w:p w14:paraId="4C3C7B5E" w14:textId="77777777" w:rsidR="00B9127B" w:rsidRPr="00947AF6" w:rsidRDefault="00B9127B">
            <w:pPr>
              <w:jc w:val="center"/>
              <w:rPr>
                <w:b/>
                <w:bCs/>
                <w:color w:val="000000"/>
                <w:sz w:val="16"/>
                <w:szCs w:val="16"/>
              </w:rPr>
            </w:pPr>
            <w:r w:rsidRPr="00947AF6">
              <w:rPr>
                <w:b/>
                <w:bCs/>
                <w:color w:val="000000"/>
                <w:sz w:val="16"/>
                <w:szCs w:val="16"/>
              </w:rPr>
              <w:t>№</w:t>
            </w:r>
          </w:p>
        </w:tc>
        <w:tc>
          <w:tcPr>
            <w:tcW w:w="5616" w:type="dxa"/>
            <w:tcBorders>
              <w:top w:val="nil"/>
              <w:left w:val="nil"/>
              <w:bottom w:val="nil"/>
              <w:right w:val="single" w:sz="8" w:space="0" w:color="auto"/>
            </w:tcBorders>
            <w:shd w:val="clear" w:color="000000" w:fill="FCD5B4"/>
            <w:vAlign w:val="center"/>
            <w:hideMark/>
          </w:tcPr>
          <w:p w14:paraId="475596F8" w14:textId="77777777" w:rsidR="00B9127B" w:rsidRPr="00947AF6" w:rsidRDefault="00B9127B">
            <w:pPr>
              <w:jc w:val="center"/>
              <w:rPr>
                <w:b/>
                <w:bCs/>
                <w:color w:val="000000"/>
                <w:sz w:val="16"/>
                <w:szCs w:val="16"/>
              </w:rPr>
            </w:pPr>
            <w:r w:rsidRPr="00947AF6">
              <w:rPr>
                <w:b/>
                <w:bCs/>
                <w:color w:val="000000"/>
                <w:sz w:val="16"/>
                <w:szCs w:val="16"/>
              </w:rPr>
              <w:t>1900.01.02 Бюджетна програма “Интегрирана система за управление на отпадъците и опазване на  почвите”</w:t>
            </w:r>
          </w:p>
        </w:tc>
        <w:tc>
          <w:tcPr>
            <w:tcW w:w="1269"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398D8F6C" w14:textId="77777777" w:rsidR="00B9127B" w:rsidRPr="00947AF6" w:rsidRDefault="00B9127B">
            <w:pPr>
              <w:jc w:val="center"/>
              <w:rPr>
                <w:b/>
                <w:bCs/>
                <w:color w:val="000000"/>
                <w:sz w:val="16"/>
                <w:szCs w:val="16"/>
              </w:rPr>
            </w:pPr>
            <w:r w:rsidRPr="00947AF6">
              <w:rPr>
                <w:b/>
                <w:bCs/>
                <w:color w:val="000000"/>
                <w:sz w:val="16"/>
                <w:szCs w:val="16"/>
              </w:rPr>
              <w:t>Закон</w:t>
            </w:r>
          </w:p>
        </w:tc>
        <w:tc>
          <w:tcPr>
            <w:tcW w:w="1269"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06C3E839" w14:textId="77777777" w:rsidR="00B9127B" w:rsidRPr="00947AF6" w:rsidRDefault="00B9127B">
            <w:pPr>
              <w:jc w:val="center"/>
              <w:rPr>
                <w:b/>
                <w:bCs/>
                <w:color w:val="000000"/>
                <w:sz w:val="16"/>
                <w:szCs w:val="16"/>
              </w:rPr>
            </w:pPr>
            <w:r w:rsidRPr="00947AF6">
              <w:rPr>
                <w:b/>
                <w:bCs/>
                <w:color w:val="000000"/>
                <w:sz w:val="16"/>
                <w:szCs w:val="16"/>
              </w:rPr>
              <w:t>Уточнен план</w:t>
            </w:r>
          </w:p>
        </w:tc>
        <w:tc>
          <w:tcPr>
            <w:tcW w:w="1270"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24B078D9" w14:textId="77777777" w:rsidR="00B9127B" w:rsidRPr="00947AF6" w:rsidRDefault="00B9127B">
            <w:pPr>
              <w:jc w:val="center"/>
              <w:rPr>
                <w:b/>
                <w:bCs/>
                <w:color w:val="000000"/>
                <w:sz w:val="16"/>
                <w:szCs w:val="16"/>
              </w:rPr>
            </w:pPr>
            <w:r w:rsidRPr="00947AF6">
              <w:rPr>
                <w:b/>
                <w:bCs/>
                <w:color w:val="000000"/>
                <w:sz w:val="16"/>
                <w:szCs w:val="16"/>
              </w:rPr>
              <w:t>Отчет</w:t>
            </w:r>
          </w:p>
        </w:tc>
      </w:tr>
      <w:tr w:rsidR="00B9127B" w:rsidRPr="00600121" w14:paraId="31B3DDD7" w14:textId="77777777" w:rsidTr="00F57B37">
        <w:trPr>
          <w:trHeight w:val="331"/>
        </w:trPr>
        <w:tc>
          <w:tcPr>
            <w:tcW w:w="417" w:type="dxa"/>
            <w:vMerge/>
            <w:tcBorders>
              <w:top w:val="nil"/>
              <w:left w:val="single" w:sz="8" w:space="0" w:color="auto"/>
              <w:bottom w:val="single" w:sz="8" w:space="0" w:color="000000"/>
              <w:right w:val="single" w:sz="8" w:space="0" w:color="auto"/>
            </w:tcBorders>
            <w:vAlign w:val="center"/>
            <w:hideMark/>
          </w:tcPr>
          <w:p w14:paraId="5299FA3D" w14:textId="77777777" w:rsidR="00B9127B" w:rsidRPr="00947AF6" w:rsidRDefault="00B9127B">
            <w:pPr>
              <w:rPr>
                <w:b/>
                <w:bCs/>
                <w:color w:val="000000"/>
                <w:sz w:val="16"/>
                <w:szCs w:val="16"/>
              </w:rPr>
            </w:pPr>
          </w:p>
        </w:tc>
        <w:tc>
          <w:tcPr>
            <w:tcW w:w="5616" w:type="dxa"/>
            <w:tcBorders>
              <w:top w:val="nil"/>
              <w:left w:val="nil"/>
              <w:bottom w:val="single" w:sz="8" w:space="0" w:color="auto"/>
              <w:right w:val="single" w:sz="8" w:space="0" w:color="auto"/>
            </w:tcBorders>
            <w:shd w:val="clear" w:color="000000" w:fill="FCD5B4"/>
            <w:noWrap/>
            <w:vAlign w:val="center"/>
            <w:hideMark/>
          </w:tcPr>
          <w:p w14:paraId="7821CE6C" w14:textId="77777777" w:rsidR="00B9127B" w:rsidRPr="00947AF6" w:rsidRDefault="00B9127B">
            <w:pPr>
              <w:jc w:val="center"/>
              <w:rPr>
                <w:b/>
                <w:bCs/>
                <w:color w:val="000000"/>
                <w:sz w:val="16"/>
                <w:szCs w:val="16"/>
              </w:rPr>
            </w:pPr>
            <w:r w:rsidRPr="00947AF6">
              <w:rPr>
                <w:b/>
                <w:bCs/>
                <w:color w:val="000000"/>
                <w:sz w:val="16"/>
                <w:szCs w:val="16"/>
              </w:rPr>
              <w:t>(в лева)</w:t>
            </w:r>
          </w:p>
        </w:tc>
        <w:tc>
          <w:tcPr>
            <w:tcW w:w="1269" w:type="dxa"/>
            <w:vMerge/>
            <w:tcBorders>
              <w:top w:val="nil"/>
              <w:left w:val="single" w:sz="8" w:space="0" w:color="auto"/>
              <w:bottom w:val="single" w:sz="8" w:space="0" w:color="000000"/>
              <w:right w:val="single" w:sz="8" w:space="0" w:color="auto"/>
            </w:tcBorders>
            <w:vAlign w:val="center"/>
            <w:hideMark/>
          </w:tcPr>
          <w:p w14:paraId="43F90463" w14:textId="77777777" w:rsidR="00B9127B" w:rsidRPr="00947AF6" w:rsidRDefault="00B9127B">
            <w:pPr>
              <w:rPr>
                <w:b/>
                <w:bCs/>
                <w:color w:val="000000"/>
                <w:sz w:val="16"/>
                <w:szCs w:val="16"/>
              </w:rPr>
            </w:pPr>
          </w:p>
        </w:tc>
        <w:tc>
          <w:tcPr>
            <w:tcW w:w="1269" w:type="dxa"/>
            <w:vMerge/>
            <w:tcBorders>
              <w:top w:val="nil"/>
              <w:left w:val="single" w:sz="8" w:space="0" w:color="auto"/>
              <w:bottom w:val="single" w:sz="8" w:space="0" w:color="000000"/>
              <w:right w:val="single" w:sz="8" w:space="0" w:color="auto"/>
            </w:tcBorders>
            <w:vAlign w:val="center"/>
            <w:hideMark/>
          </w:tcPr>
          <w:p w14:paraId="432A2D3F" w14:textId="77777777" w:rsidR="00B9127B" w:rsidRPr="00947AF6" w:rsidRDefault="00B9127B">
            <w:pPr>
              <w:rPr>
                <w:b/>
                <w:bCs/>
                <w:color w:val="000000"/>
                <w:sz w:val="16"/>
                <w:szCs w:val="16"/>
              </w:rPr>
            </w:pPr>
          </w:p>
        </w:tc>
        <w:tc>
          <w:tcPr>
            <w:tcW w:w="1270" w:type="dxa"/>
            <w:vMerge/>
            <w:tcBorders>
              <w:top w:val="nil"/>
              <w:left w:val="single" w:sz="8" w:space="0" w:color="auto"/>
              <w:bottom w:val="single" w:sz="8" w:space="0" w:color="000000"/>
              <w:right w:val="single" w:sz="8" w:space="0" w:color="auto"/>
            </w:tcBorders>
            <w:vAlign w:val="center"/>
            <w:hideMark/>
          </w:tcPr>
          <w:p w14:paraId="44169736" w14:textId="77777777" w:rsidR="00B9127B" w:rsidRPr="00947AF6" w:rsidRDefault="00B9127B">
            <w:pPr>
              <w:rPr>
                <w:b/>
                <w:bCs/>
                <w:color w:val="000000"/>
                <w:sz w:val="16"/>
                <w:szCs w:val="16"/>
              </w:rPr>
            </w:pPr>
          </w:p>
        </w:tc>
      </w:tr>
      <w:tr w:rsidR="00947AF6" w:rsidRPr="00600121" w14:paraId="1C183382" w14:textId="77777777" w:rsidTr="00947AF6">
        <w:trPr>
          <w:trHeight w:val="331"/>
        </w:trPr>
        <w:tc>
          <w:tcPr>
            <w:tcW w:w="417" w:type="dxa"/>
            <w:tcBorders>
              <w:top w:val="nil"/>
              <w:left w:val="single" w:sz="8" w:space="0" w:color="auto"/>
              <w:bottom w:val="single" w:sz="8" w:space="0" w:color="auto"/>
              <w:right w:val="single" w:sz="8" w:space="0" w:color="auto"/>
            </w:tcBorders>
            <w:shd w:val="clear" w:color="000000" w:fill="FCD5B4"/>
            <w:noWrap/>
            <w:vAlign w:val="center"/>
            <w:hideMark/>
          </w:tcPr>
          <w:p w14:paraId="5C52582C" w14:textId="77777777" w:rsidR="00947AF6" w:rsidRPr="00947AF6" w:rsidRDefault="00947AF6" w:rsidP="00947AF6">
            <w:pPr>
              <w:jc w:val="both"/>
              <w:rPr>
                <w:b/>
                <w:bCs/>
                <w:color w:val="000000"/>
                <w:sz w:val="16"/>
                <w:szCs w:val="16"/>
              </w:rPr>
            </w:pPr>
            <w:r w:rsidRPr="00947AF6">
              <w:rPr>
                <w:b/>
                <w:bCs/>
                <w:color w:val="000000"/>
                <w:sz w:val="16"/>
                <w:szCs w:val="16"/>
              </w:rPr>
              <w:t>І.</w:t>
            </w:r>
          </w:p>
        </w:tc>
        <w:tc>
          <w:tcPr>
            <w:tcW w:w="5616" w:type="dxa"/>
            <w:tcBorders>
              <w:top w:val="nil"/>
              <w:left w:val="nil"/>
              <w:bottom w:val="single" w:sz="8" w:space="0" w:color="auto"/>
              <w:right w:val="single" w:sz="8" w:space="0" w:color="auto"/>
            </w:tcBorders>
            <w:shd w:val="clear" w:color="000000" w:fill="FCD5B4"/>
            <w:noWrap/>
            <w:vAlign w:val="center"/>
            <w:hideMark/>
          </w:tcPr>
          <w:p w14:paraId="5E0D6C5F" w14:textId="77777777" w:rsidR="00947AF6" w:rsidRPr="00947AF6" w:rsidRDefault="00947AF6" w:rsidP="00947AF6">
            <w:pPr>
              <w:rPr>
                <w:b/>
                <w:bCs/>
                <w:color w:val="000000"/>
                <w:sz w:val="16"/>
                <w:szCs w:val="16"/>
              </w:rPr>
            </w:pPr>
            <w:r w:rsidRPr="00947AF6">
              <w:rPr>
                <w:b/>
                <w:bCs/>
                <w:color w:val="000000"/>
                <w:sz w:val="16"/>
                <w:szCs w:val="16"/>
              </w:rPr>
              <w:t>Общо ведомствени разходи:</w:t>
            </w:r>
          </w:p>
        </w:tc>
        <w:tc>
          <w:tcPr>
            <w:tcW w:w="1269" w:type="dxa"/>
            <w:tcBorders>
              <w:top w:val="nil"/>
              <w:left w:val="nil"/>
              <w:bottom w:val="single" w:sz="8" w:space="0" w:color="auto"/>
              <w:right w:val="single" w:sz="8" w:space="0" w:color="auto"/>
            </w:tcBorders>
            <w:shd w:val="clear" w:color="000000" w:fill="FCD5B4"/>
            <w:noWrap/>
            <w:hideMark/>
          </w:tcPr>
          <w:p w14:paraId="440350ED" w14:textId="40FA414A" w:rsidR="00947AF6" w:rsidRPr="00947AF6" w:rsidRDefault="00947AF6" w:rsidP="00947AF6">
            <w:pPr>
              <w:jc w:val="right"/>
              <w:rPr>
                <w:b/>
                <w:bCs/>
                <w:color w:val="000000"/>
                <w:sz w:val="16"/>
                <w:szCs w:val="16"/>
              </w:rPr>
            </w:pPr>
            <w:r w:rsidRPr="00947AF6">
              <w:rPr>
                <w:b/>
                <w:sz w:val="16"/>
                <w:szCs w:val="16"/>
              </w:rPr>
              <w:t>5 390 400</w:t>
            </w:r>
          </w:p>
        </w:tc>
        <w:tc>
          <w:tcPr>
            <w:tcW w:w="1269" w:type="dxa"/>
            <w:tcBorders>
              <w:top w:val="nil"/>
              <w:left w:val="nil"/>
              <w:bottom w:val="single" w:sz="8" w:space="0" w:color="auto"/>
              <w:right w:val="single" w:sz="8" w:space="0" w:color="auto"/>
            </w:tcBorders>
            <w:shd w:val="clear" w:color="000000" w:fill="FCD5B4"/>
            <w:noWrap/>
            <w:hideMark/>
          </w:tcPr>
          <w:p w14:paraId="4E447AD3" w14:textId="470B9756" w:rsidR="00947AF6" w:rsidRPr="00947AF6" w:rsidRDefault="00947AF6" w:rsidP="00947AF6">
            <w:pPr>
              <w:jc w:val="right"/>
              <w:rPr>
                <w:b/>
                <w:bCs/>
                <w:color w:val="000000"/>
                <w:sz w:val="16"/>
                <w:szCs w:val="16"/>
              </w:rPr>
            </w:pPr>
            <w:r w:rsidRPr="00947AF6">
              <w:rPr>
                <w:b/>
                <w:sz w:val="16"/>
                <w:szCs w:val="16"/>
              </w:rPr>
              <w:t>5 390 400</w:t>
            </w:r>
          </w:p>
        </w:tc>
        <w:tc>
          <w:tcPr>
            <w:tcW w:w="1270" w:type="dxa"/>
            <w:tcBorders>
              <w:top w:val="nil"/>
              <w:left w:val="nil"/>
              <w:bottom w:val="single" w:sz="8" w:space="0" w:color="auto"/>
              <w:right w:val="single" w:sz="8" w:space="0" w:color="auto"/>
            </w:tcBorders>
            <w:shd w:val="clear" w:color="000000" w:fill="FCD5B4"/>
            <w:noWrap/>
            <w:hideMark/>
          </w:tcPr>
          <w:p w14:paraId="3428CB9E" w14:textId="4290EBE2" w:rsidR="00947AF6" w:rsidRPr="00947AF6" w:rsidRDefault="00947AF6" w:rsidP="00947AF6">
            <w:pPr>
              <w:jc w:val="right"/>
              <w:rPr>
                <w:b/>
                <w:bCs/>
                <w:color w:val="000000"/>
                <w:sz w:val="16"/>
                <w:szCs w:val="16"/>
              </w:rPr>
            </w:pPr>
            <w:r w:rsidRPr="00947AF6">
              <w:rPr>
                <w:b/>
                <w:sz w:val="16"/>
                <w:szCs w:val="16"/>
              </w:rPr>
              <w:t>2 224 582</w:t>
            </w:r>
          </w:p>
        </w:tc>
      </w:tr>
      <w:tr w:rsidR="00947AF6" w:rsidRPr="00600121" w14:paraId="0AB0CD98" w14:textId="77777777" w:rsidTr="00947AF6">
        <w:trPr>
          <w:trHeight w:val="331"/>
        </w:trPr>
        <w:tc>
          <w:tcPr>
            <w:tcW w:w="417" w:type="dxa"/>
            <w:tcBorders>
              <w:top w:val="nil"/>
              <w:left w:val="single" w:sz="8" w:space="0" w:color="auto"/>
              <w:bottom w:val="single" w:sz="8" w:space="0" w:color="auto"/>
              <w:right w:val="single" w:sz="8" w:space="0" w:color="auto"/>
            </w:tcBorders>
            <w:shd w:val="clear" w:color="auto" w:fill="auto"/>
            <w:noWrap/>
            <w:vAlign w:val="center"/>
            <w:hideMark/>
          </w:tcPr>
          <w:p w14:paraId="677CC429" w14:textId="77777777" w:rsidR="00947AF6" w:rsidRPr="00947AF6" w:rsidRDefault="00947AF6" w:rsidP="00947AF6">
            <w:pPr>
              <w:jc w:val="both"/>
              <w:rPr>
                <w:color w:val="000000"/>
                <w:sz w:val="16"/>
                <w:szCs w:val="16"/>
              </w:rPr>
            </w:pPr>
            <w:r w:rsidRPr="00947AF6">
              <w:rPr>
                <w:color w:val="000000"/>
                <w:sz w:val="16"/>
                <w:szCs w:val="16"/>
              </w:rPr>
              <w:t> </w:t>
            </w:r>
          </w:p>
        </w:tc>
        <w:tc>
          <w:tcPr>
            <w:tcW w:w="5616" w:type="dxa"/>
            <w:tcBorders>
              <w:top w:val="nil"/>
              <w:left w:val="nil"/>
              <w:bottom w:val="single" w:sz="8" w:space="0" w:color="auto"/>
              <w:right w:val="single" w:sz="8" w:space="0" w:color="auto"/>
            </w:tcBorders>
            <w:shd w:val="clear" w:color="auto" w:fill="auto"/>
            <w:noWrap/>
            <w:vAlign w:val="center"/>
            <w:hideMark/>
          </w:tcPr>
          <w:p w14:paraId="387E531A" w14:textId="77777777" w:rsidR="00947AF6" w:rsidRPr="00947AF6" w:rsidRDefault="00947AF6" w:rsidP="00947AF6">
            <w:pPr>
              <w:rPr>
                <w:color w:val="000000"/>
                <w:sz w:val="16"/>
                <w:szCs w:val="16"/>
              </w:rPr>
            </w:pPr>
            <w:r w:rsidRPr="00947AF6">
              <w:rPr>
                <w:color w:val="000000"/>
                <w:sz w:val="16"/>
                <w:szCs w:val="16"/>
              </w:rPr>
              <w:t xml:space="preserve">   Персонал</w:t>
            </w:r>
          </w:p>
        </w:tc>
        <w:tc>
          <w:tcPr>
            <w:tcW w:w="1269" w:type="dxa"/>
            <w:tcBorders>
              <w:top w:val="nil"/>
              <w:left w:val="nil"/>
              <w:bottom w:val="single" w:sz="8" w:space="0" w:color="auto"/>
              <w:right w:val="single" w:sz="8" w:space="0" w:color="auto"/>
            </w:tcBorders>
            <w:shd w:val="clear" w:color="auto" w:fill="auto"/>
            <w:noWrap/>
            <w:hideMark/>
          </w:tcPr>
          <w:p w14:paraId="6146F019" w14:textId="7F0B5F32" w:rsidR="00947AF6" w:rsidRPr="00947AF6" w:rsidRDefault="00947AF6" w:rsidP="00947AF6">
            <w:pPr>
              <w:jc w:val="right"/>
              <w:rPr>
                <w:color w:val="000000"/>
                <w:sz w:val="16"/>
                <w:szCs w:val="16"/>
              </w:rPr>
            </w:pPr>
            <w:r w:rsidRPr="00947AF6">
              <w:rPr>
                <w:sz w:val="16"/>
                <w:szCs w:val="16"/>
              </w:rPr>
              <w:t>4 635 800</w:t>
            </w:r>
          </w:p>
        </w:tc>
        <w:tc>
          <w:tcPr>
            <w:tcW w:w="1269" w:type="dxa"/>
            <w:tcBorders>
              <w:top w:val="nil"/>
              <w:left w:val="nil"/>
              <w:bottom w:val="single" w:sz="8" w:space="0" w:color="auto"/>
              <w:right w:val="single" w:sz="8" w:space="0" w:color="auto"/>
            </w:tcBorders>
            <w:shd w:val="clear" w:color="auto" w:fill="auto"/>
            <w:noWrap/>
            <w:hideMark/>
          </w:tcPr>
          <w:p w14:paraId="7975DF3F" w14:textId="01DB6A47" w:rsidR="00947AF6" w:rsidRPr="00947AF6" w:rsidRDefault="00947AF6" w:rsidP="00947AF6">
            <w:pPr>
              <w:jc w:val="right"/>
              <w:rPr>
                <w:color w:val="000000"/>
                <w:sz w:val="16"/>
                <w:szCs w:val="16"/>
              </w:rPr>
            </w:pPr>
            <w:r w:rsidRPr="00947AF6">
              <w:rPr>
                <w:sz w:val="16"/>
                <w:szCs w:val="16"/>
              </w:rPr>
              <w:t>4 635 800</w:t>
            </w:r>
          </w:p>
        </w:tc>
        <w:tc>
          <w:tcPr>
            <w:tcW w:w="1270" w:type="dxa"/>
            <w:tcBorders>
              <w:top w:val="nil"/>
              <w:left w:val="nil"/>
              <w:bottom w:val="single" w:sz="8" w:space="0" w:color="auto"/>
              <w:right w:val="single" w:sz="8" w:space="0" w:color="auto"/>
            </w:tcBorders>
            <w:shd w:val="clear" w:color="auto" w:fill="auto"/>
            <w:noWrap/>
            <w:hideMark/>
          </w:tcPr>
          <w:p w14:paraId="3A0270DE" w14:textId="709F8DC6" w:rsidR="00947AF6" w:rsidRPr="00947AF6" w:rsidRDefault="00947AF6" w:rsidP="00947AF6">
            <w:pPr>
              <w:jc w:val="right"/>
              <w:rPr>
                <w:color w:val="000000"/>
                <w:sz w:val="16"/>
                <w:szCs w:val="16"/>
              </w:rPr>
            </w:pPr>
            <w:r w:rsidRPr="00947AF6">
              <w:rPr>
                <w:sz w:val="16"/>
                <w:szCs w:val="16"/>
              </w:rPr>
              <w:t>2 038 264</w:t>
            </w:r>
          </w:p>
        </w:tc>
      </w:tr>
      <w:tr w:rsidR="00947AF6" w:rsidRPr="00600121" w14:paraId="7CD4C0BF" w14:textId="77777777" w:rsidTr="00947AF6">
        <w:trPr>
          <w:trHeight w:val="155"/>
        </w:trPr>
        <w:tc>
          <w:tcPr>
            <w:tcW w:w="417" w:type="dxa"/>
            <w:tcBorders>
              <w:top w:val="nil"/>
              <w:left w:val="single" w:sz="8" w:space="0" w:color="auto"/>
              <w:bottom w:val="single" w:sz="8" w:space="0" w:color="auto"/>
              <w:right w:val="single" w:sz="8" w:space="0" w:color="auto"/>
            </w:tcBorders>
            <w:shd w:val="clear" w:color="auto" w:fill="auto"/>
            <w:noWrap/>
            <w:vAlign w:val="center"/>
            <w:hideMark/>
          </w:tcPr>
          <w:p w14:paraId="3BCBE4A2" w14:textId="77777777" w:rsidR="00947AF6" w:rsidRPr="00947AF6" w:rsidRDefault="00947AF6" w:rsidP="00947AF6">
            <w:pPr>
              <w:jc w:val="both"/>
              <w:rPr>
                <w:color w:val="000000"/>
                <w:sz w:val="16"/>
                <w:szCs w:val="16"/>
              </w:rPr>
            </w:pPr>
            <w:r w:rsidRPr="00947AF6">
              <w:rPr>
                <w:color w:val="000000"/>
                <w:sz w:val="16"/>
                <w:szCs w:val="16"/>
              </w:rPr>
              <w:t> </w:t>
            </w:r>
          </w:p>
        </w:tc>
        <w:tc>
          <w:tcPr>
            <w:tcW w:w="5616" w:type="dxa"/>
            <w:tcBorders>
              <w:top w:val="nil"/>
              <w:left w:val="nil"/>
              <w:bottom w:val="single" w:sz="8" w:space="0" w:color="auto"/>
              <w:right w:val="single" w:sz="8" w:space="0" w:color="auto"/>
            </w:tcBorders>
            <w:shd w:val="clear" w:color="auto" w:fill="auto"/>
            <w:noWrap/>
            <w:vAlign w:val="center"/>
            <w:hideMark/>
          </w:tcPr>
          <w:p w14:paraId="180EFF55" w14:textId="77777777" w:rsidR="00947AF6" w:rsidRPr="00947AF6" w:rsidRDefault="00947AF6" w:rsidP="00947AF6">
            <w:pPr>
              <w:rPr>
                <w:color w:val="000000"/>
                <w:sz w:val="16"/>
                <w:szCs w:val="16"/>
              </w:rPr>
            </w:pPr>
            <w:r w:rsidRPr="00947AF6">
              <w:rPr>
                <w:color w:val="000000"/>
                <w:sz w:val="16"/>
                <w:szCs w:val="16"/>
              </w:rPr>
              <w:t xml:space="preserve">   Издръжка</w:t>
            </w:r>
          </w:p>
        </w:tc>
        <w:tc>
          <w:tcPr>
            <w:tcW w:w="1269" w:type="dxa"/>
            <w:tcBorders>
              <w:top w:val="nil"/>
              <w:left w:val="nil"/>
              <w:bottom w:val="single" w:sz="8" w:space="0" w:color="auto"/>
              <w:right w:val="single" w:sz="8" w:space="0" w:color="auto"/>
            </w:tcBorders>
            <w:shd w:val="clear" w:color="auto" w:fill="auto"/>
            <w:noWrap/>
            <w:hideMark/>
          </w:tcPr>
          <w:p w14:paraId="1266299D" w14:textId="39F2011A" w:rsidR="00947AF6" w:rsidRPr="00947AF6" w:rsidRDefault="00947AF6" w:rsidP="00947AF6">
            <w:pPr>
              <w:jc w:val="right"/>
              <w:rPr>
                <w:color w:val="000000"/>
                <w:sz w:val="16"/>
                <w:szCs w:val="16"/>
              </w:rPr>
            </w:pPr>
            <w:r w:rsidRPr="00947AF6">
              <w:rPr>
                <w:sz w:val="16"/>
                <w:szCs w:val="16"/>
              </w:rPr>
              <w:t>748 900</w:t>
            </w:r>
          </w:p>
        </w:tc>
        <w:tc>
          <w:tcPr>
            <w:tcW w:w="1269" w:type="dxa"/>
            <w:tcBorders>
              <w:top w:val="nil"/>
              <w:left w:val="nil"/>
              <w:bottom w:val="single" w:sz="8" w:space="0" w:color="auto"/>
              <w:right w:val="single" w:sz="8" w:space="0" w:color="auto"/>
            </w:tcBorders>
            <w:shd w:val="clear" w:color="auto" w:fill="auto"/>
            <w:noWrap/>
            <w:hideMark/>
          </w:tcPr>
          <w:p w14:paraId="74571551" w14:textId="557D8BBC" w:rsidR="00947AF6" w:rsidRPr="00947AF6" w:rsidRDefault="00947AF6" w:rsidP="00947AF6">
            <w:pPr>
              <w:jc w:val="right"/>
              <w:rPr>
                <w:color w:val="000000"/>
                <w:sz w:val="16"/>
                <w:szCs w:val="16"/>
              </w:rPr>
            </w:pPr>
            <w:r w:rsidRPr="00947AF6">
              <w:rPr>
                <w:sz w:val="16"/>
                <w:szCs w:val="16"/>
              </w:rPr>
              <w:t>748 900</w:t>
            </w:r>
          </w:p>
        </w:tc>
        <w:tc>
          <w:tcPr>
            <w:tcW w:w="1270" w:type="dxa"/>
            <w:tcBorders>
              <w:top w:val="nil"/>
              <w:left w:val="nil"/>
              <w:bottom w:val="single" w:sz="8" w:space="0" w:color="auto"/>
              <w:right w:val="single" w:sz="8" w:space="0" w:color="auto"/>
            </w:tcBorders>
            <w:shd w:val="clear" w:color="auto" w:fill="auto"/>
            <w:noWrap/>
            <w:hideMark/>
          </w:tcPr>
          <w:p w14:paraId="4BD9C7DA" w14:textId="13C0C4E2" w:rsidR="00947AF6" w:rsidRPr="00947AF6" w:rsidRDefault="00947AF6" w:rsidP="00947AF6">
            <w:pPr>
              <w:jc w:val="right"/>
              <w:rPr>
                <w:color w:val="000000"/>
                <w:sz w:val="16"/>
                <w:szCs w:val="16"/>
              </w:rPr>
            </w:pPr>
            <w:r w:rsidRPr="00947AF6">
              <w:rPr>
                <w:sz w:val="16"/>
                <w:szCs w:val="16"/>
              </w:rPr>
              <w:t>178 625</w:t>
            </w:r>
          </w:p>
        </w:tc>
      </w:tr>
      <w:tr w:rsidR="00947AF6" w:rsidRPr="00600121" w14:paraId="5B950C22" w14:textId="77777777" w:rsidTr="00947AF6">
        <w:trPr>
          <w:trHeight w:val="331"/>
        </w:trPr>
        <w:tc>
          <w:tcPr>
            <w:tcW w:w="417" w:type="dxa"/>
            <w:tcBorders>
              <w:top w:val="nil"/>
              <w:left w:val="single" w:sz="8" w:space="0" w:color="auto"/>
              <w:bottom w:val="single" w:sz="8" w:space="0" w:color="auto"/>
              <w:right w:val="single" w:sz="8" w:space="0" w:color="auto"/>
            </w:tcBorders>
            <w:shd w:val="clear" w:color="auto" w:fill="auto"/>
            <w:noWrap/>
            <w:vAlign w:val="center"/>
            <w:hideMark/>
          </w:tcPr>
          <w:p w14:paraId="08F35554" w14:textId="77777777" w:rsidR="00947AF6" w:rsidRPr="00947AF6" w:rsidRDefault="00947AF6" w:rsidP="00947AF6">
            <w:pPr>
              <w:jc w:val="both"/>
              <w:rPr>
                <w:color w:val="000000"/>
                <w:sz w:val="16"/>
                <w:szCs w:val="16"/>
              </w:rPr>
            </w:pPr>
            <w:r w:rsidRPr="00947AF6">
              <w:rPr>
                <w:color w:val="000000"/>
                <w:sz w:val="16"/>
                <w:szCs w:val="16"/>
              </w:rPr>
              <w:t> </w:t>
            </w:r>
          </w:p>
        </w:tc>
        <w:tc>
          <w:tcPr>
            <w:tcW w:w="5616" w:type="dxa"/>
            <w:tcBorders>
              <w:top w:val="nil"/>
              <w:left w:val="nil"/>
              <w:bottom w:val="single" w:sz="8" w:space="0" w:color="auto"/>
              <w:right w:val="single" w:sz="8" w:space="0" w:color="auto"/>
            </w:tcBorders>
            <w:shd w:val="clear" w:color="auto" w:fill="auto"/>
            <w:noWrap/>
            <w:vAlign w:val="center"/>
            <w:hideMark/>
          </w:tcPr>
          <w:p w14:paraId="7A1D2764" w14:textId="77777777" w:rsidR="00947AF6" w:rsidRPr="00947AF6" w:rsidRDefault="00947AF6" w:rsidP="00947AF6">
            <w:pPr>
              <w:rPr>
                <w:color w:val="000000"/>
                <w:sz w:val="16"/>
                <w:szCs w:val="16"/>
              </w:rPr>
            </w:pPr>
            <w:r w:rsidRPr="00947AF6">
              <w:rPr>
                <w:color w:val="000000"/>
                <w:sz w:val="16"/>
                <w:szCs w:val="16"/>
              </w:rPr>
              <w:t xml:space="preserve">   Капиталови разходи</w:t>
            </w:r>
          </w:p>
        </w:tc>
        <w:tc>
          <w:tcPr>
            <w:tcW w:w="1269" w:type="dxa"/>
            <w:tcBorders>
              <w:top w:val="nil"/>
              <w:left w:val="nil"/>
              <w:bottom w:val="single" w:sz="8" w:space="0" w:color="auto"/>
              <w:right w:val="single" w:sz="8" w:space="0" w:color="auto"/>
            </w:tcBorders>
            <w:shd w:val="clear" w:color="auto" w:fill="auto"/>
            <w:noWrap/>
            <w:hideMark/>
          </w:tcPr>
          <w:p w14:paraId="4B7D2A27" w14:textId="72FDB7CE" w:rsidR="00947AF6" w:rsidRPr="00947AF6" w:rsidRDefault="00947AF6" w:rsidP="00947AF6">
            <w:pPr>
              <w:jc w:val="right"/>
              <w:rPr>
                <w:color w:val="000000"/>
                <w:sz w:val="16"/>
                <w:szCs w:val="16"/>
              </w:rPr>
            </w:pPr>
            <w:r w:rsidRPr="00947AF6">
              <w:rPr>
                <w:sz w:val="16"/>
                <w:szCs w:val="16"/>
              </w:rPr>
              <w:t>5 700</w:t>
            </w:r>
          </w:p>
        </w:tc>
        <w:tc>
          <w:tcPr>
            <w:tcW w:w="1269" w:type="dxa"/>
            <w:tcBorders>
              <w:top w:val="nil"/>
              <w:left w:val="nil"/>
              <w:bottom w:val="single" w:sz="8" w:space="0" w:color="auto"/>
              <w:right w:val="single" w:sz="8" w:space="0" w:color="auto"/>
            </w:tcBorders>
            <w:shd w:val="clear" w:color="auto" w:fill="auto"/>
            <w:noWrap/>
            <w:hideMark/>
          </w:tcPr>
          <w:p w14:paraId="1BC6F9B4" w14:textId="200BDBEF" w:rsidR="00947AF6" w:rsidRPr="00947AF6" w:rsidRDefault="00947AF6" w:rsidP="00947AF6">
            <w:pPr>
              <w:jc w:val="right"/>
              <w:rPr>
                <w:color w:val="000000"/>
                <w:sz w:val="16"/>
                <w:szCs w:val="16"/>
              </w:rPr>
            </w:pPr>
            <w:r w:rsidRPr="00947AF6">
              <w:rPr>
                <w:sz w:val="16"/>
                <w:szCs w:val="16"/>
              </w:rPr>
              <w:t>5 700</w:t>
            </w:r>
          </w:p>
        </w:tc>
        <w:tc>
          <w:tcPr>
            <w:tcW w:w="1270" w:type="dxa"/>
            <w:tcBorders>
              <w:top w:val="nil"/>
              <w:left w:val="nil"/>
              <w:bottom w:val="single" w:sz="8" w:space="0" w:color="auto"/>
              <w:right w:val="single" w:sz="8" w:space="0" w:color="auto"/>
            </w:tcBorders>
            <w:shd w:val="clear" w:color="auto" w:fill="auto"/>
            <w:noWrap/>
            <w:hideMark/>
          </w:tcPr>
          <w:p w14:paraId="3B663892" w14:textId="0347A95B" w:rsidR="00947AF6" w:rsidRPr="00947AF6" w:rsidRDefault="00947AF6" w:rsidP="00947AF6">
            <w:pPr>
              <w:jc w:val="right"/>
              <w:rPr>
                <w:color w:val="000000"/>
                <w:sz w:val="16"/>
                <w:szCs w:val="16"/>
              </w:rPr>
            </w:pPr>
            <w:r w:rsidRPr="00947AF6">
              <w:rPr>
                <w:sz w:val="16"/>
                <w:szCs w:val="16"/>
              </w:rPr>
              <w:t>7 693</w:t>
            </w:r>
          </w:p>
        </w:tc>
      </w:tr>
      <w:tr w:rsidR="00947AF6" w:rsidRPr="00600121" w14:paraId="19108EF5" w14:textId="77777777" w:rsidTr="00947AF6">
        <w:trPr>
          <w:trHeight w:val="331"/>
        </w:trPr>
        <w:tc>
          <w:tcPr>
            <w:tcW w:w="417" w:type="dxa"/>
            <w:tcBorders>
              <w:top w:val="nil"/>
              <w:left w:val="single" w:sz="8" w:space="0" w:color="auto"/>
              <w:bottom w:val="single" w:sz="8" w:space="0" w:color="auto"/>
              <w:right w:val="single" w:sz="8" w:space="0" w:color="auto"/>
            </w:tcBorders>
            <w:shd w:val="clear" w:color="000000" w:fill="FCD5B4"/>
            <w:noWrap/>
            <w:vAlign w:val="center"/>
            <w:hideMark/>
          </w:tcPr>
          <w:p w14:paraId="7FFF5F0C" w14:textId="77777777" w:rsidR="00947AF6" w:rsidRPr="00947AF6" w:rsidRDefault="00947AF6" w:rsidP="00947AF6">
            <w:pPr>
              <w:jc w:val="both"/>
              <w:rPr>
                <w:b/>
                <w:bCs/>
                <w:color w:val="000000"/>
                <w:sz w:val="16"/>
                <w:szCs w:val="16"/>
              </w:rPr>
            </w:pPr>
            <w:r w:rsidRPr="00947AF6">
              <w:rPr>
                <w:b/>
                <w:bCs/>
                <w:color w:val="000000"/>
                <w:sz w:val="16"/>
                <w:szCs w:val="16"/>
              </w:rPr>
              <w:t>1</w:t>
            </w:r>
          </w:p>
        </w:tc>
        <w:tc>
          <w:tcPr>
            <w:tcW w:w="5616" w:type="dxa"/>
            <w:tcBorders>
              <w:top w:val="nil"/>
              <w:left w:val="nil"/>
              <w:bottom w:val="single" w:sz="8" w:space="0" w:color="auto"/>
              <w:right w:val="single" w:sz="8" w:space="0" w:color="auto"/>
            </w:tcBorders>
            <w:shd w:val="clear" w:color="000000" w:fill="FCD5B4"/>
            <w:noWrap/>
            <w:hideMark/>
          </w:tcPr>
          <w:p w14:paraId="02EE4261" w14:textId="77777777" w:rsidR="00947AF6" w:rsidRPr="00947AF6" w:rsidRDefault="00947AF6" w:rsidP="00947AF6">
            <w:pPr>
              <w:rPr>
                <w:b/>
                <w:bCs/>
                <w:color w:val="000000"/>
                <w:sz w:val="16"/>
                <w:szCs w:val="16"/>
              </w:rPr>
            </w:pPr>
            <w:r w:rsidRPr="00947AF6">
              <w:rPr>
                <w:b/>
                <w:bCs/>
                <w:color w:val="000000"/>
                <w:sz w:val="16"/>
                <w:szCs w:val="16"/>
              </w:rPr>
              <w:t>Ведомствени разходи по бюджета на ПРБ:</w:t>
            </w:r>
          </w:p>
        </w:tc>
        <w:tc>
          <w:tcPr>
            <w:tcW w:w="1269" w:type="dxa"/>
            <w:tcBorders>
              <w:top w:val="nil"/>
              <w:left w:val="nil"/>
              <w:bottom w:val="single" w:sz="8" w:space="0" w:color="auto"/>
              <w:right w:val="single" w:sz="8" w:space="0" w:color="auto"/>
            </w:tcBorders>
            <w:shd w:val="clear" w:color="000000" w:fill="FCD5B4"/>
            <w:noWrap/>
            <w:hideMark/>
          </w:tcPr>
          <w:p w14:paraId="09752FD3" w14:textId="70CCA4ED" w:rsidR="00947AF6" w:rsidRPr="00947AF6" w:rsidRDefault="00947AF6" w:rsidP="00947AF6">
            <w:pPr>
              <w:jc w:val="right"/>
              <w:rPr>
                <w:b/>
                <w:bCs/>
                <w:color w:val="000000"/>
                <w:sz w:val="16"/>
                <w:szCs w:val="16"/>
              </w:rPr>
            </w:pPr>
            <w:r w:rsidRPr="00947AF6">
              <w:rPr>
                <w:b/>
                <w:sz w:val="16"/>
                <w:szCs w:val="16"/>
              </w:rPr>
              <w:t>5 390 400</w:t>
            </w:r>
          </w:p>
        </w:tc>
        <w:tc>
          <w:tcPr>
            <w:tcW w:w="1269" w:type="dxa"/>
            <w:tcBorders>
              <w:top w:val="nil"/>
              <w:left w:val="nil"/>
              <w:bottom w:val="single" w:sz="8" w:space="0" w:color="auto"/>
              <w:right w:val="single" w:sz="8" w:space="0" w:color="auto"/>
            </w:tcBorders>
            <w:shd w:val="clear" w:color="000000" w:fill="FCD5B4"/>
            <w:noWrap/>
            <w:hideMark/>
          </w:tcPr>
          <w:p w14:paraId="6FB8680D" w14:textId="2E64F280" w:rsidR="00947AF6" w:rsidRPr="00947AF6" w:rsidRDefault="00947AF6" w:rsidP="00947AF6">
            <w:pPr>
              <w:jc w:val="right"/>
              <w:rPr>
                <w:b/>
                <w:bCs/>
                <w:color w:val="000000"/>
                <w:sz w:val="16"/>
                <w:szCs w:val="16"/>
              </w:rPr>
            </w:pPr>
            <w:r w:rsidRPr="00947AF6">
              <w:rPr>
                <w:b/>
                <w:sz w:val="16"/>
                <w:szCs w:val="16"/>
              </w:rPr>
              <w:t>5 390 400</w:t>
            </w:r>
          </w:p>
        </w:tc>
        <w:tc>
          <w:tcPr>
            <w:tcW w:w="1270" w:type="dxa"/>
            <w:tcBorders>
              <w:top w:val="nil"/>
              <w:left w:val="nil"/>
              <w:bottom w:val="single" w:sz="8" w:space="0" w:color="auto"/>
              <w:right w:val="single" w:sz="8" w:space="0" w:color="auto"/>
            </w:tcBorders>
            <w:shd w:val="clear" w:color="000000" w:fill="FCD5B4"/>
            <w:noWrap/>
            <w:hideMark/>
          </w:tcPr>
          <w:p w14:paraId="107CA69D" w14:textId="3757969C" w:rsidR="00947AF6" w:rsidRPr="00947AF6" w:rsidRDefault="00947AF6" w:rsidP="00947AF6">
            <w:pPr>
              <w:jc w:val="right"/>
              <w:rPr>
                <w:b/>
                <w:bCs/>
                <w:color w:val="000000"/>
                <w:sz w:val="16"/>
                <w:szCs w:val="16"/>
              </w:rPr>
            </w:pPr>
            <w:r w:rsidRPr="00947AF6">
              <w:rPr>
                <w:b/>
                <w:sz w:val="16"/>
                <w:szCs w:val="16"/>
              </w:rPr>
              <w:t>2 224 582</w:t>
            </w:r>
          </w:p>
        </w:tc>
      </w:tr>
      <w:tr w:rsidR="00947AF6" w:rsidRPr="00600121" w14:paraId="36627153" w14:textId="77777777" w:rsidTr="00947AF6">
        <w:trPr>
          <w:trHeight w:val="240"/>
        </w:trPr>
        <w:tc>
          <w:tcPr>
            <w:tcW w:w="417" w:type="dxa"/>
            <w:tcBorders>
              <w:top w:val="nil"/>
              <w:left w:val="single" w:sz="8" w:space="0" w:color="auto"/>
              <w:bottom w:val="single" w:sz="8" w:space="0" w:color="auto"/>
              <w:right w:val="single" w:sz="8" w:space="0" w:color="auto"/>
            </w:tcBorders>
            <w:shd w:val="clear" w:color="auto" w:fill="auto"/>
            <w:noWrap/>
            <w:vAlign w:val="center"/>
            <w:hideMark/>
          </w:tcPr>
          <w:p w14:paraId="2B491024" w14:textId="77777777" w:rsidR="00947AF6" w:rsidRPr="00947AF6" w:rsidRDefault="00947AF6" w:rsidP="00947AF6">
            <w:pPr>
              <w:jc w:val="both"/>
              <w:rPr>
                <w:color w:val="000000"/>
                <w:sz w:val="16"/>
                <w:szCs w:val="16"/>
              </w:rPr>
            </w:pPr>
            <w:r w:rsidRPr="00947AF6">
              <w:rPr>
                <w:color w:val="000000"/>
                <w:sz w:val="16"/>
                <w:szCs w:val="16"/>
              </w:rPr>
              <w:t> </w:t>
            </w:r>
          </w:p>
        </w:tc>
        <w:tc>
          <w:tcPr>
            <w:tcW w:w="5616" w:type="dxa"/>
            <w:tcBorders>
              <w:top w:val="nil"/>
              <w:left w:val="nil"/>
              <w:bottom w:val="single" w:sz="8" w:space="0" w:color="auto"/>
              <w:right w:val="single" w:sz="8" w:space="0" w:color="auto"/>
            </w:tcBorders>
            <w:shd w:val="clear" w:color="auto" w:fill="auto"/>
            <w:noWrap/>
            <w:hideMark/>
          </w:tcPr>
          <w:p w14:paraId="2CFD0554" w14:textId="77777777" w:rsidR="00947AF6" w:rsidRPr="00947AF6" w:rsidRDefault="00947AF6" w:rsidP="00947AF6">
            <w:pPr>
              <w:rPr>
                <w:color w:val="000000"/>
                <w:sz w:val="16"/>
                <w:szCs w:val="16"/>
              </w:rPr>
            </w:pPr>
            <w:r w:rsidRPr="00947AF6">
              <w:rPr>
                <w:color w:val="000000"/>
                <w:sz w:val="16"/>
                <w:szCs w:val="16"/>
              </w:rPr>
              <w:t xml:space="preserve">   Персонал</w:t>
            </w:r>
          </w:p>
        </w:tc>
        <w:tc>
          <w:tcPr>
            <w:tcW w:w="1269" w:type="dxa"/>
            <w:tcBorders>
              <w:top w:val="nil"/>
              <w:left w:val="nil"/>
              <w:bottom w:val="single" w:sz="8" w:space="0" w:color="auto"/>
              <w:right w:val="single" w:sz="8" w:space="0" w:color="auto"/>
            </w:tcBorders>
            <w:shd w:val="clear" w:color="auto" w:fill="auto"/>
            <w:noWrap/>
            <w:hideMark/>
          </w:tcPr>
          <w:p w14:paraId="01C22F9A" w14:textId="5BDBF421" w:rsidR="00947AF6" w:rsidRPr="00947AF6" w:rsidRDefault="00947AF6" w:rsidP="00947AF6">
            <w:pPr>
              <w:jc w:val="right"/>
              <w:rPr>
                <w:color w:val="000000"/>
                <w:sz w:val="16"/>
                <w:szCs w:val="16"/>
              </w:rPr>
            </w:pPr>
            <w:r w:rsidRPr="00947AF6">
              <w:rPr>
                <w:sz w:val="16"/>
                <w:szCs w:val="16"/>
              </w:rPr>
              <w:t>4 635 800</w:t>
            </w:r>
          </w:p>
        </w:tc>
        <w:tc>
          <w:tcPr>
            <w:tcW w:w="1269" w:type="dxa"/>
            <w:tcBorders>
              <w:top w:val="nil"/>
              <w:left w:val="nil"/>
              <w:bottom w:val="single" w:sz="8" w:space="0" w:color="auto"/>
              <w:right w:val="single" w:sz="8" w:space="0" w:color="auto"/>
            </w:tcBorders>
            <w:shd w:val="clear" w:color="auto" w:fill="auto"/>
            <w:noWrap/>
            <w:hideMark/>
          </w:tcPr>
          <w:p w14:paraId="11A8D062" w14:textId="233A2E16" w:rsidR="00947AF6" w:rsidRPr="00947AF6" w:rsidRDefault="00947AF6" w:rsidP="00947AF6">
            <w:pPr>
              <w:jc w:val="right"/>
              <w:rPr>
                <w:color w:val="000000"/>
                <w:sz w:val="16"/>
                <w:szCs w:val="16"/>
              </w:rPr>
            </w:pPr>
            <w:r w:rsidRPr="00947AF6">
              <w:rPr>
                <w:sz w:val="16"/>
                <w:szCs w:val="16"/>
              </w:rPr>
              <w:t>4 635 800</w:t>
            </w:r>
          </w:p>
        </w:tc>
        <w:tc>
          <w:tcPr>
            <w:tcW w:w="1270" w:type="dxa"/>
            <w:tcBorders>
              <w:top w:val="nil"/>
              <w:left w:val="nil"/>
              <w:bottom w:val="single" w:sz="8" w:space="0" w:color="auto"/>
              <w:right w:val="single" w:sz="8" w:space="0" w:color="auto"/>
            </w:tcBorders>
            <w:shd w:val="clear" w:color="auto" w:fill="auto"/>
            <w:noWrap/>
            <w:hideMark/>
          </w:tcPr>
          <w:p w14:paraId="144F043E" w14:textId="421B63D9" w:rsidR="00947AF6" w:rsidRPr="00947AF6" w:rsidRDefault="00947AF6" w:rsidP="00947AF6">
            <w:pPr>
              <w:jc w:val="right"/>
              <w:rPr>
                <w:color w:val="000000"/>
                <w:sz w:val="16"/>
                <w:szCs w:val="16"/>
              </w:rPr>
            </w:pPr>
            <w:r w:rsidRPr="00947AF6">
              <w:rPr>
                <w:sz w:val="16"/>
                <w:szCs w:val="16"/>
              </w:rPr>
              <w:t>2 038 264</w:t>
            </w:r>
          </w:p>
        </w:tc>
      </w:tr>
      <w:tr w:rsidR="00947AF6" w:rsidRPr="00600121" w14:paraId="5E5568DB" w14:textId="77777777" w:rsidTr="00947AF6">
        <w:trPr>
          <w:trHeight w:val="129"/>
        </w:trPr>
        <w:tc>
          <w:tcPr>
            <w:tcW w:w="417" w:type="dxa"/>
            <w:tcBorders>
              <w:top w:val="nil"/>
              <w:left w:val="single" w:sz="8" w:space="0" w:color="auto"/>
              <w:bottom w:val="single" w:sz="8" w:space="0" w:color="auto"/>
              <w:right w:val="single" w:sz="8" w:space="0" w:color="auto"/>
            </w:tcBorders>
            <w:shd w:val="clear" w:color="auto" w:fill="auto"/>
            <w:noWrap/>
            <w:vAlign w:val="center"/>
            <w:hideMark/>
          </w:tcPr>
          <w:p w14:paraId="79A25CD5" w14:textId="77777777" w:rsidR="00947AF6" w:rsidRPr="00947AF6" w:rsidRDefault="00947AF6" w:rsidP="00947AF6">
            <w:pPr>
              <w:jc w:val="both"/>
              <w:rPr>
                <w:color w:val="000000"/>
                <w:sz w:val="16"/>
                <w:szCs w:val="16"/>
              </w:rPr>
            </w:pPr>
            <w:r w:rsidRPr="00947AF6">
              <w:rPr>
                <w:color w:val="000000"/>
                <w:sz w:val="16"/>
                <w:szCs w:val="16"/>
              </w:rPr>
              <w:t> </w:t>
            </w:r>
          </w:p>
        </w:tc>
        <w:tc>
          <w:tcPr>
            <w:tcW w:w="5616" w:type="dxa"/>
            <w:tcBorders>
              <w:top w:val="nil"/>
              <w:left w:val="nil"/>
              <w:bottom w:val="single" w:sz="8" w:space="0" w:color="auto"/>
              <w:right w:val="single" w:sz="8" w:space="0" w:color="auto"/>
            </w:tcBorders>
            <w:shd w:val="clear" w:color="auto" w:fill="auto"/>
            <w:noWrap/>
            <w:hideMark/>
          </w:tcPr>
          <w:p w14:paraId="64D055DB" w14:textId="77777777" w:rsidR="00947AF6" w:rsidRPr="00947AF6" w:rsidRDefault="00947AF6" w:rsidP="00947AF6">
            <w:pPr>
              <w:rPr>
                <w:color w:val="000000"/>
                <w:sz w:val="16"/>
                <w:szCs w:val="16"/>
              </w:rPr>
            </w:pPr>
            <w:r w:rsidRPr="00947AF6">
              <w:rPr>
                <w:color w:val="000000"/>
                <w:sz w:val="16"/>
                <w:szCs w:val="16"/>
              </w:rPr>
              <w:t xml:space="preserve">   Издръжка</w:t>
            </w:r>
          </w:p>
        </w:tc>
        <w:tc>
          <w:tcPr>
            <w:tcW w:w="1269" w:type="dxa"/>
            <w:tcBorders>
              <w:top w:val="nil"/>
              <w:left w:val="nil"/>
              <w:bottom w:val="single" w:sz="8" w:space="0" w:color="auto"/>
              <w:right w:val="single" w:sz="8" w:space="0" w:color="auto"/>
            </w:tcBorders>
            <w:shd w:val="clear" w:color="auto" w:fill="auto"/>
            <w:noWrap/>
            <w:hideMark/>
          </w:tcPr>
          <w:p w14:paraId="277AA3C7" w14:textId="31C34974" w:rsidR="00947AF6" w:rsidRPr="00947AF6" w:rsidRDefault="00947AF6" w:rsidP="00947AF6">
            <w:pPr>
              <w:jc w:val="right"/>
              <w:rPr>
                <w:color w:val="000000"/>
                <w:sz w:val="16"/>
                <w:szCs w:val="16"/>
              </w:rPr>
            </w:pPr>
            <w:r w:rsidRPr="00947AF6">
              <w:rPr>
                <w:sz w:val="16"/>
                <w:szCs w:val="16"/>
              </w:rPr>
              <w:t>748 900</w:t>
            </w:r>
          </w:p>
        </w:tc>
        <w:tc>
          <w:tcPr>
            <w:tcW w:w="1269" w:type="dxa"/>
            <w:tcBorders>
              <w:top w:val="nil"/>
              <w:left w:val="nil"/>
              <w:bottom w:val="single" w:sz="8" w:space="0" w:color="auto"/>
              <w:right w:val="single" w:sz="8" w:space="0" w:color="auto"/>
            </w:tcBorders>
            <w:shd w:val="clear" w:color="auto" w:fill="auto"/>
            <w:noWrap/>
            <w:hideMark/>
          </w:tcPr>
          <w:p w14:paraId="26E9CE61" w14:textId="256BCE6A" w:rsidR="00947AF6" w:rsidRPr="00947AF6" w:rsidRDefault="00947AF6" w:rsidP="00947AF6">
            <w:pPr>
              <w:jc w:val="right"/>
              <w:rPr>
                <w:color w:val="000000"/>
                <w:sz w:val="16"/>
                <w:szCs w:val="16"/>
              </w:rPr>
            </w:pPr>
            <w:r w:rsidRPr="00947AF6">
              <w:rPr>
                <w:sz w:val="16"/>
                <w:szCs w:val="16"/>
              </w:rPr>
              <w:t>748 900</w:t>
            </w:r>
          </w:p>
        </w:tc>
        <w:tc>
          <w:tcPr>
            <w:tcW w:w="1270" w:type="dxa"/>
            <w:tcBorders>
              <w:top w:val="nil"/>
              <w:left w:val="nil"/>
              <w:bottom w:val="single" w:sz="8" w:space="0" w:color="auto"/>
              <w:right w:val="single" w:sz="8" w:space="0" w:color="auto"/>
            </w:tcBorders>
            <w:shd w:val="clear" w:color="auto" w:fill="auto"/>
            <w:noWrap/>
            <w:hideMark/>
          </w:tcPr>
          <w:p w14:paraId="729F24D8" w14:textId="5E92A707" w:rsidR="00947AF6" w:rsidRPr="00947AF6" w:rsidRDefault="00947AF6" w:rsidP="00947AF6">
            <w:pPr>
              <w:jc w:val="right"/>
              <w:rPr>
                <w:color w:val="000000"/>
                <w:sz w:val="16"/>
                <w:szCs w:val="16"/>
              </w:rPr>
            </w:pPr>
            <w:r w:rsidRPr="00947AF6">
              <w:rPr>
                <w:sz w:val="16"/>
                <w:szCs w:val="16"/>
              </w:rPr>
              <w:t>178 625</w:t>
            </w:r>
          </w:p>
        </w:tc>
      </w:tr>
      <w:tr w:rsidR="00947AF6" w:rsidRPr="00600121" w14:paraId="655B10B3" w14:textId="77777777" w:rsidTr="00947AF6">
        <w:trPr>
          <w:trHeight w:val="191"/>
        </w:trPr>
        <w:tc>
          <w:tcPr>
            <w:tcW w:w="417" w:type="dxa"/>
            <w:tcBorders>
              <w:top w:val="nil"/>
              <w:left w:val="single" w:sz="8" w:space="0" w:color="auto"/>
              <w:bottom w:val="single" w:sz="8" w:space="0" w:color="auto"/>
              <w:right w:val="single" w:sz="8" w:space="0" w:color="auto"/>
            </w:tcBorders>
            <w:shd w:val="clear" w:color="auto" w:fill="auto"/>
            <w:noWrap/>
            <w:vAlign w:val="center"/>
            <w:hideMark/>
          </w:tcPr>
          <w:p w14:paraId="0DA4731A" w14:textId="77777777" w:rsidR="00947AF6" w:rsidRPr="00947AF6" w:rsidRDefault="00947AF6" w:rsidP="00947AF6">
            <w:pPr>
              <w:jc w:val="both"/>
              <w:rPr>
                <w:color w:val="000000"/>
                <w:sz w:val="16"/>
                <w:szCs w:val="16"/>
              </w:rPr>
            </w:pPr>
            <w:r w:rsidRPr="00947AF6">
              <w:rPr>
                <w:color w:val="000000"/>
                <w:sz w:val="16"/>
                <w:szCs w:val="16"/>
              </w:rPr>
              <w:t> </w:t>
            </w:r>
          </w:p>
        </w:tc>
        <w:tc>
          <w:tcPr>
            <w:tcW w:w="5616" w:type="dxa"/>
            <w:tcBorders>
              <w:top w:val="nil"/>
              <w:left w:val="nil"/>
              <w:bottom w:val="single" w:sz="8" w:space="0" w:color="auto"/>
              <w:right w:val="single" w:sz="8" w:space="0" w:color="auto"/>
            </w:tcBorders>
            <w:shd w:val="clear" w:color="auto" w:fill="auto"/>
            <w:noWrap/>
            <w:hideMark/>
          </w:tcPr>
          <w:p w14:paraId="78E0623E" w14:textId="77777777" w:rsidR="00947AF6" w:rsidRPr="00947AF6" w:rsidRDefault="00947AF6" w:rsidP="00947AF6">
            <w:pPr>
              <w:rPr>
                <w:color w:val="000000"/>
                <w:sz w:val="16"/>
                <w:szCs w:val="16"/>
              </w:rPr>
            </w:pPr>
            <w:r w:rsidRPr="00947AF6">
              <w:rPr>
                <w:color w:val="000000"/>
                <w:sz w:val="16"/>
                <w:szCs w:val="16"/>
              </w:rPr>
              <w:t xml:space="preserve">   Капиталови разходи</w:t>
            </w:r>
          </w:p>
        </w:tc>
        <w:tc>
          <w:tcPr>
            <w:tcW w:w="1269" w:type="dxa"/>
            <w:tcBorders>
              <w:top w:val="nil"/>
              <w:left w:val="nil"/>
              <w:bottom w:val="single" w:sz="8" w:space="0" w:color="auto"/>
              <w:right w:val="single" w:sz="8" w:space="0" w:color="auto"/>
            </w:tcBorders>
            <w:shd w:val="clear" w:color="auto" w:fill="auto"/>
            <w:noWrap/>
            <w:hideMark/>
          </w:tcPr>
          <w:p w14:paraId="5325CE65" w14:textId="1EEA2C35" w:rsidR="00947AF6" w:rsidRPr="00947AF6" w:rsidRDefault="00947AF6" w:rsidP="00947AF6">
            <w:pPr>
              <w:jc w:val="right"/>
              <w:rPr>
                <w:color w:val="000000"/>
                <w:sz w:val="16"/>
                <w:szCs w:val="16"/>
              </w:rPr>
            </w:pPr>
            <w:r w:rsidRPr="00947AF6">
              <w:rPr>
                <w:sz w:val="16"/>
                <w:szCs w:val="16"/>
              </w:rPr>
              <w:t>5 700</w:t>
            </w:r>
          </w:p>
        </w:tc>
        <w:tc>
          <w:tcPr>
            <w:tcW w:w="1269" w:type="dxa"/>
            <w:tcBorders>
              <w:top w:val="nil"/>
              <w:left w:val="nil"/>
              <w:bottom w:val="single" w:sz="8" w:space="0" w:color="auto"/>
              <w:right w:val="single" w:sz="8" w:space="0" w:color="auto"/>
            </w:tcBorders>
            <w:shd w:val="clear" w:color="auto" w:fill="auto"/>
            <w:noWrap/>
            <w:hideMark/>
          </w:tcPr>
          <w:p w14:paraId="6C6BEBDB" w14:textId="7FE5A5C1" w:rsidR="00947AF6" w:rsidRPr="00947AF6" w:rsidRDefault="00947AF6" w:rsidP="00947AF6">
            <w:pPr>
              <w:jc w:val="right"/>
              <w:rPr>
                <w:color w:val="000000"/>
                <w:sz w:val="16"/>
                <w:szCs w:val="16"/>
              </w:rPr>
            </w:pPr>
            <w:r w:rsidRPr="00947AF6">
              <w:rPr>
                <w:sz w:val="16"/>
                <w:szCs w:val="16"/>
              </w:rPr>
              <w:t>5 700</w:t>
            </w:r>
          </w:p>
        </w:tc>
        <w:tc>
          <w:tcPr>
            <w:tcW w:w="1270" w:type="dxa"/>
            <w:tcBorders>
              <w:top w:val="nil"/>
              <w:left w:val="nil"/>
              <w:bottom w:val="single" w:sz="8" w:space="0" w:color="auto"/>
              <w:right w:val="single" w:sz="8" w:space="0" w:color="auto"/>
            </w:tcBorders>
            <w:shd w:val="clear" w:color="auto" w:fill="auto"/>
            <w:noWrap/>
            <w:hideMark/>
          </w:tcPr>
          <w:p w14:paraId="0344115F" w14:textId="446CB34F" w:rsidR="00947AF6" w:rsidRPr="00947AF6" w:rsidRDefault="00947AF6" w:rsidP="00947AF6">
            <w:pPr>
              <w:jc w:val="right"/>
              <w:rPr>
                <w:color w:val="000000"/>
                <w:sz w:val="16"/>
                <w:szCs w:val="16"/>
              </w:rPr>
            </w:pPr>
            <w:r w:rsidRPr="00947AF6">
              <w:rPr>
                <w:sz w:val="16"/>
                <w:szCs w:val="16"/>
              </w:rPr>
              <w:t>7 693</w:t>
            </w:r>
          </w:p>
        </w:tc>
      </w:tr>
      <w:tr w:rsidR="00947AF6" w:rsidRPr="00600121" w14:paraId="5E4E99E7" w14:textId="77777777" w:rsidTr="00947AF6">
        <w:trPr>
          <w:trHeight w:val="331"/>
        </w:trPr>
        <w:tc>
          <w:tcPr>
            <w:tcW w:w="417" w:type="dxa"/>
            <w:tcBorders>
              <w:top w:val="nil"/>
              <w:left w:val="single" w:sz="8" w:space="0" w:color="auto"/>
              <w:bottom w:val="single" w:sz="8" w:space="0" w:color="auto"/>
              <w:right w:val="single" w:sz="8" w:space="0" w:color="auto"/>
            </w:tcBorders>
            <w:shd w:val="clear" w:color="000000" w:fill="FCD5B4"/>
            <w:noWrap/>
            <w:vAlign w:val="center"/>
            <w:hideMark/>
          </w:tcPr>
          <w:p w14:paraId="719C7CCB" w14:textId="77777777" w:rsidR="00947AF6" w:rsidRPr="00947AF6" w:rsidRDefault="00947AF6" w:rsidP="00947AF6">
            <w:pPr>
              <w:jc w:val="both"/>
              <w:rPr>
                <w:b/>
                <w:bCs/>
                <w:color w:val="000000"/>
                <w:sz w:val="16"/>
                <w:szCs w:val="16"/>
              </w:rPr>
            </w:pPr>
            <w:r w:rsidRPr="00947AF6">
              <w:rPr>
                <w:b/>
                <w:bCs/>
                <w:color w:val="000000"/>
                <w:sz w:val="16"/>
                <w:szCs w:val="16"/>
              </w:rPr>
              <w:t>ІІ.</w:t>
            </w:r>
          </w:p>
        </w:tc>
        <w:tc>
          <w:tcPr>
            <w:tcW w:w="5616" w:type="dxa"/>
            <w:tcBorders>
              <w:top w:val="nil"/>
              <w:left w:val="nil"/>
              <w:bottom w:val="single" w:sz="8" w:space="0" w:color="auto"/>
              <w:right w:val="single" w:sz="8" w:space="0" w:color="auto"/>
            </w:tcBorders>
            <w:shd w:val="clear" w:color="000000" w:fill="FCD5B4"/>
            <w:noWrap/>
            <w:hideMark/>
          </w:tcPr>
          <w:p w14:paraId="1B6C5975" w14:textId="77777777" w:rsidR="00947AF6" w:rsidRPr="00947AF6" w:rsidRDefault="00947AF6" w:rsidP="00947AF6">
            <w:pPr>
              <w:rPr>
                <w:b/>
                <w:bCs/>
                <w:color w:val="000000"/>
                <w:sz w:val="16"/>
                <w:szCs w:val="16"/>
              </w:rPr>
            </w:pPr>
            <w:r w:rsidRPr="00947AF6">
              <w:rPr>
                <w:b/>
                <w:bCs/>
                <w:color w:val="000000"/>
                <w:sz w:val="16"/>
                <w:szCs w:val="16"/>
              </w:rPr>
              <w:t xml:space="preserve">Администрирани разходни параграфи по бюджета </w:t>
            </w:r>
          </w:p>
        </w:tc>
        <w:tc>
          <w:tcPr>
            <w:tcW w:w="1269" w:type="dxa"/>
            <w:tcBorders>
              <w:top w:val="nil"/>
              <w:left w:val="nil"/>
              <w:bottom w:val="single" w:sz="8" w:space="0" w:color="auto"/>
              <w:right w:val="single" w:sz="8" w:space="0" w:color="auto"/>
            </w:tcBorders>
            <w:shd w:val="clear" w:color="000000" w:fill="FCD5B4"/>
            <w:noWrap/>
            <w:hideMark/>
          </w:tcPr>
          <w:p w14:paraId="26B08B96" w14:textId="2490911B" w:rsidR="00947AF6" w:rsidRPr="00947AF6" w:rsidRDefault="00947AF6" w:rsidP="00947AF6">
            <w:pPr>
              <w:jc w:val="right"/>
              <w:rPr>
                <w:b/>
                <w:bCs/>
                <w:color w:val="000000"/>
                <w:sz w:val="16"/>
                <w:szCs w:val="16"/>
              </w:rPr>
            </w:pPr>
            <w:r w:rsidRPr="00947AF6">
              <w:rPr>
                <w:b/>
                <w:sz w:val="16"/>
                <w:szCs w:val="16"/>
              </w:rPr>
              <w:t>0</w:t>
            </w:r>
          </w:p>
        </w:tc>
        <w:tc>
          <w:tcPr>
            <w:tcW w:w="1269" w:type="dxa"/>
            <w:tcBorders>
              <w:top w:val="nil"/>
              <w:left w:val="nil"/>
              <w:bottom w:val="single" w:sz="8" w:space="0" w:color="auto"/>
              <w:right w:val="single" w:sz="8" w:space="0" w:color="auto"/>
            </w:tcBorders>
            <w:shd w:val="clear" w:color="000000" w:fill="FCD5B4"/>
            <w:noWrap/>
            <w:hideMark/>
          </w:tcPr>
          <w:p w14:paraId="5DE7C82A" w14:textId="11712082" w:rsidR="00947AF6" w:rsidRPr="00947AF6" w:rsidRDefault="00947AF6" w:rsidP="00947AF6">
            <w:pPr>
              <w:jc w:val="right"/>
              <w:rPr>
                <w:b/>
                <w:bCs/>
                <w:color w:val="000000"/>
                <w:sz w:val="16"/>
                <w:szCs w:val="16"/>
              </w:rPr>
            </w:pPr>
            <w:r w:rsidRPr="00947AF6">
              <w:rPr>
                <w:b/>
                <w:sz w:val="16"/>
                <w:szCs w:val="16"/>
              </w:rPr>
              <w:t>0</w:t>
            </w:r>
          </w:p>
        </w:tc>
        <w:tc>
          <w:tcPr>
            <w:tcW w:w="1270" w:type="dxa"/>
            <w:tcBorders>
              <w:top w:val="nil"/>
              <w:left w:val="nil"/>
              <w:bottom w:val="single" w:sz="8" w:space="0" w:color="auto"/>
              <w:right w:val="single" w:sz="8" w:space="0" w:color="auto"/>
            </w:tcBorders>
            <w:shd w:val="clear" w:color="000000" w:fill="FCD5B4"/>
            <w:noWrap/>
            <w:hideMark/>
          </w:tcPr>
          <w:p w14:paraId="1FF6E8D3" w14:textId="51ABD1BF" w:rsidR="00947AF6" w:rsidRPr="00947AF6" w:rsidRDefault="00947AF6" w:rsidP="00947AF6">
            <w:pPr>
              <w:jc w:val="right"/>
              <w:rPr>
                <w:b/>
                <w:bCs/>
                <w:color w:val="000000"/>
                <w:sz w:val="16"/>
                <w:szCs w:val="16"/>
              </w:rPr>
            </w:pPr>
            <w:r w:rsidRPr="00947AF6">
              <w:rPr>
                <w:b/>
                <w:sz w:val="16"/>
                <w:szCs w:val="16"/>
              </w:rPr>
              <w:t>0</w:t>
            </w:r>
          </w:p>
        </w:tc>
      </w:tr>
      <w:tr w:rsidR="00947AF6" w:rsidRPr="00600121" w14:paraId="2CA1A502" w14:textId="77777777" w:rsidTr="00947AF6">
        <w:trPr>
          <w:trHeight w:val="436"/>
        </w:trPr>
        <w:tc>
          <w:tcPr>
            <w:tcW w:w="417" w:type="dxa"/>
            <w:tcBorders>
              <w:top w:val="nil"/>
              <w:left w:val="single" w:sz="8" w:space="0" w:color="auto"/>
              <w:bottom w:val="single" w:sz="8" w:space="0" w:color="auto"/>
              <w:right w:val="single" w:sz="8" w:space="0" w:color="auto"/>
            </w:tcBorders>
            <w:shd w:val="clear" w:color="000000" w:fill="FCD5B4"/>
            <w:noWrap/>
            <w:vAlign w:val="center"/>
            <w:hideMark/>
          </w:tcPr>
          <w:p w14:paraId="0873160D" w14:textId="77777777" w:rsidR="00947AF6" w:rsidRPr="00947AF6" w:rsidRDefault="00947AF6" w:rsidP="00947AF6">
            <w:pPr>
              <w:jc w:val="both"/>
              <w:rPr>
                <w:b/>
                <w:bCs/>
                <w:color w:val="000000"/>
                <w:sz w:val="16"/>
                <w:szCs w:val="16"/>
              </w:rPr>
            </w:pPr>
            <w:r w:rsidRPr="00947AF6">
              <w:rPr>
                <w:b/>
                <w:bCs/>
                <w:color w:val="000000"/>
                <w:sz w:val="16"/>
                <w:szCs w:val="16"/>
              </w:rPr>
              <w:t>ІІІ.</w:t>
            </w:r>
          </w:p>
        </w:tc>
        <w:tc>
          <w:tcPr>
            <w:tcW w:w="5616" w:type="dxa"/>
            <w:tcBorders>
              <w:top w:val="nil"/>
              <w:left w:val="nil"/>
              <w:bottom w:val="single" w:sz="8" w:space="0" w:color="auto"/>
              <w:right w:val="single" w:sz="8" w:space="0" w:color="auto"/>
            </w:tcBorders>
            <w:shd w:val="clear" w:color="000000" w:fill="FCD5B4"/>
            <w:hideMark/>
          </w:tcPr>
          <w:p w14:paraId="4221B01D" w14:textId="77777777" w:rsidR="00947AF6" w:rsidRPr="00947AF6" w:rsidRDefault="00947AF6" w:rsidP="00947AF6">
            <w:pPr>
              <w:rPr>
                <w:b/>
                <w:bCs/>
                <w:color w:val="000000"/>
                <w:sz w:val="16"/>
                <w:szCs w:val="16"/>
              </w:rPr>
            </w:pPr>
            <w:r w:rsidRPr="00947AF6">
              <w:rPr>
                <w:b/>
                <w:bCs/>
                <w:color w:val="000000"/>
                <w:sz w:val="16"/>
                <w:szCs w:val="16"/>
              </w:rPr>
              <w:t>Администрирани разходни параграфи по други бюджети и сметки за средства от ЕС</w:t>
            </w:r>
          </w:p>
        </w:tc>
        <w:tc>
          <w:tcPr>
            <w:tcW w:w="1269" w:type="dxa"/>
            <w:tcBorders>
              <w:top w:val="nil"/>
              <w:left w:val="nil"/>
              <w:bottom w:val="single" w:sz="8" w:space="0" w:color="auto"/>
              <w:right w:val="single" w:sz="8" w:space="0" w:color="auto"/>
            </w:tcBorders>
            <w:shd w:val="clear" w:color="000000" w:fill="FCD5B4"/>
            <w:noWrap/>
            <w:hideMark/>
          </w:tcPr>
          <w:p w14:paraId="216E15A3" w14:textId="086D7AF6" w:rsidR="00947AF6" w:rsidRPr="00947AF6" w:rsidRDefault="00947AF6" w:rsidP="00947AF6">
            <w:pPr>
              <w:jc w:val="right"/>
              <w:rPr>
                <w:b/>
                <w:bCs/>
                <w:color w:val="000000"/>
                <w:sz w:val="16"/>
                <w:szCs w:val="16"/>
              </w:rPr>
            </w:pPr>
            <w:r w:rsidRPr="00947AF6">
              <w:rPr>
                <w:b/>
                <w:sz w:val="16"/>
                <w:szCs w:val="16"/>
              </w:rPr>
              <w:t>7 387 100</w:t>
            </w:r>
          </w:p>
        </w:tc>
        <w:tc>
          <w:tcPr>
            <w:tcW w:w="1269" w:type="dxa"/>
            <w:tcBorders>
              <w:top w:val="nil"/>
              <w:left w:val="nil"/>
              <w:bottom w:val="single" w:sz="8" w:space="0" w:color="auto"/>
              <w:right w:val="single" w:sz="8" w:space="0" w:color="auto"/>
            </w:tcBorders>
            <w:shd w:val="clear" w:color="000000" w:fill="FCD5B4"/>
            <w:noWrap/>
            <w:hideMark/>
          </w:tcPr>
          <w:p w14:paraId="1740E489" w14:textId="514FCAB7" w:rsidR="00947AF6" w:rsidRPr="00947AF6" w:rsidRDefault="00947AF6" w:rsidP="00947AF6">
            <w:pPr>
              <w:jc w:val="right"/>
              <w:rPr>
                <w:b/>
                <w:bCs/>
                <w:color w:val="000000"/>
                <w:sz w:val="16"/>
                <w:szCs w:val="16"/>
              </w:rPr>
            </w:pPr>
            <w:r w:rsidRPr="00947AF6">
              <w:rPr>
                <w:b/>
                <w:sz w:val="16"/>
                <w:szCs w:val="16"/>
              </w:rPr>
              <w:t>12 034 353</w:t>
            </w:r>
          </w:p>
        </w:tc>
        <w:tc>
          <w:tcPr>
            <w:tcW w:w="1270" w:type="dxa"/>
            <w:tcBorders>
              <w:top w:val="nil"/>
              <w:left w:val="nil"/>
              <w:bottom w:val="single" w:sz="8" w:space="0" w:color="auto"/>
              <w:right w:val="single" w:sz="8" w:space="0" w:color="auto"/>
            </w:tcBorders>
            <w:shd w:val="clear" w:color="000000" w:fill="FCD5B4"/>
            <w:noWrap/>
            <w:hideMark/>
          </w:tcPr>
          <w:p w14:paraId="2F8C18D6" w14:textId="683F6AF6" w:rsidR="00947AF6" w:rsidRPr="00947AF6" w:rsidRDefault="00947AF6" w:rsidP="00947AF6">
            <w:pPr>
              <w:jc w:val="right"/>
              <w:rPr>
                <w:b/>
                <w:bCs/>
                <w:color w:val="000000"/>
                <w:sz w:val="16"/>
                <w:szCs w:val="16"/>
              </w:rPr>
            </w:pPr>
            <w:r w:rsidRPr="00947AF6">
              <w:rPr>
                <w:b/>
                <w:sz w:val="16"/>
                <w:szCs w:val="16"/>
              </w:rPr>
              <w:t>14 881 299</w:t>
            </w:r>
          </w:p>
        </w:tc>
      </w:tr>
      <w:tr w:rsidR="00947AF6" w:rsidRPr="00600121" w14:paraId="377854BB" w14:textId="77777777" w:rsidTr="00947AF6">
        <w:trPr>
          <w:trHeight w:val="175"/>
        </w:trPr>
        <w:tc>
          <w:tcPr>
            <w:tcW w:w="417" w:type="dxa"/>
            <w:tcBorders>
              <w:top w:val="nil"/>
              <w:left w:val="single" w:sz="8" w:space="0" w:color="auto"/>
              <w:bottom w:val="single" w:sz="8" w:space="0" w:color="auto"/>
              <w:right w:val="single" w:sz="8" w:space="0" w:color="auto"/>
            </w:tcBorders>
            <w:shd w:val="clear" w:color="auto" w:fill="auto"/>
            <w:noWrap/>
            <w:vAlign w:val="center"/>
            <w:hideMark/>
          </w:tcPr>
          <w:p w14:paraId="5043FA58" w14:textId="77777777" w:rsidR="00947AF6" w:rsidRPr="00947AF6" w:rsidRDefault="00947AF6" w:rsidP="00947AF6">
            <w:pPr>
              <w:jc w:val="both"/>
              <w:rPr>
                <w:color w:val="000000"/>
                <w:sz w:val="16"/>
                <w:szCs w:val="16"/>
              </w:rPr>
            </w:pPr>
            <w:r w:rsidRPr="00947AF6">
              <w:rPr>
                <w:color w:val="000000"/>
                <w:sz w:val="16"/>
                <w:szCs w:val="16"/>
              </w:rPr>
              <w:t> </w:t>
            </w:r>
          </w:p>
        </w:tc>
        <w:tc>
          <w:tcPr>
            <w:tcW w:w="5616" w:type="dxa"/>
            <w:tcBorders>
              <w:top w:val="nil"/>
              <w:left w:val="nil"/>
              <w:bottom w:val="single" w:sz="8" w:space="0" w:color="auto"/>
              <w:right w:val="single" w:sz="8" w:space="0" w:color="auto"/>
            </w:tcBorders>
            <w:shd w:val="clear" w:color="auto" w:fill="auto"/>
            <w:noWrap/>
            <w:hideMark/>
          </w:tcPr>
          <w:p w14:paraId="5AE7D9C9" w14:textId="77777777" w:rsidR="00947AF6" w:rsidRPr="00947AF6" w:rsidRDefault="00947AF6" w:rsidP="00947AF6">
            <w:pPr>
              <w:rPr>
                <w:color w:val="000000"/>
                <w:sz w:val="16"/>
                <w:szCs w:val="16"/>
              </w:rPr>
            </w:pPr>
            <w:r w:rsidRPr="00947AF6">
              <w:rPr>
                <w:color w:val="000000"/>
                <w:sz w:val="16"/>
                <w:szCs w:val="16"/>
              </w:rPr>
              <w:t>ОП "Околна среда" 2014-2020</w:t>
            </w:r>
          </w:p>
        </w:tc>
        <w:tc>
          <w:tcPr>
            <w:tcW w:w="1269" w:type="dxa"/>
            <w:tcBorders>
              <w:top w:val="nil"/>
              <w:left w:val="nil"/>
              <w:bottom w:val="single" w:sz="8" w:space="0" w:color="auto"/>
              <w:right w:val="single" w:sz="8" w:space="0" w:color="auto"/>
            </w:tcBorders>
            <w:shd w:val="clear" w:color="auto" w:fill="auto"/>
            <w:noWrap/>
            <w:hideMark/>
          </w:tcPr>
          <w:p w14:paraId="0B9AC95E" w14:textId="63F74199" w:rsidR="00947AF6" w:rsidRPr="00947AF6" w:rsidRDefault="00947AF6" w:rsidP="00947AF6">
            <w:pPr>
              <w:jc w:val="right"/>
              <w:rPr>
                <w:color w:val="000000"/>
                <w:sz w:val="16"/>
                <w:szCs w:val="16"/>
              </w:rPr>
            </w:pPr>
          </w:p>
        </w:tc>
        <w:tc>
          <w:tcPr>
            <w:tcW w:w="1269" w:type="dxa"/>
            <w:tcBorders>
              <w:top w:val="nil"/>
              <w:left w:val="nil"/>
              <w:bottom w:val="single" w:sz="8" w:space="0" w:color="auto"/>
              <w:right w:val="single" w:sz="8" w:space="0" w:color="auto"/>
            </w:tcBorders>
            <w:shd w:val="clear" w:color="auto" w:fill="auto"/>
            <w:noWrap/>
            <w:hideMark/>
          </w:tcPr>
          <w:p w14:paraId="4C2BCA5A" w14:textId="1F9C6972" w:rsidR="00947AF6" w:rsidRPr="00947AF6" w:rsidRDefault="00947AF6" w:rsidP="00947AF6">
            <w:pPr>
              <w:jc w:val="right"/>
              <w:rPr>
                <w:color w:val="000000"/>
                <w:sz w:val="16"/>
                <w:szCs w:val="16"/>
              </w:rPr>
            </w:pPr>
          </w:p>
        </w:tc>
        <w:tc>
          <w:tcPr>
            <w:tcW w:w="1270" w:type="dxa"/>
            <w:tcBorders>
              <w:top w:val="nil"/>
              <w:left w:val="nil"/>
              <w:bottom w:val="single" w:sz="8" w:space="0" w:color="auto"/>
              <w:right w:val="single" w:sz="8" w:space="0" w:color="auto"/>
            </w:tcBorders>
            <w:shd w:val="clear" w:color="auto" w:fill="auto"/>
            <w:noWrap/>
            <w:hideMark/>
          </w:tcPr>
          <w:p w14:paraId="46FEC92B" w14:textId="02C4D859" w:rsidR="00947AF6" w:rsidRPr="00947AF6" w:rsidRDefault="00947AF6" w:rsidP="00947AF6">
            <w:pPr>
              <w:jc w:val="right"/>
              <w:rPr>
                <w:color w:val="000000"/>
                <w:sz w:val="16"/>
                <w:szCs w:val="16"/>
              </w:rPr>
            </w:pPr>
            <w:r w:rsidRPr="00947AF6">
              <w:rPr>
                <w:sz w:val="16"/>
                <w:szCs w:val="16"/>
              </w:rPr>
              <w:t>1 689 507</w:t>
            </w:r>
          </w:p>
        </w:tc>
      </w:tr>
      <w:tr w:rsidR="00947AF6" w:rsidRPr="00600121" w14:paraId="14DF8C93" w14:textId="77777777" w:rsidTr="00947AF6">
        <w:trPr>
          <w:trHeight w:val="264"/>
        </w:trPr>
        <w:tc>
          <w:tcPr>
            <w:tcW w:w="417" w:type="dxa"/>
            <w:tcBorders>
              <w:top w:val="nil"/>
              <w:left w:val="single" w:sz="8" w:space="0" w:color="auto"/>
              <w:bottom w:val="single" w:sz="8" w:space="0" w:color="auto"/>
              <w:right w:val="single" w:sz="8" w:space="0" w:color="auto"/>
            </w:tcBorders>
            <w:shd w:val="clear" w:color="auto" w:fill="auto"/>
            <w:noWrap/>
            <w:vAlign w:val="center"/>
            <w:hideMark/>
          </w:tcPr>
          <w:p w14:paraId="1E57692B" w14:textId="77777777" w:rsidR="00947AF6" w:rsidRPr="00947AF6" w:rsidRDefault="00947AF6" w:rsidP="00947AF6">
            <w:pPr>
              <w:jc w:val="both"/>
              <w:rPr>
                <w:color w:val="000000"/>
                <w:sz w:val="16"/>
                <w:szCs w:val="16"/>
              </w:rPr>
            </w:pPr>
            <w:r w:rsidRPr="00947AF6">
              <w:rPr>
                <w:color w:val="000000"/>
                <w:sz w:val="16"/>
                <w:szCs w:val="16"/>
              </w:rPr>
              <w:t> </w:t>
            </w:r>
          </w:p>
        </w:tc>
        <w:tc>
          <w:tcPr>
            <w:tcW w:w="5616" w:type="dxa"/>
            <w:tcBorders>
              <w:top w:val="nil"/>
              <w:left w:val="nil"/>
              <w:bottom w:val="single" w:sz="8" w:space="0" w:color="auto"/>
              <w:right w:val="single" w:sz="8" w:space="0" w:color="auto"/>
            </w:tcBorders>
            <w:shd w:val="clear" w:color="auto" w:fill="auto"/>
            <w:noWrap/>
            <w:hideMark/>
          </w:tcPr>
          <w:p w14:paraId="1A6A6B4B" w14:textId="77777777" w:rsidR="00947AF6" w:rsidRPr="00947AF6" w:rsidRDefault="00947AF6" w:rsidP="00947AF6">
            <w:pPr>
              <w:rPr>
                <w:color w:val="000000"/>
                <w:sz w:val="16"/>
                <w:szCs w:val="16"/>
              </w:rPr>
            </w:pPr>
            <w:r w:rsidRPr="00947AF6">
              <w:rPr>
                <w:color w:val="000000"/>
                <w:sz w:val="16"/>
                <w:szCs w:val="16"/>
              </w:rPr>
              <w:t>П "Околна среда" 2021-2027</w:t>
            </w:r>
          </w:p>
        </w:tc>
        <w:tc>
          <w:tcPr>
            <w:tcW w:w="1269" w:type="dxa"/>
            <w:tcBorders>
              <w:top w:val="nil"/>
              <w:left w:val="nil"/>
              <w:bottom w:val="single" w:sz="8" w:space="0" w:color="auto"/>
              <w:right w:val="single" w:sz="8" w:space="0" w:color="auto"/>
            </w:tcBorders>
            <w:shd w:val="clear" w:color="auto" w:fill="auto"/>
            <w:noWrap/>
            <w:hideMark/>
          </w:tcPr>
          <w:p w14:paraId="7FA2D975" w14:textId="54AC8F4B" w:rsidR="00947AF6" w:rsidRPr="00947AF6" w:rsidRDefault="00947AF6" w:rsidP="00947AF6">
            <w:pPr>
              <w:jc w:val="right"/>
              <w:rPr>
                <w:color w:val="000000"/>
                <w:sz w:val="16"/>
                <w:szCs w:val="16"/>
              </w:rPr>
            </w:pPr>
          </w:p>
        </w:tc>
        <w:tc>
          <w:tcPr>
            <w:tcW w:w="1269" w:type="dxa"/>
            <w:tcBorders>
              <w:top w:val="nil"/>
              <w:left w:val="nil"/>
              <w:bottom w:val="single" w:sz="8" w:space="0" w:color="auto"/>
              <w:right w:val="single" w:sz="8" w:space="0" w:color="auto"/>
            </w:tcBorders>
            <w:shd w:val="clear" w:color="auto" w:fill="auto"/>
            <w:noWrap/>
            <w:hideMark/>
          </w:tcPr>
          <w:p w14:paraId="257D6D12" w14:textId="1B0FD6BA" w:rsidR="00947AF6" w:rsidRPr="00947AF6" w:rsidRDefault="00947AF6" w:rsidP="00947AF6">
            <w:pPr>
              <w:jc w:val="right"/>
              <w:rPr>
                <w:color w:val="000000"/>
                <w:sz w:val="16"/>
                <w:szCs w:val="16"/>
              </w:rPr>
            </w:pPr>
            <w:r w:rsidRPr="00947AF6">
              <w:rPr>
                <w:sz w:val="16"/>
                <w:szCs w:val="16"/>
              </w:rPr>
              <w:t>4 647 253</w:t>
            </w:r>
          </w:p>
        </w:tc>
        <w:tc>
          <w:tcPr>
            <w:tcW w:w="1270" w:type="dxa"/>
            <w:tcBorders>
              <w:top w:val="nil"/>
              <w:left w:val="nil"/>
              <w:bottom w:val="single" w:sz="8" w:space="0" w:color="auto"/>
              <w:right w:val="single" w:sz="8" w:space="0" w:color="auto"/>
            </w:tcBorders>
            <w:shd w:val="clear" w:color="auto" w:fill="auto"/>
            <w:noWrap/>
            <w:hideMark/>
          </w:tcPr>
          <w:p w14:paraId="57CDFFEA" w14:textId="1A4CFC8D" w:rsidR="00947AF6" w:rsidRPr="00947AF6" w:rsidRDefault="00947AF6" w:rsidP="00947AF6">
            <w:pPr>
              <w:jc w:val="right"/>
              <w:rPr>
                <w:color w:val="000000"/>
                <w:sz w:val="16"/>
                <w:szCs w:val="16"/>
              </w:rPr>
            </w:pPr>
            <w:r w:rsidRPr="00947AF6">
              <w:rPr>
                <w:sz w:val="16"/>
                <w:szCs w:val="16"/>
              </w:rPr>
              <w:t>11 152 137</w:t>
            </w:r>
          </w:p>
        </w:tc>
      </w:tr>
      <w:tr w:rsidR="00947AF6" w:rsidRPr="00600121" w14:paraId="4A446FD0" w14:textId="77777777" w:rsidTr="00947AF6">
        <w:trPr>
          <w:trHeight w:val="111"/>
        </w:trPr>
        <w:tc>
          <w:tcPr>
            <w:tcW w:w="417" w:type="dxa"/>
            <w:tcBorders>
              <w:top w:val="nil"/>
              <w:left w:val="single" w:sz="8" w:space="0" w:color="auto"/>
              <w:bottom w:val="single" w:sz="8" w:space="0" w:color="auto"/>
              <w:right w:val="single" w:sz="8" w:space="0" w:color="auto"/>
            </w:tcBorders>
            <w:shd w:val="clear" w:color="auto" w:fill="auto"/>
            <w:noWrap/>
            <w:vAlign w:val="center"/>
            <w:hideMark/>
          </w:tcPr>
          <w:p w14:paraId="5F20B1B3" w14:textId="77777777" w:rsidR="00947AF6" w:rsidRPr="00947AF6" w:rsidRDefault="00947AF6" w:rsidP="00947AF6">
            <w:pPr>
              <w:jc w:val="both"/>
              <w:rPr>
                <w:color w:val="000000"/>
                <w:sz w:val="16"/>
                <w:szCs w:val="16"/>
              </w:rPr>
            </w:pPr>
            <w:r w:rsidRPr="00947AF6">
              <w:rPr>
                <w:color w:val="000000"/>
                <w:sz w:val="16"/>
                <w:szCs w:val="16"/>
              </w:rPr>
              <w:t> </w:t>
            </w:r>
          </w:p>
        </w:tc>
        <w:tc>
          <w:tcPr>
            <w:tcW w:w="5616" w:type="dxa"/>
            <w:tcBorders>
              <w:top w:val="nil"/>
              <w:left w:val="nil"/>
              <w:bottom w:val="single" w:sz="8" w:space="0" w:color="auto"/>
              <w:right w:val="single" w:sz="8" w:space="0" w:color="auto"/>
            </w:tcBorders>
            <w:shd w:val="clear" w:color="auto" w:fill="auto"/>
            <w:noWrap/>
            <w:hideMark/>
          </w:tcPr>
          <w:p w14:paraId="044E191E" w14:textId="77777777" w:rsidR="00947AF6" w:rsidRPr="00947AF6" w:rsidRDefault="00947AF6" w:rsidP="00947AF6">
            <w:pPr>
              <w:rPr>
                <w:color w:val="000000"/>
                <w:sz w:val="16"/>
                <w:szCs w:val="16"/>
              </w:rPr>
            </w:pPr>
            <w:r w:rsidRPr="00947AF6">
              <w:rPr>
                <w:color w:val="000000"/>
                <w:sz w:val="16"/>
                <w:szCs w:val="16"/>
              </w:rPr>
              <w:t>ПУДООС</w:t>
            </w:r>
          </w:p>
        </w:tc>
        <w:tc>
          <w:tcPr>
            <w:tcW w:w="1269" w:type="dxa"/>
            <w:tcBorders>
              <w:top w:val="nil"/>
              <w:left w:val="nil"/>
              <w:bottom w:val="single" w:sz="8" w:space="0" w:color="auto"/>
              <w:right w:val="single" w:sz="8" w:space="0" w:color="auto"/>
            </w:tcBorders>
            <w:shd w:val="clear" w:color="auto" w:fill="auto"/>
            <w:noWrap/>
            <w:hideMark/>
          </w:tcPr>
          <w:p w14:paraId="43263564" w14:textId="7C28478A" w:rsidR="00947AF6" w:rsidRPr="00947AF6" w:rsidRDefault="00947AF6" w:rsidP="00947AF6">
            <w:pPr>
              <w:jc w:val="right"/>
              <w:rPr>
                <w:color w:val="000000"/>
                <w:sz w:val="16"/>
                <w:szCs w:val="16"/>
              </w:rPr>
            </w:pPr>
            <w:r w:rsidRPr="00947AF6">
              <w:rPr>
                <w:sz w:val="16"/>
                <w:szCs w:val="16"/>
              </w:rPr>
              <w:t>7 387 100</w:t>
            </w:r>
          </w:p>
        </w:tc>
        <w:tc>
          <w:tcPr>
            <w:tcW w:w="1269" w:type="dxa"/>
            <w:tcBorders>
              <w:top w:val="nil"/>
              <w:left w:val="nil"/>
              <w:bottom w:val="single" w:sz="8" w:space="0" w:color="auto"/>
              <w:right w:val="single" w:sz="8" w:space="0" w:color="auto"/>
            </w:tcBorders>
            <w:shd w:val="clear" w:color="auto" w:fill="auto"/>
            <w:noWrap/>
            <w:hideMark/>
          </w:tcPr>
          <w:p w14:paraId="2BDB1E96" w14:textId="293A12B6" w:rsidR="00947AF6" w:rsidRPr="00947AF6" w:rsidRDefault="00947AF6" w:rsidP="00947AF6">
            <w:pPr>
              <w:jc w:val="right"/>
              <w:rPr>
                <w:color w:val="000000"/>
                <w:sz w:val="16"/>
                <w:szCs w:val="16"/>
              </w:rPr>
            </w:pPr>
            <w:r w:rsidRPr="00947AF6">
              <w:rPr>
                <w:sz w:val="16"/>
                <w:szCs w:val="16"/>
              </w:rPr>
              <w:t>7 387 100</w:t>
            </w:r>
          </w:p>
        </w:tc>
        <w:tc>
          <w:tcPr>
            <w:tcW w:w="1270" w:type="dxa"/>
            <w:tcBorders>
              <w:top w:val="nil"/>
              <w:left w:val="nil"/>
              <w:bottom w:val="single" w:sz="8" w:space="0" w:color="auto"/>
              <w:right w:val="single" w:sz="8" w:space="0" w:color="auto"/>
            </w:tcBorders>
            <w:shd w:val="clear" w:color="auto" w:fill="auto"/>
            <w:noWrap/>
            <w:hideMark/>
          </w:tcPr>
          <w:p w14:paraId="1031317E" w14:textId="184C98AC" w:rsidR="00947AF6" w:rsidRPr="00947AF6" w:rsidRDefault="00947AF6" w:rsidP="00947AF6">
            <w:pPr>
              <w:jc w:val="right"/>
              <w:rPr>
                <w:color w:val="000000"/>
                <w:sz w:val="16"/>
                <w:szCs w:val="16"/>
              </w:rPr>
            </w:pPr>
            <w:r w:rsidRPr="00947AF6">
              <w:rPr>
                <w:sz w:val="16"/>
                <w:szCs w:val="16"/>
              </w:rPr>
              <w:t>2 039 656</w:t>
            </w:r>
          </w:p>
        </w:tc>
      </w:tr>
      <w:tr w:rsidR="00947AF6" w:rsidRPr="00600121" w14:paraId="0D407C75" w14:textId="77777777" w:rsidTr="00947AF6">
        <w:trPr>
          <w:trHeight w:val="331"/>
        </w:trPr>
        <w:tc>
          <w:tcPr>
            <w:tcW w:w="417" w:type="dxa"/>
            <w:tcBorders>
              <w:top w:val="nil"/>
              <w:left w:val="single" w:sz="8" w:space="0" w:color="auto"/>
              <w:bottom w:val="single" w:sz="8" w:space="0" w:color="auto"/>
              <w:right w:val="single" w:sz="8" w:space="0" w:color="auto"/>
            </w:tcBorders>
            <w:shd w:val="clear" w:color="000000" w:fill="FCD5B4"/>
            <w:noWrap/>
            <w:vAlign w:val="center"/>
            <w:hideMark/>
          </w:tcPr>
          <w:p w14:paraId="3E824B84" w14:textId="77777777" w:rsidR="00947AF6" w:rsidRPr="00947AF6" w:rsidRDefault="00947AF6" w:rsidP="00947AF6">
            <w:pPr>
              <w:jc w:val="both"/>
              <w:rPr>
                <w:b/>
                <w:bCs/>
                <w:color w:val="000000"/>
                <w:sz w:val="16"/>
                <w:szCs w:val="16"/>
              </w:rPr>
            </w:pPr>
            <w:r w:rsidRPr="00947AF6">
              <w:rPr>
                <w:b/>
                <w:bCs/>
                <w:color w:val="000000"/>
                <w:sz w:val="16"/>
                <w:szCs w:val="16"/>
              </w:rPr>
              <w:t> </w:t>
            </w:r>
          </w:p>
        </w:tc>
        <w:tc>
          <w:tcPr>
            <w:tcW w:w="5616" w:type="dxa"/>
            <w:tcBorders>
              <w:top w:val="nil"/>
              <w:left w:val="nil"/>
              <w:bottom w:val="single" w:sz="8" w:space="0" w:color="auto"/>
              <w:right w:val="single" w:sz="8" w:space="0" w:color="auto"/>
            </w:tcBorders>
            <w:shd w:val="clear" w:color="000000" w:fill="FCD5B4"/>
            <w:noWrap/>
            <w:vAlign w:val="center"/>
            <w:hideMark/>
          </w:tcPr>
          <w:p w14:paraId="2797CF56" w14:textId="77777777" w:rsidR="00947AF6" w:rsidRPr="00947AF6" w:rsidRDefault="00947AF6" w:rsidP="00947AF6">
            <w:pPr>
              <w:rPr>
                <w:b/>
                <w:bCs/>
                <w:color w:val="000000"/>
                <w:sz w:val="16"/>
                <w:szCs w:val="16"/>
              </w:rPr>
            </w:pPr>
            <w:r w:rsidRPr="00947AF6">
              <w:rPr>
                <w:b/>
                <w:bCs/>
                <w:color w:val="000000"/>
                <w:sz w:val="16"/>
                <w:szCs w:val="16"/>
              </w:rPr>
              <w:t>Общо администрирани разходи (ІІ.+ІІІ.):</w:t>
            </w:r>
          </w:p>
        </w:tc>
        <w:tc>
          <w:tcPr>
            <w:tcW w:w="1269" w:type="dxa"/>
            <w:tcBorders>
              <w:top w:val="nil"/>
              <w:left w:val="nil"/>
              <w:bottom w:val="single" w:sz="8" w:space="0" w:color="auto"/>
              <w:right w:val="single" w:sz="8" w:space="0" w:color="auto"/>
            </w:tcBorders>
            <w:shd w:val="clear" w:color="000000" w:fill="FCD5B4"/>
            <w:noWrap/>
            <w:hideMark/>
          </w:tcPr>
          <w:p w14:paraId="05F9DB8E" w14:textId="372C5427" w:rsidR="00947AF6" w:rsidRPr="00947AF6" w:rsidRDefault="00947AF6" w:rsidP="00947AF6">
            <w:pPr>
              <w:jc w:val="right"/>
              <w:rPr>
                <w:b/>
                <w:bCs/>
                <w:color w:val="000000"/>
                <w:sz w:val="16"/>
                <w:szCs w:val="16"/>
              </w:rPr>
            </w:pPr>
            <w:r w:rsidRPr="00947AF6">
              <w:rPr>
                <w:b/>
                <w:sz w:val="16"/>
                <w:szCs w:val="16"/>
              </w:rPr>
              <w:t>7 387 100</w:t>
            </w:r>
          </w:p>
        </w:tc>
        <w:tc>
          <w:tcPr>
            <w:tcW w:w="1269" w:type="dxa"/>
            <w:tcBorders>
              <w:top w:val="nil"/>
              <w:left w:val="nil"/>
              <w:bottom w:val="single" w:sz="8" w:space="0" w:color="auto"/>
              <w:right w:val="single" w:sz="8" w:space="0" w:color="auto"/>
            </w:tcBorders>
            <w:shd w:val="clear" w:color="000000" w:fill="FCD5B4"/>
            <w:noWrap/>
            <w:hideMark/>
          </w:tcPr>
          <w:p w14:paraId="5D688ABC" w14:textId="6BD701C5" w:rsidR="00947AF6" w:rsidRPr="00947AF6" w:rsidRDefault="00947AF6" w:rsidP="00947AF6">
            <w:pPr>
              <w:jc w:val="right"/>
              <w:rPr>
                <w:b/>
                <w:bCs/>
                <w:color w:val="000000"/>
                <w:sz w:val="16"/>
                <w:szCs w:val="16"/>
              </w:rPr>
            </w:pPr>
            <w:r w:rsidRPr="00947AF6">
              <w:rPr>
                <w:b/>
                <w:sz w:val="16"/>
                <w:szCs w:val="16"/>
              </w:rPr>
              <w:t>12 034 353</w:t>
            </w:r>
          </w:p>
        </w:tc>
        <w:tc>
          <w:tcPr>
            <w:tcW w:w="1270" w:type="dxa"/>
            <w:tcBorders>
              <w:top w:val="nil"/>
              <w:left w:val="nil"/>
              <w:bottom w:val="single" w:sz="8" w:space="0" w:color="auto"/>
              <w:right w:val="single" w:sz="8" w:space="0" w:color="auto"/>
            </w:tcBorders>
            <w:shd w:val="clear" w:color="000000" w:fill="FCD5B4"/>
            <w:noWrap/>
            <w:hideMark/>
          </w:tcPr>
          <w:p w14:paraId="0E9F3853" w14:textId="70184F09" w:rsidR="00947AF6" w:rsidRPr="00947AF6" w:rsidRDefault="00947AF6" w:rsidP="00947AF6">
            <w:pPr>
              <w:jc w:val="right"/>
              <w:rPr>
                <w:b/>
                <w:bCs/>
                <w:color w:val="000000"/>
                <w:sz w:val="16"/>
                <w:szCs w:val="16"/>
              </w:rPr>
            </w:pPr>
            <w:r w:rsidRPr="00947AF6">
              <w:rPr>
                <w:b/>
                <w:sz w:val="16"/>
                <w:szCs w:val="16"/>
              </w:rPr>
              <w:t>14 881 299</w:t>
            </w:r>
          </w:p>
        </w:tc>
      </w:tr>
      <w:tr w:rsidR="00947AF6" w:rsidRPr="00600121" w14:paraId="1A61968F" w14:textId="77777777" w:rsidTr="00947AF6">
        <w:trPr>
          <w:trHeight w:val="331"/>
        </w:trPr>
        <w:tc>
          <w:tcPr>
            <w:tcW w:w="417" w:type="dxa"/>
            <w:tcBorders>
              <w:top w:val="nil"/>
              <w:left w:val="single" w:sz="8" w:space="0" w:color="auto"/>
              <w:bottom w:val="single" w:sz="8" w:space="0" w:color="auto"/>
              <w:right w:val="single" w:sz="8" w:space="0" w:color="auto"/>
            </w:tcBorders>
            <w:shd w:val="clear" w:color="000000" w:fill="FCD5B4"/>
            <w:noWrap/>
            <w:vAlign w:val="center"/>
            <w:hideMark/>
          </w:tcPr>
          <w:p w14:paraId="7DF33FBC" w14:textId="77777777" w:rsidR="00947AF6" w:rsidRPr="00947AF6" w:rsidRDefault="00947AF6" w:rsidP="00947AF6">
            <w:pPr>
              <w:jc w:val="both"/>
              <w:rPr>
                <w:b/>
                <w:bCs/>
                <w:color w:val="000000"/>
                <w:sz w:val="16"/>
                <w:szCs w:val="16"/>
              </w:rPr>
            </w:pPr>
            <w:r w:rsidRPr="00947AF6">
              <w:rPr>
                <w:b/>
                <w:bCs/>
                <w:color w:val="000000"/>
                <w:sz w:val="16"/>
                <w:szCs w:val="16"/>
              </w:rPr>
              <w:t> </w:t>
            </w:r>
          </w:p>
        </w:tc>
        <w:tc>
          <w:tcPr>
            <w:tcW w:w="5616" w:type="dxa"/>
            <w:tcBorders>
              <w:top w:val="nil"/>
              <w:left w:val="nil"/>
              <w:bottom w:val="single" w:sz="8" w:space="0" w:color="auto"/>
              <w:right w:val="single" w:sz="8" w:space="0" w:color="auto"/>
            </w:tcBorders>
            <w:shd w:val="clear" w:color="000000" w:fill="FCD5B4"/>
            <w:noWrap/>
            <w:vAlign w:val="center"/>
            <w:hideMark/>
          </w:tcPr>
          <w:p w14:paraId="77E10814" w14:textId="77777777" w:rsidR="00947AF6" w:rsidRPr="00947AF6" w:rsidRDefault="00947AF6" w:rsidP="00947AF6">
            <w:pPr>
              <w:rPr>
                <w:b/>
                <w:bCs/>
                <w:color w:val="000000"/>
                <w:sz w:val="16"/>
                <w:szCs w:val="16"/>
              </w:rPr>
            </w:pPr>
            <w:r w:rsidRPr="00947AF6">
              <w:rPr>
                <w:b/>
                <w:bCs/>
                <w:color w:val="000000"/>
                <w:sz w:val="16"/>
                <w:szCs w:val="16"/>
              </w:rPr>
              <w:t>Общо разходи по бюджета (І.1+ІІ.):</w:t>
            </w:r>
          </w:p>
        </w:tc>
        <w:tc>
          <w:tcPr>
            <w:tcW w:w="1269" w:type="dxa"/>
            <w:tcBorders>
              <w:top w:val="nil"/>
              <w:left w:val="nil"/>
              <w:bottom w:val="single" w:sz="8" w:space="0" w:color="auto"/>
              <w:right w:val="single" w:sz="8" w:space="0" w:color="auto"/>
            </w:tcBorders>
            <w:shd w:val="clear" w:color="000000" w:fill="FCD5B4"/>
            <w:noWrap/>
            <w:hideMark/>
          </w:tcPr>
          <w:p w14:paraId="0EFFDFFA" w14:textId="77E2E50B" w:rsidR="00947AF6" w:rsidRPr="00947AF6" w:rsidRDefault="00947AF6" w:rsidP="00947AF6">
            <w:pPr>
              <w:jc w:val="right"/>
              <w:rPr>
                <w:b/>
                <w:bCs/>
                <w:color w:val="000000"/>
                <w:sz w:val="16"/>
                <w:szCs w:val="16"/>
              </w:rPr>
            </w:pPr>
            <w:r w:rsidRPr="00947AF6">
              <w:rPr>
                <w:b/>
                <w:sz w:val="16"/>
                <w:szCs w:val="16"/>
              </w:rPr>
              <w:t>5 390 400</w:t>
            </w:r>
          </w:p>
        </w:tc>
        <w:tc>
          <w:tcPr>
            <w:tcW w:w="1269" w:type="dxa"/>
            <w:tcBorders>
              <w:top w:val="nil"/>
              <w:left w:val="nil"/>
              <w:bottom w:val="single" w:sz="8" w:space="0" w:color="auto"/>
              <w:right w:val="single" w:sz="8" w:space="0" w:color="auto"/>
            </w:tcBorders>
            <w:shd w:val="clear" w:color="000000" w:fill="FCD5B4"/>
            <w:noWrap/>
            <w:hideMark/>
          </w:tcPr>
          <w:p w14:paraId="09404547" w14:textId="1805B686" w:rsidR="00947AF6" w:rsidRPr="00947AF6" w:rsidRDefault="00947AF6" w:rsidP="00947AF6">
            <w:pPr>
              <w:jc w:val="right"/>
              <w:rPr>
                <w:b/>
                <w:bCs/>
                <w:color w:val="000000"/>
                <w:sz w:val="16"/>
                <w:szCs w:val="16"/>
              </w:rPr>
            </w:pPr>
            <w:r w:rsidRPr="00947AF6">
              <w:rPr>
                <w:b/>
                <w:sz w:val="16"/>
                <w:szCs w:val="16"/>
              </w:rPr>
              <w:t>5 390 400</w:t>
            </w:r>
          </w:p>
        </w:tc>
        <w:tc>
          <w:tcPr>
            <w:tcW w:w="1270" w:type="dxa"/>
            <w:tcBorders>
              <w:top w:val="nil"/>
              <w:left w:val="nil"/>
              <w:bottom w:val="single" w:sz="8" w:space="0" w:color="auto"/>
              <w:right w:val="single" w:sz="8" w:space="0" w:color="auto"/>
            </w:tcBorders>
            <w:shd w:val="clear" w:color="000000" w:fill="FCD5B4"/>
            <w:noWrap/>
            <w:hideMark/>
          </w:tcPr>
          <w:p w14:paraId="01AE64E7" w14:textId="32237717" w:rsidR="00947AF6" w:rsidRPr="00947AF6" w:rsidRDefault="00947AF6" w:rsidP="00947AF6">
            <w:pPr>
              <w:jc w:val="right"/>
              <w:rPr>
                <w:b/>
                <w:bCs/>
                <w:color w:val="000000"/>
                <w:sz w:val="16"/>
                <w:szCs w:val="16"/>
              </w:rPr>
            </w:pPr>
            <w:r w:rsidRPr="00947AF6">
              <w:rPr>
                <w:b/>
                <w:sz w:val="16"/>
                <w:szCs w:val="16"/>
              </w:rPr>
              <w:t>2 224 582</w:t>
            </w:r>
          </w:p>
        </w:tc>
      </w:tr>
      <w:tr w:rsidR="00947AF6" w:rsidRPr="00600121" w14:paraId="400CE6CF" w14:textId="77777777" w:rsidTr="00947AF6">
        <w:trPr>
          <w:trHeight w:val="331"/>
        </w:trPr>
        <w:tc>
          <w:tcPr>
            <w:tcW w:w="417" w:type="dxa"/>
            <w:tcBorders>
              <w:top w:val="nil"/>
              <w:left w:val="single" w:sz="8" w:space="0" w:color="auto"/>
              <w:bottom w:val="single" w:sz="8" w:space="0" w:color="auto"/>
              <w:right w:val="single" w:sz="8" w:space="0" w:color="auto"/>
            </w:tcBorders>
            <w:shd w:val="clear" w:color="000000" w:fill="FCD5B4"/>
            <w:noWrap/>
            <w:vAlign w:val="center"/>
            <w:hideMark/>
          </w:tcPr>
          <w:p w14:paraId="2CD9BEF9" w14:textId="77777777" w:rsidR="00947AF6" w:rsidRPr="00947AF6" w:rsidRDefault="00947AF6" w:rsidP="00947AF6">
            <w:pPr>
              <w:jc w:val="both"/>
              <w:rPr>
                <w:b/>
                <w:bCs/>
                <w:color w:val="000000"/>
                <w:sz w:val="16"/>
                <w:szCs w:val="16"/>
              </w:rPr>
            </w:pPr>
            <w:r w:rsidRPr="00947AF6">
              <w:rPr>
                <w:b/>
                <w:bCs/>
                <w:color w:val="000000"/>
                <w:sz w:val="16"/>
                <w:szCs w:val="16"/>
              </w:rPr>
              <w:t> </w:t>
            </w:r>
          </w:p>
        </w:tc>
        <w:tc>
          <w:tcPr>
            <w:tcW w:w="5616" w:type="dxa"/>
            <w:tcBorders>
              <w:top w:val="nil"/>
              <w:left w:val="nil"/>
              <w:bottom w:val="single" w:sz="8" w:space="0" w:color="auto"/>
              <w:right w:val="single" w:sz="8" w:space="0" w:color="auto"/>
            </w:tcBorders>
            <w:shd w:val="clear" w:color="000000" w:fill="FCD5B4"/>
            <w:noWrap/>
            <w:vAlign w:val="center"/>
            <w:hideMark/>
          </w:tcPr>
          <w:p w14:paraId="38802AD4" w14:textId="77777777" w:rsidR="00947AF6" w:rsidRPr="00947AF6" w:rsidRDefault="00947AF6" w:rsidP="00947AF6">
            <w:pPr>
              <w:rPr>
                <w:b/>
                <w:bCs/>
                <w:color w:val="000000"/>
                <w:sz w:val="16"/>
                <w:szCs w:val="16"/>
              </w:rPr>
            </w:pPr>
            <w:r w:rsidRPr="00947AF6">
              <w:rPr>
                <w:b/>
                <w:bCs/>
                <w:color w:val="000000"/>
                <w:sz w:val="16"/>
                <w:szCs w:val="16"/>
              </w:rPr>
              <w:t>Общо разходи (І.+ІІ.+ІІІ.):</w:t>
            </w:r>
          </w:p>
        </w:tc>
        <w:tc>
          <w:tcPr>
            <w:tcW w:w="1269" w:type="dxa"/>
            <w:tcBorders>
              <w:top w:val="nil"/>
              <w:left w:val="nil"/>
              <w:bottom w:val="single" w:sz="8" w:space="0" w:color="auto"/>
              <w:right w:val="single" w:sz="8" w:space="0" w:color="auto"/>
            </w:tcBorders>
            <w:shd w:val="clear" w:color="000000" w:fill="FCD5B4"/>
            <w:noWrap/>
            <w:hideMark/>
          </w:tcPr>
          <w:p w14:paraId="27F7CEB9" w14:textId="31713589" w:rsidR="00947AF6" w:rsidRPr="00947AF6" w:rsidRDefault="00947AF6" w:rsidP="00947AF6">
            <w:pPr>
              <w:jc w:val="right"/>
              <w:rPr>
                <w:b/>
                <w:bCs/>
                <w:color w:val="000000"/>
                <w:sz w:val="16"/>
                <w:szCs w:val="16"/>
              </w:rPr>
            </w:pPr>
            <w:r w:rsidRPr="00947AF6">
              <w:rPr>
                <w:b/>
                <w:sz w:val="16"/>
                <w:szCs w:val="16"/>
              </w:rPr>
              <w:t>12 777 500</w:t>
            </w:r>
          </w:p>
        </w:tc>
        <w:tc>
          <w:tcPr>
            <w:tcW w:w="1269" w:type="dxa"/>
            <w:tcBorders>
              <w:top w:val="nil"/>
              <w:left w:val="nil"/>
              <w:bottom w:val="single" w:sz="8" w:space="0" w:color="auto"/>
              <w:right w:val="single" w:sz="8" w:space="0" w:color="auto"/>
            </w:tcBorders>
            <w:shd w:val="clear" w:color="000000" w:fill="FCD5B4"/>
            <w:noWrap/>
            <w:hideMark/>
          </w:tcPr>
          <w:p w14:paraId="68C26286" w14:textId="5949C7E4" w:rsidR="00947AF6" w:rsidRPr="00947AF6" w:rsidRDefault="00947AF6" w:rsidP="00947AF6">
            <w:pPr>
              <w:jc w:val="right"/>
              <w:rPr>
                <w:b/>
                <w:bCs/>
                <w:color w:val="000000"/>
                <w:sz w:val="16"/>
                <w:szCs w:val="16"/>
              </w:rPr>
            </w:pPr>
            <w:r w:rsidRPr="00947AF6">
              <w:rPr>
                <w:b/>
                <w:sz w:val="16"/>
                <w:szCs w:val="16"/>
              </w:rPr>
              <w:t>17 424 753</w:t>
            </w:r>
          </w:p>
        </w:tc>
        <w:tc>
          <w:tcPr>
            <w:tcW w:w="1270" w:type="dxa"/>
            <w:tcBorders>
              <w:top w:val="nil"/>
              <w:left w:val="nil"/>
              <w:bottom w:val="single" w:sz="8" w:space="0" w:color="auto"/>
              <w:right w:val="single" w:sz="8" w:space="0" w:color="auto"/>
            </w:tcBorders>
            <w:shd w:val="clear" w:color="000000" w:fill="FCD5B4"/>
            <w:noWrap/>
            <w:hideMark/>
          </w:tcPr>
          <w:p w14:paraId="044AAE49" w14:textId="00EA8D76" w:rsidR="00947AF6" w:rsidRPr="00947AF6" w:rsidRDefault="00947AF6" w:rsidP="00947AF6">
            <w:pPr>
              <w:jc w:val="right"/>
              <w:rPr>
                <w:b/>
                <w:bCs/>
                <w:color w:val="000000"/>
                <w:sz w:val="16"/>
                <w:szCs w:val="16"/>
              </w:rPr>
            </w:pPr>
            <w:r w:rsidRPr="00947AF6">
              <w:rPr>
                <w:b/>
                <w:sz w:val="16"/>
                <w:szCs w:val="16"/>
              </w:rPr>
              <w:t>17 105 881</w:t>
            </w:r>
          </w:p>
        </w:tc>
      </w:tr>
      <w:tr w:rsidR="00947AF6" w:rsidRPr="00600121" w14:paraId="0A909C4E" w14:textId="77777777" w:rsidTr="00947AF6">
        <w:trPr>
          <w:trHeight w:val="331"/>
        </w:trPr>
        <w:tc>
          <w:tcPr>
            <w:tcW w:w="417" w:type="dxa"/>
            <w:tcBorders>
              <w:top w:val="nil"/>
              <w:left w:val="single" w:sz="8" w:space="0" w:color="auto"/>
              <w:bottom w:val="single" w:sz="8" w:space="0" w:color="auto"/>
              <w:right w:val="single" w:sz="8" w:space="0" w:color="auto"/>
            </w:tcBorders>
            <w:shd w:val="clear" w:color="auto" w:fill="auto"/>
            <w:noWrap/>
            <w:vAlign w:val="center"/>
            <w:hideMark/>
          </w:tcPr>
          <w:p w14:paraId="49FF6732" w14:textId="77777777" w:rsidR="00947AF6" w:rsidRPr="00947AF6" w:rsidRDefault="00947AF6" w:rsidP="00947AF6">
            <w:pPr>
              <w:jc w:val="both"/>
              <w:rPr>
                <w:color w:val="000000"/>
                <w:sz w:val="16"/>
                <w:szCs w:val="16"/>
              </w:rPr>
            </w:pPr>
            <w:r w:rsidRPr="00947AF6">
              <w:rPr>
                <w:color w:val="000000"/>
                <w:sz w:val="16"/>
                <w:szCs w:val="16"/>
              </w:rPr>
              <w:t> </w:t>
            </w:r>
          </w:p>
        </w:tc>
        <w:tc>
          <w:tcPr>
            <w:tcW w:w="5616" w:type="dxa"/>
            <w:tcBorders>
              <w:top w:val="nil"/>
              <w:left w:val="nil"/>
              <w:bottom w:val="single" w:sz="8" w:space="0" w:color="auto"/>
              <w:right w:val="single" w:sz="8" w:space="0" w:color="auto"/>
            </w:tcBorders>
            <w:shd w:val="clear" w:color="auto" w:fill="auto"/>
            <w:noWrap/>
            <w:vAlign w:val="center"/>
            <w:hideMark/>
          </w:tcPr>
          <w:p w14:paraId="6626B464" w14:textId="77777777" w:rsidR="00947AF6" w:rsidRPr="00947AF6" w:rsidRDefault="00947AF6" w:rsidP="00947AF6">
            <w:pPr>
              <w:rPr>
                <w:color w:val="000000"/>
                <w:sz w:val="16"/>
                <w:szCs w:val="16"/>
              </w:rPr>
            </w:pPr>
            <w:r w:rsidRPr="00947AF6">
              <w:rPr>
                <w:color w:val="000000"/>
                <w:sz w:val="16"/>
                <w:szCs w:val="16"/>
              </w:rPr>
              <w:t>Численост на щатния персонал</w:t>
            </w:r>
          </w:p>
        </w:tc>
        <w:tc>
          <w:tcPr>
            <w:tcW w:w="1269" w:type="dxa"/>
            <w:tcBorders>
              <w:top w:val="nil"/>
              <w:left w:val="nil"/>
              <w:bottom w:val="single" w:sz="8" w:space="0" w:color="auto"/>
              <w:right w:val="single" w:sz="8" w:space="0" w:color="auto"/>
            </w:tcBorders>
            <w:shd w:val="clear" w:color="auto" w:fill="auto"/>
            <w:noWrap/>
            <w:hideMark/>
          </w:tcPr>
          <w:p w14:paraId="75E34840" w14:textId="0E05443B" w:rsidR="00947AF6" w:rsidRPr="00947AF6" w:rsidRDefault="00947AF6" w:rsidP="00947AF6">
            <w:pPr>
              <w:jc w:val="right"/>
              <w:rPr>
                <w:color w:val="000000"/>
                <w:sz w:val="16"/>
                <w:szCs w:val="16"/>
              </w:rPr>
            </w:pPr>
            <w:r w:rsidRPr="00947AF6">
              <w:rPr>
                <w:sz w:val="16"/>
                <w:szCs w:val="16"/>
              </w:rPr>
              <w:t>124</w:t>
            </w:r>
          </w:p>
        </w:tc>
        <w:tc>
          <w:tcPr>
            <w:tcW w:w="1269" w:type="dxa"/>
            <w:tcBorders>
              <w:top w:val="nil"/>
              <w:left w:val="nil"/>
              <w:bottom w:val="single" w:sz="8" w:space="0" w:color="auto"/>
              <w:right w:val="single" w:sz="8" w:space="0" w:color="auto"/>
            </w:tcBorders>
            <w:shd w:val="clear" w:color="auto" w:fill="auto"/>
            <w:noWrap/>
            <w:hideMark/>
          </w:tcPr>
          <w:p w14:paraId="2B57BCFB" w14:textId="45AFE3FF" w:rsidR="00947AF6" w:rsidRPr="00947AF6" w:rsidRDefault="00947AF6" w:rsidP="00947AF6">
            <w:pPr>
              <w:jc w:val="right"/>
              <w:rPr>
                <w:color w:val="000000"/>
                <w:sz w:val="16"/>
                <w:szCs w:val="16"/>
              </w:rPr>
            </w:pPr>
            <w:r w:rsidRPr="00947AF6">
              <w:rPr>
                <w:sz w:val="16"/>
                <w:szCs w:val="16"/>
              </w:rPr>
              <w:t>124</w:t>
            </w:r>
          </w:p>
        </w:tc>
        <w:tc>
          <w:tcPr>
            <w:tcW w:w="1270" w:type="dxa"/>
            <w:tcBorders>
              <w:top w:val="nil"/>
              <w:left w:val="nil"/>
              <w:bottom w:val="single" w:sz="8" w:space="0" w:color="auto"/>
              <w:right w:val="single" w:sz="8" w:space="0" w:color="auto"/>
            </w:tcBorders>
            <w:shd w:val="clear" w:color="auto" w:fill="auto"/>
            <w:noWrap/>
            <w:hideMark/>
          </w:tcPr>
          <w:p w14:paraId="5FF9BB3A" w14:textId="01F54B64" w:rsidR="00947AF6" w:rsidRPr="00947AF6" w:rsidRDefault="00947AF6" w:rsidP="00947AF6">
            <w:pPr>
              <w:jc w:val="right"/>
              <w:rPr>
                <w:color w:val="000000"/>
                <w:sz w:val="16"/>
                <w:szCs w:val="16"/>
              </w:rPr>
            </w:pPr>
            <w:r w:rsidRPr="00947AF6">
              <w:rPr>
                <w:sz w:val="16"/>
                <w:szCs w:val="16"/>
              </w:rPr>
              <w:t>109</w:t>
            </w:r>
          </w:p>
        </w:tc>
      </w:tr>
    </w:tbl>
    <w:p w14:paraId="0C894027" w14:textId="77777777" w:rsidR="00E2786B" w:rsidRDefault="00E2786B" w:rsidP="00E2786B">
      <w:pPr>
        <w:ind w:right="28"/>
        <w:jc w:val="both"/>
        <w:rPr>
          <w:b/>
          <w:color w:val="00B050"/>
        </w:rPr>
      </w:pPr>
    </w:p>
    <w:p w14:paraId="3AFBF47F" w14:textId="3B3F7571" w:rsidR="006C2F67" w:rsidRPr="00EF057B" w:rsidRDefault="006C2F67" w:rsidP="00E2786B">
      <w:pPr>
        <w:ind w:right="28"/>
        <w:jc w:val="both"/>
        <w:rPr>
          <w:b/>
          <w:color w:val="00B050"/>
        </w:rPr>
      </w:pPr>
      <w:r w:rsidRPr="00EF057B">
        <w:rPr>
          <w:b/>
          <w:color w:val="00B050"/>
        </w:rPr>
        <w:t>ж) Отговорност за изпълнението на програмата</w:t>
      </w:r>
    </w:p>
    <w:p w14:paraId="6EDF7677" w14:textId="2AA1344F" w:rsidR="006C2F67" w:rsidRPr="00EF057B" w:rsidRDefault="006C2F67" w:rsidP="006C2F67">
      <w:pPr>
        <w:spacing w:before="120"/>
        <w:jc w:val="both"/>
      </w:pPr>
      <w:r w:rsidRPr="00EF057B">
        <w:t xml:space="preserve">Основно отговорни за изпълнението на програмата са дирекция УООП, ИАОС и РИОСВ съгласно функциите, определени с устройствените правилници на МОСВ и неговите структури. </w:t>
      </w:r>
    </w:p>
    <w:p w14:paraId="0DD09444" w14:textId="7F585787" w:rsidR="006C2F67" w:rsidRPr="00EF057B" w:rsidRDefault="006C2F67" w:rsidP="006C2F67">
      <w:pPr>
        <w:spacing w:before="120"/>
        <w:jc w:val="both"/>
      </w:pPr>
      <w:r w:rsidRPr="00EF057B">
        <w:t xml:space="preserve">В допълнение, ПУДООС финансира проекти </w:t>
      </w:r>
      <w:r w:rsidR="002E3081" w:rsidRPr="002E3081">
        <w:t xml:space="preserve">в областта на управлението на отпадъците </w:t>
      </w:r>
      <w:r w:rsidRPr="00EF057B">
        <w:t>в съответствие със следните приоритети:</w:t>
      </w:r>
    </w:p>
    <w:p w14:paraId="15D4B0E0" w14:textId="2E204101" w:rsidR="006C2F67" w:rsidRPr="00EF057B" w:rsidRDefault="006C2F67" w:rsidP="00FB2755">
      <w:pPr>
        <w:numPr>
          <w:ilvl w:val="0"/>
          <w:numId w:val="68"/>
        </w:numPr>
        <w:ind w:left="426" w:hanging="284"/>
        <w:jc w:val="both"/>
      </w:pPr>
      <w:r w:rsidRPr="00EF057B">
        <w:t xml:space="preserve">разширение на съществуващи регионални депа за битови отпадъци, при които са възникнали аварийни ситуации, свързани с опасност от нарушение на качеството на компонентите на околната среда, живота и здравето на населението, състоянието на екологичната инфраструктура; </w:t>
      </w:r>
    </w:p>
    <w:p w14:paraId="1B922F62" w14:textId="77777777" w:rsidR="006C2F67" w:rsidRPr="00EF057B" w:rsidRDefault="006C2F67" w:rsidP="00FB2755">
      <w:pPr>
        <w:numPr>
          <w:ilvl w:val="0"/>
          <w:numId w:val="68"/>
        </w:numPr>
        <w:ind w:left="426" w:hanging="284"/>
        <w:jc w:val="both"/>
      </w:pPr>
      <w:r w:rsidRPr="00EF057B">
        <w:t>разделно събиране на биоразградими битови отпадъци и изграждане на инсталации за производство на биогаз от тези отпадъци;</w:t>
      </w:r>
    </w:p>
    <w:p w14:paraId="52308A4F" w14:textId="77777777" w:rsidR="006C2F67" w:rsidRPr="00EF057B" w:rsidRDefault="006C2F67" w:rsidP="00FB2755">
      <w:pPr>
        <w:numPr>
          <w:ilvl w:val="0"/>
          <w:numId w:val="68"/>
        </w:numPr>
        <w:ind w:left="426" w:hanging="284"/>
        <w:jc w:val="both"/>
      </w:pPr>
      <w:r w:rsidRPr="00EF057B">
        <w:t>техническа рекултивация на общински депа, неотговарящи на нормативните изисквания;</w:t>
      </w:r>
    </w:p>
    <w:p w14:paraId="2B36CC05" w14:textId="0C419791" w:rsidR="006C2F67" w:rsidRDefault="006C2F67" w:rsidP="00FB2755">
      <w:pPr>
        <w:numPr>
          <w:ilvl w:val="0"/>
          <w:numId w:val="68"/>
        </w:numPr>
        <w:ind w:left="426" w:hanging="284"/>
        <w:jc w:val="both"/>
      </w:pPr>
      <w:r w:rsidRPr="00EF057B">
        <w:t>безвъзмездно предоставяне на домакинствата на компостери за зелени и други биоотпадъци.</w:t>
      </w:r>
    </w:p>
    <w:p w14:paraId="4B603D8A" w14:textId="77777777" w:rsidR="00DF658A" w:rsidRDefault="00DF658A" w:rsidP="00DF658A">
      <w:pPr>
        <w:ind w:left="426"/>
        <w:jc w:val="both"/>
      </w:pPr>
    </w:p>
    <w:p w14:paraId="3511893C" w14:textId="77777777" w:rsidR="001957D1" w:rsidRPr="00EF057B" w:rsidRDefault="001957D1" w:rsidP="001957D1">
      <w:pPr>
        <w:ind w:left="426"/>
        <w:jc w:val="both"/>
      </w:pPr>
    </w:p>
    <w:p w14:paraId="703DB50E" w14:textId="1C999057" w:rsidR="006C2F67" w:rsidRPr="005C540A" w:rsidRDefault="006C2F67" w:rsidP="001957D1">
      <w:pPr>
        <w:pStyle w:val="Heading1"/>
        <w:spacing w:before="0"/>
        <w:rPr>
          <w:rStyle w:val="Heading3Char"/>
          <w:rFonts w:ascii="Times New Roman" w:hAnsi="Times New Roman" w:cs="Times New Roman"/>
          <w:b/>
          <w:sz w:val="20"/>
          <w:szCs w:val="20"/>
        </w:rPr>
      </w:pPr>
      <w:r w:rsidRPr="005C540A">
        <w:rPr>
          <w:rStyle w:val="Heading3Char"/>
          <w:rFonts w:ascii="Times New Roman" w:hAnsi="Times New Roman" w:cs="Times New Roman"/>
          <w:b/>
          <w:sz w:val="20"/>
          <w:szCs w:val="20"/>
        </w:rPr>
        <w:t xml:space="preserve">V.I.3. </w:t>
      </w:r>
      <w:r w:rsidRPr="005C540A">
        <w:rPr>
          <w:rStyle w:val="Heading3Char"/>
          <w:rFonts w:ascii="Times New Roman" w:hAnsi="Times New Roman" w:cs="Times New Roman"/>
          <w:b/>
          <w:sz w:val="20"/>
          <w:szCs w:val="20"/>
        </w:rPr>
        <w:tab/>
        <w:t>Б</w:t>
      </w:r>
      <w:r w:rsidR="00ED5629">
        <w:rPr>
          <w:rStyle w:val="Heading3Char"/>
          <w:rFonts w:ascii="Times New Roman" w:hAnsi="Times New Roman" w:cs="Times New Roman"/>
          <w:b/>
          <w:sz w:val="20"/>
          <w:szCs w:val="20"/>
        </w:rPr>
        <w:t xml:space="preserve">ЮДЖЕТНА ПРОГРАМА 1900.01.03  </w:t>
      </w:r>
      <w:r w:rsidRPr="005C540A">
        <w:rPr>
          <w:rStyle w:val="Heading3Char"/>
          <w:rFonts w:ascii="Times New Roman" w:hAnsi="Times New Roman" w:cs="Times New Roman"/>
          <w:b/>
          <w:sz w:val="20"/>
          <w:szCs w:val="20"/>
        </w:rPr>
        <w:t xml:space="preserve">„НАМАЛЯВАНЕ НА ВРЕДНИТЕ ЕМИСИИ В АТМОСФЕРАТА И ПОДОБРЯВАНЕ КАЧЕСТВОТО НА АТМОСФЕРНИЯ ВЪЗДУХ“ </w:t>
      </w:r>
    </w:p>
    <w:p w14:paraId="0A57C0BE" w14:textId="77777777" w:rsidR="006C2F67" w:rsidRPr="005217EB" w:rsidRDefault="006C2F67" w:rsidP="006C2F67">
      <w:pPr>
        <w:spacing w:before="120"/>
        <w:ind w:right="28"/>
        <w:jc w:val="both"/>
        <w:rPr>
          <w:b/>
          <w:color w:val="00B050"/>
        </w:rPr>
      </w:pPr>
      <w:r w:rsidRPr="005217EB">
        <w:rPr>
          <w:b/>
          <w:color w:val="00B050"/>
        </w:rPr>
        <w:t>а) Описание на степента на изпълнение на заложените в програмата цели</w:t>
      </w:r>
    </w:p>
    <w:p w14:paraId="6389E6CE" w14:textId="32578032" w:rsidR="006C2F67" w:rsidRPr="005217EB" w:rsidRDefault="006C2F67" w:rsidP="006C2F67">
      <w:pPr>
        <w:spacing w:before="120"/>
        <w:jc w:val="both"/>
      </w:pPr>
      <w:r w:rsidRPr="005217EB">
        <w:t xml:space="preserve">В изпълнение на основната цел на политиката по опазване чистотата на атмосферния въздух – намаляване на емисиите на вредни вещества и подобряване качеството на атмосферния въздух, ключовите дейности са свързани с прилагане на нормативните актове, установяващи норми за съдържание на вредни вещества в атмосферния въздух, вкл. реда и начините за техния контрол, достигане и поддържане.   </w:t>
      </w:r>
    </w:p>
    <w:p w14:paraId="3C684600" w14:textId="159550CE" w:rsidR="006C2F67" w:rsidRPr="005217EB" w:rsidRDefault="006C2F67" w:rsidP="006C2F67">
      <w:pPr>
        <w:spacing w:before="120"/>
        <w:jc w:val="both"/>
      </w:pPr>
      <w:r w:rsidRPr="005217EB">
        <w:t>Важен инструмент при провеждането на политиката е поддържането и развитието на НСМОС за предоставяне на надеждни данни и базова информация за взимане на аргументирани управленски решения.</w:t>
      </w:r>
    </w:p>
    <w:p w14:paraId="07524DB0" w14:textId="77777777" w:rsidR="006C2F67" w:rsidRPr="005217EB" w:rsidRDefault="006C2F67" w:rsidP="006C2F67">
      <w:pPr>
        <w:spacing w:before="120"/>
        <w:ind w:right="28"/>
        <w:jc w:val="both"/>
        <w:rPr>
          <w:b/>
          <w:color w:val="00B050"/>
        </w:rPr>
      </w:pPr>
      <w:r w:rsidRPr="005217EB">
        <w:rPr>
          <w:b/>
          <w:color w:val="00B050"/>
        </w:rPr>
        <w:t>б) Продукти/услуги, предоставяни по програмата – описание на постигнатите резултати и изпълнените дейности за тяхното предоставяне</w:t>
      </w:r>
    </w:p>
    <w:p w14:paraId="7B7B0AB0" w14:textId="77777777" w:rsidR="006C2F67" w:rsidRPr="005217EB" w:rsidRDefault="006C2F67" w:rsidP="00FB2755">
      <w:pPr>
        <w:numPr>
          <w:ilvl w:val="0"/>
          <w:numId w:val="75"/>
        </w:numPr>
        <w:spacing w:before="120"/>
        <w:ind w:left="721" w:right="28" w:hanging="437"/>
        <w:jc w:val="both"/>
        <w:rPr>
          <w:b/>
        </w:rPr>
      </w:pPr>
      <w:r w:rsidRPr="005217EB">
        <w:rPr>
          <w:b/>
        </w:rPr>
        <w:t>Разработване на политика в областта на опазване чистотата на атмосферния въздух</w:t>
      </w:r>
    </w:p>
    <w:p w14:paraId="230498E2" w14:textId="05A61518" w:rsidR="0040397B" w:rsidRDefault="00531C58" w:rsidP="00FB2755">
      <w:pPr>
        <w:pStyle w:val="ListParagraph"/>
        <w:numPr>
          <w:ilvl w:val="0"/>
          <w:numId w:val="76"/>
        </w:numPr>
        <w:spacing w:before="120" w:after="0" w:line="240" w:lineRule="auto"/>
        <w:ind w:left="426" w:hanging="284"/>
        <w:jc w:val="both"/>
        <w:rPr>
          <w:rFonts w:ascii="Times New Roman" w:hAnsi="Times New Roman"/>
          <w:sz w:val="24"/>
          <w:szCs w:val="24"/>
          <w:lang w:eastAsia="bg-BG"/>
        </w:rPr>
      </w:pPr>
      <w:r w:rsidRPr="00531C58">
        <w:rPr>
          <w:rFonts w:ascii="Times New Roman" w:hAnsi="Times New Roman"/>
          <w:sz w:val="24"/>
          <w:szCs w:val="24"/>
          <w:lang w:eastAsia="bg-BG"/>
        </w:rPr>
        <w:t>Изготвен</w:t>
      </w:r>
      <w:r w:rsidR="00771528">
        <w:rPr>
          <w:rFonts w:ascii="Times New Roman" w:hAnsi="Times New Roman"/>
          <w:sz w:val="24"/>
          <w:szCs w:val="24"/>
          <w:lang w:eastAsia="bg-BG"/>
        </w:rPr>
        <w:t>ият</w:t>
      </w:r>
      <w:r w:rsidRPr="00531C58">
        <w:rPr>
          <w:rFonts w:ascii="Times New Roman" w:hAnsi="Times New Roman"/>
          <w:sz w:val="24"/>
          <w:szCs w:val="24"/>
          <w:lang w:eastAsia="bg-BG"/>
        </w:rPr>
        <w:t xml:space="preserve"> проект на ЗИД на Закона за </w:t>
      </w:r>
      <w:r w:rsidR="00771528">
        <w:rPr>
          <w:rFonts w:ascii="Times New Roman" w:hAnsi="Times New Roman"/>
          <w:sz w:val="24"/>
          <w:szCs w:val="24"/>
          <w:lang w:eastAsia="bg-BG"/>
        </w:rPr>
        <w:t>чистотата на атмосферния въздух</w:t>
      </w:r>
      <w:r w:rsidRPr="00531C58">
        <w:rPr>
          <w:rFonts w:ascii="Times New Roman" w:hAnsi="Times New Roman"/>
          <w:sz w:val="24"/>
          <w:szCs w:val="24"/>
          <w:lang w:eastAsia="bg-BG"/>
        </w:rPr>
        <w:t xml:space="preserve"> е </w:t>
      </w:r>
      <w:r w:rsidR="0040397B">
        <w:rPr>
          <w:rFonts w:ascii="Times New Roman" w:hAnsi="Times New Roman"/>
          <w:sz w:val="24"/>
          <w:szCs w:val="24"/>
          <w:lang w:eastAsia="bg-BG"/>
        </w:rPr>
        <w:t>одобрен с РМС</w:t>
      </w:r>
      <w:r w:rsidR="0040397B" w:rsidRPr="0040397B">
        <w:rPr>
          <w:rFonts w:ascii="Times New Roman" w:hAnsi="Times New Roman"/>
          <w:sz w:val="24"/>
          <w:szCs w:val="24"/>
          <w:lang w:eastAsia="bg-BG"/>
        </w:rPr>
        <w:t xml:space="preserve"> №</w:t>
      </w:r>
      <w:r w:rsidR="0040397B">
        <w:rPr>
          <w:rFonts w:ascii="Times New Roman" w:hAnsi="Times New Roman"/>
          <w:sz w:val="24"/>
          <w:szCs w:val="24"/>
          <w:lang w:eastAsia="bg-BG"/>
        </w:rPr>
        <w:t xml:space="preserve"> </w:t>
      </w:r>
      <w:r w:rsidR="0040397B" w:rsidRPr="0040397B">
        <w:rPr>
          <w:rFonts w:ascii="Times New Roman" w:hAnsi="Times New Roman"/>
          <w:sz w:val="24"/>
          <w:szCs w:val="24"/>
          <w:lang w:eastAsia="bg-BG"/>
        </w:rPr>
        <w:t>259 от 25.04.2025</w:t>
      </w:r>
      <w:r w:rsidR="0040397B">
        <w:rPr>
          <w:rFonts w:ascii="Times New Roman" w:hAnsi="Times New Roman"/>
          <w:sz w:val="24"/>
          <w:szCs w:val="24"/>
          <w:lang w:eastAsia="bg-BG"/>
        </w:rPr>
        <w:t xml:space="preserve"> </w:t>
      </w:r>
      <w:r w:rsidR="0040397B" w:rsidRPr="0040397B">
        <w:rPr>
          <w:rFonts w:ascii="Times New Roman" w:hAnsi="Times New Roman"/>
          <w:sz w:val="24"/>
          <w:szCs w:val="24"/>
          <w:lang w:eastAsia="bg-BG"/>
        </w:rPr>
        <w:t xml:space="preserve">г. </w:t>
      </w:r>
      <w:r w:rsidR="00771528">
        <w:rPr>
          <w:rFonts w:ascii="Times New Roman" w:hAnsi="Times New Roman"/>
          <w:sz w:val="24"/>
          <w:szCs w:val="24"/>
          <w:lang w:eastAsia="bg-BG"/>
        </w:rPr>
        <w:t>и е внесен в Народното събрание, където</w:t>
      </w:r>
      <w:r w:rsidR="0040397B">
        <w:rPr>
          <w:rFonts w:ascii="Times New Roman" w:hAnsi="Times New Roman"/>
          <w:sz w:val="24"/>
          <w:szCs w:val="24"/>
          <w:lang w:eastAsia="bg-BG"/>
        </w:rPr>
        <w:t xml:space="preserve"> е приет на първо </w:t>
      </w:r>
      <w:r w:rsidR="00771528">
        <w:rPr>
          <w:rFonts w:ascii="Times New Roman" w:hAnsi="Times New Roman"/>
          <w:sz w:val="24"/>
          <w:szCs w:val="24"/>
          <w:lang w:eastAsia="bg-BG"/>
        </w:rPr>
        <w:t>четене</w:t>
      </w:r>
      <w:r w:rsidR="0040397B">
        <w:rPr>
          <w:rFonts w:ascii="Times New Roman" w:hAnsi="Times New Roman"/>
          <w:sz w:val="24"/>
          <w:szCs w:val="24"/>
          <w:lang w:eastAsia="bg-BG"/>
        </w:rPr>
        <w:t xml:space="preserve"> в п</w:t>
      </w:r>
      <w:r w:rsidR="0040397B" w:rsidRPr="0040397B">
        <w:rPr>
          <w:rFonts w:ascii="Times New Roman" w:hAnsi="Times New Roman"/>
          <w:sz w:val="24"/>
          <w:szCs w:val="24"/>
          <w:lang w:eastAsia="bg-BG"/>
        </w:rPr>
        <w:t>ленарна зала</w:t>
      </w:r>
      <w:r w:rsidRPr="00531C58">
        <w:rPr>
          <w:rFonts w:ascii="Times New Roman" w:hAnsi="Times New Roman"/>
          <w:sz w:val="24"/>
          <w:szCs w:val="24"/>
          <w:lang w:eastAsia="bg-BG"/>
        </w:rPr>
        <w:t>;</w:t>
      </w:r>
    </w:p>
    <w:p w14:paraId="11D966C2" w14:textId="49EB3CB1" w:rsidR="0040397B" w:rsidRPr="0040397B" w:rsidRDefault="0040397B" w:rsidP="00FB2755">
      <w:pPr>
        <w:pStyle w:val="ListParagraph"/>
        <w:numPr>
          <w:ilvl w:val="0"/>
          <w:numId w:val="76"/>
        </w:numPr>
        <w:spacing w:before="120" w:after="0" w:line="240" w:lineRule="auto"/>
        <w:ind w:left="426" w:hanging="284"/>
        <w:jc w:val="both"/>
        <w:rPr>
          <w:rFonts w:ascii="Times New Roman" w:hAnsi="Times New Roman"/>
          <w:sz w:val="24"/>
          <w:szCs w:val="24"/>
          <w:lang w:eastAsia="bg-BG"/>
        </w:rPr>
      </w:pPr>
      <w:r w:rsidRPr="0040397B">
        <w:rPr>
          <w:rFonts w:ascii="Times New Roman" w:hAnsi="Times New Roman"/>
          <w:sz w:val="24"/>
          <w:szCs w:val="24"/>
          <w:lang w:eastAsia="bg-BG"/>
        </w:rPr>
        <w:t xml:space="preserve">Изготвени </w:t>
      </w:r>
      <w:r>
        <w:rPr>
          <w:rFonts w:ascii="Times New Roman" w:hAnsi="Times New Roman"/>
          <w:sz w:val="24"/>
          <w:szCs w:val="24"/>
          <w:lang w:eastAsia="bg-BG"/>
        </w:rPr>
        <w:t xml:space="preserve">са </w:t>
      </w:r>
      <w:r w:rsidRPr="0040397B">
        <w:rPr>
          <w:rFonts w:ascii="Times New Roman" w:hAnsi="Times New Roman"/>
          <w:sz w:val="24"/>
          <w:szCs w:val="24"/>
          <w:lang w:eastAsia="bg-BG"/>
        </w:rPr>
        <w:t>промени в законодателството по качеството на течните горива с оглед транспониране на изискванията на Директива (ЕС) 2023/2413 на Европейския парламент и на Съвета от 18 октомври 2023</w:t>
      </w:r>
      <w:r>
        <w:rPr>
          <w:rFonts w:ascii="Times New Roman" w:hAnsi="Times New Roman"/>
          <w:sz w:val="24"/>
          <w:szCs w:val="24"/>
          <w:lang w:eastAsia="bg-BG"/>
        </w:rPr>
        <w:t xml:space="preserve"> </w:t>
      </w:r>
      <w:r w:rsidRPr="0040397B">
        <w:rPr>
          <w:rFonts w:ascii="Times New Roman" w:hAnsi="Times New Roman"/>
          <w:sz w:val="24"/>
          <w:szCs w:val="24"/>
          <w:lang w:eastAsia="bg-BG"/>
        </w:rPr>
        <w:t>г. за изменение на Директива (ЕС) 2018/2001, Регламент (ЕС) 2018/19</w:t>
      </w:r>
      <w:r>
        <w:rPr>
          <w:rFonts w:ascii="Times New Roman" w:hAnsi="Times New Roman"/>
          <w:sz w:val="24"/>
          <w:szCs w:val="24"/>
          <w:lang w:eastAsia="bg-BG"/>
        </w:rPr>
        <w:t>99 и Директива 98/70/ЕО по отнош</w:t>
      </w:r>
      <w:r w:rsidRPr="0040397B">
        <w:rPr>
          <w:rFonts w:ascii="Times New Roman" w:hAnsi="Times New Roman"/>
          <w:sz w:val="24"/>
          <w:szCs w:val="24"/>
          <w:lang w:eastAsia="bg-BG"/>
        </w:rPr>
        <w:t xml:space="preserve">ение </w:t>
      </w:r>
      <w:r>
        <w:rPr>
          <w:rFonts w:ascii="Times New Roman" w:hAnsi="Times New Roman"/>
          <w:sz w:val="24"/>
          <w:szCs w:val="24"/>
          <w:lang w:eastAsia="bg-BG"/>
        </w:rPr>
        <w:t xml:space="preserve">на </w:t>
      </w:r>
      <w:r w:rsidRPr="0040397B">
        <w:rPr>
          <w:rFonts w:ascii="Times New Roman" w:hAnsi="Times New Roman"/>
          <w:sz w:val="24"/>
          <w:szCs w:val="24"/>
          <w:lang w:eastAsia="bg-BG"/>
        </w:rPr>
        <w:t>насърчаването на енергията от възобновяеми източници и за отмяна на Директива (ЕС) 2015/652 на Съвета.     Постановление № 55 от 14 май 2025</w:t>
      </w:r>
      <w:r>
        <w:rPr>
          <w:rFonts w:ascii="Times New Roman" w:hAnsi="Times New Roman"/>
          <w:sz w:val="24"/>
          <w:szCs w:val="24"/>
          <w:lang w:eastAsia="bg-BG"/>
        </w:rPr>
        <w:t xml:space="preserve"> </w:t>
      </w:r>
      <w:r w:rsidRPr="0040397B">
        <w:rPr>
          <w:rFonts w:ascii="Times New Roman" w:hAnsi="Times New Roman"/>
          <w:sz w:val="24"/>
          <w:szCs w:val="24"/>
          <w:lang w:eastAsia="bg-BG"/>
        </w:rPr>
        <w:t>г. за изменение и допълнение на Наредбата за изискванията за качеството на течните горива, условията, реда и начина за техния контрол</w:t>
      </w:r>
      <w:r>
        <w:rPr>
          <w:rFonts w:ascii="Times New Roman" w:hAnsi="Times New Roman"/>
          <w:sz w:val="24"/>
          <w:szCs w:val="24"/>
          <w:lang w:eastAsia="bg-BG"/>
        </w:rPr>
        <w:t xml:space="preserve">, </w:t>
      </w:r>
      <w:r w:rsidRPr="0040397B">
        <w:rPr>
          <w:rFonts w:ascii="Times New Roman" w:hAnsi="Times New Roman"/>
          <w:sz w:val="24"/>
          <w:szCs w:val="24"/>
          <w:lang w:eastAsia="bg-BG"/>
        </w:rPr>
        <w:t xml:space="preserve">приета с </w:t>
      </w:r>
      <w:r>
        <w:rPr>
          <w:rFonts w:ascii="Times New Roman" w:hAnsi="Times New Roman"/>
          <w:sz w:val="24"/>
          <w:szCs w:val="24"/>
          <w:lang w:eastAsia="bg-BG"/>
        </w:rPr>
        <w:t xml:space="preserve">ПМС </w:t>
      </w:r>
      <w:r w:rsidRPr="0040397B">
        <w:rPr>
          <w:rFonts w:ascii="Times New Roman" w:hAnsi="Times New Roman"/>
          <w:sz w:val="24"/>
          <w:szCs w:val="24"/>
          <w:lang w:eastAsia="bg-BG"/>
        </w:rPr>
        <w:t>№ 156 от 2003</w:t>
      </w:r>
      <w:r>
        <w:rPr>
          <w:rFonts w:ascii="Times New Roman" w:hAnsi="Times New Roman"/>
          <w:sz w:val="24"/>
          <w:szCs w:val="24"/>
          <w:lang w:eastAsia="bg-BG"/>
        </w:rPr>
        <w:t xml:space="preserve"> г.,</w:t>
      </w:r>
      <w:r w:rsidRPr="0040397B">
        <w:rPr>
          <w:rFonts w:ascii="Times New Roman" w:hAnsi="Times New Roman"/>
          <w:sz w:val="24"/>
          <w:szCs w:val="24"/>
          <w:lang w:eastAsia="bg-BG"/>
        </w:rPr>
        <w:t xml:space="preserve"> е публикувано в </w:t>
      </w:r>
      <w:r>
        <w:rPr>
          <w:rFonts w:ascii="Times New Roman" w:hAnsi="Times New Roman"/>
          <w:sz w:val="24"/>
          <w:szCs w:val="24"/>
          <w:lang w:eastAsia="bg-BG"/>
        </w:rPr>
        <w:t>ДВ</w:t>
      </w:r>
      <w:r w:rsidRPr="0040397B">
        <w:rPr>
          <w:rFonts w:ascii="Times New Roman" w:hAnsi="Times New Roman"/>
          <w:sz w:val="24"/>
          <w:szCs w:val="24"/>
          <w:lang w:eastAsia="bg-BG"/>
        </w:rPr>
        <w:t>, бр.</w:t>
      </w:r>
      <w:r>
        <w:rPr>
          <w:rFonts w:ascii="Times New Roman" w:hAnsi="Times New Roman"/>
          <w:sz w:val="24"/>
          <w:szCs w:val="24"/>
          <w:lang w:eastAsia="bg-BG"/>
        </w:rPr>
        <w:t xml:space="preserve"> </w:t>
      </w:r>
      <w:r w:rsidRPr="0040397B">
        <w:rPr>
          <w:rFonts w:ascii="Times New Roman" w:hAnsi="Times New Roman"/>
          <w:sz w:val="24"/>
          <w:szCs w:val="24"/>
          <w:lang w:eastAsia="bg-BG"/>
        </w:rPr>
        <w:t>40 от 16.05.2025</w:t>
      </w:r>
      <w:r>
        <w:rPr>
          <w:rFonts w:ascii="Times New Roman" w:hAnsi="Times New Roman"/>
          <w:sz w:val="24"/>
          <w:szCs w:val="24"/>
          <w:lang w:eastAsia="bg-BG"/>
        </w:rPr>
        <w:t xml:space="preserve"> </w:t>
      </w:r>
      <w:r w:rsidRPr="0040397B">
        <w:rPr>
          <w:rFonts w:ascii="Times New Roman" w:hAnsi="Times New Roman"/>
          <w:sz w:val="24"/>
          <w:szCs w:val="24"/>
          <w:lang w:eastAsia="bg-BG"/>
        </w:rPr>
        <w:t>г.;</w:t>
      </w:r>
    </w:p>
    <w:p w14:paraId="4642C043" w14:textId="77777777" w:rsidR="00343213" w:rsidRDefault="00343213" w:rsidP="00FB2755">
      <w:pPr>
        <w:pStyle w:val="ListParagraph"/>
        <w:numPr>
          <w:ilvl w:val="0"/>
          <w:numId w:val="76"/>
        </w:numPr>
        <w:spacing w:before="120" w:after="0" w:line="240" w:lineRule="auto"/>
        <w:ind w:left="426" w:hanging="284"/>
        <w:jc w:val="both"/>
        <w:rPr>
          <w:rFonts w:ascii="Times New Roman" w:hAnsi="Times New Roman"/>
          <w:sz w:val="24"/>
          <w:szCs w:val="24"/>
          <w:lang w:eastAsia="bg-BG"/>
        </w:rPr>
      </w:pPr>
      <w:r>
        <w:rPr>
          <w:rFonts w:ascii="Times New Roman" w:hAnsi="Times New Roman"/>
          <w:sz w:val="24"/>
          <w:szCs w:val="24"/>
          <w:lang w:eastAsia="bg-BG"/>
        </w:rPr>
        <w:t>Н</w:t>
      </w:r>
      <w:r w:rsidRPr="00343213">
        <w:rPr>
          <w:rFonts w:ascii="Times New Roman" w:hAnsi="Times New Roman"/>
          <w:sz w:val="24"/>
          <w:szCs w:val="24"/>
          <w:lang w:eastAsia="bg-BG"/>
        </w:rPr>
        <w:t>а 25.06.2025</w:t>
      </w:r>
      <w:r>
        <w:rPr>
          <w:rFonts w:ascii="Times New Roman" w:hAnsi="Times New Roman"/>
          <w:sz w:val="24"/>
          <w:szCs w:val="24"/>
          <w:lang w:eastAsia="bg-BG"/>
        </w:rPr>
        <w:t xml:space="preserve"> </w:t>
      </w:r>
      <w:r w:rsidRPr="00343213">
        <w:rPr>
          <w:rFonts w:ascii="Times New Roman" w:hAnsi="Times New Roman"/>
          <w:sz w:val="24"/>
          <w:szCs w:val="24"/>
          <w:lang w:eastAsia="bg-BG"/>
        </w:rPr>
        <w:t>г.</w:t>
      </w:r>
      <w:r>
        <w:rPr>
          <w:rFonts w:ascii="Times New Roman" w:hAnsi="Times New Roman"/>
          <w:sz w:val="24"/>
          <w:szCs w:val="24"/>
          <w:lang w:eastAsia="bg-BG"/>
        </w:rPr>
        <w:t xml:space="preserve"> р</w:t>
      </w:r>
      <w:r w:rsidR="00531C58" w:rsidRPr="00343213">
        <w:rPr>
          <w:rFonts w:ascii="Times New Roman" w:hAnsi="Times New Roman"/>
          <w:sz w:val="24"/>
          <w:szCs w:val="24"/>
          <w:lang w:eastAsia="bg-BG"/>
        </w:rPr>
        <w:t>азработен</w:t>
      </w:r>
      <w:r>
        <w:rPr>
          <w:rFonts w:ascii="Times New Roman" w:hAnsi="Times New Roman"/>
          <w:sz w:val="24"/>
          <w:szCs w:val="24"/>
          <w:lang w:eastAsia="bg-BG"/>
        </w:rPr>
        <w:t>ият</w:t>
      </w:r>
      <w:r w:rsidR="00531C58" w:rsidRPr="00343213">
        <w:rPr>
          <w:rFonts w:ascii="Times New Roman" w:hAnsi="Times New Roman"/>
          <w:sz w:val="24"/>
          <w:szCs w:val="24"/>
          <w:lang w:eastAsia="bg-BG"/>
        </w:rPr>
        <w:t xml:space="preserve"> проект на Актуализирана Национална програма за контрол замърсяването на атмосферния въздух 2020-2030 г.</w:t>
      </w:r>
      <w:r>
        <w:rPr>
          <w:rFonts w:ascii="Times New Roman" w:hAnsi="Times New Roman"/>
          <w:sz w:val="24"/>
          <w:szCs w:val="24"/>
          <w:lang w:eastAsia="bg-BG"/>
        </w:rPr>
        <w:t xml:space="preserve"> е внесен за разглеждане на заседание на МС</w:t>
      </w:r>
      <w:r w:rsidR="00531C58" w:rsidRPr="00343213">
        <w:rPr>
          <w:rFonts w:ascii="Times New Roman" w:hAnsi="Times New Roman"/>
          <w:sz w:val="24"/>
          <w:szCs w:val="24"/>
          <w:lang w:eastAsia="bg-BG"/>
        </w:rPr>
        <w:t>;</w:t>
      </w:r>
    </w:p>
    <w:p w14:paraId="50DFFCFE" w14:textId="77777777" w:rsidR="00343213" w:rsidRDefault="00343213" w:rsidP="00FB2755">
      <w:pPr>
        <w:pStyle w:val="ListParagraph"/>
        <w:numPr>
          <w:ilvl w:val="0"/>
          <w:numId w:val="76"/>
        </w:numPr>
        <w:spacing w:before="120" w:after="0" w:line="240" w:lineRule="auto"/>
        <w:ind w:left="426" w:hanging="284"/>
        <w:jc w:val="both"/>
        <w:rPr>
          <w:rFonts w:ascii="Times New Roman" w:hAnsi="Times New Roman"/>
          <w:sz w:val="24"/>
          <w:szCs w:val="24"/>
          <w:lang w:eastAsia="bg-BG"/>
        </w:rPr>
      </w:pPr>
      <w:r w:rsidRPr="00343213">
        <w:rPr>
          <w:rFonts w:ascii="Times New Roman" w:hAnsi="Times New Roman"/>
          <w:sz w:val="24"/>
          <w:szCs w:val="24"/>
          <w:lang w:eastAsia="bg-BG"/>
        </w:rPr>
        <w:t>Подготвен е проект на Отчет за 2024</w:t>
      </w:r>
      <w:r>
        <w:rPr>
          <w:rFonts w:ascii="Times New Roman" w:hAnsi="Times New Roman"/>
          <w:sz w:val="24"/>
          <w:szCs w:val="24"/>
          <w:lang w:eastAsia="bg-BG"/>
        </w:rPr>
        <w:t xml:space="preserve"> </w:t>
      </w:r>
      <w:r w:rsidRPr="00343213">
        <w:rPr>
          <w:rFonts w:ascii="Times New Roman" w:hAnsi="Times New Roman"/>
          <w:sz w:val="24"/>
          <w:szCs w:val="24"/>
          <w:lang w:eastAsia="bg-BG"/>
        </w:rPr>
        <w:t>г. за изпълнението на Националната програма за подобряване качеството на атмосферния въздух 2018-2024 г., който предстои да бъде съгласуван със структурите на МОСВ;</w:t>
      </w:r>
    </w:p>
    <w:p w14:paraId="202FC492" w14:textId="4D91EF2A" w:rsidR="00343213" w:rsidRPr="00343213" w:rsidRDefault="0064084C" w:rsidP="00FB2755">
      <w:pPr>
        <w:pStyle w:val="ListParagraph"/>
        <w:numPr>
          <w:ilvl w:val="0"/>
          <w:numId w:val="76"/>
        </w:numPr>
        <w:spacing w:before="120" w:after="0" w:line="240" w:lineRule="auto"/>
        <w:ind w:left="426" w:hanging="284"/>
        <w:jc w:val="both"/>
        <w:rPr>
          <w:rFonts w:ascii="Times New Roman" w:hAnsi="Times New Roman"/>
          <w:sz w:val="24"/>
          <w:szCs w:val="24"/>
          <w:lang w:eastAsia="bg-BG"/>
        </w:rPr>
      </w:pPr>
      <w:r>
        <w:rPr>
          <w:rFonts w:ascii="Times New Roman" w:hAnsi="Times New Roman"/>
          <w:sz w:val="24"/>
          <w:szCs w:val="24"/>
          <w:lang w:eastAsia="bg-BG"/>
        </w:rPr>
        <w:t xml:space="preserve">Разработен е </w:t>
      </w:r>
      <w:r w:rsidRPr="00343213">
        <w:rPr>
          <w:rFonts w:ascii="Times New Roman" w:hAnsi="Times New Roman"/>
          <w:sz w:val="24"/>
          <w:szCs w:val="24"/>
          <w:lang w:eastAsia="bg-BG"/>
        </w:rPr>
        <w:t>проект на ЗИД на ЗЧАВ</w:t>
      </w:r>
      <w:r>
        <w:rPr>
          <w:rFonts w:ascii="Times New Roman" w:hAnsi="Times New Roman"/>
          <w:sz w:val="24"/>
          <w:szCs w:val="24"/>
          <w:lang w:eastAsia="bg-BG"/>
        </w:rPr>
        <w:t xml:space="preserve"> от </w:t>
      </w:r>
      <w:r w:rsidRPr="00343213">
        <w:rPr>
          <w:rFonts w:ascii="Times New Roman" w:hAnsi="Times New Roman"/>
          <w:sz w:val="24"/>
          <w:szCs w:val="24"/>
          <w:lang w:eastAsia="bg-BG"/>
        </w:rPr>
        <w:t>междуведомствена работна група</w:t>
      </w:r>
      <w:r>
        <w:rPr>
          <w:rFonts w:ascii="Times New Roman" w:hAnsi="Times New Roman"/>
          <w:sz w:val="24"/>
          <w:szCs w:val="24"/>
          <w:lang w:eastAsia="bg-BG"/>
        </w:rPr>
        <w:t>, създадена с</w:t>
      </w:r>
      <w:r w:rsidR="004A4D88">
        <w:rPr>
          <w:rFonts w:ascii="Times New Roman" w:hAnsi="Times New Roman"/>
          <w:sz w:val="24"/>
          <w:szCs w:val="24"/>
          <w:lang w:eastAsia="bg-BG"/>
        </w:rPr>
        <w:t>ъс</w:t>
      </w:r>
      <w:r w:rsidR="00343213" w:rsidRPr="00343213">
        <w:rPr>
          <w:rFonts w:ascii="Times New Roman" w:hAnsi="Times New Roman"/>
          <w:sz w:val="24"/>
          <w:szCs w:val="24"/>
          <w:lang w:eastAsia="bg-BG"/>
        </w:rPr>
        <w:t xml:space="preserve"> Заповед</w:t>
      </w:r>
      <w:r w:rsidR="00343213">
        <w:rPr>
          <w:rFonts w:ascii="Times New Roman" w:hAnsi="Times New Roman"/>
          <w:sz w:val="24"/>
          <w:szCs w:val="24"/>
          <w:lang w:eastAsia="bg-BG"/>
        </w:rPr>
        <w:t xml:space="preserve"> №</w:t>
      </w:r>
      <w:r w:rsidR="00343213" w:rsidRPr="00343213">
        <w:rPr>
          <w:rFonts w:ascii="Times New Roman" w:hAnsi="Times New Roman"/>
          <w:sz w:val="24"/>
          <w:szCs w:val="24"/>
          <w:lang w:eastAsia="bg-BG"/>
        </w:rPr>
        <w:t xml:space="preserve"> РД-245/11.04.2025</w:t>
      </w:r>
      <w:r w:rsidR="00343213">
        <w:rPr>
          <w:rFonts w:ascii="Times New Roman" w:hAnsi="Times New Roman"/>
          <w:sz w:val="24"/>
          <w:szCs w:val="24"/>
          <w:lang w:eastAsia="bg-BG"/>
        </w:rPr>
        <w:t xml:space="preserve"> </w:t>
      </w:r>
      <w:r w:rsidR="00343213" w:rsidRPr="00343213">
        <w:rPr>
          <w:rFonts w:ascii="Times New Roman" w:hAnsi="Times New Roman"/>
          <w:sz w:val="24"/>
          <w:szCs w:val="24"/>
          <w:lang w:eastAsia="bg-BG"/>
        </w:rPr>
        <w:t xml:space="preserve">г. и Заповед </w:t>
      </w:r>
      <w:r w:rsidR="00343213">
        <w:rPr>
          <w:rFonts w:ascii="Times New Roman" w:hAnsi="Times New Roman"/>
          <w:sz w:val="24"/>
          <w:szCs w:val="24"/>
          <w:lang w:eastAsia="bg-BG"/>
        </w:rPr>
        <w:t xml:space="preserve">№ </w:t>
      </w:r>
      <w:r w:rsidR="00343213" w:rsidRPr="00343213">
        <w:rPr>
          <w:rFonts w:ascii="Times New Roman" w:hAnsi="Times New Roman"/>
          <w:sz w:val="24"/>
          <w:szCs w:val="24"/>
          <w:lang w:eastAsia="bg-BG"/>
        </w:rPr>
        <w:t>РД-245-1/28.05.2025</w:t>
      </w:r>
      <w:r w:rsidR="00343213">
        <w:rPr>
          <w:rFonts w:ascii="Times New Roman" w:hAnsi="Times New Roman"/>
          <w:sz w:val="24"/>
          <w:szCs w:val="24"/>
          <w:lang w:eastAsia="bg-BG"/>
        </w:rPr>
        <w:t xml:space="preserve"> </w:t>
      </w:r>
      <w:r w:rsidR="00343213" w:rsidRPr="00343213">
        <w:rPr>
          <w:rFonts w:ascii="Times New Roman" w:hAnsi="Times New Roman"/>
          <w:sz w:val="24"/>
          <w:szCs w:val="24"/>
          <w:lang w:eastAsia="bg-BG"/>
        </w:rPr>
        <w:t xml:space="preserve">г. </w:t>
      </w:r>
      <w:r>
        <w:rPr>
          <w:rFonts w:ascii="Times New Roman" w:hAnsi="Times New Roman"/>
          <w:sz w:val="24"/>
          <w:szCs w:val="24"/>
          <w:lang w:eastAsia="bg-BG"/>
        </w:rPr>
        <w:t xml:space="preserve">Със законопроекта </w:t>
      </w:r>
      <w:r w:rsidR="00343213" w:rsidRPr="004A4D88">
        <w:rPr>
          <w:rFonts w:ascii="Times New Roman" w:hAnsi="Times New Roman"/>
          <w:sz w:val="24"/>
          <w:szCs w:val="24"/>
          <w:lang w:eastAsia="bg-BG"/>
        </w:rPr>
        <w:t xml:space="preserve">се осигурява прилагането на новото европейско законодателство по флуорсъдържащи парникови газове и вещества, които нарушават озоновия слой </w:t>
      </w:r>
      <w:r w:rsidR="004A4D88" w:rsidRPr="004A4D88">
        <w:rPr>
          <w:rFonts w:ascii="Times New Roman" w:hAnsi="Times New Roman"/>
          <w:sz w:val="24"/>
          <w:szCs w:val="24"/>
          <w:lang w:eastAsia="bg-BG"/>
        </w:rPr>
        <w:t>–</w:t>
      </w:r>
      <w:r w:rsidR="00343213" w:rsidRPr="004A4D88">
        <w:rPr>
          <w:rFonts w:ascii="Times New Roman" w:hAnsi="Times New Roman"/>
          <w:sz w:val="24"/>
          <w:szCs w:val="24"/>
          <w:lang w:eastAsia="bg-BG"/>
        </w:rPr>
        <w:t xml:space="preserve"> Регламент</w:t>
      </w:r>
      <w:r w:rsidR="004A4D88" w:rsidRPr="004A4D88">
        <w:rPr>
          <w:rFonts w:ascii="Times New Roman" w:hAnsi="Times New Roman"/>
          <w:sz w:val="24"/>
          <w:szCs w:val="24"/>
          <w:lang w:eastAsia="bg-BG"/>
        </w:rPr>
        <w:t xml:space="preserve"> </w:t>
      </w:r>
      <w:r w:rsidR="00343213" w:rsidRPr="004A4D88">
        <w:rPr>
          <w:rFonts w:ascii="Times New Roman" w:hAnsi="Times New Roman"/>
          <w:sz w:val="24"/>
          <w:szCs w:val="24"/>
          <w:lang w:eastAsia="bg-BG"/>
        </w:rPr>
        <w:t>(ЕС) 2024/590, Регламент (ЕС) 2024/573 и Регламент за изпълнение (ЕС) 2024/2215.</w:t>
      </w:r>
      <w:r w:rsidR="00343213" w:rsidRPr="00343213">
        <w:rPr>
          <w:rFonts w:ascii="Times New Roman" w:hAnsi="Times New Roman"/>
          <w:sz w:val="24"/>
          <w:szCs w:val="24"/>
          <w:lang w:eastAsia="bg-BG"/>
        </w:rPr>
        <w:t xml:space="preserve"> </w:t>
      </w:r>
      <w:r w:rsidR="002C09CD" w:rsidRPr="002C09CD">
        <w:rPr>
          <w:rFonts w:ascii="Times New Roman" w:hAnsi="Times New Roman"/>
          <w:sz w:val="24"/>
          <w:szCs w:val="24"/>
          <w:lang w:eastAsia="bg-BG"/>
        </w:rPr>
        <w:t>В рамките на дейността на работната група е проведено заседание на членовете ѝ (на 12.05.2025</w:t>
      </w:r>
      <w:r w:rsidR="002C09CD">
        <w:rPr>
          <w:rFonts w:ascii="Times New Roman" w:hAnsi="Times New Roman"/>
          <w:sz w:val="24"/>
          <w:szCs w:val="24"/>
          <w:lang w:eastAsia="bg-BG"/>
        </w:rPr>
        <w:t xml:space="preserve"> </w:t>
      </w:r>
      <w:r w:rsidR="002C09CD" w:rsidRPr="002C09CD">
        <w:rPr>
          <w:rFonts w:ascii="Times New Roman" w:hAnsi="Times New Roman"/>
          <w:sz w:val="24"/>
          <w:szCs w:val="24"/>
          <w:lang w:eastAsia="bg-BG"/>
        </w:rPr>
        <w:t xml:space="preserve">г.) и е извършено съгласуване на </w:t>
      </w:r>
      <w:r w:rsidR="002C09CD">
        <w:rPr>
          <w:rFonts w:ascii="Times New Roman" w:hAnsi="Times New Roman"/>
          <w:sz w:val="24"/>
          <w:szCs w:val="24"/>
          <w:lang w:eastAsia="bg-BG"/>
        </w:rPr>
        <w:t>законо</w:t>
      </w:r>
      <w:r w:rsidR="002C09CD" w:rsidRPr="002C09CD">
        <w:rPr>
          <w:rFonts w:ascii="Times New Roman" w:hAnsi="Times New Roman"/>
          <w:sz w:val="24"/>
          <w:szCs w:val="24"/>
          <w:lang w:eastAsia="bg-BG"/>
        </w:rPr>
        <w:t xml:space="preserve">проекта с РИОСВ. </w:t>
      </w:r>
      <w:r w:rsidR="00343213">
        <w:rPr>
          <w:rFonts w:ascii="Times New Roman" w:hAnsi="Times New Roman"/>
          <w:sz w:val="24"/>
          <w:szCs w:val="24"/>
          <w:lang w:eastAsia="bg-BG"/>
        </w:rPr>
        <w:t>Изготвен е проект на ч</w:t>
      </w:r>
      <w:r w:rsidR="00343213" w:rsidRPr="00343213">
        <w:rPr>
          <w:rFonts w:ascii="Times New Roman" w:hAnsi="Times New Roman"/>
          <w:sz w:val="24"/>
          <w:szCs w:val="24"/>
          <w:lang w:eastAsia="bg-BG"/>
        </w:rPr>
        <w:t>астична предварителна оценка на въздействе на</w:t>
      </w:r>
      <w:r w:rsidR="00343213">
        <w:rPr>
          <w:rFonts w:ascii="Times New Roman" w:hAnsi="Times New Roman"/>
          <w:sz w:val="24"/>
          <w:szCs w:val="24"/>
          <w:lang w:eastAsia="bg-BG"/>
        </w:rPr>
        <w:t xml:space="preserve"> ЗИД на ЗЧАВ;</w:t>
      </w:r>
    </w:p>
    <w:p w14:paraId="33007F79" w14:textId="119349C7" w:rsidR="005E5DDE" w:rsidRPr="005E5DDE" w:rsidRDefault="005E5DDE" w:rsidP="00FB2755">
      <w:pPr>
        <w:pStyle w:val="ListParagraph"/>
        <w:numPr>
          <w:ilvl w:val="0"/>
          <w:numId w:val="76"/>
        </w:numPr>
        <w:spacing w:before="120" w:after="0" w:line="240" w:lineRule="auto"/>
        <w:ind w:left="426" w:hanging="284"/>
        <w:jc w:val="both"/>
        <w:rPr>
          <w:rFonts w:ascii="Times New Roman" w:hAnsi="Times New Roman"/>
          <w:sz w:val="24"/>
          <w:szCs w:val="24"/>
          <w:lang w:eastAsia="bg-BG"/>
        </w:rPr>
      </w:pPr>
      <w:r w:rsidRPr="005E5DDE">
        <w:rPr>
          <w:rFonts w:ascii="Times New Roman" w:hAnsi="Times New Roman"/>
          <w:sz w:val="24"/>
          <w:szCs w:val="24"/>
          <w:lang w:eastAsia="bg-BG"/>
        </w:rPr>
        <w:t>Изготвени са становища във връзка с Индикативната годишна работна програма за 202</w:t>
      </w:r>
      <w:r w:rsidR="00343213">
        <w:rPr>
          <w:rFonts w:ascii="Times New Roman" w:hAnsi="Times New Roman"/>
          <w:sz w:val="24"/>
          <w:szCs w:val="24"/>
          <w:lang w:eastAsia="bg-BG"/>
        </w:rPr>
        <w:t>5</w:t>
      </w:r>
      <w:r w:rsidR="007B4D23">
        <w:rPr>
          <w:rFonts w:ascii="Times New Roman" w:hAnsi="Times New Roman"/>
          <w:sz w:val="24"/>
          <w:szCs w:val="24"/>
          <w:lang w:eastAsia="bg-BG"/>
        </w:rPr>
        <w:t xml:space="preserve"> </w:t>
      </w:r>
      <w:r w:rsidRPr="005E5DDE">
        <w:rPr>
          <w:rFonts w:ascii="Times New Roman" w:hAnsi="Times New Roman"/>
          <w:sz w:val="24"/>
          <w:szCs w:val="24"/>
          <w:lang w:eastAsia="bg-BG"/>
        </w:rPr>
        <w:t>г. по приоритет „Въздух“ на Програма „Околна среда“ 2021-2027</w:t>
      </w:r>
      <w:r w:rsidR="007B4D23">
        <w:rPr>
          <w:rFonts w:ascii="Times New Roman" w:hAnsi="Times New Roman"/>
          <w:sz w:val="24"/>
          <w:szCs w:val="24"/>
          <w:lang w:eastAsia="bg-BG"/>
        </w:rPr>
        <w:t xml:space="preserve"> </w:t>
      </w:r>
      <w:r w:rsidRPr="005E5DDE">
        <w:rPr>
          <w:rFonts w:ascii="Times New Roman" w:hAnsi="Times New Roman"/>
          <w:sz w:val="24"/>
          <w:szCs w:val="24"/>
          <w:lang w:eastAsia="bg-BG"/>
        </w:rPr>
        <w:t>г. за вземане на участи</w:t>
      </w:r>
      <w:r w:rsidR="007B4D23">
        <w:rPr>
          <w:rFonts w:ascii="Times New Roman" w:hAnsi="Times New Roman"/>
          <w:sz w:val="24"/>
          <w:szCs w:val="24"/>
          <w:lang w:eastAsia="bg-BG"/>
        </w:rPr>
        <w:t>е</w:t>
      </w:r>
      <w:r w:rsidRPr="005E5DDE">
        <w:rPr>
          <w:rFonts w:ascii="Times New Roman" w:hAnsi="Times New Roman"/>
          <w:sz w:val="24"/>
          <w:szCs w:val="24"/>
          <w:lang w:eastAsia="bg-BG"/>
        </w:rPr>
        <w:t xml:space="preserve"> в заседания на Комитета по наблюдение на ПОС 2021-2027</w:t>
      </w:r>
      <w:r w:rsidR="007B4D23">
        <w:rPr>
          <w:rFonts w:ascii="Times New Roman" w:hAnsi="Times New Roman"/>
          <w:sz w:val="24"/>
          <w:szCs w:val="24"/>
          <w:lang w:eastAsia="bg-BG"/>
        </w:rPr>
        <w:t xml:space="preserve"> </w:t>
      </w:r>
      <w:r w:rsidRPr="005E5DDE">
        <w:rPr>
          <w:rFonts w:ascii="Times New Roman" w:hAnsi="Times New Roman"/>
          <w:sz w:val="24"/>
          <w:szCs w:val="24"/>
          <w:lang w:eastAsia="bg-BG"/>
        </w:rPr>
        <w:t>г.</w:t>
      </w:r>
      <w:r w:rsidR="00343213">
        <w:rPr>
          <w:rFonts w:ascii="Times New Roman" w:hAnsi="Times New Roman"/>
          <w:sz w:val="24"/>
          <w:szCs w:val="24"/>
          <w:lang w:eastAsia="bg-BG"/>
        </w:rPr>
        <w:t>;</w:t>
      </w:r>
    </w:p>
    <w:p w14:paraId="020C717F" w14:textId="5BF91F7C" w:rsidR="006F7BDA" w:rsidRPr="002A437A" w:rsidRDefault="007B4D23" w:rsidP="00FB2755">
      <w:pPr>
        <w:numPr>
          <w:ilvl w:val="0"/>
          <w:numId w:val="76"/>
        </w:numPr>
        <w:autoSpaceDE w:val="0"/>
        <w:autoSpaceDN w:val="0"/>
        <w:adjustRightInd w:val="0"/>
        <w:spacing w:before="120"/>
        <w:ind w:left="426" w:hanging="284"/>
        <w:jc w:val="both"/>
      </w:pPr>
      <w:r w:rsidRPr="002806BF">
        <w:t>Изготвени са изисканите становища по доклади за ОВОС, КР и екологични оценки</w:t>
      </w:r>
      <w:r w:rsidR="002A437A">
        <w:t>.</w:t>
      </w:r>
    </w:p>
    <w:p w14:paraId="1925FD57" w14:textId="77777777" w:rsidR="006C2F67" w:rsidRPr="005217EB" w:rsidRDefault="006C2F67" w:rsidP="00FB2755">
      <w:pPr>
        <w:numPr>
          <w:ilvl w:val="0"/>
          <w:numId w:val="75"/>
        </w:numPr>
        <w:spacing w:before="120"/>
        <w:ind w:left="721" w:right="28" w:hanging="437"/>
        <w:jc w:val="both"/>
        <w:rPr>
          <w:b/>
        </w:rPr>
      </w:pPr>
      <w:r w:rsidRPr="005217EB">
        <w:rPr>
          <w:b/>
        </w:rPr>
        <w:t>Изпълнение на дейности за извършване на текуща оценка на качеството на атмосферния въздух</w:t>
      </w:r>
    </w:p>
    <w:p w14:paraId="6174A255" w14:textId="38BF32B9" w:rsidR="006C2F67" w:rsidRPr="005217EB" w:rsidRDefault="006C2F67" w:rsidP="00FB2755">
      <w:pPr>
        <w:numPr>
          <w:ilvl w:val="0"/>
          <w:numId w:val="77"/>
        </w:numPr>
        <w:tabs>
          <w:tab w:val="left" w:pos="426"/>
        </w:tabs>
        <w:suppressAutoHyphens/>
        <w:spacing w:before="120"/>
        <w:ind w:left="426" w:hanging="284"/>
        <w:jc w:val="both"/>
        <w:rPr>
          <w:rFonts w:eastAsia="Calibri"/>
          <w:lang w:eastAsia="en-US"/>
        </w:rPr>
      </w:pPr>
      <w:r w:rsidRPr="005217EB">
        <w:rPr>
          <w:rFonts w:eastAsia="Calibri"/>
          <w:lang w:eastAsia="en-US"/>
        </w:rPr>
        <w:t>Поддържане и развитие на НСМОС за осигуряване на необходимата оценка на КАВ, вкл. вземане на проби, извършване на анализи, инвентаризация на емисиите и диспе</w:t>
      </w:r>
      <w:r w:rsidR="00D70F5C">
        <w:rPr>
          <w:rFonts w:eastAsia="Calibri"/>
          <w:lang w:eastAsia="en-US"/>
        </w:rPr>
        <w:t>рсионно моделиране на нивата им;</w:t>
      </w:r>
    </w:p>
    <w:p w14:paraId="41F2C5D4" w14:textId="77777777" w:rsidR="006C2F67" w:rsidRPr="005217EB" w:rsidRDefault="006C2F67" w:rsidP="00FB2755">
      <w:pPr>
        <w:numPr>
          <w:ilvl w:val="0"/>
          <w:numId w:val="77"/>
        </w:numPr>
        <w:tabs>
          <w:tab w:val="left" w:pos="426"/>
        </w:tabs>
        <w:suppressAutoHyphens/>
        <w:spacing w:before="120"/>
        <w:ind w:left="426" w:hanging="284"/>
        <w:jc w:val="both"/>
        <w:rPr>
          <w:rFonts w:eastAsia="Calibri"/>
          <w:lang w:eastAsia="en-US"/>
        </w:rPr>
      </w:pPr>
      <w:r w:rsidRPr="005217EB">
        <w:rPr>
          <w:rFonts w:eastAsia="Calibri"/>
          <w:lang w:eastAsia="en-US"/>
        </w:rPr>
        <w:t>Осигуряване качеството на оценката на КАВ;</w:t>
      </w:r>
    </w:p>
    <w:p w14:paraId="199C37E0" w14:textId="77777777" w:rsidR="006C2F67" w:rsidRPr="005217EB" w:rsidRDefault="006C2F67" w:rsidP="00FB2755">
      <w:pPr>
        <w:numPr>
          <w:ilvl w:val="0"/>
          <w:numId w:val="77"/>
        </w:numPr>
        <w:tabs>
          <w:tab w:val="left" w:pos="426"/>
        </w:tabs>
        <w:suppressAutoHyphens/>
        <w:spacing w:before="120"/>
        <w:ind w:left="426" w:hanging="284"/>
        <w:jc w:val="both"/>
        <w:rPr>
          <w:rFonts w:eastAsia="Calibri"/>
          <w:lang w:eastAsia="en-US"/>
        </w:rPr>
      </w:pPr>
      <w:r w:rsidRPr="005217EB">
        <w:rPr>
          <w:rFonts w:eastAsia="Calibri"/>
          <w:lang w:eastAsia="en-US"/>
        </w:rPr>
        <w:t>Поддържане на национална база данни за резултатите от оценката на КАВ и осигуряване на обществен достъп до информацията, съдържаща се в нея;</w:t>
      </w:r>
    </w:p>
    <w:p w14:paraId="19184865" w14:textId="77777777" w:rsidR="006C2F67" w:rsidRPr="005217EB" w:rsidRDefault="006C2F67" w:rsidP="00FB2755">
      <w:pPr>
        <w:numPr>
          <w:ilvl w:val="0"/>
          <w:numId w:val="77"/>
        </w:numPr>
        <w:tabs>
          <w:tab w:val="left" w:pos="426"/>
        </w:tabs>
        <w:suppressAutoHyphens/>
        <w:spacing w:before="120"/>
        <w:ind w:left="426" w:hanging="284"/>
        <w:jc w:val="both"/>
        <w:rPr>
          <w:rFonts w:eastAsia="Calibri"/>
          <w:lang w:eastAsia="en-US"/>
        </w:rPr>
      </w:pPr>
      <w:r w:rsidRPr="005217EB">
        <w:rPr>
          <w:rFonts w:eastAsia="Calibri"/>
          <w:lang w:eastAsia="en-US"/>
        </w:rPr>
        <w:t xml:space="preserve">Методическо осигуряване на горепосочените дейности, вкл. обучение на служителите; </w:t>
      </w:r>
    </w:p>
    <w:p w14:paraId="539E1120" w14:textId="3348A2AC" w:rsidR="006C2F67" w:rsidRDefault="006C2F67" w:rsidP="00FB2755">
      <w:pPr>
        <w:numPr>
          <w:ilvl w:val="0"/>
          <w:numId w:val="77"/>
        </w:numPr>
        <w:tabs>
          <w:tab w:val="left" w:pos="426"/>
        </w:tabs>
        <w:suppressAutoHyphens/>
        <w:spacing w:before="120"/>
        <w:ind w:left="426" w:hanging="284"/>
        <w:jc w:val="both"/>
        <w:rPr>
          <w:rFonts w:eastAsia="Calibri"/>
          <w:lang w:eastAsia="en-US"/>
        </w:rPr>
      </w:pPr>
      <w:r w:rsidRPr="005217EB">
        <w:rPr>
          <w:rFonts w:eastAsia="Calibri"/>
          <w:lang w:eastAsia="en-US"/>
        </w:rPr>
        <w:t>Публикуване на бюлетини, доклади и</w:t>
      </w:r>
      <w:r w:rsidR="00426EC9">
        <w:rPr>
          <w:rFonts w:eastAsia="Calibri"/>
          <w:lang w:eastAsia="en-US"/>
        </w:rPr>
        <w:t xml:space="preserve"> др. за резултатите от оценката.</w:t>
      </w:r>
    </w:p>
    <w:p w14:paraId="7203C892" w14:textId="77777777" w:rsidR="006C2F67" w:rsidRPr="005217EB" w:rsidRDefault="006C2F67" w:rsidP="00FB2755">
      <w:pPr>
        <w:numPr>
          <w:ilvl w:val="0"/>
          <w:numId w:val="75"/>
        </w:numPr>
        <w:spacing w:before="120"/>
        <w:ind w:left="721" w:right="28" w:hanging="437"/>
        <w:jc w:val="both"/>
        <w:rPr>
          <w:b/>
        </w:rPr>
      </w:pPr>
      <w:r w:rsidRPr="005217EB">
        <w:rPr>
          <w:b/>
        </w:rPr>
        <w:t>Подпомагане разработването и актуализирането на общинските програми за управление на качеството на атмосферния въздух</w:t>
      </w:r>
    </w:p>
    <w:p w14:paraId="5901AE61" w14:textId="77777777" w:rsidR="005D059D" w:rsidRDefault="006C2F67" w:rsidP="00FB2755">
      <w:pPr>
        <w:numPr>
          <w:ilvl w:val="0"/>
          <w:numId w:val="78"/>
        </w:numPr>
        <w:tabs>
          <w:tab w:val="left" w:pos="426"/>
        </w:tabs>
        <w:suppressAutoHyphens/>
        <w:spacing w:before="120"/>
        <w:ind w:left="426" w:hanging="284"/>
        <w:jc w:val="both"/>
        <w:rPr>
          <w:rFonts w:eastAsia="Calibri"/>
          <w:lang w:eastAsia="en-US"/>
        </w:rPr>
      </w:pPr>
      <w:r w:rsidRPr="005217EB">
        <w:rPr>
          <w:rFonts w:eastAsia="Calibri"/>
          <w:lang w:eastAsia="en-US"/>
        </w:rPr>
        <w:t xml:space="preserve">Методическо осигуряване на процеса на разработване и прилагане на общинските програми за намаляване на емисиите и достигане на установените норми за съдържание на вредни вещества в атмосферния въздух, които са задължителни за </w:t>
      </w:r>
      <w:r w:rsidR="007E2E06">
        <w:rPr>
          <w:rFonts w:eastAsia="Calibri"/>
          <w:lang w:eastAsia="en-US"/>
        </w:rPr>
        <w:t>РОУ, където е налице нарушено КАВ</w:t>
      </w:r>
      <w:r w:rsidR="005D059D">
        <w:rPr>
          <w:rFonts w:eastAsia="Calibri"/>
          <w:lang w:eastAsia="en-US"/>
        </w:rPr>
        <w:t>:</w:t>
      </w:r>
    </w:p>
    <w:p w14:paraId="603E1AA0" w14:textId="4763F301" w:rsidR="00777EC6" w:rsidRDefault="007E2E06" w:rsidP="00FB2755">
      <w:pPr>
        <w:pStyle w:val="ListParagraph"/>
        <w:numPr>
          <w:ilvl w:val="0"/>
          <w:numId w:val="110"/>
        </w:numPr>
        <w:tabs>
          <w:tab w:val="left" w:pos="709"/>
        </w:tabs>
        <w:suppressAutoHyphens/>
        <w:spacing w:before="120" w:after="0" w:line="240" w:lineRule="auto"/>
        <w:ind w:left="709" w:hanging="284"/>
        <w:jc w:val="both"/>
        <w:rPr>
          <w:rFonts w:ascii="Times New Roman" w:eastAsia="Calibri" w:hAnsi="Times New Roman"/>
          <w:sz w:val="24"/>
          <w:szCs w:val="24"/>
        </w:rPr>
      </w:pPr>
      <w:r w:rsidRPr="005D059D">
        <w:rPr>
          <w:rFonts w:ascii="Times New Roman" w:eastAsia="Calibri" w:hAnsi="Times New Roman"/>
          <w:sz w:val="24"/>
          <w:szCs w:val="24"/>
        </w:rPr>
        <w:t>изготвени</w:t>
      </w:r>
      <w:r w:rsidR="005D059D">
        <w:rPr>
          <w:rFonts w:ascii="Times New Roman" w:eastAsia="Calibri" w:hAnsi="Times New Roman"/>
          <w:sz w:val="24"/>
          <w:szCs w:val="24"/>
        </w:rPr>
        <w:t xml:space="preserve"> са</w:t>
      </w:r>
      <w:r w:rsidRPr="005D059D">
        <w:rPr>
          <w:rFonts w:ascii="Times New Roman" w:eastAsia="Calibri" w:hAnsi="Times New Roman"/>
          <w:sz w:val="24"/>
          <w:szCs w:val="24"/>
        </w:rPr>
        <w:t xml:space="preserve"> становища по проект</w:t>
      </w:r>
      <w:r w:rsidR="00A32622">
        <w:rPr>
          <w:rFonts w:ascii="Times New Roman" w:eastAsia="Calibri" w:hAnsi="Times New Roman"/>
          <w:sz w:val="24"/>
          <w:szCs w:val="24"/>
        </w:rPr>
        <w:t>а</w:t>
      </w:r>
      <w:r w:rsidRPr="005D059D">
        <w:rPr>
          <w:rFonts w:ascii="Times New Roman" w:eastAsia="Calibri" w:hAnsi="Times New Roman"/>
          <w:sz w:val="24"/>
          <w:szCs w:val="24"/>
        </w:rPr>
        <w:t xml:space="preserve"> на програм</w:t>
      </w:r>
      <w:r w:rsidR="00A32622">
        <w:rPr>
          <w:rFonts w:ascii="Times New Roman" w:eastAsia="Calibri" w:hAnsi="Times New Roman"/>
          <w:sz w:val="24"/>
          <w:szCs w:val="24"/>
        </w:rPr>
        <w:t>а</w:t>
      </w:r>
      <w:r w:rsidRPr="005D059D">
        <w:rPr>
          <w:rFonts w:ascii="Times New Roman" w:eastAsia="Calibri" w:hAnsi="Times New Roman"/>
          <w:sz w:val="24"/>
          <w:szCs w:val="24"/>
        </w:rPr>
        <w:t xml:space="preserve"> по чл. 27 от ЗЧАВ з</w:t>
      </w:r>
      <w:r w:rsidR="005D059D">
        <w:rPr>
          <w:rFonts w:ascii="Times New Roman" w:eastAsia="Calibri" w:hAnsi="Times New Roman"/>
          <w:sz w:val="24"/>
          <w:szCs w:val="24"/>
        </w:rPr>
        <w:t>а</w:t>
      </w:r>
      <w:r w:rsidR="00777EC6">
        <w:rPr>
          <w:rFonts w:ascii="Times New Roman" w:eastAsia="Calibri" w:hAnsi="Times New Roman"/>
          <w:sz w:val="24"/>
          <w:szCs w:val="24"/>
        </w:rPr>
        <w:t xml:space="preserve"> Община</w:t>
      </w:r>
      <w:r w:rsidR="005D059D">
        <w:rPr>
          <w:rFonts w:ascii="Times New Roman" w:eastAsia="Calibri" w:hAnsi="Times New Roman"/>
          <w:sz w:val="24"/>
          <w:szCs w:val="24"/>
        </w:rPr>
        <w:t xml:space="preserve"> </w:t>
      </w:r>
      <w:r w:rsidR="00777EC6">
        <w:rPr>
          <w:rFonts w:ascii="Times New Roman" w:eastAsia="Calibri" w:hAnsi="Times New Roman"/>
          <w:sz w:val="24"/>
          <w:szCs w:val="24"/>
        </w:rPr>
        <w:t>Левски;</w:t>
      </w:r>
      <w:r w:rsidR="00777EC6" w:rsidRPr="00777EC6">
        <w:rPr>
          <w:rFonts w:ascii="Times New Roman" w:eastAsia="Calibri" w:hAnsi="Times New Roman"/>
          <w:sz w:val="24"/>
          <w:szCs w:val="24"/>
        </w:rPr>
        <w:t xml:space="preserve"> </w:t>
      </w:r>
    </w:p>
    <w:p w14:paraId="163281FA" w14:textId="0B0F56C5" w:rsidR="006C2F67" w:rsidRDefault="00777EC6" w:rsidP="00FB2755">
      <w:pPr>
        <w:pStyle w:val="ListParagraph"/>
        <w:numPr>
          <w:ilvl w:val="0"/>
          <w:numId w:val="110"/>
        </w:numPr>
        <w:tabs>
          <w:tab w:val="left" w:pos="709"/>
        </w:tabs>
        <w:suppressAutoHyphens/>
        <w:spacing w:before="120" w:after="0" w:line="240" w:lineRule="auto"/>
        <w:ind w:left="709" w:hanging="284"/>
        <w:jc w:val="both"/>
        <w:rPr>
          <w:rFonts w:ascii="Times New Roman" w:eastAsia="Calibri" w:hAnsi="Times New Roman"/>
          <w:sz w:val="24"/>
          <w:szCs w:val="24"/>
        </w:rPr>
      </w:pPr>
      <w:r>
        <w:rPr>
          <w:rFonts w:ascii="Times New Roman" w:eastAsia="Calibri" w:hAnsi="Times New Roman"/>
          <w:sz w:val="24"/>
          <w:szCs w:val="24"/>
        </w:rPr>
        <w:t>и</w:t>
      </w:r>
      <w:r w:rsidRPr="00777EC6">
        <w:rPr>
          <w:rFonts w:ascii="Times New Roman" w:eastAsia="Calibri" w:hAnsi="Times New Roman"/>
          <w:sz w:val="24"/>
          <w:szCs w:val="24"/>
        </w:rPr>
        <w:t>зготвено</w:t>
      </w:r>
      <w:r>
        <w:rPr>
          <w:rFonts w:ascii="Times New Roman" w:eastAsia="Calibri" w:hAnsi="Times New Roman"/>
          <w:sz w:val="24"/>
          <w:szCs w:val="24"/>
        </w:rPr>
        <w:t xml:space="preserve"> е становище до О</w:t>
      </w:r>
      <w:r w:rsidRPr="00777EC6">
        <w:rPr>
          <w:rFonts w:ascii="Times New Roman" w:eastAsia="Calibri" w:hAnsi="Times New Roman"/>
          <w:sz w:val="24"/>
          <w:szCs w:val="24"/>
        </w:rPr>
        <w:t>бщина Смядово във връзка с въпроси по разработването на програма по чл.</w:t>
      </w:r>
      <w:r w:rsidR="00A32622">
        <w:rPr>
          <w:rFonts w:ascii="Times New Roman" w:eastAsia="Calibri" w:hAnsi="Times New Roman"/>
          <w:sz w:val="24"/>
          <w:szCs w:val="24"/>
        </w:rPr>
        <w:t xml:space="preserve"> </w:t>
      </w:r>
      <w:r w:rsidRPr="00777EC6">
        <w:rPr>
          <w:rFonts w:ascii="Times New Roman" w:eastAsia="Calibri" w:hAnsi="Times New Roman"/>
          <w:sz w:val="24"/>
          <w:szCs w:val="24"/>
        </w:rPr>
        <w:t>27 от ЗЧАВ</w:t>
      </w:r>
      <w:r w:rsidR="007E2E06" w:rsidRPr="005D059D">
        <w:rPr>
          <w:rFonts w:ascii="Times New Roman" w:eastAsia="Calibri" w:hAnsi="Times New Roman"/>
          <w:sz w:val="24"/>
          <w:szCs w:val="24"/>
        </w:rPr>
        <w:t>;</w:t>
      </w:r>
    </w:p>
    <w:p w14:paraId="631EC9EC" w14:textId="77777777" w:rsidR="006C2F67" w:rsidRPr="005217EB" w:rsidRDefault="006C2F67" w:rsidP="00FB2755">
      <w:pPr>
        <w:numPr>
          <w:ilvl w:val="0"/>
          <w:numId w:val="78"/>
        </w:numPr>
        <w:tabs>
          <w:tab w:val="left" w:pos="426"/>
        </w:tabs>
        <w:suppressAutoHyphens/>
        <w:spacing w:before="120"/>
        <w:ind w:left="426" w:hanging="284"/>
        <w:jc w:val="both"/>
        <w:rPr>
          <w:rFonts w:eastAsia="Calibri"/>
          <w:lang w:eastAsia="en-US"/>
        </w:rPr>
      </w:pPr>
      <w:r w:rsidRPr="005217EB">
        <w:rPr>
          <w:rFonts w:eastAsia="Calibri"/>
          <w:lang w:eastAsia="en-US"/>
        </w:rPr>
        <w:t>Участие в разработването на програмите чрез представителите на РИОСВ в общинските програмни съвети за управление на КАВ;</w:t>
      </w:r>
    </w:p>
    <w:p w14:paraId="2F3551EE" w14:textId="77777777" w:rsidR="006C2F67" w:rsidRPr="005217EB" w:rsidRDefault="006C2F67" w:rsidP="00FB2755">
      <w:pPr>
        <w:numPr>
          <w:ilvl w:val="0"/>
          <w:numId w:val="78"/>
        </w:numPr>
        <w:tabs>
          <w:tab w:val="left" w:pos="426"/>
        </w:tabs>
        <w:suppressAutoHyphens/>
        <w:spacing w:before="120"/>
        <w:ind w:left="426" w:hanging="284"/>
        <w:jc w:val="both"/>
        <w:rPr>
          <w:rFonts w:eastAsia="Calibri"/>
          <w:lang w:eastAsia="en-US"/>
        </w:rPr>
      </w:pPr>
      <w:r w:rsidRPr="005217EB">
        <w:rPr>
          <w:rFonts w:eastAsia="Calibri"/>
          <w:lang w:eastAsia="en-US"/>
        </w:rPr>
        <w:t>Допълнителна оценка на КАВ (извън текущата оценка) за осигуряване разработването и прилагането на горепосочените общински програми;</w:t>
      </w:r>
    </w:p>
    <w:p w14:paraId="2B94E038" w14:textId="7A9DC1F6" w:rsidR="006C2F67" w:rsidRPr="005217EB" w:rsidRDefault="006C2F67" w:rsidP="00FB2755">
      <w:pPr>
        <w:numPr>
          <w:ilvl w:val="0"/>
          <w:numId w:val="78"/>
        </w:numPr>
        <w:tabs>
          <w:tab w:val="left" w:pos="426"/>
        </w:tabs>
        <w:suppressAutoHyphens/>
        <w:spacing w:before="120"/>
        <w:ind w:left="426" w:hanging="284"/>
        <w:jc w:val="both"/>
        <w:rPr>
          <w:rFonts w:eastAsia="Calibri"/>
          <w:lang w:eastAsia="en-US"/>
        </w:rPr>
      </w:pPr>
      <w:r w:rsidRPr="005217EB">
        <w:rPr>
          <w:rFonts w:eastAsia="Calibri"/>
          <w:lang w:eastAsia="en-US"/>
        </w:rPr>
        <w:t>Методическо осигуряване на процеса на актуализ</w:t>
      </w:r>
      <w:r w:rsidR="00861E1E">
        <w:rPr>
          <w:rFonts w:eastAsia="Calibri"/>
          <w:lang w:eastAsia="en-US"/>
        </w:rPr>
        <w:t>иране</w:t>
      </w:r>
      <w:r w:rsidRPr="005217EB">
        <w:rPr>
          <w:rFonts w:eastAsia="Calibri"/>
          <w:lang w:eastAsia="en-US"/>
        </w:rPr>
        <w:t>/преразглеждане на приетите общински програми.</w:t>
      </w:r>
    </w:p>
    <w:p w14:paraId="096A8622" w14:textId="77777777" w:rsidR="006C2F67" w:rsidRPr="005217EB" w:rsidRDefault="006C2F67" w:rsidP="00FB2755">
      <w:pPr>
        <w:numPr>
          <w:ilvl w:val="0"/>
          <w:numId w:val="75"/>
        </w:numPr>
        <w:spacing w:before="120"/>
        <w:ind w:left="721" w:right="28" w:hanging="437"/>
        <w:jc w:val="both"/>
        <w:rPr>
          <w:b/>
        </w:rPr>
      </w:pPr>
      <w:r w:rsidRPr="005217EB">
        <w:rPr>
          <w:b/>
        </w:rPr>
        <w:t>Разработване на политики за намаляване на вредните емисии в атмосферата, за подобряване на качеството на течните горива и твърдите горива за битово отопление, за ограничаване на емисиите на флуорсъдържащите парникови газове (ФПГ) и за прекратяване употребата на веществата, които нарушават озоновия слой (ВНОС)</w:t>
      </w:r>
    </w:p>
    <w:p w14:paraId="56A88C42" w14:textId="0BC72FB4" w:rsidR="006C2F67" w:rsidRDefault="00861E1E" w:rsidP="00FB2755">
      <w:pPr>
        <w:numPr>
          <w:ilvl w:val="0"/>
          <w:numId w:val="79"/>
        </w:numPr>
        <w:suppressAutoHyphens/>
        <w:spacing w:before="120"/>
        <w:ind w:left="426" w:hanging="284"/>
        <w:jc w:val="both"/>
        <w:rPr>
          <w:rFonts w:eastAsia="Calibri"/>
          <w:color w:val="000000"/>
          <w:lang w:eastAsia="en-US"/>
        </w:rPr>
      </w:pPr>
      <w:r>
        <w:rPr>
          <w:rFonts w:eastAsia="Calibri"/>
          <w:lang w:eastAsia="en-US"/>
        </w:rPr>
        <w:t>Съгласуван</w:t>
      </w:r>
      <w:r w:rsidR="007B57DC">
        <w:rPr>
          <w:rFonts w:eastAsia="Calibri"/>
          <w:lang w:eastAsia="en-US"/>
        </w:rPr>
        <w:t>и</w:t>
      </w:r>
      <w:r w:rsidR="00A32622">
        <w:rPr>
          <w:rFonts w:eastAsia="Calibri"/>
          <w:lang w:eastAsia="en-US"/>
        </w:rPr>
        <w:t xml:space="preserve"> са</w:t>
      </w:r>
      <w:r>
        <w:rPr>
          <w:rFonts w:eastAsia="Calibri"/>
          <w:lang w:eastAsia="en-US"/>
        </w:rPr>
        <w:t xml:space="preserve"> и </w:t>
      </w:r>
      <w:r w:rsidR="00A32622">
        <w:rPr>
          <w:rFonts w:eastAsia="Calibri"/>
          <w:lang w:eastAsia="en-US"/>
        </w:rPr>
        <w:t xml:space="preserve">са </w:t>
      </w:r>
      <w:r w:rsidR="006C2F67" w:rsidRPr="005217EB">
        <w:rPr>
          <w:rFonts w:eastAsia="Calibri"/>
          <w:lang w:eastAsia="en-US"/>
        </w:rPr>
        <w:t>изпратен</w:t>
      </w:r>
      <w:r w:rsidR="007B57DC">
        <w:rPr>
          <w:rFonts w:eastAsia="Calibri"/>
          <w:lang w:eastAsia="en-US"/>
        </w:rPr>
        <w:t xml:space="preserve">и </w:t>
      </w:r>
      <w:r w:rsidR="006C2F67" w:rsidRPr="005217EB">
        <w:rPr>
          <w:rFonts w:eastAsia="Calibri"/>
          <w:lang w:eastAsia="en-US"/>
        </w:rPr>
        <w:t xml:space="preserve">до Секретариата на </w:t>
      </w:r>
      <w:r w:rsidR="006C2F67" w:rsidRPr="005217EB">
        <w:rPr>
          <w:rFonts w:eastAsia="Calibri"/>
          <w:color w:val="000000"/>
          <w:lang w:eastAsia="en-US"/>
        </w:rPr>
        <w:t>КТЗВДР и до ЕК</w:t>
      </w:r>
      <w:r w:rsidR="007B57DC">
        <w:rPr>
          <w:rFonts w:eastAsia="Calibri"/>
          <w:color w:val="000000"/>
          <w:lang w:eastAsia="en-US"/>
        </w:rPr>
        <w:t xml:space="preserve"> </w:t>
      </w:r>
      <w:r w:rsidR="002E7AD5" w:rsidRPr="007B57DC">
        <w:rPr>
          <w:rFonts w:eastAsia="Calibri"/>
          <w:color w:val="000000"/>
          <w:lang w:eastAsia="en-US"/>
        </w:rPr>
        <w:t>доклад и годишна инвентаризация на емисии на вредни вещества във въздуха за 202</w:t>
      </w:r>
      <w:r w:rsidR="00A32622">
        <w:rPr>
          <w:rFonts w:eastAsia="Calibri"/>
          <w:color w:val="000000"/>
          <w:lang w:eastAsia="en-US"/>
        </w:rPr>
        <w:t>3</w:t>
      </w:r>
      <w:r w:rsidR="002E7AD5">
        <w:rPr>
          <w:rFonts w:eastAsia="Calibri"/>
          <w:color w:val="000000"/>
          <w:lang w:eastAsia="en-US"/>
        </w:rPr>
        <w:t xml:space="preserve"> </w:t>
      </w:r>
      <w:r w:rsidR="002E7AD5" w:rsidRPr="007B57DC">
        <w:rPr>
          <w:rFonts w:eastAsia="Calibri"/>
          <w:color w:val="000000"/>
          <w:lang w:eastAsia="en-US"/>
        </w:rPr>
        <w:t xml:space="preserve">г., </w:t>
      </w:r>
      <w:r w:rsidR="006C2F67" w:rsidRPr="005217EB">
        <w:rPr>
          <w:rFonts w:eastAsia="Calibri"/>
          <w:color w:val="000000"/>
          <w:lang w:eastAsia="en-US"/>
        </w:rPr>
        <w:t>в изпълнение на изискванията на КТЗВДР и на Директива (ЕС) 2016/2284 на Европейския парламент и на Съвета за намаляване на националните емисии на някои атмосферни замърсители;</w:t>
      </w:r>
    </w:p>
    <w:p w14:paraId="1B19ABE0" w14:textId="2CAAD735" w:rsidR="006C2F67" w:rsidRPr="005217EB" w:rsidRDefault="006C2F67" w:rsidP="00FB2755">
      <w:pPr>
        <w:numPr>
          <w:ilvl w:val="0"/>
          <w:numId w:val="79"/>
        </w:numPr>
        <w:suppressAutoHyphens/>
        <w:spacing w:before="120"/>
        <w:ind w:left="426" w:hanging="284"/>
        <w:jc w:val="both"/>
        <w:rPr>
          <w:rFonts w:eastAsia="Calibri"/>
          <w:color w:val="000000"/>
          <w:lang w:eastAsia="en-US"/>
        </w:rPr>
      </w:pPr>
      <w:r w:rsidRPr="005217EB">
        <w:rPr>
          <w:rFonts w:eastAsia="Calibri"/>
          <w:lang w:eastAsia="en-US"/>
        </w:rPr>
        <w:t xml:space="preserve">Взето е участие в изготвянето </w:t>
      </w:r>
      <w:r w:rsidR="00053AD6">
        <w:rPr>
          <w:rFonts w:eastAsia="Calibri"/>
          <w:lang w:eastAsia="en-US"/>
        </w:rPr>
        <w:t xml:space="preserve">и </w:t>
      </w:r>
      <w:r w:rsidR="00053AD6" w:rsidRPr="005217EB">
        <w:rPr>
          <w:rFonts w:eastAsia="Calibri"/>
          <w:lang w:eastAsia="en-US"/>
        </w:rPr>
        <w:t xml:space="preserve">съгласуването </w:t>
      </w:r>
      <w:r w:rsidRPr="005217EB">
        <w:rPr>
          <w:rFonts w:eastAsia="Calibri"/>
          <w:lang w:eastAsia="en-US"/>
        </w:rPr>
        <w:t>на Националния доклад за състоянието и опазването на околната среда</w:t>
      </w:r>
      <w:r w:rsidR="00CE1722">
        <w:rPr>
          <w:rFonts w:eastAsia="Calibri"/>
          <w:lang w:eastAsia="en-US"/>
        </w:rPr>
        <w:t xml:space="preserve"> през 202</w:t>
      </w:r>
      <w:r w:rsidR="00A32622">
        <w:rPr>
          <w:rFonts w:eastAsia="Calibri"/>
          <w:lang w:eastAsia="en-US"/>
        </w:rPr>
        <w:t>3</w:t>
      </w:r>
      <w:r w:rsidR="00CE1722">
        <w:rPr>
          <w:rFonts w:eastAsia="Calibri"/>
          <w:lang w:eastAsia="en-US"/>
        </w:rPr>
        <w:t xml:space="preserve"> г.</w:t>
      </w:r>
      <w:r w:rsidRPr="005217EB">
        <w:rPr>
          <w:rFonts w:eastAsia="Calibri"/>
          <w:lang w:eastAsia="en-US"/>
        </w:rPr>
        <w:t>;</w:t>
      </w:r>
    </w:p>
    <w:p w14:paraId="5E25B22A" w14:textId="10F0A72E" w:rsidR="00004D2C" w:rsidRDefault="00A32622" w:rsidP="00FB2755">
      <w:pPr>
        <w:numPr>
          <w:ilvl w:val="0"/>
          <w:numId w:val="79"/>
        </w:numPr>
        <w:spacing w:before="120"/>
        <w:ind w:left="426" w:hanging="284"/>
        <w:jc w:val="both"/>
      </w:pPr>
      <w:r>
        <w:t>Взето е у</w:t>
      </w:r>
      <w:r w:rsidRPr="00A32622">
        <w:t>частие в извършване</w:t>
      </w:r>
      <w:r>
        <w:t>то</w:t>
      </w:r>
      <w:r w:rsidRPr="00A32622">
        <w:t xml:space="preserve"> на проверка от страна на ЕК на Националната инвентаризация на емисиите на вредни вещества, съгласно изискванията на чл.</w:t>
      </w:r>
      <w:r>
        <w:t xml:space="preserve"> </w:t>
      </w:r>
      <w:r w:rsidRPr="00A32622">
        <w:t>10(3) от Директива (ЕС) 2016/2284;</w:t>
      </w:r>
    </w:p>
    <w:p w14:paraId="1ACA6820" w14:textId="72E2FB2D" w:rsidR="00004D2C" w:rsidRDefault="00004D2C" w:rsidP="00FB2755">
      <w:pPr>
        <w:numPr>
          <w:ilvl w:val="0"/>
          <w:numId w:val="79"/>
        </w:numPr>
        <w:spacing w:before="120"/>
        <w:ind w:left="426" w:hanging="284"/>
        <w:jc w:val="both"/>
      </w:pPr>
      <w:r>
        <w:t>Взето е у</w:t>
      </w:r>
      <w:r w:rsidRPr="00004D2C">
        <w:t>частие в извършване</w:t>
      </w:r>
      <w:r>
        <w:t>то</w:t>
      </w:r>
      <w:r w:rsidRPr="00004D2C">
        <w:t xml:space="preserve"> на проверка от страна на ЕК на прогнозите на емисиите на вредни вещества в атмосферния въздух, в изпълнение на изискванията на Директива (ЕС) 2016/2284</w:t>
      </w:r>
      <w:r>
        <w:t>;</w:t>
      </w:r>
    </w:p>
    <w:p w14:paraId="2DF11CE8" w14:textId="62A07261" w:rsidR="005D5843" w:rsidRDefault="005D5843" w:rsidP="00FB2755">
      <w:pPr>
        <w:numPr>
          <w:ilvl w:val="0"/>
          <w:numId w:val="79"/>
        </w:numPr>
        <w:spacing w:before="120"/>
        <w:ind w:left="426" w:hanging="284"/>
        <w:jc w:val="both"/>
      </w:pPr>
      <w:r>
        <w:t xml:space="preserve">Изготвени са два годишни доклада до ЕК съгласно чл. 23(1)(a) и чл. 23(2)(б) от Регламент (ЕС) № 2024/590 за веществата, които нарушават озоновия слой; </w:t>
      </w:r>
    </w:p>
    <w:p w14:paraId="61D4D1C1" w14:textId="538096E6" w:rsidR="005D5843" w:rsidRDefault="005D5843" w:rsidP="00FB2755">
      <w:pPr>
        <w:numPr>
          <w:ilvl w:val="0"/>
          <w:numId w:val="79"/>
        </w:numPr>
        <w:spacing w:before="120"/>
        <w:ind w:left="426" w:hanging="284"/>
        <w:jc w:val="both"/>
      </w:pPr>
      <w:r>
        <w:t>Изготвен е годишен доклад съгласно чл. 7 от Монреалския протокол за веществата, които нарушават озоновия слой;</w:t>
      </w:r>
    </w:p>
    <w:p w14:paraId="7A3CAB39" w14:textId="2388FB57" w:rsidR="005D5843" w:rsidRPr="005D5843" w:rsidRDefault="00004D2C" w:rsidP="00F54370">
      <w:pPr>
        <w:numPr>
          <w:ilvl w:val="0"/>
          <w:numId w:val="79"/>
        </w:numPr>
        <w:spacing w:before="120"/>
        <w:ind w:left="426" w:hanging="284"/>
        <w:jc w:val="both"/>
      </w:pPr>
      <w:r w:rsidRPr="00004D2C">
        <w:t>На 19.03.2025</w:t>
      </w:r>
      <w:r>
        <w:t xml:space="preserve"> </w:t>
      </w:r>
      <w:r w:rsidRPr="00004D2C">
        <w:t>г. по електронен път на Комисията е пред</w:t>
      </w:r>
      <w:r w:rsidR="000555C9">
        <w:t>о</w:t>
      </w:r>
      <w:r w:rsidRPr="00004D2C">
        <w:t>ставена информация за случаи на нелегална търговия през 2023</w:t>
      </w:r>
      <w:r>
        <w:t xml:space="preserve"> </w:t>
      </w:r>
      <w:r w:rsidRPr="00004D2C">
        <w:t>г. във връзка с Решение XXXVI/9, взето на 36-та Среща на страните по Монреалския протокол</w:t>
      </w:r>
      <w:r>
        <w:t>.</w:t>
      </w:r>
    </w:p>
    <w:p w14:paraId="57D9F8EE" w14:textId="77777777" w:rsidR="006C2F67" w:rsidRPr="005217EB" w:rsidRDefault="006C2F67" w:rsidP="00FB2755">
      <w:pPr>
        <w:numPr>
          <w:ilvl w:val="0"/>
          <w:numId w:val="75"/>
        </w:numPr>
        <w:spacing w:before="120"/>
        <w:ind w:left="721" w:right="28" w:hanging="437"/>
        <w:jc w:val="both"/>
        <w:rPr>
          <w:b/>
        </w:rPr>
      </w:pPr>
      <w:r w:rsidRPr="005217EB">
        <w:rPr>
          <w:b/>
        </w:rPr>
        <w:t>Контрол на спазването на нормите за допустими емисии и на използването и/или пускането на пазара на ФПГ и ВНОС, включително методическото му осигуряване</w:t>
      </w:r>
    </w:p>
    <w:p w14:paraId="602F9F38" w14:textId="77777777" w:rsidR="006C2F67" w:rsidRPr="005217EB" w:rsidRDefault="006C2F67" w:rsidP="00FB2755">
      <w:pPr>
        <w:numPr>
          <w:ilvl w:val="0"/>
          <w:numId w:val="80"/>
        </w:numPr>
        <w:spacing w:before="120"/>
        <w:ind w:left="426" w:right="28" w:hanging="284"/>
        <w:jc w:val="both"/>
      </w:pPr>
      <w:r w:rsidRPr="005217EB">
        <w:t>Извършване на контролни измервания от РЛ и лабораторията за емисионен контрол на ИАОС;</w:t>
      </w:r>
    </w:p>
    <w:p w14:paraId="1C725D4D" w14:textId="3679A6F6" w:rsidR="00253D6B" w:rsidRPr="00253D6B" w:rsidRDefault="006C2F67" w:rsidP="00FB2755">
      <w:pPr>
        <w:numPr>
          <w:ilvl w:val="0"/>
          <w:numId w:val="80"/>
        </w:numPr>
        <w:spacing w:before="120"/>
        <w:ind w:left="426" w:right="28" w:hanging="284"/>
        <w:jc w:val="both"/>
      </w:pPr>
      <w:r w:rsidRPr="005217EB">
        <w:t xml:space="preserve">Извършване на контролни проверки от РИОСВ относно спазването на изискванията на </w:t>
      </w:r>
      <w:r w:rsidR="00203517" w:rsidRPr="00203517">
        <w:t>Регламент (ЕС) № 2024/590 за веществата, които нарушават озоновия слой</w:t>
      </w:r>
      <w:r w:rsidR="00253D6B">
        <w:t>,</w:t>
      </w:r>
      <w:r w:rsidR="00203517" w:rsidRPr="00203517">
        <w:t xml:space="preserve"> и на Регламент (ЕС) № 2024/573 за флуорсъдържащите парникови газове</w:t>
      </w:r>
      <w:r w:rsidR="00253D6B">
        <w:t xml:space="preserve"> – и</w:t>
      </w:r>
      <w:r w:rsidR="000555C9">
        <w:t>зпратено е</w:t>
      </w:r>
      <w:r w:rsidR="00253D6B" w:rsidRPr="00253D6B">
        <w:t xml:space="preserve"> писм</w:t>
      </w:r>
      <w:r w:rsidR="000555C9">
        <w:t>о</w:t>
      </w:r>
      <w:r w:rsidR="00253D6B" w:rsidRPr="00253D6B">
        <w:t xml:space="preserve"> до РИОСВ във връзка с получени по електронна поща писма от ЕК за възможни случаи на несъответствие със законодателството по флуорсъдържащи парникови газове през 202</w:t>
      </w:r>
      <w:r w:rsidR="000555C9">
        <w:t>4</w:t>
      </w:r>
      <w:r w:rsidR="00253D6B">
        <w:t xml:space="preserve"> </w:t>
      </w:r>
      <w:r w:rsidR="00253D6B" w:rsidRPr="00253D6B">
        <w:t>г.</w:t>
      </w:r>
      <w:r w:rsidR="00253D6B">
        <w:t>;</w:t>
      </w:r>
      <w:r w:rsidR="00253D6B" w:rsidRPr="00253D6B">
        <w:t xml:space="preserve"> </w:t>
      </w:r>
    </w:p>
    <w:p w14:paraId="3DD4EA3E" w14:textId="77777777" w:rsidR="000E6A28" w:rsidRDefault="006C2F67" w:rsidP="00FB2755">
      <w:pPr>
        <w:numPr>
          <w:ilvl w:val="0"/>
          <w:numId w:val="80"/>
        </w:numPr>
        <w:spacing w:before="120"/>
        <w:ind w:left="426" w:right="28" w:hanging="284"/>
        <w:jc w:val="both"/>
      </w:pPr>
      <w:r w:rsidRPr="005217EB">
        <w:t>Извършване на контрол от страна на ДАМТН за спазване на нормите за съдържание на вредни вещества в горива</w:t>
      </w:r>
      <w:r w:rsidR="00253D6B">
        <w:t>та</w:t>
      </w:r>
      <w:r w:rsidRPr="005217EB">
        <w:t xml:space="preserve"> и свързан</w:t>
      </w:r>
      <w:r w:rsidR="00253D6B">
        <w:t>ите с тях технически изисквания</w:t>
      </w:r>
      <w:r w:rsidR="000E6A28">
        <w:t>:</w:t>
      </w:r>
    </w:p>
    <w:p w14:paraId="7F062F51" w14:textId="034EF78D" w:rsidR="00501C35" w:rsidRPr="000555C9" w:rsidRDefault="00253D6B" w:rsidP="00FB2755">
      <w:pPr>
        <w:pStyle w:val="ListParagraph"/>
        <w:numPr>
          <w:ilvl w:val="0"/>
          <w:numId w:val="110"/>
        </w:numPr>
        <w:tabs>
          <w:tab w:val="left" w:pos="709"/>
        </w:tabs>
        <w:suppressAutoHyphens/>
        <w:spacing w:before="120" w:after="0" w:line="240" w:lineRule="auto"/>
        <w:ind w:left="709" w:hanging="284"/>
        <w:jc w:val="both"/>
        <w:rPr>
          <w:rFonts w:ascii="Times New Roman" w:eastAsia="Calibri" w:hAnsi="Times New Roman"/>
          <w:sz w:val="24"/>
          <w:szCs w:val="24"/>
        </w:rPr>
      </w:pPr>
      <w:r w:rsidRPr="000E6A28">
        <w:rPr>
          <w:rFonts w:ascii="Times New Roman" w:eastAsia="Calibri" w:hAnsi="Times New Roman"/>
          <w:sz w:val="24"/>
          <w:szCs w:val="24"/>
        </w:rPr>
        <w:t>изпратен е доклад до ЕК във връзка с Директива 2016/802/ЕС относно намаляване съдържанието на сяра в определени течни горива съгласно чл. 14 от Изпълнителна агенция „Морска администрация“ и докладване за наземните горива, съвместно с ДАМТН, Изпълнителна агенция „Морска администрация“ и НСИ</w:t>
      </w:r>
      <w:r w:rsidR="000E6A28">
        <w:t>.</w:t>
      </w:r>
    </w:p>
    <w:p w14:paraId="4E26CCF6" w14:textId="77777777" w:rsidR="006C2F67" w:rsidRPr="005217EB" w:rsidRDefault="006C2F67" w:rsidP="00FB2755">
      <w:pPr>
        <w:numPr>
          <w:ilvl w:val="0"/>
          <w:numId w:val="75"/>
        </w:numPr>
        <w:spacing w:before="120"/>
        <w:ind w:left="721" w:right="28" w:hanging="437"/>
        <w:jc w:val="both"/>
        <w:rPr>
          <w:b/>
        </w:rPr>
      </w:pPr>
      <w:r w:rsidRPr="005217EB">
        <w:rPr>
          <w:b/>
        </w:rPr>
        <w:t>Реализиране на националната политика в областта на управление на КАВ, насочена към защита на националните интереси и съгласувани с другите държави политики, програми и стратегии за осигуряване на КАВ</w:t>
      </w:r>
    </w:p>
    <w:p w14:paraId="4191E185" w14:textId="100F65A3" w:rsidR="006C2F67" w:rsidRDefault="00A0115A" w:rsidP="00FB2755">
      <w:pPr>
        <w:numPr>
          <w:ilvl w:val="0"/>
          <w:numId w:val="81"/>
        </w:numPr>
        <w:spacing w:before="120"/>
        <w:ind w:left="426" w:right="28" w:hanging="284"/>
        <w:jc w:val="both"/>
      </w:pPr>
      <w:r w:rsidRPr="00A0115A">
        <w:t xml:space="preserve">Дейностите са свързани с участие, съвместно с други държави, в разработването и съгласуването на европейско ниво на политики, стратегии и програми, </w:t>
      </w:r>
      <w:r w:rsidR="00921E3F">
        <w:t>свързани с управлението на КАВ:</w:t>
      </w:r>
    </w:p>
    <w:p w14:paraId="0FD466CB" w14:textId="5D18F739" w:rsidR="009864B0" w:rsidRPr="00282FE9" w:rsidRDefault="008D57D8" w:rsidP="00FB2755">
      <w:pPr>
        <w:pStyle w:val="ListParagraph"/>
        <w:numPr>
          <w:ilvl w:val="0"/>
          <w:numId w:val="110"/>
        </w:numPr>
        <w:tabs>
          <w:tab w:val="left" w:pos="709"/>
        </w:tabs>
        <w:suppressAutoHyphens/>
        <w:spacing w:before="120" w:after="0" w:line="240" w:lineRule="auto"/>
        <w:ind w:left="709" w:hanging="284"/>
        <w:jc w:val="both"/>
        <w:rPr>
          <w:rFonts w:ascii="Times New Roman" w:eastAsia="Calibri" w:hAnsi="Times New Roman"/>
          <w:sz w:val="24"/>
          <w:szCs w:val="24"/>
        </w:rPr>
      </w:pPr>
      <w:r>
        <w:rPr>
          <w:rFonts w:ascii="Times New Roman" w:eastAsia="Calibri" w:hAnsi="Times New Roman"/>
          <w:sz w:val="24"/>
          <w:szCs w:val="24"/>
        </w:rPr>
        <w:t>и</w:t>
      </w:r>
      <w:r w:rsidRPr="008D57D8">
        <w:rPr>
          <w:rFonts w:ascii="Times New Roman" w:eastAsia="Calibri" w:hAnsi="Times New Roman"/>
          <w:sz w:val="24"/>
          <w:szCs w:val="24"/>
        </w:rPr>
        <w:t>зготвена</w:t>
      </w:r>
      <w:r>
        <w:rPr>
          <w:rFonts w:ascii="Times New Roman" w:eastAsia="Calibri" w:hAnsi="Times New Roman"/>
          <w:sz w:val="24"/>
          <w:szCs w:val="24"/>
        </w:rPr>
        <w:t xml:space="preserve"> е</w:t>
      </w:r>
      <w:r w:rsidRPr="008D57D8">
        <w:rPr>
          <w:rFonts w:ascii="Times New Roman" w:eastAsia="Calibri" w:hAnsi="Times New Roman"/>
          <w:sz w:val="24"/>
          <w:szCs w:val="24"/>
        </w:rPr>
        <w:t xml:space="preserve"> информация</w:t>
      </w:r>
      <w:r w:rsidR="00E257D9">
        <w:rPr>
          <w:rFonts w:ascii="Times New Roman" w:eastAsia="Calibri" w:hAnsi="Times New Roman"/>
          <w:sz w:val="24"/>
          <w:szCs w:val="24"/>
        </w:rPr>
        <w:t xml:space="preserve"> до ЕК във връзка със </w:t>
      </w:r>
      <w:r w:rsidRPr="008D57D8">
        <w:rPr>
          <w:rFonts w:ascii="Times New Roman" w:eastAsia="Calibri" w:hAnsi="Times New Roman"/>
          <w:sz w:val="24"/>
          <w:szCs w:val="24"/>
        </w:rPr>
        <w:t>стартиран</w:t>
      </w:r>
      <w:r w:rsidR="00E257D9">
        <w:rPr>
          <w:rFonts w:ascii="Times New Roman" w:eastAsia="Calibri" w:hAnsi="Times New Roman"/>
          <w:sz w:val="24"/>
          <w:szCs w:val="24"/>
        </w:rPr>
        <w:t>а</w:t>
      </w:r>
      <w:r w:rsidRPr="008D57D8">
        <w:rPr>
          <w:rFonts w:ascii="Times New Roman" w:eastAsia="Calibri" w:hAnsi="Times New Roman"/>
          <w:sz w:val="24"/>
          <w:szCs w:val="24"/>
        </w:rPr>
        <w:t xml:space="preserve"> процедура за нарушение срещу България за неуведомяване в срок на ЕК за мерките за пълно въвеждане на Делегирана директива (ЕС) 2024/299 за изменение на Директива (ЕС) 2016/2284 относно методиката за докладване на прогнозните емисии на някои атмосферни замърсители;</w:t>
      </w:r>
    </w:p>
    <w:p w14:paraId="6FD41C81" w14:textId="59644E9C" w:rsidR="008D57D8" w:rsidRPr="008D57D8" w:rsidRDefault="008D57D8" w:rsidP="00FB2755">
      <w:pPr>
        <w:pStyle w:val="ListParagraph"/>
        <w:numPr>
          <w:ilvl w:val="0"/>
          <w:numId w:val="110"/>
        </w:numPr>
        <w:tabs>
          <w:tab w:val="left" w:pos="709"/>
        </w:tabs>
        <w:suppressAutoHyphens/>
        <w:spacing w:before="120" w:after="0" w:line="240" w:lineRule="auto"/>
        <w:ind w:left="709" w:hanging="284"/>
        <w:jc w:val="both"/>
        <w:rPr>
          <w:rFonts w:ascii="Times New Roman" w:eastAsia="Calibri" w:hAnsi="Times New Roman"/>
          <w:sz w:val="24"/>
          <w:szCs w:val="24"/>
        </w:rPr>
      </w:pPr>
      <w:r>
        <w:rPr>
          <w:rFonts w:ascii="Times New Roman" w:eastAsia="Calibri" w:hAnsi="Times New Roman"/>
          <w:sz w:val="24"/>
          <w:szCs w:val="24"/>
        </w:rPr>
        <w:t>в</w:t>
      </w:r>
      <w:r w:rsidRPr="008D57D8">
        <w:rPr>
          <w:rFonts w:ascii="Times New Roman" w:eastAsia="Calibri" w:hAnsi="Times New Roman"/>
          <w:sz w:val="24"/>
          <w:szCs w:val="24"/>
        </w:rPr>
        <w:t>зето</w:t>
      </w:r>
      <w:r>
        <w:rPr>
          <w:rFonts w:ascii="Times New Roman" w:eastAsia="Calibri" w:hAnsi="Times New Roman"/>
          <w:sz w:val="24"/>
          <w:szCs w:val="24"/>
        </w:rPr>
        <w:t xml:space="preserve"> е</w:t>
      </w:r>
      <w:r w:rsidRPr="008D57D8">
        <w:rPr>
          <w:rFonts w:ascii="Times New Roman" w:eastAsia="Calibri" w:hAnsi="Times New Roman"/>
          <w:sz w:val="24"/>
          <w:szCs w:val="24"/>
        </w:rPr>
        <w:t xml:space="preserve"> участие в осма среща на Комитета към ЕК по прилагане на Директива (ЕС) 2016/802 на Европейския парламент и на Съвета от 11 май 2016 година относно намаляването на съдържанието на сяра в определени течни горива.</w:t>
      </w:r>
    </w:p>
    <w:p w14:paraId="1485713A" w14:textId="77777777" w:rsidR="006C2F67" w:rsidRPr="005217EB" w:rsidRDefault="006C2F67" w:rsidP="006C2F67">
      <w:pPr>
        <w:spacing w:before="120"/>
        <w:ind w:right="28"/>
        <w:jc w:val="both"/>
        <w:rPr>
          <w:b/>
          <w:color w:val="00B050"/>
        </w:rPr>
      </w:pPr>
      <w:r w:rsidRPr="005217EB">
        <w:rPr>
          <w:b/>
          <w:color w:val="00B050"/>
        </w:rPr>
        <w:t>в) Отчет за изпълнението на администрираните разходни параграфи, вкл. проектите по програмата</w:t>
      </w:r>
    </w:p>
    <w:p w14:paraId="2D487D47" w14:textId="507A027A" w:rsidR="00011BEE" w:rsidRDefault="00011BEE" w:rsidP="00FB2755">
      <w:pPr>
        <w:numPr>
          <w:ilvl w:val="0"/>
          <w:numId w:val="53"/>
        </w:numPr>
        <w:spacing w:before="120"/>
        <w:ind w:left="567" w:hanging="425"/>
        <w:jc w:val="both"/>
        <w:rPr>
          <w:b/>
          <w:lang w:val="ru-RU"/>
        </w:rPr>
      </w:pPr>
      <w:r w:rsidRPr="00BF75B4">
        <w:rPr>
          <w:b/>
          <w:lang w:val="ru-RU"/>
        </w:rPr>
        <w:t xml:space="preserve">Проект </w:t>
      </w:r>
      <w:r w:rsidRPr="00011BEE">
        <w:rPr>
          <w:b/>
          <w:lang w:val="ru-RU"/>
        </w:rPr>
        <w:t>№ BG16FFPR002-5.007-0001 „Актуализиране на Национална програма за контрол на замърсяването на въздуха (НПКЗВ) 2020-2030</w:t>
      </w:r>
      <w:r>
        <w:rPr>
          <w:b/>
          <w:lang w:val="ru-RU"/>
        </w:rPr>
        <w:t xml:space="preserve"> </w:t>
      </w:r>
      <w:r w:rsidRPr="00011BEE">
        <w:rPr>
          <w:b/>
          <w:lang w:val="ru-RU"/>
        </w:rPr>
        <w:t xml:space="preserve">г. Подкрепа за идентифициране на подобрения в Националната инвентаризация на емисиите на вредни вещества, както и подобряване на прогнозите на емисиите“, </w:t>
      </w:r>
      <w:r w:rsidRPr="00011BEE">
        <w:rPr>
          <w:b/>
        </w:rPr>
        <w:t xml:space="preserve"> финансиран по ПОС 2021-2027 г.</w:t>
      </w:r>
      <w:r w:rsidRPr="00011BEE">
        <w:rPr>
          <w:b/>
          <w:lang w:val="ru-RU"/>
        </w:rPr>
        <w:t>, с бенефициент дирекция ОЧВ в МОСВ</w:t>
      </w:r>
      <w:r>
        <w:rPr>
          <w:b/>
          <w:lang w:val="ru-RU"/>
        </w:rPr>
        <w:t>, с</w:t>
      </w:r>
      <w:r w:rsidRPr="00011BEE">
        <w:rPr>
          <w:b/>
          <w:lang w:val="ru-RU"/>
        </w:rPr>
        <w:t xml:space="preserve"> обща стойност на проекта</w:t>
      </w:r>
      <w:r>
        <w:rPr>
          <w:b/>
          <w:lang w:val="ru-RU"/>
        </w:rPr>
        <w:t>:</w:t>
      </w:r>
      <w:r w:rsidRPr="00011BEE">
        <w:rPr>
          <w:b/>
          <w:lang w:val="ru-RU"/>
        </w:rPr>
        <w:t xml:space="preserve"> 1 962 000 лв. </w:t>
      </w:r>
    </w:p>
    <w:p w14:paraId="2A25ED67" w14:textId="77777777" w:rsidR="00011BEE" w:rsidRPr="00BF75B4" w:rsidRDefault="00011BEE" w:rsidP="00FB2755">
      <w:pPr>
        <w:numPr>
          <w:ilvl w:val="0"/>
          <w:numId w:val="62"/>
        </w:numPr>
        <w:tabs>
          <w:tab w:val="num" w:pos="567"/>
        </w:tabs>
        <w:spacing w:before="120"/>
        <w:ind w:left="567" w:hanging="283"/>
        <w:jc w:val="both"/>
        <w:rPr>
          <w:b/>
          <w:lang w:val="ru-RU"/>
        </w:rPr>
      </w:pPr>
      <w:r>
        <w:rPr>
          <w:b/>
          <w:lang w:val="ru-RU"/>
        </w:rPr>
        <w:t>Цел на проекта</w:t>
      </w:r>
    </w:p>
    <w:p w14:paraId="6D8164FC" w14:textId="2D750B75" w:rsidR="00011BEE" w:rsidRDefault="00011BEE" w:rsidP="00011BEE">
      <w:pPr>
        <w:overflowPunct w:val="0"/>
        <w:autoSpaceDE w:val="0"/>
        <w:autoSpaceDN w:val="0"/>
        <w:adjustRightInd w:val="0"/>
        <w:spacing w:before="120"/>
        <w:jc w:val="both"/>
        <w:textAlignment w:val="baseline"/>
        <w:rPr>
          <w:lang w:eastAsia="en-US"/>
        </w:rPr>
      </w:pPr>
      <w:r>
        <w:rPr>
          <w:lang w:eastAsia="en-US"/>
        </w:rPr>
        <w:t>Целите на проекта са а</w:t>
      </w:r>
      <w:r w:rsidRPr="00011BEE">
        <w:rPr>
          <w:lang w:eastAsia="en-US"/>
        </w:rPr>
        <w:t>ктуализиране на Национална програма за контрол на замърсяването</w:t>
      </w:r>
      <w:r>
        <w:rPr>
          <w:lang w:eastAsia="en-US"/>
        </w:rPr>
        <w:t xml:space="preserve"> </w:t>
      </w:r>
      <w:r w:rsidRPr="00011BEE">
        <w:rPr>
          <w:lang w:eastAsia="en-US"/>
        </w:rPr>
        <w:t>на въздуха (НПКЗВ) 2020-2030 г.</w:t>
      </w:r>
      <w:r>
        <w:rPr>
          <w:lang w:eastAsia="en-US"/>
        </w:rPr>
        <w:t xml:space="preserve"> </w:t>
      </w:r>
      <w:r w:rsidRPr="00011BEE">
        <w:rPr>
          <w:lang w:eastAsia="en-US"/>
        </w:rPr>
        <w:t xml:space="preserve">и подобряване </w:t>
      </w:r>
      <w:r>
        <w:rPr>
          <w:lang w:eastAsia="en-US"/>
        </w:rPr>
        <w:t xml:space="preserve">на </w:t>
      </w:r>
      <w:r w:rsidRPr="00011BEE">
        <w:rPr>
          <w:lang w:eastAsia="en-US"/>
        </w:rPr>
        <w:t xml:space="preserve">реда и начина на организиране на Националната инвентаризация на емисиите на вредни вещества, както и </w:t>
      </w:r>
      <w:r>
        <w:rPr>
          <w:lang w:eastAsia="en-US"/>
        </w:rPr>
        <w:t xml:space="preserve">на </w:t>
      </w:r>
      <w:r w:rsidRPr="00011BEE">
        <w:rPr>
          <w:lang w:eastAsia="en-US"/>
        </w:rPr>
        <w:t xml:space="preserve">прогнозите на емисиите. </w:t>
      </w:r>
    </w:p>
    <w:p w14:paraId="2E91251B" w14:textId="44E6B9D3" w:rsidR="00011BEE" w:rsidRDefault="00011BEE" w:rsidP="00011BEE">
      <w:pPr>
        <w:overflowPunct w:val="0"/>
        <w:autoSpaceDE w:val="0"/>
        <w:autoSpaceDN w:val="0"/>
        <w:adjustRightInd w:val="0"/>
        <w:spacing w:before="120"/>
        <w:jc w:val="both"/>
        <w:textAlignment w:val="baseline"/>
        <w:rPr>
          <w:lang w:eastAsia="en-US"/>
        </w:rPr>
      </w:pPr>
      <w:r w:rsidRPr="00011BEE">
        <w:rPr>
          <w:lang w:eastAsia="en-US"/>
        </w:rPr>
        <w:t>Програмата се разработва съгласно</w:t>
      </w:r>
      <w:r w:rsidR="00D41B02">
        <w:rPr>
          <w:lang w:eastAsia="en-US"/>
        </w:rPr>
        <w:t xml:space="preserve"> изискванията на</w:t>
      </w:r>
      <w:r w:rsidRPr="00011BEE">
        <w:rPr>
          <w:lang w:eastAsia="en-US"/>
        </w:rPr>
        <w:t xml:space="preserve"> чл</w:t>
      </w:r>
      <w:r>
        <w:rPr>
          <w:lang w:eastAsia="en-US"/>
        </w:rPr>
        <w:t>.</w:t>
      </w:r>
      <w:r w:rsidRPr="00011BEE">
        <w:rPr>
          <w:lang w:eastAsia="en-US"/>
        </w:rPr>
        <w:t xml:space="preserve"> 6</w:t>
      </w:r>
      <w:r w:rsidR="00D41B02">
        <w:rPr>
          <w:lang w:eastAsia="en-US"/>
        </w:rPr>
        <w:t>, пар. 3</w:t>
      </w:r>
      <w:r>
        <w:rPr>
          <w:lang w:eastAsia="en-US"/>
        </w:rPr>
        <w:t xml:space="preserve"> </w:t>
      </w:r>
      <w:r w:rsidRPr="00011BEE">
        <w:rPr>
          <w:lang w:eastAsia="en-US"/>
        </w:rPr>
        <w:t>от Директива (ЕС) 2016/2284 на Европейския парламент и на Съвета от 14 декември 2016 година за намаляване на националните емисии н</w:t>
      </w:r>
      <w:r>
        <w:rPr>
          <w:lang w:eastAsia="en-US"/>
        </w:rPr>
        <w:t>а някои атмосферни замърсители</w:t>
      </w:r>
      <w:r w:rsidRPr="00011BEE">
        <w:rPr>
          <w:lang w:eastAsia="en-US"/>
        </w:rPr>
        <w:t>, като държавите</w:t>
      </w:r>
      <w:r w:rsidR="00F574A9">
        <w:rPr>
          <w:lang w:eastAsia="en-US"/>
        </w:rPr>
        <w:t>-</w:t>
      </w:r>
      <w:r w:rsidRPr="00011BEE">
        <w:rPr>
          <w:lang w:eastAsia="en-US"/>
        </w:rPr>
        <w:t>членки актуализират националните си програми за контрол на замърсяването на въздуха най-малко веднъж на четири години. Националната програма за контрол на замърсяването на въздуха 2020-2030 г. е приета с Решение № 541 на Министерски</w:t>
      </w:r>
      <w:r w:rsidR="000D4EB2">
        <w:rPr>
          <w:lang w:eastAsia="en-US"/>
        </w:rPr>
        <w:t>я</w:t>
      </w:r>
      <w:r w:rsidRPr="00011BEE">
        <w:rPr>
          <w:lang w:eastAsia="en-US"/>
        </w:rPr>
        <w:t xml:space="preserve"> съвет от 13.09.2019 г., като съгласно изискването на Директива (ЕС) 2016/2284 подлежи на актуализация през 2023 г. Мерките и политиките, които ще бъдат заложени в нея</w:t>
      </w:r>
      <w:r>
        <w:rPr>
          <w:lang w:eastAsia="en-US"/>
        </w:rPr>
        <w:t>,</w:t>
      </w:r>
      <w:r w:rsidRPr="00011BEE">
        <w:rPr>
          <w:lang w:eastAsia="en-US"/>
        </w:rPr>
        <w:t xml:space="preserve"> ще допринесат за изпълнение на ангажиментите на Република България за намаляване на антропогенните емисии в атмосферата на серен диоксид (SO</w:t>
      </w:r>
      <w:r>
        <w:rPr>
          <w:vertAlign w:val="subscript"/>
          <w:lang w:eastAsia="en-US"/>
        </w:rPr>
        <w:t>2</w:t>
      </w:r>
      <w:r w:rsidRPr="00011BEE">
        <w:rPr>
          <w:lang w:eastAsia="en-US"/>
        </w:rPr>
        <w:t>), азотни оксиди (NOx), неметанов</w:t>
      </w:r>
      <w:r>
        <w:rPr>
          <w:lang w:eastAsia="en-US"/>
        </w:rPr>
        <w:t>и летливи органични съединения</w:t>
      </w:r>
      <w:r w:rsidRPr="00011BEE">
        <w:rPr>
          <w:lang w:eastAsia="en-US"/>
        </w:rPr>
        <w:t>, амоняк (NH</w:t>
      </w:r>
      <w:r>
        <w:rPr>
          <w:vertAlign w:val="subscript"/>
          <w:lang w:eastAsia="en-US"/>
        </w:rPr>
        <w:t>3</w:t>
      </w:r>
      <w:r w:rsidRPr="00011BEE">
        <w:rPr>
          <w:lang w:eastAsia="en-US"/>
        </w:rPr>
        <w:t>) и фини прахови частици (ФПЧ</w:t>
      </w:r>
      <w:r>
        <w:rPr>
          <w:vertAlign w:val="subscript"/>
          <w:lang w:eastAsia="en-US"/>
        </w:rPr>
        <w:t>2,5</w:t>
      </w:r>
      <w:r w:rsidRPr="00011BEE">
        <w:rPr>
          <w:lang w:eastAsia="en-US"/>
        </w:rPr>
        <w:t xml:space="preserve">) спрямо 2005 г., което да доведе до постепенно постигане на нива на качество на атмосферния въздух, които не водят до значителни отрицателни въздействия и рискове за човешкото здраве и за околната среда. </w:t>
      </w:r>
    </w:p>
    <w:p w14:paraId="1040CD41" w14:textId="0EC34C3E" w:rsidR="00011BEE" w:rsidRPr="00011BEE" w:rsidRDefault="00011BEE" w:rsidP="00011BEE">
      <w:pPr>
        <w:overflowPunct w:val="0"/>
        <w:autoSpaceDE w:val="0"/>
        <w:autoSpaceDN w:val="0"/>
        <w:adjustRightInd w:val="0"/>
        <w:spacing w:before="120"/>
        <w:jc w:val="both"/>
        <w:textAlignment w:val="baseline"/>
        <w:rPr>
          <w:lang w:eastAsia="en-US"/>
        </w:rPr>
      </w:pPr>
      <w:r w:rsidRPr="000D4EB2">
        <w:rPr>
          <w:lang w:eastAsia="en-US"/>
        </w:rPr>
        <w:t>Подобряването на реда и начина на</w:t>
      </w:r>
      <w:r w:rsidRPr="00011BEE">
        <w:rPr>
          <w:lang w:eastAsia="en-US"/>
        </w:rPr>
        <w:t xml:space="preserve"> организиране на Националната инвентаризация на емисиите на вредни вещества, както и подобряването на прогнозите на емисиите ще довед</w:t>
      </w:r>
      <w:r w:rsidR="000D4EB2">
        <w:rPr>
          <w:lang w:eastAsia="en-US"/>
        </w:rPr>
        <w:t>ат</w:t>
      </w:r>
      <w:r w:rsidRPr="00011BEE">
        <w:rPr>
          <w:lang w:eastAsia="en-US"/>
        </w:rPr>
        <w:t xml:space="preserve"> до подобряване на събирането на натуралните показатели от съответните компетентни институции, използване на подходящи методи за изчисляване на емисиите в зависимост от приетите политики и мерки в страната, както и прозрачност и проследимост на данните в инвентаризацията за цялата времева серия. Прогнозните емисии ще бъдат изчислявани на база на предложените за включване в актуализираната НПКЗВ политики и мерки, които трябва да гарантират спазване на установените за страната нива на общи емисии за съответните замърсители.</w:t>
      </w:r>
    </w:p>
    <w:p w14:paraId="57903592" w14:textId="2DAB2900" w:rsidR="000D4EB2" w:rsidRPr="00BF75B4" w:rsidRDefault="000D4EB2" w:rsidP="00FB2755">
      <w:pPr>
        <w:numPr>
          <w:ilvl w:val="0"/>
          <w:numId w:val="62"/>
        </w:numPr>
        <w:tabs>
          <w:tab w:val="num" w:pos="567"/>
        </w:tabs>
        <w:spacing w:before="120"/>
        <w:ind w:left="567" w:hanging="283"/>
        <w:jc w:val="both"/>
        <w:rPr>
          <w:b/>
          <w:lang w:val="ru-RU"/>
        </w:rPr>
      </w:pPr>
      <w:r w:rsidRPr="000D4EB2">
        <w:rPr>
          <w:b/>
          <w:lang w:val="ru-RU"/>
        </w:rPr>
        <w:t>Постигнати резултати и извършени конкретни дейности през отчетния период</w:t>
      </w:r>
    </w:p>
    <w:p w14:paraId="79FEE1B2" w14:textId="06F0ECB3" w:rsidR="00BE1394" w:rsidRDefault="00BE1394" w:rsidP="00BE1394">
      <w:pPr>
        <w:overflowPunct w:val="0"/>
        <w:autoSpaceDE w:val="0"/>
        <w:autoSpaceDN w:val="0"/>
        <w:adjustRightInd w:val="0"/>
        <w:spacing w:before="120"/>
        <w:jc w:val="both"/>
        <w:textAlignment w:val="baseline"/>
        <w:rPr>
          <w:lang w:eastAsia="en-US"/>
        </w:rPr>
      </w:pPr>
      <w:r>
        <w:rPr>
          <w:lang w:eastAsia="en-US"/>
        </w:rPr>
        <w:t xml:space="preserve">Проектът на Решение на Министерския съвет за приемане на актуализирана </w:t>
      </w:r>
      <w:r w:rsidRPr="00BE1394">
        <w:rPr>
          <w:lang w:eastAsia="en-US"/>
        </w:rPr>
        <w:t xml:space="preserve">Национална програма за контрол на замърсяването на въздуха </w:t>
      </w:r>
      <w:r>
        <w:rPr>
          <w:lang w:eastAsia="en-US"/>
        </w:rPr>
        <w:t xml:space="preserve">е внeсен на 25.06.2025 г. за разглеждане на заседание на МС. </w:t>
      </w:r>
    </w:p>
    <w:p w14:paraId="4225745B" w14:textId="3543252F" w:rsidR="00BE1394" w:rsidRDefault="00BE1394" w:rsidP="00BE1394">
      <w:pPr>
        <w:overflowPunct w:val="0"/>
        <w:autoSpaceDE w:val="0"/>
        <w:autoSpaceDN w:val="0"/>
        <w:adjustRightInd w:val="0"/>
        <w:spacing w:before="120"/>
        <w:jc w:val="both"/>
        <w:textAlignment w:val="baseline"/>
        <w:rPr>
          <w:lang w:eastAsia="en-US"/>
        </w:rPr>
      </w:pPr>
      <w:r>
        <w:rPr>
          <w:lang w:eastAsia="en-US"/>
        </w:rPr>
        <w:t xml:space="preserve">На 26.06.2025 г. се проведе семинар, посветен на актуализираната Национална програма за контрол на замърсяването на въздуха 2020-2030 г., с участието на заинтересованите страни – държавна администрация и браншови организации. Семинарът имаше за цел да бъдат обсъдени институционалните отговорности на различните институции по прилагането на специфичните политики и мерки за намаляване на емисиите на замърсители в атмосферния въздух по сектори, както и да бъдат обсъдени необходимостта и възможностите за подобряване на информираността и координацията между институциите в процеса на събиране на данни за изготвянето на ежегодната Национална инвентаризация на емисиите на вредни вещества на България, която е неизменна част от докладването на изпълнението на ангажиментите на страната по Директива (ЕС) 2016/2284 за намаляване на националните емисии на някои атмосферни замърсители. </w:t>
      </w:r>
    </w:p>
    <w:p w14:paraId="02BC0E1C" w14:textId="721EF3E4" w:rsidR="00921E3F" w:rsidRPr="00921E3F" w:rsidRDefault="00BE1394" w:rsidP="00BE1394">
      <w:pPr>
        <w:overflowPunct w:val="0"/>
        <w:autoSpaceDE w:val="0"/>
        <w:autoSpaceDN w:val="0"/>
        <w:adjustRightInd w:val="0"/>
        <w:spacing w:before="120"/>
        <w:jc w:val="both"/>
        <w:textAlignment w:val="baseline"/>
        <w:rPr>
          <w:lang w:eastAsia="en-US"/>
        </w:rPr>
      </w:pPr>
      <w:r>
        <w:rPr>
          <w:lang w:eastAsia="en-US"/>
        </w:rPr>
        <w:t>На 13.06.2025 г. МБВР внесе Проект на Доклад по дейност 2 „Подкрепа за идентифициране на подобрения в Националната инвентаризация на емисиите на вредни вещества, както и подобряване на прогнозите на емисиите“, по който МОСВ предстои да представи бележки и коментари.</w:t>
      </w:r>
    </w:p>
    <w:p w14:paraId="4EFCA0C2" w14:textId="66D49E93" w:rsidR="00011BEE" w:rsidRPr="00011BEE" w:rsidRDefault="00011BEE" w:rsidP="00011BEE">
      <w:pPr>
        <w:overflowPunct w:val="0"/>
        <w:autoSpaceDE w:val="0"/>
        <w:autoSpaceDN w:val="0"/>
        <w:adjustRightInd w:val="0"/>
        <w:jc w:val="both"/>
        <w:textAlignment w:val="baseline"/>
        <w:rPr>
          <w:lang w:eastAsia="en-US"/>
        </w:rPr>
      </w:pPr>
    </w:p>
    <w:p w14:paraId="3F7CBF72" w14:textId="69E39D2C" w:rsidR="006C2F67" w:rsidRPr="00386E7A" w:rsidRDefault="00611589" w:rsidP="006F6FC1">
      <w:pPr>
        <w:overflowPunct w:val="0"/>
        <w:autoSpaceDE w:val="0"/>
        <w:autoSpaceDN w:val="0"/>
        <w:adjustRightInd w:val="0"/>
        <w:jc w:val="both"/>
        <w:textAlignment w:val="baseline"/>
        <w:rPr>
          <w:b/>
          <w:u w:val="single"/>
          <w:lang w:eastAsia="en-US"/>
        </w:rPr>
      </w:pPr>
      <w:r w:rsidRPr="00217B25">
        <w:rPr>
          <w:b/>
          <w:u w:val="single"/>
          <w:lang w:eastAsia="en-US"/>
        </w:rPr>
        <w:t>Изпълнение на Оперативна програма „Околна среда 2014-2020 г.“ към 3</w:t>
      </w:r>
      <w:r w:rsidR="002A5DA6">
        <w:rPr>
          <w:b/>
          <w:u w:val="single"/>
          <w:lang w:eastAsia="en-US"/>
        </w:rPr>
        <w:t>0</w:t>
      </w:r>
      <w:r w:rsidRPr="00217B25">
        <w:rPr>
          <w:b/>
          <w:u w:val="single"/>
          <w:lang w:eastAsia="en-US"/>
        </w:rPr>
        <w:t>.</w:t>
      </w:r>
      <w:r w:rsidR="002A5DA6">
        <w:rPr>
          <w:b/>
          <w:u w:val="single"/>
          <w:lang w:eastAsia="en-US"/>
        </w:rPr>
        <w:t>06</w:t>
      </w:r>
      <w:r w:rsidR="00BB584D" w:rsidRPr="00217B25">
        <w:rPr>
          <w:b/>
          <w:u w:val="single"/>
          <w:lang w:eastAsia="en-US"/>
        </w:rPr>
        <w:t>.202</w:t>
      </w:r>
      <w:r w:rsidR="002A5DA6">
        <w:rPr>
          <w:b/>
          <w:u w:val="single"/>
          <w:lang w:eastAsia="en-US"/>
        </w:rPr>
        <w:t>5</w:t>
      </w:r>
      <w:r w:rsidRPr="00217B25">
        <w:rPr>
          <w:b/>
          <w:u w:val="single"/>
          <w:lang w:eastAsia="en-US"/>
        </w:rPr>
        <w:t xml:space="preserve"> г. – приоритетна ос 5 „Подобряване качеството на атмосферния въздух“</w:t>
      </w:r>
    </w:p>
    <w:p w14:paraId="63FCD7CD" w14:textId="6DDB92B8" w:rsidR="002A5DA6" w:rsidRDefault="0034029D" w:rsidP="0034029D">
      <w:pPr>
        <w:spacing w:before="120"/>
        <w:jc w:val="both"/>
        <w:rPr>
          <w:rFonts w:eastAsia="Calibri"/>
          <w:lang w:eastAsia="en-US"/>
        </w:rPr>
      </w:pPr>
      <w:r w:rsidRPr="00386E7A">
        <w:rPr>
          <w:rFonts w:eastAsia="Calibri"/>
          <w:lang w:eastAsia="en-US"/>
        </w:rPr>
        <w:t xml:space="preserve">Сключените договори/ издадените заповеди за предоставяне на БФП по приоритетна ос 5 „Подобряване качеството на атмосферния въздух“ са 42 бр. с обща стойност на </w:t>
      </w:r>
      <w:r>
        <w:rPr>
          <w:rFonts w:eastAsia="Calibri"/>
          <w:lang w:eastAsia="en-US"/>
        </w:rPr>
        <w:t>одобрените</w:t>
      </w:r>
      <w:r w:rsidRPr="00386E7A">
        <w:rPr>
          <w:rFonts w:eastAsia="Calibri"/>
          <w:lang w:eastAsia="en-US"/>
        </w:rPr>
        <w:t xml:space="preserve"> проекти – </w:t>
      </w:r>
      <w:r w:rsidR="002A5DA6" w:rsidRPr="002A5DA6">
        <w:rPr>
          <w:rFonts w:eastAsia="Calibri"/>
          <w:lang w:eastAsia="en-US"/>
        </w:rPr>
        <w:t>582 978</w:t>
      </w:r>
      <w:r w:rsidR="002A5DA6">
        <w:rPr>
          <w:rFonts w:eastAsia="Calibri"/>
          <w:lang w:eastAsia="en-US"/>
        </w:rPr>
        <w:t> </w:t>
      </w:r>
      <w:r w:rsidR="002A5DA6" w:rsidRPr="002A5DA6">
        <w:rPr>
          <w:rFonts w:eastAsia="Calibri"/>
          <w:lang w:eastAsia="en-US"/>
        </w:rPr>
        <w:t>506</w:t>
      </w:r>
      <w:r w:rsidR="002A5DA6">
        <w:rPr>
          <w:rFonts w:eastAsia="Calibri"/>
          <w:lang w:eastAsia="en-US"/>
        </w:rPr>
        <w:t xml:space="preserve"> </w:t>
      </w:r>
      <w:r w:rsidRPr="00386E7A">
        <w:rPr>
          <w:rFonts w:eastAsia="Calibri"/>
          <w:lang w:eastAsia="en-US"/>
        </w:rPr>
        <w:t xml:space="preserve">лв. Изплатени са </w:t>
      </w:r>
      <w:r w:rsidR="002A5DA6" w:rsidRPr="002A5DA6">
        <w:rPr>
          <w:rFonts w:eastAsia="Calibri"/>
          <w:lang w:eastAsia="en-US"/>
        </w:rPr>
        <w:t xml:space="preserve">582 405 438 </w:t>
      </w:r>
      <w:r w:rsidRPr="00386E7A">
        <w:rPr>
          <w:rFonts w:eastAsia="Calibri"/>
          <w:lang w:eastAsia="en-US"/>
        </w:rPr>
        <w:t xml:space="preserve">лв. или </w:t>
      </w:r>
      <w:r w:rsidR="002A5DA6">
        <w:rPr>
          <w:rFonts w:eastAsia="Calibri"/>
          <w:lang w:eastAsia="en-US"/>
        </w:rPr>
        <w:t>99,1%,</w:t>
      </w:r>
      <w:r w:rsidRPr="00386E7A">
        <w:rPr>
          <w:rFonts w:eastAsia="Calibri"/>
          <w:lang w:eastAsia="en-US"/>
        </w:rPr>
        <w:t xml:space="preserve"> </w:t>
      </w:r>
      <w:r w:rsidR="002A5DA6" w:rsidRPr="002A5DA6">
        <w:rPr>
          <w:rFonts w:eastAsia="Calibri"/>
          <w:lang w:eastAsia="en-US"/>
        </w:rPr>
        <w:t>като размерът на верифицираните разходи възлиза на 582 097</w:t>
      </w:r>
      <w:r w:rsidR="002A5DA6">
        <w:rPr>
          <w:rFonts w:eastAsia="Calibri"/>
          <w:lang w:eastAsia="en-US"/>
        </w:rPr>
        <w:t> </w:t>
      </w:r>
      <w:r w:rsidR="002A5DA6" w:rsidRPr="002A5DA6">
        <w:rPr>
          <w:rFonts w:eastAsia="Calibri"/>
          <w:lang w:eastAsia="en-US"/>
        </w:rPr>
        <w:t>585</w:t>
      </w:r>
      <w:r w:rsidR="002A5DA6">
        <w:rPr>
          <w:rFonts w:eastAsia="Calibri"/>
          <w:lang w:eastAsia="en-US"/>
        </w:rPr>
        <w:t xml:space="preserve"> лв. (</w:t>
      </w:r>
      <w:r w:rsidR="002A5DA6" w:rsidRPr="002A5DA6">
        <w:rPr>
          <w:rFonts w:eastAsia="Calibri"/>
          <w:lang w:eastAsia="en-US"/>
        </w:rPr>
        <w:t>99,1%</w:t>
      </w:r>
      <w:r w:rsidR="002A5DA6">
        <w:rPr>
          <w:rFonts w:eastAsia="Calibri"/>
          <w:lang w:eastAsia="en-US"/>
        </w:rPr>
        <w:t xml:space="preserve">), </w:t>
      </w:r>
      <w:r w:rsidR="002A5DA6" w:rsidRPr="002A5DA6">
        <w:rPr>
          <w:rFonts w:eastAsia="Calibri"/>
          <w:lang w:eastAsia="en-US"/>
        </w:rPr>
        <w:t>а на сертифицираните – на 581 075 142 лв. (9</w:t>
      </w:r>
      <w:r w:rsidR="002A5DA6">
        <w:rPr>
          <w:rFonts w:eastAsia="Calibri"/>
          <w:lang w:eastAsia="en-US"/>
        </w:rPr>
        <w:t>8</w:t>
      </w:r>
      <w:r w:rsidR="002A5DA6" w:rsidRPr="002A5DA6">
        <w:rPr>
          <w:rFonts w:eastAsia="Calibri"/>
          <w:lang w:eastAsia="en-US"/>
        </w:rPr>
        <w:t>,</w:t>
      </w:r>
      <w:r w:rsidR="002A5DA6">
        <w:rPr>
          <w:rFonts w:eastAsia="Calibri"/>
          <w:lang w:eastAsia="en-US"/>
        </w:rPr>
        <w:t>9</w:t>
      </w:r>
      <w:r w:rsidR="002A5DA6" w:rsidRPr="002A5DA6">
        <w:rPr>
          <w:rFonts w:eastAsia="Calibri"/>
          <w:lang w:eastAsia="en-US"/>
        </w:rPr>
        <w:t>% от бюджета на приоритетната ос).</w:t>
      </w:r>
    </w:p>
    <w:p w14:paraId="58EE13DC" w14:textId="164FD94D" w:rsidR="0034029D" w:rsidRDefault="0034029D" w:rsidP="0034029D">
      <w:pPr>
        <w:spacing w:before="120"/>
        <w:jc w:val="both"/>
        <w:rPr>
          <w:rFonts w:eastAsia="Calibri"/>
          <w:lang w:eastAsia="en-US"/>
        </w:rPr>
      </w:pPr>
      <w:r w:rsidRPr="00386E7A">
        <w:rPr>
          <w:rFonts w:eastAsia="Calibri"/>
          <w:lang w:eastAsia="en-US"/>
        </w:rPr>
        <w:t>Изпълнените проекти по оста допринесоха за намаляване на количеството на ФПЧ</w:t>
      </w:r>
      <w:r w:rsidRPr="00386E7A">
        <w:rPr>
          <w:rFonts w:eastAsia="Calibri"/>
          <w:vertAlign w:val="subscript"/>
          <w:lang w:eastAsia="en-US"/>
        </w:rPr>
        <w:t>10</w:t>
      </w:r>
      <w:r w:rsidRPr="00386E7A">
        <w:rPr>
          <w:rFonts w:eastAsia="Calibri"/>
          <w:lang w:eastAsia="en-US"/>
        </w:rPr>
        <w:t xml:space="preserve"> и увеличаване на населението, обхванато от мерките за намаляване на количествата на ФПЧ</w:t>
      </w:r>
      <w:r w:rsidRPr="00386E7A">
        <w:rPr>
          <w:rFonts w:eastAsia="Calibri"/>
          <w:vertAlign w:val="subscript"/>
          <w:lang w:eastAsia="en-US"/>
        </w:rPr>
        <w:t>10</w:t>
      </w:r>
      <w:r w:rsidRPr="00386E7A">
        <w:rPr>
          <w:rFonts w:eastAsia="Calibri"/>
          <w:lang w:eastAsia="en-US"/>
        </w:rPr>
        <w:t xml:space="preserve"> и азотни оксиди, на територията на общини с нарушено качество на въздуха чрез подмяна на отоплителни устройства на твърдо гориво. Проектите адресираха наказателната процедура срещу страната във връзка с превишенията на нивата на фини прахови частици. Подмяната на остарели средства за масов транспорт оказа съществен принос за подобряване качеството на въздуха, като с приблизително 500 млн. лв. бяха доставени 385 бр. екологосъобразни превозни средства: 296 бр. електрически автобуса, 60 бр. тролеи и 29 бр. трамваи.</w:t>
      </w:r>
    </w:p>
    <w:p w14:paraId="407CD59C" w14:textId="77777777" w:rsidR="0034029D" w:rsidRPr="00386E7A" w:rsidRDefault="0034029D" w:rsidP="0034029D">
      <w:pPr>
        <w:spacing w:before="120"/>
        <w:jc w:val="both"/>
        <w:rPr>
          <w:rFonts w:eastAsia="Calibri"/>
          <w:u w:val="single"/>
          <w:lang w:eastAsia="en-US"/>
        </w:rPr>
      </w:pPr>
      <w:r w:rsidRPr="00386E7A">
        <w:rPr>
          <w:rFonts w:eastAsia="Calibri"/>
          <w:u w:val="single"/>
          <w:lang w:eastAsia="en-US"/>
        </w:rPr>
        <w:t xml:space="preserve">Анализ на изпълнението на показателите за физически напредък по оста: </w:t>
      </w:r>
    </w:p>
    <w:p w14:paraId="101B90B9" w14:textId="77777777" w:rsidR="0034029D" w:rsidRPr="00386E7A" w:rsidRDefault="0034029D" w:rsidP="00FB2755">
      <w:pPr>
        <w:numPr>
          <w:ilvl w:val="0"/>
          <w:numId w:val="93"/>
        </w:numPr>
        <w:spacing w:before="120"/>
        <w:ind w:left="567" w:hanging="283"/>
        <w:jc w:val="both"/>
        <w:rPr>
          <w:rFonts w:eastAsia="Calibri"/>
          <w:bCs/>
          <w:lang w:val="en-US" w:eastAsia="en-US"/>
        </w:rPr>
      </w:pPr>
      <w:r w:rsidRPr="00386E7A">
        <w:rPr>
          <w:rFonts w:eastAsia="Calibri"/>
          <w:bCs/>
          <w:lang w:eastAsia="en-US"/>
        </w:rPr>
        <w:t xml:space="preserve">Заложената крайна цел по показател 5.1 „Количество  на </w:t>
      </w:r>
      <w:r w:rsidRPr="00386E7A">
        <w:rPr>
          <w:rFonts w:eastAsia="Calibri"/>
          <w:bCs/>
          <w:lang w:val="en-US" w:eastAsia="en-US"/>
        </w:rPr>
        <w:t>ФПЧ</w:t>
      </w:r>
      <w:r w:rsidRPr="00386E7A">
        <w:rPr>
          <w:rFonts w:eastAsia="Calibri"/>
          <w:bCs/>
          <w:vertAlign w:val="subscript"/>
          <w:lang w:val="en-US" w:eastAsia="en-US"/>
        </w:rPr>
        <w:t>10</w:t>
      </w:r>
      <w:r w:rsidRPr="00386E7A">
        <w:rPr>
          <w:rFonts w:eastAsia="Calibri"/>
          <w:bCs/>
          <w:lang w:eastAsia="en-US"/>
        </w:rPr>
        <w:t xml:space="preserve">“ </w:t>
      </w:r>
      <w:r w:rsidRPr="00386E7A">
        <w:rPr>
          <w:rFonts w:eastAsia="Calibri"/>
          <w:bCs/>
          <w:iCs/>
          <w:lang w:eastAsia="en-US"/>
        </w:rPr>
        <w:t>(7001,15 т/г. при базова стойност от 7347,71 т/г.)</w:t>
      </w:r>
      <w:r w:rsidRPr="00386E7A">
        <w:rPr>
          <w:rFonts w:eastAsia="Calibri"/>
          <w:bCs/>
          <w:lang w:eastAsia="en-US"/>
        </w:rPr>
        <w:t xml:space="preserve"> е преизпълнена, като в резултат на приключените проекти се докладва намаление на </w:t>
      </w:r>
      <w:r w:rsidRPr="00386E7A">
        <w:rPr>
          <w:rFonts w:eastAsia="Calibri"/>
          <w:bCs/>
          <w:lang w:val="en-US" w:eastAsia="en-US"/>
        </w:rPr>
        <w:t>ФПЧ</w:t>
      </w:r>
      <w:r w:rsidRPr="00386E7A">
        <w:rPr>
          <w:rFonts w:eastAsia="Calibri"/>
          <w:bCs/>
          <w:vertAlign w:val="subscript"/>
          <w:lang w:val="en-US" w:eastAsia="en-US"/>
        </w:rPr>
        <w:t>10</w:t>
      </w:r>
      <w:r w:rsidRPr="00386E7A">
        <w:rPr>
          <w:rFonts w:eastAsia="Calibri"/>
          <w:bCs/>
          <w:lang w:eastAsia="en-US"/>
        </w:rPr>
        <w:t xml:space="preserve"> от 727,15 т/г.</w:t>
      </w:r>
    </w:p>
    <w:p w14:paraId="0C8BD4E3" w14:textId="77777777" w:rsidR="0034029D" w:rsidRPr="00386E7A" w:rsidRDefault="0034029D" w:rsidP="00FB2755">
      <w:pPr>
        <w:numPr>
          <w:ilvl w:val="0"/>
          <w:numId w:val="93"/>
        </w:numPr>
        <w:spacing w:before="120"/>
        <w:ind w:left="567" w:hanging="283"/>
        <w:jc w:val="both"/>
        <w:rPr>
          <w:rFonts w:eastAsia="Calibri"/>
          <w:lang w:val="en-US" w:eastAsia="en-US"/>
        </w:rPr>
      </w:pPr>
      <w:r w:rsidRPr="00386E7A">
        <w:rPr>
          <w:rFonts w:eastAsia="Calibri"/>
          <w:lang w:val="en-US" w:eastAsia="en-US"/>
        </w:rPr>
        <w:t>По индикатор 5.3. „Население, обхванато от мерките за намаляване на количествата на ФПЧ</w:t>
      </w:r>
      <w:r w:rsidRPr="00386E7A">
        <w:rPr>
          <w:rFonts w:eastAsia="Calibri"/>
          <w:vertAlign w:val="subscript"/>
          <w:lang w:val="en-US" w:eastAsia="en-US"/>
        </w:rPr>
        <w:t>10</w:t>
      </w:r>
      <w:r w:rsidRPr="00386E7A">
        <w:rPr>
          <w:rFonts w:eastAsia="Calibri"/>
          <w:vertAlign w:val="subscript"/>
          <w:lang w:eastAsia="en-US"/>
        </w:rPr>
        <w:t xml:space="preserve"> </w:t>
      </w:r>
      <w:r w:rsidRPr="00386E7A">
        <w:rPr>
          <w:rFonts w:eastAsia="Calibri"/>
          <w:lang w:val="en-US" w:eastAsia="en-US"/>
        </w:rPr>
        <w:t>и NОx“</w:t>
      </w:r>
      <w:r w:rsidRPr="00386E7A">
        <w:rPr>
          <w:rFonts w:eastAsia="Calibri"/>
          <w:lang w:eastAsia="en-US"/>
        </w:rPr>
        <w:t xml:space="preserve"> са отчетени </w:t>
      </w:r>
      <w:r w:rsidRPr="00386E7A">
        <w:rPr>
          <w:rFonts w:eastAsia="Calibri"/>
          <w:bCs/>
          <w:lang w:eastAsia="en-US"/>
        </w:rPr>
        <w:t>3 387 423</w:t>
      </w:r>
      <w:r w:rsidRPr="00386E7A">
        <w:rPr>
          <w:rFonts w:eastAsia="Calibri"/>
          <w:b/>
          <w:bCs/>
          <w:lang w:eastAsia="en-US"/>
        </w:rPr>
        <w:t xml:space="preserve"> </w:t>
      </w:r>
      <w:r w:rsidRPr="00386E7A">
        <w:rPr>
          <w:rFonts w:eastAsia="Calibri"/>
          <w:bCs/>
          <w:lang w:eastAsia="en-US"/>
        </w:rPr>
        <w:t>лица</w:t>
      </w:r>
      <w:r w:rsidRPr="00386E7A">
        <w:rPr>
          <w:rFonts w:eastAsia="Calibri"/>
          <w:lang w:val="en-US" w:eastAsia="en-US"/>
        </w:rPr>
        <w:t xml:space="preserve"> </w:t>
      </w:r>
      <w:r w:rsidRPr="00386E7A">
        <w:rPr>
          <w:rFonts w:eastAsia="Calibri"/>
          <w:lang w:eastAsia="en-US"/>
        </w:rPr>
        <w:t>при първоначално планиран брой от 3 000 000 лица.</w:t>
      </w:r>
    </w:p>
    <w:p w14:paraId="6B72CD79" w14:textId="77777777" w:rsidR="0034029D" w:rsidRPr="00386E7A" w:rsidRDefault="0034029D" w:rsidP="00FB2755">
      <w:pPr>
        <w:numPr>
          <w:ilvl w:val="0"/>
          <w:numId w:val="93"/>
        </w:numPr>
        <w:spacing w:before="120"/>
        <w:ind w:left="567" w:hanging="283"/>
        <w:jc w:val="both"/>
        <w:rPr>
          <w:rFonts w:eastAsia="Calibri"/>
          <w:lang w:val="en-US" w:eastAsia="en-US"/>
        </w:rPr>
      </w:pPr>
      <w:r w:rsidRPr="00386E7A">
        <w:rPr>
          <w:rFonts w:eastAsia="Calibri"/>
          <w:lang w:eastAsia="en-US"/>
        </w:rPr>
        <w:t xml:space="preserve">По индикатор </w:t>
      </w:r>
      <w:r w:rsidRPr="00386E7A">
        <w:rPr>
          <w:rFonts w:eastAsia="Calibri"/>
          <w:bCs/>
          <w:lang w:eastAsia="en-US"/>
        </w:rPr>
        <w:t xml:space="preserve">5.4. „Проекти, насочени към намаляване количествата на </w:t>
      </w:r>
      <w:r w:rsidRPr="00386E7A">
        <w:rPr>
          <w:rFonts w:eastAsia="Calibri"/>
          <w:bCs/>
          <w:lang w:val="en-US" w:eastAsia="en-US"/>
        </w:rPr>
        <w:t>ФПЧ</w:t>
      </w:r>
      <w:r w:rsidRPr="00386E7A">
        <w:rPr>
          <w:rFonts w:eastAsia="Calibri"/>
          <w:bCs/>
          <w:vertAlign w:val="subscript"/>
          <w:lang w:val="en-US" w:eastAsia="en-US"/>
        </w:rPr>
        <w:t>10</w:t>
      </w:r>
      <w:r w:rsidRPr="00386E7A">
        <w:rPr>
          <w:rFonts w:eastAsia="Calibri"/>
          <w:bCs/>
          <w:vertAlign w:val="subscript"/>
          <w:lang w:eastAsia="en-US"/>
        </w:rPr>
        <w:t xml:space="preserve"> </w:t>
      </w:r>
      <w:r w:rsidRPr="00386E7A">
        <w:rPr>
          <w:rFonts w:eastAsia="Calibri"/>
          <w:bCs/>
          <w:lang w:eastAsia="en-US"/>
        </w:rPr>
        <w:t xml:space="preserve">и </w:t>
      </w:r>
      <w:r w:rsidRPr="00386E7A">
        <w:rPr>
          <w:rFonts w:eastAsia="Calibri"/>
          <w:bCs/>
          <w:lang w:val="en-US" w:eastAsia="en-US"/>
        </w:rPr>
        <w:t>NOx</w:t>
      </w:r>
      <w:r w:rsidRPr="00386E7A">
        <w:rPr>
          <w:rFonts w:eastAsia="Calibri"/>
          <w:lang w:eastAsia="en-US"/>
        </w:rPr>
        <w:t xml:space="preserve">“ са изпълнени </w:t>
      </w:r>
      <w:r w:rsidRPr="00386E7A">
        <w:rPr>
          <w:rFonts w:eastAsia="Calibri"/>
          <w:bCs/>
          <w:lang w:eastAsia="en-US"/>
        </w:rPr>
        <w:t>20 бр.</w:t>
      </w:r>
      <w:r w:rsidRPr="00386E7A">
        <w:rPr>
          <w:rFonts w:eastAsia="Calibri"/>
          <w:lang w:eastAsia="en-US"/>
        </w:rPr>
        <w:t xml:space="preserve"> проекти, чрез които е минимизирано замърсяването на въздуха от битовото отопление и транспорта.</w:t>
      </w:r>
    </w:p>
    <w:p w14:paraId="08F135FF" w14:textId="7194DA77" w:rsidR="00884A0F" w:rsidRDefault="00884A0F" w:rsidP="00884A0F">
      <w:pPr>
        <w:jc w:val="both"/>
        <w:rPr>
          <w:rFonts w:eastAsia="Calibri"/>
          <w:b/>
          <w:u w:val="single"/>
          <w:lang w:eastAsia="en-US"/>
        </w:rPr>
      </w:pPr>
    </w:p>
    <w:p w14:paraId="70012121" w14:textId="77777777" w:rsidR="007C5F62" w:rsidRPr="00944D08" w:rsidRDefault="007C5F62" w:rsidP="007C5F62">
      <w:pPr>
        <w:tabs>
          <w:tab w:val="num" w:pos="-142"/>
          <w:tab w:val="left" w:pos="284"/>
          <w:tab w:val="left" w:pos="426"/>
        </w:tabs>
        <w:overflowPunct w:val="0"/>
        <w:autoSpaceDE w:val="0"/>
        <w:autoSpaceDN w:val="0"/>
        <w:adjustRightInd w:val="0"/>
        <w:jc w:val="both"/>
        <w:textAlignment w:val="baseline"/>
        <w:rPr>
          <w:bCs/>
          <w:color w:val="000000"/>
          <w:lang w:eastAsia="en-US"/>
        </w:rPr>
      </w:pPr>
      <w:r w:rsidRPr="00944D08">
        <w:rPr>
          <w:bCs/>
          <w:color w:val="000000"/>
          <w:lang w:eastAsia="en-US"/>
        </w:rPr>
        <w:t>В таблиците са посочени разходи без проекти на ВРБ и ЦА към МОСВ.</w:t>
      </w:r>
    </w:p>
    <w:p w14:paraId="4CC285C0" w14:textId="06255A16" w:rsidR="00525D9C" w:rsidRPr="00944D08" w:rsidRDefault="00525D9C" w:rsidP="00884A0F">
      <w:pPr>
        <w:jc w:val="both"/>
        <w:rPr>
          <w:rFonts w:eastAsia="Calibri"/>
          <w:b/>
          <w:u w:val="single"/>
          <w:lang w:eastAsia="en-US"/>
        </w:rPr>
      </w:pPr>
    </w:p>
    <w:tbl>
      <w:tblPr>
        <w:tblW w:w="9603" w:type="dxa"/>
        <w:tblInd w:w="80" w:type="dxa"/>
        <w:tblCellMar>
          <w:left w:w="70" w:type="dxa"/>
          <w:right w:w="70" w:type="dxa"/>
        </w:tblCellMar>
        <w:tblLook w:val="04A0" w:firstRow="1" w:lastRow="0" w:firstColumn="1" w:lastColumn="0" w:noHBand="0" w:noVBand="1"/>
      </w:tblPr>
      <w:tblGrid>
        <w:gridCol w:w="434"/>
        <w:gridCol w:w="4417"/>
        <w:gridCol w:w="1143"/>
        <w:gridCol w:w="1859"/>
        <w:gridCol w:w="1750"/>
      </w:tblGrid>
      <w:tr w:rsidR="00525D9C" w:rsidRPr="00944D08" w14:paraId="418D4A24" w14:textId="77777777" w:rsidTr="00626BF0">
        <w:trPr>
          <w:trHeight w:val="475"/>
        </w:trPr>
        <w:tc>
          <w:tcPr>
            <w:tcW w:w="43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46CFDDB" w14:textId="77777777" w:rsidR="00525D9C" w:rsidRPr="00944D08" w:rsidRDefault="00525D9C" w:rsidP="00C3492F">
            <w:pPr>
              <w:jc w:val="center"/>
              <w:rPr>
                <w:b/>
                <w:bCs/>
                <w:color w:val="000000"/>
                <w:sz w:val="16"/>
                <w:szCs w:val="16"/>
              </w:rPr>
            </w:pPr>
            <w:r w:rsidRPr="00944D08">
              <w:rPr>
                <w:b/>
                <w:bCs/>
                <w:color w:val="000000"/>
                <w:sz w:val="16"/>
                <w:szCs w:val="16"/>
              </w:rPr>
              <w:t>№</w:t>
            </w:r>
          </w:p>
        </w:tc>
        <w:tc>
          <w:tcPr>
            <w:tcW w:w="4417" w:type="dxa"/>
            <w:tcBorders>
              <w:top w:val="single" w:sz="8" w:space="0" w:color="auto"/>
              <w:left w:val="nil"/>
              <w:bottom w:val="nil"/>
              <w:right w:val="single" w:sz="8" w:space="0" w:color="auto"/>
            </w:tcBorders>
            <w:shd w:val="clear" w:color="auto" w:fill="auto"/>
            <w:vAlign w:val="center"/>
            <w:hideMark/>
          </w:tcPr>
          <w:p w14:paraId="54538124" w14:textId="02606BCB" w:rsidR="00525D9C" w:rsidRPr="00944D08" w:rsidRDefault="00525D9C" w:rsidP="00C3492F">
            <w:pPr>
              <w:jc w:val="center"/>
              <w:rPr>
                <w:b/>
                <w:bCs/>
                <w:color w:val="000000"/>
                <w:sz w:val="16"/>
                <w:szCs w:val="16"/>
              </w:rPr>
            </w:pPr>
            <w:r w:rsidRPr="00944D08">
              <w:rPr>
                <w:b/>
                <w:bCs/>
                <w:color w:val="000000"/>
                <w:sz w:val="16"/>
                <w:szCs w:val="16"/>
              </w:rPr>
              <w:t>1900.01.03 Бюджетна програма “Намаляване на вредните емисии в атмосферата и подобряване качеството на атмосферния въздух”</w:t>
            </w:r>
          </w:p>
        </w:tc>
        <w:tc>
          <w:tcPr>
            <w:tcW w:w="11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8E1FF7" w14:textId="77777777" w:rsidR="00525D9C" w:rsidRPr="00944D08" w:rsidRDefault="00525D9C" w:rsidP="00C3492F">
            <w:pPr>
              <w:jc w:val="center"/>
              <w:rPr>
                <w:b/>
                <w:bCs/>
                <w:color w:val="000000"/>
                <w:sz w:val="16"/>
                <w:szCs w:val="16"/>
              </w:rPr>
            </w:pPr>
            <w:r w:rsidRPr="00944D08">
              <w:rPr>
                <w:b/>
                <w:bCs/>
                <w:color w:val="000000"/>
                <w:sz w:val="16"/>
                <w:szCs w:val="16"/>
              </w:rPr>
              <w:t>Закон</w:t>
            </w:r>
          </w:p>
        </w:tc>
        <w:tc>
          <w:tcPr>
            <w:tcW w:w="18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6D110F" w14:textId="77777777" w:rsidR="00525D9C" w:rsidRPr="00944D08" w:rsidRDefault="00525D9C" w:rsidP="00C3492F">
            <w:pPr>
              <w:jc w:val="center"/>
              <w:rPr>
                <w:b/>
                <w:bCs/>
                <w:color w:val="000000"/>
                <w:sz w:val="16"/>
                <w:szCs w:val="16"/>
              </w:rPr>
            </w:pPr>
            <w:r w:rsidRPr="00944D08">
              <w:rPr>
                <w:b/>
                <w:bCs/>
                <w:color w:val="000000"/>
                <w:sz w:val="16"/>
                <w:szCs w:val="16"/>
              </w:rPr>
              <w:t>Уточнен план</w:t>
            </w:r>
          </w:p>
        </w:tc>
        <w:tc>
          <w:tcPr>
            <w:tcW w:w="17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344D7C" w14:textId="77777777" w:rsidR="00525D9C" w:rsidRPr="00944D08" w:rsidRDefault="00525D9C" w:rsidP="00C3492F">
            <w:pPr>
              <w:jc w:val="center"/>
              <w:rPr>
                <w:b/>
                <w:bCs/>
                <w:color w:val="000000"/>
                <w:sz w:val="16"/>
                <w:szCs w:val="16"/>
              </w:rPr>
            </w:pPr>
            <w:r w:rsidRPr="00944D08">
              <w:rPr>
                <w:b/>
                <w:bCs/>
                <w:color w:val="000000"/>
                <w:sz w:val="16"/>
                <w:szCs w:val="16"/>
              </w:rPr>
              <w:t>Отчет</w:t>
            </w:r>
          </w:p>
        </w:tc>
      </w:tr>
      <w:tr w:rsidR="00525D9C" w:rsidRPr="00944D08" w14:paraId="74CBA02B" w14:textId="77777777" w:rsidTr="00626BF0">
        <w:trPr>
          <w:trHeight w:val="373"/>
        </w:trPr>
        <w:tc>
          <w:tcPr>
            <w:tcW w:w="434" w:type="dxa"/>
            <w:vMerge/>
            <w:tcBorders>
              <w:top w:val="single" w:sz="8" w:space="0" w:color="auto"/>
              <w:left w:val="single" w:sz="8" w:space="0" w:color="auto"/>
              <w:bottom w:val="single" w:sz="8" w:space="0" w:color="000000"/>
              <w:right w:val="single" w:sz="8" w:space="0" w:color="auto"/>
            </w:tcBorders>
            <w:vAlign w:val="center"/>
            <w:hideMark/>
          </w:tcPr>
          <w:p w14:paraId="6462147A" w14:textId="77777777" w:rsidR="00525D9C" w:rsidRPr="00944D08" w:rsidRDefault="00525D9C" w:rsidP="00C3492F">
            <w:pPr>
              <w:rPr>
                <w:b/>
                <w:bCs/>
                <w:color w:val="000000"/>
                <w:sz w:val="16"/>
                <w:szCs w:val="16"/>
              </w:rPr>
            </w:pPr>
          </w:p>
        </w:tc>
        <w:tc>
          <w:tcPr>
            <w:tcW w:w="4417" w:type="dxa"/>
            <w:tcBorders>
              <w:top w:val="nil"/>
              <w:left w:val="nil"/>
              <w:bottom w:val="single" w:sz="8" w:space="0" w:color="auto"/>
              <w:right w:val="single" w:sz="8" w:space="0" w:color="auto"/>
            </w:tcBorders>
            <w:shd w:val="clear" w:color="auto" w:fill="auto"/>
            <w:noWrap/>
            <w:vAlign w:val="center"/>
            <w:hideMark/>
          </w:tcPr>
          <w:p w14:paraId="21B87E83" w14:textId="77777777" w:rsidR="00525D9C" w:rsidRPr="00944D08" w:rsidRDefault="00525D9C" w:rsidP="00C3492F">
            <w:pPr>
              <w:jc w:val="center"/>
              <w:rPr>
                <w:b/>
                <w:bCs/>
                <w:color w:val="000000"/>
                <w:sz w:val="16"/>
                <w:szCs w:val="16"/>
              </w:rPr>
            </w:pPr>
            <w:r w:rsidRPr="00944D08">
              <w:rPr>
                <w:b/>
                <w:bCs/>
                <w:color w:val="000000"/>
                <w:sz w:val="16"/>
                <w:szCs w:val="16"/>
              </w:rPr>
              <w:t>(в лева)</w:t>
            </w:r>
          </w:p>
        </w:tc>
        <w:tc>
          <w:tcPr>
            <w:tcW w:w="1143" w:type="dxa"/>
            <w:vMerge/>
            <w:tcBorders>
              <w:top w:val="single" w:sz="8" w:space="0" w:color="auto"/>
              <w:left w:val="single" w:sz="8" w:space="0" w:color="auto"/>
              <w:bottom w:val="single" w:sz="8" w:space="0" w:color="000000"/>
              <w:right w:val="single" w:sz="8" w:space="0" w:color="auto"/>
            </w:tcBorders>
            <w:vAlign w:val="center"/>
            <w:hideMark/>
          </w:tcPr>
          <w:p w14:paraId="3DDA3A89" w14:textId="77777777" w:rsidR="00525D9C" w:rsidRPr="00944D08" w:rsidRDefault="00525D9C" w:rsidP="00C3492F">
            <w:pPr>
              <w:rPr>
                <w:b/>
                <w:bCs/>
                <w:color w:val="000000"/>
                <w:sz w:val="16"/>
                <w:szCs w:val="16"/>
              </w:rPr>
            </w:pPr>
          </w:p>
        </w:tc>
        <w:tc>
          <w:tcPr>
            <w:tcW w:w="1859" w:type="dxa"/>
            <w:vMerge/>
            <w:tcBorders>
              <w:top w:val="single" w:sz="8" w:space="0" w:color="auto"/>
              <w:left w:val="single" w:sz="8" w:space="0" w:color="auto"/>
              <w:bottom w:val="single" w:sz="8" w:space="0" w:color="000000"/>
              <w:right w:val="single" w:sz="8" w:space="0" w:color="auto"/>
            </w:tcBorders>
            <w:vAlign w:val="center"/>
            <w:hideMark/>
          </w:tcPr>
          <w:p w14:paraId="78047687" w14:textId="77777777" w:rsidR="00525D9C" w:rsidRPr="00944D08" w:rsidRDefault="00525D9C" w:rsidP="00C3492F">
            <w:pPr>
              <w:rPr>
                <w:b/>
                <w:bCs/>
                <w:color w:val="000000"/>
                <w:sz w:val="16"/>
                <w:szCs w:val="16"/>
              </w:rPr>
            </w:pPr>
          </w:p>
        </w:tc>
        <w:tc>
          <w:tcPr>
            <w:tcW w:w="1750" w:type="dxa"/>
            <w:vMerge/>
            <w:tcBorders>
              <w:top w:val="single" w:sz="8" w:space="0" w:color="auto"/>
              <w:left w:val="single" w:sz="8" w:space="0" w:color="auto"/>
              <w:bottom w:val="single" w:sz="8" w:space="0" w:color="000000"/>
              <w:right w:val="single" w:sz="8" w:space="0" w:color="auto"/>
            </w:tcBorders>
            <w:vAlign w:val="center"/>
            <w:hideMark/>
          </w:tcPr>
          <w:p w14:paraId="5E44144C" w14:textId="77777777" w:rsidR="00525D9C" w:rsidRPr="00944D08" w:rsidRDefault="00525D9C" w:rsidP="00C3492F">
            <w:pPr>
              <w:rPr>
                <w:b/>
                <w:bCs/>
                <w:color w:val="000000"/>
                <w:sz w:val="16"/>
                <w:szCs w:val="16"/>
              </w:rPr>
            </w:pPr>
          </w:p>
        </w:tc>
      </w:tr>
      <w:tr w:rsidR="00832A57" w:rsidRPr="00944D08" w14:paraId="70DDBBAC" w14:textId="77777777" w:rsidTr="00626BF0">
        <w:trPr>
          <w:trHeight w:val="373"/>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14:paraId="42CC756D" w14:textId="77777777" w:rsidR="00832A57" w:rsidRPr="00944D08" w:rsidRDefault="00832A57" w:rsidP="00832A57">
            <w:pPr>
              <w:jc w:val="both"/>
              <w:rPr>
                <w:b/>
                <w:bCs/>
                <w:color w:val="000000"/>
                <w:sz w:val="16"/>
                <w:szCs w:val="16"/>
              </w:rPr>
            </w:pPr>
            <w:r w:rsidRPr="00944D08">
              <w:rPr>
                <w:b/>
                <w:bCs/>
                <w:color w:val="000000"/>
                <w:sz w:val="16"/>
                <w:szCs w:val="16"/>
              </w:rPr>
              <w:t>І.</w:t>
            </w:r>
          </w:p>
        </w:tc>
        <w:tc>
          <w:tcPr>
            <w:tcW w:w="4417" w:type="dxa"/>
            <w:tcBorders>
              <w:top w:val="nil"/>
              <w:left w:val="nil"/>
              <w:bottom w:val="single" w:sz="8" w:space="0" w:color="auto"/>
              <w:right w:val="single" w:sz="8" w:space="0" w:color="auto"/>
            </w:tcBorders>
            <w:shd w:val="clear" w:color="auto" w:fill="auto"/>
            <w:noWrap/>
            <w:vAlign w:val="center"/>
            <w:hideMark/>
          </w:tcPr>
          <w:p w14:paraId="38C1AE57" w14:textId="77777777" w:rsidR="00832A57" w:rsidRPr="00944D08" w:rsidRDefault="00832A57" w:rsidP="00832A57">
            <w:pPr>
              <w:rPr>
                <w:b/>
                <w:bCs/>
                <w:color w:val="000000"/>
                <w:sz w:val="16"/>
                <w:szCs w:val="16"/>
              </w:rPr>
            </w:pPr>
            <w:r w:rsidRPr="00944D08">
              <w:rPr>
                <w:b/>
                <w:bCs/>
                <w:color w:val="000000"/>
                <w:sz w:val="16"/>
                <w:szCs w:val="16"/>
              </w:rPr>
              <w:t>Общо разходи:</w:t>
            </w:r>
          </w:p>
        </w:tc>
        <w:tc>
          <w:tcPr>
            <w:tcW w:w="1143" w:type="dxa"/>
            <w:tcBorders>
              <w:top w:val="nil"/>
              <w:left w:val="nil"/>
              <w:bottom w:val="single" w:sz="8" w:space="0" w:color="auto"/>
              <w:right w:val="single" w:sz="8" w:space="0" w:color="auto"/>
            </w:tcBorders>
            <w:shd w:val="clear" w:color="auto" w:fill="auto"/>
            <w:noWrap/>
            <w:vAlign w:val="center"/>
            <w:hideMark/>
          </w:tcPr>
          <w:p w14:paraId="794A0DFA" w14:textId="77777777" w:rsidR="00832A57" w:rsidRPr="00944D08" w:rsidRDefault="00832A57" w:rsidP="00832A57">
            <w:pPr>
              <w:jc w:val="right"/>
              <w:rPr>
                <w:b/>
                <w:bCs/>
                <w:color w:val="000000"/>
                <w:sz w:val="16"/>
                <w:szCs w:val="16"/>
              </w:rPr>
            </w:pPr>
          </w:p>
        </w:tc>
        <w:tc>
          <w:tcPr>
            <w:tcW w:w="1859" w:type="dxa"/>
            <w:tcBorders>
              <w:top w:val="nil"/>
              <w:left w:val="nil"/>
              <w:bottom w:val="single" w:sz="8" w:space="0" w:color="auto"/>
              <w:right w:val="single" w:sz="8" w:space="0" w:color="auto"/>
            </w:tcBorders>
            <w:shd w:val="clear" w:color="auto" w:fill="auto"/>
            <w:noWrap/>
            <w:hideMark/>
          </w:tcPr>
          <w:p w14:paraId="29072FE0" w14:textId="168CA1D2" w:rsidR="00832A57" w:rsidRPr="00944D08" w:rsidRDefault="00BE2601" w:rsidP="00832A57">
            <w:pPr>
              <w:jc w:val="right"/>
              <w:rPr>
                <w:b/>
                <w:bCs/>
                <w:color w:val="000000"/>
                <w:sz w:val="16"/>
                <w:szCs w:val="16"/>
                <w:lang w:val="en-US"/>
              </w:rPr>
            </w:pPr>
            <w:r w:rsidRPr="00944D08">
              <w:rPr>
                <w:sz w:val="16"/>
                <w:szCs w:val="16"/>
                <w:lang w:val="en-US"/>
              </w:rPr>
              <w:t>0</w:t>
            </w:r>
          </w:p>
        </w:tc>
        <w:tc>
          <w:tcPr>
            <w:tcW w:w="1750" w:type="dxa"/>
            <w:tcBorders>
              <w:top w:val="nil"/>
              <w:left w:val="nil"/>
              <w:bottom w:val="single" w:sz="8" w:space="0" w:color="auto"/>
              <w:right w:val="single" w:sz="8" w:space="0" w:color="auto"/>
            </w:tcBorders>
            <w:shd w:val="clear" w:color="auto" w:fill="auto"/>
            <w:noWrap/>
            <w:hideMark/>
          </w:tcPr>
          <w:p w14:paraId="13C46830" w14:textId="47818F55" w:rsidR="00832A57" w:rsidRPr="00944D08" w:rsidRDefault="00BE2601" w:rsidP="00832A57">
            <w:pPr>
              <w:jc w:val="right"/>
              <w:rPr>
                <w:b/>
                <w:bCs/>
                <w:color w:val="000000"/>
                <w:sz w:val="16"/>
                <w:szCs w:val="16"/>
                <w:lang w:val="en-US"/>
              </w:rPr>
            </w:pPr>
            <w:r w:rsidRPr="00944D08">
              <w:rPr>
                <w:sz w:val="16"/>
                <w:szCs w:val="16"/>
                <w:lang w:val="en-US"/>
              </w:rPr>
              <w:t>1 936 386</w:t>
            </w:r>
          </w:p>
        </w:tc>
      </w:tr>
    </w:tbl>
    <w:p w14:paraId="183A27D2" w14:textId="12B3BED6" w:rsidR="00E64E5D" w:rsidRPr="00944D08" w:rsidRDefault="00E64E5D" w:rsidP="00884A0F">
      <w:pPr>
        <w:jc w:val="both"/>
        <w:rPr>
          <w:rFonts w:eastAsia="Calibri"/>
          <w:lang w:eastAsia="en-US"/>
        </w:rPr>
      </w:pPr>
    </w:p>
    <w:tbl>
      <w:tblPr>
        <w:tblStyle w:val="TableGrid"/>
        <w:tblW w:w="0" w:type="auto"/>
        <w:tblLook w:val="04A0" w:firstRow="1" w:lastRow="0" w:firstColumn="1" w:lastColumn="0" w:noHBand="0" w:noVBand="1"/>
      </w:tblPr>
      <w:tblGrid>
        <w:gridCol w:w="444"/>
        <w:gridCol w:w="3551"/>
        <w:gridCol w:w="2023"/>
        <w:gridCol w:w="2068"/>
        <w:gridCol w:w="1606"/>
      </w:tblGrid>
      <w:tr w:rsidR="00626BF0" w:rsidRPr="00944D08" w14:paraId="66422A3F" w14:textId="77777777" w:rsidTr="00626BF0">
        <w:trPr>
          <w:trHeight w:val="457"/>
        </w:trPr>
        <w:tc>
          <w:tcPr>
            <w:tcW w:w="9692" w:type="dxa"/>
            <w:gridSpan w:val="5"/>
            <w:hideMark/>
          </w:tcPr>
          <w:p w14:paraId="7B6ED72F" w14:textId="1BEF885D" w:rsidR="00626BF0" w:rsidRPr="00944D08" w:rsidRDefault="00626BF0" w:rsidP="00BE2601">
            <w:pPr>
              <w:jc w:val="both"/>
              <w:rPr>
                <w:rFonts w:eastAsia="Calibri"/>
                <w:b/>
                <w:bCs/>
                <w:sz w:val="16"/>
                <w:szCs w:val="16"/>
                <w:lang w:eastAsia="en-US"/>
              </w:rPr>
            </w:pPr>
            <w:bookmarkStart w:id="3" w:name="RANGE!A1:E66"/>
            <w:r w:rsidRPr="00944D08">
              <w:rPr>
                <w:rFonts w:eastAsia="Calibri"/>
                <w:b/>
                <w:bCs/>
                <w:sz w:val="16"/>
                <w:szCs w:val="16"/>
                <w:lang w:eastAsia="en-US"/>
              </w:rPr>
              <w:t>Реално изплатени суми по приоритетна ос 5 на ОПОС 2014-2020 за периода 01.01.202</w:t>
            </w:r>
            <w:r w:rsidR="00BE2601" w:rsidRPr="00944D08">
              <w:rPr>
                <w:rFonts w:eastAsia="Calibri"/>
                <w:b/>
                <w:bCs/>
                <w:sz w:val="16"/>
                <w:szCs w:val="16"/>
                <w:lang w:val="en-US" w:eastAsia="en-US"/>
              </w:rPr>
              <w:t>5</w:t>
            </w:r>
            <w:r w:rsidRPr="00944D08">
              <w:rPr>
                <w:rFonts w:eastAsia="Calibri"/>
                <w:b/>
                <w:bCs/>
                <w:sz w:val="16"/>
                <w:szCs w:val="16"/>
                <w:lang w:eastAsia="en-US"/>
              </w:rPr>
              <w:t xml:space="preserve"> - 3</w:t>
            </w:r>
            <w:r w:rsidR="00BE2601" w:rsidRPr="00944D08">
              <w:rPr>
                <w:rFonts w:eastAsia="Calibri"/>
                <w:b/>
                <w:bCs/>
                <w:sz w:val="16"/>
                <w:szCs w:val="16"/>
                <w:lang w:val="en-US" w:eastAsia="en-US"/>
              </w:rPr>
              <w:t>0</w:t>
            </w:r>
            <w:r w:rsidR="00BE2601" w:rsidRPr="00944D08">
              <w:rPr>
                <w:rFonts w:eastAsia="Calibri"/>
                <w:b/>
                <w:bCs/>
                <w:sz w:val="16"/>
                <w:szCs w:val="16"/>
                <w:lang w:eastAsia="en-US"/>
              </w:rPr>
              <w:t>.06</w:t>
            </w:r>
            <w:r w:rsidRPr="00944D08">
              <w:rPr>
                <w:rFonts w:eastAsia="Calibri"/>
                <w:b/>
                <w:bCs/>
                <w:sz w:val="16"/>
                <w:szCs w:val="16"/>
                <w:lang w:eastAsia="en-US"/>
              </w:rPr>
              <w:t>.202 г.</w:t>
            </w:r>
            <w:bookmarkEnd w:id="3"/>
          </w:p>
        </w:tc>
      </w:tr>
      <w:tr w:rsidR="00626BF0" w:rsidRPr="00944D08" w14:paraId="59913D5D" w14:textId="77777777" w:rsidTr="004532AD">
        <w:trPr>
          <w:trHeight w:val="418"/>
        </w:trPr>
        <w:tc>
          <w:tcPr>
            <w:tcW w:w="444" w:type="dxa"/>
            <w:hideMark/>
          </w:tcPr>
          <w:p w14:paraId="135B9C9D" w14:textId="77777777" w:rsidR="00626BF0" w:rsidRPr="00944D08" w:rsidRDefault="00626BF0" w:rsidP="00626BF0">
            <w:pPr>
              <w:jc w:val="both"/>
              <w:rPr>
                <w:rFonts w:eastAsia="Calibri"/>
                <w:sz w:val="16"/>
                <w:szCs w:val="16"/>
                <w:lang w:eastAsia="en-US"/>
              </w:rPr>
            </w:pPr>
            <w:r w:rsidRPr="00944D08">
              <w:rPr>
                <w:rFonts w:eastAsia="Calibri"/>
                <w:sz w:val="16"/>
                <w:szCs w:val="16"/>
                <w:lang w:eastAsia="en-US"/>
              </w:rPr>
              <w:t>№</w:t>
            </w:r>
          </w:p>
        </w:tc>
        <w:tc>
          <w:tcPr>
            <w:tcW w:w="3551" w:type="dxa"/>
            <w:hideMark/>
          </w:tcPr>
          <w:p w14:paraId="3C93F1D3" w14:textId="77777777" w:rsidR="00626BF0" w:rsidRPr="00944D08" w:rsidRDefault="00626BF0" w:rsidP="00626BF0">
            <w:pPr>
              <w:jc w:val="both"/>
              <w:rPr>
                <w:rFonts w:eastAsia="Calibri"/>
                <w:b/>
                <w:bCs/>
                <w:sz w:val="16"/>
                <w:szCs w:val="16"/>
                <w:lang w:eastAsia="en-US"/>
              </w:rPr>
            </w:pPr>
            <w:r w:rsidRPr="00944D08">
              <w:rPr>
                <w:rFonts w:eastAsia="Calibri"/>
                <w:b/>
                <w:bCs/>
                <w:sz w:val="16"/>
                <w:szCs w:val="16"/>
                <w:lang w:eastAsia="en-US"/>
              </w:rPr>
              <w:t>Име на проект</w:t>
            </w:r>
          </w:p>
        </w:tc>
        <w:tc>
          <w:tcPr>
            <w:tcW w:w="2023" w:type="dxa"/>
            <w:hideMark/>
          </w:tcPr>
          <w:p w14:paraId="12B10DBD" w14:textId="77777777" w:rsidR="00626BF0" w:rsidRPr="00944D08" w:rsidRDefault="00626BF0" w:rsidP="00626BF0">
            <w:pPr>
              <w:jc w:val="both"/>
              <w:rPr>
                <w:rFonts w:eastAsia="Calibri"/>
                <w:b/>
                <w:bCs/>
                <w:sz w:val="16"/>
                <w:szCs w:val="16"/>
                <w:lang w:eastAsia="en-US"/>
              </w:rPr>
            </w:pPr>
            <w:r w:rsidRPr="00944D08">
              <w:rPr>
                <w:rFonts w:eastAsia="Calibri"/>
                <w:b/>
                <w:bCs/>
                <w:sz w:val="16"/>
                <w:szCs w:val="16"/>
                <w:lang w:eastAsia="en-US"/>
              </w:rPr>
              <w:t>№ на проект</w:t>
            </w:r>
          </w:p>
        </w:tc>
        <w:tc>
          <w:tcPr>
            <w:tcW w:w="2068" w:type="dxa"/>
            <w:hideMark/>
          </w:tcPr>
          <w:p w14:paraId="2D68B639" w14:textId="77777777" w:rsidR="00626BF0" w:rsidRPr="00944D08" w:rsidRDefault="00626BF0" w:rsidP="00626BF0">
            <w:pPr>
              <w:jc w:val="both"/>
              <w:rPr>
                <w:rFonts w:eastAsia="Calibri"/>
                <w:b/>
                <w:bCs/>
                <w:sz w:val="16"/>
                <w:szCs w:val="16"/>
                <w:lang w:eastAsia="en-US"/>
              </w:rPr>
            </w:pPr>
            <w:r w:rsidRPr="00944D08">
              <w:rPr>
                <w:rFonts w:eastAsia="Calibri"/>
                <w:b/>
                <w:bCs/>
                <w:sz w:val="16"/>
                <w:szCs w:val="16"/>
                <w:lang w:eastAsia="en-US"/>
              </w:rPr>
              <w:t>Име на бенефициент</w:t>
            </w:r>
          </w:p>
        </w:tc>
        <w:tc>
          <w:tcPr>
            <w:tcW w:w="1606" w:type="dxa"/>
            <w:hideMark/>
          </w:tcPr>
          <w:p w14:paraId="252362C7" w14:textId="77777777" w:rsidR="00626BF0" w:rsidRPr="00944D08" w:rsidRDefault="00626BF0" w:rsidP="00626BF0">
            <w:pPr>
              <w:jc w:val="both"/>
              <w:rPr>
                <w:rFonts w:eastAsia="Calibri"/>
                <w:b/>
                <w:bCs/>
                <w:sz w:val="16"/>
                <w:szCs w:val="16"/>
                <w:lang w:eastAsia="en-US"/>
              </w:rPr>
            </w:pPr>
            <w:r w:rsidRPr="00944D08">
              <w:rPr>
                <w:rFonts w:eastAsia="Calibri"/>
                <w:b/>
                <w:bCs/>
                <w:sz w:val="16"/>
                <w:szCs w:val="16"/>
                <w:lang w:eastAsia="en-US"/>
              </w:rPr>
              <w:t xml:space="preserve">Обща стойност  </w:t>
            </w:r>
          </w:p>
        </w:tc>
      </w:tr>
      <w:tr w:rsidR="00626BF0" w:rsidRPr="00944D08" w14:paraId="00DB525E" w14:textId="77777777" w:rsidTr="00626BF0">
        <w:trPr>
          <w:trHeight w:val="418"/>
        </w:trPr>
        <w:tc>
          <w:tcPr>
            <w:tcW w:w="9692" w:type="dxa"/>
            <w:gridSpan w:val="5"/>
            <w:hideMark/>
          </w:tcPr>
          <w:p w14:paraId="33EC0728" w14:textId="77777777" w:rsidR="00626BF0" w:rsidRPr="00944D08" w:rsidRDefault="00626BF0" w:rsidP="00626BF0">
            <w:pPr>
              <w:jc w:val="both"/>
              <w:rPr>
                <w:rFonts w:eastAsia="Calibri"/>
                <w:b/>
                <w:bCs/>
                <w:sz w:val="16"/>
                <w:szCs w:val="16"/>
                <w:lang w:eastAsia="en-US"/>
              </w:rPr>
            </w:pPr>
            <w:r w:rsidRPr="00944D08">
              <w:rPr>
                <w:rFonts w:eastAsia="Calibri"/>
                <w:b/>
                <w:bCs/>
                <w:sz w:val="16"/>
                <w:szCs w:val="16"/>
                <w:lang w:eastAsia="en-US"/>
              </w:rPr>
              <w:t>Приоритетна ос 5 "Подобряване качеството на атмосферния въздух"</w:t>
            </w:r>
          </w:p>
        </w:tc>
      </w:tr>
      <w:tr w:rsidR="00626BF0" w:rsidRPr="00944D08" w14:paraId="30E3D049" w14:textId="77777777" w:rsidTr="00626BF0">
        <w:trPr>
          <w:trHeight w:val="189"/>
        </w:trPr>
        <w:tc>
          <w:tcPr>
            <w:tcW w:w="9692" w:type="dxa"/>
            <w:gridSpan w:val="5"/>
            <w:hideMark/>
          </w:tcPr>
          <w:p w14:paraId="78F3828A" w14:textId="77777777" w:rsidR="00626BF0" w:rsidRPr="00944D08" w:rsidRDefault="00626BF0" w:rsidP="00626BF0">
            <w:pPr>
              <w:jc w:val="both"/>
              <w:rPr>
                <w:rFonts w:eastAsia="Calibri"/>
                <w:b/>
                <w:bCs/>
                <w:sz w:val="16"/>
                <w:szCs w:val="16"/>
                <w:lang w:eastAsia="en-US"/>
              </w:rPr>
            </w:pPr>
            <w:r w:rsidRPr="00944D08">
              <w:rPr>
                <w:rFonts w:eastAsia="Calibri"/>
                <w:b/>
                <w:bCs/>
                <w:sz w:val="16"/>
                <w:szCs w:val="16"/>
                <w:lang w:eastAsia="en-US"/>
              </w:rPr>
              <w:t> </w:t>
            </w:r>
          </w:p>
        </w:tc>
      </w:tr>
      <w:tr w:rsidR="00626BF0" w:rsidRPr="00944D08" w14:paraId="3CE75B94" w14:textId="77777777" w:rsidTr="00626BF0">
        <w:trPr>
          <w:trHeight w:val="486"/>
        </w:trPr>
        <w:tc>
          <w:tcPr>
            <w:tcW w:w="9692" w:type="dxa"/>
            <w:gridSpan w:val="5"/>
            <w:hideMark/>
          </w:tcPr>
          <w:p w14:paraId="2EBA51F8" w14:textId="77777777" w:rsidR="00626BF0" w:rsidRPr="00944D08" w:rsidRDefault="00626BF0" w:rsidP="00626BF0">
            <w:pPr>
              <w:jc w:val="both"/>
              <w:rPr>
                <w:rFonts w:eastAsia="Calibri"/>
                <w:i/>
                <w:iCs/>
                <w:sz w:val="16"/>
                <w:szCs w:val="16"/>
                <w:lang w:eastAsia="en-US"/>
              </w:rPr>
            </w:pPr>
            <w:r w:rsidRPr="00944D08">
              <w:rPr>
                <w:rFonts w:eastAsia="Calibri"/>
                <w:i/>
                <w:iCs/>
                <w:sz w:val="16"/>
                <w:szCs w:val="16"/>
                <w:lang w:eastAsia="en-US"/>
              </w:rPr>
              <w:t>Процедура: BG16M1OP002-5.003 "Мерки за подобряване качеството на атмосферния въздух"</w:t>
            </w:r>
          </w:p>
        </w:tc>
      </w:tr>
      <w:tr w:rsidR="00626BF0" w:rsidRPr="00944D08" w14:paraId="1F0E4156" w14:textId="77777777" w:rsidTr="004532AD">
        <w:trPr>
          <w:trHeight w:val="1301"/>
        </w:trPr>
        <w:tc>
          <w:tcPr>
            <w:tcW w:w="444" w:type="dxa"/>
            <w:hideMark/>
          </w:tcPr>
          <w:p w14:paraId="217249C9" w14:textId="77777777" w:rsidR="00626BF0" w:rsidRPr="00944D08" w:rsidRDefault="00626BF0" w:rsidP="00626BF0">
            <w:pPr>
              <w:jc w:val="both"/>
              <w:rPr>
                <w:rFonts w:eastAsia="Calibri"/>
                <w:sz w:val="16"/>
                <w:szCs w:val="16"/>
                <w:lang w:eastAsia="en-US"/>
              </w:rPr>
            </w:pPr>
            <w:r w:rsidRPr="00944D08">
              <w:rPr>
                <w:rFonts w:eastAsia="Calibri"/>
                <w:sz w:val="16"/>
                <w:szCs w:val="16"/>
                <w:lang w:eastAsia="en-US"/>
              </w:rPr>
              <w:t>23</w:t>
            </w:r>
          </w:p>
        </w:tc>
        <w:tc>
          <w:tcPr>
            <w:tcW w:w="3551" w:type="dxa"/>
            <w:hideMark/>
          </w:tcPr>
          <w:p w14:paraId="3885692E" w14:textId="77777777" w:rsidR="00626BF0" w:rsidRPr="00944D08" w:rsidRDefault="00626BF0" w:rsidP="00626BF0">
            <w:pPr>
              <w:jc w:val="both"/>
              <w:rPr>
                <w:rFonts w:eastAsia="Calibri"/>
                <w:sz w:val="16"/>
                <w:szCs w:val="16"/>
                <w:lang w:eastAsia="en-US"/>
              </w:rPr>
            </w:pPr>
            <w:r w:rsidRPr="00944D08">
              <w:rPr>
                <w:rFonts w:eastAsia="Calibri"/>
                <w:sz w:val="16"/>
                <w:szCs w:val="16"/>
                <w:lang w:eastAsia="en-US"/>
              </w:rPr>
              <w:t>Подобряване качеството на атмосферния въздух в община Горна Оряховица чрез подмяна на отоплителни устройства на твърдо гориво с алтернативни форми на отопление</w:t>
            </w:r>
          </w:p>
        </w:tc>
        <w:tc>
          <w:tcPr>
            <w:tcW w:w="2023" w:type="dxa"/>
            <w:hideMark/>
          </w:tcPr>
          <w:p w14:paraId="7120D649" w14:textId="77777777" w:rsidR="00626BF0" w:rsidRPr="00944D08" w:rsidRDefault="00626BF0" w:rsidP="00626BF0">
            <w:pPr>
              <w:jc w:val="both"/>
              <w:rPr>
                <w:rFonts w:eastAsia="Calibri"/>
                <w:sz w:val="16"/>
                <w:szCs w:val="16"/>
                <w:lang w:eastAsia="en-US"/>
              </w:rPr>
            </w:pPr>
            <w:r w:rsidRPr="00944D08">
              <w:rPr>
                <w:rFonts w:eastAsia="Calibri"/>
                <w:sz w:val="16"/>
                <w:szCs w:val="16"/>
                <w:lang w:eastAsia="en-US"/>
              </w:rPr>
              <w:t>BG16M1OP002-5.003-0008</w:t>
            </w:r>
          </w:p>
        </w:tc>
        <w:tc>
          <w:tcPr>
            <w:tcW w:w="2068" w:type="dxa"/>
            <w:hideMark/>
          </w:tcPr>
          <w:p w14:paraId="13C9A0CA" w14:textId="77777777" w:rsidR="00626BF0" w:rsidRPr="00944D08" w:rsidRDefault="00626BF0" w:rsidP="00626BF0">
            <w:pPr>
              <w:jc w:val="both"/>
              <w:rPr>
                <w:rFonts w:eastAsia="Calibri"/>
                <w:sz w:val="16"/>
                <w:szCs w:val="16"/>
                <w:lang w:eastAsia="en-US"/>
              </w:rPr>
            </w:pPr>
            <w:r w:rsidRPr="00944D08">
              <w:rPr>
                <w:rFonts w:eastAsia="Calibri"/>
                <w:sz w:val="16"/>
                <w:szCs w:val="16"/>
                <w:lang w:eastAsia="en-US"/>
              </w:rPr>
              <w:t>Община Горна Оряховица</w:t>
            </w:r>
          </w:p>
        </w:tc>
        <w:tc>
          <w:tcPr>
            <w:tcW w:w="1606" w:type="dxa"/>
            <w:hideMark/>
          </w:tcPr>
          <w:p w14:paraId="392A1902" w14:textId="6B833C54" w:rsidR="00626BF0" w:rsidRPr="00944D08" w:rsidRDefault="004E5F31" w:rsidP="00944D08">
            <w:pPr>
              <w:jc w:val="both"/>
              <w:rPr>
                <w:rFonts w:eastAsia="Calibri"/>
                <w:sz w:val="16"/>
                <w:szCs w:val="16"/>
                <w:lang w:val="en-US" w:eastAsia="en-US"/>
              </w:rPr>
            </w:pPr>
            <w:r w:rsidRPr="00944D08">
              <w:rPr>
                <w:rFonts w:eastAsia="Calibri"/>
                <w:sz w:val="16"/>
                <w:szCs w:val="16"/>
                <w:lang w:eastAsia="en-US"/>
              </w:rPr>
              <w:t>196 25</w:t>
            </w:r>
            <w:r w:rsidR="00944D08" w:rsidRPr="00944D08">
              <w:rPr>
                <w:rFonts w:eastAsia="Calibri"/>
                <w:sz w:val="16"/>
                <w:szCs w:val="16"/>
                <w:lang w:val="en-US" w:eastAsia="en-US"/>
              </w:rPr>
              <w:t>2</w:t>
            </w:r>
          </w:p>
        </w:tc>
      </w:tr>
      <w:tr w:rsidR="00626BF0" w:rsidRPr="00944D08" w14:paraId="5746DF03" w14:textId="77777777" w:rsidTr="004532AD">
        <w:trPr>
          <w:trHeight w:val="1029"/>
        </w:trPr>
        <w:tc>
          <w:tcPr>
            <w:tcW w:w="444" w:type="dxa"/>
            <w:hideMark/>
          </w:tcPr>
          <w:p w14:paraId="51191E73" w14:textId="77777777" w:rsidR="00626BF0" w:rsidRPr="00944D08" w:rsidRDefault="00626BF0" w:rsidP="00626BF0">
            <w:pPr>
              <w:jc w:val="both"/>
              <w:rPr>
                <w:rFonts w:eastAsia="Calibri"/>
                <w:sz w:val="16"/>
                <w:szCs w:val="16"/>
                <w:lang w:eastAsia="en-US"/>
              </w:rPr>
            </w:pPr>
            <w:r w:rsidRPr="00944D08">
              <w:rPr>
                <w:rFonts w:eastAsia="Calibri"/>
                <w:sz w:val="16"/>
                <w:szCs w:val="16"/>
                <w:lang w:eastAsia="en-US"/>
              </w:rPr>
              <w:t>25</w:t>
            </w:r>
          </w:p>
        </w:tc>
        <w:tc>
          <w:tcPr>
            <w:tcW w:w="3551" w:type="dxa"/>
            <w:hideMark/>
          </w:tcPr>
          <w:p w14:paraId="4BB1FC4A" w14:textId="77777777" w:rsidR="00626BF0" w:rsidRPr="00873329" w:rsidRDefault="00626BF0" w:rsidP="00626BF0">
            <w:pPr>
              <w:jc w:val="both"/>
              <w:rPr>
                <w:rFonts w:eastAsia="Calibri"/>
                <w:sz w:val="16"/>
                <w:szCs w:val="16"/>
                <w:lang w:eastAsia="en-US"/>
              </w:rPr>
            </w:pPr>
            <w:r w:rsidRPr="00873329">
              <w:rPr>
                <w:rFonts w:eastAsia="Calibri"/>
                <w:sz w:val="16"/>
                <w:szCs w:val="16"/>
                <w:lang w:eastAsia="en-US"/>
              </w:rPr>
              <w:t>Подобряване качеството на атмосферния въздух в община Монтана чрез подмяна на отоплителни устройства на твърдо гориво с алтернативни форми на отопление</w:t>
            </w:r>
          </w:p>
        </w:tc>
        <w:tc>
          <w:tcPr>
            <w:tcW w:w="2023" w:type="dxa"/>
            <w:hideMark/>
          </w:tcPr>
          <w:p w14:paraId="06288CE9" w14:textId="77777777" w:rsidR="00626BF0" w:rsidRPr="00873329" w:rsidRDefault="00626BF0" w:rsidP="00626BF0">
            <w:pPr>
              <w:jc w:val="both"/>
              <w:rPr>
                <w:rFonts w:eastAsia="Calibri"/>
                <w:sz w:val="16"/>
                <w:szCs w:val="16"/>
                <w:lang w:eastAsia="en-US"/>
              </w:rPr>
            </w:pPr>
            <w:r w:rsidRPr="00873329">
              <w:rPr>
                <w:rFonts w:eastAsia="Calibri"/>
                <w:sz w:val="16"/>
                <w:szCs w:val="16"/>
                <w:lang w:eastAsia="en-US"/>
              </w:rPr>
              <w:t>BG16M1OP002-5.003-0002</w:t>
            </w:r>
          </w:p>
        </w:tc>
        <w:tc>
          <w:tcPr>
            <w:tcW w:w="2068" w:type="dxa"/>
            <w:hideMark/>
          </w:tcPr>
          <w:p w14:paraId="5CB27AF1" w14:textId="77777777" w:rsidR="00626BF0" w:rsidRPr="00873329" w:rsidRDefault="00626BF0" w:rsidP="00626BF0">
            <w:pPr>
              <w:jc w:val="both"/>
              <w:rPr>
                <w:rFonts w:eastAsia="Calibri"/>
                <w:sz w:val="16"/>
                <w:szCs w:val="16"/>
                <w:lang w:eastAsia="en-US"/>
              </w:rPr>
            </w:pPr>
            <w:r w:rsidRPr="00873329">
              <w:rPr>
                <w:rFonts w:eastAsia="Calibri"/>
                <w:sz w:val="16"/>
                <w:szCs w:val="16"/>
                <w:lang w:eastAsia="en-US"/>
              </w:rPr>
              <w:t>Община Монтана</w:t>
            </w:r>
          </w:p>
        </w:tc>
        <w:tc>
          <w:tcPr>
            <w:tcW w:w="1606" w:type="dxa"/>
            <w:hideMark/>
          </w:tcPr>
          <w:p w14:paraId="46236783" w14:textId="496CEF52" w:rsidR="00626BF0" w:rsidRPr="00873329" w:rsidRDefault="004E5F31" w:rsidP="00944D08">
            <w:pPr>
              <w:jc w:val="both"/>
              <w:rPr>
                <w:rFonts w:eastAsia="Calibri"/>
                <w:sz w:val="16"/>
                <w:szCs w:val="16"/>
                <w:lang w:eastAsia="en-US"/>
              </w:rPr>
            </w:pPr>
            <w:r w:rsidRPr="00873329">
              <w:rPr>
                <w:rFonts w:eastAsia="Calibri"/>
                <w:sz w:val="16"/>
                <w:szCs w:val="16"/>
                <w:lang w:eastAsia="en-US"/>
              </w:rPr>
              <w:t>913 943</w:t>
            </w:r>
          </w:p>
        </w:tc>
      </w:tr>
      <w:tr w:rsidR="00626BF0" w:rsidRPr="00F57B37" w14:paraId="2B3D792C" w14:textId="77777777" w:rsidTr="004532AD">
        <w:trPr>
          <w:trHeight w:val="357"/>
        </w:trPr>
        <w:tc>
          <w:tcPr>
            <w:tcW w:w="8086" w:type="dxa"/>
            <w:gridSpan w:val="4"/>
            <w:hideMark/>
          </w:tcPr>
          <w:p w14:paraId="18A63442" w14:textId="77777777" w:rsidR="00626BF0" w:rsidRPr="00873329" w:rsidRDefault="00626BF0" w:rsidP="00626BF0">
            <w:pPr>
              <w:jc w:val="both"/>
              <w:rPr>
                <w:rFonts w:eastAsia="Calibri"/>
                <w:i/>
                <w:iCs/>
                <w:sz w:val="16"/>
                <w:szCs w:val="16"/>
                <w:lang w:eastAsia="en-US"/>
              </w:rPr>
            </w:pPr>
            <w:r w:rsidRPr="00873329">
              <w:rPr>
                <w:rFonts w:eastAsia="Calibri"/>
                <w:i/>
                <w:iCs/>
                <w:sz w:val="16"/>
                <w:szCs w:val="16"/>
                <w:lang w:eastAsia="en-US"/>
              </w:rPr>
              <w:t>Общо за процедура "Мерки за подобряване качеството на атмосферния въздух"</w:t>
            </w:r>
          </w:p>
        </w:tc>
        <w:tc>
          <w:tcPr>
            <w:tcW w:w="1606" w:type="dxa"/>
            <w:hideMark/>
          </w:tcPr>
          <w:p w14:paraId="3B2F9394" w14:textId="108FB0DA" w:rsidR="00626BF0" w:rsidRPr="00873329" w:rsidRDefault="004E5F31" w:rsidP="00626BF0">
            <w:pPr>
              <w:jc w:val="both"/>
              <w:rPr>
                <w:rFonts w:eastAsia="Calibri"/>
                <w:b/>
                <w:bCs/>
                <w:sz w:val="16"/>
                <w:szCs w:val="16"/>
                <w:lang w:val="en-US" w:eastAsia="en-US"/>
              </w:rPr>
            </w:pPr>
            <w:r w:rsidRPr="00873329">
              <w:rPr>
                <w:rFonts w:eastAsia="Calibri"/>
                <w:b/>
                <w:bCs/>
                <w:sz w:val="16"/>
                <w:szCs w:val="16"/>
                <w:lang w:val="en-US" w:eastAsia="en-US"/>
              </w:rPr>
              <w:t>1 110 195</w:t>
            </w:r>
          </w:p>
        </w:tc>
      </w:tr>
      <w:tr w:rsidR="00626BF0" w:rsidRPr="00F57B37" w14:paraId="08878568" w14:textId="77777777" w:rsidTr="004532AD">
        <w:trPr>
          <w:trHeight w:val="189"/>
        </w:trPr>
        <w:tc>
          <w:tcPr>
            <w:tcW w:w="444" w:type="dxa"/>
            <w:hideMark/>
          </w:tcPr>
          <w:p w14:paraId="705E4FBE" w14:textId="77777777" w:rsidR="00626BF0" w:rsidRPr="00873329" w:rsidRDefault="00626BF0" w:rsidP="00626BF0">
            <w:pPr>
              <w:jc w:val="both"/>
              <w:rPr>
                <w:rFonts w:eastAsia="Calibri"/>
                <w:b/>
                <w:bCs/>
                <w:sz w:val="16"/>
                <w:szCs w:val="16"/>
                <w:lang w:eastAsia="en-US"/>
              </w:rPr>
            </w:pPr>
            <w:r w:rsidRPr="00873329">
              <w:rPr>
                <w:rFonts w:eastAsia="Calibri"/>
                <w:b/>
                <w:bCs/>
                <w:sz w:val="16"/>
                <w:szCs w:val="16"/>
                <w:lang w:eastAsia="en-US"/>
              </w:rPr>
              <w:t> </w:t>
            </w:r>
          </w:p>
        </w:tc>
        <w:tc>
          <w:tcPr>
            <w:tcW w:w="3551" w:type="dxa"/>
            <w:hideMark/>
          </w:tcPr>
          <w:p w14:paraId="6D262627" w14:textId="77777777" w:rsidR="00626BF0" w:rsidRPr="00873329" w:rsidRDefault="00626BF0" w:rsidP="00626BF0">
            <w:pPr>
              <w:jc w:val="both"/>
              <w:rPr>
                <w:rFonts w:eastAsia="Calibri"/>
                <w:b/>
                <w:bCs/>
                <w:sz w:val="16"/>
                <w:szCs w:val="16"/>
                <w:lang w:eastAsia="en-US"/>
              </w:rPr>
            </w:pPr>
            <w:r w:rsidRPr="00873329">
              <w:rPr>
                <w:rFonts w:eastAsia="Calibri"/>
                <w:b/>
                <w:bCs/>
                <w:sz w:val="16"/>
                <w:szCs w:val="16"/>
                <w:lang w:eastAsia="en-US"/>
              </w:rPr>
              <w:t> </w:t>
            </w:r>
          </w:p>
        </w:tc>
        <w:tc>
          <w:tcPr>
            <w:tcW w:w="2023" w:type="dxa"/>
            <w:hideMark/>
          </w:tcPr>
          <w:p w14:paraId="6B92A95D" w14:textId="77777777" w:rsidR="00626BF0" w:rsidRPr="00873329" w:rsidRDefault="00626BF0" w:rsidP="00626BF0">
            <w:pPr>
              <w:jc w:val="both"/>
              <w:rPr>
                <w:rFonts w:eastAsia="Calibri"/>
                <w:b/>
                <w:bCs/>
                <w:sz w:val="16"/>
                <w:szCs w:val="16"/>
                <w:lang w:eastAsia="en-US"/>
              </w:rPr>
            </w:pPr>
            <w:r w:rsidRPr="00873329">
              <w:rPr>
                <w:rFonts w:eastAsia="Calibri"/>
                <w:b/>
                <w:bCs/>
                <w:sz w:val="16"/>
                <w:szCs w:val="16"/>
                <w:lang w:eastAsia="en-US"/>
              </w:rPr>
              <w:t> </w:t>
            </w:r>
          </w:p>
        </w:tc>
        <w:tc>
          <w:tcPr>
            <w:tcW w:w="2068" w:type="dxa"/>
            <w:hideMark/>
          </w:tcPr>
          <w:p w14:paraId="74785715" w14:textId="77777777" w:rsidR="00626BF0" w:rsidRPr="00873329" w:rsidRDefault="00626BF0" w:rsidP="00626BF0">
            <w:pPr>
              <w:jc w:val="both"/>
              <w:rPr>
                <w:rFonts w:eastAsia="Calibri"/>
                <w:b/>
                <w:bCs/>
                <w:sz w:val="16"/>
                <w:szCs w:val="16"/>
                <w:lang w:eastAsia="en-US"/>
              </w:rPr>
            </w:pPr>
            <w:r w:rsidRPr="00873329">
              <w:rPr>
                <w:rFonts w:eastAsia="Calibri"/>
                <w:b/>
                <w:bCs/>
                <w:sz w:val="16"/>
                <w:szCs w:val="16"/>
                <w:lang w:eastAsia="en-US"/>
              </w:rPr>
              <w:t> </w:t>
            </w:r>
          </w:p>
        </w:tc>
        <w:tc>
          <w:tcPr>
            <w:tcW w:w="1606" w:type="dxa"/>
            <w:hideMark/>
          </w:tcPr>
          <w:p w14:paraId="47B1BC09" w14:textId="77777777" w:rsidR="00626BF0" w:rsidRPr="00873329" w:rsidRDefault="00626BF0" w:rsidP="00626BF0">
            <w:pPr>
              <w:jc w:val="both"/>
              <w:rPr>
                <w:rFonts w:eastAsia="Calibri"/>
                <w:b/>
                <w:bCs/>
                <w:sz w:val="16"/>
                <w:szCs w:val="16"/>
                <w:lang w:eastAsia="en-US"/>
              </w:rPr>
            </w:pPr>
            <w:r w:rsidRPr="00873329">
              <w:rPr>
                <w:rFonts w:eastAsia="Calibri"/>
                <w:b/>
                <w:bCs/>
                <w:sz w:val="16"/>
                <w:szCs w:val="16"/>
                <w:lang w:eastAsia="en-US"/>
              </w:rPr>
              <w:t> </w:t>
            </w:r>
          </w:p>
        </w:tc>
      </w:tr>
      <w:tr w:rsidR="00626BF0" w:rsidRPr="00F57B37" w14:paraId="220DC4AD" w14:textId="77777777" w:rsidTr="00626BF0">
        <w:trPr>
          <w:trHeight w:val="586"/>
        </w:trPr>
        <w:tc>
          <w:tcPr>
            <w:tcW w:w="9692" w:type="dxa"/>
            <w:gridSpan w:val="5"/>
            <w:hideMark/>
          </w:tcPr>
          <w:p w14:paraId="52159BFB" w14:textId="77777777" w:rsidR="00626BF0" w:rsidRPr="00873329" w:rsidRDefault="00626BF0" w:rsidP="00626BF0">
            <w:pPr>
              <w:jc w:val="both"/>
              <w:rPr>
                <w:rFonts w:eastAsia="Calibri"/>
                <w:i/>
                <w:iCs/>
                <w:sz w:val="16"/>
                <w:szCs w:val="16"/>
                <w:lang w:eastAsia="en-US"/>
              </w:rPr>
            </w:pPr>
            <w:r w:rsidRPr="00873329">
              <w:rPr>
                <w:rFonts w:eastAsia="Calibri"/>
                <w:i/>
                <w:iCs/>
                <w:sz w:val="16"/>
                <w:szCs w:val="16"/>
                <w:lang w:eastAsia="en-US"/>
              </w:rPr>
              <w:t>Процедура:BG16M1OP002-5.004 "Мерки за адресиране на транспорта като източник на замърсяване на атмосферния въздух"</w:t>
            </w:r>
          </w:p>
        </w:tc>
      </w:tr>
      <w:tr w:rsidR="00626BF0" w:rsidRPr="00F57B37" w14:paraId="0336A562" w14:textId="77777777" w:rsidTr="004532AD">
        <w:trPr>
          <w:trHeight w:val="500"/>
        </w:trPr>
        <w:tc>
          <w:tcPr>
            <w:tcW w:w="444" w:type="dxa"/>
            <w:hideMark/>
          </w:tcPr>
          <w:p w14:paraId="6E1533E3" w14:textId="77777777" w:rsidR="00626BF0" w:rsidRPr="00873329" w:rsidRDefault="00626BF0" w:rsidP="00626BF0">
            <w:pPr>
              <w:jc w:val="both"/>
              <w:rPr>
                <w:rFonts w:eastAsia="Calibri"/>
                <w:sz w:val="16"/>
                <w:szCs w:val="16"/>
                <w:lang w:eastAsia="en-US"/>
              </w:rPr>
            </w:pPr>
            <w:r w:rsidRPr="00873329">
              <w:rPr>
                <w:rFonts w:eastAsia="Calibri"/>
                <w:sz w:val="16"/>
                <w:szCs w:val="16"/>
                <w:lang w:eastAsia="en-US"/>
              </w:rPr>
              <w:t>35</w:t>
            </w:r>
          </w:p>
        </w:tc>
        <w:tc>
          <w:tcPr>
            <w:tcW w:w="3551" w:type="dxa"/>
            <w:hideMark/>
          </w:tcPr>
          <w:p w14:paraId="3E74794F" w14:textId="77777777" w:rsidR="00626BF0" w:rsidRPr="00873329" w:rsidRDefault="00626BF0" w:rsidP="00626BF0">
            <w:pPr>
              <w:jc w:val="both"/>
              <w:rPr>
                <w:rFonts w:eastAsia="Calibri"/>
                <w:sz w:val="16"/>
                <w:szCs w:val="16"/>
                <w:lang w:eastAsia="en-US"/>
              </w:rPr>
            </w:pPr>
            <w:r w:rsidRPr="00873329">
              <w:rPr>
                <w:rFonts w:eastAsia="Calibri"/>
                <w:sz w:val="16"/>
                <w:szCs w:val="16"/>
                <w:lang w:eastAsia="en-US"/>
              </w:rPr>
              <w:t>Мерки за адресиране на транспорта като източник на замърсяване на атмосферния въздух в община Сливен</w:t>
            </w:r>
          </w:p>
        </w:tc>
        <w:tc>
          <w:tcPr>
            <w:tcW w:w="2023" w:type="dxa"/>
            <w:hideMark/>
          </w:tcPr>
          <w:p w14:paraId="155EB0A1" w14:textId="77777777" w:rsidR="00626BF0" w:rsidRPr="00873329" w:rsidRDefault="00626BF0" w:rsidP="00626BF0">
            <w:pPr>
              <w:jc w:val="both"/>
              <w:rPr>
                <w:rFonts w:eastAsia="Calibri"/>
                <w:sz w:val="16"/>
                <w:szCs w:val="16"/>
                <w:lang w:eastAsia="en-US"/>
              </w:rPr>
            </w:pPr>
            <w:r w:rsidRPr="00873329">
              <w:rPr>
                <w:rFonts w:eastAsia="Calibri"/>
                <w:sz w:val="16"/>
                <w:szCs w:val="16"/>
                <w:lang w:eastAsia="en-US"/>
              </w:rPr>
              <w:t>BG16M1OP002-5.004-0011</w:t>
            </w:r>
          </w:p>
        </w:tc>
        <w:tc>
          <w:tcPr>
            <w:tcW w:w="2068" w:type="dxa"/>
            <w:hideMark/>
          </w:tcPr>
          <w:p w14:paraId="6CAADDA9" w14:textId="77777777" w:rsidR="00626BF0" w:rsidRPr="00873329" w:rsidRDefault="00626BF0" w:rsidP="00626BF0">
            <w:pPr>
              <w:jc w:val="both"/>
              <w:rPr>
                <w:rFonts w:eastAsia="Calibri"/>
                <w:sz w:val="16"/>
                <w:szCs w:val="16"/>
                <w:lang w:eastAsia="en-US"/>
              </w:rPr>
            </w:pPr>
            <w:r w:rsidRPr="00873329">
              <w:rPr>
                <w:rFonts w:eastAsia="Calibri"/>
                <w:sz w:val="16"/>
                <w:szCs w:val="16"/>
                <w:lang w:eastAsia="en-US"/>
              </w:rPr>
              <w:t>Община Сливен</w:t>
            </w:r>
          </w:p>
        </w:tc>
        <w:tc>
          <w:tcPr>
            <w:tcW w:w="1606" w:type="dxa"/>
            <w:hideMark/>
          </w:tcPr>
          <w:p w14:paraId="7206A00A" w14:textId="7F04ED48" w:rsidR="00626BF0" w:rsidRPr="00873329" w:rsidRDefault="00944D08" w:rsidP="00944D08">
            <w:pPr>
              <w:jc w:val="both"/>
              <w:rPr>
                <w:rFonts w:eastAsia="Calibri"/>
                <w:sz w:val="16"/>
                <w:szCs w:val="16"/>
                <w:lang w:eastAsia="en-US"/>
              </w:rPr>
            </w:pPr>
            <w:r w:rsidRPr="00873329">
              <w:rPr>
                <w:rFonts w:eastAsia="Calibri"/>
                <w:sz w:val="16"/>
                <w:szCs w:val="16"/>
                <w:lang w:eastAsia="en-US"/>
              </w:rPr>
              <w:t>826 191</w:t>
            </w:r>
          </w:p>
        </w:tc>
      </w:tr>
      <w:tr w:rsidR="00626BF0" w:rsidRPr="00F57B37" w14:paraId="77E45A5C" w14:textId="77777777" w:rsidTr="004532AD">
        <w:trPr>
          <w:trHeight w:val="557"/>
        </w:trPr>
        <w:tc>
          <w:tcPr>
            <w:tcW w:w="8086" w:type="dxa"/>
            <w:gridSpan w:val="4"/>
            <w:hideMark/>
          </w:tcPr>
          <w:p w14:paraId="2343AB82" w14:textId="77777777" w:rsidR="00626BF0" w:rsidRPr="00873329" w:rsidRDefault="00626BF0" w:rsidP="00626BF0">
            <w:pPr>
              <w:jc w:val="both"/>
              <w:rPr>
                <w:rFonts w:eastAsia="Calibri"/>
                <w:i/>
                <w:iCs/>
                <w:sz w:val="16"/>
                <w:szCs w:val="16"/>
                <w:lang w:eastAsia="en-US"/>
              </w:rPr>
            </w:pPr>
            <w:r w:rsidRPr="00873329">
              <w:rPr>
                <w:rFonts w:eastAsia="Calibri"/>
                <w:i/>
                <w:iCs/>
                <w:sz w:val="16"/>
                <w:szCs w:val="16"/>
                <w:lang w:eastAsia="en-US"/>
              </w:rPr>
              <w:t>Общо за процедура "Мерки за адресиране на транспорта като източник на замърсяване на атмосферния въздух"</w:t>
            </w:r>
          </w:p>
        </w:tc>
        <w:tc>
          <w:tcPr>
            <w:tcW w:w="1606" w:type="dxa"/>
            <w:hideMark/>
          </w:tcPr>
          <w:p w14:paraId="76175352" w14:textId="4E55489B" w:rsidR="00626BF0" w:rsidRPr="00873329" w:rsidRDefault="00944D08" w:rsidP="00626BF0">
            <w:pPr>
              <w:jc w:val="both"/>
              <w:rPr>
                <w:rFonts w:eastAsia="Calibri"/>
                <w:b/>
                <w:bCs/>
                <w:sz w:val="16"/>
                <w:szCs w:val="16"/>
                <w:lang w:eastAsia="en-US"/>
              </w:rPr>
            </w:pPr>
            <w:r w:rsidRPr="00873329">
              <w:rPr>
                <w:rFonts w:eastAsia="Calibri"/>
                <w:b/>
                <w:bCs/>
                <w:sz w:val="16"/>
                <w:szCs w:val="16"/>
                <w:lang w:eastAsia="en-US"/>
              </w:rPr>
              <w:t>826 191</w:t>
            </w:r>
          </w:p>
        </w:tc>
      </w:tr>
      <w:tr w:rsidR="00626BF0" w:rsidRPr="00F57B37" w14:paraId="16E811CC" w14:textId="77777777" w:rsidTr="004532AD">
        <w:trPr>
          <w:trHeight w:val="189"/>
        </w:trPr>
        <w:tc>
          <w:tcPr>
            <w:tcW w:w="444" w:type="dxa"/>
            <w:hideMark/>
          </w:tcPr>
          <w:p w14:paraId="03D9E349" w14:textId="77777777" w:rsidR="00626BF0" w:rsidRPr="00873329" w:rsidRDefault="00626BF0" w:rsidP="00626BF0">
            <w:pPr>
              <w:jc w:val="both"/>
              <w:rPr>
                <w:rFonts w:eastAsia="Calibri"/>
                <w:b/>
                <w:bCs/>
                <w:sz w:val="16"/>
                <w:szCs w:val="16"/>
                <w:lang w:eastAsia="en-US"/>
              </w:rPr>
            </w:pPr>
            <w:r w:rsidRPr="00873329">
              <w:rPr>
                <w:rFonts w:eastAsia="Calibri"/>
                <w:b/>
                <w:bCs/>
                <w:sz w:val="16"/>
                <w:szCs w:val="16"/>
                <w:lang w:eastAsia="en-US"/>
              </w:rPr>
              <w:t> </w:t>
            </w:r>
          </w:p>
        </w:tc>
        <w:tc>
          <w:tcPr>
            <w:tcW w:w="3551" w:type="dxa"/>
            <w:hideMark/>
          </w:tcPr>
          <w:p w14:paraId="58F10F9B" w14:textId="77777777" w:rsidR="00626BF0" w:rsidRPr="00873329" w:rsidRDefault="00626BF0" w:rsidP="00626BF0">
            <w:pPr>
              <w:jc w:val="both"/>
              <w:rPr>
                <w:rFonts w:eastAsia="Calibri"/>
                <w:b/>
                <w:bCs/>
                <w:sz w:val="16"/>
                <w:szCs w:val="16"/>
                <w:lang w:eastAsia="en-US"/>
              </w:rPr>
            </w:pPr>
            <w:r w:rsidRPr="00873329">
              <w:rPr>
                <w:rFonts w:eastAsia="Calibri"/>
                <w:b/>
                <w:bCs/>
                <w:sz w:val="16"/>
                <w:szCs w:val="16"/>
                <w:lang w:eastAsia="en-US"/>
              </w:rPr>
              <w:t> </w:t>
            </w:r>
          </w:p>
        </w:tc>
        <w:tc>
          <w:tcPr>
            <w:tcW w:w="2023" w:type="dxa"/>
            <w:hideMark/>
          </w:tcPr>
          <w:p w14:paraId="32F08DF8" w14:textId="77777777" w:rsidR="00626BF0" w:rsidRPr="00873329" w:rsidRDefault="00626BF0" w:rsidP="00626BF0">
            <w:pPr>
              <w:jc w:val="both"/>
              <w:rPr>
                <w:rFonts w:eastAsia="Calibri"/>
                <w:b/>
                <w:bCs/>
                <w:sz w:val="16"/>
                <w:szCs w:val="16"/>
                <w:lang w:eastAsia="en-US"/>
              </w:rPr>
            </w:pPr>
            <w:r w:rsidRPr="00873329">
              <w:rPr>
                <w:rFonts w:eastAsia="Calibri"/>
                <w:b/>
                <w:bCs/>
                <w:sz w:val="16"/>
                <w:szCs w:val="16"/>
                <w:lang w:eastAsia="en-US"/>
              </w:rPr>
              <w:t> </w:t>
            </w:r>
          </w:p>
        </w:tc>
        <w:tc>
          <w:tcPr>
            <w:tcW w:w="2068" w:type="dxa"/>
            <w:hideMark/>
          </w:tcPr>
          <w:p w14:paraId="518322B5" w14:textId="77777777" w:rsidR="00626BF0" w:rsidRPr="00873329" w:rsidRDefault="00626BF0" w:rsidP="00626BF0">
            <w:pPr>
              <w:jc w:val="both"/>
              <w:rPr>
                <w:rFonts w:eastAsia="Calibri"/>
                <w:b/>
                <w:bCs/>
                <w:sz w:val="16"/>
                <w:szCs w:val="16"/>
                <w:lang w:eastAsia="en-US"/>
              </w:rPr>
            </w:pPr>
            <w:r w:rsidRPr="00873329">
              <w:rPr>
                <w:rFonts w:eastAsia="Calibri"/>
                <w:b/>
                <w:bCs/>
                <w:sz w:val="16"/>
                <w:szCs w:val="16"/>
                <w:lang w:eastAsia="en-US"/>
              </w:rPr>
              <w:t> </w:t>
            </w:r>
          </w:p>
        </w:tc>
        <w:tc>
          <w:tcPr>
            <w:tcW w:w="1606" w:type="dxa"/>
            <w:hideMark/>
          </w:tcPr>
          <w:p w14:paraId="2ED75BC3" w14:textId="77777777" w:rsidR="00626BF0" w:rsidRPr="00873329" w:rsidRDefault="00626BF0" w:rsidP="00626BF0">
            <w:pPr>
              <w:jc w:val="both"/>
              <w:rPr>
                <w:rFonts w:eastAsia="Calibri"/>
                <w:b/>
                <w:bCs/>
                <w:sz w:val="16"/>
                <w:szCs w:val="16"/>
                <w:lang w:eastAsia="en-US"/>
              </w:rPr>
            </w:pPr>
            <w:r w:rsidRPr="00873329">
              <w:rPr>
                <w:rFonts w:eastAsia="Calibri"/>
                <w:b/>
                <w:bCs/>
                <w:sz w:val="16"/>
                <w:szCs w:val="16"/>
                <w:lang w:eastAsia="en-US"/>
              </w:rPr>
              <w:t> </w:t>
            </w:r>
          </w:p>
        </w:tc>
      </w:tr>
      <w:tr w:rsidR="00626BF0" w:rsidRPr="00626BF0" w14:paraId="523D6903" w14:textId="77777777" w:rsidTr="004532AD">
        <w:trPr>
          <w:trHeight w:val="572"/>
        </w:trPr>
        <w:tc>
          <w:tcPr>
            <w:tcW w:w="8086" w:type="dxa"/>
            <w:gridSpan w:val="4"/>
            <w:hideMark/>
          </w:tcPr>
          <w:p w14:paraId="5FFF7D4C" w14:textId="77777777" w:rsidR="00626BF0" w:rsidRPr="00873329" w:rsidRDefault="00626BF0" w:rsidP="00626BF0">
            <w:pPr>
              <w:jc w:val="both"/>
              <w:rPr>
                <w:rFonts w:eastAsia="Calibri"/>
                <w:b/>
                <w:bCs/>
                <w:sz w:val="16"/>
                <w:szCs w:val="16"/>
                <w:lang w:eastAsia="en-US"/>
              </w:rPr>
            </w:pPr>
            <w:r w:rsidRPr="00873329">
              <w:rPr>
                <w:rFonts w:eastAsia="Calibri"/>
                <w:b/>
                <w:bCs/>
                <w:sz w:val="16"/>
                <w:szCs w:val="16"/>
                <w:lang w:eastAsia="en-US"/>
              </w:rPr>
              <w:t>Общо за приоритетна ос 5 "Подобряване качеството на атмосферния въздух"</w:t>
            </w:r>
          </w:p>
        </w:tc>
        <w:tc>
          <w:tcPr>
            <w:tcW w:w="1606" w:type="dxa"/>
            <w:hideMark/>
          </w:tcPr>
          <w:p w14:paraId="6776C3AB" w14:textId="5FD9FA2C" w:rsidR="00626BF0" w:rsidRPr="00873329" w:rsidRDefault="00873329" w:rsidP="00626BF0">
            <w:pPr>
              <w:jc w:val="both"/>
              <w:rPr>
                <w:rFonts w:eastAsia="Calibri"/>
                <w:b/>
                <w:bCs/>
                <w:sz w:val="16"/>
                <w:szCs w:val="16"/>
                <w:lang w:val="en-US" w:eastAsia="en-US"/>
              </w:rPr>
            </w:pPr>
            <w:r w:rsidRPr="00873329">
              <w:rPr>
                <w:rFonts w:eastAsia="Calibri"/>
                <w:b/>
                <w:bCs/>
                <w:sz w:val="16"/>
                <w:szCs w:val="16"/>
                <w:lang w:val="en-US" w:eastAsia="en-US"/>
              </w:rPr>
              <w:t>1 936 386</w:t>
            </w:r>
          </w:p>
        </w:tc>
      </w:tr>
    </w:tbl>
    <w:p w14:paraId="2FA2E046" w14:textId="4AFF1B96" w:rsidR="00E64E5D" w:rsidRPr="00626BF0" w:rsidRDefault="00E64E5D" w:rsidP="00884A0F">
      <w:pPr>
        <w:jc w:val="both"/>
        <w:rPr>
          <w:rFonts w:eastAsia="Calibri"/>
          <w:highlight w:val="green"/>
          <w:lang w:eastAsia="en-US"/>
        </w:rPr>
      </w:pPr>
    </w:p>
    <w:p w14:paraId="709824D4" w14:textId="25BA11CC" w:rsidR="00106E97" w:rsidRPr="00386E7A" w:rsidRDefault="00106E97" w:rsidP="00884A0F">
      <w:pPr>
        <w:jc w:val="both"/>
        <w:rPr>
          <w:rFonts w:eastAsia="Calibri"/>
          <w:b/>
          <w:u w:val="single"/>
          <w:lang w:eastAsia="en-US"/>
        </w:rPr>
      </w:pPr>
      <w:r w:rsidRPr="00217B25">
        <w:rPr>
          <w:rFonts w:eastAsia="Calibri"/>
          <w:b/>
          <w:u w:val="single"/>
          <w:lang w:eastAsia="en-US"/>
        </w:rPr>
        <w:t>Изпълнение на Програма „Околна среда“ 2021-2027 г. към 3</w:t>
      </w:r>
      <w:r w:rsidR="006725B9">
        <w:rPr>
          <w:rFonts w:eastAsia="Calibri"/>
          <w:b/>
          <w:u w:val="single"/>
          <w:lang w:eastAsia="en-US"/>
        </w:rPr>
        <w:t>0</w:t>
      </w:r>
      <w:r w:rsidRPr="00217B25">
        <w:rPr>
          <w:rFonts w:eastAsia="Calibri"/>
          <w:b/>
          <w:u w:val="single"/>
          <w:lang w:eastAsia="en-US"/>
        </w:rPr>
        <w:t>.</w:t>
      </w:r>
      <w:r w:rsidR="006725B9">
        <w:rPr>
          <w:rFonts w:eastAsia="Calibri"/>
          <w:b/>
          <w:u w:val="single"/>
          <w:lang w:eastAsia="en-US"/>
        </w:rPr>
        <w:t>06</w:t>
      </w:r>
      <w:r w:rsidRPr="00217B25">
        <w:rPr>
          <w:rFonts w:eastAsia="Calibri"/>
          <w:b/>
          <w:u w:val="single"/>
          <w:lang w:eastAsia="en-US"/>
        </w:rPr>
        <w:t>.202</w:t>
      </w:r>
      <w:r w:rsidR="006725B9">
        <w:rPr>
          <w:rFonts w:eastAsia="Calibri"/>
          <w:b/>
          <w:u w:val="single"/>
          <w:lang w:eastAsia="en-US"/>
        </w:rPr>
        <w:t>5</w:t>
      </w:r>
      <w:r w:rsidRPr="00217B25">
        <w:rPr>
          <w:rFonts w:eastAsia="Calibri"/>
          <w:b/>
          <w:u w:val="single"/>
          <w:lang w:eastAsia="en-US"/>
        </w:rPr>
        <w:t xml:space="preserve"> г. – приоритет </w:t>
      </w:r>
      <w:r w:rsidR="000E0475" w:rsidRPr="00217B25">
        <w:rPr>
          <w:rFonts w:eastAsia="Calibri"/>
          <w:b/>
          <w:u w:val="single"/>
          <w:lang w:eastAsia="en-US"/>
        </w:rPr>
        <w:t>5 „Въздух“</w:t>
      </w:r>
    </w:p>
    <w:p w14:paraId="00B71678" w14:textId="66A67EC6" w:rsidR="006725B9" w:rsidRDefault="0034029D" w:rsidP="00106E97">
      <w:pPr>
        <w:spacing w:before="120"/>
        <w:jc w:val="both"/>
        <w:rPr>
          <w:rFonts w:eastAsia="Calibri"/>
          <w:lang w:eastAsia="en-US"/>
        </w:rPr>
      </w:pPr>
      <w:r w:rsidRPr="005E45B6">
        <w:rPr>
          <w:rFonts w:eastAsia="Calibri"/>
          <w:lang w:eastAsia="en-US"/>
        </w:rPr>
        <w:t xml:space="preserve">В рамките на приоритет 5 „Въздух“ са обявени процедури на стойност </w:t>
      </w:r>
      <w:r w:rsidR="006725B9" w:rsidRPr="006725B9">
        <w:rPr>
          <w:rFonts w:eastAsia="Calibri"/>
          <w:lang w:eastAsia="en-US"/>
        </w:rPr>
        <w:t xml:space="preserve">751 138 058 </w:t>
      </w:r>
      <w:r w:rsidRPr="005E45B6">
        <w:rPr>
          <w:rFonts w:eastAsia="Calibri"/>
          <w:lang w:eastAsia="en-US"/>
        </w:rPr>
        <w:t>лв. (9</w:t>
      </w:r>
      <w:r w:rsidR="006725B9">
        <w:rPr>
          <w:rFonts w:eastAsia="Calibri"/>
          <w:lang w:eastAsia="en-US"/>
        </w:rPr>
        <w:t>7</w:t>
      </w:r>
      <w:r w:rsidRPr="005E45B6">
        <w:rPr>
          <w:rFonts w:eastAsia="Calibri"/>
          <w:lang w:eastAsia="en-US"/>
        </w:rPr>
        <w:t>,</w:t>
      </w:r>
      <w:r w:rsidR="006725B9">
        <w:rPr>
          <w:rFonts w:eastAsia="Calibri"/>
          <w:lang w:eastAsia="en-US"/>
        </w:rPr>
        <w:t>1</w:t>
      </w:r>
      <w:r w:rsidRPr="005E45B6">
        <w:rPr>
          <w:rFonts w:eastAsia="Calibri"/>
          <w:lang w:eastAsia="en-US"/>
        </w:rPr>
        <w:t xml:space="preserve">%), като са договорени </w:t>
      </w:r>
      <w:r w:rsidR="006725B9" w:rsidRPr="006725B9">
        <w:rPr>
          <w:rFonts w:eastAsia="Calibri"/>
          <w:lang w:eastAsia="en-US"/>
        </w:rPr>
        <w:t xml:space="preserve">648 991 765 </w:t>
      </w:r>
      <w:r w:rsidRPr="005E45B6">
        <w:rPr>
          <w:rFonts w:eastAsia="Calibri"/>
          <w:lang w:eastAsia="en-US"/>
        </w:rPr>
        <w:t>лв. (</w:t>
      </w:r>
      <w:r w:rsidR="006725B9">
        <w:rPr>
          <w:rFonts w:eastAsia="Calibri"/>
          <w:lang w:eastAsia="en-US"/>
        </w:rPr>
        <w:t>83</w:t>
      </w:r>
      <w:r w:rsidRPr="005E45B6">
        <w:rPr>
          <w:rFonts w:eastAsia="Calibri"/>
          <w:lang w:eastAsia="en-US"/>
        </w:rPr>
        <w:t>,</w:t>
      </w:r>
      <w:r w:rsidR="006725B9">
        <w:rPr>
          <w:rFonts w:eastAsia="Calibri"/>
          <w:lang w:eastAsia="en-US"/>
        </w:rPr>
        <w:t>9</w:t>
      </w:r>
      <w:r w:rsidRPr="005E45B6">
        <w:rPr>
          <w:rFonts w:eastAsia="Calibri"/>
          <w:lang w:eastAsia="en-US"/>
        </w:rPr>
        <w:t xml:space="preserve">% от бюджета на приоритета). Изплатени са </w:t>
      </w:r>
      <w:r w:rsidR="006725B9" w:rsidRPr="006725B9">
        <w:rPr>
          <w:rFonts w:eastAsia="Calibri"/>
          <w:lang w:eastAsia="en-US"/>
        </w:rPr>
        <w:t xml:space="preserve">57 027 432 </w:t>
      </w:r>
      <w:r w:rsidRPr="005E45B6">
        <w:rPr>
          <w:rFonts w:eastAsia="Calibri"/>
          <w:lang w:eastAsia="en-US"/>
        </w:rPr>
        <w:t xml:space="preserve"> лв. или </w:t>
      </w:r>
      <w:r w:rsidR="006725B9">
        <w:rPr>
          <w:rFonts w:eastAsia="Calibri"/>
          <w:lang w:eastAsia="en-US"/>
        </w:rPr>
        <w:t>7,</w:t>
      </w:r>
      <w:r w:rsidRPr="005E45B6">
        <w:rPr>
          <w:rFonts w:eastAsia="Calibri"/>
          <w:lang w:eastAsia="en-US"/>
        </w:rPr>
        <w:t>4%</w:t>
      </w:r>
      <w:r w:rsidR="006725B9">
        <w:rPr>
          <w:rFonts w:eastAsia="Calibri"/>
          <w:lang w:eastAsia="en-US"/>
        </w:rPr>
        <w:t>.</w:t>
      </w:r>
      <w:r w:rsidRPr="005E45B6">
        <w:rPr>
          <w:rFonts w:eastAsia="Calibri"/>
          <w:lang w:eastAsia="en-US"/>
        </w:rPr>
        <w:t xml:space="preserve"> </w:t>
      </w:r>
      <w:r w:rsidR="006725B9" w:rsidRPr="006725B9">
        <w:rPr>
          <w:rFonts w:eastAsia="Calibri"/>
          <w:lang w:eastAsia="en-US"/>
        </w:rPr>
        <w:t>Размерът на верифицираните разходи възлиза на 8 803 112 лв. (1,</w:t>
      </w:r>
      <w:r w:rsidR="006725B9">
        <w:rPr>
          <w:rFonts w:eastAsia="Calibri"/>
          <w:lang w:eastAsia="en-US"/>
        </w:rPr>
        <w:t>1</w:t>
      </w:r>
      <w:r w:rsidR="006725B9" w:rsidRPr="006725B9">
        <w:rPr>
          <w:rFonts w:eastAsia="Calibri"/>
          <w:lang w:eastAsia="en-US"/>
        </w:rPr>
        <w:t xml:space="preserve">%), а на сертифицираните – на 6 664 517 </w:t>
      </w:r>
      <w:r w:rsidR="006725B9">
        <w:rPr>
          <w:rFonts w:eastAsia="Calibri"/>
          <w:lang w:eastAsia="en-US"/>
        </w:rPr>
        <w:t>лв. (0</w:t>
      </w:r>
      <w:r w:rsidR="006725B9" w:rsidRPr="006725B9">
        <w:rPr>
          <w:rFonts w:eastAsia="Calibri"/>
          <w:lang w:eastAsia="en-US"/>
        </w:rPr>
        <w:t>,</w:t>
      </w:r>
      <w:r w:rsidR="006725B9">
        <w:rPr>
          <w:rFonts w:eastAsia="Calibri"/>
          <w:lang w:eastAsia="en-US"/>
        </w:rPr>
        <w:t>9</w:t>
      </w:r>
      <w:r w:rsidR="006725B9" w:rsidRPr="006725B9">
        <w:rPr>
          <w:rFonts w:eastAsia="Calibri"/>
          <w:lang w:eastAsia="en-US"/>
        </w:rPr>
        <w:t>% от бюджета на приоритета).</w:t>
      </w:r>
    </w:p>
    <w:p w14:paraId="542D4D77" w14:textId="77777777" w:rsidR="00525752" w:rsidRDefault="00525752" w:rsidP="00106E97">
      <w:pPr>
        <w:spacing w:before="120"/>
        <w:jc w:val="both"/>
        <w:rPr>
          <w:highlight w:val="green"/>
          <w:lang w:eastAsia="en-US"/>
        </w:rPr>
      </w:pPr>
    </w:p>
    <w:p w14:paraId="71840C54" w14:textId="37B920D5" w:rsidR="00975F22" w:rsidRPr="0061601E" w:rsidRDefault="00975F22" w:rsidP="00106E97">
      <w:pPr>
        <w:spacing w:before="120"/>
        <w:jc w:val="both"/>
        <w:rPr>
          <w:lang w:eastAsia="en-US"/>
        </w:rPr>
      </w:pPr>
      <w:r w:rsidRPr="0061601E">
        <w:rPr>
          <w:lang w:eastAsia="en-US"/>
        </w:rPr>
        <w:t>В таблиците са посочени разходи, без проекти в системата на МОСВ.</w:t>
      </w:r>
    </w:p>
    <w:p w14:paraId="261F6B34" w14:textId="77777777" w:rsidR="00975F22" w:rsidRPr="0061601E" w:rsidRDefault="00975F22" w:rsidP="00106E97">
      <w:pPr>
        <w:spacing w:before="120"/>
        <w:jc w:val="both"/>
        <w:rPr>
          <w:rFonts w:eastAsia="Calibri"/>
          <w:lang w:eastAsia="en-US"/>
        </w:rPr>
      </w:pPr>
    </w:p>
    <w:tbl>
      <w:tblPr>
        <w:tblW w:w="9522" w:type="dxa"/>
        <w:tblInd w:w="80" w:type="dxa"/>
        <w:tblCellMar>
          <w:left w:w="70" w:type="dxa"/>
          <w:right w:w="70" w:type="dxa"/>
        </w:tblCellMar>
        <w:tblLook w:val="04A0" w:firstRow="1" w:lastRow="0" w:firstColumn="1" w:lastColumn="0" w:noHBand="0" w:noVBand="1"/>
      </w:tblPr>
      <w:tblGrid>
        <w:gridCol w:w="431"/>
        <w:gridCol w:w="4379"/>
        <w:gridCol w:w="1134"/>
        <w:gridCol w:w="1843"/>
        <w:gridCol w:w="1735"/>
      </w:tblGrid>
      <w:tr w:rsidR="003D4443" w:rsidRPr="0061601E" w14:paraId="2B83F0FF" w14:textId="77777777" w:rsidTr="00C3492F">
        <w:trPr>
          <w:trHeight w:val="468"/>
        </w:trPr>
        <w:tc>
          <w:tcPr>
            <w:tcW w:w="43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C151E86" w14:textId="77777777" w:rsidR="003D4443" w:rsidRPr="0061601E" w:rsidRDefault="003D4443" w:rsidP="00C3492F">
            <w:pPr>
              <w:jc w:val="center"/>
              <w:rPr>
                <w:b/>
                <w:bCs/>
                <w:color w:val="000000"/>
                <w:sz w:val="16"/>
                <w:szCs w:val="16"/>
              </w:rPr>
            </w:pPr>
            <w:r w:rsidRPr="0061601E">
              <w:rPr>
                <w:b/>
                <w:bCs/>
                <w:color w:val="000000"/>
                <w:sz w:val="16"/>
                <w:szCs w:val="16"/>
              </w:rPr>
              <w:t>№</w:t>
            </w:r>
          </w:p>
        </w:tc>
        <w:tc>
          <w:tcPr>
            <w:tcW w:w="4379" w:type="dxa"/>
            <w:tcBorders>
              <w:top w:val="single" w:sz="8" w:space="0" w:color="auto"/>
              <w:left w:val="nil"/>
              <w:bottom w:val="nil"/>
              <w:right w:val="single" w:sz="8" w:space="0" w:color="auto"/>
            </w:tcBorders>
            <w:shd w:val="clear" w:color="auto" w:fill="auto"/>
            <w:vAlign w:val="center"/>
            <w:hideMark/>
          </w:tcPr>
          <w:p w14:paraId="0140E648" w14:textId="77777777" w:rsidR="003D4443" w:rsidRPr="0061601E" w:rsidRDefault="003D4443" w:rsidP="00C3492F">
            <w:pPr>
              <w:jc w:val="center"/>
              <w:rPr>
                <w:b/>
                <w:bCs/>
                <w:color w:val="000000"/>
                <w:sz w:val="16"/>
                <w:szCs w:val="16"/>
              </w:rPr>
            </w:pPr>
            <w:r w:rsidRPr="0061601E">
              <w:rPr>
                <w:b/>
                <w:bCs/>
                <w:color w:val="000000"/>
                <w:sz w:val="16"/>
                <w:szCs w:val="16"/>
              </w:rPr>
              <w:t>1900.01.03 Бюджетна програма “Намаляване на вредните емисии в атмосферата и подобряване качеството на атмосферния въздух”</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CF0557" w14:textId="77777777" w:rsidR="003D4443" w:rsidRPr="0061601E" w:rsidRDefault="003D4443" w:rsidP="00C3492F">
            <w:pPr>
              <w:jc w:val="center"/>
              <w:rPr>
                <w:b/>
                <w:bCs/>
                <w:color w:val="000000"/>
                <w:sz w:val="16"/>
                <w:szCs w:val="16"/>
              </w:rPr>
            </w:pPr>
            <w:r w:rsidRPr="0061601E">
              <w:rPr>
                <w:b/>
                <w:bCs/>
                <w:color w:val="000000"/>
                <w:sz w:val="16"/>
                <w:szCs w:val="16"/>
              </w:rPr>
              <w:t>Закон</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0CA263" w14:textId="77777777" w:rsidR="003D4443" w:rsidRPr="0061601E" w:rsidRDefault="003D4443" w:rsidP="00C3492F">
            <w:pPr>
              <w:jc w:val="center"/>
              <w:rPr>
                <w:b/>
                <w:bCs/>
                <w:color w:val="000000"/>
                <w:sz w:val="16"/>
                <w:szCs w:val="16"/>
              </w:rPr>
            </w:pPr>
            <w:r w:rsidRPr="0061601E">
              <w:rPr>
                <w:b/>
                <w:bCs/>
                <w:color w:val="000000"/>
                <w:sz w:val="16"/>
                <w:szCs w:val="16"/>
              </w:rPr>
              <w:t>Уточнен план</w:t>
            </w:r>
          </w:p>
        </w:tc>
        <w:tc>
          <w:tcPr>
            <w:tcW w:w="17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BE95C1" w14:textId="77777777" w:rsidR="003D4443" w:rsidRPr="0061601E" w:rsidRDefault="003D4443" w:rsidP="00C3492F">
            <w:pPr>
              <w:jc w:val="center"/>
              <w:rPr>
                <w:b/>
                <w:bCs/>
                <w:color w:val="000000"/>
                <w:sz w:val="16"/>
                <w:szCs w:val="16"/>
              </w:rPr>
            </w:pPr>
            <w:r w:rsidRPr="0061601E">
              <w:rPr>
                <w:b/>
                <w:bCs/>
                <w:color w:val="000000"/>
                <w:sz w:val="16"/>
                <w:szCs w:val="16"/>
              </w:rPr>
              <w:t>Отчет</w:t>
            </w:r>
          </w:p>
        </w:tc>
      </w:tr>
      <w:tr w:rsidR="003D4443" w:rsidRPr="0061601E" w14:paraId="3961ADC1" w14:textId="77777777" w:rsidTr="003D73EA">
        <w:trPr>
          <w:trHeight w:val="396"/>
        </w:trPr>
        <w:tc>
          <w:tcPr>
            <w:tcW w:w="431" w:type="dxa"/>
            <w:vMerge/>
            <w:tcBorders>
              <w:top w:val="single" w:sz="8" w:space="0" w:color="auto"/>
              <w:left w:val="single" w:sz="8" w:space="0" w:color="auto"/>
              <w:bottom w:val="single" w:sz="8" w:space="0" w:color="000000"/>
              <w:right w:val="single" w:sz="8" w:space="0" w:color="auto"/>
            </w:tcBorders>
            <w:vAlign w:val="center"/>
            <w:hideMark/>
          </w:tcPr>
          <w:p w14:paraId="7FC11F0E" w14:textId="77777777" w:rsidR="003D4443" w:rsidRPr="0061601E" w:rsidRDefault="003D4443" w:rsidP="00C3492F">
            <w:pPr>
              <w:rPr>
                <w:b/>
                <w:bCs/>
                <w:color w:val="000000"/>
                <w:sz w:val="16"/>
                <w:szCs w:val="16"/>
              </w:rPr>
            </w:pPr>
          </w:p>
        </w:tc>
        <w:tc>
          <w:tcPr>
            <w:tcW w:w="4379" w:type="dxa"/>
            <w:tcBorders>
              <w:top w:val="nil"/>
              <w:left w:val="nil"/>
              <w:bottom w:val="single" w:sz="8" w:space="0" w:color="auto"/>
              <w:right w:val="single" w:sz="8" w:space="0" w:color="auto"/>
            </w:tcBorders>
            <w:shd w:val="clear" w:color="auto" w:fill="auto"/>
            <w:noWrap/>
            <w:vAlign w:val="center"/>
            <w:hideMark/>
          </w:tcPr>
          <w:p w14:paraId="2ED153AC" w14:textId="77777777" w:rsidR="003D4443" w:rsidRPr="0061601E" w:rsidRDefault="003D4443" w:rsidP="00C3492F">
            <w:pPr>
              <w:jc w:val="center"/>
              <w:rPr>
                <w:b/>
                <w:bCs/>
                <w:color w:val="000000"/>
                <w:sz w:val="16"/>
                <w:szCs w:val="16"/>
              </w:rPr>
            </w:pPr>
            <w:r w:rsidRPr="0061601E">
              <w:rPr>
                <w:b/>
                <w:bCs/>
                <w:color w:val="000000"/>
                <w:sz w:val="16"/>
                <w:szCs w:val="16"/>
              </w:rPr>
              <w:t>(в лева)</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F83C36E" w14:textId="77777777" w:rsidR="003D4443" w:rsidRPr="0061601E" w:rsidRDefault="003D4443" w:rsidP="00C3492F">
            <w:pPr>
              <w:rPr>
                <w:b/>
                <w:bCs/>
                <w:color w:val="000000"/>
                <w:sz w:val="16"/>
                <w:szCs w:val="16"/>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6CED138C" w14:textId="77777777" w:rsidR="003D4443" w:rsidRPr="0061601E" w:rsidRDefault="003D4443" w:rsidP="00C3492F">
            <w:pPr>
              <w:rPr>
                <w:b/>
                <w:bCs/>
                <w:color w:val="000000"/>
                <w:sz w:val="16"/>
                <w:szCs w:val="16"/>
              </w:rPr>
            </w:pPr>
          </w:p>
        </w:tc>
        <w:tc>
          <w:tcPr>
            <w:tcW w:w="1735" w:type="dxa"/>
            <w:vMerge/>
            <w:tcBorders>
              <w:top w:val="single" w:sz="8" w:space="0" w:color="auto"/>
              <w:left w:val="single" w:sz="8" w:space="0" w:color="auto"/>
              <w:bottom w:val="single" w:sz="8" w:space="0" w:color="000000"/>
              <w:right w:val="single" w:sz="8" w:space="0" w:color="auto"/>
            </w:tcBorders>
            <w:vAlign w:val="center"/>
            <w:hideMark/>
          </w:tcPr>
          <w:p w14:paraId="5E13D1BA" w14:textId="77777777" w:rsidR="003D4443" w:rsidRPr="0061601E" w:rsidRDefault="003D4443" w:rsidP="00C3492F">
            <w:pPr>
              <w:rPr>
                <w:b/>
                <w:bCs/>
                <w:color w:val="000000"/>
                <w:sz w:val="16"/>
                <w:szCs w:val="16"/>
              </w:rPr>
            </w:pPr>
          </w:p>
        </w:tc>
      </w:tr>
      <w:tr w:rsidR="005D400F" w:rsidRPr="0061601E" w14:paraId="5F5C77D6" w14:textId="77777777" w:rsidTr="00C3492F">
        <w:trPr>
          <w:trHeight w:val="368"/>
        </w:trPr>
        <w:tc>
          <w:tcPr>
            <w:tcW w:w="431" w:type="dxa"/>
            <w:tcBorders>
              <w:top w:val="nil"/>
              <w:left w:val="single" w:sz="8" w:space="0" w:color="auto"/>
              <w:bottom w:val="single" w:sz="8" w:space="0" w:color="auto"/>
              <w:right w:val="single" w:sz="8" w:space="0" w:color="auto"/>
            </w:tcBorders>
            <w:shd w:val="clear" w:color="auto" w:fill="auto"/>
            <w:noWrap/>
            <w:vAlign w:val="center"/>
            <w:hideMark/>
          </w:tcPr>
          <w:p w14:paraId="73538F24" w14:textId="77777777" w:rsidR="005D400F" w:rsidRPr="0061601E" w:rsidRDefault="005D400F" w:rsidP="005D400F">
            <w:pPr>
              <w:jc w:val="both"/>
              <w:rPr>
                <w:b/>
                <w:bCs/>
                <w:color w:val="000000"/>
                <w:sz w:val="16"/>
                <w:szCs w:val="16"/>
              </w:rPr>
            </w:pPr>
            <w:r w:rsidRPr="0061601E">
              <w:rPr>
                <w:b/>
                <w:bCs/>
                <w:color w:val="000000"/>
                <w:sz w:val="16"/>
                <w:szCs w:val="16"/>
              </w:rPr>
              <w:t>І.</w:t>
            </w:r>
          </w:p>
        </w:tc>
        <w:tc>
          <w:tcPr>
            <w:tcW w:w="4379" w:type="dxa"/>
            <w:tcBorders>
              <w:top w:val="nil"/>
              <w:left w:val="nil"/>
              <w:bottom w:val="single" w:sz="8" w:space="0" w:color="auto"/>
              <w:right w:val="single" w:sz="8" w:space="0" w:color="auto"/>
            </w:tcBorders>
            <w:shd w:val="clear" w:color="auto" w:fill="auto"/>
            <w:noWrap/>
            <w:vAlign w:val="center"/>
            <w:hideMark/>
          </w:tcPr>
          <w:p w14:paraId="67A74399" w14:textId="77777777" w:rsidR="005D400F" w:rsidRPr="0061601E" w:rsidRDefault="005D400F" w:rsidP="005D400F">
            <w:pPr>
              <w:rPr>
                <w:b/>
                <w:bCs/>
                <w:color w:val="000000"/>
                <w:sz w:val="16"/>
                <w:szCs w:val="16"/>
              </w:rPr>
            </w:pPr>
            <w:r w:rsidRPr="0061601E">
              <w:rPr>
                <w:b/>
                <w:bCs/>
                <w:color w:val="000000"/>
                <w:sz w:val="16"/>
                <w:szCs w:val="16"/>
              </w:rPr>
              <w:t>Общо разходи:</w:t>
            </w:r>
          </w:p>
        </w:tc>
        <w:tc>
          <w:tcPr>
            <w:tcW w:w="1134" w:type="dxa"/>
            <w:tcBorders>
              <w:top w:val="nil"/>
              <w:left w:val="nil"/>
              <w:bottom w:val="single" w:sz="8" w:space="0" w:color="auto"/>
              <w:right w:val="single" w:sz="8" w:space="0" w:color="auto"/>
            </w:tcBorders>
            <w:shd w:val="clear" w:color="auto" w:fill="auto"/>
            <w:noWrap/>
            <w:vAlign w:val="center"/>
            <w:hideMark/>
          </w:tcPr>
          <w:p w14:paraId="16D9379A" w14:textId="77777777" w:rsidR="005D400F" w:rsidRPr="0061601E" w:rsidRDefault="005D400F" w:rsidP="005D400F">
            <w:pPr>
              <w:jc w:val="right"/>
              <w:rPr>
                <w:b/>
                <w:bCs/>
                <w:color w:val="000000"/>
                <w:sz w:val="16"/>
                <w:szCs w:val="16"/>
              </w:rPr>
            </w:pPr>
          </w:p>
        </w:tc>
        <w:tc>
          <w:tcPr>
            <w:tcW w:w="1843" w:type="dxa"/>
            <w:tcBorders>
              <w:top w:val="nil"/>
              <w:left w:val="nil"/>
              <w:bottom w:val="single" w:sz="8" w:space="0" w:color="auto"/>
              <w:right w:val="single" w:sz="8" w:space="0" w:color="auto"/>
            </w:tcBorders>
            <w:shd w:val="clear" w:color="auto" w:fill="auto"/>
            <w:noWrap/>
            <w:hideMark/>
          </w:tcPr>
          <w:p w14:paraId="2636BB74" w14:textId="211BC095" w:rsidR="005D400F" w:rsidRPr="0061601E" w:rsidRDefault="005D400F" w:rsidP="005D400F">
            <w:pPr>
              <w:jc w:val="right"/>
              <w:rPr>
                <w:b/>
                <w:bCs/>
                <w:color w:val="000000"/>
                <w:sz w:val="16"/>
                <w:szCs w:val="16"/>
              </w:rPr>
            </w:pPr>
            <w:r w:rsidRPr="0061601E">
              <w:rPr>
                <w:b/>
                <w:sz w:val="16"/>
                <w:szCs w:val="16"/>
              </w:rPr>
              <w:t>49 314 583</w:t>
            </w:r>
          </w:p>
        </w:tc>
        <w:tc>
          <w:tcPr>
            <w:tcW w:w="1735" w:type="dxa"/>
            <w:tcBorders>
              <w:top w:val="nil"/>
              <w:left w:val="nil"/>
              <w:bottom w:val="single" w:sz="8" w:space="0" w:color="auto"/>
              <w:right w:val="single" w:sz="8" w:space="0" w:color="auto"/>
            </w:tcBorders>
            <w:shd w:val="clear" w:color="auto" w:fill="auto"/>
            <w:noWrap/>
            <w:hideMark/>
          </w:tcPr>
          <w:p w14:paraId="1CC226F0" w14:textId="0856E7B7" w:rsidR="005D400F" w:rsidRPr="0061601E" w:rsidRDefault="0000475B" w:rsidP="004E52A5">
            <w:pPr>
              <w:jc w:val="right"/>
              <w:rPr>
                <w:b/>
                <w:bCs/>
                <w:color w:val="000000"/>
                <w:sz w:val="16"/>
                <w:szCs w:val="16"/>
              </w:rPr>
            </w:pPr>
            <w:r>
              <w:rPr>
                <w:b/>
                <w:sz w:val="16"/>
                <w:szCs w:val="16"/>
              </w:rPr>
              <w:t>16 908 33</w:t>
            </w:r>
            <w:r w:rsidR="004E52A5">
              <w:rPr>
                <w:b/>
                <w:sz w:val="16"/>
                <w:szCs w:val="16"/>
              </w:rPr>
              <w:t>1</w:t>
            </w:r>
          </w:p>
        </w:tc>
      </w:tr>
    </w:tbl>
    <w:p w14:paraId="18DD288C" w14:textId="114E801C" w:rsidR="003D4443" w:rsidRPr="0061601E" w:rsidRDefault="003D4443" w:rsidP="00106E97">
      <w:pPr>
        <w:spacing w:before="120"/>
        <w:jc w:val="both"/>
        <w:rPr>
          <w:rFonts w:eastAsia="Calibri"/>
          <w:sz w:val="16"/>
          <w:szCs w:val="16"/>
          <w:lang w:eastAsia="en-US"/>
        </w:rPr>
      </w:pPr>
    </w:p>
    <w:tbl>
      <w:tblPr>
        <w:tblStyle w:val="TableGrid"/>
        <w:tblW w:w="0" w:type="auto"/>
        <w:tblLook w:val="04A0" w:firstRow="1" w:lastRow="0" w:firstColumn="1" w:lastColumn="0" w:noHBand="0" w:noVBand="1"/>
      </w:tblPr>
      <w:tblGrid>
        <w:gridCol w:w="442"/>
        <w:gridCol w:w="3637"/>
        <w:gridCol w:w="1984"/>
        <w:gridCol w:w="2061"/>
        <w:gridCol w:w="1610"/>
      </w:tblGrid>
      <w:tr w:rsidR="00C90D26" w:rsidRPr="0061601E" w14:paraId="1916EF82" w14:textId="77777777" w:rsidTr="00C90D26">
        <w:trPr>
          <w:trHeight w:val="478"/>
        </w:trPr>
        <w:tc>
          <w:tcPr>
            <w:tcW w:w="9734" w:type="dxa"/>
            <w:gridSpan w:val="5"/>
            <w:hideMark/>
          </w:tcPr>
          <w:p w14:paraId="598331B6" w14:textId="37DDA149" w:rsidR="00C90D26" w:rsidRPr="0061601E" w:rsidRDefault="00C90D26" w:rsidP="00864682">
            <w:pPr>
              <w:spacing w:before="120"/>
              <w:jc w:val="both"/>
              <w:rPr>
                <w:rFonts w:eastAsia="Calibri"/>
                <w:b/>
                <w:bCs/>
                <w:sz w:val="16"/>
                <w:szCs w:val="16"/>
                <w:lang w:eastAsia="en-US"/>
              </w:rPr>
            </w:pPr>
            <w:bookmarkStart w:id="4" w:name="RANGE!A1:E46"/>
            <w:r w:rsidRPr="0061601E">
              <w:rPr>
                <w:rFonts w:eastAsia="Calibri"/>
                <w:b/>
                <w:bCs/>
                <w:sz w:val="16"/>
                <w:szCs w:val="16"/>
                <w:lang w:eastAsia="en-US"/>
              </w:rPr>
              <w:t>Реално изплатени суми по приоритет 5 на ПОС 2021-2027 за периода 01.01.202</w:t>
            </w:r>
            <w:r w:rsidR="00864682" w:rsidRPr="0061601E">
              <w:rPr>
                <w:rFonts w:eastAsia="Calibri"/>
                <w:b/>
                <w:bCs/>
                <w:sz w:val="16"/>
                <w:szCs w:val="16"/>
                <w:lang w:eastAsia="en-US"/>
              </w:rPr>
              <w:t>5 - 30</w:t>
            </w:r>
            <w:r w:rsidRPr="0061601E">
              <w:rPr>
                <w:rFonts w:eastAsia="Calibri"/>
                <w:b/>
                <w:bCs/>
                <w:sz w:val="16"/>
                <w:szCs w:val="16"/>
                <w:lang w:eastAsia="en-US"/>
              </w:rPr>
              <w:t>.</w:t>
            </w:r>
            <w:r w:rsidR="00864682" w:rsidRPr="0061601E">
              <w:rPr>
                <w:rFonts w:eastAsia="Calibri"/>
                <w:b/>
                <w:bCs/>
                <w:sz w:val="16"/>
                <w:szCs w:val="16"/>
                <w:lang w:eastAsia="en-US"/>
              </w:rPr>
              <w:t>06</w:t>
            </w:r>
            <w:r w:rsidRPr="0061601E">
              <w:rPr>
                <w:rFonts w:eastAsia="Calibri"/>
                <w:b/>
                <w:bCs/>
                <w:sz w:val="16"/>
                <w:szCs w:val="16"/>
                <w:lang w:eastAsia="en-US"/>
              </w:rPr>
              <w:t>.202</w:t>
            </w:r>
            <w:r w:rsidR="00864682" w:rsidRPr="0061601E">
              <w:rPr>
                <w:rFonts w:eastAsia="Calibri"/>
                <w:b/>
                <w:bCs/>
                <w:sz w:val="16"/>
                <w:szCs w:val="16"/>
                <w:lang w:eastAsia="en-US"/>
              </w:rPr>
              <w:t>5</w:t>
            </w:r>
            <w:r w:rsidRPr="0061601E">
              <w:rPr>
                <w:rFonts w:eastAsia="Calibri"/>
                <w:b/>
                <w:bCs/>
                <w:sz w:val="16"/>
                <w:szCs w:val="16"/>
                <w:lang w:eastAsia="en-US"/>
              </w:rPr>
              <w:t xml:space="preserve"> г.</w:t>
            </w:r>
            <w:bookmarkEnd w:id="4"/>
          </w:p>
        </w:tc>
      </w:tr>
      <w:tr w:rsidR="00247111" w:rsidRPr="0061601E" w14:paraId="6FA4A14A" w14:textId="77777777" w:rsidTr="00247111">
        <w:trPr>
          <w:trHeight w:val="437"/>
        </w:trPr>
        <w:tc>
          <w:tcPr>
            <w:tcW w:w="442" w:type="dxa"/>
            <w:hideMark/>
          </w:tcPr>
          <w:p w14:paraId="1FEF0048" w14:textId="77777777" w:rsidR="00C90D26" w:rsidRPr="0061601E" w:rsidRDefault="00C90D26" w:rsidP="00C90D26">
            <w:pPr>
              <w:spacing w:before="120"/>
              <w:jc w:val="both"/>
              <w:rPr>
                <w:rFonts w:eastAsia="Calibri"/>
                <w:sz w:val="16"/>
                <w:szCs w:val="16"/>
                <w:lang w:eastAsia="en-US"/>
              </w:rPr>
            </w:pPr>
            <w:r w:rsidRPr="0061601E">
              <w:rPr>
                <w:rFonts w:eastAsia="Calibri"/>
                <w:sz w:val="16"/>
                <w:szCs w:val="16"/>
                <w:lang w:eastAsia="en-US"/>
              </w:rPr>
              <w:t>№</w:t>
            </w:r>
          </w:p>
        </w:tc>
        <w:tc>
          <w:tcPr>
            <w:tcW w:w="3637" w:type="dxa"/>
            <w:hideMark/>
          </w:tcPr>
          <w:p w14:paraId="2EEA8A85" w14:textId="77777777" w:rsidR="00C90D26" w:rsidRPr="0061601E" w:rsidRDefault="00C90D26" w:rsidP="00C90D26">
            <w:pPr>
              <w:spacing w:before="120"/>
              <w:jc w:val="both"/>
              <w:rPr>
                <w:rFonts w:eastAsia="Calibri"/>
                <w:b/>
                <w:bCs/>
                <w:sz w:val="16"/>
                <w:szCs w:val="16"/>
                <w:lang w:eastAsia="en-US"/>
              </w:rPr>
            </w:pPr>
            <w:r w:rsidRPr="0061601E">
              <w:rPr>
                <w:rFonts w:eastAsia="Calibri"/>
                <w:b/>
                <w:bCs/>
                <w:sz w:val="16"/>
                <w:szCs w:val="16"/>
                <w:lang w:eastAsia="en-US"/>
              </w:rPr>
              <w:t>Име на проект</w:t>
            </w:r>
          </w:p>
        </w:tc>
        <w:tc>
          <w:tcPr>
            <w:tcW w:w="1984" w:type="dxa"/>
            <w:hideMark/>
          </w:tcPr>
          <w:p w14:paraId="76D0EB47" w14:textId="77777777" w:rsidR="00C90D26" w:rsidRPr="0061601E" w:rsidRDefault="00C90D26" w:rsidP="00C90D26">
            <w:pPr>
              <w:spacing w:before="120"/>
              <w:jc w:val="both"/>
              <w:rPr>
                <w:rFonts w:eastAsia="Calibri"/>
                <w:b/>
                <w:bCs/>
                <w:sz w:val="16"/>
                <w:szCs w:val="16"/>
                <w:lang w:eastAsia="en-US"/>
              </w:rPr>
            </w:pPr>
            <w:r w:rsidRPr="0061601E">
              <w:rPr>
                <w:rFonts w:eastAsia="Calibri"/>
                <w:b/>
                <w:bCs/>
                <w:sz w:val="16"/>
                <w:szCs w:val="16"/>
                <w:lang w:eastAsia="en-US"/>
              </w:rPr>
              <w:t>№ на проект</w:t>
            </w:r>
          </w:p>
        </w:tc>
        <w:tc>
          <w:tcPr>
            <w:tcW w:w="2061" w:type="dxa"/>
            <w:hideMark/>
          </w:tcPr>
          <w:p w14:paraId="47DEF043" w14:textId="77777777" w:rsidR="00C90D26" w:rsidRPr="0061601E" w:rsidRDefault="00C90D26" w:rsidP="00C90D26">
            <w:pPr>
              <w:spacing w:before="120"/>
              <w:jc w:val="both"/>
              <w:rPr>
                <w:rFonts w:eastAsia="Calibri"/>
                <w:b/>
                <w:bCs/>
                <w:sz w:val="16"/>
                <w:szCs w:val="16"/>
                <w:lang w:eastAsia="en-US"/>
              </w:rPr>
            </w:pPr>
            <w:r w:rsidRPr="0061601E">
              <w:rPr>
                <w:rFonts w:eastAsia="Calibri"/>
                <w:b/>
                <w:bCs/>
                <w:sz w:val="16"/>
                <w:szCs w:val="16"/>
                <w:lang w:eastAsia="en-US"/>
              </w:rPr>
              <w:t>Име на бенефициент</w:t>
            </w:r>
          </w:p>
        </w:tc>
        <w:tc>
          <w:tcPr>
            <w:tcW w:w="1610" w:type="dxa"/>
            <w:hideMark/>
          </w:tcPr>
          <w:p w14:paraId="4EB422B7" w14:textId="77777777" w:rsidR="00C90D26" w:rsidRPr="0061601E" w:rsidRDefault="00C90D26" w:rsidP="00C90D26">
            <w:pPr>
              <w:spacing w:before="120"/>
              <w:jc w:val="both"/>
              <w:rPr>
                <w:rFonts w:eastAsia="Calibri"/>
                <w:b/>
                <w:bCs/>
                <w:sz w:val="16"/>
                <w:szCs w:val="16"/>
                <w:lang w:eastAsia="en-US"/>
              </w:rPr>
            </w:pPr>
            <w:r w:rsidRPr="0061601E">
              <w:rPr>
                <w:rFonts w:eastAsia="Calibri"/>
                <w:b/>
                <w:bCs/>
                <w:sz w:val="16"/>
                <w:szCs w:val="16"/>
                <w:lang w:eastAsia="en-US"/>
              </w:rPr>
              <w:t xml:space="preserve">Обща стойност  </w:t>
            </w:r>
          </w:p>
        </w:tc>
      </w:tr>
      <w:tr w:rsidR="00C90D26" w:rsidRPr="0061601E" w14:paraId="593457E9" w14:textId="77777777" w:rsidTr="00C90D26">
        <w:trPr>
          <w:trHeight w:val="437"/>
        </w:trPr>
        <w:tc>
          <w:tcPr>
            <w:tcW w:w="9734" w:type="dxa"/>
            <w:gridSpan w:val="5"/>
            <w:hideMark/>
          </w:tcPr>
          <w:p w14:paraId="19CC99C8" w14:textId="77777777" w:rsidR="00C90D26" w:rsidRPr="0061601E" w:rsidRDefault="00C90D26" w:rsidP="00C90D26">
            <w:pPr>
              <w:spacing w:before="120"/>
              <w:jc w:val="both"/>
              <w:rPr>
                <w:rFonts w:eastAsia="Calibri"/>
                <w:b/>
                <w:bCs/>
                <w:sz w:val="16"/>
                <w:szCs w:val="16"/>
                <w:lang w:eastAsia="en-US"/>
              </w:rPr>
            </w:pPr>
            <w:r w:rsidRPr="0061601E">
              <w:rPr>
                <w:rFonts w:eastAsia="Calibri"/>
                <w:b/>
                <w:bCs/>
                <w:sz w:val="16"/>
                <w:szCs w:val="16"/>
                <w:lang w:eastAsia="en-US"/>
              </w:rPr>
              <w:t>Приоритет 5 "Въздух"</w:t>
            </w:r>
          </w:p>
        </w:tc>
      </w:tr>
      <w:tr w:rsidR="00C90D26" w:rsidRPr="0061601E" w14:paraId="3E71E9A1" w14:textId="77777777" w:rsidTr="00DA52A5">
        <w:trPr>
          <w:trHeight w:val="455"/>
        </w:trPr>
        <w:tc>
          <w:tcPr>
            <w:tcW w:w="9734" w:type="dxa"/>
            <w:gridSpan w:val="5"/>
            <w:hideMark/>
          </w:tcPr>
          <w:p w14:paraId="18BA4EE8" w14:textId="77777777" w:rsidR="00C90D26" w:rsidRPr="0061601E" w:rsidRDefault="00C90D26" w:rsidP="00C90D26">
            <w:pPr>
              <w:spacing w:before="120"/>
              <w:jc w:val="both"/>
              <w:rPr>
                <w:rFonts w:eastAsia="Calibri"/>
                <w:i/>
                <w:iCs/>
                <w:sz w:val="16"/>
                <w:szCs w:val="16"/>
                <w:lang w:eastAsia="en-US"/>
              </w:rPr>
            </w:pPr>
            <w:r w:rsidRPr="0061601E">
              <w:rPr>
                <w:rFonts w:eastAsia="Calibri"/>
                <w:i/>
                <w:iCs/>
                <w:sz w:val="16"/>
                <w:szCs w:val="16"/>
                <w:lang w:eastAsia="en-US"/>
              </w:rPr>
              <w:t>Процедура: BG16FFPR002-5.001 За по-чист въздух!</w:t>
            </w:r>
          </w:p>
        </w:tc>
      </w:tr>
      <w:tr w:rsidR="00D66DCE" w:rsidRPr="0061601E" w14:paraId="1411D986" w14:textId="77777777" w:rsidTr="00247111">
        <w:trPr>
          <w:trHeight w:val="703"/>
        </w:trPr>
        <w:tc>
          <w:tcPr>
            <w:tcW w:w="442" w:type="dxa"/>
            <w:hideMark/>
          </w:tcPr>
          <w:p w14:paraId="331CAD0A" w14:textId="27D554A0" w:rsidR="00D66DCE" w:rsidRPr="0061601E" w:rsidRDefault="00D66DCE" w:rsidP="00D66DCE">
            <w:pPr>
              <w:spacing w:before="120"/>
              <w:jc w:val="both"/>
              <w:rPr>
                <w:rFonts w:eastAsia="Calibri"/>
                <w:i/>
                <w:sz w:val="16"/>
                <w:szCs w:val="16"/>
                <w:lang w:eastAsia="en-US"/>
              </w:rPr>
            </w:pPr>
            <w:r w:rsidRPr="0061601E">
              <w:rPr>
                <w:i/>
                <w:sz w:val="16"/>
                <w:szCs w:val="16"/>
              </w:rPr>
              <w:t>1</w:t>
            </w:r>
          </w:p>
        </w:tc>
        <w:tc>
          <w:tcPr>
            <w:tcW w:w="3637" w:type="dxa"/>
            <w:hideMark/>
          </w:tcPr>
          <w:p w14:paraId="6E273385" w14:textId="60397278" w:rsidR="00D66DCE" w:rsidRPr="0061601E" w:rsidRDefault="00D66DCE" w:rsidP="00D66DCE">
            <w:pPr>
              <w:spacing w:before="120"/>
              <w:jc w:val="both"/>
              <w:rPr>
                <w:rFonts w:eastAsia="Calibri"/>
                <w:i/>
                <w:sz w:val="16"/>
                <w:szCs w:val="16"/>
                <w:lang w:eastAsia="en-US"/>
              </w:rPr>
            </w:pPr>
            <w:r w:rsidRPr="0061601E">
              <w:rPr>
                <w:i/>
                <w:sz w:val="16"/>
                <w:szCs w:val="16"/>
              </w:rPr>
              <w:t>Подобряване качеството на атмосферния въздух в община Асеновград</w:t>
            </w:r>
          </w:p>
        </w:tc>
        <w:tc>
          <w:tcPr>
            <w:tcW w:w="1984" w:type="dxa"/>
            <w:hideMark/>
          </w:tcPr>
          <w:p w14:paraId="70F05BD1" w14:textId="1143E82F" w:rsidR="00D66DCE" w:rsidRPr="0061601E" w:rsidRDefault="00D66DCE" w:rsidP="00D66DCE">
            <w:pPr>
              <w:spacing w:before="120"/>
              <w:jc w:val="both"/>
              <w:rPr>
                <w:rFonts w:eastAsia="Calibri"/>
                <w:i/>
                <w:sz w:val="16"/>
                <w:szCs w:val="16"/>
                <w:lang w:eastAsia="en-US"/>
              </w:rPr>
            </w:pPr>
            <w:r w:rsidRPr="0061601E">
              <w:rPr>
                <w:i/>
                <w:sz w:val="16"/>
                <w:szCs w:val="16"/>
              </w:rPr>
              <w:t>BG16FFPR002-5.001-0003</w:t>
            </w:r>
          </w:p>
        </w:tc>
        <w:tc>
          <w:tcPr>
            <w:tcW w:w="2061" w:type="dxa"/>
            <w:hideMark/>
          </w:tcPr>
          <w:p w14:paraId="4FFF4D59" w14:textId="28B09A2C" w:rsidR="00D66DCE" w:rsidRPr="0061601E" w:rsidRDefault="00D66DCE" w:rsidP="00D66DCE">
            <w:pPr>
              <w:spacing w:before="120"/>
              <w:jc w:val="both"/>
              <w:rPr>
                <w:rFonts w:eastAsia="Calibri"/>
                <w:i/>
                <w:sz w:val="16"/>
                <w:szCs w:val="16"/>
                <w:lang w:eastAsia="en-US"/>
              </w:rPr>
            </w:pPr>
            <w:r w:rsidRPr="0061601E">
              <w:rPr>
                <w:i/>
                <w:sz w:val="16"/>
                <w:szCs w:val="16"/>
              </w:rPr>
              <w:t>Община Асеновград</w:t>
            </w:r>
          </w:p>
        </w:tc>
        <w:tc>
          <w:tcPr>
            <w:tcW w:w="1610" w:type="dxa"/>
            <w:hideMark/>
          </w:tcPr>
          <w:p w14:paraId="104722E1" w14:textId="0AF38EA5" w:rsidR="00D66DCE" w:rsidRPr="0061601E" w:rsidRDefault="00D66DCE" w:rsidP="00D66DCE">
            <w:pPr>
              <w:spacing w:before="120"/>
              <w:jc w:val="both"/>
              <w:rPr>
                <w:rFonts w:eastAsia="Calibri"/>
                <w:i/>
                <w:sz w:val="16"/>
                <w:szCs w:val="16"/>
                <w:lang w:eastAsia="en-US"/>
              </w:rPr>
            </w:pPr>
            <w:r w:rsidRPr="0061601E">
              <w:rPr>
                <w:i/>
                <w:sz w:val="16"/>
                <w:szCs w:val="16"/>
              </w:rPr>
              <w:t>4 192 947</w:t>
            </w:r>
          </w:p>
        </w:tc>
      </w:tr>
      <w:tr w:rsidR="00D66DCE" w:rsidRPr="0061601E" w14:paraId="2656647A" w14:textId="77777777" w:rsidTr="00247111">
        <w:trPr>
          <w:trHeight w:val="837"/>
        </w:trPr>
        <w:tc>
          <w:tcPr>
            <w:tcW w:w="442" w:type="dxa"/>
            <w:hideMark/>
          </w:tcPr>
          <w:p w14:paraId="0BD29D9C" w14:textId="5EE8C914" w:rsidR="00D66DCE" w:rsidRPr="0061601E" w:rsidRDefault="00D66DCE" w:rsidP="00D66DCE">
            <w:pPr>
              <w:spacing w:before="120"/>
              <w:jc w:val="both"/>
              <w:rPr>
                <w:rFonts w:eastAsia="Calibri"/>
                <w:i/>
                <w:sz w:val="16"/>
                <w:szCs w:val="16"/>
                <w:lang w:eastAsia="en-US"/>
              </w:rPr>
            </w:pPr>
            <w:r w:rsidRPr="0061601E">
              <w:rPr>
                <w:i/>
                <w:sz w:val="16"/>
                <w:szCs w:val="16"/>
              </w:rPr>
              <w:t>2</w:t>
            </w:r>
          </w:p>
        </w:tc>
        <w:tc>
          <w:tcPr>
            <w:tcW w:w="3637" w:type="dxa"/>
            <w:hideMark/>
          </w:tcPr>
          <w:p w14:paraId="29F5186E" w14:textId="254CDFCA" w:rsidR="00D66DCE" w:rsidRPr="0061601E" w:rsidRDefault="00D66DCE" w:rsidP="00D66DCE">
            <w:pPr>
              <w:spacing w:before="120"/>
              <w:jc w:val="both"/>
              <w:rPr>
                <w:rFonts w:eastAsia="Calibri"/>
                <w:i/>
                <w:sz w:val="16"/>
                <w:szCs w:val="16"/>
                <w:lang w:eastAsia="en-US"/>
              </w:rPr>
            </w:pPr>
            <w:r w:rsidRPr="0061601E">
              <w:rPr>
                <w:i/>
                <w:sz w:val="16"/>
                <w:szCs w:val="16"/>
              </w:rPr>
              <w:t>Намаляване на замърсяването на атмосферния въздух с фини прахови частици в населените места на Община Бургас - II</w:t>
            </w:r>
          </w:p>
        </w:tc>
        <w:tc>
          <w:tcPr>
            <w:tcW w:w="1984" w:type="dxa"/>
            <w:hideMark/>
          </w:tcPr>
          <w:p w14:paraId="3AB6F4A0" w14:textId="478C2217" w:rsidR="00D66DCE" w:rsidRPr="0061601E" w:rsidRDefault="00D66DCE" w:rsidP="00D66DCE">
            <w:pPr>
              <w:spacing w:before="120"/>
              <w:jc w:val="both"/>
              <w:rPr>
                <w:rFonts w:eastAsia="Calibri"/>
                <w:i/>
                <w:sz w:val="16"/>
                <w:szCs w:val="16"/>
                <w:lang w:eastAsia="en-US"/>
              </w:rPr>
            </w:pPr>
            <w:r w:rsidRPr="0061601E">
              <w:rPr>
                <w:i/>
                <w:sz w:val="16"/>
                <w:szCs w:val="16"/>
              </w:rPr>
              <w:t>BG16FFPR002-5.001-0007</w:t>
            </w:r>
          </w:p>
        </w:tc>
        <w:tc>
          <w:tcPr>
            <w:tcW w:w="2061" w:type="dxa"/>
            <w:hideMark/>
          </w:tcPr>
          <w:p w14:paraId="17D36E9A" w14:textId="5D1D8A2D" w:rsidR="00D66DCE" w:rsidRPr="0061601E" w:rsidRDefault="00D66DCE" w:rsidP="00D66DCE">
            <w:pPr>
              <w:spacing w:before="120"/>
              <w:jc w:val="both"/>
              <w:rPr>
                <w:rFonts w:eastAsia="Calibri"/>
                <w:i/>
                <w:sz w:val="16"/>
                <w:szCs w:val="16"/>
                <w:lang w:eastAsia="en-US"/>
              </w:rPr>
            </w:pPr>
            <w:r w:rsidRPr="0061601E">
              <w:rPr>
                <w:i/>
                <w:sz w:val="16"/>
                <w:szCs w:val="16"/>
              </w:rPr>
              <w:t>Община Бургас</w:t>
            </w:r>
          </w:p>
        </w:tc>
        <w:tc>
          <w:tcPr>
            <w:tcW w:w="1610" w:type="dxa"/>
            <w:hideMark/>
          </w:tcPr>
          <w:p w14:paraId="2546C092" w14:textId="3EA12966" w:rsidR="00D66DCE" w:rsidRPr="0061601E" w:rsidRDefault="00D66DCE" w:rsidP="00D66DCE">
            <w:pPr>
              <w:spacing w:before="120"/>
              <w:jc w:val="both"/>
              <w:rPr>
                <w:rFonts w:eastAsia="Calibri"/>
                <w:i/>
                <w:sz w:val="16"/>
                <w:szCs w:val="16"/>
                <w:lang w:eastAsia="en-US"/>
              </w:rPr>
            </w:pPr>
            <w:r w:rsidRPr="0061601E">
              <w:rPr>
                <w:i/>
                <w:sz w:val="16"/>
                <w:szCs w:val="16"/>
              </w:rPr>
              <w:t>3 952 382</w:t>
            </w:r>
          </w:p>
        </w:tc>
      </w:tr>
      <w:tr w:rsidR="00D66DCE" w:rsidRPr="0061601E" w14:paraId="3E1971D9" w14:textId="77777777" w:rsidTr="00B905B5">
        <w:trPr>
          <w:trHeight w:val="656"/>
        </w:trPr>
        <w:tc>
          <w:tcPr>
            <w:tcW w:w="442" w:type="dxa"/>
            <w:hideMark/>
          </w:tcPr>
          <w:p w14:paraId="2C942EC0" w14:textId="1859EFDB" w:rsidR="00D66DCE" w:rsidRPr="0061601E" w:rsidRDefault="00D66DCE" w:rsidP="00D66DCE">
            <w:pPr>
              <w:spacing w:before="120"/>
              <w:jc w:val="both"/>
              <w:rPr>
                <w:rFonts w:eastAsia="Calibri"/>
                <w:i/>
                <w:sz w:val="16"/>
                <w:szCs w:val="16"/>
                <w:lang w:eastAsia="en-US"/>
              </w:rPr>
            </w:pPr>
            <w:r w:rsidRPr="0061601E">
              <w:rPr>
                <w:i/>
                <w:sz w:val="16"/>
                <w:szCs w:val="16"/>
              </w:rPr>
              <w:t>5</w:t>
            </w:r>
          </w:p>
        </w:tc>
        <w:tc>
          <w:tcPr>
            <w:tcW w:w="3637" w:type="dxa"/>
            <w:hideMark/>
          </w:tcPr>
          <w:p w14:paraId="4BD25284" w14:textId="147B9F61" w:rsidR="00D66DCE" w:rsidRPr="0061601E" w:rsidRDefault="00D66DCE" w:rsidP="00D66DCE">
            <w:pPr>
              <w:spacing w:before="120"/>
              <w:jc w:val="both"/>
              <w:rPr>
                <w:rFonts w:eastAsia="Calibri"/>
                <w:i/>
                <w:sz w:val="16"/>
                <w:szCs w:val="16"/>
                <w:lang w:eastAsia="en-US"/>
              </w:rPr>
            </w:pPr>
            <w:r w:rsidRPr="0061601E">
              <w:rPr>
                <w:i/>
                <w:sz w:val="16"/>
                <w:szCs w:val="16"/>
              </w:rPr>
              <w:t>Зелена Враца – мисията е възможна!</w:t>
            </w:r>
          </w:p>
        </w:tc>
        <w:tc>
          <w:tcPr>
            <w:tcW w:w="1984" w:type="dxa"/>
            <w:hideMark/>
          </w:tcPr>
          <w:p w14:paraId="5EB478D4" w14:textId="7BFA2389" w:rsidR="00D66DCE" w:rsidRPr="0061601E" w:rsidRDefault="00D66DCE" w:rsidP="00D66DCE">
            <w:pPr>
              <w:spacing w:before="120"/>
              <w:jc w:val="both"/>
              <w:rPr>
                <w:rFonts w:eastAsia="Calibri"/>
                <w:i/>
                <w:sz w:val="16"/>
                <w:szCs w:val="16"/>
                <w:lang w:eastAsia="en-US"/>
              </w:rPr>
            </w:pPr>
            <w:r w:rsidRPr="0061601E">
              <w:rPr>
                <w:i/>
                <w:sz w:val="16"/>
                <w:szCs w:val="16"/>
              </w:rPr>
              <w:t>BG16FFPR002-5.001-0012</w:t>
            </w:r>
          </w:p>
        </w:tc>
        <w:tc>
          <w:tcPr>
            <w:tcW w:w="2061" w:type="dxa"/>
            <w:hideMark/>
          </w:tcPr>
          <w:p w14:paraId="4C8C45EA" w14:textId="0D22F0C3" w:rsidR="00D66DCE" w:rsidRPr="0061601E" w:rsidRDefault="00D66DCE" w:rsidP="00D66DCE">
            <w:pPr>
              <w:spacing w:before="120"/>
              <w:jc w:val="both"/>
              <w:rPr>
                <w:rFonts w:eastAsia="Calibri"/>
                <w:i/>
                <w:sz w:val="16"/>
                <w:szCs w:val="16"/>
                <w:lang w:eastAsia="en-US"/>
              </w:rPr>
            </w:pPr>
            <w:r w:rsidRPr="0061601E">
              <w:rPr>
                <w:i/>
                <w:sz w:val="16"/>
                <w:szCs w:val="16"/>
              </w:rPr>
              <w:t>Община Враца</w:t>
            </w:r>
          </w:p>
        </w:tc>
        <w:tc>
          <w:tcPr>
            <w:tcW w:w="1610" w:type="dxa"/>
            <w:hideMark/>
          </w:tcPr>
          <w:p w14:paraId="3C63073D" w14:textId="5DD4C2C7" w:rsidR="00D66DCE" w:rsidRPr="0061601E" w:rsidRDefault="00D66DCE" w:rsidP="00D66DCE">
            <w:pPr>
              <w:spacing w:before="120"/>
              <w:jc w:val="both"/>
              <w:rPr>
                <w:rFonts w:eastAsia="Calibri"/>
                <w:i/>
                <w:sz w:val="16"/>
                <w:szCs w:val="16"/>
                <w:lang w:eastAsia="en-US"/>
              </w:rPr>
            </w:pPr>
            <w:r w:rsidRPr="0061601E">
              <w:rPr>
                <w:i/>
                <w:sz w:val="16"/>
                <w:szCs w:val="16"/>
              </w:rPr>
              <w:t>3 611 214</w:t>
            </w:r>
          </w:p>
        </w:tc>
      </w:tr>
      <w:tr w:rsidR="00D66DCE" w:rsidRPr="0061601E" w14:paraId="189B3943" w14:textId="77777777" w:rsidTr="00B905B5">
        <w:trPr>
          <w:trHeight w:val="782"/>
        </w:trPr>
        <w:tc>
          <w:tcPr>
            <w:tcW w:w="442" w:type="dxa"/>
            <w:hideMark/>
          </w:tcPr>
          <w:p w14:paraId="71315EA1" w14:textId="4E96FE8C" w:rsidR="00D66DCE" w:rsidRPr="0061601E" w:rsidRDefault="00D66DCE" w:rsidP="00D66DCE">
            <w:pPr>
              <w:spacing w:before="120"/>
              <w:jc w:val="both"/>
              <w:rPr>
                <w:rFonts w:eastAsia="Calibri"/>
                <w:i/>
                <w:sz w:val="16"/>
                <w:szCs w:val="16"/>
                <w:lang w:eastAsia="en-US"/>
              </w:rPr>
            </w:pPr>
            <w:r w:rsidRPr="0061601E">
              <w:rPr>
                <w:i/>
                <w:sz w:val="16"/>
                <w:szCs w:val="16"/>
              </w:rPr>
              <w:t>6</w:t>
            </w:r>
          </w:p>
        </w:tc>
        <w:tc>
          <w:tcPr>
            <w:tcW w:w="3637" w:type="dxa"/>
            <w:hideMark/>
          </w:tcPr>
          <w:p w14:paraId="0E084DAA" w14:textId="2AFD4236" w:rsidR="00D66DCE" w:rsidRPr="0061601E" w:rsidRDefault="00D66DCE" w:rsidP="00D66DCE">
            <w:pPr>
              <w:spacing w:before="120"/>
              <w:jc w:val="both"/>
              <w:rPr>
                <w:rFonts w:eastAsia="Calibri"/>
                <w:i/>
                <w:sz w:val="16"/>
                <w:szCs w:val="16"/>
                <w:lang w:eastAsia="en-US"/>
              </w:rPr>
            </w:pPr>
            <w:r w:rsidRPr="0061601E">
              <w:rPr>
                <w:i/>
                <w:sz w:val="16"/>
                <w:szCs w:val="16"/>
              </w:rPr>
              <w:t>За по-чист въздух в община Горна Оряховица, чрез подмяна на отоплителните уреди на твърдо гориво с екологични алтернативи</w:t>
            </w:r>
          </w:p>
        </w:tc>
        <w:tc>
          <w:tcPr>
            <w:tcW w:w="1984" w:type="dxa"/>
            <w:hideMark/>
          </w:tcPr>
          <w:p w14:paraId="6F9819F1" w14:textId="037AB70E" w:rsidR="00D66DCE" w:rsidRPr="0061601E" w:rsidRDefault="00D66DCE" w:rsidP="00D66DCE">
            <w:pPr>
              <w:spacing w:before="120"/>
              <w:jc w:val="both"/>
              <w:rPr>
                <w:rFonts w:eastAsia="Calibri"/>
                <w:i/>
                <w:sz w:val="16"/>
                <w:szCs w:val="16"/>
                <w:lang w:eastAsia="en-US"/>
              </w:rPr>
            </w:pPr>
            <w:r w:rsidRPr="0061601E">
              <w:rPr>
                <w:i/>
                <w:sz w:val="16"/>
                <w:szCs w:val="16"/>
              </w:rPr>
              <w:t>BG16FFPR002-5.001-0014</w:t>
            </w:r>
          </w:p>
        </w:tc>
        <w:tc>
          <w:tcPr>
            <w:tcW w:w="2061" w:type="dxa"/>
            <w:hideMark/>
          </w:tcPr>
          <w:p w14:paraId="392832AE" w14:textId="7E1CDE0B" w:rsidR="00D66DCE" w:rsidRPr="0061601E" w:rsidRDefault="00D66DCE" w:rsidP="00D66DCE">
            <w:pPr>
              <w:spacing w:before="120"/>
              <w:jc w:val="both"/>
              <w:rPr>
                <w:rFonts w:eastAsia="Calibri"/>
                <w:i/>
                <w:sz w:val="16"/>
                <w:szCs w:val="16"/>
                <w:lang w:eastAsia="en-US"/>
              </w:rPr>
            </w:pPr>
            <w:r w:rsidRPr="0061601E">
              <w:rPr>
                <w:i/>
                <w:sz w:val="16"/>
                <w:szCs w:val="16"/>
              </w:rPr>
              <w:t>Община Горна Оряховица</w:t>
            </w:r>
          </w:p>
        </w:tc>
        <w:tc>
          <w:tcPr>
            <w:tcW w:w="1610" w:type="dxa"/>
            <w:hideMark/>
          </w:tcPr>
          <w:p w14:paraId="562D0810" w14:textId="11AC7CF0" w:rsidR="00D66DCE" w:rsidRPr="0061601E" w:rsidRDefault="00D66DCE" w:rsidP="00D66DCE">
            <w:pPr>
              <w:spacing w:before="120"/>
              <w:jc w:val="both"/>
              <w:rPr>
                <w:rFonts w:eastAsia="Calibri"/>
                <w:i/>
                <w:sz w:val="16"/>
                <w:szCs w:val="16"/>
                <w:lang w:eastAsia="en-US"/>
              </w:rPr>
            </w:pPr>
            <w:r w:rsidRPr="0061601E">
              <w:rPr>
                <w:i/>
                <w:sz w:val="16"/>
                <w:szCs w:val="16"/>
              </w:rPr>
              <w:t>183 161</w:t>
            </w:r>
          </w:p>
        </w:tc>
      </w:tr>
      <w:tr w:rsidR="00D66DCE" w:rsidRPr="0061601E" w14:paraId="4D00FBDA" w14:textId="77777777" w:rsidTr="00B905B5">
        <w:trPr>
          <w:trHeight w:val="596"/>
        </w:trPr>
        <w:tc>
          <w:tcPr>
            <w:tcW w:w="442" w:type="dxa"/>
            <w:hideMark/>
          </w:tcPr>
          <w:p w14:paraId="15F084F3" w14:textId="707C8FC4" w:rsidR="00D66DCE" w:rsidRPr="0061601E" w:rsidRDefault="00D66DCE" w:rsidP="00D66DCE">
            <w:pPr>
              <w:spacing w:before="120"/>
              <w:jc w:val="both"/>
              <w:rPr>
                <w:rFonts w:eastAsia="Calibri"/>
                <w:i/>
                <w:sz w:val="16"/>
                <w:szCs w:val="16"/>
                <w:lang w:eastAsia="en-US"/>
              </w:rPr>
            </w:pPr>
            <w:r w:rsidRPr="0061601E">
              <w:rPr>
                <w:i/>
                <w:sz w:val="16"/>
                <w:szCs w:val="16"/>
              </w:rPr>
              <w:t>7</w:t>
            </w:r>
          </w:p>
        </w:tc>
        <w:tc>
          <w:tcPr>
            <w:tcW w:w="3637" w:type="dxa"/>
            <w:hideMark/>
          </w:tcPr>
          <w:p w14:paraId="47292E4D" w14:textId="37AD42FC" w:rsidR="00D66DCE" w:rsidRPr="0061601E" w:rsidRDefault="00D66DCE" w:rsidP="00D66DCE">
            <w:pPr>
              <w:spacing w:before="120"/>
              <w:jc w:val="both"/>
              <w:rPr>
                <w:rFonts w:eastAsia="Calibri"/>
                <w:i/>
                <w:sz w:val="16"/>
                <w:szCs w:val="16"/>
                <w:lang w:eastAsia="en-US"/>
              </w:rPr>
            </w:pPr>
            <w:r w:rsidRPr="0061601E">
              <w:rPr>
                <w:i/>
                <w:sz w:val="16"/>
                <w:szCs w:val="16"/>
              </w:rPr>
              <w:t>За по-чист въздух в община Димитровград</w:t>
            </w:r>
          </w:p>
        </w:tc>
        <w:tc>
          <w:tcPr>
            <w:tcW w:w="1984" w:type="dxa"/>
            <w:hideMark/>
          </w:tcPr>
          <w:p w14:paraId="11E21984" w14:textId="5F52F9D7" w:rsidR="00D66DCE" w:rsidRPr="0061601E" w:rsidRDefault="00D66DCE" w:rsidP="00D66DCE">
            <w:pPr>
              <w:spacing w:before="120"/>
              <w:jc w:val="both"/>
              <w:rPr>
                <w:rFonts w:eastAsia="Calibri"/>
                <w:i/>
                <w:sz w:val="16"/>
                <w:szCs w:val="16"/>
                <w:lang w:eastAsia="en-US"/>
              </w:rPr>
            </w:pPr>
            <w:r w:rsidRPr="0061601E">
              <w:rPr>
                <w:i/>
                <w:sz w:val="16"/>
                <w:szCs w:val="16"/>
              </w:rPr>
              <w:t>BG16FFPR002-5.001-0010</w:t>
            </w:r>
          </w:p>
        </w:tc>
        <w:tc>
          <w:tcPr>
            <w:tcW w:w="2061" w:type="dxa"/>
            <w:hideMark/>
          </w:tcPr>
          <w:p w14:paraId="29F992C1" w14:textId="0FFED653" w:rsidR="00D66DCE" w:rsidRPr="0061601E" w:rsidRDefault="00D66DCE" w:rsidP="00D66DCE">
            <w:pPr>
              <w:spacing w:before="120"/>
              <w:jc w:val="both"/>
              <w:rPr>
                <w:rFonts w:eastAsia="Calibri"/>
                <w:i/>
                <w:sz w:val="16"/>
                <w:szCs w:val="16"/>
                <w:lang w:eastAsia="en-US"/>
              </w:rPr>
            </w:pPr>
            <w:r w:rsidRPr="0061601E">
              <w:rPr>
                <w:i/>
                <w:sz w:val="16"/>
                <w:szCs w:val="16"/>
              </w:rPr>
              <w:t>Община Димитровград</w:t>
            </w:r>
          </w:p>
        </w:tc>
        <w:tc>
          <w:tcPr>
            <w:tcW w:w="1610" w:type="dxa"/>
            <w:hideMark/>
          </w:tcPr>
          <w:p w14:paraId="667FB99F" w14:textId="0DCB954C" w:rsidR="00D66DCE" w:rsidRPr="0061601E" w:rsidRDefault="00D66DCE" w:rsidP="00D66DCE">
            <w:pPr>
              <w:spacing w:before="120"/>
              <w:jc w:val="both"/>
              <w:rPr>
                <w:rFonts w:eastAsia="Calibri"/>
                <w:i/>
                <w:sz w:val="16"/>
                <w:szCs w:val="16"/>
                <w:lang w:eastAsia="en-US"/>
              </w:rPr>
            </w:pPr>
            <w:r w:rsidRPr="0061601E">
              <w:rPr>
                <w:i/>
                <w:sz w:val="16"/>
                <w:szCs w:val="16"/>
              </w:rPr>
              <w:t>929 716</w:t>
            </w:r>
          </w:p>
        </w:tc>
      </w:tr>
      <w:tr w:rsidR="00D66DCE" w:rsidRPr="0061601E" w14:paraId="7E2AB364" w14:textId="77777777" w:rsidTr="00247111">
        <w:trPr>
          <w:trHeight w:val="837"/>
        </w:trPr>
        <w:tc>
          <w:tcPr>
            <w:tcW w:w="442" w:type="dxa"/>
            <w:hideMark/>
          </w:tcPr>
          <w:p w14:paraId="3792ED20" w14:textId="3E410E47" w:rsidR="00D66DCE" w:rsidRPr="0061601E" w:rsidRDefault="00D66DCE" w:rsidP="00D66DCE">
            <w:pPr>
              <w:spacing w:before="120"/>
              <w:jc w:val="both"/>
              <w:rPr>
                <w:rFonts w:eastAsia="Calibri"/>
                <w:i/>
                <w:sz w:val="16"/>
                <w:szCs w:val="16"/>
                <w:lang w:eastAsia="en-US"/>
              </w:rPr>
            </w:pPr>
            <w:r w:rsidRPr="0061601E">
              <w:rPr>
                <w:i/>
                <w:sz w:val="16"/>
                <w:szCs w:val="16"/>
              </w:rPr>
              <w:t>9</w:t>
            </w:r>
          </w:p>
        </w:tc>
        <w:tc>
          <w:tcPr>
            <w:tcW w:w="3637" w:type="dxa"/>
            <w:hideMark/>
          </w:tcPr>
          <w:p w14:paraId="1A9FB926" w14:textId="481031C2" w:rsidR="00D66DCE" w:rsidRPr="0061601E" w:rsidRDefault="00D66DCE" w:rsidP="00D66DCE">
            <w:pPr>
              <w:spacing w:before="120"/>
              <w:jc w:val="both"/>
              <w:rPr>
                <w:rFonts w:eastAsia="Calibri"/>
                <w:i/>
                <w:sz w:val="16"/>
                <w:szCs w:val="16"/>
                <w:lang w:eastAsia="en-US"/>
              </w:rPr>
            </w:pPr>
            <w:r w:rsidRPr="0061601E">
              <w:rPr>
                <w:i/>
                <w:sz w:val="16"/>
                <w:szCs w:val="16"/>
              </w:rPr>
              <w:t>За по-чист въздух в община Ловеч, чрез подмяна на отоплителните уреди на твърдо гориво с екологични алтернативи</w:t>
            </w:r>
          </w:p>
        </w:tc>
        <w:tc>
          <w:tcPr>
            <w:tcW w:w="1984" w:type="dxa"/>
            <w:hideMark/>
          </w:tcPr>
          <w:p w14:paraId="7C8E9615" w14:textId="4B05812C" w:rsidR="00D66DCE" w:rsidRPr="0061601E" w:rsidRDefault="00D66DCE" w:rsidP="00D66DCE">
            <w:pPr>
              <w:spacing w:before="120"/>
              <w:jc w:val="both"/>
              <w:rPr>
                <w:rFonts w:eastAsia="Calibri"/>
                <w:i/>
                <w:sz w:val="16"/>
                <w:szCs w:val="16"/>
                <w:lang w:eastAsia="en-US"/>
              </w:rPr>
            </w:pPr>
            <w:r w:rsidRPr="0061601E">
              <w:rPr>
                <w:i/>
                <w:sz w:val="16"/>
                <w:szCs w:val="16"/>
              </w:rPr>
              <w:t>BG16FFPR002-5.001-0009</w:t>
            </w:r>
          </w:p>
        </w:tc>
        <w:tc>
          <w:tcPr>
            <w:tcW w:w="2061" w:type="dxa"/>
            <w:hideMark/>
          </w:tcPr>
          <w:p w14:paraId="05209513" w14:textId="0DE1C02D" w:rsidR="00D66DCE" w:rsidRPr="0061601E" w:rsidRDefault="00D66DCE" w:rsidP="00D66DCE">
            <w:pPr>
              <w:spacing w:before="120"/>
              <w:jc w:val="both"/>
              <w:rPr>
                <w:rFonts w:eastAsia="Calibri"/>
                <w:i/>
                <w:sz w:val="16"/>
                <w:szCs w:val="16"/>
                <w:lang w:eastAsia="en-US"/>
              </w:rPr>
            </w:pPr>
            <w:r w:rsidRPr="0061601E">
              <w:rPr>
                <w:i/>
                <w:sz w:val="16"/>
                <w:szCs w:val="16"/>
              </w:rPr>
              <w:t>Община Ловеч</w:t>
            </w:r>
          </w:p>
        </w:tc>
        <w:tc>
          <w:tcPr>
            <w:tcW w:w="1610" w:type="dxa"/>
            <w:hideMark/>
          </w:tcPr>
          <w:p w14:paraId="4E03ADAD" w14:textId="26BA098A" w:rsidR="00D66DCE" w:rsidRPr="0061601E" w:rsidRDefault="00D66DCE" w:rsidP="00D66DCE">
            <w:pPr>
              <w:spacing w:before="120"/>
              <w:jc w:val="both"/>
              <w:rPr>
                <w:rFonts w:eastAsia="Calibri"/>
                <w:i/>
                <w:sz w:val="16"/>
                <w:szCs w:val="16"/>
                <w:lang w:eastAsia="en-US"/>
              </w:rPr>
            </w:pPr>
            <w:r w:rsidRPr="0061601E">
              <w:rPr>
                <w:i/>
                <w:sz w:val="16"/>
                <w:szCs w:val="16"/>
              </w:rPr>
              <w:t>5 980</w:t>
            </w:r>
          </w:p>
        </w:tc>
      </w:tr>
      <w:tr w:rsidR="00D66DCE" w:rsidRPr="0061601E" w14:paraId="4F1DE06C" w14:textId="77777777" w:rsidTr="00247111">
        <w:trPr>
          <w:trHeight w:val="837"/>
        </w:trPr>
        <w:tc>
          <w:tcPr>
            <w:tcW w:w="442" w:type="dxa"/>
            <w:hideMark/>
          </w:tcPr>
          <w:p w14:paraId="4730F299" w14:textId="658DFBBE" w:rsidR="00D66DCE" w:rsidRPr="0061601E" w:rsidRDefault="00D66DCE" w:rsidP="00D66DCE">
            <w:pPr>
              <w:spacing w:before="120"/>
              <w:jc w:val="both"/>
              <w:rPr>
                <w:rFonts w:eastAsia="Calibri"/>
                <w:i/>
                <w:sz w:val="16"/>
                <w:szCs w:val="16"/>
                <w:lang w:eastAsia="en-US"/>
              </w:rPr>
            </w:pPr>
            <w:r w:rsidRPr="0061601E">
              <w:rPr>
                <w:i/>
                <w:sz w:val="16"/>
                <w:szCs w:val="16"/>
              </w:rPr>
              <w:t>10</w:t>
            </w:r>
          </w:p>
        </w:tc>
        <w:tc>
          <w:tcPr>
            <w:tcW w:w="3637" w:type="dxa"/>
            <w:hideMark/>
          </w:tcPr>
          <w:p w14:paraId="3BD7A762" w14:textId="72870607" w:rsidR="00D66DCE" w:rsidRPr="0061601E" w:rsidRDefault="00D66DCE" w:rsidP="00D66DCE">
            <w:pPr>
              <w:spacing w:before="120"/>
              <w:jc w:val="both"/>
              <w:rPr>
                <w:rFonts w:eastAsia="Calibri"/>
                <w:i/>
                <w:sz w:val="16"/>
                <w:szCs w:val="16"/>
                <w:lang w:eastAsia="en-US"/>
              </w:rPr>
            </w:pPr>
            <w:r w:rsidRPr="0061601E">
              <w:rPr>
                <w:i/>
                <w:sz w:val="16"/>
                <w:szCs w:val="16"/>
              </w:rPr>
              <w:t>Прилагане на мерки за подобряване качеството на въздуха в община Монтана</w:t>
            </w:r>
          </w:p>
        </w:tc>
        <w:tc>
          <w:tcPr>
            <w:tcW w:w="1984" w:type="dxa"/>
            <w:hideMark/>
          </w:tcPr>
          <w:p w14:paraId="5B3D1F3C" w14:textId="1880BA1A" w:rsidR="00D66DCE" w:rsidRPr="0061601E" w:rsidRDefault="00D66DCE" w:rsidP="00D66DCE">
            <w:pPr>
              <w:spacing w:before="120"/>
              <w:jc w:val="both"/>
              <w:rPr>
                <w:rFonts w:eastAsia="Calibri"/>
                <w:i/>
                <w:sz w:val="16"/>
                <w:szCs w:val="16"/>
                <w:lang w:eastAsia="en-US"/>
              </w:rPr>
            </w:pPr>
            <w:r w:rsidRPr="0061601E">
              <w:rPr>
                <w:i/>
                <w:sz w:val="16"/>
                <w:szCs w:val="16"/>
              </w:rPr>
              <w:t>BG16FFPR002-5.001-0017</w:t>
            </w:r>
          </w:p>
        </w:tc>
        <w:tc>
          <w:tcPr>
            <w:tcW w:w="2061" w:type="dxa"/>
            <w:hideMark/>
          </w:tcPr>
          <w:p w14:paraId="52E42952" w14:textId="7544F938" w:rsidR="00D66DCE" w:rsidRPr="0061601E" w:rsidRDefault="00D66DCE" w:rsidP="00D66DCE">
            <w:pPr>
              <w:spacing w:before="120"/>
              <w:jc w:val="both"/>
              <w:rPr>
                <w:rFonts w:eastAsia="Calibri"/>
                <w:i/>
                <w:sz w:val="16"/>
                <w:szCs w:val="16"/>
                <w:lang w:eastAsia="en-US"/>
              </w:rPr>
            </w:pPr>
            <w:r w:rsidRPr="0061601E">
              <w:rPr>
                <w:i/>
                <w:sz w:val="16"/>
                <w:szCs w:val="16"/>
              </w:rPr>
              <w:t>Община Монтана</w:t>
            </w:r>
          </w:p>
        </w:tc>
        <w:tc>
          <w:tcPr>
            <w:tcW w:w="1610" w:type="dxa"/>
            <w:hideMark/>
          </w:tcPr>
          <w:p w14:paraId="1612178B" w14:textId="64290820" w:rsidR="00D66DCE" w:rsidRPr="0061601E" w:rsidRDefault="00D66DCE" w:rsidP="00D66DCE">
            <w:pPr>
              <w:spacing w:before="120"/>
              <w:jc w:val="both"/>
              <w:rPr>
                <w:rFonts w:eastAsia="Calibri"/>
                <w:i/>
                <w:sz w:val="16"/>
                <w:szCs w:val="16"/>
                <w:lang w:eastAsia="en-US"/>
              </w:rPr>
            </w:pPr>
            <w:r w:rsidRPr="0061601E">
              <w:rPr>
                <w:i/>
                <w:sz w:val="16"/>
                <w:szCs w:val="16"/>
              </w:rPr>
              <w:t>85 260</w:t>
            </w:r>
          </w:p>
        </w:tc>
      </w:tr>
      <w:tr w:rsidR="00D66DCE" w:rsidRPr="0061601E" w14:paraId="1864E149" w14:textId="77777777" w:rsidTr="00600121">
        <w:trPr>
          <w:trHeight w:val="552"/>
        </w:trPr>
        <w:tc>
          <w:tcPr>
            <w:tcW w:w="442" w:type="dxa"/>
            <w:hideMark/>
          </w:tcPr>
          <w:p w14:paraId="283AFA88" w14:textId="595B8B20" w:rsidR="00D66DCE" w:rsidRPr="0061601E" w:rsidRDefault="00D66DCE" w:rsidP="00D66DCE">
            <w:pPr>
              <w:spacing w:before="120"/>
              <w:jc w:val="both"/>
              <w:rPr>
                <w:rFonts w:eastAsia="Calibri"/>
                <w:i/>
                <w:sz w:val="16"/>
                <w:szCs w:val="16"/>
                <w:lang w:eastAsia="en-US"/>
              </w:rPr>
            </w:pPr>
            <w:r w:rsidRPr="0061601E">
              <w:rPr>
                <w:i/>
                <w:sz w:val="16"/>
                <w:szCs w:val="16"/>
              </w:rPr>
              <w:t>13</w:t>
            </w:r>
          </w:p>
        </w:tc>
        <w:tc>
          <w:tcPr>
            <w:tcW w:w="3637" w:type="dxa"/>
            <w:hideMark/>
          </w:tcPr>
          <w:p w14:paraId="79A9FF15" w14:textId="067E4D20" w:rsidR="00D66DCE" w:rsidRPr="0061601E" w:rsidRDefault="00D66DCE" w:rsidP="00D66DCE">
            <w:pPr>
              <w:spacing w:before="120"/>
              <w:jc w:val="both"/>
              <w:rPr>
                <w:rFonts w:eastAsia="Calibri"/>
                <w:i/>
                <w:sz w:val="16"/>
                <w:szCs w:val="16"/>
                <w:lang w:eastAsia="en-US"/>
              </w:rPr>
            </w:pPr>
            <w:r w:rsidRPr="0061601E">
              <w:rPr>
                <w:i/>
                <w:sz w:val="16"/>
                <w:szCs w:val="16"/>
              </w:rPr>
              <w:t>Подобряване качеството на атмосферния въздух в община Плевен</w:t>
            </w:r>
          </w:p>
        </w:tc>
        <w:tc>
          <w:tcPr>
            <w:tcW w:w="1984" w:type="dxa"/>
            <w:hideMark/>
          </w:tcPr>
          <w:p w14:paraId="09ABB401" w14:textId="540FD1B4" w:rsidR="00D66DCE" w:rsidRPr="0061601E" w:rsidRDefault="00D66DCE" w:rsidP="00D66DCE">
            <w:pPr>
              <w:spacing w:before="120"/>
              <w:jc w:val="both"/>
              <w:rPr>
                <w:rFonts w:eastAsia="Calibri"/>
                <w:i/>
                <w:sz w:val="16"/>
                <w:szCs w:val="16"/>
                <w:lang w:eastAsia="en-US"/>
              </w:rPr>
            </w:pPr>
            <w:r w:rsidRPr="0061601E">
              <w:rPr>
                <w:i/>
                <w:sz w:val="16"/>
                <w:szCs w:val="16"/>
              </w:rPr>
              <w:t>BG16FFPR002-5.001-0008</w:t>
            </w:r>
          </w:p>
        </w:tc>
        <w:tc>
          <w:tcPr>
            <w:tcW w:w="2061" w:type="dxa"/>
            <w:hideMark/>
          </w:tcPr>
          <w:p w14:paraId="1B254915" w14:textId="7F60A00D" w:rsidR="00D66DCE" w:rsidRPr="0061601E" w:rsidRDefault="00D66DCE" w:rsidP="00D66DCE">
            <w:pPr>
              <w:spacing w:before="120"/>
              <w:jc w:val="both"/>
              <w:rPr>
                <w:rFonts w:eastAsia="Calibri"/>
                <w:i/>
                <w:sz w:val="16"/>
                <w:szCs w:val="16"/>
                <w:lang w:eastAsia="en-US"/>
              </w:rPr>
            </w:pPr>
            <w:r w:rsidRPr="0061601E">
              <w:rPr>
                <w:i/>
                <w:sz w:val="16"/>
                <w:szCs w:val="16"/>
              </w:rPr>
              <w:t>Община Плевен</w:t>
            </w:r>
          </w:p>
        </w:tc>
        <w:tc>
          <w:tcPr>
            <w:tcW w:w="1610" w:type="dxa"/>
            <w:hideMark/>
          </w:tcPr>
          <w:p w14:paraId="00715F62" w14:textId="5D7A0305" w:rsidR="00D66DCE" w:rsidRPr="0061601E" w:rsidRDefault="00D66DCE" w:rsidP="00D66DCE">
            <w:pPr>
              <w:spacing w:before="120"/>
              <w:jc w:val="both"/>
              <w:rPr>
                <w:rFonts w:eastAsia="Calibri"/>
                <w:i/>
                <w:sz w:val="16"/>
                <w:szCs w:val="16"/>
                <w:lang w:eastAsia="en-US"/>
              </w:rPr>
            </w:pPr>
            <w:r w:rsidRPr="0061601E">
              <w:rPr>
                <w:i/>
                <w:sz w:val="16"/>
                <w:szCs w:val="16"/>
              </w:rPr>
              <w:t>3 867</w:t>
            </w:r>
          </w:p>
        </w:tc>
      </w:tr>
      <w:tr w:rsidR="00D66DCE" w:rsidRPr="0061601E" w14:paraId="6BE22396" w14:textId="77777777" w:rsidTr="00600121">
        <w:trPr>
          <w:trHeight w:val="652"/>
        </w:trPr>
        <w:tc>
          <w:tcPr>
            <w:tcW w:w="442" w:type="dxa"/>
            <w:hideMark/>
          </w:tcPr>
          <w:p w14:paraId="6DDAAF5C" w14:textId="670C49C4" w:rsidR="00D66DCE" w:rsidRPr="0061601E" w:rsidRDefault="00D66DCE" w:rsidP="00D66DCE">
            <w:pPr>
              <w:spacing w:before="120"/>
              <w:jc w:val="both"/>
              <w:rPr>
                <w:rFonts w:eastAsia="Calibri"/>
                <w:i/>
                <w:sz w:val="16"/>
                <w:szCs w:val="16"/>
                <w:lang w:eastAsia="en-US"/>
              </w:rPr>
            </w:pPr>
            <w:r w:rsidRPr="0061601E">
              <w:rPr>
                <w:i/>
                <w:sz w:val="16"/>
                <w:szCs w:val="16"/>
              </w:rPr>
              <w:t>15</w:t>
            </w:r>
          </w:p>
        </w:tc>
        <w:tc>
          <w:tcPr>
            <w:tcW w:w="3637" w:type="dxa"/>
            <w:hideMark/>
          </w:tcPr>
          <w:p w14:paraId="79865760" w14:textId="3361EFC2" w:rsidR="00D66DCE" w:rsidRPr="0061601E" w:rsidRDefault="00D66DCE" w:rsidP="00D66DCE">
            <w:pPr>
              <w:spacing w:before="120"/>
              <w:jc w:val="both"/>
              <w:rPr>
                <w:rFonts w:eastAsia="Calibri"/>
                <w:i/>
                <w:sz w:val="16"/>
                <w:szCs w:val="16"/>
                <w:lang w:eastAsia="en-US"/>
              </w:rPr>
            </w:pPr>
            <w:r w:rsidRPr="0061601E">
              <w:rPr>
                <w:i/>
                <w:sz w:val="16"/>
                <w:szCs w:val="16"/>
              </w:rPr>
              <w:t>Подобряване качеството на атмосферния въздух в община Русе</w:t>
            </w:r>
          </w:p>
        </w:tc>
        <w:tc>
          <w:tcPr>
            <w:tcW w:w="1984" w:type="dxa"/>
            <w:hideMark/>
          </w:tcPr>
          <w:p w14:paraId="31D300ED" w14:textId="27DBC1CD" w:rsidR="00D66DCE" w:rsidRPr="0061601E" w:rsidRDefault="00D66DCE" w:rsidP="00D66DCE">
            <w:pPr>
              <w:spacing w:before="120"/>
              <w:jc w:val="both"/>
              <w:rPr>
                <w:rFonts w:eastAsia="Calibri"/>
                <w:i/>
                <w:sz w:val="16"/>
                <w:szCs w:val="16"/>
                <w:lang w:eastAsia="en-US"/>
              </w:rPr>
            </w:pPr>
            <w:r w:rsidRPr="0061601E">
              <w:rPr>
                <w:i/>
                <w:sz w:val="16"/>
                <w:szCs w:val="16"/>
              </w:rPr>
              <w:t>BG16FFPR002-5.001-0001</w:t>
            </w:r>
          </w:p>
        </w:tc>
        <w:tc>
          <w:tcPr>
            <w:tcW w:w="2061" w:type="dxa"/>
            <w:hideMark/>
          </w:tcPr>
          <w:p w14:paraId="06D7521A" w14:textId="7422C0F9" w:rsidR="00D66DCE" w:rsidRPr="0061601E" w:rsidRDefault="00D66DCE" w:rsidP="00D66DCE">
            <w:pPr>
              <w:spacing w:before="120"/>
              <w:jc w:val="both"/>
              <w:rPr>
                <w:rFonts w:eastAsia="Calibri"/>
                <w:i/>
                <w:sz w:val="16"/>
                <w:szCs w:val="16"/>
                <w:lang w:eastAsia="en-US"/>
              </w:rPr>
            </w:pPr>
            <w:r w:rsidRPr="0061601E">
              <w:rPr>
                <w:i/>
                <w:sz w:val="16"/>
                <w:szCs w:val="16"/>
              </w:rPr>
              <w:t>Община Русе</w:t>
            </w:r>
          </w:p>
        </w:tc>
        <w:tc>
          <w:tcPr>
            <w:tcW w:w="1610" w:type="dxa"/>
            <w:hideMark/>
          </w:tcPr>
          <w:p w14:paraId="0D75664C" w14:textId="088FF503" w:rsidR="00D66DCE" w:rsidRPr="0061601E" w:rsidRDefault="00D66DCE" w:rsidP="00D66DCE">
            <w:pPr>
              <w:spacing w:before="120"/>
              <w:jc w:val="both"/>
              <w:rPr>
                <w:rFonts w:eastAsia="Calibri"/>
                <w:i/>
                <w:sz w:val="16"/>
                <w:szCs w:val="16"/>
                <w:lang w:eastAsia="en-US"/>
              </w:rPr>
            </w:pPr>
            <w:r w:rsidRPr="0061601E">
              <w:rPr>
                <w:i/>
                <w:sz w:val="16"/>
                <w:szCs w:val="16"/>
              </w:rPr>
              <w:t>2 262 415</w:t>
            </w:r>
          </w:p>
        </w:tc>
      </w:tr>
      <w:tr w:rsidR="00D66DCE" w:rsidRPr="0061601E" w14:paraId="0BAAE6B3" w14:textId="77777777" w:rsidTr="00600121">
        <w:trPr>
          <w:trHeight w:val="509"/>
        </w:trPr>
        <w:tc>
          <w:tcPr>
            <w:tcW w:w="442" w:type="dxa"/>
            <w:hideMark/>
          </w:tcPr>
          <w:p w14:paraId="5D7C1140" w14:textId="317814B1" w:rsidR="00D66DCE" w:rsidRPr="0061601E" w:rsidRDefault="00D66DCE" w:rsidP="00D66DCE">
            <w:pPr>
              <w:spacing w:before="120"/>
              <w:jc w:val="both"/>
              <w:rPr>
                <w:rFonts w:eastAsia="Calibri"/>
                <w:i/>
                <w:sz w:val="16"/>
                <w:szCs w:val="16"/>
                <w:lang w:eastAsia="en-US"/>
              </w:rPr>
            </w:pPr>
            <w:r w:rsidRPr="0061601E">
              <w:rPr>
                <w:i/>
                <w:sz w:val="16"/>
                <w:szCs w:val="16"/>
              </w:rPr>
              <w:t>16</w:t>
            </w:r>
          </w:p>
        </w:tc>
        <w:tc>
          <w:tcPr>
            <w:tcW w:w="3637" w:type="dxa"/>
            <w:hideMark/>
          </w:tcPr>
          <w:p w14:paraId="7BAEA37B" w14:textId="3A89BD3F" w:rsidR="00D66DCE" w:rsidRPr="0061601E" w:rsidRDefault="007B627D" w:rsidP="007B627D">
            <w:pPr>
              <w:spacing w:before="120"/>
              <w:jc w:val="both"/>
              <w:rPr>
                <w:rFonts w:eastAsia="Calibri"/>
                <w:i/>
                <w:sz w:val="16"/>
                <w:szCs w:val="16"/>
                <w:lang w:eastAsia="en-US"/>
              </w:rPr>
            </w:pPr>
            <w:r w:rsidRPr="0061601E">
              <w:rPr>
                <w:i/>
                <w:sz w:val="16"/>
                <w:szCs w:val="16"/>
              </w:rPr>
              <w:t>Мерки за</w:t>
            </w:r>
            <w:r w:rsidR="00D66DCE" w:rsidRPr="0061601E">
              <w:rPr>
                <w:i/>
                <w:sz w:val="16"/>
                <w:szCs w:val="16"/>
              </w:rPr>
              <w:t xml:space="preserve"> </w:t>
            </w:r>
            <w:r w:rsidRPr="0061601E">
              <w:rPr>
                <w:i/>
                <w:sz w:val="16"/>
                <w:szCs w:val="16"/>
              </w:rPr>
              <w:t>Подобряване качеството на атмосферния въздух в община Смолян – фаза 2</w:t>
            </w:r>
          </w:p>
        </w:tc>
        <w:tc>
          <w:tcPr>
            <w:tcW w:w="1984" w:type="dxa"/>
            <w:hideMark/>
          </w:tcPr>
          <w:p w14:paraId="75C2A0B7" w14:textId="79961D2A" w:rsidR="00D66DCE" w:rsidRPr="0061601E" w:rsidRDefault="00D66DCE" w:rsidP="00D66DCE">
            <w:pPr>
              <w:spacing w:before="120"/>
              <w:jc w:val="both"/>
              <w:rPr>
                <w:rFonts w:eastAsia="Calibri"/>
                <w:i/>
                <w:sz w:val="16"/>
                <w:szCs w:val="16"/>
                <w:lang w:eastAsia="en-US"/>
              </w:rPr>
            </w:pPr>
            <w:r w:rsidRPr="0061601E">
              <w:rPr>
                <w:i/>
                <w:sz w:val="16"/>
                <w:szCs w:val="16"/>
              </w:rPr>
              <w:t>BG16FFPR002-5.001-0013</w:t>
            </w:r>
          </w:p>
        </w:tc>
        <w:tc>
          <w:tcPr>
            <w:tcW w:w="2061" w:type="dxa"/>
            <w:hideMark/>
          </w:tcPr>
          <w:p w14:paraId="469C7036" w14:textId="3D1532C4" w:rsidR="00D66DCE" w:rsidRPr="0061601E" w:rsidRDefault="00D66DCE" w:rsidP="00D66DCE">
            <w:pPr>
              <w:spacing w:before="120"/>
              <w:jc w:val="both"/>
              <w:rPr>
                <w:rFonts w:eastAsia="Calibri"/>
                <w:i/>
                <w:sz w:val="16"/>
                <w:szCs w:val="16"/>
                <w:lang w:eastAsia="en-US"/>
              </w:rPr>
            </w:pPr>
            <w:r w:rsidRPr="0061601E">
              <w:rPr>
                <w:i/>
                <w:sz w:val="16"/>
                <w:szCs w:val="16"/>
              </w:rPr>
              <w:t>Община Смолян</w:t>
            </w:r>
          </w:p>
        </w:tc>
        <w:tc>
          <w:tcPr>
            <w:tcW w:w="1610" w:type="dxa"/>
            <w:hideMark/>
          </w:tcPr>
          <w:p w14:paraId="7A899876" w14:textId="296637C7" w:rsidR="00D66DCE" w:rsidRPr="0061601E" w:rsidRDefault="00D66DCE" w:rsidP="00D66DCE">
            <w:pPr>
              <w:spacing w:before="120"/>
              <w:jc w:val="both"/>
              <w:rPr>
                <w:rFonts w:eastAsia="Calibri"/>
                <w:i/>
                <w:sz w:val="16"/>
                <w:szCs w:val="16"/>
                <w:lang w:eastAsia="en-US"/>
              </w:rPr>
            </w:pPr>
            <w:r w:rsidRPr="0061601E">
              <w:rPr>
                <w:i/>
                <w:sz w:val="16"/>
                <w:szCs w:val="16"/>
              </w:rPr>
              <w:t>42 497</w:t>
            </w:r>
          </w:p>
        </w:tc>
      </w:tr>
      <w:tr w:rsidR="00D66DCE" w:rsidRPr="0061601E" w14:paraId="3900FE0B" w14:textId="77777777" w:rsidTr="00600121">
        <w:trPr>
          <w:trHeight w:val="662"/>
        </w:trPr>
        <w:tc>
          <w:tcPr>
            <w:tcW w:w="442" w:type="dxa"/>
            <w:hideMark/>
          </w:tcPr>
          <w:p w14:paraId="36611002" w14:textId="4FD41693" w:rsidR="00D66DCE" w:rsidRPr="0061601E" w:rsidRDefault="00D66DCE" w:rsidP="00D66DCE">
            <w:pPr>
              <w:spacing w:before="120"/>
              <w:jc w:val="both"/>
              <w:rPr>
                <w:rFonts w:eastAsia="Calibri"/>
                <w:i/>
                <w:sz w:val="16"/>
                <w:szCs w:val="16"/>
                <w:lang w:eastAsia="en-US"/>
              </w:rPr>
            </w:pPr>
            <w:r w:rsidRPr="0061601E">
              <w:rPr>
                <w:i/>
                <w:sz w:val="16"/>
                <w:szCs w:val="16"/>
              </w:rPr>
              <w:t>17</w:t>
            </w:r>
          </w:p>
        </w:tc>
        <w:tc>
          <w:tcPr>
            <w:tcW w:w="3637" w:type="dxa"/>
            <w:hideMark/>
          </w:tcPr>
          <w:p w14:paraId="44AFF24B" w14:textId="51834CD5" w:rsidR="00D66DCE" w:rsidRPr="0061601E" w:rsidRDefault="00D66DCE" w:rsidP="00D66DCE">
            <w:pPr>
              <w:spacing w:before="120"/>
              <w:jc w:val="both"/>
              <w:rPr>
                <w:rFonts w:eastAsia="Calibri"/>
                <w:i/>
                <w:sz w:val="16"/>
                <w:szCs w:val="16"/>
                <w:lang w:eastAsia="en-US"/>
              </w:rPr>
            </w:pPr>
            <w:r w:rsidRPr="0061601E">
              <w:rPr>
                <w:i/>
                <w:sz w:val="16"/>
                <w:szCs w:val="16"/>
              </w:rPr>
              <w:t>Подобряване качеството на атмосферния въздух в община Хасково</w:t>
            </w:r>
          </w:p>
        </w:tc>
        <w:tc>
          <w:tcPr>
            <w:tcW w:w="1984" w:type="dxa"/>
            <w:hideMark/>
          </w:tcPr>
          <w:p w14:paraId="2CEF11B8" w14:textId="4142849B" w:rsidR="00D66DCE" w:rsidRPr="0061601E" w:rsidRDefault="00D66DCE" w:rsidP="00D66DCE">
            <w:pPr>
              <w:spacing w:before="120"/>
              <w:jc w:val="both"/>
              <w:rPr>
                <w:rFonts w:eastAsia="Calibri"/>
                <w:i/>
                <w:sz w:val="16"/>
                <w:szCs w:val="16"/>
                <w:lang w:eastAsia="en-US"/>
              </w:rPr>
            </w:pPr>
            <w:r w:rsidRPr="0061601E">
              <w:rPr>
                <w:i/>
                <w:sz w:val="16"/>
                <w:szCs w:val="16"/>
              </w:rPr>
              <w:t>BG16FFPR002-5.001-0005</w:t>
            </w:r>
          </w:p>
        </w:tc>
        <w:tc>
          <w:tcPr>
            <w:tcW w:w="2061" w:type="dxa"/>
            <w:hideMark/>
          </w:tcPr>
          <w:p w14:paraId="6A879DF4" w14:textId="2483461F" w:rsidR="00D66DCE" w:rsidRPr="0061601E" w:rsidRDefault="00D66DCE" w:rsidP="00D66DCE">
            <w:pPr>
              <w:spacing w:before="120"/>
              <w:jc w:val="both"/>
              <w:rPr>
                <w:rFonts w:eastAsia="Calibri"/>
                <w:i/>
                <w:sz w:val="16"/>
                <w:szCs w:val="16"/>
                <w:lang w:eastAsia="en-US"/>
              </w:rPr>
            </w:pPr>
            <w:r w:rsidRPr="0061601E">
              <w:rPr>
                <w:i/>
                <w:sz w:val="16"/>
                <w:szCs w:val="16"/>
              </w:rPr>
              <w:t>Община Хасково</w:t>
            </w:r>
          </w:p>
        </w:tc>
        <w:tc>
          <w:tcPr>
            <w:tcW w:w="1610" w:type="dxa"/>
            <w:hideMark/>
          </w:tcPr>
          <w:p w14:paraId="6FC378DF" w14:textId="53F28A92" w:rsidR="00D66DCE" w:rsidRPr="0061601E" w:rsidRDefault="00D66DCE" w:rsidP="00D66DCE">
            <w:pPr>
              <w:spacing w:before="120"/>
              <w:jc w:val="both"/>
              <w:rPr>
                <w:rFonts w:eastAsia="Calibri"/>
                <w:i/>
                <w:sz w:val="16"/>
                <w:szCs w:val="16"/>
                <w:lang w:eastAsia="en-US"/>
              </w:rPr>
            </w:pPr>
            <w:r w:rsidRPr="0061601E">
              <w:rPr>
                <w:i/>
                <w:sz w:val="16"/>
                <w:szCs w:val="16"/>
              </w:rPr>
              <w:t>70 377</w:t>
            </w:r>
          </w:p>
        </w:tc>
      </w:tr>
      <w:tr w:rsidR="00C90D26" w:rsidRPr="0061601E" w14:paraId="7105799D" w14:textId="77777777" w:rsidTr="00247111">
        <w:trPr>
          <w:trHeight w:val="598"/>
        </w:trPr>
        <w:tc>
          <w:tcPr>
            <w:tcW w:w="8124" w:type="dxa"/>
            <w:gridSpan w:val="4"/>
            <w:hideMark/>
          </w:tcPr>
          <w:p w14:paraId="761ECFB9" w14:textId="77777777" w:rsidR="00C90D26" w:rsidRPr="0061601E" w:rsidRDefault="00C90D26" w:rsidP="00C90D26">
            <w:pPr>
              <w:spacing w:before="120"/>
              <w:jc w:val="both"/>
              <w:rPr>
                <w:rFonts w:eastAsia="Calibri"/>
                <w:i/>
                <w:iCs/>
                <w:sz w:val="16"/>
                <w:szCs w:val="16"/>
                <w:lang w:eastAsia="en-US"/>
              </w:rPr>
            </w:pPr>
            <w:r w:rsidRPr="0061601E">
              <w:rPr>
                <w:rFonts w:eastAsia="Calibri"/>
                <w:i/>
                <w:iCs/>
                <w:sz w:val="16"/>
                <w:szCs w:val="16"/>
                <w:lang w:eastAsia="en-US"/>
              </w:rPr>
              <w:t>Общо за процедура За по-чист въздух!</w:t>
            </w:r>
          </w:p>
        </w:tc>
        <w:tc>
          <w:tcPr>
            <w:tcW w:w="1610" w:type="dxa"/>
            <w:hideMark/>
          </w:tcPr>
          <w:p w14:paraId="1713E359" w14:textId="3CB76C75" w:rsidR="00C90D26" w:rsidRPr="0061601E" w:rsidRDefault="00F6429B" w:rsidP="00C90D26">
            <w:pPr>
              <w:spacing w:before="120"/>
              <w:jc w:val="both"/>
              <w:rPr>
                <w:rFonts w:eastAsia="Calibri"/>
                <w:b/>
                <w:bCs/>
                <w:sz w:val="16"/>
                <w:szCs w:val="16"/>
                <w:lang w:eastAsia="en-US"/>
              </w:rPr>
            </w:pPr>
            <w:r w:rsidRPr="0061601E">
              <w:rPr>
                <w:rFonts w:eastAsia="Calibri"/>
                <w:b/>
                <w:bCs/>
                <w:sz w:val="16"/>
                <w:szCs w:val="16"/>
                <w:lang w:eastAsia="en-US"/>
              </w:rPr>
              <w:t>15 339 81</w:t>
            </w:r>
            <w:r w:rsidR="004E52A5">
              <w:rPr>
                <w:rFonts w:eastAsia="Calibri"/>
                <w:b/>
                <w:bCs/>
                <w:sz w:val="16"/>
                <w:szCs w:val="16"/>
                <w:lang w:eastAsia="en-US"/>
              </w:rPr>
              <w:t>6</w:t>
            </w:r>
          </w:p>
        </w:tc>
      </w:tr>
      <w:tr w:rsidR="00C90D26" w:rsidRPr="0061601E" w14:paraId="6E48CD0B" w14:textId="77777777" w:rsidTr="00C90D26">
        <w:trPr>
          <w:trHeight w:val="198"/>
        </w:trPr>
        <w:tc>
          <w:tcPr>
            <w:tcW w:w="9734" w:type="dxa"/>
            <w:gridSpan w:val="5"/>
            <w:hideMark/>
          </w:tcPr>
          <w:p w14:paraId="7A176348" w14:textId="77777777" w:rsidR="00C90D26" w:rsidRPr="0061601E" w:rsidRDefault="00C90D26" w:rsidP="00C90D26">
            <w:pPr>
              <w:spacing w:before="120"/>
              <w:jc w:val="both"/>
              <w:rPr>
                <w:rFonts w:eastAsia="Calibri"/>
                <w:b/>
                <w:bCs/>
                <w:sz w:val="16"/>
                <w:szCs w:val="16"/>
                <w:lang w:eastAsia="en-US"/>
              </w:rPr>
            </w:pPr>
            <w:r w:rsidRPr="0061601E">
              <w:rPr>
                <w:rFonts w:eastAsia="Calibri"/>
                <w:b/>
                <w:bCs/>
                <w:sz w:val="16"/>
                <w:szCs w:val="16"/>
                <w:lang w:eastAsia="en-US"/>
              </w:rPr>
              <w:t> </w:t>
            </w:r>
          </w:p>
        </w:tc>
      </w:tr>
      <w:tr w:rsidR="00C90D26" w:rsidRPr="0061601E" w14:paraId="6644B0FF" w14:textId="77777777" w:rsidTr="00C90D26">
        <w:trPr>
          <w:trHeight w:val="538"/>
        </w:trPr>
        <w:tc>
          <w:tcPr>
            <w:tcW w:w="9734" w:type="dxa"/>
            <w:gridSpan w:val="5"/>
            <w:hideMark/>
          </w:tcPr>
          <w:p w14:paraId="79EF23FE" w14:textId="77777777" w:rsidR="00C90D26" w:rsidRPr="0061601E" w:rsidRDefault="00C90D26" w:rsidP="00C90D26">
            <w:pPr>
              <w:spacing w:before="120"/>
              <w:jc w:val="both"/>
              <w:rPr>
                <w:rFonts w:eastAsia="Calibri"/>
                <w:i/>
                <w:iCs/>
                <w:sz w:val="16"/>
                <w:szCs w:val="16"/>
                <w:lang w:eastAsia="en-US"/>
              </w:rPr>
            </w:pPr>
            <w:r w:rsidRPr="0061601E">
              <w:rPr>
                <w:rFonts w:eastAsia="Calibri"/>
                <w:i/>
                <w:iCs/>
                <w:sz w:val="16"/>
                <w:szCs w:val="16"/>
                <w:lang w:eastAsia="en-US"/>
              </w:rPr>
              <w:t>Процедура: BG16FFPR002-5.002 За по-чист въздух! (2)</w:t>
            </w:r>
          </w:p>
        </w:tc>
      </w:tr>
      <w:tr w:rsidR="00F6429B" w:rsidRPr="0061601E" w14:paraId="77AD5822" w14:textId="77777777" w:rsidTr="00600121">
        <w:trPr>
          <w:trHeight w:val="894"/>
        </w:trPr>
        <w:tc>
          <w:tcPr>
            <w:tcW w:w="442" w:type="dxa"/>
            <w:hideMark/>
          </w:tcPr>
          <w:p w14:paraId="74470BDD" w14:textId="160A1972" w:rsidR="00F6429B" w:rsidRPr="0061601E" w:rsidRDefault="00F6429B" w:rsidP="00F6429B">
            <w:pPr>
              <w:spacing w:before="120"/>
              <w:jc w:val="both"/>
              <w:rPr>
                <w:rFonts w:eastAsia="Calibri"/>
                <w:i/>
                <w:sz w:val="16"/>
                <w:szCs w:val="16"/>
                <w:lang w:eastAsia="en-US"/>
              </w:rPr>
            </w:pPr>
            <w:r w:rsidRPr="0061601E">
              <w:rPr>
                <w:i/>
                <w:sz w:val="16"/>
                <w:szCs w:val="16"/>
              </w:rPr>
              <w:t>19</w:t>
            </w:r>
          </w:p>
        </w:tc>
        <w:tc>
          <w:tcPr>
            <w:tcW w:w="3637" w:type="dxa"/>
            <w:hideMark/>
          </w:tcPr>
          <w:p w14:paraId="649F0655" w14:textId="48DCD378" w:rsidR="00F6429B" w:rsidRPr="0061601E" w:rsidRDefault="00F6429B" w:rsidP="00F6429B">
            <w:pPr>
              <w:spacing w:before="120"/>
              <w:jc w:val="both"/>
              <w:rPr>
                <w:rFonts w:eastAsia="Calibri"/>
                <w:i/>
                <w:sz w:val="16"/>
                <w:szCs w:val="16"/>
                <w:lang w:eastAsia="en-US"/>
              </w:rPr>
            </w:pPr>
            <w:r w:rsidRPr="0061601E">
              <w:rPr>
                <w:i/>
                <w:sz w:val="16"/>
                <w:szCs w:val="16"/>
              </w:rPr>
              <w:t>Подобряване качеството на атмосферния въздух чрез подмяна на отоплителни устройства на твърдо гориво с алтернативни форми на отопление на територията на община Благоевград</w:t>
            </w:r>
          </w:p>
        </w:tc>
        <w:tc>
          <w:tcPr>
            <w:tcW w:w="1984" w:type="dxa"/>
            <w:hideMark/>
          </w:tcPr>
          <w:p w14:paraId="43C2DE32" w14:textId="30BBDB28" w:rsidR="00F6429B" w:rsidRPr="0061601E" w:rsidRDefault="00F6429B" w:rsidP="00F6429B">
            <w:pPr>
              <w:spacing w:before="120"/>
              <w:jc w:val="both"/>
              <w:rPr>
                <w:rFonts w:eastAsia="Calibri"/>
                <w:i/>
                <w:sz w:val="16"/>
                <w:szCs w:val="16"/>
                <w:lang w:eastAsia="en-US"/>
              </w:rPr>
            </w:pPr>
            <w:r w:rsidRPr="0061601E">
              <w:rPr>
                <w:i/>
                <w:sz w:val="16"/>
                <w:szCs w:val="16"/>
              </w:rPr>
              <w:t>BG16FFPR002-5.002-0001</w:t>
            </w:r>
          </w:p>
        </w:tc>
        <w:tc>
          <w:tcPr>
            <w:tcW w:w="2061" w:type="dxa"/>
            <w:hideMark/>
          </w:tcPr>
          <w:p w14:paraId="25D2EC8C" w14:textId="13969731" w:rsidR="00F6429B" w:rsidRPr="0061601E" w:rsidRDefault="00F6429B" w:rsidP="00F6429B">
            <w:pPr>
              <w:spacing w:before="120"/>
              <w:jc w:val="both"/>
              <w:rPr>
                <w:rFonts w:eastAsia="Calibri"/>
                <w:i/>
                <w:sz w:val="16"/>
                <w:szCs w:val="16"/>
                <w:lang w:eastAsia="en-US"/>
              </w:rPr>
            </w:pPr>
            <w:r w:rsidRPr="0061601E">
              <w:rPr>
                <w:i/>
                <w:sz w:val="16"/>
                <w:szCs w:val="16"/>
              </w:rPr>
              <w:t>Община Благоевград</w:t>
            </w:r>
          </w:p>
        </w:tc>
        <w:tc>
          <w:tcPr>
            <w:tcW w:w="1610" w:type="dxa"/>
            <w:hideMark/>
          </w:tcPr>
          <w:p w14:paraId="27C97C2B" w14:textId="2234C96A" w:rsidR="00F6429B" w:rsidRPr="0061601E" w:rsidRDefault="00F6429B" w:rsidP="00F6429B">
            <w:pPr>
              <w:spacing w:before="120"/>
              <w:jc w:val="both"/>
              <w:rPr>
                <w:rFonts w:eastAsia="Calibri"/>
                <w:i/>
                <w:sz w:val="16"/>
                <w:szCs w:val="16"/>
                <w:lang w:eastAsia="en-US"/>
              </w:rPr>
            </w:pPr>
            <w:r w:rsidRPr="0061601E">
              <w:rPr>
                <w:i/>
                <w:sz w:val="16"/>
                <w:szCs w:val="16"/>
              </w:rPr>
              <w:t>43 994</w:t>
            </w:r>
          </w:p>
        </w:tc>
      </w:tr>
      <w:tr w:rsidR="00F6429B" w:rsidRPr="0061601E" w14:paraId="057A0B88" w14:textId="77777777" w:rsidTr="00600121">
        <w:trPr>
          <w:trHeight w:val="696"/>
        </w:trPr>
        <w:tc>
          <w:tcPr>
            <w:tcW w:w="442" w:type="dxa"/>
            <w:hideMark/>
          </w:tcPr>
          <w:p w14:paraId="501AFA60" w14:textId="02E1C9AA" w:rsidR="00F6429B" w:rsidRPr="0061601E" w:rsidRDefault="00F6429B" w:rsidP="00F6429B">
            <w:pPr>
              <w:spacing w:before="120"/>
              <w:jc w:val="both"/>
              <w:rPr>
                <w:rFonts w:eastAsia="Calibri"/>
                <w:i/>
                <w:sz w:val="16"/>
                <w:szCs w:val="16"/>
                <w:lang w:eastAsia="en-US"/>
              </w:rPr>
            </w:pPr>
            <w:r w:rsidRPr="0061601E">
              <w:rPr>
                <w:i/>
                <w:sz w:val="16"/>
                <w:szCs w:val="16"/>
              </w:rPr>
              <w:t>20</w:t>
            </w:r>
          </w:p>
        </w:tc>
        <w:tc>
          <w:tcPr>
            <w:tcW w:w="3637" w:type="dxa"/>
            <w:hideMark/>
          </w:tcPr>
          <w:p w14:paraId="36040F9D" w14:textId="0D79430B" w:rsidR="00F6429B" w:rsidRPr="0061601E" w:rsidRDefault="00F6429B" w:rsidP="00F6429B">
            <w:pPr>
              <w:spacing w:before="120"/>
              <w:jc w:val="both"/>
              <w:rPr>
                <w:rFonts w:eastAsia="Calibri"/>
                <w:i/>
                <w:sz w:val="16"/>
                <w:szCs w:val="16"/>
                <w:lang w:eastAsia="en-US"/>
              </w:rPr>
            </w:pPr>
            <w:r w:rsidRPr="0061601E">
              <w:rPr>
                <w:i/>
                <w:sz w:val="16"/>
                <w:szCs w:val="16"/>
              </w:rPr>
              <w:t>За по-чист въздух в община Перник, чрез подмяна на отоплителните уреди на твърдо гориво с екологични алтернативи</w:t>
            </w:r>
          </w:p>
        </w:tc>
        <w:tc>
          <w:tcPr>
            <w:tcW w:w="1984" w:type="dxa"/>
            <w:hideMark/>
          </w:tcPr>
          <w:p w14:paraId="54D7D299" w14:textId="2B4E6011" w:rsidR="00F6429B" w:rsidRPr="0061601E" w:rsidRDefault="00F6429B" w:rsidP="00F6429B">
            <w:pPr>
              <w:spacing w:before="120"/>
              <w:jc w:val="both"/>
              <w:rPr>
                <w:rFonts w:eastAsia="Calibri"/>
                <w:i/>
                <w:sz w:val="16"/>
                <w:szCs w:val="16"/>
                <w:lang w:eastAsia="en-US"/>
              </w:rPr>
            </w:pPr>
            <w:r w:rsidRPr="0061601E">
              <w:rPr>
                <w:i/>
                <w:sz w:val="16"/>
                <w:szCs w:val="16"/>
              </w:rPr>
              <w:t>BG16FFPR002-5.002-0002</w:t>
            </w:r>
          </w:p>
        </w:tc>
        <w:tc>
          <w:tcPr>
            <w:tcW w:w="2061" w:type="dxa"/>
            <w:hideMark/>
          </w:tcPr>
          <w:p w14:paraId="76B72C3E" w14:textId="33056B5D" w:rsidR="00F6429B" w:rsidRPr="0061601E" w:rsidRDefault="00F6429B" w:rsidP="00F6429B">
            <w:pPr>
              <w:spacing w:before="120"/>
              <w:jc w:val="both"/>
              <w:rPr>
                <w:rFonts w:eastAsia="Calibri"/>
                <w:i/>
                <w:sz w:val="16"/>
                <w:szCs w:val="16"/>
                <w:lang w:eastAsia="en-US"/>
              </w:rPr>
            </w:pPr>
            <w:r w:rsidRPr="0061601E">
              <w:rPr>
                <w:i/>
                <w:sz w:val="16"/>
                <w:szCs w:val="16"/>
              </w:rPr>
              <w:t>Община Перник</w:t>
            </w:r>
          </w:p>
        </w:tc>
        <w:tc>
          <w:tcPr>
            <w:tcW w:w="1610" w:type="dxa"/>
            <w:hideMark/>
          </w:tcPr>
          <w:p w14:paraId="6C293F9B" w14:textId="4ECB3844" w:rsidR="00F6429B" w:rsidRPr="0061601E" w:rsidRDefault="00F6429B" w:rsidP="00F6429B">
            <w:pPr>
              <w:spacing w:before="120"/>
              <w:jc w:val="both"/>
              <w:rPr>
                <w:rFonts w:eastAsia="Calibri"/>
                <w:i/>
                <w:sz w:val="16"/>
                <w:szCs w:val="16"/>
                <w:lang w:eastAsia="en-US"/>
              </w:rPr>
            </w:pPr>
            <w:r w:rsidRPr="0061601E">
              <w:rPr>
                <w:i/>
                <w:sz w:val="16"/>
                <w:szCs w:val="16"/>
              </w:rPr>
              <w:t>296 577</w:t>
            </w:r>
          </w:p>
        </w:tc>
      </w:tr>
      <w:tr w:rsidR="00F6429B" w:rsidRPr="0061601E" w14:paraId="7901E1C3" w14:textId="77777777" w:rsidTr="00600121">
        <w:trPr>
          <w:trHeight w:val="553"/>
        </w:trPr>
        <w:tc>
          <w:tcPr>
            <w:tcW w:w="442" w:type="dxa"/>
            <w:hideMark/>
          </w:tcPr>
          <w:p w14:paraId="36191B60" w14:textId="0D812D8C" w:rsidR="00F6429B" w:rsidRPr="0061601E" w:rsidRDefault="00F6429B" w:rsidP="00F6429B">
            <w:pPr>
              <w:spacing w:before="120"/>
              <w:jc w:val="both"/>
              <w:rPr>
                <w:rFonts w:eastAsia="Calibri"/>
                <w:i/>
                <w:sz w:val="16"/>
                <w:szCs w:val="16"/>
                <w:lang w:eastAsia="en-US"/>
              </w:rPr>
            </w:pPr>
            <w:r w:rsidRPr="0061601E">
              <w:rPr>
                <w:i/>
                <w:sz w:val="16"/>
                <w:szCs w:val="16"/>
              </w:rPr>
              <w:t>21</w:t>
            </w:r>
          </w:p>
        </w:tc>
        <w:tc>
          <w:tcPr>
            <w:tcW w:w="3637" w:type="dxa"/>
            <w:hideMark/>
          </w:tcPr>
          <w:p w14:paraId="7C3C09D6" w14:textId="04CBDD84" w:rsidR="00F6429B" w:rsidRPr="0061601E" w:rsidRDefault="00F6429B" w:rsidP="00F6429B">
            <w:pPr>
              <w:spacing w:before="120"/>
              <w:jc w:val="both"/>
              <w:rPr>
                <w:rFonts w:eastAsia="Calibri"/>
                <w:i/>
                <w:sz w:val="16"/>
                <w:szCs w:val="16"/>
                <w:lang w:eastAsia="en-US"/>
              </w:rPr>
            </w:pPr>
            <w:r w:rsidRPr="0061601E">
              <w:rPr>
                <w:i/>
                <w:sz w:val="16"/>
                <w:szCs w:val="16"/>
              </w:rPr>
              <w:t>Подмяна на отоплителните устройства в домакинствата за по-чист въздух!</w:t>
            </w:r>
          </w:p>
        </w:tc>
        <w:tc>
          <w:tcPr>
            <w:tcW w:w="1984" w:type="dxa"/>
            <w:hideMark/>
          </w:tcPr>
          <w:p w14:paraId="26526063" w14:textId="73C6E636" w:rsidR="00F6429B" w:rsidRPr="0061601E" w:rsidRDefault="00F6429B" w:rsidP="00F6429B">
            <w:pPr>
              <w:spacing w:before="120"/>
              <w:jc w:val="both"/>
              <w:rPr>
                <w:rFonts w:eastAsia="Calibri"/>
                <w:i/>
                <w:sz w:val="16"/>
                <w:szCs w:val="16"/>
                <w:lang w:eastAsia="en-US"/>
              </w:rPr>
            </w:pPr>
            <w:r w:rsidRPr="0061601E">
              <w:rPr>
                <w:i/>
                <w:sz w:val="16"/>
                <w:szCs w:val="16"/>
              </w:rPr>
              <w:t>BG16FFPR002-5.002-0003</w:t>
            </w:r>
          </w:p>
        </w:tc>
        <w:tc>
          <w:tcPr>
            <w:tcW w:w="2061" w:type="dxa"/>
            <w:hideMark/>
          </w:tcPr>
          <w:p w14:paraId="4148835E" w14:textId="6D746CCF" w:rsidR="00F6429B" w:rsidRPr="0061601E" w:rsidRDefault="00F6429B" w:rsidP="00F6429B">
            <w:pPr>
              <w:spacing w:before="120"/>
              <w:jc w:val="both"/>
              <w:rPr>
                <w:rFonts w:eastAsia="Calibri"/>
                <w:i/>
                <w:sz w:val="16"/>
                <w:szCs w:val="16"/>
                <w:lang w:eastAsia="en-US"/>
              </w:rPr>
            </w:pPr>
            <w:r w:rsidRPr="0061601E">
              <w:rPr>
                <w:i/>
                <w:sz w:val="16"/>
                <w:szCs w:val="16"/>
              </w:rPr>
              <w:t>Столична община</w:t>
            </w:r>
          </w:p>
        </w:tc>
        <w:tc>
          <w:tcPr>
            <w:tcW w:w="1610" w:type="dxa"/>
            <w:hideMark/>
          </w:tcPr>
          <w:p w14:paraId="15E478FB" w14:textId="774568E5" w:rsidR="00F6429B" w:rsidRPr="0061601E" w:rsidRDefault="00F6429B" w:rsidP="00F6429B">
            <w:pPr>
              <w:spacing w:before="120"/>
              <w:jc w:val="both"/>
              <w:rPr>
                <w:rFonts w:eastAsia="Calibri"/>
                <w:i/>
                <w:sz w:val="16"/>
                <w:szCs w:val="16"/>
                <w:lang w:eastAsia="en-US"/>
              </w:rPr>
            </w:pPr>
            <w:r w:rsidRPr="0061601E">
              <w:rPr>
                <w:i/>
                <w:sz w:val="16"/>
                <w:szCs w:val="16"/>
              </w:rPr>
              <w:t>75 378</w:t>
            </w:r>
          </w:p>
        </w:tc>
      </w:tr>
      <w:tr w:rsidR="00C90D26" w:rsidRPr="0061601E" w14:paraId="30DEBBFD" w14:textId="77777777" w:rsidTr="00247111">
        <w:trPr>
          <w:trHeight w:val="478"/>
        </w:trPr>
        <w:tc>
          <w:tcPr>
            <w:tcW w:w="8124" w:type="dxa"/>
            <w:gridSpan w:val="4"/>
            <w:hideMark/>
          </w:tcPr>
          <w:p w14:paraId="583EF8F7" w14:textId="77777777" w:rsidR="00C90D26" w:rsidRPr="0061601E" w:rsidRDefault="00C90D26" w:rsidP="00C90D26">
            <w:pPr>
              <w:spacing w:before="120"/>
              <w:jc w:val="both"/>
              <w:rPr>
                <w:rFonts w:eastAsia="Calibri"/>
                <w:i/>
                <w:iCs/>
                <w:sz w:val="16"/>
                <w:szCs w:val="16"/>
                <w:lang w:eastAsia="en-US"/>
              </w:rPr>
            </w:pPr>
            <w:r w:rsidRPr="0061601E">
              <w:rPr>
                <w:rFonts w:eastAsia="Calibri"/>
                <w:i/>
                <w:iCs/>
                <w:sz w:val="16"/>
                <w:szCs w:val="16"/>
                <w:lang w:eastAsia="en-US"/>
              </w:rPr>
              <w:t>Общо за процедура  За по-чист въздух! (2)</w:t>
            </w:r>
          </w:p>
        </w:tc>
        <w:tc>
          <w:tcPr>
            <w:tcW w:w="1610" w:type="dxa"/>
            <w:hideMark/>
          </w:tcPr>
          <w:p w14:paraId="02E1F0C7" w14:textId="1FC9A013" w:rsidR="00C90D26" w:rsidRPr="0061601E" w:rsidRDefault="00817DC7" w:rsidP="00C90D26">
            <w:pPr>
              <w:spacing w:before="120"/>
              <w:jc w:val="both"/>
              <w:rPr>
                <w:rFonts w:eastAsia="Calibri"/>
                <w:b/>
                <w:bCs/>
                <w:sz w:val="16"/>
                <w:szCs w:val="16"/>
                <w:lang w:eastAsia="en-US"/>
              </w:rPr>
            </w:pPr>
            <w:r w:rsidRPr="0061601E">
              <w:rPr>
                <w:rFonts w:eastAsia="Calibri"/>
                <w:b/>
                <w:bCs/>
                <w:sz w:val="16"/>
                <w:szCs w:val="16"/>
                <w:lang w:eastAsia="en-US"/>
              </w:rPr>
              <w:t>415 949</w:t>
            </w:r>
          </w:p>
        </w:tc>
      </w:tr>
      <w:tr w:rsidR="003829DF" w:rsidRPr="0061601E" w14:paraId="4CB7597B" w14:textId="77777777" w:rsidTr="003829DF">
        <w:trPr>
          <w:trHeight w:val="198"/>
        </w:trPr>
        <w:tc>
          <w:tcPr>
            <w:tcW w:w="9734" w:type="dxa"/>
            <w:gridSpan w:val="5"/>
            <w:hideMark/>
          </w:tcPr>
          <w:p w14:paraId="7B5D7DFD" w14:textId="77777777" w:rsidR="003829DF" w:rsidRPr="0061601E" w:rsidRDefault="003829DF" w:rsidP="003829DF">
            <w:pPr>
              <w:spacing w:before="120"/>
              <w:jc w:val="both"/>
              <w:rPr>
                <w:rFonts w:eastAsia="Calibri"/>
                <w:b/>
                <w:bCs/>
                <w:sz w:val="16"/>
                <w:szCs w:val="16"/>
                <w:lang w:eastAsia="en-US"/>
              </w:rPr>
            </w:pPr>
            <w:r w:rsidRPr="0061601E">
              <w:rPr>
                <w:rFonts w:eastAsia="Calibri"/>
                <w:b/>
                <w:bCs/>
                <w:sz w:val="16"/>
                <w:szCs w:val="16"/>
                <w:lang w:eastAsia="en-US"/>
              </w:rPr>
              <w:t> </w:t>
            </w:r>
          </w:p>
        </w:tc>
      </w:tr>
      <w:tr w:rsidR="003829DF" w:rsidRPr="0061601E" w14:paraId="1B25605A" w14:textId="77777777" w:rsidTr="003829DF">
        <w:trPr>
          <w:trHeight w:val="538"/>
        </w:trPr>
        <w:tc>
          <w:tcPr>
            <w:tcW w:w="9734" w:type="dxa"/>
            <w:gridSpan w:val="5"/>
            <w:hideMark/>
          </w:tcPr>
          <w:p w14:paraId="30F0A637" w14:textId="24EEF1C9" w:rsidR="003829DF" w:rsidRPr="0061601E" w:rsidRDefault="003829DF" w:rsidP="003829DF">
            <w:pPr>
              <w:spacing w:before="120"/>
              <w:jc w:val="both"/>
              <w:rPr>
                <w:rFonts w:eastAsia="Calibri"/>
                <w:i/>
                <w:iCs/>
                <w:sz w:val="16"/>
                <w:szCs w:val="16"/>
                <w:lang w:eastAsia="en-US"/>
              </w:rPr>
            </w:pPr>
            <w:r w:rsidRPr="0061601E">
              <w:rPr>
                <w:rFonts w:eastAsia="Calibri"/>
                <w:i/>
                <w:iCs/>
                <w:sz w:val="16"/>
                <w:szCs w:val="16"/>
                <w:lang w:eastAsia="en-US"/>
              </w:rPr>
              <w:t>Процедура: BG16FFPR002-5.003 Зелени мерки в градска среда</w:t>
            </w:r>
          </w:p>
        </w:tc>
      </w:tr>
      <w:tr w:rsidR="00D95A6C" w:rsidRPr="0061601E" w14:paraId="5A63CE7A" w14:textId="77777777" w:rsidTr="003829DF">
        <w:trPr>
          <w:trHeight w:val="894"/>
        </w:trPr>
        <w:tc>
          <w:tcPr>
            <w:tcW w:w="442" w:type="dxa"/>
            <w:hideMark/>
          </w:tcPr>
          <w:p w14:paraId="03EE2468" w14:textId="246A093E" w:rsidR="00D95A6C" w:rsidRPr="0061601E" w:rsidRDefault="00D95A6C" w:rsidP="00D95A6C">
            <w:pPr>
              <w:spacing w:before="120"/>
              <w:jc w:val="both"/>
              <w:rPr>
                <w:rFonts w:eastAsia="Calibri"/>
                <w:i/>
                <w:sz w:val="16"/>
                <w:szCs w:val="16"/>
                <w:lang w:eastAsia="en-US"/>
              </w:rPr>
            </w:pPr>
            <w:r w:rsidRPr="0061601E">
              <w:rPr>
                <w:i/>
                <w:sz w:val="16"/>
                <w:szCs w:val="16"/>
              </w:rPr>
              <w:t>22</w:t>
            </w:r>
          </w:p>
        </w:tc>
        <w:tc>
          <w:tcPr>
            <w:tcW w:w="3637" w:type="dxa"/>
            <w:hideMark/>
          </w:tcPr>
          <w:p w14:paraId="61F756BD" w14:textId="4E5ED4C1" w:rsidR="00D95A6C" w:rsidRPr="0061601E" w:rsidRDefault="00D95A6C" w:rsidP="00D95A6C">
            <w:pPr>
              <w:spacing w:before="120"/>
              <w:jc w:val="both"/>
              <w:rPr>
                <w:rFonts w:eastAsia="Calibri"/>
                <w:i/>
                <w:sz w:val="16"/>
                <w:szCs w:val="16"/>
                <w:lang w:eastAsia="en-US"/>
              </w:rPr>
            </w:pPr>
            <w:r w:rsidRPr="0061601E">
              <w:rPr>
                <w:i/>
                <w:sz w:val="16"/>
                <w:szCs w:val="16"/>
              </w:rPr>
              <w:t>Прилагане на зелени мерки за по-чист въздух на територията на община Бургас</w:t>
            </w:r>
          </w:p>
        </w:tc>
        <w:tc>
          <w:tcPr>
            <w:tcW w:w="1984" w:type="dxa"/>
            <w:hideMark/>
          </w:tcPr>
          <w:p w14:paraId="68C769E6" w14:textId="6623C9D3" w:rsidR="00D95A6C" w:rsidRPr="0061601E" w:rsidRDefault="00D95A6C" w:rsidP="00D95A6C">
            <w:pPr>
              <w:spacing w:before="120"/>
              <w:jc w:val="both"/>
              <w:rPr>
                <w:rFonts w:eastAsia="Calibri"/>
                <w:i/>
                <w:sz w:val="16"/>
                <w:szCs w:val="16"/>
                <w:lang w:eastAsia="en-US"/>
              </w:rPr>
            </w:pPr>
            <w:r w:rsidRPr="0061601E">
              <w:rPr>
                <w:i/>
                <w:sz w:val="16"/>
                <w:szCs w:val="16"/>
              </w:rPr>
              <w:t>BG16FFPR002-5.003-0001</w:t>
            </w:r>
          </w:p>
        </w:tc>
        <w:tc>
          <w:tcPr>
            <w:tcW w:w="2061" w:type="dxa"/>
            <w:hideMark/>
          </w:tcPr>
          <w:p w14:paraId="45368335" w14:textId="2B6F3B99" w:rsidR="00D95A6C" w:rsidRPr="0061601E" w:rsidRDefault="00D95A6C" w:rsidP="00D95A6C">
            <w:pPr>
              <w:spacing w:before="120"/>
              <w:jc w:val="both"/>
              <w:rPr>
                <w:rFonts w:eastAsia="Calibri"/>
                <w:i/>
                <w:sz w:val="16"/>
                <w:szCs w:val="16"/>
                <w:lang w:eastAsia="en-US"/>
              </w:rPr>
            </w:pPr>
            <w:r w:rsidRPr="0061601E">
              <w:rPr>
                <w:i/>
                <w:sz w:val="16"/>
                <w:szCs w:val="16"/>
              </w:rPr>
              <w:t>Община Бургас</w:t>
            </w:r>
          </w:p>
        </w:tc>
        <w:tc>
          <w:tcPr>
            <w:tcW w:w="1610" w:type="dxa"/>
            <w:hideMark/>
          </w:tcPr>
          <w:p w14:paraId="57545C3F" w14:textId="02D5B291" w:rsidR="00D95A6C" w:rsidRPr="0061601E" w:rsidRDefault="00D95A6C" w:rsidP="00D95A6C">
            <w:pPr>
              <w:spacing w:before="120"/>
              <w:jc w:val="both"/>
              <w:rPr>
                <w:rFonts w:eastAsia="Calibri"/>
                <w:i/>
                <w:sz w:val="16"/>
                <w:szCs w:val="16"/>
                <w:lang w:eastAsia="en-US"/>
              </w:rPr>
            </w:pPr>
            <w:r w:rsidRPr="0061601E">
              <w:rPr>
                <w:i/>
                <w:sz w:val="16"/>
                <w:szCs w:val="16"/>
              </w:rPr>
              <w:t>314 426</w:t>
            </w:r>
          </w:p>
        </w:tc>
      </w:tr>
      <w:tr w:rsidR="00D95A6C" w:rsidRPr="0061601E" w14:paraId="01A15B44" w14:textId="77777777" w:rsidTr="003829DF">
        <w:trPr>
          <w:trHeight w:val="696"/>
        </w:trPr>
        <w:tc>
          <w:tcPr>
            <w:tcW w:w="442" w:type="dxa"/>
            <w:hideMark/>
          </w:tcPr>
          <w:p w14:paraId="41F5063F" w14:textId="60ED0CE4" w:rsidR="00D95A6C" w:rsidRPr="0061601E" w:rsidRDefault="00D95A6C" w:rsidP="00D95A6C">
            <w:pPr>
              <w:spacing w:before="120"/>
              <w:jc w:val="both"/>
              <w:rPr>
                <w:rFonts w:eastAsia="Calibri"/>
                <w:i/>
                <w:sz w:val="16"/>
                <w:szCs w:val="16"/>
                <w:lang w:eastAsia="en-US"/>
              </w:rPr>
            </w:pPr>
            <w:r w:rsidRPr="0061601E">
              <w:rPr>
                <w:i/>
                <w:sz w:val="16"/>
                <w:szCs w:val="16"/>
              </w:rPr>
              <w:t>23</w:t>
            </w:r>
          </w:p>
        </w:tc>
        <w:tc>
          <w:tcPr>
            <w:tcW w:w="3637" w:type="dxa"/>
            <w:hideMark/>
          </w:tcPr>
          <w:p w14:paraId="6FFD7640" w14:textId="06DE6583" w:rsidR="00D95A6C" w:rsidRPr="0061601E" w:rsidRDefault="00D95A6C" w:rsidP="00D95A6C">
            <w:pPr>
              <w:spacing w:before="120"/>
              <w:jc w:val="both"/>
              <w:rPr>
                <w:rFonts w:eastAsia="Calibri"/>
                <w:i/>
                <w:sz w:val="16"/>
                <w:szCs w:val="16"/>
                <w:lang w:eastAsia="en-US"/>
              </w:rPr>
            </w:pPr>
            <w:r w:rsidRPr="0061601E">
              <w:rPr>
                <w:i/>
                <w:sz w:val="16"/>
                <w:szCs w:val="16"/>
              </w:rPr>
              <w:t>Подобряване качеството на атмосферния въздух на територията на гр. Плевен чрез изграждане на зелена инфраструктура за намаляване на вторичното разпрашаване в градска среда</w:t>
            </w:r>
          </w:p>
        </w:tc>
        <w:tc>
          <w:tcPr>
            <w:tcW w:w="1984" w:type="dxa"/>
            <w:hideMark/>
          </w:tcPr>
          <w:p w14:paraId="69AE6D82" w14:textId="315B85B5" w:rsidR="00D95A6C" w:rsidRPr="0061601E" w:rsidRDefault="00D95A6C" w:rsidP="00D95A6C">
            <w:pPr>
              <w:spacing w:before="120"/>
              <w:jc w:val="both"/>
              <w:rPr>
                <w:rFonts w:eastAsia="Calibri"/>
                <w:i/>
                <w:sz w:val="16"/>
                <w:szCs w:val="16"/>
                <w:lang w:eastAsia="en-US"/>
              </w:rPr>
            </w:pPr>
            <w:r w:rsidRPr="0061601E">
              <w:rPr>
                <w:i/>
                <w:sz w:val="16"/>
                <w:szCs w:val="16"/>
              </w:rPr>
              <w:t>BG16FFPR002-5.003-0004</w:t>
            </w:r>
          </w:p>
        </w:tc>
        <w:tc>
          <w:tcPr>
            <w:tcW w:w="2061" w:type="dxa"/>
            <w:hideMark/>
          </w:tcPr>
          <w:p w14:paraId="63AC0298" w14:textId="709C59A4" w:rsidR="00D95A6C" w:rsidRPr="0061601E" w:rsidRDefault="00D95A6C" w:rsidP="00D95A6C">
            <w:pPr>
              <w:spacing w:before="120"/>
              <w:jc w:val="both"/>
              <w:rPr>
                <w:rFonts w:eastAsia="Calibri"/>
                <w:i/>
                <w:sz w:val="16"/>
                <w:szCs w:val="16"/>
                <w:lang w:eastAsia="en-US"/>
              </w:rPr>
            </w:pPr>
            <w:r w:rsidRPr="0061601E">
              <w:rPr>
                <w:i/>
                <w:sz w:val="16"/>
                <w:szCs w:val="16"/>
              </w:rPr>
              <w:t>Община Плевен</w:t>
            </w:r>
          </w:p>
        </w:tc>
        <w:tc>
          <w:tcPr>
            <w:tcW w:w="1610" w:type="dxa"/>
            <w:hideMark/>
          </w:tcPr>
          <w:p w14:paraId="58EC7069" w14:textId="47332F4E" w:rsidR="00D95A6C" w:rsidRPr="0061601E" w:rsidRDefault="00D95A6C" w:rsidP="00D95A6C">
            <w:pPr>
              <w:spacing w:before="120"/>
              <w:jc w:val="both"/>
              <w:rPr>
                <w:rFonts w:eastAsia="Calibri"/>
                <w:i/>
                <w:sz w:val="16"/>
                <w:szCs w:val="16"/>
                <w:lang w:eastAsia="en-US"/>
              </w:rPr>
            </w:pPr>
            <w:r w:rsidRPr="0061601E">
              <w:rPr>
                <w:i/>
                <w:sz w:val="16"/>
                <w:szCs w:val="16"/>
              </w:rPr>
              <w:t>444 888</w:t>
            </w:r>
          </w:p>
        </w:tc>
      </w:tr>
      <w:tr w:rsidR="003829DF" w:rsidRPr="0061601E" w14:paraId="0985F60D" w14:textId="77777777" w:rsidTr="003829DF">
        <w:trPr>
          <w:trHeight w:val="478"/>
        </w:trPr>
        <w:tc>
          <w:tcPr>
            <w:tcW w:w="8124" w:type="dxa"/>
            <w:gridSpan w:val="4"/>
            <w:hideMark/>
          </w:tcPr>
          <w:p w14:paraId="39C73EF4" w14:textId="1598E0A1" w:rsidR="003829DF" w:rsidRPr="0061601E" w:rsidRDefault="00D95A6C" w:rsidP="003829DF">
            <w:pPr>
              <w:spacing w:before="120"/>
              <w:jc w:val="both"/>
              <w:rPr>
                <w:rFonts w:eastAsia="Calibri"/>
                <w:i/>
                <w:iCs/>
                <w:sz w:val="16"/>
                <w:szCs w:val="16"/>
                <w:lang w:eastAsia="en-US"/>
              </w:rPr>
            </w:pPr>
            <w:r w:rsidRPr="0061601E">
              <w:rPr>
                <w:rFonts w:eastAsia="Calibri"/>
                <w:i/>
                <w:iCs/>
                <w:sz w:val="16"/>
                <w:szCs w:val="16"/>
                <w:lang w:eastAsia="en-US"/>
              </w:rPr>
              <w:t>Общо за процедура  Зелени мерки в градска среда</w:t>
            </w:r>
          </w:p>
        </w:tc>
        <w:tc>
          <w:tcPr>
            <w:tcW w:w="1610" w:type="dxa"/>
            <w:hideMark/>
          </w:tcPr>
          <w:p w14:paraId="2BC6ED2F" w14:textId="4A919CC1" w:rsidR="003829DF" w:rsidRPr="0061601E" w:rsidRDefault="00D95A6C" w:rsidP="003829DF">
            <w:pPr>
              <w:spacing w:before="120"/>
              <w:jc w:val="both"/>
              <w:rPr>
                <w:rFonts w:eastAsia="Calibri"/>
                <w:b/>
                <w:bCs/>
                <w:sz w:val="16"/>
                <w:szCs w:val="16"/>
                <w:lang w:eastAsia="en-US"/>
              </w:rPr>
            </w:pPr>
            <w:r w:rsidRPr="0061601E">
              <w:rPr>
                <w:rFonts w:eastAsia="Calibri"/>
                <w:b/>
                <w:bCs/>
                <w:sz w:val="16"/>
                <w:szCs w:val="16"/>
                <w:lang w:eastAsia="en-US"/>
              </w:rPr>
              <w:t>759 314</w:t>
            </w:r>
          </w:p>
        </w:tc>
      </w:tr>
      <w:tr w:rsidR="00170475" w:rsidRPr="0061601E" w14:paraId="1E7AC99C" w14:textId="77777777" w:rsidTr="00170475">
        <w:trPr>
          <w:trHeight w:val="198"/>
        </w:trPr>
        <w:tc>
          <w:tcPr>
            <w:tcW w:w="9734" w:type="dxa"/>
            <w:gridSpan w:val="5"/>
            <w:hideMark/>
          </w:tcPr>
          <w:p w14:paraId="3EDF7AE7" w14:textId="77777777" w:rsidR="00170475" w:rsidRPr="0061601E" w:rsidRDefault="00170475" w:rsidP="00170475">
            <w:pPr>
              <w:spacing w:before="120"/>
              <w:jc w:val="both"/>
              <w:rPr>
                <w:rFonts w:eastAsia="Calibri"/>
                <w:b/>
                <w:bCs/>
                <w:sz w:val="16"/>
                <w:szCs w:val="16"/>
                <w:lang w:eastAsia="en-US"/>
              </w:rPr>
            </w:pPr>
            <w:r w:rsidRPr="0061601E">
              <w:rPr>
                <w:rFonts w:eastAsia="Calibri"/>
                <w:b/>
                <w:bCs/>
                <w:sz w:val="16"/>
                <w:szCs w:val="16"/>
                <w:lang w:eastAsia="en-US"/>
              </w:rPr>
              <w:t> </w:t>
            </w:r>
          </w:p>
        </w:tc>
      </w:tr>
      <w:tr w:rsidR="00170475" w:rsidRPr="0061601E" w14:paraId="60625C69" w14:textId="77777777" w:rsidTr="00170475">
        <w:trPr>
          <w:trHeight w:val="538"/>
        </w:trPr>
        <w:tc>
          <w:tcPr>
            <w:tcW w:w="9734" w:type="dxa"/>
            <w:gridSpan w:val="5"/>
            <w:hideMark/>
          </w:tcPr>
          <w:p w14:paraId="67952968" w14:textId="63393C05" w:rsidR="00170475" w:rsidRPr="0061601E" w:rsidRDefault="00170475" w:rsidP="00170475">
            <w:pPr>
              <w:spacing w:before="120"/>
              <w:jc w:val="both"/>
              <w:rPr>
                <w:rFonts w:eastAsia="Calibri"/>
                <w:i/>
                <w:iCs/>
                <w:sz w:val="16"/>
                <w:szCs w:val="16"/>
                <w:lang w:eastAsia="en-US"/>
              </w:rPr>
            </w:pPr>
            <w:r w:rsidRPr="0061601E">
              <w:rPr>
                <w:rFonts w:eastAsia="Calibri"/>
                <w:i/>
                <w:iCs/>
                <w:sz w:val="16"/>
                <w:szCs w:val="16"/>
                <w:lang w:eastAsia="en-US"/>
              </w:rPr>
              <w:t>Процедура: BG16FFPR002-5.004 Зелени мерки в градска среда (2)</w:t>
            </w:r>
          </w:p>
        </w:tc>
      </w:tr>
      <w:tr w:rsidR="00170475" w:rsidRPr="0061601E" w14:paraId="25378BD7" w14:textId="77777777" w:rsidTr="00BD75A1">
        <w:trPr>
          <w:trHeight w:val="482"/>
        </w:trPr>
        <w:tc>
          <w:tcPr>
            <w:tcW w:w="442" w:type="dxa"/>
            <w:hideMark/>
          </w:tcPr>
          <w:p w14:paraId="38801BFC" w14:textId="0FCE79D6" w:rsidR="00170475" w:rsidRPr="0061601E" w:rsidRDefault="00170475" w:rsidP="00170475">
            <w:pPr>
              <w:spacing w:before="120"/>
              <w:jc w:val="both"/>
              <w:rPr>
                <w:rFonts w:eastAsia="Calibri"/>
                <w:i/>
                <w:sz w:val="16"/>
                <w:szCs w:val="16"/>
                <w:lang w:eastAsia="en-US"/>
              </w:rPr>
            </w:pPr>
            <w:r w:rsidRPr="0061601E">
              <w:rPr>
                <w:i/>
                <w:sz w:val="16"/>
                <w:szCs w:val="16"/>
              </w:rPr>
              <w:t>24</w:t>
            </w:r>
          </w:p>
        </w:tc>
        <w:tc>
          <w:tcPr>
            <w:tcW w:w="3637" w:type="dxa"/>
            <w:hideMark/>
          </w:tcPr>
          <w:p w14:paraId="25BE6558" w14:textId="402DFAD3" w:rsidR="00170475" w:rsidRPr="0061601E" w:rsidRDefault="00170475" w:rsidP="00170475">
            <w:pPr>
              <w:spacing w:before="120"/>
              <w:jc w:val="both"/>
              <w:rPr>
                <w:rFonts w:eastAsia="Calibri"/>
                <w:i/>
                <w:sz w:val="16"/>
                <w:szCs w:val="16"/>
                <w:lang w:eastAsia="en-US"/>
              </w:rPr>
            </w:pPr>
            <w:r w:rsidRPr="0061601E">
              <w:rPr>
                <w:i/>
                <w:sz w:val="16"/>
                <w:szCs w:val="16"/>
              </w:rPr>
              <w:t>Зелени мерки в градска среда - Благоевград</w:t>
            </w:r>
          </w:p>
        </w:tc>
        <w:tc>
          <w:tcPr>
            <w:tcW w:w="1984" w:type="dxa"/>
            <w:hideMark/>
          </w:tcPr>
          <w:p w14:paraId="1442AFCC" w14:textId="6FF09360" w:rsidR="00170475" w:rsidRPr="0061601E" w:rsidRDefault="00170475" w:rsidP="00170475">
            <w:pPr>
              <w:spacing w:before="120"/>
              <w:jc w:val="both"/>
              <w:rPr>
                <w:rFonts w:eastAsia="Calibri"/>
                <w:i/>
                <w:sz w:val="16"/>
                <w:szCs w:val="16"/>
                <w:lang w:eastAsia="en-US"/>
              </w:rPr>
            </w:pPr>
            <w:r w:rsidRPr="0061601E">
              <w:rPr>
                <w:i/>
                <w:sz w:val="16"/>
                <w:szCs w:val="16"/>
              </w:rPr>
              <w:t>BG16FFPR002-5.004-0002</w:t>
            </w:r>
          </w:p>
        </w:tc>
        <w:tc>
          <w:tcPr>
            <w:tcW w:w="2061" w:type="dxa"/>
            <w:hideMark/>
          </w:tcPr>
          <w:p w14:paraId="5D5EDBE1" w14:textId="2DEC2362" w:rsidR="00170475" w:rsidRPr="0061601E" w:rsidRDefault="00170475" w:rsidP="00170475">
            <w:pPr>
              <w:spacing w:before="120"/>
              <w:jc w:val="both"/>
              <w:rPr>
                <w:rFonts w:eastAsia="Calibri"/>
                <w:i/>
                <w:sz w:val="16"/>
                <w:szCs w:val="16"/>
                <w:lang w:eastAsia="en-US"/>
              </w:rPr>
            </w:pPr>
            <w:r w:rsidRPr="0061601E">
              <w:rPr>
                <w:i/>
                <w:sz w:val="16"/>
                <w:szCs w:val="16"/>
              </w:rPr>
              <w:t>Община Благоевград</w:t>
            </w:r>
          </w:p>
        </w:tc>
        <w:tc>
          <w:tcPr>
            <w:tcW w:w="1610" w:type="dxa"/>
            <w:hideMark/>
          </w:tcPr>
          <w:p w14:paraId="1B263E7A" w14:textId="07F2EBEC" w:rsidR="00170475" w:rsidRPr="0061601E" w:rsidRDefault="00170475" w:rsidP="00170475">
            <w:pPr>
              <w:spacing w:before="120"/>
              <w:jc w:val="both"/>
              <w:rPr>
                <w:rFonts w:eastAsia="Calibri"/>
                <w:i/>
                <w:sz w:val="16"/>
                <w:szCs w:val="16"/>
                <w:lang w:eastAsia="en-US"/>
              </w:rPr>
            </w:pPr>
            <w:r w:rsidRPr="0061601E">
              <w:rPr>
                <w:i/>
                <w:sz w:val="16"/>
                <w:szCs w:val="16"/>
              </w:rPr>
              <w:t>393 252</w:t>
            </w:r>
          </w:p>
        </w:tc>
      </w:tr>
      <w:tr w:rsidR="00170475" w:rsidRPr="0061601E" w14:paraId="5B6146E1" w14:textId="77777777" w:rsidTr="00170475">
        <w:trPr>
          <w:trHeight w:val="478"/>
        </w:trPr>
        <w:tc>
          <w:tcPr>
            <w:tcW w:w="8124" w:type="dxa"/>
            <w:gridSpan w:val="4"/>
            <w:hideMark/>
          </w:tcPr>
          <w:p w14:paraId="64C04AE9" w14:textId="6FD038A5" w:rsidR="00170475" w:rsidRPr="0061601E" w:rsidRDefault="00170475" w:rsidP="00170475">
            <w:pPr>
              <w:spacing w:before="120"/>
              <w:jc w:val="both"/>
              <w:rPr>
                <w:rFonts w:eastAsia="Calibri"/>
                <w:i/>
                <w:iCs/>
                <w:sz w:val="16"/>
                <w:szCs w:val="16"/>
                <w:lang w:eastAsia="en-US"/>
              </w:rPr>
            </w:pPr>
            <w:r w:rsidRPr="0061601E">
              <w:rPr>
                <w:rFonts w:eastAsia="Calibri"/>
                <w:i/>
                <w:iCs/>
                <w:sz w:val="16"/>
                <w:szCs w:val="16"/>
                <w:lang w:eastAsia="en-US"/>
              </w:rPr>
              <w:t>Общо за процедура  Зелени мерки в градска среда (2)</w:t>
            </w:r>
          </w:p>
        </w:tc>
        <w:tc>
          <w:tcPr>
            <w:tcW w:w="1610" w:type="dxa"/>
            <w:hideMark/>
          </w:tcPr>
          <w:p w14:paraId="4006AE80" w14:textId="43038490" w:rsidR="00170475" w:rsidRPr="0061601E" w:rsidRDefault="00170475" w:rsidP="00170475">
            <w:pPr>
              <w:spacing w:before="120"/>
              <w:jc w:val="both"/>
              <w:rPr>
                <w:rFonts w:eastAsia="Calibri"/>
                <w:b/>
                <w:bCs/>
                <w:sz w:val="16"/>
                <w:szCs w:val="16"/>
                <w:lang w:eastAsia="en-US"/>
              </w:rPr>
            </w:pPr>
            <w:r w:rsidRPr="0061601E">
              <w:rPr>
                <w:rFonts w:eastAsia="Calibri"/>
                <w:b/>
                <w:bCs/>
                <w:sz w:val="16"/>
                <w:szCs w:val="16"/>
                <w:lang w:eastAsia="en-US"/>
              </w:rPr>
              <w:t>393 252</w:t>
            </w:r>
          </w:p>
        </w:tc>
      </w:tr>
      <w:tr w:rsidR="00BD75A1" w:rsidRPr="0061601E" w14:paraId="60E705B1" w14:textId="77777777" w:rsidTr="00BD75A1">
        <w:trPr>
          <w:trHeight w:val="198"/>
        </w:trPr>
        <w:tc>
          <w:tcPr>
            <w:tcW w:w="9734" w:type="dxa"/>
            <w:gridSpan w:val="5"/>
            <w:hideMark/>
          </w:tcPr>
          <w:p w14:paraId="01C0EA3E" w14:textId="77777777" w:rsidR="00BD75A1" w:rsidRPr="0061601E" w:rsidRDefault="00BD75A1" w:rsidP="00BD75A1">
            <w:pPr>
              <w:spacing w:before="120"/>
              <w:jc w:val="both"/>
              <w:rPr>
                <w:rFonts w:eastAsia="Calibri"/>
                <w:b/>
                <w:bCs/>
                <w:sz w:val="16"/>
                <w:szCs w:val="16"/>
                <w:lang w:eastAsia="en-US"/>
              </w:rPr>
            </w:pPr>
            <w:r w:rsidRPr="0061601E">
              <w:rPr>
                <w:rFonts w:eastAsia="Calibri"/>
                <w:b/>
                <w:bCs/>
                <w:sz w:val="16"/>
                <w:szCs w:val="16"/>
                <w:lang w:eastAsia="en-US"/>
              </w:rPr>
              <w:t> </w:t>
            </w:r>
          </w:p>
        </w:tc>
      </w:tr>
      <w:tr w:rsidR="00C90D26" w:rsidRPr="00600121" w14:paraId="7367279C" w14:textId="77777777" w:rsidTr="00247111">
        <w:trPr>
          <w:trHeight w:val="437"/>
        </w:trPr>
        <w:tc>
          <w:tcPr>
            <w:tcW w:w="8124" w:type="dxa"/>
            <w:gridSpan w:val="4"/>
            <w:hideMark/>
          </w:tcPr>
          <w:p w14:paraId="11B1D99D" w14:textId="77777777" w:rsidR="00C90D26" w:rsidRPr="0061601E" w:rsidRDefault="00C90D26" w:rsidP="00C90D26">
            <w:pPr>
              <w:spacing w:before="120"/>
              <w:jc w:val="both"/>
              <w:rPr>
                <w:rFonts w:eastAsia="Calibri"/>
                <w:b/>
                <w:bCs/>
                <w:sz w:val="16"/>
                <w:szCs w:val="16"/>
                <w:lang w:eastAsia="en-US"/>
              </w:rPr>
            </w:pPr>
            <w:r w:rsidRPr="0061601E">
              <w:rPr>
                <w:rFonts w:eastAsia="Calibri"/>
                <w:b/>
                <w:bCs/>
                <w:sz w:val="16"/>
                <w:szCs w:val="16"/>
                <w:lang w:eastAsia="en-US"/>
              </w:rPr>
              <w:t>Общо за приоритет 5 "Въздух"</w:t>
            </w:r>
          </w:p>
        </w:tc>
        <w:tc>
          <w:tcPr>
            <w:tcW w:w="1610" w:type="dxa"/>
            <w:hideMark/>
          </w:tcPr>
          <w:p w14:paraId="6EF62144" w14:textId="2BB7F75F" w:rsidR="00C90D26" w:rsidRPr="00600121" w:rsidRDefault="0000475B" w:rsidP="00C90D26">
            <w:pPr>
              <w:spacing w:before="120"/>
              <w:jc w:val="both"/>
              <w:rPr>
                <w:rFonts w:eastAsia="Calibri"/>
                <w:b/>
                <w:bCs/>
                <w:sz w:val="16"/>
                <w:szCs w:val="16"/>
                <w:lang w:eastAsia="en-US"/>
              </w:rPr>
            </w:pPr>
            <w:r>
              <w:rPr>
                <w:rFonts w:eastAsia="Calibri"/>
                <w:b/>
                <w:bCs/>
                <w:sz w:val="16"/>
                <w:szCs w:val="16"/>
                <w:lang w:eastAsia="en-US"/>
              </w:rPr>
              <w:t>16 908 33</w:t>
            </w:r>
            <w:r w:rsidR="004E52A5">
              <w:rPr>
                <w:rFonts w:eastAsia="Calibri"/>
                <w:b/>
                <w:bCs/>
                <w:sz w:val="16"/>
                <w:szCs w:val="16"/>
                <w:lang w:eastAsia="en-US"/>
              </w:rPr>
              <w:t>1</w:t>
            </w:r>
          </w:p>
        </w:tc>
      </w:tr>
    </w:tbl>
    <w:p w14:paraId="793CDB29" w14:textId="1A220AB3" w:rsidR="00633088" w:rsidRDefault="00633088" w:rsidP="00EF1595">
      <w:pPr>
        <w:jc w:val="both"/>
        <w:rPr>
          <w:bCs/>
        </w:rPr>
      </w:pPr>
      <w:bookmarkStart w:id="5" w:name="RANGE!A1:E45"/>
    </w:p>
    <w:p w14:paraId="27012DAD" w14:textId="654A69EE" w:rsidR="001F2F52" w:rsidRDefault="001F2F52" w:rsidP="00EF1595">
      <w:pPr>
        <w:jc w:val="both"/>
        <w:rPr>
          <w:bCs/>
        </w:rPr>
      </w:pPr>
    </w:p>
    <w:p w14:paraId="72CEB463" w14:textId="77777777" w:rsidR="001F2F52" w:rsidRPr="00633088" w:rsidRDefault="001F2F52" w:rsidP="00EF1595">
      <w:pPr>
        <w:jc w:val="both"/>
        <w:rPr>
          <w:bCs/>
        </w:rPr>
      </w:pPr>
    </w:p>
    <w:bookmarkEnd w:id="5"/>
    <w:p w14:paraId="36C188B1" w14:textId="77777777" w:rsidR="006C2F67" w:rsidRPr="005217EB" w:rsidRDefault="006C2F67" w:rsidP="006C2F67">
      <w:pPr>
        <w:autoSpaceDE w:val="0"/>
        <w:autoSpaceDN w:val="0"/>
        <w:adjustRightInd w:val="0"/>
        <w:spacing w:before="120"/>
        <w:jc w:val="both"/>
        <w:rPr>
          <w:b/>
          <w:color w:val="00B050"/>
        </w:rPr>
      </w:pPr>
      <w:r w:rsidRPr="008C13D1">
        <w:rPr>
          <w:b/>
          <w:color w:val="00B050"/>
        </w:rPr>
        <w:t>г) Отчет на показателите за изпълнение на програмата</w:t>
      </w:r>
    </w:p>
    <w:p w14:paraId="39A5D268" w14:textId="77777777" w:rsidR="006C2F67" w:rsidRPr="005217EB" w:rsidRDefault="006C2F67" w:rsidP="006C2F67">
      <w:pPr>
        <w:widowControl w:val="0"/>
        <w:spacing w:before="120" w:after="120"/>
        <w:jc w:val="right"/>
        <w:rPr>
          <w:b/>
          <w:bCs/>
          <w:i/>
          <w:sz w:val="22"/>
          <w:szCs w:val="22"/>
          <w:u w:val="single"/>
          <w:lang w:eastAsia="en-US"/>
        </w:rPr>
      </w:pPr>
      <w:r w:rsidRPr="005217EB">
        <w:rPr>
          <w:b/>
          <w:bCs/>
          <w:i/>
          <w:sz w:val="22"/>
          <w:szCs w:val="22"/>
          <w:u w:val="single"/>
          <w:lang w:eastAsia="en-US"/>
        </w:rPr>
        <w:t>Показатели за изпълнение и стойности</w:t>
      </w:r>
    </w:p>
    <w:tbl>
      <w:tblPr>
        <w:tblW w:w="9851" w:type="dxa"/>
        <w:tblLayout w:type="fixed"/>
        <w:tblCellMar>
          <w:left w:w="70" w:type="dxa"/>
          <w:right w:w="70" w:type="dxa"/>
        </w:tblCellMar>
        <w:tblLook w:val="0000" w:firstRow="0" w:lastRow="0" w:firstColumn="0" w:lastColumn="0" w:noHBand="0" w:noVBand="0"/>
      </w:tblPr>
      <w:tblGrid>
        <w:gridCol w:w="6591"/>
        <w:gridCol w:w="850"/>
        <w:gridCol w:w="1134"/>
        <w:gridCol w:w="1276"/>
      </w:tblGrid>
      <w:tr w:rsidR="006C2F67" w:rsidRPr="005217EB" w14:paraId="3EB03ED3" w14:textId="77777777" w:rsidTr="00D91037">
        <w:trPr>
          <w:trHeight w:val="729"/>
        </w:trPr>
        <w:tc>
          <w:tcPr>
            <w:tcW w:w="6591" w:type="dxa"/>
            <w:tcBorders>
              <w:top w:val="single" w:sz="4" w:space="0" w:color="auto"/>
              <w:left w:val="single" w:sz="4" w:space="0" w:color="auto"/>
              <w:bottom w:val="single" w:sz="4" w:space="0" w:color="auto"/>
              <w:right w:val="single" w:sz="4" w:space="0" w:color="auto"/>
            </w:tcBorders>
            <w:shd w:val="clear" w:color="auto" w:fill="FFCC99"/>
            <w:vAlign w:val="center"/>
          </w:tcPr>
          <w:p w14:paraId="2985AD09" w14:textId="77777777" w:rsidR="006C2F67" w:rsidRPr="005217EB" w:rsidRDefault="006C2F67" w:rsidP="006C2F67">
            <w:pPr>
              <w:tabs>
                <w:tab w:val="num" w:pos="567"/>
              </w:tabs>
              <w:spacing w:before="120" w:after="120"/>
              <w:jc w:val="center"/>
              <w:rPr>
                <w:b/>
                <w:bCs/>
                <w:sz w:val="16"/>
                <w:szCs w:val="16"/>
              </w:rPr>
            </w:pPr>
            <w:r w:rsidRPr="005217EB">
              <w:rPr>
                <w:b/>
                <w:sz w:val="16"/>
                <w:szCs w:val="16"/>
              </w:rPr>
              <w:t>1900.01.03 Бюджетна програма „</w:t>
            </w:r>
            <w:r w:rsidRPr="005217EB">
              <w:rPr>
                <w:b/>
                <w:bCs/>
                <w:sz w:val="16"/>
                <w:szCs w:val="16"/>
              </w:rPr>
              <w:t>Намаляване на вредните емисии в атмосферата и подобряване качеството на атмосферния въздух</w:t>
            </w:r>
            <w:r w:rsidRPr="005217EB">
              <w:rPr>
                <w:b/>
                <w:sz w:val="16"/>
                <w:szCs w:val="16"/>
              </w:rPr>
              <w:t>”</w:t>
            </w:r>
          </w:p>
        </w:tc>
        <w:tc>
          <w:tcPr>
            <w:tcW w:w="850" w:type="dxa"/>
            <w:vMerge w:val="restart"/>
            <w:tcBorders>
              <w:top w:val="single" w:sz="4" w:space="0" w:color="auto"/>
              <w:left w:val="single" w:sz="4" w:space="0" w:color="auto"/>
              <w:right w:val="single" w:sz="4" w:space="0" w:color="auto"/>
            </w:tcBorders>
            <w:shd w:val="clear" w:color="auto" w:fill="FFCC99"/>
            <w:vAlign w:val="center"/>
          </w:tcPr>
          <w:p w14:paraId="084BF02A" w14:textId="77777777" w:rsidR="006C2F67" w:rsidRPr="005217EB" w:rsidRDefault="006C2F67" w:rsidP="006C2F67">
            <w:pPr>
              <w:jc w:val="center"/>
              <w:rPr>
                <w:b/>
                <w:bCs/>
                <w:sz w:val="16"/>
                <w:szCs w:val="16"/>
              </w:rPr>
            </w:pPr>
            <w:r w:rsidRPr="005217EB">
              <w:rPr>
                <w:b/>
                <w:bCs/>
                <w:sz w:val="16"/>
                <w:szCs w:val="16"/>
              </w:rPr>
              <w:t>Мерна единица</w:t>
            </w:r>
          </w:p>
        </w:tc>
        <w:tc>
          <w:tcPr>
            <w:tcW w:w="1134" w:type="dxa"/>
            <w:vMerge w:val="restart"/>
            <w:tcBorders>
              <w:top w:val="single" w:sz="4" w:space="0" w:color="auto"/>
              <w:left w:val="single" w:sz="4" w:space="0" w:color="auto"/>
              <w:right w:val="single" w:sz="4" w:space="0" w:color="auto"/>
            </w:tcBorders>
            <w:shd w:val="clear" w:color="auto" w:fill="FFCC99"/>
            <w:vAlign w:val="center"/>
          </w:tcPr>
          <w:p w14:paraId="64493015" w14:textId="655558D9" w:rsidR="006C2F67" w:rsidRPr="005217EB" w:rsidRDefault="006C2F67" w:rsidP="006C2F67">
            <w:pPr>
              <w:jc w:val="center"/>
              <w:rPr>
                <w:b/>
                <w:bCs/>
                <w:sz w:val="16"/>
                <w:szCs w:val="16"/>
              </w:rPr>
            </w:pPr>
            <w:r w:rsidRPr="005217EB">
              <w:rPr>
                <w:b/>
                <w:bCs/>
                <w:sz w:val="16"/>
                <w:szCs w:val="16"/>
              </w:rPr>
              <w:t>Целева стойност</w:t>
            </w:r>
            <w:r w:rsidR="00F57B37">
              <w:rPr>
                <w:b/>
                <w:bCs/>
                <w:sz w:val="16"/>
                <w:szCs w:val="16"/>
              </w:rPr>
              <w:t xml:space="preserve"> за</w:t>
            </w:r>
          </w:p>
          <w:p w14:paraId="66C671A4" w14:textId="187EDEDD" w:rsidR="006C2F67" w:rsidRPr="005217EB" w:rsidRDefault="006C2F67" w:rsidP="00F57B37">
            <w:pPr>
              <w:jc w:val="center"/>
              <w:rPr>
                <w:b/>
                <w:bCs/>
                <w:sz w:val="16"/>
                <w:szCs w:val="16"/>
              </w:rPr>
            </w:pPr>
            <w:r w:rsidRPr="005217EB">
              <w:rPr>
                <w:b/>
                <w:bCs/>
                <w:iCs/>
                <w:sz w:val="16"/>
                <w:szCs w:val="16"/>
              </w:rPr>
              <w:t>202</w:t>
            </w:r>
            <w:r w:rsidR="00F57B37">
              <w:rPr>
                <w:b/>
                <w:bCs/>
                <w:iCs/>
                <w:sz w:val="16"/>
                <w:szCs w:val="16"/>
              </w:rPr>
              <w:t>5</w:t>
            </w:r>
            <w:r w:rsidRPr="005217EB">
              <w:rPr>
                <w:b/>
                <w:bCs/>
                <w:iCs/>
                <w:sz w:val="16"/>
                <w:szCs w:val="16"/>
              </w:rPr>
              <w:t xml:space="preserve"> г.</w:t>
            </w:r>
          </w:p>
        </w:tc>
        <w:tc>
          <w:tcPr>
            <w:tcW w:w="1276" w:type="dxa"/>
            <w:vMerge w:val="restart"/>
            <w:tcBorders>
              <w:top w:val="single" w:sz="4" w:space="0" w:color="auto"/>
              <w:left w:val="single" w:sz="4" w:space="0" w:color="auto"/>
              <w:right w:val="single" w:sz="4" w:space="0" w:color="auto"/>
            </w:tcBorders>
            <w:shd w:val="clear" w:color="auto" w:fill="FFCC99"/>
            <w:vAlign w:val="center"/>
          </w:tcPr>
          <w:p w14:paraId="66027C83" w14:textId="77777777" w:rsidR="006C2F67" w:rsidRPr="005217EB" w:rsidRDefault="006C2F67" w:rsidP="006C2F67">
            <w:pPr>
              <w:jc w:val="center"/>
              <w:rPr>
                <w:b/>
                <w:bCs/>
                <w:sz w:val="16"/>
                <w:szCs w:val="16"/>
              </w:rPr>
            </w:pPr>
            <w:r w:rsidRPr="005217EB">
              <w:rPr>
                <w:b/>
                <w:bCs/>
                <w:sz w:val="16"/>
                <w:szCs w:val="16"/>
              </w:rPr>
              <w:t>Отчет към</w:t>
            </w:r>
          </w:p>
          <w:p w14:paraId="086FA8ED" w14:textId="72CFAC5E" w:rsidR="006C2F67" w:rsidRPr="005217EB" w:rsidRDefault="006C2F67" w:rsidP="00F57B37">
            <w:pPr>
              <w:jc w:val="center"/>
              <w:rPr>
                <w:b/>
                <w:bCs/>
                <w:sz w:val="16"/>
                <w:szCs w:val="16"/>
              </w:rPr>
            </w:pPr>
            <w:r w:rsidRPr="005217EB">
              <w:rPr>
                <w:b/>
                <w:bCs/>
                <w:sz w:val="16"/>
                <w:szCs w:val="16"/>
              </w:rPr>
              <w:t>3</w:t>
            </w:r>
            <w:r w:rsidR="00F57B37">
              <w:rPr>
                <w:b/>
                <w:bCs/>
                <w:sz w:val="16"/>
                <w:szCs w:val="16"/>
              </w:rPr>
              <w:t>0</w:t>
            </w:r>
            <w:r w:rsidRPr="005217EB">
              <w:rPr>
                <w:b/>
                <w:bCs/>
                <w:sz w:val="16"/>
                <w:szCs w:val="16"/>
              </w:rPr>
              <w:t>.</w:t>
            </w:r>
            <w:r w:rsidR="00F57B37">
              <w:rPr>
                <w:b/>
                <w:bCs/>
                <w:sz w:val="16"/>
                <w:szCs w:val="16"/>
              </w:rPr>
              <w:t>06</w:t>
            </w:r>
            <w:r w:rsidR="00417997">
              <w:rPr>
                <w:b/>
                <w:bCs/>
                <w:sz w:val="16"/>
                <w:szCs w:val="16"/>
              </w:rPr>
              <w:t>.202</w:t>
            </w:r>
            <w:r w:rsidR="00F57B37">
              <w:rPr>
                <w:b/>
                <w:bCs/>
                <w:sz w:val="16"/>
                <w:szCs w:val="16"/>
              </w:rPr>
              <w:t>5</w:t>
            </w:r>
            <w:r w:rsidRPr="005217EB">
              <w:rPr>
                <w:b/>
                <w:bCs/>
                <w:sz w:val="16"/>
                <w:szCs w:val="16"/>
              </w:rPr>
              <w:t xml:space="preserve"> г.</w:t>
            </w:r>
          </w:p>
        </w:tc>
      </w:tr>
      <w:tr w:rsidR="006C2F67" w:rsidRPr="005217EB" w14:paraId="0A222709" w14:textId="77777777" w:rsidTr="00D91037">
        <w:trPr>
          <w:trHeight w:val="245"/>
        </w:trPr>
        <w:tc>
          <w:tcPr>
            <w:tcW w:w="6591" w:type="dxa"/>
            <w:tcBorders>
              <w:top w:val="single" w:sz="4" w:space="0" w:color="auto"/>
              <w:left w:val="single" w:sz="4" w:space="0" w:color="auto"/>
              <w:bottom w:val="single" w:sz="4" w:space="0" w:color="auto"/>
              <w:right w:val="single" w:sz="4" w:space="0" w:color="auto"/>
            </w:tcBorders>
            <w:shd w:val="clear" w:color="auto" w:fill="FFCC99"/>
            <w:vAlign w:val="center"/>
          </w:tcPr>
          <w:p w14:paraId="0A66FD5F" w14:textId="77777777" w:rsidR="006C2F67" w:rsidRPr="005217EB" w:rsidRDefault="006C2F67" w:rsidP="006C2F67">
            <w:pPr>
              <w:jc w:val="center"/>
              <w:rPr>
                <w:b/>
                <w:bCs/>
                <w:sz w:val="16"/>
                <w:szCs w:val="16"/>
              </w:rPr>
            </w:pPr>
            <w:r w:rsidRPr="005217EB">
              <w:rPr>
                <w:b/>
                <w:bCs/>
                <w:sz w:val="16"/>
                <w:szCs w:val="16"/>
              </w:rPr>
              <w:t>Показатели за изпълнение</w:t>
            </w:r>
          </w:p>
        </w:tc>
        <w:tc>
          <w:tcPr>
            <w:tcW w:w="850" w:type="dxa"/>
            <w:vMerge/>
            <w:tcBorders>
              <w:left w:val="single" w:sz="4" w:space="0" w:color="auto"/>
              <w:bottom w:val="single" w:sz="4" w:space="0" w:color="auto"/>
              <w:right w:val="single" w:sz="4" w:space="0" w:color="auto"/>
            </w:tcBorders>
            <w:shd w:val="clear" w:color="auto" w:fill="FFCC99"/>
            <w:vAlign w:val="center"/>
          </w:tcPr>
          <w:p w14:paraId="2C12DB63" w14:textId="77777777" w:rsidR="006C2F67" w:rsidRPr="005217EB" w:rsidRDefault="006C2F67" w:rsidP="006C2F67">
            <w:pPr>
              <w:jc w:val="center"/>
              <w:rPr>
                <w:b/>
                <w:bCs/>
                <w:sz w:val="16"/>
                <w:szCs w:val="16"/>
              </w:rPr>
            </w:pPr>
          </w:p>
        </w:tc>
        <w:tc>
          <w:tcPr>
            <w:tcW w:w="1134" w:type="dxa"/>
            <w:vMerge/>
            <w:tcBorders>
              <w:left w:val="single" w:sz="4" w:space="0" w:color="auto"/>
              <w:bottom w:val="single" w:sz="4" w:space="0" w:color="auto"/>
              <w:right w:val="single" w:sz="4" w:space="0" w:color="auto"/>
            </w:tcBorders>
            <w:shd w:val="clear" w:color="auto" w:fill="FFCC99"/>
            <w:vAlign w:val="center"/>
          </w:tcPr>
          <w:p w14:paraId="6A772F71" w14:textId="77777777" w:rsidR="006C2F67" w:rsidRPr="005217EB" w:rsidRDefault="006C2F67" w:rsidP="006C2F67">
            <w:pPr>
              <w:jc w:val="center"/>
              <w:rPr>
                <w:b/>
                <w:bCs/>
                <w:i/>
                <w:iCs/>
                <w:sz w:val="16"/>
                <w:szCs w:val="16"/>
              </w:rPr>
            </w:pPr>
          </w:p>
        </w:tc>
        <w:tc>
          <w:tcPr>
            <w:tcW w:w="1276" w:type="dxa"/>
            <w:vMerge/>
            <w:tcBorders>
              <w:left w:val="single" w:sz="4" w:space="0" w:color="auto"/>
              <w:bottom w:val="single" w:sz="4" w:space="0" w:color="auto"/>
              <w:right w:val="single" w:sz="4" w:space="0" w:color="auto"/>
            </w:tcBorders>
            <w:shd w:val="clear" w:color="auto" w:fill="FFCC99"/>
            <w:vAlign w:val="center"/>
          </w:tcPr>
          <w:p w14:paraId="7963F104" w14:textId="77777777" w:rsidR="006C2F67" w:rsidRPr="005217EB" w:rsidRDefault="006C2F67" w:rsidP="006C2F67">
            <w:pPr>
              <w:jc w:val="center"/>
              <w:rPr>
                <w:b/>
                <w:bCs/>
                <w:i/>
                <w:iCs/>
                <w:sz w:val="16"/>
                <w:szCs w:val="16"/>
              </w:rPr>
            </w:pPr>
          </w:p>
        </w:tc>
      </w:tr>
      <w:tr w:rsidR="006C2F67" w:rsidRPr="005217EB" w14:paraId="2B8C6D12" w14:textId="77777777" w:rsidTr="00D91037">
        <w:trPr>
          <w:trHeight w:val="270"/>
        </w:trPr>
        <w:tc>
          <w:tcPr>
            <w:tcW w:w="6591" w:type="dxa"/>
            <w:tcBorders>
              <w:top w:val="single" w:sz="4" w:space="0" w:color="auto"/>
              <w:left w:val="single" w:sz="4" w:space="0" w:color="auto"/>
              <w:bottom w:val="single" w:sz="4" w:space="0" w:color="auto"/>
              <w:right w:val="single" w:sz="4" w:space="0" w:color="auto"/>
            </w:tcBorders>
            <w:shd w:val="clear" w:color="auto" w:fill="auto"/>
            <w:vAlign w:val="center"/>
          </w:tcPr>
          <w:p w14:paraId="5B402C0E" w14:textId="77777777" w:rsidR="006C2F67" w:rsidRPr="005217EB" w:rsidRDefault="006C2F67" w:rsidP="006C2F67">
            <w:pPr>
              <w:rPr>
                <w:bCs/>
                <w:sz w:val="16"/>
                <w:szCs w:val="16"/>
              </w:rPr>
            </w:pPr>
            <w:r w:rsidRPr="005217EB">
              <w:rPr>
                <w:bCs/>
                <w:sz w:val="16"/>
                <w:szCs w:val="16"/>
              </w:rPr>
              <w:t>1. Изготвени законови и подзаконови нормативни актове, в т.ч. изменения и допълнения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E7003C" w14:textId="77777777" w:rsidR="006C2F67" w:rsidRPr="005217EB" w:rsidRDefault="006C2F67" w:rsidP="006C2F67">
            <w:pPr>
              <w:rPr>
                <w:bCs/>
                <w:sz w:val="16"/>
                <w:szCs w:val="16"/>
              </w:rPr>
            </w:pPr>
            <w:r w:rsidRPr="005217EB">
              <w:rPr>
                <w:bCs/>
                <w:sz w:val="16"/>
                <w:szCs w:val="16"/>
              </w:rPr>
              <w:t>брой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00CDE6" w14:textId="03572C9B" w:rsidR="006C2F67" w:rsidRPr="005217EB" w:rsidRDefault="00417997" w:rsidP="006C2F67">
            <w:pPr>
              <w:jc w:val="center"/>
              <w:rPr>
                <w:bCs/>
                <w:sz w:val="16"/>
                <w:szCs w:val="16"/>
              </w:rPr>
            </w:pPr>
            <w:r>
              <w:rPr>
                <w:bCs/>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14:paraId="2DE7AAB3" w14:textId="6557405F" w:rsidR="006C2F67" w:rsidRPr="005217EB" w:rsidRDefault="007544EB" w:rsidP="006C2F67">
            <w:pPr>
              <w:jc w:val="center"/>
              <w:rPr>
                <w:bCs/>
                <w:sz w:val="16"/>
                <w:szCs w:val="16"/>
              </w:rPr>
            </w:pPr>
            <w:r>
              <w:rPr>
                <w:bCs/>
                <w:sz w:val="16"/>
                <w:szCs w:val="16"/>
              </w:rPr>
              <w:t>3</w:t>
            </w:r>
          </w:p>
        </w:tc>
      </w:tr>
      <w:tr w:rsidR="006C2F67" w:rsidRPr="005217EB" w14:paraId="3F175AC6" w14:textId="77777777" w:rsidTr="00D91037">
        <w:trPr>
          <w:trHeight w:val="270"/>
        </w:trPr>
        <w:tc>
          <w:tcPr>
            <w:tcW w:w="6591" w:type="dxa"/>
            <w:tcBorders>
              <w:top w:val="single" w:sz="4" w:space="0" w:color="auto"/>
              <w:left w:val="single" w:sz="4" w:space="0" w:color="auto"/>
              <w:bottom w:val="single" w:sz="4" w:space="0" w:color="auto"/>
              <w:right w:val="single" w:sz="4" w:space="0" w:color="auto"/>
            </w:tcBorders>
            <w:shd w:val="clear" w:color="auto" w:fill="auto"/>
            <w:vAlign w:val="center"/>
          </w:tcPr>
          <w:p w14:paraId="45410F6D" w14:textId="77777777" w:rsidR="006C2F67" w:rsidRPr="005217EB" w:rsidRDefault="006C2F67" w:rsidP="006C2F67">
            <w:pPr>
              <w:rPr>
                <w:bCs/>
                <w:sz w:val="16"/>
                <w:szCs w:val="16"/>
              </w:rPr>
            </w:pPr>
            <w:r w:rsidRPr="005217EB">
              <w:rPr>
                <w:bCs/>
                <w:sz w:val="16"/>
                <w:szCs w:val="16"/>
              </w:rPr>
              <w:t>2. Параметри на КАВ, които подлежат на оценка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F991CD" w14:textId="77777777" w:rsidR="006C2F67" w:rsidRPr="005217EB" w:rsidRDefault="006C2F67" w:rsidP="006C2F67">
            <w:pPr>
              <w:rPr>
                <w:bCs/>
                <w:sz w:val="16"/>
                <w:szCs w:val="16"/>
              </w:rPr>
            </w:pPr>
            <w:r w:rsidRPr="005217EB">
              <w:rPr>
                <w:bCs/>
                <w:sz w:val="16"/>
                <w:szCs w:val="16"/>
              </w:rPr>
              <w:t>брой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5B5111" w14:textId="5ABB245A" w:rsidR="006C2F67" w:rsidRPr="005217EB" w:rsidRDefault="00417997" w:rsidP="006C2F67">
            <w:pPr>
              <w:jc w:val="center"/>
              <w:rPr>
                <w:bCs/>
                <w:sz w:val="16"/>
                <w:szCs w:val="16"/>
              </w:rPr>
            </w:pPr>
            <w:r>
              <w:rPr>
                <w:bCs/>
                <w:sz w:val="16"/>
                <w:szCs w:val="16"/>
              </w:rPr>
              <w:t>12</w:t>
            </w:r>
          </w:p>
        </w:tc>
        <w:tc>
          <w:tcPr>
            <w:tcW w:w="1276" w:type="dxa"/>
            <w:tcBorders>
              <w:top w:val="single" w:sz="4" w:space="0" w:color="auto"/>
              <w:left w:val="single" w:sz="4" w:space="0" w:color="auto"/>
              <w:bottom w:val="single" w:sz="4" w:space="0" w:color="auto"/>
              <w:right w:val="single" w:sz="4" w:space="0" w:color="auto"/>
            </w:tcBorders>
            <w:vAlign w:val="center"/>
          </w:tcPr>
          <w:p w14:paraId="2A41F316" w14:textId="22C942BB" w:rsidR="006C2F67" w:rsidRPr="005217EB" w:rsidRDefault="007544EB" w:rsidP="006C2F67">
            <w:pPr>
              <w:jc w:val="center"/>
              <w:rPr>
                <w:bCs/>
                <w:sz w:val="16"/>
                <w:szCs w:val="16"/>
              </w:rPr>
            </w:pPr>
            <w:r>
              <w:rPr>
                <w:bCs/>
                <w:sz w:val="16"/>
                <w:szCs w:val="16"/>
              </w:rPr>
              <w:t>12</w:t>
            </w:r>
          </w:p>
        </w:tc>
      </w:tr>
      <w:tr w:rsidR="006C2F67" w:rsidRPr="005217EB" w14:paraId="5F7925E4" w14:textId="77777777" w:rsidTr="00D91037">
        <w:trPr>
          <w:trHeight w:val="270"/>
        </w:trPr>
        <w:tc>
          <w:tcPr>
            <w:tcW w:w="6591" w:type="dxa"/>
            <w:tcBorders>
              <w:top w:val="single" w:sz="4" w:space="0" w:color="auto"/>
              <w:left w:val="single" w:sz="4" w:space="0" w:color="auto"/>
              <w:bottom w:val="single" w:sz="4" w:space="0" w:color="auto"/>
              <w:right w:val="single" w:sz="4" w:space="0" w:color="auto"/>
            </w:tcBorders>
            <w:shd w:val="clear" w:color="auto" w:fill="auto"/>
            <w:vAlign w:val="center"/>
          </w:tcPr>
          <w:p w14:paraId="7E023837" w14:textId="77777777" w:rsidR="006C2F67" w:rsidRPr="005217EB" w:rsidRDefault="006C2F67" w:rsidP="006C2F67">
            <w:pPr>
              <w:rPr>
                <w:bCs/>
                <w:sz w:val="16"/>
                <w:szCs w:val="16"/>
              </w:rPr>
            </w:pPr>
            <w:r w:rsidRPr="005217EB">
              <w:rPr>
                <w:bCs/>
                <w:sz w:val="16"/>
                <w:szCs w:val="16"/>
              </w:rPr>
              <w:t>3. Контролни проверки за измервания на емисиите от неподвижни източници (пробоотборни точки)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339177" w14:textId="77777777" w:rsidR="006C2F67" w:rsidRPr="005217EB" w:rsidRDefault="006C2F67" w:rsidP="006C2F67">
            <w:pPr>
              <w:rPr>
                <w:bCs/>
                <w:sz w:val="16"/>
                <w:szCs w:val="16"/>
              </w:rPr>
            </w:pPr>
            <w:r w:rsidRPr="005217EB">
              <w:rPr>
                <w:bCs/>
                <w:sz w:val="16"/>
                <w:szCs w:val="16"/>
              </w:rPr>
              <w:t>брой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6042E4" w14:textId="120A8CF9" w:rsidR="006C2F67" w:rsidRPr="005217EB" w:rsidRDefault="00417997" w:rsidP="006C2F67">
            <w:pPr>
              <w:jc w:val="center"/>
              <w:rPr>
                <w:bCs/>
                <w:sz w:val="16"/>
                <w:szCs w:val="16"/>
              </w:rPr>
            </w:pPr>
            <w:r>
              <w:rPr>
                <w:bCs/>
                <w:sz w:val="16"/>
                <w:szCs w:val="16"/>
              </w:rPr>
              <w:t>500</w:t>
            </w:r>
          </w:p>
        </w:tc>
        <w:tc>
          <w:tcPr>
            <w:tcW w:w="1276" w:type="dxa"/>
            <w:tcBorders>
              <w:top w:val="single" w:sz="4" w:space="0" w:color="auto"/>
              <w:left w:val="single" w:sz="4" w:space="0" w:color="auto"/>
              <w:bottom w:val="single" w:sz="4" w:space="0" w:color="auto"/>
              <w:right w:val="single" w:sz="4" w:space="0" w:color="auto"/>
            </w:tcBorders>
            <w:vAlign w:val="center"/>
          </w:tcPr>
          <w:p w14:paraId="4EF31BAA" w14:textId="437EB47C" w:rsidR="006C2F67" w:rsidRPr="005217EB" w:rsidRDefault="007544EB" w:rsidP="006C2F67">
            <w:pPr>
              <w:jc w:val="center"/>
              <w:rPr>
                <w:bCs/>
                <w:sz w:val="16"/>
                <w:szCs w:val="16"/>
              </w:rPr>
            </w:pPr>
            <w:r>
              <w:rPr>
                <w:bCs/>
                <w:sz w:val="16"/>
                <w:szCs w:val="16"/>
              </w:rPr>
              <w:t>314*</w:t>
            </w:r>
          </w:p>
        </w:tc>
      </w:tr>
      <w:tr w:rsidR="003F08B7" w:rsidRPr="005217EB" w14:paraId="5A058E8B" w14:textId="77777777" w:rsidTr="00D91037">
        <w:trPr>
          <w:trHeight w:val="230"/>
        </w:trPr>
        <w:tc>
          <w:tcPr>
            <w:tcW w:w="6591" w:type="dxa"/>
            <w:tcBorders>
              <w:top w:val="single" w:sz="4" w:space="0" w:color="auto"/>
              <w:left w:val="single" w:sz="4" w:space="0" w:color="auto"/>
              <w:bottom w:val="single" w:sz="4" w:space="0" w:color="auto"/>
              <w:right w:val="single" w:sz="4" w:space="0" w:color="auto"/>
            </w:tcBorders>
            <w:shd w:val="clear" w:color="auto" w:fill="auto"/>
            <w:vAlign w:val="center"/>
          </w:tcPr>
          <w:p w14:paraId="77D1BFFB" w14:textId="56D84F8E" w:rsidR="003F08B7" w:rsidRPr="005217EB" w:rsidRDefault="003F08B7" w:rsidP="006F0E44">
            <w:pPr>
              <w:rPr>
                <w:bCs/>
                <w:sz w:val="16"/>
                <w:szCs w:val="16"/>
              </w:rPr>
            </w:pPr>
            <w:r w:rsidRPr="005217EB">
              <w:rPr>
                <w:bCs/>
                <w:sz w:val="16"/>
                <w:szCs w:val="16"/>
              </w:rPr>
              <w:t>4. Емисии на основни замърсители на атмосферния въздух</w:t>
            </w:r>
            <w:r w:rsidR="008C13D1">
              <w:rPr>
                <w:bCs/>
                <w:sz w:val="16"/>
                <w:szCs w:val="16"/>
              </w:rPr>
              <w:t>*</w:t>
            </w:r>
            <w:r w:rsidR="007544EB">
              <w:rPr>
                <w:bCs/>
                <w:sz w:val="16"/>
                <w:szCs w:val="16"/>
              </w:rPr>
              <w:t>*</w:t>
            </w:r>
            <w:r w:rsidRPr="005217EB">
              <w:rPr>
                <w:bCs/>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BEF393" w14:textId="35D6745B" w:rsidR="003F08B7" w:rsidRPr="001E33FF" w:rsidRDefault="003F08B7" w:rsidP="001E33FF">
            <w:pPr>
              <w:rPr>
                <w:bCs/>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A79125" w14:textId="47EABC00" w:rsidR="003F08B7" w:rsidRPr="005217EB" w:rsidRDefault="003F08B7" w:rsidP="00B643EE">
            <w:pPr>
              <w:rPr>
                <w:bCs/>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7FE39CDC" w14:textId="3C18A423" w:rsidR="003F08B7" w:rsidRPr="005217EB" w:rsidRDefault="003F08B7" w:rsidP="00B643EE">
            <w:pPr>
              <w:jc w:val="center"/>
              <w:rPr>
                <w:bCs/>
                <w:sz w:val="16"/>
                <w:szCs w:val="16"/>
              </w:rPr>
            </w:pPr>
          </w:p>
        </w:tc>
      </w:tr>
      <w:tr w:rsidR="007544EB" w:rsidRPr="005217EB" w14:paraId="1A71F8F2" w14:textId="77777777" w:rsidTr="00BD2D9B">
        <w:trPr>
          <w:trHeight w:val="270"/>
        </w:trPr>
        <w:tc>
          <w:tcPr>
            <w:tcW w:w="6591" w:type="dxa"/>
            <w:tcBorders>
              <w:top w:val="single" w:sz="4" w:space="0" w:color="auto"/>
              <w:left w:val="single" w:sz="4" w:space="0" w:color="auto"/>
              <w:bottom w:val="single" w:sz="4" w:space="0" w:color="auto"/>
              <w:right w:val="single" w:sz="4" w:space="0" w:color="auto"/>
            </w:tcBorders>
            <w:shd w:val="clear" w:color="auto" w:fill="auto"/>
            <w:vAlign w:val="center"/>
          </w:tcPr>
          <w:p w14:paraId="223A569F" w14:textId="4783A9DA" w:rsidR="007544EB" w:rsidRPr="001E33FF" w:rsidRDefault="007544EB" w:rsidP="00FB2755">
            <w:pPr>
              <w:pStyle w:val="ListParagraph"/>
              <w:numPr>
                <w:ilvl w:val="0"/>
                <w:numId w:val="102"/>
              </w:numPr>
              <w:spacing w:after="0" w:line="240" w:lineRule="auto"/>
              <w:ind w:left="426" w:hanging="142"/>
              <w:rPr>
                <w:rFonts w:ascii="Times New Roman" w:hAnsi="Times New Roman"/>
                <w:bCs/>
                <w:sz w:val="16"/>
                <w:szCs w:val="16"/>
              </w:rPr>
            </w:pPr>
            <w:r w:rsidRPr="001E33FF">
              <w:rPr>
                <w:rFonts w:ascii="Times New Roman" w:hAnsi="Times New Roman"/>
                <w:bCs/>
                <w:sz w:val="16"/>
                <w:szCs w:val="16"/>
              </w:rPr>
              <w:t>Серен диоксид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19C95C" w14:textId="1DEB4F38" w:rsidR="007544EB" w:rsidRPr="005217EB" w:rsidRDefault="007544EB" w:rsidP="007544EB">
            <w:pPr>
              <w:rPr>
                <w:bCs/>
                <w:sz w:val="16"/>
                <w:szCs w:val="16"/>
              </w:rPr>
            </w:pPr>
            <w:r w:rsidRPr="00CC3D46">
              <w:rPr>
                <w:bCs/>
                <w:sz w:val="16"/>
                <w:szCs w:val="16"/>
              </w:rPr>
              <w:t>Mg.10</w:t>
            </w:r>
            <w:r w:rsidRPr="00CC3D46">
              <w:rPr>
                <w:bCs/>
                <w:sz w:val="16"/>
                <w:szCs w:val="16"/>
                <w:vertAlign w:val="superscript"/>
              </w:rPr>
              <w:t>3</w:t>
            </w:r>
          </w:p>
        </w:tc>
        <w:tc>
          <w:tcPr>
            <w:tcW w:w="1134" w:type="dxa"/>
            <w:tcBorders>
              <w:top w:val="single" w:sz="4" w:space="0" w:color="auto"/>
              <w:bottom w:val="single" w:sz="4" w:space="0" w:color="auto"/>
            </w:tcBorders>
            <w:shd w:val="clear" w:color="auto" w:fill="auto"/>
            <w:vAlign w:val="center"/>
          </w:tcPr>
          <w:p w14:paraId="7F4E9FB7" w14:textId="3329EE3C" w:rsidR="007544EB" w:rsidRPr="005217EB" w:rsidRDefault="007544EB" w:rsidP="007544EB">
            <w:pPr>
              <w:jc w:val="center"/>
              <w:rPr>
                <w:bCs/>
                <w:sz w:val="16"/>
                <w:szCs w:val="16"/>
              </w:rPr>
            </w:pPr>
            <w:r w:rsidRPr="00BD2D9B">
              <w:rPr>
                <w:bCs/>
                <w:sz w:val="16"/>
                <w:szCs w:val="16"/>
              </w:rPr>
              <w:t>159,82</w:t>
            </w:r>
          </w:p>
        </w:tc>
        <w:tc>
          <w:tcPr>
            <w:tcW w:w="1276" w:type="dxa"/>
            <w:tcBorders>
              <w:top w:val="single" w:sz="4" w:space="0" w:color="auto"/>
              <w:left w:val="single" w:sz="4" w:space="0" w:color="000000"/>
              <w:bottom w:val="single" w:sz="4" w:space="0" w:color="auto"/>
              <w:right w:val="single" w:sz="4" w:space="0" w:color="000000"/>
            </w:tcBorders>
            <w:vAlign w:val="center"/>
          </w:tcPr>
          <w:p w14:paraId="065232C2" w14:textId="766AF7D0" w:rsidR="007544EB" w:rsidRPr="005217EB" w:rsidRDefault="007544EB" w:rsidP="007544EB">
            <w:pPr>
              <w:jc w:val="center"/>
              <w:rPr>
                <w:bCs/>
                <w:sz w:val="16"/>
                <w:szCs w:val="16"/>
              </w:rPr>
            </w:pPr>
            <w:r w:rsidRPr="0006111B">
              <w:rPr>
                <w:bCs/>
                <w:sz w:val="16"/>
                <w:szCs w:val="16"/>
              </w:rPr>
              <w:t>43,81</w:t>
            </w:r>
          </w:p>
        </w:tc>
      </w:tr>
      <w:tr w:rsidR="007544EB" w:rsidRPr="005217EB" w14:paraId="4F83079B" w14:textId="77777777" w:rsidTr="00BD2D9B">
        <w:trPr>
          <w:trHeight w:val="270"/>
        </w:trPr>
        <w:tc>
          <w:tcPr>
            <w:tcW w:w="6591" w:type="dxa"/>
            <w:tcBorders>
              <w:top w:val="single" w:sz="4" w:space="0" w:color="auto"/>
              <w:left w:val="single" w:sz="4" w:space="0" w:color="auto"/>
              <w:bottom w:val="single" w:sz="4" w:space="0" w:color="auto"/>
              <w:right w:val="single" w:sz="4" w:space="0" w:color="auto"/>
            </w:tcBorders>
            <w:shd w:val="clear" w:color="auto" w:fill="auto"/>
            <w:vAlign w:val="center"/>
          </w:tcPr>
          <w:p w14:paraId="13DD143A" w14:textId="211364E1" w:rsidR="007544EB" w:rsidRDefault="007544EB" w:rsidP="00FB2755">
            <w:pPr>
              <w:pStyle w:val="ListParagraph"/>
              <w:numPr>
                <w:ilvl w:val="0"/>
                <w:numId w:val="102"/>
              </w:numPr>
              <w:spacing w:after="0" w:line="240" w:lineRule="auto"/>
              <w:ind w:left="426" w:hanging="142"/>
              <w:rPr>
                <w:bCs/>
                <w:sz w:val="16"/>
                <w:szCs w:val="16"/>
              </w:rPr>
            </w:pPr>
            <w:r w:rsidRPr="001E33FF">
              <w:rPr>
                <w:rFonts w:ascii="Times New Roman" w:hAnsi="Times New Roman"/>
                <w:bCs/>
                <w:sz w:val="16"/>
                <w:szCs w:val="16"/>
              </w:rPr>
              <w:t>Азотни оксиди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5DBAC1" w14:textId="674ACC2B" w:rsidR="007544EB" w:rsidRPr="005217EB" w:rsidRDefault="007544EB" w:rsidP="007544EB">
            <w:pPr>
              <w:rPr>
                <w:bCs/>
                <w:sz w:val="16"/>
                <w:szCs w:val="16"/>
              </w:rPr>
            </w:pPr>
            <w:r w:rsidRPr="00CC3D46">
              <w:rPr>
                <w:bCs/>
                <w:sz w:val="16"/>
                <w:szCs w:val="16"/>
              </w:rPr>
              <w:t>Mg.10</w:t>
            </w:r>
            <w:r w:rsidRPr="00CC3D46">
              <w:rPr>
                <w:bCs/>
                <w:sz w:val="16"/>
                <w:szCs w:val="16"/>
                <w:vertAlign w:val="superscript"/>
              </w:rPr>
              <w:t>3</w:t>
            </w:r>
          </w:p>
        </w:tc>
        <w:tc>
          <w:tcPr>
            <w:tcW w:w="1134" w:type="dxa"/>
            <w:tcBorders>
              <w:top w:val="single" w:sz="4" w:space="0" w:color="auto"/>
              <w:bottom w:val="single" w:sz="4" w:space="0" w:color="auto"/>
            </w:tcBorders>
            <w:shd w:val="clear" w:color="auto" w:fill="auto"/>
            <w:vAlign w:val="center"/>
          </w:tcPr>
          <w:p w14:paraId="5DD2551B" w14:textId="467AF15B" w:rsidR="007544EB" w:rsidRPr="005217EB" w:rsidRDefault="007544EB" w:rsidP="007544EB">
            <w:pPr>
              <w:jc w:val="center"/>
              <w:rPr>
                <w:bCs/>
                <w:sz w:val="16"/>
                <w:szCs w:val="16"/>
              </w:rPr>
            </w:pPr>
            <w:r w:rsidRPr="00BD2D9B">
              <w:rPr>
                <w:bCs/>
                <w:sz w:val="16"/>
                <w:szCs w:val="16"/>
              </w:rPr>
              <w:t>90,21</w:t>
            </w:r>
          </w:p>
        </w:tc>
        <w:tc>
          <w:tcPr>
            <w:tcW w:w="1276" w:type="dxa"/>
            <w:tcBorders>
              <w:top w:val="single" w:sz="4" w:space="0" w:color="auto"/>
              <w:left w:val="single" w:sz="4" w:space="0" w:color="000000"/>
              <w:bottom w:val="single" w:sz="4" w:space="0" w:color="auto"/>
              <w:right w:val="single" w:sz="4" w:space="0" w:color="000000"/>
            </w:tcBorders>
            <w:vAlign w:val="center"/>
          </w:tcPr>
          <w:p w14:paraId="6917C23A" w14:textId="00B1E532" w:rsidR="007544EB" w:rsidRPr="005217EB" w:rsidRDefault="007544EB" w:rsidP="007544EB">
            <w:pPr>
              <w:jc w:val="center"/>
              <w:rPr>
                <w:bCs/>
                <w:sz w:val="16"/>
                <w:szCs w:val="16"/>
              </w:rPr>
            </w:pPr>
            <w:r w:rsidRPr="0006111B">
              <w:rPr>
                <w:bCs/>
                <w:sz w:val="16"/>
                <w:szCs w:val="16"/>
              </w:rPr>
              <w:t>83,48</w:t>
            </w:r>
          </w:p>
        </w:tc>
      </w:tr>
      <w:tr w:rsidR="007544EB" w:rsidRPr="005217EB" w14:paraId="33706253" w14:textId="77777777" w:rsidTr="00BD2D9B">
        <w:trPr>
          <w:trHeight w:val="270"/>
        </w:trPr>
        <w:tc>
          <w:tcPr>
            <w:tcW w:w="6591" w:type="dxa"/>
            <w:tcBorders>
              <w:top w:val="single" w:sz="4" w:space="0" w:color="auto"/>
              <w:left w:val="single" w:sz="4" w:space="0" w:color="auto"/>
              <w:bottom w:val="single" w:sz="4" w:space="0" w:color="auto"/>
              <w:right w:val="single" w:sz="4" w:space="0" w:color="auto"/>
            </w:tcBorders>
            <w:shd w:val="clear" w:color="auto" w:fill="auto"/>
            <w:vAlign w:val="center"/>
          </w:tcPr>
          <w:p w14:paraId="5102C606" w14:textId="4AF6C2CF" w:rsidR="007544EB" w:rsidRDefault="0095779F" w:rsidP="00FB2755">
            <w:pPr>
              <w:pStyle w:val="ListParagraph"/>
              <w:numPr>
                <w:ilvl w:val="0"/>
                <w:numId w:val="102"/>
              </w:numPr>
              <w:spacing w:after="0" w:line="240" w:lineRule="auto"/>
              <w:ind w:left="426" w:hanging="142"/>
              <w:rPr>
                <w:bCs/>
                <w:sz w:val="16"/>
                <w:szCs w:val="16"/>
              </w:rPr>
            </w:pPr>
            <w:r>
              <w:rPr>
                <w:rFonts w:ascii="Times New Roman" w:hAnsi="Times New Roman"/>
                <w:bCs/>
                <w:sz w:val="16"/>
                <w:szCs w:val="16"/>
              </w:rPr>
              <w:t>НМ</w:t>
            </w:r>
            <w:r w:rsidR="007544EB" w:rsidRPr="001E33FF">
              <w:rPr>
                <w:rFonts w:ascii="Times New Roman" w:hAnsi="Times New Roman"/>
                <w:bCs/>
                <w:sz w:val="16"/>
                <w:szCs w:val="16"/>
              </w:rPr>
              <w:t>ЛОС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73BD14" w14:textId="3B8769A2" w:rsidR="007544EB" w:rsidRPr="005217EB" w:rsidRDefault="007544EB" w:rsidP="007544EB">
            <w:pPr>
              <w:rPr>
                <w:bCs/>
                <w:sz w:val="16"/>
                <w:szCs w:val="16"/>
              </w:rPr>
            </w:pPr>
            <w:r w:rsidRPr="00CC3D46">
              <w:rPr>
                <w:bCs/>
                <w:sz w:val="16"/>
                <w:szCs w:val="16"/>
              </w:rPr>
              <w:t>Mg.10</w:t>
            </w:r>
            <w:r w:rsidRPr="00CC3D46">
              <w:rPr>
                <w:bCs/>
                <w:sz w:val="16"/>
                <w:szCs w:val="16"/>
                <w:vertAlign w:val="superscript"/>
              </w:rPr>
              <w:t>3</w:t>
            </w:r>
          </w:p>
        </w:tc>
        <w:tc>
          <w:tcPr>
            <w:tcW w:w="1134" w:type="dxa"/>
            <w:tcBorders>
              <w:top w:val="single" w:sz="4" w:space="0" w:color="auto"/>
              <w:bottom w:val="single" w:sz="4" w:space="0" w:color="auto"/>
            </w:tcBorders>
            <w:shd w:val="clear" w:color="auto" w:fill="auto"/>
            <w:vAlign w:val="center"/>
          </w:tcPr>
          <w:p w14:paraId="5D298D7E" w14:textId="1DF27F67" w:rsidR="007544EB" w:rsidRDefault="007544EB" w:rsidP="007544EB">
            <w:pPr>
              <w:jc w:val="center"/>
              <w:rPr>
                <w:bCs/>
                <w:sz w:val="16"/>
                <w:szCs w:val="16"/>
              </w:rPr>
            </w:pPr>
            <w:r w:rsidRPr="00BD2D9B">
              <w:rPr>
                <w:bCs/>
                <w:sz w:val="16"/>
                <w:szCs w:val="16"/>
              </w:rPr>
              <w:t>69,53</w:t>
            </w:r>
          </w:p>
        </w:tc>
        <w:tc>
          <w:tcPr>
            <w:tcW w:w="1276" w:type="dxa"/>
            <w:tcBorders>
              <w:top w:val="single" w:sz="4" w:space="0" w:color="auto"/>
              <w:left w:val="single" w:sz="4" w:space="0" w:color="000000"/>
              <w:bottom w:val="single" w:sz="4" w:space="0" w:color="auto"/>
              <w:right w:val="single" w:sz="4" w:space="0" w:color="000000"/>
            </w:tcBorders>
            <w:vAlign w:val="center"/>
          </w:tcPr>
          <w:p w14:paraId="1E2603E6" w14:textId="43B261BE" w:rsidR="007544EB" w:rsidRPr="00B643EE" w:rsidRDefault="007544EB" w:rsidP="007544EB">
            <w:pPr>
              <w:jc w:val="center"/>
              <w:rPr>
                <w:bCs/>
                <w:sz w:val="16"/>
                <w:szCs w:val="16"/>
              </w:rPr>
            </w:pPr>
            <w:r w:rsidRPr="0006111B">
              <w:rPr>
                <w:bCs/>
                <w:sz w:val="16"/>
                <w:szCs w:val="16"/>
              </w:rPr>
              <w:t>65,84</w:t>
            </w:r>
          </w:p>
        </w:tc>
      </w:tr>
      <w:tr w:rsidR="007544EB" w:rsidRPr="005217EB" w14:paraId="48D11910" w14:textId="77777777" w:rsidTr="00BD2D9B">
        <w:trPr>
          <w:trHeight w:val="270"/>
        </w:trPr>
        <w:tc>
          <w:tcPr>
            <w:tcW w:w="6591" w:type="dxa"/>
            <w:tcBorders>
              <w:top w:val="single" w:sz="4" w:space="0" w:color="auto"/>
              <w:left w:val="single" w:sz="4" w:space="0" w:color="auto"/>
              <w:bottom w:val="single" w:sz="4" w:space="0" w:color="auto"/>
              <w:right w:val="single" w:sz="4" w:space="0" w:color="auto"/>
            </w:tcBorders>
            <w:shd w:val="clear" w:color="auto" w:fill="auto"/>
            <w:vAlign w:val="center"/>
          </w:tcPr>
          <w:p w14:paraId="38ECC1B2" w14:textId="063E58A7" w:rsidR="007544EB" w:rsidRPr="00B643EE" w:rsidRDefault="007544EB" w:rsidP="00FB2755">
            <w:pPr>
              <w:pStyle w:val="ListParagraph"/>
              <w:numPr>
                <w:ilvl w:val="0"/>
                <w:numId w:val="102"/>
              </w:numPr>
              <w:spacing w:after="0" w:line="240" w:lineRule="auto"/>
              <w:ind w:left="426" w:hanging="142"/>
              <w:rPr>
                <w:bCs/>
                <w:sz w:val="16"/>
                <w:szCs w:val="16"/>
              </w:rPr>
            </w:pPr>
            <w:r w:rsidRPr="001E33FF">
              <w:rPr>
                <w:rFonts w:ascii="Times New Roman" w:hAnsi="Times New Roman"/>
                <w:bCs/>
                <w:sz w:val="16"/>
                <w:szCs w:val="16"/>
              </w:rPr>
              <w:t>Амоняк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CFAAEB" w14:textId="54EC47CA" w:rsidR="007544EB" w:rsidRPr="005217EB" w:rsidRDefault="007544EB" w:rsidP="007544EB">
            <w:pPr>
              <w:rPr>
                <w:bCs/>
                <w:sz w:val="16"/>
                <w:szCs w:val="16"/>
              </w:rPr>
            </w:pPr>
            <w:r w:rsidRPr="00CC3D46">
              <w:rPr>
                <w:bCs/>
                <w:sz w:val="16"/>
                <w:szCs w:val="16"/>
              </w:rPr>
              <w:t>Mg.10</w:t>
            </w:r>
            <w:r w:rsidRPr="00CC3D46">
              <w:rPr>
                <w:bCs/>
                <w:sz w:val="16"/>
                <w:szCs w:val="16"/>
                <w:vertAlign w:val="superscript"/>
              </w:rPr>
              <w:t>3</w:t>
            </w:r>
          </w:p>
        </w:tc>
        <w:tc>
          <w:tcPr>
            <w:tcW w:w="1134" w:type="dxa"/>
            <w:tcBorders>
              <w:top w:val="single" w:sz="4" w:space="0" w:color="auto"/>
              <w:bottom w:val="single" w:sz="4" w:space="0" w:color="auto"/>
            </w:tcBorders>
            <w:shd w:val="clear" w:color="auto" w:fill="auto"/>
            <w:vAlign w:val="center"/>
          </w:tcPr>
          <w:p w14:paraId="52DCF0BB" w14:textId="1410C6CA" w:rsidR="007544EB" w:rsidRDefault="007544EB" w:rsidP="007544EB">
            <w:pPr>
              <w:jc w:val="center"/>
              <w:rPr>
                <w:bCs/>
                <w:sz w:val="16"/>
                <w:szCs w:val="16"/>
              </w:rPr>
            </w:pPr>
            <w:r w:rsidRPr="00BD2D9B">
              <w:rPr>
                <w:bCs/>
                <w:sz w:val="16"/>
                <w:szCs w:val="16"/>
              </w:rPr>
              <w:t>53,51</w:t>
            </w:r>
          </w:p>
        </w:tc>
        <w:tc>
          <w:tcPr>
            <w:tcW w:w="1276" w:type="dxa"/>
            <w:tcBorders>
              <w:top w:val="single" w:sz="4" w:space="0" w:color="auto"/>
              <w:left w:val="single" w:sz="4" w:space="0" w:color="000000"/>
              <w:bottom w:val="single" w:sz="4" w:space="0" w:color="auto"/>
              <w:right w:val="single" w:sz="4" w:space="0" w:color="000000"/>
            </w:tcBorders>
            <w:vAlign w:val="center"/>
          </w:tcPr>
          <w:p w14:paraId="010C1D6A" w14:textId="2D5C80CE" w:rsidR="007544EB" w:rsidRPr="00B643EE" w:rsidRDefault="007544EB" w:rsidP="007544EB">
            <w:pPr>
              <w:jc w:val="center"/>
              <w:rPr>
                <w:bCs/>
                <w:sz w:val="16"/>
                <w:szCs w:val="16"/>
              </w:rPr>
            </w:pPr>
            <w:r w:rsidRPr="0006111B">
              <w:rPr>
                <w:bCs/>
                <w:sz w:val="16"/>
                <w:szCs w:val="16"/>
              </w:rPr>
              <w:t>61,22</w:t>
            </w:r>
          </w:p>
        </w:tc>
      </w:tr>
      <w:tr w:rsidR="007544EB" w:rsidRPr="005217EB" w14:paraId="7D75FAD9" w14:textId="77777777" w:rsidTr="00BD2D9B">
        <w:trPr>
          <w:trHeight w:val="270"/>
        </w:trPr>
        <w:tc>
          <w:tcPr>
            <w:tcW w:w="6591" w:type="dxa"/>
            <w:tcBorders>
              <w:top w:val="single" w:sz="4" w:space="0" w:color="auto"/>
              <w:left w:val="single" w:sz="4" w:space="0" w:color="auto"/>
              <w:bottom w:val="single" w:sz="4" w:space="0" w:color="auto"/>
              <w:right w:val="single" w:sz="4" w:space="0" w:color="auto"/>
            </w:tcBorders>
            <w:shd w:val="clear" w:color="auto" w:fill="auto"/>
            <w:vAlign w:val="center"/>
          </w:tcPr>
          <w:p w14:paraId="1E647EAC" w14:textId="44CC507A" w:rsidR="007544EB" w:rsidRPr="001E33FF" w:rsidRDefault="007544EB" w:rsidP="00FB2755">
            <w:pPr>
              <w:pStyle w:val="ListParagraph"/>
              <w:numPr>
                <w:ilvl w:val="0"/>
                <w:numId w:val="102"/>
              </w:numPr>
              <w:spacing w:after="0" w:line="240" w:lineRule="auto"/>
              <w:ind w:left="426" w:hanging="142"/>
              <w:rPr>
                <w:rFonts w:ascii="Times New Roman" w:hAnsi="Times New Roman"/>
                <w:bCs/>
                <w:sz w:val="16"/>
                <w:szCs w:val="16"/>
              </w:rPr>
            </w:pPr>
            <w:r w:rsidRPr="001E33FF">
              <w:rPr>
                <w:rFonts w:ascii="Times New Roman" w:hAnsi="Times New Roman"/>
                <w:bCs/>
                <w:sz w:val="16"/>
                <w:szCs w:val="16"/>
              </w:rPr>
              <w:t>ФПЧ</w:t>
            </w:r>
            <w:r w:rsidRPr="001E33FF">
              <w:rPr>
                <w:rFonts w:ascii="Times New Roman" w:hAnsi="Times New Roman"/>
                <w:bCs/>
                <w:sz w:val="16"/>
                <w:szCs w:val="16"/>
                <w:vertAlign w:val="subscript"/>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5C517F" w14:textId="078AE55B" w:rsidR="007544EB" w:rsidRPr="005217EB" w:rsidRDefault="007544EB" w:rsidP="007544EB">
            <w:pPr>
              <w:rPr>
                <w:bCs/>
                <w:sz w:val="16"/>
                <w:szCs w:val="16"/>
              </w:rPr>
            </w:pPr>
            <w:r w:rsidRPr="00CC3D46">
              <w:rPr>
                <w:bCs/>
                <w:sz w:val="16"/>
                <w:szCs w:val="16"/>
              </w:rPr>
              <w:t>Mg.10</w:t>
            </w:r>
            <w:r w:rsidRPr="00CC3D46">
              <w:rPr>
                <w:bCs/>
                <w:sz w:val="16"/>
                <w:szCs w:val="16"/>
                <w:vertAlign w:val="superscript"/>
              </w:rPr>
              <w:t>3</w:t>
            </w:r>
          </w:p>
        </w:tc>
        <w:tc>
          <w:tcPr>
            <w:tcW w:w="1134" w:type="dxa"/>
            <w:tcBorders>
              <w:top w:val="single" w:sz="4" w:space="0" w:color="auto"/>
              <w:bottom w:val="single" w:sz="4" w:space="0" w:color="auto"/>
            </w:tcBorders>
            <w:shd w:val="clear" w:color="auto" w:fill="auto"/>
            <w:vAlign w:val="center"/>
          </w:tcPr>
          <w:p w14:paraId="40AF33C7" w14:textId="1E937942" w:rsidR="007544EB" w:rsidRDefault="007544EB" w:rsidP="007544EB">
            <w:pPr>
              <w:jc w:val="center"/>
              <w:rPr>
                <w:bCs/>
                <w:sz w:val="16"/>
                <w:szCs w:val="16"/>
              </w:rPr>
            </w:pPr>
            <w:r w:rsidRPr="00BD2D9B">
              <w:rPr>
                <w:bCs/>
                <w:sz w:val="16"/>
                <w:szCs w:val="16"/>
              </w:rPr>
              <w:t>27,74</w:t>
            </w:r>
          </w:p>
        </w:tc>
        <w:tc>
          <w:tcPr>
            <w:tcW w:w="1276" w:type="dxa"/>
            <w:tcBorders>
              <w:top w:val="single" w:sz="4" w:space="0" w:color="auto"/>
              <w:left w:val="single" w:sz="4" w:space="0" w:color="000000"/>
              <w:bottom w:val="single" w:sz="4" w:space="0" w:color="auto"/>
              <w:right w:val="single" w:sz="4" w:space="0" w:color="000000"/>
            </w:tcBorders>
            <w:vAlign w:val="center"/>
          </w:tcPr>
          <w:p w14:paraId="1C622D71" w14:textId="50C6286A" w:rsidR="007544EB" w:rsidRPr="00B643EE" w:rsidRDefault="007544EB" w:rsidP="007544EB">
            <w:pPr>
              <w:jc w:val="center"/>
              <w:rPr>
                <w:bCs/>
                <w:sz w:val="16"/>
                <w:szCs w:val="16"/>
              </w:rPr>
            </w:pPr>
            <w:r w:rsidRPr="0006111B">
              <w:rPr>
                <w:bCs/>
                <w:sz w:val="16"/>
                <w:szCs w:val="16"/>
              </w:rPr>
              <w:t xml:space="preserve"> 22,32</w:t>
            </w:r>
          </w:p>
        </w:tc>
      </w:tr>
      <w:tr w:rsidR="007544EB" w:rsidRPr="005217EB" w14:paraId="32264443" w14:textId="77777777" w:rsidTr="00BD2D9B">
        <w:trPr>
          <w:trHeight w:val="270"/>
        </w:trPr>
        <w:tc>
          <w:tcPr>
            <w:tcW w:w="6591" w:type="dxa"/>
            <w:tcBorders>
              <w:top w:val="single" w:sz="4" w:space="0" w:color="auto"/>
              <w:left w:val="single" w:sz="4" w:space="0" w:color="auto"/>
              <w:bottom w:val="single" w:sz="4" w:space="0" w:color="auto"/>
              <w:right w:val="single" w:sz="4" w:space="0" w:color="auto"/>
            </w:tcBorders>
            <w:shd w:val="clear" w:color="auto" w:fill="auto"/>
            <w:vAlign w:val="center"/>
          </w:tcPr>
          <w:p w14:paraId="03C04CC4" w14:textId="56CC867D" w:rsidR="007544EB" w:rsidRPr="005217EB" w:rsidRDefault="007544EB" w:rsidP="007544EB">
            <w:pPr>
              <w:rPr>
                <w:bCs/>
                <w:sz w:val="16"/>
                <w:szCs w:val="16"/>
              </w:rPr>
            </w:pPr>
            <w:r w:rsidRPr="005217EB">
              <w:rPr>
                <w:bCs/>
                <w:sz w:val="16"/>
                <w:szCs w:val="16"/>
              </w:rPr>
              <w:t xml:space="preserve">5. Контролни проверки на ФПГ и ВНОС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4D9FFF" w14:textId="7F5050A8" w:rsidR="007544EB" w:rsidRPr="005217EB" w:rsidRDefault="007544EB" w:rsidP="007544EB">
            <w:pPr>
              <w:rPr>
                <w:bCs/>
                <w:sz w:val="16"/>
                <w:szCs w:val="16"/>
              </w:rPr>
            </w:pPr>
            <w:r w:rsidRPr="005217EB">
              <w:rPr>
                <w:bCs/>
                <w:sz w:val="16"/>
                <w:szCs w:val="16"/>
              </w:rPr>
              <w:t>брой</w:t>
            </w:r>
          </w:p>
        </w:tc>
        <w:tc>
          <w:tcPr>
            <w:tcW w:w="1134" w:type="dxa"/>
            <w:tcBorders>
              <w:top w:val="single" w:sz="4" w:space="0" w:color="auto"/>
              <w:bottom w:val="single" w:sz="4" w:space="0" w:color="auto"/>
            </w:tcBorders>
            <w:shd w:val="clear" w:color="auto" w:fill="auto"/>
            <w:vAlign w:val="center"/>
          </w:tcPr>
          <w:p w14:paraId="53FFB43B" w14:textId="37CCEB7C" w:rsidR="007544EB" w:rsidRDefault="007544EB" w:rsidP="007544EB">
            <w:pPr>
              <w:jc w:val="center"/>
              <w:rPr>
                <w:bCs/>
                <w:sz w:val="16"/>
                <w:szCs w:val="16"/>
              </w:rPr>
            </w:pPr>
            <w:r w:rsidRPr="00D57736">
              <w:rPr>
                <w:bCs/>
                <w:sz w:val="16"/>
                <w:szCs w:val="16"/>
              </w:rPr>
              <w:t>850</w:t>
            </w:r>
          </w:p>
        </w:tc>
        <w:tc>
          <w:tcPr>
            <w:tcW w:w="1276" w:type="dxa"/>
            <w:tcBorders>
              <w:top w:val="single" w:sz="4" w:space="0" w:color="auto"/>
              <w:left w:val="single" w:sz="4" w:space="0" w:color="auto"/>
              <w:bottom w:val="single" w:sz="4" w:space="0" w:color="auto"/>
              <w:right w:val="single" w:sz="4" w:space="0" w:color="auto"/>
            </w:tcBorders>
            <w:vAlign w:val="center"/>
          </w:tcPr>
          <w:p w14:paraId="13B216ED" w14:textId="5D095295" w:rsidR="007544EB" w:rsidRPr="005217EB" w:rsidRDefault="007544EB" w:rsidP="007544EB">
            <w:pPr>
              <w:jc w:val="center"/>
              <w:rPr>
                <w:bCs/>
                <w:sz w:val="16"/>
                <w:szCs w:val="16"/>
              </w:rPr>
            </w:pPr>
            <w:r w:rsidRPr="0006111B">
              <w:rPr>
                <w:bCs/>
                <w:sz w:val="16"/>
                <w:szCs w:val="16"/>
              </w:rPr>
              <w:t>325</w:t>
            </w:r>
          </w:p>
        </w:tc>
      </w:tr>
      <w:tr w:rsidR="007544EB" w:rsidRPr="005217EB" w14:paraId="00D5A6AC" w14:textId="77777777" w:rsidTr="00BD2D9B">
        <w:trPr>
          <w:trHeight w:val="270"/>
        </w:trPr>
        <w:tc>
          <w:tcPr>
            <w:tcW w:w="6591" w:type="dxa"/>
            <w:tcBorders>
              <w:top w:val="single" w:sz="4" w:space="0" w:color="auto"/>
              <w:left w:val="single" w:sz="4" w:space="0" w:color="auto"/>
              <w:bottom w:val="single" w:sz="4" w:space="0" w:color="auto"/>
              <w:right w:val="single" w:sz="4" w:space="0" w:color="auto"/>
            </w:tcBorders>
            <w:shd w:val="clear" w:color="auto" w:fill="auto"/>
            <w:vAlign w:val="center"/>
          </w:tcPr>
          <w:p w14:paraId="216825CC" w14:textId="4BC61B58" w:rsidR="007544EB" w:rsidRPr="005217EB" w:rsidRDefault="007544EB" w:rsidP="007544EB">
            <w:pPr>
              <w:rPr>
                <w:bCs/>
                <w:sz w:val="16"/>
                <w:szCs w:val="16"/>
              </w:rPr>
            </w:pPr>
            <w:r w:rsidRPr="005217EB">
              <w:rPr>
                <w:bCs/>
                <w:sz w:val="16"/>
                <w:szCs w:val="16"/>
              </w:rPr>
              <w:t xml:space="preserve">6. Проверки на инсталации, бензиностанции, терминали, търговски обекти и др. източници на </w:t>
            </w:r>
            <w:r w:rsidR="0095779F">
              <w:rPr>
                <w:bCs/>
                <w:sz w:val="16"/>
                <w:szCs w:val="16"/>
              </w:rPr>
              <w:t>НМ</w:t>
            </w:r>
            <w:r w:rsidRPr="005217EB">
              <w:rPr>
                <w:bCs/>
                <w:sz w:val="16"/>
                <w:szCs w:val="16"/>
              </w:rPr>
              <w:t xml:space="preserve">ЛОС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7EBA55" w14:textId="77777777" w:rsidR="007544EB" w:rsidRPr="005217EB" w:rsidRDefault="007544EB" w:rsidP="007544EB">
            <w:pPr>
              <w:rPr>
                <w:bCs/>
                <w:sz w:val="16"/>
                <w:szCs w:val="16"/>
              </w:rPr>
            </w:pPr>
            <w:r w:rsidRPr="005217EB">
              <w:rPr>
                <w:bCs/>
                <w:sz w:val="16"/>
                <w:szCs w:val="16"/>
              </w:rPr>
              <w:t>брой</w:t>
            </w:r>
          </w:p>
        </w:tc>
        <w:tc>
          <w:tcPr>
            <w:tcW w:w="1134" w:type="dxa"/>
            <w:tcBorders>
              <w:top w:val="single" w:sz="4" w:space="0" w:color="auto"/>
              <w:bottom w:val="single" w:sz="4" w:space="0" w:color="auto"/>
            </w:tcBorders>
            <w:shd w:val="clear" w:color="auto" w:fill="auto"/>
            <w:vAlign w:val="center"/>
          </w:tcPr>
          <w:p w14:paraId="1FBF23B3" w14:textId="78B8A079" w:rsidR="007544EB" w:rsidRPr="005217EB" w:rsidRDefault="007544EB" w:rsidP="00C90D82">
            <w:pPr>
              <w:jc w:val="center"/>
              <w:rPr>
                <w:bCs/>
                <w:sz w:val="16"/>
                <w:szCs w:val="16"/>
              </w:rPr>
            </w:pPr>
            <w:r w:rsidRPr="00D57736">
              <w:rPr>
                <w:bCs/>
                <w:sz w:val="16"/>
                <w:szCs w:val="16"/>
              </w:rPr>
              <w:t>1</w:t>
            </w:r>
            <w:r w:rsidR="00C90D82">
              <w:rPr>
                <w:bCs/>
                <w:sz w:val="16"/>
                <w:szCs w:val="16"/>
                <w:lang w:val="en-US"/>
              </w:rPr>
              <w:t>0</w:t>
            </w:r>
            <w:r w:rsidRPr="00D57736">
              <w:rPr>
                <w:bCs/>
                <w:sz w:val="16"/>
                <w:szCs w:val="16"/>
              </w:rPr>
              <w:t>00</w:t>
            </w:r>
          </w:p>
        </w:tc>
        <w:tc>
          <w:tcPr>
            <w:tcW w:w="1276" w:type="dxa"/>
            <w:tcBorders>
              <w:top w:val="single" w:sz="4" w:space="0" w:color="auto"/>
              <w:left w:val="single" w:sz="4" w:space="0" w:color="auto"/>
              <w:bottom w:val="single" w:sz="4" w:space="0" w:color="auto"/>
              <w:right w:val="single" w:sz="4" w:space="0" w:color="auto"/>
            </w:tcBorders>
            <w:vAlign w:val="center"/>
          </w:tcPr>
          <w:p w14:paraId="02C9552F" w14:textId="49B2036F" w:rsidR="007544EB" w:rsidRPr="005217EB" w:rsidRDefault="007544EB" w:rsidP="007544EB">
            <w:pPr>
              <w:jc w:val="center"/>
              <w:rPr>
                <w:bCs/>
                <w:sz w:val="16"/>
                <w:szCs w:val="16"/>
              </w:rPr>
            </w:pPr>
            <w:r w:rsidRPr="003F6AA1">
              <w:rPr>
                <w:bCs/>
                <w:sz w:val="16"/>
                <w:szCs w:val="16"/>
              </w:rPr>
              <w:t>281</w:t>
            </w:r>
          </w:p>
        </w:tc>
      </w:tr>
      <w:tr w:rsidR="007544EB" w:rsidRPr="005217EB" w14:paraId="7983119F" w14:textId="77777777" w:rsidTr="00BD2D9B">
        <w:trPr>
          <w:trHeight w:val="270"/>
        </w:trPr>
        <w:tc>
          <w:tcPr>
            <w:tcW w:w="6591" w:type="dxa"/>
            <w:tcBorders>
              <w:top w:val="single" w:sz="4" w:space="0" w:color="auto"/>
              <w:left w:val="single" w:sz="4" w:space="0" w:color="auto"/>
              <w:bottom w:val="single" w:sz="4" w:space="0" w:color="auto"/>
              <w:right w:val="single" w:sz="4" w:space="0" w:color="auto"/>
            </w:tcBorders>
            <w:shd w:val="clear" w:color="auto" w:fill="auto"/>
            <w:vAlign w:val="center"/>
          </w:tcPr>
          <w:p w14:paraId="1F67C99D" w14:textId="77777777" w:rsidR="007544EB" w:rsidRPr="005217EB" w:rsidRDefault="007544EB" w:rsidP="007544EB">
            <w:pPr>
              <w:rPr>
                <w:bCs/>
                <w:sz w:val="16"/>
                <w:szCs w:val="16"/>
              </w:rPr>
            </w:pPr>
            <w:r w:rsidRPr="005217EB">
              <w:rPr>
                <w:bCs/>
                <w:sz w:val="16"/>
                <w:szCs w:val="16"/>
              </w:rPr>
              <w:t>7. Изготвяне на тримесечни и годишни доклади с информация за КАВ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AE4E30" w14:textId="77777777" w:rsidR="007544EB" w:rsidRPr="005217EB" w:rsidRDefault="007544EB" w:rsidP="007544EB">
            <w:pPr>
              <w:rPr>
                <w:bCs/>
                <w:sz w:val="16"/>
                <w:szCs w:val="16"/>
              </w:rPr>
            </w:pPr>
            <w:r w:rsidRPr="005217EB">
              <w:rPr>
                <w:bCs/>
                <w:sz w:val="16"/>
                <w:szCs w:val="16"/>
              </w:rPr>
              <w:t>брой</w:t>
            </w:r>
          </w:p>
        </w:tc>
        <w:tc>
          <w:tcPr>
            <w:tcW w:w="1134" w:type="dxa"/>
            <w:tcBorders>
              <w:top w:val="single" w:sz="4" w:space="0" w:color="auto"/>
              <w:bottom w:val="single" w:sz="4" w:space="0" w:color="auto"/>
            </w:tcBorders>
            <w:shd w:val="clear" w:color="auto" w:fill="auto"/>
            <w:vAlign w:val="center"/>
          </w:tcPr>
          <w:p w14:paraId="18FA8369" w14:textId="78EF9C33" w:rsidR="007544EB" w:rsidRPr="005217EB" w:rsidRDefault="007544EB" w:rsidP="007544EB">
            <w:pPr>
              <w:jc w:val="center"/>
              <w:rPr>
                <w:bCs/>
                <w:sz w:val="16"/>
                <w:szCs w:val="16"/>
              </w:rPr>
            </w:pPr>
            <w:r w:rsidRPr="00D57736">
              <w:rPr>
                <w:bCs/>
                <w:sz w:val="16"/>
                <w:szCs w:val="16"/>
              </w:rPr>
              <w:t>6</w:t>
            </w:r>
          </w:p>
        </w:tc>
        <w:tc>
          <w:tcPr>
            <w:tcW w:w="1276" w:type="dxa"/>
            <w:tcBorders>
              <w:top w:val="single" w:sz="4" w:space="0" w:color="auto"/>
              <w:left w:val="single" w:sz="4" w:space="0" w:color="auto"/>
              <w:bottom w:val="single" w:sz="4" w:space="0" w:color="auto"/>
              <w:right w:val="single" w:sz="4" w:space="0" w:color="auto"/>
            </w:tcBorders>
            <w:vAlign w:val="center"/>
          </w:tcPr>
          <w:p w14:paraId="5D9007AB" w14:textId="4D3A82FA" w:rsidR="007544EB" w:rsidRPr="005217EB" w:rsidRDefault="007544EB" w:rsidP="007544EB">
            <w:pPr>
              <w:jc w:val="center"/>
              <w:rPr>
                <w:bCs/>
                <w:sz w:val="16"/>
                <w:szCs w:val="16"/>
              </w:rPr>
            </w:pPr>
            <w:r w:rsidRPr="003F6AA1">
              <w:rPr>
                <w:bCs/>
                <w:sz w:val="16"/>
                <w:szCs w:val="16"/>
              </w:rPr>
              <w:t>3</w:t>
            </w:r>
          </w:p>
        </w:tc>
      </w:tr>
      <w:tr w:rsidR="007544EB" w:rsidRPr="005217EB" w14:paraId="374EB024" w14:textId="77777777" w:rsidTr="00BD2D9B">
        <w:trPr>
          <w:trHeight w:val="270"/>
        </w:trPr>
        <w:tc>
          <w:tcPr>
            <w:tcW w:w="6591" w:type="dxa"/>
            <w:tcBorders>
              <w:top w:val="single" w:sz="4" w:space="0" w:color="auto"/>
              <w:left w:val="single" w:sz="4" w:space="0" w:color="auto"/>
              <w:bottom w:val="single" w:sz="4" w:space="0" w:color="auto"/>
              <w:right w:val="single" w:sz="4" w:space="0" w:color="auto"/>
            </w:tcBorders>
            <w:shd w:val="clear" w:color="auto" w:fill="auto"/>
            <w:vAlign w:val="center"/>
          </w:tcPr>
          <w:p w14:paraId="3447ED2F" w14:textId="77777777" w:rsidR="007544EB" w:rsidRPr="005217EB" w:rsidRDefault="007544EB" w:rsidP="007544EB">
            <w:pPr>
              <w:rPr>
                <w:bCs/>
                <w:sz w:val="16"/>
                <w:szCs w:val="16"/>
              </w:rPr>
            </w:pPr>
            <w:r w:rsidRPr="005217EB">
              <w:rPr>
                <w:bCs/>
                <w:sz w:val="16"/>
                <w:szCs w:val="16"/>
              </w:rPr>
              <w:t xml:space="preserve">8. Подготвени позиции, информации, доклади и други документи за работните органи към ЕК и Съвета в областта на качество на въздуха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62F79F" w14:textId="77777777" w:rsidR="007544EB" w:rsidRPr="005217EB" w:rsidRDefault="007544EB" w:rsidP="007544EB">
            <w:pPr>
              <w:rPr>
                <w:bCs/>
                <w:sz w:val="16"/>
                <w:szCs w:val="16"/>
              </w:rPr>
            </w:pPr>
            <w:r w:rsidRPr="005217EB">
              <w:rPr>
                <w:bCs/>
                <w:sz w:val="16"/>
                <w:szCs w:val="16"/>
              </w:rPr>
              <w:t>брой</w:t>
            </w:r>
          </w:p>
        </w:tc>
        <w:tc>
          <w:tcPr>
            <w:tcW w:w="1134" w:type="dxa"/>
            <w:tcBorders>
              <w:top w:val="single" w:sz="4" w:space="0" w:color="auto"/>
              <w:bottom w:val="single" w:sz="4" w:space="0" w:color="auto"/>
            </w:tcBorders>
            <w:shd w:val="clear" w:color="auto" w:fill="auto"/>
            <w:vAlign w:val="center"/>
          </w:tcPr>
          <w:p w14:paraId="5DC2568B" w14:textId="414ADC4D" w:rsidR="007544EB" w:rsidRPr="005217EB" w:rsidRDefault="007544EB" w:rsidP="007544EB">
            <w:pPr>
              <w:jc w:val="center"/>
              <w:rPr>
                <w:bCs/>
                <w:sz w:val="16"/>
                <w:szCs w:val="16"/>
              </w:rPr>
            </w:pPr>
            <w:r w:rsidRPr="00D57736">
              <w:rPr>
                <w:bCs/>
                <w:sz w:val="16"/>
                <w:szCs w:val="16"/>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37EECCA" w14:textId="58BF9FDD" w:rsidR="007544EB" w:rsidRPr="005217EB" w:rsidRDefault="007544EB" w:rsidP="007544EB">
            <w:pPr>
              <w:jc w:val="center"/>
              <w:rPr>
                <w:bCs/>
                <w:sz w:val="16"/>
                <w:szCs w:val="16"/>
              </w:rPr>
            </w:pPr>
            <w:r w:rsidRPr="00564012">
              <w:rPr>
                <w:bCs/>
                <w:sz w:val="16"/>
                <w:szCs w:val="16"/>
              </w:rPr>
              <w:t>2</w:t>
            </w:r>
          </w:p>
        </w:tc>
      </w:tr>
      <w:tr w:rsidR="007544EB" w:rsidRPr="005217EB" w14:paraId="566B5D84" w14:textId="77777777" w:rsidTr="00D91037">
        <w:trPr>
          <w:trHeight w:val="270"/>
        </w:trPr>
        <w:tc>
          <w:tcPr>
            <w:tcW w:w="6591" w:type="dxa"/>
            <w:tcBorders>
              <w:top w:val="single" w:sz="4" w:space="0" w:color="auto"/>
              <w:left w:val="single" w:sz="4" w:space="0" w:color="auto"/>
              <w:bottom w:val="single" w:sz="4" w:space="0" w:color="auto"/>
              <w:right w:val="single" w:sz="4" w:space="0" w:color="auto"/>
            </w:tcBorders>
            <w:shd w:val="clear" w:color="auto" w:fill="auto"/>
            <w:vAlign w:val="center"/>
          </w:tcPr>
          <w:p w14:paraId="60C815BD" w14:textId="77777777" w:rsidR="007544EB" w:rsidRPr="005217EB" w:rsidRDefault="007544EB" w:rsidP="007544EB">
            <w:pPr>
              <w:rPr>
                <w:bCs/>
                <w:sz w:val="16"/>
                <w:szCs w:val="16"/>
              </w:rPr>
            </w:pPr>
            <w:r w:rsidRPr="005217EB">
              <w:rPr>
                <w:bCs/>
                <w:sz w:val="16"/>
                <w:szCs w:val="16"/>
              </w:rPr>
              <w:t>9. Представяне на годишен доклад до Секретариата на КТЗВДР и до ЕК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F6EA7E" w14:textId="77777777" w:rsidR="007544EB" w:rsidRPr="005217EB" w:rsidRDefault="007544EB" w:rsidP="007544EB">
            <w:pPr>
              <w:rPr>
                <w:bCs/>
                <w:sz w:val="16"/>
                <w:szCs w:val="16"/>
              </w:rPr>
            </w:pPr>
            <w:r w:rsidRPr="005217EB">
              <w:rPr>
                <w:bCs/>
                <w:sz w:val="16"/>
                <w:szCs w:val="16"/>
              </w:rPr>
              <w:t>брой</w:t>
            </w:r>
          </w:p>
        </w:tc>
        <w:tc>
          <w:tcPr>
            <w:tcW w:w="1134" w:type="dxa"/>
            <w:tcBorders>
              <w:top w:val="single" w:sz="4" w:space="0" w:color="auto"/>
              <w:bottom w:val="single" w:sz="4" w:space="0" w:color="auto"/>
            </w:tcBorders>
            <w:shd w:val="clear" w:color="auto" w:fill="auto"/>
            <w:vAlign w:val="center"/>
          </w:tcPr>
          <w:p w14:paraId="798EE71F" w14:textId="3C4BE2FD" w:rsidR="007544EB" w:rsidRPr="005217EB" w:rsidRDefault="007544EB" w:rsidP="007544EB">
            <w:pPr>
              <w:jc w:val="center"/>
              <w:rPr>
                <w:bCs/>
                <w:sz w:val="16"/>
                <w:szCs w:val="16"/>
              </w:rPr>
            </w:pPr>
            <w:r w:rsidRPr="00D57736">
              <w:rPr>
                <w:bCs/>
                <w:sz w:val="16"/>
                <w:szCs w:val="16"/>
              </w:rPr>
              <w:t>1</w:t>
            </w:r>
          </w:p>
        </w:tc>
        <w:tc>
          <w:tcPr>
            <w:tcW w:w="1276" w:type="dxa"/>
            <w:tcBorders>
              <w:top w:val="single" w:sz="4" w:space="0" w:color="auto"/>
              <w:left w:val="single" w:sz="4" w:space="0" w:color="auto"/>
              <w:bottom w:val="single" w:sz="4" w:space="0" w:color="auto"/>
              <w:right w:val="single" w:sz="4" w:space="0" w:color="auto"/>
            </w:tcBorders>
            <w:vAlign w:val="center"/>
          </w:tcPr>
          <w:p w14:paraId="7A457A22" w14:textId="4A64C278" w:rsidR="007544EB" w:rsidRPr="005217EB" w:rsidRDefault="007544EB" w:rsidP="007544EB">
            <w:pPr>
              <w:jc w:val="center"/>
              <w:rPr>
                <w:bCs/>
                <w:sz w:val="16"/>
                <w:szCs w:val="16"/>
              </w:rPr>
            </w:pPr>
            <w:r w:rsidRPr="00564012">
              <w:rPr>
                <w:bCs/>
                <w:sz w:val="16"/>
                <w:szCs w:val="16"/>
              </w:rPr>
              <w:t>1</w:t>
            </w:r>
          </w:p>
        </w:tc>
      </w:tr>
      <w:tr w:rsidR="007544EB" w:rsidRPr="005217EB" w14:paraId="0CB1401E" w14:textId="77777777" w:rsidTr="00D91037">
        <w:trPr>
          <w:trHeight w:val="657"/>
        </w:trPr>
        <w:tc>
          <w:tcPr>
            <w:tcW w:w="6591" w:type="dxa"/>
            <w:tcBorders>
              <w:top w:val="single" w:sz="4" w:space="0" w:color="auto"/>
              <w:left w:val="single" w:sz="4" w:space="0" w:color="auto"/>
              <w:bottom w:val="single" w:sz="4" w:space="0" w:color="auto"/>
              <w:right w:val="single" w:sz="4" w:space="0" w:color="auto"/>
            </w:tcBorders>
            <w:shd w:val="clear" w:color="auto" w:fill="auto"/>
            <w:vAlign w:val="center"/>
          </w:tcPr>
          <w:p w14:paraId="6FEF71D5" w14:textId="648D5349" w:rsidR="007544EB" w:rsidRPr="005217EB" w:rsidRDefault="007544EB" w:rsidP="007544EB">
            <w:pPr>
              <w:rPr>
                <w:bCs/>
                <w:sz w:val="16"/>
                <w:szCs w:val="16"/>
              </w:rPr>
            </w:pPr>
            <w:r w:rsidRPr="005217EB">
              <w:rPr>
                <w:bCs/>
                <w:sz w:val="16"/>
                <w:szCs w:val="16"/>
              </w:rPr>
              <w:t>10. Изготвени годишни доклади във връзка с Монреалския протокол за веществата, които нарушават озоновия слой, и Регламент (Е</w:t>
            </w:r>
            <w:r>
              <w:rPr>
                <w:bCs/>
                <w:sz w:val="16"/>
                <w:szCs w:val="16"/>
              </w:rPr>
              <w:t>С</w:t>
            </w:r>
            <w:r w:rsidRPr="005217EB">
              <w:rPr>
                <w:bCs/>
                <w:sz w:val="16"/>
                <w:szCs w:val="16"/>
              </w:rPr>
              <w:t xml:space="preserve">) </w:t>
            </w:r>
            <w:r>
              <w:rPr>
                <w:bCs/>
                <w:sz w:val="16"/>
                <w:szCs w:val="16"/>
              </w:rPr>
              <w:t>2024/590</w:t>
            </w:r>
            <w:r w:rsidRPr="005217EB">
              <w:rPr>
                <w:bCs/>
                <w:sz w:val="16"/>
                <w:szCs w:val="16"/>
              </w:rPr>
              <w:t xml:space="preserve"> </w:t>
            </w:r>
            <w:r>
              <w:rPr>
                <w:bCs/>
                <w:sz w:val="16"/>
                <w:szCs w:val="16"/>
              </w:rPr>
              <w:t>относно</w:t>
            </w:r>
            <w:r w:rsidRPr="005217EB">
              <w:rPr>
                <w:bCs/>
                <w:sz w:val="16"/>
                <w:szCs w:val="16"/>
              </w:rPr>
              <w:t xml:space="preserve"> веществата, които нарушават озоновия слой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EEF343" w14:textId="77777777" w:rsidR="007544EB" w:rsidRPr="005217EB" w:rsidRDefault="007544EB" w:rsidP="007544EB">
            <w:pPr>
              <w:rPr>
                <w:bCs/>
                <w:sz w:val="16"/>
                <w:szCs w:val="16"/>
              </w:rPr>
            </w:pPr>
            <w:r w:rsidRPr="005217EB">
              <w:rPr>
                <w:bCs/>
                <w:sz w:val="16"/>
                <w:szCs w:val="16"/>
              </w:rPr>
              <w:t>брой</w:t>
            </w:r>
          </w:p>
        </w:tc>
        <w:tc>
          <w:tcPr>
            <w:tcW w:w="1134" w:type="dxa"/>
            <w:tcBorders>
              <w:top w:val="single" w:sz="4" w:space="0" w:color="auto"/>
              <w:bottom w:val="single" w:sz="4" w:space="0" w:color="auto"/>
            </w:tcBorders>
            <w:shd w:val="clear" w:color="auto" w:fill="auto"/>
            <w:vAlign w:val="center"/>
          </w:tcPr>
          <w:p w14:paraId="1CF726FC" w14:textId="7E7CBD21" w:rsidR="007544EB" w:rsidRPr="005217EB" w:rsidRDefault="007544EB" w:rsidP="007544EB">
            <w:pPr>
              <w:jc w:val="center"/>
              <w:rPr>
                <w:bCs/>
                <w:sz w:val="16"/>
                <w:szCs w:val="16"/>
              </w:rPr>
            </w:pPr>
            <w:r w:rsidRPr="00D57736">
              <w:rPr>
                <w:bCs/>
                <w:sz w:val="16"/>
                <w:szCs w:val="16"/>
              </w:rPr>
              <w:t>3</w:t>
            </w:r>
          </w:p>
        </w:tc>
        <w:tc>
          <w:tcPr>
            <w:tcW w:w="1276" w:type="dxa"/>
            <w:tcBorders>
              <w:top w:val="single" w:sz="4" w:space="0" w:color="auto"/>
              <w:left w:val="single" w:sz="4" w:space="0" w:color="auto"/>
              <w:bottom w:val="single" w:sz="4" w:space="0" w:color="auto"/>
              <w:right w:val="single" w:sz="4" w:space="0" w:color="auto"/>
            </w:tcBorders>
            <w:vAlign w:val="center"/>
          </w:tcPr>
          <w:p w14:paraId="509F5CA0" w14:textId="16853FA0" w:rsidR="007544EB" w:rsidRPr="005217EB" w:rsidRDefault="007544EB" w:rsidP="007544EB">
            <w:pPr>
              <w:jc w:val="center"/>
              <w:rPr>
                <w:bCs/>
                <w:sz w:val="16"/>
                <w:szCs w:val="16"/>
              </w:rPr>
            </w:pPr>
            <w:r w:rsidRPr="00564012">
              <w:rPr>
                <w:bCs/>
                <w:sz w:val="16"/>
                <w:szCs w:val="16"/>
              </w:rPr>
              <w:t>3</w:t>
            </w:r>
          </w:p>
        </w:tc>
      </w:tr>
    </w:tbl>
    <w:p w14:paraId="55DF06B4" w14:textId="17E8556E" w:rsidR="007544EB" w:rsidRPr="007544EB" w:rsidRDefault="008C13D1" w:rsidP="002A0588">
      <w:pPr>
        <w:tabs>
          <w:tab w:val="left" w:pos="720"/>
        </w:tabs>
        <w:suppressAutoHyphens/>
        <w:spacing w:before="120"/>
        <w:jc w:val="both"/>
        <w:rPr>
          <w:i/>
          <w:sz w:val="20"/>
          <w:szCs w:val="20"/>
        </w:rPr>
      </w:pPr>
      <w:r w:rsidRPr="007544EB">
        <w:rPr>
          <w:i/>
          <w:sz w:val="20"/>
          <w:szCs w:val="20"/>
        </w:rPr>
        <w:t>*</w:t>
      </w:r>
      <w:r w:rsidR="007544EB">
        <w:rPr>
          <w:i/>
          <w:sz w:val="20"/>
          <w:szCs w:val="20"/>
        </w:rPr>
        <w:t xml:space="preserve"> Отчетената стойност е</w:t>
      </w:r>
      <w:r w:rsidRPr="007544EB">
        <w:rPr>
          <w:i/>
          <w:sz w:val="20"/>
          <w:szCs w:val="20"/>
        </w:rPr>
        <w:t xml:space="preserve"> </w:t>
      </w:r>
      <w:r w:rsidR="007544EB" w:rsidRPr="007544EB">
        <w:rPr>
          <w:i/>
          <w:sz w:val="20"/>
          <w:szCs w:val="20"/>
        </w:rPr>
        <w:t xml:space="preserve">сбор от контролните проверки на обекти и дейности с неподвижни източници на емисии – 240, и контролните измервания на емисиите от неподвижни източници (т.е. броя на пробоотборните точки) </w:t>
      </w:r>
      <w:r w:rsidR="007544EB">
        <w:rPr>
          <w:i/>
          <w:sz w:val="20"/>
          <w:szCs w:val="20"/>
        </w:rPr>
        <w:t>–</w:t>
      </w:r>
      <w:r w:rsidR="007544EB" w:rsidRPr="007544EB">
        <w:rPr>
          <w:i/>
          <w:sz w:val="20"/>
          <w:szCs w:val="20"/>
        </w:rPr>
        <w:t xml:space="preserve"> 74.</w:t>
      </w:r>
    </w:p>
    <w:p w14:paraId="5A48FFB7" w14:textId="5B715C2E" w:rsidR="002A0588" w:rsidRPr="008A0431" w:rsidRDefault="007544EB" w:rsidP="002A0588">
      <w:pPr>
        <w:tabs>
          <w:tab w:val="left" w:pos="720"/>
        </w:tabs>
        <w:suppressAutoHyphens/>
        <w:spacing w:before="120"/>
        <w:jc w:val="both"/>
        <w:rPr>
          <w:i/>
          <w:sz w:val="20"/>
          <w:szCs w:val="20"/>
        </w:rPr>
      </w:pPr>
      <w:r w:rsidRPr="007544EB">
        <w:rPr>
          <w:i/>
          <w:sz w:val="20"/>
          <w:szCs w:val="20"/>
        </w:rPr>
        <w:t>**</w:t>
      </w:r>
      <w:r>
        <w:rPr>
          <w:sz w:val="20"/>
          <w:szCs w:val="20"/>
        </w:rPr>
        <w:t xml:space="preserve"> </w:t>
      </w:r>
      <w:r w:rsidR="006C2F67" w:rsidRPr="008A0431">
        <w:rPr>
          <w:i/>
          <w:sz w:val="20"/>
          <w:szCs w:val="20"/>
        </w:rPr>
        <w:t>Дали заложените целеви стойности на посочените замърсители за 202</w:t>
      </w:r>
      <w:r>
        <w:rPr>
          <w:i/>
          <w:sz w:val="20"/>
          <w:szCs w:val="20"/>
        </w:rPr>
        <w:t>5</w:t>
      </w:r>
      <w:r w:rsidR="006C2F67" w:rsidRPr="008A0431">
        <w:rPr>
          <w:i/>
          <w:sz w:val="20"/>
          <w:szCs w:val="20"/>
        </w:rPr>
        <w:t xml:space="preserve"> г. ще бъдат спазени, ще бъде установено през 202</w:t>
      </w:r>
      <w:r w:rsidR="008A0431">
        <w:rPr>
          <w:i/>
          <w:sz w:val="20"/>
          <w:szCs w:val="20"/>
        </w:rPr>
        <w:t>6</w:t>
      </w:r>
      <w:r w:rsidR="006C2F67" w:rsidRPr="008A0431">
        <w:rPr>
          <w:i/>
          <w:sz w:val="20"/>
          <w:szCs w:val="20"/>
        </w:rPr>
        <w:t xml:space="preserve"> г.</w:t>
      </w:r>
    </w:p>
    <w:p w14:paraId="120EF498" w14:textId="77777777" w:rsidR="006C2F67" w:rsidRPr="005217EB" w:rsidRDefault="006C2F67" w:rsidP="006B52FB">
      <w:pPr>
        <w:numPr>
          <w:ilvl w:val="0"/>
          <w:numId w:val="42"/>
        </w:numPr>
        <w:tabs>
          <w:tab w:val="left" w:pos="720"/>
        </w:tabs>
        <w:suppressAutoHyphens/>
        <w:spacing w:before="120"/>
        <w:ind w:hanging="436"/>
        <w:jc w:val="both"/>
        <w:rPr>
          <w:b/>
          <w:color w:val="538135"/>
        </w:rPr>
      </w:pPr>
      <w:r w:rsidRPr="005217EB">
        <w:rPr>
          <w:b/>
          <w:color w:val="538135"/>
        </w:rPr>
        <w:t>Кратко описание на показателите за изпълнение</w:t>
      </w:r>
    </w:p>
    <w:p w14:paraId="62CA13D4" w14:textId="77777777" w:rsidR="006C2F67" w:rsidRPr="005217EB" w:rsidRDefault="006C2F67" w:rsidP="006C2F67">
      <w:pPr>
        <w:pStyle w:val="CharCharChar"/>
        <w:spacing w:before="120"/>
        <w:jc w:val="both"/>
        <w:rPr>
          <w:rFonts w:ascii="Times New Roman" w:eastAsia="Calibri" w:hAnsi="Times New Roman"/>
          <w:lang w:val="bg-BG" w:eastAsia="en-US"/>
        </w:rPr>
      </w:pPr>
      <w:r w:rsidRPr="005217EB">
        <w:rPr>
          <w:rFonts w:ascii="Times New Roman" w:hAnsi="Times New Roman"/>
          <w:b/>
          <w:bCs/>
          <w:i/>
          <w:lang w:eastAsia="en-US"/>
        </w:rPr>
        <w:t xml:space="preserve">Показател № 1: </w:t>
      </w:r>
      <w:r w:rsidRPr="005217EB">
        <w:rPr>
          <w:rFonts w:ascii="Times New Roman" w:hAnsi="Times New Roman"/>
          <w:bCs/>
          <w:lang w:val="bg-BG" w:eastAsia="en-US"/>
        </w:rPr>
        <w:t>Показателят отчита броя на и</w:t>
      </w:r>
      <w:r w:rsidRPr="005217EB">
        <w:rPr>
          <w:rFonts w:ascii="Times New Roman" w:eastAsia="Calibri" w:hAnsi="Times New Roman"/>
          <w:lang w:val="bg-BG" w:eastAsia="en-US"/>
        </w:rPr>
        <w:t>зготвените законови и подзаконови нормативни актове, в т.ч. изменения и допълнения.</w:t>
      </w:r>
    </w:p>
    <w:p w14:paraId="7D679716" w14:textId="77777777" w:rsidR="006C2F67" w:rsidRPr="005217EB" w:rsidRDefault="006C2F67" w:rsidP="006C2F67">
      <w:pPr>
        <w:pStyle w:val="CharCharChar"/>
        <w:spacing w:before="120"/>
        <w:jc w:val="both"/>
        <w:rPr>
          <w:rFonts w:ascii="Times New Roman" w:hAnsi="Times New Roman"/>
          <w:bCs/>
          <w:lang w:eastAsia="en-US"/>
        </w:rPr>
      </w:pPr>
      <w:r w:rsidRPr="005217EB">
        <w:rPr>
          <w:rFonts w:ascii="Times New Roman" w:hAnsi="Times New Roman"/>
          <w:b/>
          <w:bCs/>
          <w:i/>
          <w:lang w:eastAsia="en-US"/>
        </w:rPr>
        <w:t xml:space="preserve">Показател № 2: </w:t>
      </w:r>
      <w:r w:rsidRPr="005217EB">
        <w:rPr>
          <w:rFonts w:ascii="Times New Roman" w:hAnsi="Times New Roman"/>
          <w:bCs/>
          <w:lang w:eastAsia="en-US"/>
        </w:rPr>
        <w:t>Основните параметри на КАВ или вредните вещества (замърсителите), които са обект на нормиране и чиито нива в атмосферния въздух подлежат на задължителна текуща оценка (мониторинг), са изброени в чл.</w:t>
      </w:r>
      <w:r w:rsidRPr="005217EB">
        <w:rPr>
          <w:rFonts w:ascii="Times New Roman" w:hAnsi="Times New Roman"/>
          <w:bCs/>
          <w:lang w:val="bg-BG" w:eastAsia="en-US"/>
        </w:rPr>
        <w:t xml:space="preserve"> </w:t>
      </w:r>
      <w:r w:rsidRPr="005217EB">
        <w:rPr>
          <w:rFonts w:ascii="Times New Roman" w:hAnsi="Times New Roman"/>
          <w:bCs/>
          <w:lang w:eastAsia="en-US"/>
        </w:rPr>
        <w:t xml:space="preserve">4 </w:t>
      </w:r>
      <w:r w:rsidRPr="005217EB">
        <w:rPr>
          <w:rFonts w:ascii="Times New Roman" w:hAnsi="Times New Roman"/>
          <w:bCs/>
          <w:lang w:val="bg-BG" w:eastAsia="en-US"/>
        </w:rPr>
        <w:t>от</w:t>
      </w:r>
      <w:r w:rsidRPr="005217EB">
        <w:rPr>
          <w:rFonts w:ascii="Times New Roman" w:hAnsi="Times New Roman"/>
          <w:bCs/>
          <w:lang w:eastAsia="en-US"/>
        </w:rPr>
        <w:t xml:space="preserve"> ЗЧАВ. Изискванията за оценка на тези параметри са установени в следните нормативни актове:</w:t>
      </w:r>
    </w:p>
    <w:p w14:paraId="0A1C167D" w14:textId="77777777" w:rsidR="006C2F67" w:rsidRPr="005217EB" w:rsidRDefault="006C2F67" w:rsidP="00FB2755">
      <w:pPr>
        <w:pStyle w:val="CharCharChar"/>
        <w:numPr>
          <w:ilvl w:val="0"/>
          <w:numId w:val="82"/>
        </w:numPr>
        <w:tabs>
          <w:tab w:val="clear" w:pos="709"/>
          <w:tab w:val="left" w:pos="426"/>
        </w:tabs>
        <w:spacing w:before="60" w:after="60"/>
        <w:ind w:left="426" w:hanging="284"/>
        <w:jc w:val="both"/>
        <w:rPr>
          <w:rFonts w:ascii="Times New Roman" w:hAnsi="Times New Roman"/>
          <w:bCs/>
          <w:lang w:eastAsia="en-US"/>
        </w:rPr>
      </w:pPr>
      <w:r w:rsidRPr="005217EB">
        <w:rPr>
          <w:rFonts w:ascii="Times New Roman" w:hAnsi="Times New Roman"/>
          <w:bCs/>
          <w:lang w:eastAsia="en-US"/>
        </w:rPr>
        <w:t>Наредба №</w:t>
      </w:r>
      <w:r w:rsidRPr="005217EB">
        <w:rPr>
          <w:rFonts w:ascii="Times New Roman" w:hAnsi="Times New Roman"/>
          <w:bCs/>
          <w:lang w:val="bg-BG" w:eastAsia="en-US"/>
        </w:rPr>
        <w:t xml:space="preserve"> </w:t>
      </w:r>
      <w:r w:rsidRPr="005217EB">
        <w:rPr>
          <w:rFonts w:ascii="Times New Roman" w:hAnsi="Times New Roman"/>
          <w:bCs/>
          <w:lang w:eastAsia="en-US"/>
        </w:rPr>
        <w:t>12 от 2010</w:t>
      </w:r>
      <w:r w:rsidRPr="005217EB">
        <w:rPr>
          <w:rFonts w:ascii="Times New Roman" w:hAnsi="Times New Roman"/>
          <w:bCs/>
          <w:lang w:val="bg-BG" w:eastAsia="en-US"/>
        </w:rPr>
        <w:t xml:space="preserve"> </w:t>
      </w:r>
      <w:r w:rsidRPr="005217EB">
        <w:rPr>
          <w:rFonts w:ascii="Times New Roman" w:hAnsi="Times New Roman"/>
          <w:bCs/>
          <w:lang w:eastAsia="en-US"/>
        </w:rPr>
        <w:t>г. на МОСВ и МЗ за норми за серен диоксид, азотен диоксид, фини прахови частици, олово, бензен, въглероден оксид и озон в атмосферния въздух, транспонираща Директива 2008/50/ЕО в националното законодателство;</w:t>
      </w:r>
    </w:p>
    <w:p w14:paraId="729777AC" w14:textId="77777777" w:rsidR="006C2F67" w:rsidRPr="005217EB" w:rsidRDefault="006C2F67" w:rsidP="00FB2755">
      <w:pPr>
        <w:pStyle w:val="CharCharChar"/>
        <w:numPr>
          <w:ilvl w:val="0"/>
          <w:numId w:val="82"/>
        </w:numPr>
        <w:tabs>
          <w:tab w:val="clear" w:pos="709"/>
          <w:tab w:val="left" w:pos="426"/>
        </w:tabs>
        <w:spacing w:before="60" w:after="60"/>
        <w:ind w:left="426" w:hanging="284"/>
        <w:jc w:val="both"/>
        <w:rPr>
          <w:rFonts w:ascii="Times New Roman" w:hAnsi="Times New Roman"/>
          <w:bCs/>
          <w:lang w:eastAsia="en-US"/>
        </w:rPr>
      </w:pPr>
      <w:r w:rsidRPr="005217EB">
        <w:rPr>
          <w:rFonts w:ascii="Times New Roman" w:hAnsi="Times New Roman"/>
          <w:bCs/>
          <w:lang w:eastAsia="en-US"/>
        </w:rPr>
        <w:t>Наредба №</w:t>
      </w:r>
      <w:r w:rsidRPr="005217EB">
        <w:rPr>
          <w:rFonts w:ascii="Times New Roman" w:hAnsi="Times New Roman"/>
          <w:bCs/>
          <w:lang w:val="bg-BG" w:eastAsia="en-US"/>
        </w:rPr>
        <w:t xml:space="preserve"> </w:t>
      </w:r>
      <w:r w:rsidRPr="005217EB">
        <w:rPr>
          <w:rFonts w:ascii="Times New Roman" w:hAnsi="Times New Roman"/>
          <w:bCs/>
          <w:lang w:eastAsia="en-US"/>
        </w:rPr>
        <w:t>11 от 2007</w:t>
      </w:r>
      <w:r w:rsidRPr="005217EB">
        <w:rPr>
          <w:rFonts w:ascii="Times New Roman" w:hAnsi="Times New Roman"/>
          <w:bCs/>
          <w:lang w:val="bg-BG" w:eastAsia="en-US"/>
        </w:rPr>
        <w:t xml:space="preserve"> </w:t>
      </w:r>
      <w:r w:rsidRPr="005217EB">
        <w:rPr>
          <w:rFonts w:ascii="Times New Roman" w:hAnsi="Times New Roman"/>
          <w:bCs/>
          <w:lang w:eastAsia="en-US"/>
        </w:rPr>
        <w:t>г. на МОСВ и МЗ за норми за арсен, кадмий, живак, никел и полициклични ароматни въглеводороди в атмосферния въздух, транспонираща Директива 2004/107/ЕС в националното законодателство.</w:t>
      </w:r>
    </w:p>
    <w:p w14:paraId="37D6FF84" w14:textId="77777777" w:rsidR="006C2F67" w:rsidRPr="005217EB" w:rsidRDefault="006C2F67" w:rsidP="006C2F67">
      <w:pPr>
        <w:pStyle w:val="CharCharChar"/>
        <w:spacing w:before="120"/>
        <w:jc w:val="both"/>
        <w:rPr>
          <w:rFonts w:ascii="Times New Roman" w:hAnsi="Times New Roman"/>
          <w:bCs/>
          <w:lang w:eastAsia="en-US"/>
        </w:rPr>
      </w:pPr>
      <w:r w:rsidRPr="005217EB">
        <w:rPr>
          <w:rFonts w:ascii="Times New Roman" w:hAnsi="Times New Roman"/>
          <w:bCs/>
          <w:lang w:eastAsia="en-US"/>
        </w:rPr>
        <w:t>Броят на основните параметри за КАВ, които са обект на текуща оценка, e 12, т.е. максималният съгласно ЗЧАВ.</w:t>
      </w:r>
    </w:p>
    <w:p w14:paraId="4E153282" w14:textId="77777777" w:rsidR="006C2F67" w:rsidRPr="005217EB" w:rsidRDefault="006C2F67" w:rsidP="006C2F67">
      <w:pPr>
        <w:pStyle w:val="CharCharChar"/>
        <w:tabs>
          <w:tab w:val="clear" w:pos="709"/>
          <w:tab w:val="left" w:pos="720"/>
        </w:tabs>
        <w:spacing w:before="120"/>
        <w:jc w:val="both"/>
        <w:rPr>
          <w:rFonts w:ascii="Times New Roman" w:hAnsi="Times New Roman"/>
          <w:lang w:val="bg-BG"/>
        </w:rPr>
      </w:pPr>
      <w:r w:rsidRPr="005217EB">
        <w:rPr>
          <w:rFonts w:ascii="Times New Roman" w:hAnsi="Times New Roman"/>
          <w:b/>
          <w:bCs/>
          <w:i/>
          <w:lang w:eastAsia="en-US"/>
        </w:rPr>
        <w:t>Показател</w:t>
      </w:r>
      <w:r w:rsidRPr="005217EB">
        <w:rPr>
          <w:rFonts w:ascii="Times New Roman" w:hAnsi="Times New Roman"/>
          <w:b/>
          <w:bCs/>
          <w:i/>
          <w:lang w:val="bg-BG" w:eastAsia="en-US"/>
        </w:rPr>
        <w:t>и</w:t>
      </w:r>
      <w:r w:rsidRPr="005217EB">
        <w:rPr>
          <w:rFonts w:ascii="Times New Roman" w:hAnsi="Times New Roman"/>
          <w:b/>
          <w:bCs/>
          <w:i/>
          <w:lang w:eastAsia="en-US"/>
        </w:rPr>
        <w:t xml:space="preserve"> № 3</w:t>
      </w:r>
      <w:r w:rsidRPr="005217EB">
        <w:rPr>
          <w:rFonts w:ascii="Times New Roman" w:hAnsi="Times New Roman"/>
          <w:b/>
          <w:bCs/>
          <w:i/>
          <w:lang w:val="bg-BG" w:eastAsia="en-US"/>
        </w:rPr>
        <w:t>, 5 и 6</w:t>
      </w:r>
      <w:r w:rsidRPr="005217EB">
        <w:rPr>
          <w:rFonts w:ascii="Times New Roman" w:hAnsi="Times New Roman"/>
          <w:b/>
          <w:bCs/>
          <w:i/>
          <w:lang w:eastAsia="en-US"/>
        </w:rPr>
        <w:t xml:space="preserve">: </w:t>
      </w:r>
      <w:r w:rsidRPr="005217EB">
        <w:rPr>
          <w:rFonts w:ascii="Times New Roman" w:hAnsi="Times New Roman"/>
          <w:lang w:val="bg-BG"/>
        </w:rPr>
        <w:t>Целевите стойности на тези показатели се определят въз основа на: анализ на целевите стойности и техния отчет за предходни години; необходимостта от извършване на последващи проверки след дадени предписания, след наложени санкции (при представени от оператора собствени периодични измервания или направени контролни измервания). Изпълнението по тези показатели зависи и от бюджета на съответната РИОСВ за отчетната година, както и от приоритизирането на контролираните обекти.</w:t>
      </w:r>
    </w:p>
    <w:p w14:paraId="1E3F90FA" w14:textId="58A6724A" w:rsidR="006C2F67" w:rsidRPr="00CB0681" w:rsidRDefault="006C2F67" w:rsidP="006C2F67">
      <w:pPr>
        <w:pStyle w:val="CharCharChar"/>
        <w:tabs>
          <w:tab w:val="clear" w:pos="709"/>
          <w:tab w:val="left" w:pos="720"/>
        </w:tabs>
        <w:spacing w:before="120"/>
        <w:jc w:val="both"/>
        <w:rPr>
          <w:rFonts w:ascii="Times New Roman" w:hAnsi="Times New Roman"/>
          <w:lang w:val="bg-BG"/>
        </w:rPr>
      </w:pPr>
      <w:r w:rsidRPr="005217EB">
        <w:rPr>
          <w:rFonts w:ascii="Times New Roman" w:hAnsi="Times New Roman"/>
          <w:b/>
          <w:i/>
          <w:lang w:val="bg-BG"/>
        </w:rPr>
        <w:t>Показател № 4:</w:t>
      </w:r>
      <w:r w:rsidRPr="005217EB">
        <w:rPr>
          <w:rFonts w:ascii="Times New Roman" w:hAnsi="Times New Roman"/>
          <w:lang w:val="bg-BG"/>
        </w:rPr>
        <w:t xml:space="preserve"> </w:t>
      </w:r>
      <w:r w:rsidR="00252F91" w:rsidRPr="00252F91">
        <w:rPr>
          <w:rFonts w:ascii="Times New Roman" w:hAnsi="Times New Roman"/>
          <w:lang w:val="bg-BG"/>
        </w:rPr>
        <w:t xml:space="preserve">Заложените целеви стойности на посочените замърсители са определени в съответствие с </w:t>
      </w:r>
      <w:r w:rsidR="009F34F2" w:rsidRPr="009F34F2">
        <w:rPr>
          <w:rFonts w:ascii="Times New Roman" w:hAnsi="Times New Roman"/>
          <w:lang w:val="bg-BG"/>
        </w:rPr>
        <w:t xml:space="preserve">националните </w:t>
      </w:r>
      <w:r w:rsidR="008A0431">
        <w:rPr>
          <w:rFonts w:ascii="Times New Roman" w:hAnsi="Times New Roman"/>
          <w:lang w:val="bg-BG"/>
        </w:rPr>
        <w:t>нива на емисии</w:t>
      </w:r>
      <w:r w:rsidR="009F34F2" w:rsidRPr="009F34F2">
        <w:rPr>
          <w:rFonts w:ascii="Times New Roman" w:hAnsi="Times New Roman"/>
          <w:lang w:val="bg-BG"/>
        </w:rPr>
        <w:t>, приложими от 2020</w:t>
      </w:r>
      <w:r w:rsidR="009F34F2">
        <w:rPr>
          <w:rFonts w:ascii="Times New Roman" w:hAnsi="Times New Roman"/>
          <w:lang w:val="bg-BG"/>
        </w:rPr>
        <w:t xml:space="preserve"> </w:t>
      </w:r>
      <w:r w:rsidR="009F34F2" w:rsidRPr="009F34F2">
        <w:rPr>
          <w:rFonts w:ascii="Times New Roman" w:hAnsi="Times New Roman"/>
          <w:lang w:val="bg-BG"/>
        </w:rPr>
        <w:t>г. до 2029</w:t>
      </w:r>
      <w:r w:rsidR="009F34F2">
        <w:rPr>
          <w:rFonts w:ascii="Times New Roman" w:hAnsi="Times New Roman"/>
          <w:lang w:val="bg-BG"/>
        </w:rPr>
        <w:t xml:space="preserve"> </w:t>
      </w:r>
      <w:r w:rsidR="009F34F2" w:rsidRPr="009F34F2">
        <w:rPr>
          <w:rFonts w:ascii="Times New Roman" w:hAnsi="Times New Roman"/>
          <w:lang w:val="bg-BG"/>
        </w:rPr>
        <w:t>г. и от 2030</w:t>
      </w:r>
      <w:r w:rsidR="009F34F2">
        <w:rPr>
          <w:rFonts w:ascii="Times New Roman" w:hAnsi="Times New Roman"/>
          <w:lang w:val="bg-BG"/>
        </w:rPr>
        <w:t xml:space="preserve"> </w:t>
      </w:r>
      <w:r w:rsidR="009F34F2" w:rsidRPr="009F34F2">
        <w:rPr>
          <w:rFonts w:ascii="Times New Roman" w:hAnsi="Times New Roman"/>
          <w:lang w:val="bg-BG"/>
        </w:rPr>
        <w:t>г. нататък</w:t>
      </w:r>
      <w:r w:rsidR="009F34F2">
        <w:rPr>
          <w:rFonts w:ascii="Times New Roman" w:hAnsi="Times New Roman"/>
          <w:lang w:val="bg-BG"/>
        </w:rPr>
        <w:t>,</w:t>
      </w:r>
      <w:r w:rsidR="009F34F2" w:rsidRPr="009F34F2">
        <w:rPr>
          <w:rFonts w:ascii="Times New Roman" w:hAnsi="Times New Roman"/>
          <w:lang w:val="bg-BG"/>
        </w:rPr>
        <w:t xml:space="preserve"> включително,</w:t>
      </w:r>
      <w:r w:rsidR="009F34F2">
        <w:rPr>
          <w:rFonts w:ascii="Times New Roman" w:hAnsi="Times New Roman"/>
          <w:lang w:val="bg-BG"/>
        </w:rPr>
        <w:t xml:space="preserve"> </w:t>
      </w:r>
      <w:r w:rsidR="00252F91" w:rsidRPr="00252F91">
        <w:rPr>
          <w:rFonts w:ascii="Times New Roman" w:hAnsi="Times New Roman"/>
          <w:lang w:val="bg-BG"/>
        </w:rPr>
        <w:t>съгласно Директива (ЕС) 2016/2284 на Европейския парламент и на Съвета за намаляване на националните емисии на някои атмосферни замърсители. Отчетените стойности са взети от Националната инвентаризация на емисиите на вредни вещества в атмосферния въздух, изготвена за 202</w:t>
      </w:r>
      <w:r w:rsidR="00AE6019">
        <w:rPr>
          <w:rFonts w:ascii="Times New Roman" w:hAnsi="Times New Roman"/>
          <w:lang w:val="bg-BG"/>
        </w:rPr>
        <w:t>3</w:t>
      </w:r>
      <w:r w:rsidR="00252F91" w:rsidRPr="00252F91">
        <w:rPr>
          <w:rFonts w:ascii="Times New Roman" w:hAnsi="Times New Roman"/>
          <w:lang w:val="bg-BG"/>
        </w:rPr>
        <w:t xml:space="preserve"> г. и докладвана през 202</w:t>
      </w:r>
      <w:r w:rsidR="00AE6019">
        <w:rPr>
          <w:rFonts w:ascii="Times New Roman" w:hAnsi="Times New Roman"/>
          <w:lang w:val="bg-BG"/>
        </w:rPr>
        <w:t>5</w:t>
      </w:r>
      <w:r w:rsidR="00252F91" w:rsidRPr="00252F91">
        <w:rPr>
          <w:rFonts w:ascii="Times New Roman" w:hAnsi="Times New Roman"/>
          <w:lang w:val="bg-BG"/>
        </w:rPr>
        <w:t xml:space="preserve"> г. (годината, за която се изготвя инвентаризацията, е годината на докладване минус 2</w:t>
      </w:r>
      <w:r w:rsidR="00252F91">
        <w:rPr>
          <w:rFonts w:ascii="Times New Roman" w:hAnsi="Times New Roman"/>
          <w:lang w:val="en-US"/>
        </w:rPr>
        <w:t>)</w:t>
      </w:r>
      <w:r w:rsidR="00CB0681">
        <w:rPr>
          <w:rFonts w:ascii="Times New Roman" w:hAnsi="Times New Roman"/>
          <w:lang w:val="bg-BG"/>
        </w:rPr>
        <w:t>.</w:t>
      </w:r>
    </w:p>
    <w:p w14:paraId="07A981F1" w14:textId="0E6D4E55" w:rsidR="00252F91" w:rsidRPr="00252F91" w:rsidRDefault="00252F91" w:rsidP="00252F91">
      <w:pPr>
        <w:pStyle w:val="CharCharChar"/>
        <w:tabs>
          <w:tab w:val="clear" w:pos="709"/>
          <w:tab w:val="left" w:pos="720"/>
        </w:tabs>
        <w:spacing w:before="120"/>
        <w:jc w:val="both"/>
        <w:rPr>
          <w:rFonts w:ascii="Times New Roman" w:hAnsi="Times New Roman"/>
          <w:lang w:val="en-US"/>
        </w:rPr>
      </w:pPr>
      <w:r w:rsidRPr="00252F91">
        <w:rPr>
          <w:rFonts w:ascii="Times New Roman" w:hAnsi="Times New Roman"/>
          <w:lang w:val="en-US"/>
        </w:rPr>
        <w:t>Данните за 2005 г. от Националната инвентаризация на емисиите на вредни вещества в атмосферния въздух, изготвена за 202</w:t>
      </w:r>
      <w:r w:rsidR="00AE6019">
        <w:rPr>
          <w:rFonts w:ascii="Times New Roman" w:hAnsi="Times New Roman"/>
          <w:lang w:val="bg-BG"/>
        </w:rPr>
        <w:t>3</w:t>
      </w:r>
      <w:r w:rsidRPr="00252F91">
        <w:rPr>
          <w:rFonts w:ascii="Times New Roman" w:hAnsi="Times New Roman"/>
          <w:lang w:val="en-US"/>
        </w:rPr>
        <w:t xml:space="preserve"> г. и докладвана през 202</w:t>
      </w:r>
      <w:r w:rsidR="00AE6019">
        <w:rPr>
          <w:rFonts w:ascii="Times New Roman" w:hAnsi="Times New Roman"/>
          <w:lang w:val="bg-BG"/>
        </w:rPr>
        <w:t>5</w:t>
      </w:r>
      <w:r w:rsidRPr="00252F91">
        <w:rPr>
          <w:rFonts w:ascii="Times New Roman" w:hAnsi="Times New Roman"/>
          <w:lang w:val="en-US"/>
        </w:rPr>
        <w:t xml:space="preserve"> г., са</w:t>
      </w:r>
      <w:r w:rsidR="00CB0681">
        <w:rPr>
          <w:rFonts w:ascii="Times New Roman" w:hAnsi="Times New Roman"/>
          <w:lang w:val="bg-BG"/>
        </w:rPr>
        <w:t xml:space="preserve"> </w:t>
      </w:r>
      <w:r w:rsidR="008258E5">
        <w:rPr>
          <w:rFonts w:ascii="Times New Roman" w:hAnsi="Times New Roman"/>
          <w:lang w:val="bg-BG"/>
        </w:rPr>
        <w:t>следните</w:t>
      </w:r>
      <w:r w:rsidRPr="00252F91">
        <w:rPr>
          <w:rFonts w:ascii="Times New Roman" w:hAnsi="Times New Roman"/>
          <w:lang w:val="en-US"/>
        </w:rPr>
        <w:t>:</w:t>
      </w:r>
    </w:p>
    <w:p w14:paraId="0CEABA18" w14:textId="43EF7847" w:rsidR="00252F91" w:rsidRPr="00B75BB7" w:rsidRDefault="00252F91" w:rsidP="00FB2755">
      <w:pPr>
        <w:pStyle w:val="CharCharChar"/>
        <w:numPr>
          <w:ilvl w:val="0"/>
          <w:numId w:val="88"/>
        </w:numPr>
        <w:tabs>
          <w:tab w:val="clear" w:pos="709"/>
          <w:tab w:val="left" w:pos="426"/>
        </w:tabs>
        <w:spacing w:before="120"/>
        <w:ind w:left="426" w:hanging="284"/>
        <w:jc w:val="both"/>
        <w:rPr>
          <w:rFonts w:ascii="Times New Roman" w:hAnsi="Times New Roman"/>
          <w:lang w:val="en-US"/>
        </w:rPr>
      </w:pPr>
      <w:r w:rsidRPr="00252F91">
        <w:rPr>
          <w:rFonts w:ascii="Times New Roman" w:hAnsi="Times New Roman"/>
          <w:lang w:val="en-US"/>
        </w:rPr>
        <w:t xml:space="preserve">Серен диоксид (в Mg.103) </w:t>
      </w:r>
      <w:r w:rsidRPr="00B75BB7">
        <w:rPr>
          <w:rFonts w:ascii="Times New Roman" w:hAnsi="Times New Roman"/>
          <w:lang w:val="en-US"/>
        </w:rPr>
        <w:t xml:space="preserve">– </w:t>
      </w:r>
      <w:r w:rsidR="00AE6019" w:rsidRPr="00AE6019">
        <w:rPr>
          <w:rFonts w:ascii="Times New Roman" w:hAnsi="Times New Roman"/>
          <w:lang w:val="bg-BG"/>
        </w:rPr>
        <w:t>971,61</w:t>
      </w:r>
      <w:r w:rsidRPr="00B75BB7">
        <w:rPr>
          <w:rFonts w:ascii="Times New Roman" w:hAnsi="Times New Roman"/>
          <w:lang w:val="en-US"/>
        </w:rPr>
        <w:t>;</w:t>
      </w:r>
    </w:p>
    <w:p w14:paraId="23F1DF65" w14:textId="7193C90C" w:rsidR="00252F91" w:rsidRPr="00B75BB7" w:rsidRDefault="00252F91" w:rsidP="00FB2755">
      <w:pPr>
        <w:pStyle w:val="CharCharChar"/>
        <w:numPr>
          <w:ilvl w:val="0"/>
          <w:numId w:val="88"/>
        </w:numPr>
        <w:tabs>
          <w:tab w:val="clear" w:pos="709"/>
          <w:tab w:val="left" w:pos="426"/>
        </w:tabs>
        <w:spacing w:before="120"/>
        <w:ind w:left="426" w:hanging="284"/>
        <w:jc w:val="both"/>
        <w:rPr>
          <w:rFonts w:ascii="Times New Roman" w:hAnsi="Times New Roman"/>
          <w:lang w:val="en-US"/>
        </w:rPr>
      </w:pPr>
      <w:r w:rsidRPr="00B75BB7">
        <w:rPr>
          <w:rFonts w:ascii="Times New Roman" w:hAnsi="Times New Roman"/>
          <w:lang w:val="en-US"/>
        </w:rPr>
        <w:t xml:space="preserve">Азотни оксиди (в Mg.103) – </w:t>
      </w:r>
      <w:r w:rsidR="00AE6019" w:rsidRPr="00AE6019">
        <w:rPr>
          <w:rFonts w:ascii="Times New Roman" w:hAnsi="Times New Roman"/>
          <w:lang w:val="bg-BG"/>
        </w:rPr>
        <w:t>172,77</w:t>
      </w:r>
      <w:r w:rsidRPr="00B75BB7">
        <w:rPr>
          <w:rFonts w:ascii="Times New Roman" w:hAnsi="Times New Roman"/>
          <w:lang w:val="en-US"/>
        </w:rPr>
        <w:t>;</w:t>
      </w:r>
    </w:p>
    <w:p w14:paraId="1113F3C5" w14:textId="12185623" w:rsidR="00252F91" w:rsidRPr="00B75BB7" w:rsidRDefault="00AD5583" w:rsidP="00FB2755">
      <w:pPr>
        <w:pStyle w:val="CharCharChar"/>
        <w:numPr>
          <w:ilvl w:val="0"/>
          <w:numId w:val="88"/>
        </w:numPr>
        <w:tabs>
          <w:tab w:val="clear" w:pos="709"/>
          <w:tab w:val="left" w:pos="426"/>
        </w:tabs>
        <w:spacing w:before="120"/>
        <w:ind w:left="426" w:hanging="284"/>
        <w:jc w:val="both"/>
        <w:rPr>
          <w:rFonts w:ascii="Times New Roman" w:hAnsi="Times New Roman"/>
          <w:lang w:val="en-US"/>
        </w:rPr>
      </w:pPr>
      <w:r>
        <w:rPr>
          <w:rFonts w:ascii="Times New Roman" w:hAnsi="Times New Roman"/>
          <w:lang w:val="bg-BG"/>
        </w:rPr>
        <w:t>НМ</w:t>
      </w:r>
      <w:r w:rsidR="00252F91" w:rsidRPr="00B75BB7">
        <w:rPr>
          <w:rFonts w:ascii="Times New Roman" w:hAnsi="Times New Roman"/>
          <w:lang w:val="en-US"/>
        </w:rPr>
        <w:t xml:space="preserve">ЛОС (в Mg.103) – </w:t>
      </w:r>
      <w:r w:rsidR="00AE6019" w:rsidRPr="00AE6019">
        <w:rPr>
          <w:rFonts w:ascii="Times New Roman" w:hAnsi="Times New Roman"/>
          <w:lang w:val="bg-BG"/>
        </w:rPr>
        <w:t>99,24</w:t>
      </w:r>
      <w:r w:rsidR="00252F91" w:rsidRPr="00B75BB7">
        <w:rPr>
          <w:rFonts w:ascii="Times New Roman" w:hAnsi="Times New Roman"/>
          <w:lang w:val="en-US"/>
        </w:rPr>
        <w:t>;</w:t>
      </w:r>
    </w:p>
    <w:p w14:paraId="457B8A62" w14:textId="385048D8" w:rsidR="00252F91" w:rsidRPr="00B75BB7" w:rsidRDefault="00252F91" w:rsidP="00FB2755">
      <w:pPr>
        <w:pStyle w:val="CharCharChar"/>
        <w:numPr>
          <w:ilvl w:val="0"/>
          <w:numId w:val="88"/>
        </w:numPr>
        <w:tabs>
          <w:tab w:val="clear" w:pos="709"/>
          <w:tab w:val="left" w:pos="426"/>
        </w:tabs>
        <w:spacing w:before="120"/>
        <w:ind w:left="426" w:hanging="284"/>
        <w:jc w:val="both"/>
        <w:rPr>
          <w:rFonts w:ascii="Times New Roman" w:hAnsi="Times New Roman"/>
          <w:lang w:val="en-US"/>
        </w:rPr>
      </w:pPr>
      <w:r w:rsidRPr="00B75BB7">
        <w:rPr>
          <w:rFonts w:ascii="Times New Roman" w:hAnsi="Times New Roman"/>
          <w:lang w:val="en-US"/>
        </w:rPr>
        <w:t xml:space="preserve">Амоняк (в Mg.103) – </w:t>
      </w:r>
      <w:r w:rsidR="00AE6019" w:rsidRPr="00AE6019">
        <w:rPr>
          <w:rFonts w:ascii="Times New Roman" w:hAnsi="Times New Roman"/>
          <w:lang w:val="bg-BG"/>
        </w:rPr>
        <w:t>57,81</w:t>
      </w:r>
      <w:r w:rsidRPr="00B75BB7">
        <w:rPr>
          <w:rFonts w:ascii="Times New Roman" w:hAnsi="Times New Roman"/>
          <w:lang w:val="en-US"/>
        </w:rPr>
        <w:t>;</w:t>
      </w:r>
    </w:p>
    <w:p w14:paraId="2F78A5D3" w14:textId="679F71D9" w:rsidR="00252F91" w:rsidRPr="00B75BB7" w:rsidRDefault="00252F91" w:rsidP="00FB2755">
      <w:pPr>
        <w:pStyle w:val="CharCharChar"/>
        <w:numPr>
          <w:ilvl w:val="0"/>
          <w:numId w:val="88"/>
        </w:numPr>
        <w:tabs>
          <w:tab w:val="clear" w:pos="709"/>
          <w:tab w:val="left" w:pos="426"/>
        </w:tabs>
        <w:spacing w:before="120"/>
        <w:ind w:left="426" w:hanging="284"/>
        <w:jc w:val="both"/>
        <w:rPr>
          <w:rFonts w:ascii="Times New Roman" w:hAnsi="Times New Roman"/>
          <w:lang w:val="en-US"/>
        </w:rPr>
      </w:pPr>
      <w:r w:rsidRPr="00B75BB7">
        <w:rPr>
          <w:rFonts w:ascii="Times New Roman" w:hAnsi="Times New Roman"/>
          <w:lang w:val="en-US"/>
        </w:rPr>
        <w:t>ФПЧ</w:t>
      </w:r>
      <w:r w:rsidR="00AD5583">
        <w:rPr>
          <w:rFonts w:ascii="Times New Roman" w:hAnsi="Times New Roman"/>
          <w:vertAlign w:val="subscript"/>
          <w:lang w:val="bg-BG"/>
        </w:rPr>
        <w:t>2,5</w:t>
      </w:r>
      <w:r w:rsidRPr="00B75BB7">
        <w:rPr>
          <w:rFonts w:ascii="Times New Roman" w:hAnsi="Times New Roman"/>
          <w:lang w:val="en-US"/>
        </w:rPr>
        <w:t xml:space="preserve"> (в Mg.103) – </w:t>
      </w:r>
      <w:r w:rsidR="00AE6019" w:rsidRPr="00AE6019">
        <w:rPr>
          <w:rFonts w:ascii="Times New Roman" w:hAnsi="Times New Roman"/>
          <w:lang w:val="ru-RU"/>
        </w:rPr>
        <w:t>37,99</w:t>
      </w:r>
      <w:r w:rsidRPr="00B75BB7">
        <w:rPr>
          <w:rFonts w:ascii="Times New Roman" w:hAnsi="Times New Roman"/>
          <w:lang w:val="en-US"/>
        </w:rPr>
        <w:t>.</w:t>
      </w:r>
    </w:p>
    <w:p w14:paraId="427E496C" w14:textId="760169F5" w:rsidR="00252F91" w:rsidRPr="00252F91" w:rsidRDefault="00252F91" w:rsidP="00252F91">
      <w:pPr>
        <w:pStyle w:val="CharCharChar"/>
        <w:tabs>
          <w:tab w:val="clear" w:pos="709"/>
          <w:tab w:val="left" w:pos="720"/>
        </w:tabs>
        <w:spacing w:before="120"/>
        <w:jc w:val="both"/>
        <w:rPr>
          <w:rFonts w:ascii="Times New Roman" w:hAnsi="Times New Roman"/>
          <w:lang w:val="en-US"/>
        </w:rPr>
      </w:pPr>
      <w:r w:rsidRPr="00252F91">
        <w:rPr>
          <w:rFonts w:ascii="Times New Roman" w:hAnsi="Times New Roman"/>
          <w:lang w:val="en-US"/>
        </w:rPr>
        <w:t xml:space="preserve">Определените за страната национални задължения </w:t>
      </w:r>
      <w:r w:rsidR="009E4F46" w:rsidRPr="009E4F46">
        <w:rPr>
          <w:rFonts w:ascii="Times New Roman" w:hAnsi="Times New Roman"/>
          <w:lang w:val="en-US"/>
        </w:rPr>
        <w:t>от 2020</w:t>
      </w:r>
      <w:r w:rsidR="009E4F46">
        <w:rPr>
          <w:rFonts w:ascii="Times New Roman" w:hAnsi="Times New Roman"/>
          <w:lang w:val="bg-BG"/>
        </w:rPr>
        <w:t xml:space="preserve"> </w:t>
      </w:r>
      <w:r w:rsidR="009E4F46" w:rsidRPr="009E4F46">
        <w:rPr>
          <w:rFonts w:ascii="Times New Roman" w:hAnsi="Times New Roman"/>
          <w:lang w:val="en-US"/>
        </w:rPr>
        <w:t>г. до 2029</w:t>
      </w:r>
      <w:r w:rsidR="009E4F46">
        <w:rPr>
          <w:rFonts w:ascii="Times New Roman" w:hAnsi="Times New Roman"/>
          <w:lang w:val="bg-BG"/>
        </w:rPr>
        <w:t xml:space="preserve"> </w:t>
      </w:r>
      <w:r w:rsidR="009E4F46" w:rsidRPr="009E4F46">
        <w:rPr>
          <w:rFonts w:ascii="Times New Roman" w:hAnsi="Times New Roman"/>
          <w:lang w:val="en-US"/>
        </w:rPr>
        <w:t xml:space="preserve">г. </w:t>
      </w:r>
      <w:r w:rsidRPr="00252F91">
        <w:rPr>
          <w:rFonts w:ascii="Times New Roman" w:hAnsi="Times New Roman"/>
          <w:lang w:val="en-US"/>
        </w:rPr>
        <w:t>за намаляване на емисиите спрямо определената за базова година 2005 г. съгласно Директива (ЕС) 2016/2284 са в процентно намаление и са, както следва: серен диокс</w:t>
      </w:r>
      <w:r w:rsidR="00A17946">
        <w:rPr>
          <w:rFonts w:ascii="Times New Roman" w:hAnsi="Times New Roman"/>
          <w:lang w:val="bg-BG"/>
        </w:rPr>
        <w:t>и</w:t>
      </w:r>
      <w:r w:rsidRPr="00252F91">
        <w:rPr>
          <w:rFonts w:ascii="Times New Roman" w:hAnsi="Times New Roman"/>
          <w:lang w:val="en-US"/>
        </w:rPr>
        <w:t xml:space="preserve">д – 78%, азотни оксиди – 41%, </w:t>
      </w:r>
      <w:r w:rsidR="004A60E5">
        <w:rPr>
          <w:rFonts w:ascii="Times New Roman" w:hAnsi="Times New Roman"/>
          <w:lang w:val="bg-BG"/>
        </w:rPr>
        <w:t>НМ</w:t>
      </w:r>
      <w:r w:rsidRPr="00252F91">
        <w:rPr>
          <w:rFonts w:ascii="Times New Roman" w:hAnsi="Times New Roman"/>
          <w:lang w:val="en-US"/>
        </w:rPr>
        <w:t>ЛОС – 21%, амоняк – 3% и ФПЧ</w:t>
      </w:r>
      <w:r w:rsidR="008258E5">
        <w:rPr>
          <w:rFonts w:ascii="Times New Roman" w:hAnsi="Times New Roman"/>
          <w:vertAlign w:val="subscript"/>
          <w:lang w:val="bg-BG"/>
        </w:rPr>
        <w:t>2,5</w:t>
      </w:r>
      <w:r w:rsidR="008258E5">
        <w:rPr>
          <w:rFonts w:ascii="Times New Roman" w:hAnsi="Times New Roman"/>
          <w:lang w:val="bg-BG"/>
        </w:rPr>
        <w:t xml:space="preserve"> </w:t>
      </w:r>
      <w:r w:rsidRPr="00252F91">
        <w:rPr>
          <w:rFonts w:ascii="Times New Roman" w:hAnsi="Times New Roman"/>
          <w:lang w:val="en-US"/>
        </w:rPr>
        <w:t xml:space="preserve"> – 2</w:t>
      </w:r>
      <w:r w:rsidR="008258E5">
        <w:rPr>
          <w:rFonts w:ascii="Times New Roman" w:hAnsi="Times New Roman"/>
          <w:lang w:val="bg-BG"/>
        </w:rPr>
        <w:t>0</w:t>
      </w:r>
      <w:r w:rsidRPr="00252F91">
        <w:rPr>
          <w:rFonts w:ascii="Times New Roman" w:hAnsi="Times New Roman"/>
          <w:lang w:val="en-US"/>
        </w:rPr>
        <w:t>%</w:t>
      </w:r>
      <w:r w:rsidR="001602AD">
        <w:rPr>
          <w:rFonts w:ascii="Times New Roman" w:hAnsi="Times New Roman"/>
          <w:lang w:val="bg-BG"/>
        </w:rPr>
        <w:t>,</w:t>
      </w:r>
      <w:r w:rsidR="001602AD" w:rsidRPr="001602AD">
        <w:t xml:space="preserve"> </w:t>
      </w:r>
      <w:r w:rsidR="001602AD" w:rsidRPr="001602AD">
        <w:rPr>
          <w:rFonts w:ascii="Times New Roman" w:hAnsi="Times New Roman"/>
          <w:lang w:val="en-US"/>
        </w:rPr>
        <w:t>а от 2030</w:t>
      </w:r>
      <w:r w:rsidR="001602AD">
        <w:rPr>
          <w:rFonts w:ascii="Times New Roman" w:hAnsi="Times New Roman"/>
          <w:lang w:val="bg-BG"/>
        </w:rPr>
        <w:t xml:space="preserve"> </w:t>
      </w:r>
      <w:r w:rsidR="001602AD" w:rsidRPr="001602AD">
        <w:rPr>
          <w:rFonts w:ascii="Times New Roman" w:hAnsi="Times New Roman"/>
          <w:lang w:val="en-US"/>
        </w:rPr>
        <w:t>г. нататък са</w:t>
      </w:r>
      <w:r w:rsidR="001602AD">
        <w:rPr>
          <w:rFonts w:ascii="Times New Roman" w:hAnsi="Times New Roman"/>
          <w:lang w:val="bg-BG"/>
        </w:rPr>
        <w:t>,</w:t>
      </w:r>
      <w:r w:rsidR="001602AD" w:rsidRPr="001602AD">
        <w:rPr>
          <w:rFonts w:ascii="Times New Roman" w:hAnsi="Times New Roman"/>
          <w:lang w:val="en-US"/>
        </w:rPr>
        <w:t xml:space="preserve"> както следва: серен диоксд – 88%, азотни оксиди – 58%, </w:t>
      </w:r>
      <w:r w:rsidR="004A60E5">
        <w:rPr>
          <w:rFonts w:ascii="Times New Roman" w:hAnsi="Times New Roman"/>
          <w:lang w:val="bg-BG"/>
        </w:rPr>
        <w:t>НМ</w:t>
      </w:r>
      <w:r w:rsidR="001602AD" w:rsidRPr="001602AD">
        <w:rPr>
          <w:rFonts w:ascii="Times New Roman" w:hAnsi="Times New Roman"/>
          <w:lang w:val="en-US"/>
        </w:rPr>
        <w:t>ЛОС – 42%, амоняк – 12% и ФПЧ</w:t>
      </w:r>
      <w:r w:rsidR="001602AD" w:rsidRPr="001602AD">
        <w:rPr>
          <w:rFonts w:ascii="Times New Roman" w:hAnsi="Times New Roman"/>
          <w:vertAlign w:val="subscript"/>
          <w:lang w:val="bg-BG"/>
        </w:rPr>
        <w:t>2,5</w:t>
      </w:r>
      <w:r w:rsidR="001602AD" w:rsidRPr="001602AD">
        <w:rPr>
          <w:rFonts w:ascii="Times New Roman" w:hAnsi="Times New Roman"/>
          <w:lang w:val="bg-BG"/>
        </w:rPr>
        <w:t xml:space="preserve"> </w:t>
      </w:r>
      <w:r w:rsidR="001602AD" w:rsidRPr="001602AD">
        <w:rPr>
          <w:rFonts w:ascii="Times New Roman" w:hAnsi="Times New Roman"/>
          <w:lang w:val="en-US"/>
        </w:rPr>
        <w:t>– 41%</w:t>
      </w:r>
      <w:r w:rsidRPr="00252F91">
        <w:rPr>
          <w:rFonts w:ascii="Times New Roman" w:hAnsi="Times New Roman"/>
          <w:lang w:val="en-US"/>
        </w:rPr>
        <w:t>. Националното задължение за намаляване на емисиите на амоняк за 202</w:t>
      </w:r>
      <w:r w:rsidR="00AE6019">
        <w:rPr>
          <w:rFonts w:ascii="Times New Roman" w:hAnsi="Times New Roman"/>
          <w:lang w:val="bg-BG"/>
        </w:rPr>
        <w:t>3</w:t>
      </w:r>
      <w:r w:rsidR="008258E5">
        <w:rPr>
          <w:rFonts w:ascii="Times New Roman" w:hAnsi="Times New Roman"/>
          <w:lang w:val="en-US"/>
        </w:rPr>
        <w:t xml:space="preserve"> г. не е спазено.</w:t>
      </w:r>
    </w:p>
    <w:p w14:paraId="2B7B52BF" w14:textId="50BA6D80" w:rsidR="004B3419" w:rsidRDefault="006C2F67" w:rsidP="006C2F67">
      <w:pPr>
        <w:pStyle w:val="CharCharChar"/>
        <w:tabs>
          <w:tab w:val="clear" w:pos="709"/>
          <w:tab w:val="left" w:pos="720"/>
        </w:tabs>
        <w:spacing w:before="120"/>
        <w:jc w:val="both"/>
        <w:rPr>
          <w:rFonts w:ascii="Times New Roman" w:hAnsi="Times New Roman"/>
          <w:lang w:val="bg-BG"/>
        </w:rPr>
      </w:pPr>
      <w:r w:rsidRPr="005217EB">
        <w:rPr>
          <w:rFonts w:ascii="Times New Roman" w:hAnsi="Times New Roman"/>
          <w:b/>
          <w:i/>
          <w:lang w:val="bg-BG"/>
        </w:rPr>
        <w:t>Показател № 7:</w:t>
      </w:r>
      <w:r w:rsidR="004B3419">
        <w:rPr>
          <w:rFonts w:ascii="Times New Roman" w:hAnsi="Times New Roman"/>
          <w:lang w:val="bg-BG"/>
        </w:rPr>
        <w:t xml:space="preserve"> През отчетния период</w:t>
      </w:r>
      <w:r w:rsidR="00DC0272">
        <w:rPr>
          <w:rFonts w:ascii="Times New Roman" w:hAnsi="Times New Roman"/>
          <w:lang w:val="bg-BG"/>
        </w:rPr>
        <w:t xml:space="preserve"> </w:t>
      </w:r>
      <w:r w:rsidR="00AE6019">
        <w:rPr>
          <w:rFonts w:ascii="Times New Roman" w:hAnsi="Times New Roman"/>
          <w:lang w:val="bg-BG"/>
        </w:rPr>
        <w:t>е</w:t>
      </w:r>
      <w:r w:rsidR="004B3419" w:rsidRPr="004B3419">
        <w:rPr>
          <w:rFonts w:ascii="Times New Roman" w:hAnsi="Times New Roman"/>
          <w:lang w:val="bg-BG"/>
        </w:rPr>
        <w:t xml:space="preserve"> изготвен и публикуван бюлетин за нивата на основните показатели </w:t>
      </w:r>
      <w:r w:rsidR="004B3419">
        <w:rPr>
          <w:rFonts w:ascii="Times New Roman" w:hAnsi="Times New Roman"/>
          <w:lang w:val="bg-BG"/>
        </w:rPr>
        <w:t>за</w:t>
      </w:r>
      <w:r w:rsidR="004B3419" w:rsidRPr="004B3419">
        <w:rPr>
          <w:rFonts w:ascii="Times New Roman" w:hAnsi="Times New Roman"/>
          <w:lang w:val="bg-BG"/>
        </w:rPr>
        <w:t xml:space="preserve"> качество на атмосферния въздух за </w:t>
      </w:r>
      <w:r w:rsidR="00AE6019">
        <w:rPr>
          <w:rFonts w:ascii="Times New Roman" w:hAnsi="Times New Roman"/>
          <w:lang w:val="bg-BG"/>
        </w:rPr>
        <w:t>първото</w:t>
      </w:r>
      <w:r w:rsidR="004B3419" w:rsidRPr="004B3419">
        <w:rPr>
          <w:rFonts w:ascii="Times New Roman" w:hAnsi="Times New Roman"/>
          <w:lang w:val="bg-BG"/>
        </w:rPr>
        <w:t xml:space="preserve"> тримесечи</w:t>
      </w:r>
      <w:r w:rsidR="00AE6019">
        <w:rPr>
          <w:rFonts w:ascii="Times New Roman" w:hAnsi="Times New Roman"/>
          <w:lang w:val="bg-BG"/>
        </w:rPr>
        <w:t>е</w:t>
      </w:r>
      <w:r w:rsidR="004B3419" w:rsidRPr="004B3419">
        <w:rPr>
          <w:rFonts w:ascii="Times New Roman" w:hAnsi="Times New Roman"/>
          <w:lang w:val="bg-BG"/>
        </w:rPr>
        <w:t xml:space="preserve"> на 202</w:t>
      </w:r>
      <w:r w:rsidR="00AE6019">
        <w:rPr>
          <w:rFonts w:ascii="Times New Roman" w:hAnsi="Times New Roman"/>
          <w:lang w:val="bg-BG"/>
        </w:rPr>
        <w:t>5</w:t>
      </w:r>
      <w:r w:rsidR="004B3419">
        <w:rPr>
          <w:rFonts w:ascii="Times New Roman" w:hAnsi="Times New Roman"/>
          <w:lang w:val="bg-BG"/>
        </w:rPr>
        <w:t xml:space="preserve"> </w:t>
      </w:r>
      <w:r w:rsidR="004B3419" w:rsidRPr="004B3419">
        <w:rPr>
          <w:rFonts w:ascii="Times New Roman" w:hAnsi="Times New Roman"/>
          <w:lang w:val="bg-BG"/>
        </w:rPr>
        <w:t>г.;</w:t>
      </w:r>
      <w:r w:rsidR="004B3419" w:rsidRPr="004B3419">
        <w:t xml:space="preserve"> </w:t>
      </w:r>
      <w:r w:rsidR="004B3419" w:rsidRPr="004B3419">
        <w:rPr>
          <w:rFonts w:ascii="Times New Roman" w:hAnsi="Times New Roman"/>
          <w:lang w:val="bg-BG"/>
        </w:rPr>
        <w:t>публикуван</w:t>
      </w:r>
      <w:r w:rsidR="00AE6019">
        <w:rPr>
          <w:rFonts w:ascii="Times New Roman" w:hAnsi="Times New Roman"/>
          <w:lang w:val="bg-BG"/>
        </w:rPr>
        <w:t>и са</w:t>
      </w:r>
      <w:r w:rsidR="004B3419" w:rsidRPr="004B3419">
        <w:rPr>
          <w:rFonts w:ascii="Times New Roman" w:hAnsi="Times New Roman"/>
          <w:lang w:val="bg-BG"/>
        </w:rPr>
        <w:t xml:space="preserve"> на интернет страницата на ИАОС „Годишен бюлетин за качеството на атмосферния въздух за 202</w:t>
      </w:r>
      <w:r w:rsidR="00AE6019">
        <w:rPr>
          <w:rFonts w:ascii="Times New Roman" w:hAnsi="Times New Roman"/>
          <w:lang w:val="bg-BG"/>
        </w:rPr>
        <w:t>4</w:t>
      </w:r>
      <w:r w:rsidR="004B3419">
        <w:rPr>
          <w:rFonts w:ascii="Times New Roman" w:hAnsi="Times New Roman"/>
          <w:lang w:val="bg-BG"/>
        </w:rPr>
        <w:t xml:space="preserve"> </w:t>
      </w:r>
      <w:r w:rsidR="004B3419" w:rsidRPr="004B3419">
        <w:rPr>
          <w:rFonts w:ascii="Times New Roman" w:hAnsi="Times New Roman"/>
          <w:lang w:val="bg-BG"/>
        </w:rPr>
        <w:t>г.“</w:t>
      </w:r>
      <w:r w:rsidR="007A5EC8">
        <w:rPr>
          <w:rFonts w:ascii="Times New Roman" w:hAnsi="Times New Roman"/>
          <w:lang w:val="bg-BG"/>
        </w:rPr>
        <w:t xml:space="preserve"> и </w:t>
      </w:r>
      <w:r w:rsidR="00A56E67" w:rsidRPr="00A56E67">
        <w:rPr>
          <w:rFonts w:ascii="Times New Roman" w:hAnsi="Times New Roman"/>
          <w:lang w:val="bg-BG"/>
        </w:rPr>
        <w:t>„Годишен бюлетин за качеството на атмосферния въздух за 202</w:t>
      </w:r>
      <w:r w:rsidR="00AE6019">
        <w:rPr>
          <w:rFonts w:ascii="Times New Roman" w:hAnsi="Times New Roman"/>
          <w:lang w:val="bg-BG"/>
        </w:rPr>
        <w:t>4</w:t>
      </w:r>
      <w:r w:rsidR="00A56E67">
        <w:rPr>
          <w:rFonts w:ascii="Times New Roman" w:hAnsi="Times New Roman"/>
          <w:lang w:val="bg-BG"/>
        </w:rPr>
        <w:t xml:space="preserve"> </w:t>
      </w:r>
      <w:r w:rsidR="00A56E67" w:rsidRPr="00A56E67">
        <w:rPr>
          <w:rFonts w:ascii="Times New Roman" w:hAnsi="Times New Roman"/>
          <w:lang w:val="bg-BG"/>
        </w:rPr>
        <w:t>г., допълнен с информация за приноса на пустинния прах към нивата на ФПЧ</w:t>
      </w:r>
      <w:r w:rsidR="00A56E67" w:rsidRPr="00A56E67">
        <w:rPr>
          <w:rFonts w:ascii="Times New Roman" w:hAnsi="Times New Roman"/>
          <w:vertAlign w:val="subscript"/>
          <w:lang w:val="bg-BG"/>
        </w:rPr>
        <w:t>10</w:t>
      </w:r>
      <w:r w:rsidR="00A56E67" w:rsidRPr="00A56E67">
        <w:rPr>
          <w:rFonts w:ascii="Times New Roman" w:hAnsi="Times New Roman"/>
          <w:lang w:val="bg-BG"/>
        </w:rPr>
        <w:t>“;</w:t>
      </w:r>
      <w:r w:rsidR="004B3419" w:rsidRPr="004B3419">
        <w:t xml:space="preserve"> </w:t>
      </w:r>
      <w:r w:rsidR="00AE6019" w:rsidRPr="004B3419">
        <w:rPr>
          <w:rFonts w:ascii="Times New Roman" w:hAnsi="Times New Roman"/>
          <w:lang w:val="bg-BG"/>
        </w:rPr>
        <w:t xml:space="preserve">допълнително </w:t>
      </w:r>
      <w:r w:rsidR="004A60E5">
        <w:rPr>
          <w:rFonts w:ascii="Times New Roman" w:hAnsi="Times New Roman"/>
          <w:lang w:val="bg-BG"/>
        </w:rPr>
        <w:t>на интернет страницата на МОСВ</w:t>
      </w:r>
      <w:r w:rsidR="004A60E5" w:rsidRPr="004B3419">
        <w:rPr>
          <w:rFonts w:ascii="Times New Roman" w:hAnsi="Times New Roman"/>
          <w:lang w:val="bg-BG"/>
        </w:rPr>
        <w:t xml:space="preserve"> </w:t>
      </w:r>
      <w:r w:rsidR="004B3419" w:rsidRPr="004B3419">
        <w:rPr>
          <w:rFonts w:ascii="Times New Roman" w:hAnsi="Times New Roman"/>
          <w:lang w:val="bg-BG"/>
        </w:rPr>
        <w:t>се публикува ежедневен бюлетин за качеството на атмосферния въздух</w:t>
      </w:r>
      <w:r w:rsidR="004A60E5" w:rsidRPr="004A60E5">
        <w:rPr>
          <w:rFonts w:ascii="Times New Roman" w:hAnsi="Times New Roman"/>
          <w:lang w:val="bg-BG"/>
        </w:rPr>
        <w:t>.</w:t>
      </w:r>
    </w:p>
    <w:p w14:paraId="2C405D9A" w14:textId="77777777" w:rsidR="006C2F67" w:rsidRPr="005217EB" w:rsidRDefault="006C2F67" w:rsidP="006C2F67">
      <w:pPr>
        <w:pStyle w:val="CharCharChar"/>
        <w:spacing w:before="120"/>
        <w:jc w:val="both"/>
        <w:rPr>
          <w:rFonts w:ascii="Times New Roman" w:hAnsi="Times New Roman"/>
          <w:lang w:val="bg-BG"/>
        </w:rPr>
      </w:pPr>
      <w:r w:rsidRPr="005217EB">
        <w:rPr>
          <w:rFonts w:ascii="Times New Roman" w:hAnsi="Times New Roman"/>
          <w:b/>
          <w:i/>
          <w:lang w:val="bg-BG"/>
        </w:rPr>
        <w:t>Показател № 8:</w:t>
      </w:r>
      <w:r w:rsidRPr="005217EB">
        <w:rPr>
          <w:rFonts w:ascii="Times New Roman" w:hAnsi="Times New Roman"/>
          <w:lang w:val="bg-BG"/>
        </w:rPr>
        <w:t xml:space="preserve"> Показателят отчита броя подготвени позиции, информации, доклади и други документи за работните органи към ЕК и Съвета в областта на качество на въздуха.</w:t>
      </w:r>
    </w:p>
    <w:p w14:paraId="3C53A448" w14:textId="7296CFD8" w:rsidR="006C2F67" w:rsidRPr="005217EB" w:rsidRDefault="006C2F67" w:rsidP="006C2F67">
      <w:pPr>
        <w:pStyle w:val="CharCharChar"/>
        <w:spacing w:before="120"/>
        <w:jc w:val="both"/>
        <w:rPr>
          <w:rFonts w:ascii="Times New Roman" w:hAnsi="Times New Roman"/>
          <w:lang w:val="bg-BG"/>
        </w:rPr>
      </w:pPr>
      <w:r w:rsidRPr="005217EB">
        <w:rPr>
          <w:rFonts w:ascii="Times New Roman" w:hAnsi="Times New Roman"/>
          <w:b/>
          <w:i/>
          <w:lang w:val="bg-BG"/>
        </w:rPr>
        <w:t>Показател № 9:</w:t>
      </w:r>
      <w:r w:rsidRPr="005217EB">
        <w:rPr>
          <w:rFonts w:ascii="Times New Roman" w:hAnsi="Times New Roman"/>
          <w:lang w:val="bg-BG"/>
        </w:rPr>
        <w:t xml:space="preserve"> Националната инвентаризация на емисиите на вредни вещества в атмосферния въздух и информационния</w:t>
      </w:r>
      <w:r w:rsidR="00827EB2">
        <w:rPr>
          <w:rFonts w:ascii="Times New Roman" w:hAnsi="Times New Roman"/>
          <w:lang w:val="bg-BG"/>
        </w:rPr>
        <w:t>т</w:t>
      </w:r>
      <w:r w:rsidRPr="005217EB">
        <w:rPr>
          <w:rFonts w:ascii="Times New Roman" w:hAnsi="Times New Roman"/>
          <w:lang w:val="bg-BG"/>
        </w:rPr>
        <w:t xml:space="preserve"> доклад към нея ежегодно се докладват до Секретариата на КТЗВДР и до ЕК. </w:t>
      </w:r>
    </w:p>
    <w:p w14:paraId="6FD225A3" w14:textId="61EA40CB" w:rsidR="006C2F67" w:rsidRDefault="006C2F67" w:rsidP="006C2F67">
      <w:pPr>
        <w:pStyle w:val="CharCharChar"/>
        <w:tabs>
          <w:tab w:val="clear" w:pos="709"/>
          <w:tab w:val="left" w:pos="720"/>
        </w:tabs>
        <w:spacing w:before="120"/>
        <w:jc w:val="both"/>
        <w:rPr>
          <w:rFonts w:ascii="Times New Roman" w:hAnsi="Times New Roman"/>
          <w:lang w:val="bg-BG"/>
        </w:rPr>
      </w:pPr>
      <w:r w:rsidRPr="005217EB">
        <w:rPr>
          <w:rFonts w:ascii="Times New Roman" w:hAnsi="Times New Roman"/>
          <w:lang w:val="bg-BG"/>
        </w:rPr>
        <w:t>Годишният доклад</w:t>
      </w:r>
      <w:r w:rsidR="00247232">
        <w:rPr>
          <w:rFonts w:ascii="Times New Roman" w:hAnsi="Times New Roman"/>
          <w:lang w:val="bg-BG"/>
        </w:rPr>
        <w:t xml:space="preserve"> и инвентаризацията за 202</w:t>
      </w:r>
      <w:r w:rsidR="006F3928">
        <w:rPr>
          <w:rFonts w:ascii="Times New Roman" w:hAnsi="Times New Roman"/>
          <w:lang w:val="bg-BG"/>
        </w:rPr>
        <w:t>3</w:t>
      </w:r>
      <w:r w:rsidR="00247232">
        <w:rPr>
          <w:rFonts w:ascii="Times New Roman" w:hAnsi="Times New Roman"/>
          <w:lang w:val="bg-BG"/>
        </w:rPr>
        <w:t xml:space="preserve"> г. са изпратени</w:t>
      </w:r>
      <w:r w:rsidRPr="005217EB">
        <w:rPr>
          <w:rFonts w:ascii="Times New Roman" w:hAnsi="Times New Roman"/>
          <w:lang w:val="bg-BG"/>
        </w:rPr>
        <w:t xml:space="preserve"> до Секретариата на КТЗВДР и до ЕК през м. март 202</w:t>
      </w:r>
      <w:r w:rsidR="006F3928">
        <w:rPr>
          <w:rFonts w:ascii="Times New Roman" w:hAnsi="Times New Roman"/>
          <w:lang w:val="bg-BG"/>
        </w:rPr>
        <w:t>5</w:t>
      </w:r>
      <w:r w:rsidRPr="005217EB">
        <w:rPr>
          <w:rFonts w:ascii="Times New Roman" w:hAnsi="Times New Roman"/>
          <w:lang w:val="bg-BG"/>
        </w:rPr>
        <w:t xml:space="preserve"> г.</w:t>
      </w:r>
    </w:p>
    <w:p w14:paraId="72C4958B" w14:textId="0F22DC8F" w:rsidR="006F3928" w:rsidRPr="005217EB" w:rsidRDefault="006F3928" w:rsidP="006C2F67">
      <w:pPr>
        <w:pStyle w:val="CharCharChar"/>
        <w:tabs>
          <w:tab w:val="clear" w:pos="709"/>
          <w:tab w:val="left" w:pos="720"/>
        </w:tabs>
        <w:spacing w:before="120"/>
        <w:jc w:val="both"/>
        <w:rPr>
          <w:rFonts w:ascii="Times New Roman" w:hAnsi="Times New Roman"/>
          <w:lang w:val="bg-BG"/>
        </w:rPr>
      </w:pPr>
      <w:r w:rsidRPr="006F3928">
        <w:rPr>
          <w:rFonts w:ascii="Times New Roman" w:hAnsi="Times New Roman"/>
          <w:lang w:val="bg-BG"/>
        </w:rPr>
        <w:t>Прогнозите на емисиите на вредни вещества в атмосферния въздух, в изпълнение на изискванията на Директива (ЕС) 2016/2284</w:t>
      </w:r>
      <w:r>
        <w:rPr>
          <w:rFonts w:ascii="Times New Roman" w:hAnsi="Times New Roman"/>
          <w:lang w:val="bg-BG"/>
        </w:rPr>
        <w:t>,</w:t>
      </w:r>
      <w:r w:rsidRPr="006F3928">
        <w:rPr>
          <w:rFonts w:ascii="Times New Roman" w:hAnsi="Times New Roman"/>
          <w:lang w:val="bg-BG"/>
        </w:rPr>
        <w:t xml:space="preserve"> са изпратени през м. март 2025</w:t>
      </w:r>
      <w:r>
        <w:rPr>
          <w:rFonts w:ascii="Times New Roman" w:hAnsi="Times New Roman"/>
          <w:lang w:val="bg-BG"/>
        </w:rPr>
        <w:t xml:space="preserve"> </w:t>
      </w:r>
      <w:r w:rsidRPr="006F3928">
        <w:rPr>
          <w:rFonts w:ascii="Times New Roman" w:hAnsi="Times New Roman"/>
          <w:lang w:val="bg-BG"/>
        </w:rPr>
        <w:t>г.</w:t>
      </w:r>
    </w:p>
    <w:p w14:paraId="6BFAC2FE" w14:textId="0637E937" w:rsidR="006C2F67" w:rsidRPr="005217EB" w:rsidRDefault="006C2F67" w:rsidP="006C2F67">
      <w:pPr>
        <w:pStyle w:val="CharCharChar"/>
        <w:tabs>
          <w:tab w:val="clear" w:pos="709"/>
          <w:tab w:val="left" w:pos="720"/>
        </w:tabs>
        <w:spacing w:before="120"/>
        <w:jc w:val="both"/>
        <w:rPr>
          <w:rFonts w:ascii="Times New Roman" w:hAnsi="Times New Roman"/>
          <w:lang w:val="bg-BG"/>
        </w:rPr>
      </w:pPr>
      <w:r w:rsidRPr="005217EB">
        <w:rPr>
          <w:rFonts w:ascii="Times New Roman" w:hAnsi="Times New Roman"/>
          <w:b/>
          <w:i/>
          <w:lang w:val="bg-BG"/>
        </w:rPr>
        <w:t>Показател № 10:</w:t>
      </w:r>
      <w:r w:rsidRPr="005217EB">
        <w:rPr>
          <w:rFonts w:ascii="Times New Roman" w:hAnsi="Times New Roman"/>
          <w:lang w:val="bg-BG"/>
        </w:rPr>
        <w:t xml:space="preserve"> Годишните доклади </w:t>
      </w:r>
      <w:r w:rsidR="00C32F1D" w:rsidRPr="005217EB">
        <w:rPr>
          <w:rFonts w:ascii="Times New Roman" w:hAnsi="Times New Roman"/>
          <w:lang w:val="bg-BG"/>
        </w:rPr>
        <w:t>за 202</w:t>
      </w:r>
      <w:r w:rsidR="006F3928">
        <w:rPr>
          <w:rFonts w:ascii="Times New Roman" w:hAnsi="Times New Roman"/>
          <w:lang w:val="bg-BG"/>
        </w:rPr>
        <w:t>4</w:t>
      </w:r>
      <w:r w:rsidR="00C32F1D" w:rsidRPr="005217EB">
        <w:rPr>
          <w:rFonts w:ascii="Times New Roman" w:hAnsi="Times New Roman"/>
          <w:lang w:val="bg-BG"/>
        </w:rPr>
        <w:t xml:space="preserve"> г. </w:t>
      </w:r>
      <w:r w:rsidRPr="005217EB">
        <w:rPr>
          <w:rFonts w:ascii="Times New Roman" w:hAnsi="Times New Roman"/>
          <w:lang w:val="bg-BG"/>
        </w:rPr>
        <w:t xml:space="preserve">във връзка с Регламент </w:t>
      </w:r>
      <w:r w:rsidR="00C32F1D" w:rsidRPr="00C32F1D">
        <w:rPr>
          <w:rFonts w:ascii="Times New Roman" w:hAnsi="Times New Roman"/>
          <w:lang w:val="bg-BG"/>
        </w:rPr>
        <w:t>(ЕС) 2024/590</w:t>
      </w:r>
      <w:r w:rsidRPr="005217EB">
        <w:rPr>
          <w:rFonts w:ascii="Times New Roman" w:hAnsi="Times New Roman"/>
          <w:lang w:val="bg-BG"/>
        </w:rPr>
        <w:t xml:space="preserve"> </w:t>
      </w:r>
      <w:r w:rsidR="00C32F1D" w:rsidRPr="00C32F1D">
        <w:rPr>
          <w:rFonts w:ascii="Times New Roman" w:hAnsi="Times New Roman"/>
          <w:lang w:val="bg-BG"/>
        </w:rPr>
        <w:t>относно веществата, които нарушават озоновия слой</w:t>
      </w:r>
      <w:r w:rsidR="00C32F1D">
        <w:rPr>
          <w:rFonts w:ascii="Times New Roman" w:hAnsi="Times New Roman"/>
          <w:lang w:val="bg-BG"/>
        </w:rPr>
        <w:t>,</w:t>
      </w:r>
      <w:r w:rsidR="00C32F1D" w:rsidRPr="00C32F1D">
        <w:rPr>
          <w:rFonts w:ascii="Times New Roman" w:hAnsi="Times New Roman"/>
          <w:lang w:val="bg-BG"/>
        </w:rPr>
        <w:t xml:space="preserve"> </w:t>
      </w:r>
      <w:r w:rsidRPr="005217EB">
        <w:rPr>
          <w:rFonts w:ascii="Times New Roman" w:hAnsi="Times New Roman"/>
          <w:lang w:val="bg-BG"/>
        </w:rPr>
        <w:t>са изпратени през м. юни 202</w:t>
      </w:r>
      <w:r w:rsidR="00F20F6C">
        <w:rPr>
          <w:rFonts w:ascii="Times New Roman" w:hAnsi="Times New Roman"/>
          <w:lang w:val="bg-BG"/>
        </w:rPr>
        <w:t>5</w:t>
      </w:r>
      <w:r w:rsidRPr="005217EB">
        <w:rPr>
          <w:rFonts w:ascii="Times New Roman" w:hAnsi="Times New Roman"/>
          <w:lang w:val="bg-BG"/>
        </w:rPr>
        <w:t xml:space="preserve"> г.</w:t>
      </w:r>
    </w:p>
    <w:p w14:paraId="0E176FF4" w14:textId="68A64D13" w:rsidR="006C2F67" w:rsidRPr="005217EB" w:rsidRDefault="006C2F67" w:rsidP="006C2F67">
      <w:pPr>
        <w:pStyle w:val="CharCharChar"/>
        <w:tabs>
          <w:tab w:val="clear" w:pos="709"/>
          <w:tab w:val="left" w:pos="720"/>
        </w:tabs>
        <w:spacing w:before="120"/>
        <w:jc w:val="both"/>
        <w:rPr>
          <w:rFonts w:ascii="Times New Roman" w:hAnsi="Times New Roman"/>
          <w:lang w:val="bg-BG"/>
        </w:rPr>
      </w:pPr>
      <w:r w:rsidRPr="005217EB">
        <w:rPr>
          <w:rFonts w:ascii="Times New Roman" w:hAnsi="Times New Roman"/>
          <w:lang w:val="bg-BG"/>
        </w:rPr>
        <w:t>Годишният доклад по чл. 7 от Монреалския протокол за веществата, които нарушават озоновия слой, е изготвен през м. юни 202</w:t>
      </w:r>
      <w:r w:rsidR="00F20F6C">
        <w:rPr>
          <w:rFonts w:ascii="Times New Roman" w:hAnsi="Times New Roman"/>
          <w:lang w:val="bg-BG"/>
        </w:rPr>
        <w:t>5</w:t>
      </w:r>
      <w:r w:rsidRPr="005217EB">
        <w:rPr>
          <w:rFonts w:ascii="Times New Roman" w:hAnsi="Times New Roman"/>
          <w:lang w:val="bg-BG"/>
        </w:rPr>
        <w:t xml:space="preserve"> г.</w:t>
      </w:r>
    </w:p>
    <w:p w14:paraId="342EA9D9" w14:textId="77777777" w:rsidR="006C2F67" w:rsidRPr="005217EB" w:rsidRDefault="006C2F67" w:rsidP="006B52FB">
      <w:pPr>
        <w:numPr>
          <w:ilvl w:val="0"/>
          <w:numId w:val="42"/>
        </w:numPr>
        <w:tabs>
          <w:tab w:val="left" w:pos="720"/>
        </w:tabs>
        <w:suppressAutoHyphens/>
        <w:spacing w:before="120"/>
        <w:ind w:hanging="436"/>
        <w:jc w:val="both"/>
        <w:rPr>
          <w:b/>
          <w:color w:val="538135"/>
        </w:rPr>
      </w:pPr>
      <w:r w:rsidRPr="005217EB">
        <w:rPr>
          <w:b/>
          <w:color w:val="538135"/>
        </w:rPr>
        <w:t>Източници на информацията за данните по показателите за изпълнение</w:t>
      </w:r>
    </w:p>
    <w:p w14:paraId="7D36CB3C" w14:textId="77777777" w:rsidR="006C2F67" w:rsidRPr="005217EB" w:rsidRDefault="006C2F67" w:rsidP="006C2F67">
      <w:pPr>
        <w:tabs>
          <w:tab w:val="left" w:pos="0"/>
        </w:tabs>
        <w:spacing w:before="120"/>
        <w:jc w:val="both"/>
      </w:pPr>
      <w:r w:rsidRPr="005217EB">
        <w:t>Изпълнението на целевите стойности на отделните показатели се контролира чрез:</w:t>
      </w:r>
    </w:p>
    <w:p w14:paraId="3A1FC218" w14:textId="77777777" w:rsidR="006C2F67" w:rsidRPr="005217EB" w:rsidRDefault="006C2F67" w:rsidP="00FB2755">
      <w:pPr>
        <w:numPr>
          <w:ilvl w:val="0"/>
          <w:numId w:val="83"/>
        </w:numPr>
        <w:tabs>
          <w:tab w:val="left" w:pos="426"/>
        </w:tabs>
        <w:ind w:left="426" w:hanging="284"/>
        <w:jc w:val="both"/>
      </w:pPr>
      <w:r w:rsidRPr="005217EB">
        <w:t>преглед на Националните доклади за състоянието и опазването на околната среда в Република България;</w:t>
      </w:r>
    </w:p>
    <w:p w14:paraId="6F65F1F3" w14:textId="77777777" w:rsidR="006C2F67" w:rsidRPr="005217EB" w:rsidRDefault="006C2F67" w:rsidP="00FB2755">
      <w:pPr>
        <w:numPr>
          <w:ilvl w:val="0"/>
          <w:numId w:val="83"/>
        </w:numPr>
        <w:tabs>
          <w:tab w:val="left" w:pos="426"/>
        </w:tabs>
        <w:ind w:left="426" w:hanging="284"/>
        <w:jc w:val="both"/>
      </w:pPr>
      <w:r w:rsidRPr="005217EB">
        <w:t>предоставяне от ИАОС на изготвените бюлетини/доклади;</w:t>
      </w:r>
    </w:p>
    <w:p w14:paraId="34FFF250" w14:textId="37AD9159" w:rsidR="006C2F67" w:rsidRPr="005217EB" w:rsidRDefault="006C2F67" w:rsidP="00FB2755">
      <w:pPr>
        <w:numPr>
          <w:ilvl w:val="0"/>
          <w:numId w:val="83"/>
        </w:numPr>
        <w:tabs>
          <w:tab w:val="left" w:pos="426"/>
        </w:tabs>
        <w:autoSpaceDE w:val="0"/>
        <w:ind w:left="426" w:right="-30" w:hanging="284"/>
        <w:jc w:val="both"/>
      </w:pPr>
      <w:r w:rsidRPr="005217EB">
        <w:t>преглед на годишните отчети на РИОСВ и ИАОС, в които се посочва броя на извършените контролни проверки и измервания</w:t>
      </w:r>
      <w:r w:rsidR="007318EE">
        <w:t>;</w:t>
      </w:r>
      <w:r w:rsidRPr="005217EB">
        <w:t xml:space="preserve"> </w:t>
      </w:r>
    </w:p>
    <w:p w14:paraId="59FFA46D" w14:textId="77777777" w:rsidR="006C2F67" w:rsidRPr="005217EB" w:rsidRDefault="006C2F67" w:rsidP="00FB2755">
      <w:pPr>
        <w:numPr>
          <w:ilvl w:val="0"/>
          <w:numId w:val="83"/>
        </w:numPr>
        <w:tabs>
          <w:tab w:val="left" w:pos="426"/>
        </w:tabs>
        <w:autoSpaceDE w:val="0"/>
        <w:ind w:left="426" w:right="-30" w:hanging="284"/>
        <w:jc w:val="both"/>
      </w:pPr>
      <w:r w:rsidRPr="005217EB">
        <w:t>преглед на интернет страниците на КТЗВДР и ЕАОС, където се публикуват годишните доклади на страната.</w:t>
      </w:r>
    </w:p>
    <w:p w14:paraId="3F53E0BC" w14:textId="77777777" w:rsidR="006C2F67" w:rsidRPr="005217EB" w:rsidRDefault="006C2F67" w:rsidP="006C2F67">
      <w:pPr>
        <w:spacing w:before="120"/>
        <w:ind w:right="28"/>
        <w:jc w:val="both"/>
        <w:rPr>
          <w:b/>
          <w:color w:val="00B050"/>
        </w:rPr>
      </w:pPr>
      <w:r w:rsidRPr="005217EB">
        <w:rPr>
          <w:b/>
          <w:color w:val="00B050"/>
        </w:rPr>
        <w:t>д) Описание на факторите и причините, оказали въздействие върху непостигането на планираните/заявените целеви стойности</w:t>
      </w:r>
    </w:p>
    <w:p w14:paraId="5BDB5518" w14:textId="519372C2" w:rsidR="00E6781D" w:rsidRDefault="006C2F67" w:rsidP="006C2F67">
      <w:pPr>
        <w:autoSpaceDE w:val="0"/>
        <w:autoSpaceDN w:val="0"/>
        <w:adjustRightInd w:val="0"/>
        <w:spacing w:before="120"/>
        <w:jc w:val="both"/>
        <w:rPr>
          <w:rFonts w:eastAsia="Calibri"/>
          <w:lang w:eastAsia="en-US"/>
        </w:rPr>
      </w:pPr>
      <w:r w:rsidRPr="005217EB">
        <w:rPr>
          <w:rFonts w:eastAsia="Calibri"/>
          <w:lang w:eastAsia="en-US"/>
        </w:rPr>
        <w:t xml:space="preserve">През </w:t>
      </w:r>
      <w:r w:rsidR="00A810E0">
        <w:rPr>
          <w:rFonts w:eastAsia="Calibri"/>
          <w:lang w:eastAsia="en-US"/>
        </w:rPr>
        <w:t>отчетния период</w:t>
      </w:r>
      <w:r w:rsidRPr="005217EB">
        <w:rPr>
          <w:rFonts w:eastAsia="Calibri"/>
          <w:lang w:eastAsia="en-US"/>
        </w:rPr>
        <w:t xml:space="preserve"> за данните за ФПЧ</w:t>
      </w:r>
      <w:r w:rsidRPr="005217EB">
        <w:rPr>
          <w:rFonts w:eastAsia="Calibri"/>
          <w:vertAlign w:val="subscript"/>
          <w:lang w:eastAsia="en-US"/>
        </w:rPr>
        <w:t>10</w:t>
      </w:r>
      <w:r w:rsidRPr="005217EB">
        <w:rPr>
          <w:rFonts w:eastAsia="Calibri"/>
          <w:lang w:eastAsia="en-US"/>
        </w:rPr>
        <w:t xml:space="preserve"> за 202</w:t>
      </w:r>
      <w:r w:rsidR="002215F6">
        <w:rPr>
          <w:rFonts w:eastAsia="Calibri"/>
          <w:lang w:eastAsia="en-US"/>
        </w:rPr>
        <w:t>4</w:t>
      </w:r>
      <w:r w:rsidRPr="005217EB">
        <w:rPr>
          <w:rFonts w:eastAsia="Calibri"/>
          <w:lang w:eastAsia="en-US"/>
        </w:rPr>
        <w:t xml:space="preserve"> г. е приложена възможността, дадена в европейското и националното законодателство, в случаите, когато установените превишения на нормите за ФПЧ</w:t>
      </w:r>
      <w:r w:rsidRPr="005217EB">
        <w:rPr>
          <w:rFonts w:eastAsia="Calibri"/>
          <w:vertAlign w:val="subscript"/>
          <w:lang w:eastAsia="en-US"/>
        </w:rPr>
        <w:t>10</w:t>
      </w:r>
      <w:r w:rsidRPr="005217EB">
        <w:rPr>
          <w:rFonts w:eastAsia="Calibri"/>
          <w:lang w:eastAsia="en-US"/>
        </w:rPr>
        <w:t xml:space="preserve"> в даден РОУ са в резултат на високи концентрации на прахови частици в атмосферния въздух, причинени от природни източници (вкл. от пренос на пустинен прах), тези превишения да не се считат като такива. Методиката за определяне на превишенията на пределно допустимите стойности на ФПЧ</w:t>
      </w:r>
      <w:r w:rsidRPr="005217EB">
        <w:rPr>
          <w:rFonts w:eastAsia="Calibri"/>
          <w:vertAlign w:val="subscript"/>
          <w:lang w:eastAsia="en-US"/>
        </w:rPr>
        <w:t>10</w:t>
      </w:r>
      <w:r w:rsidRPr="005217EB">
        <w:rPr>
          <w:rFonts w:eastAsia="Calibri"/>
          <w:lang w:eastAsia="en-US"/>
        </w:rPr>
        <w:t>, които се дължат на емисии на природни източници – пустинен прах, разработена от НИМХ, позволява количествено определяне на приноса на пустинния прах към превишенията на ФПЧ</w:t>
      </w:r>
      <w:r w:rsidRPr="005217EB">
        <w:rPr>
          <w:rFonts w:eastAsia="Calibri"/>
          <w:vertAlign w:val="subscript"/>
          <w:lang w:eastAsia="en-US"/>
        </w:rPr>
        <w:t>10</w:t>
      </w:r>
      <w:r w:rsidRPr="005217EB">
        <w:rPr>
          <w:rFonts w:eastAsia="Calibri"/>
          <w:lang w:eastAsia="en-US"/>
        </w:rPr>
        <w:t xml:space="preserve"> в пунктовете за мониторинг към Националната система за </w:t>
      </w:r>
      <w:r w:rsidR="00EB380B">
        <w:rPr>
          <w:rFonts w:eastAsia="Calibri"/>
          <w:lang w:eastAsia="en-US"/>
        </w:rPr>
        <w:t>мониторинг на</w:t>
      </w:r>
      <w:r w:rsidRPr="005217EB">
        <w:rPr>
          <w:rFonts w:eastAsia="Calibri"/>
          <w:lang w:eastAsia="en-US"/>
        </w:rPr>
        <w:t xml:space="preserve"> качеството на атмосферния въздух. Прилагането на Методиката за данните за 202</w:t>
      </w:r>
      <w:r w:rsidR="002215F6">
        <w:rPr>
          <w:rFonts w:eastAsia="Calibri"/>
          <w:lang w:eastAsia="en-US"/>
        </w:rPr>
        <w:t>4</w:t>
      </w:r>
      <w:r w:rsidRPr="005217EB">
        <w:rPr>
          <w:rFonts w:eastAsia="Calibri"/>
          <w:lang w:eastAsia="en-US"/>
        </w:rPr>
        <w:t xml:space="preserve"> г. доведе до приспадане на немалък брой превишения в някои пунктове, в резултат на което </w:t>
      </w:r>
      <w:r w:rsidR="0089459C">
        <w:rPr>
          <w:rFonts w:eastAsia="Calibri"/>
          <w:lang w:eastAsia="en-US"/>
        </w:rPr>
        <w:t>б</w:t>
      </w:r>
      <w:r w:rsidRPr="005217EB">
        <w:rPr>
          <w:rFonts w:eastAsia="Calibri"/>
          <w:lang w:eastAsia="en-US"/>
        </w:rPr>
        <w:t xml:space="preserve">е отчетено постигане на съответствие в </w:t>
      </w:r>
      <w:r w:rsidR="002215F6">
        <w:rPr>
          <w:rFonts w:eastAsia="Calibri"/>
          <w:lang w:eastAsia="en-US"/>
        </w:rPr>
        <w:t>общо четири</w:t>
      </w:r>
      <w:r w:rsidR="007A1275">
        <w:rPr>
          <w:rFonts w:eastAsia="Calibri"/>
          <w:lang w:eastAsia="en-US"/>
        </w:rPr>
        <w:t xml:space="preserve"> РОУКАВ –</w:t>
      </w:r>
      <w:r w:rsidR="0089459C" w:rsidRPr="0089459C">
        <w:t xml:space="preserve"> </w:t>
      </w:r>
      <w:r w:rsidR="002215F6">
        <w:rPr>
          <w:rFonts w:eastAsia="Calibri"/>
          <w:lang w:eastAsia="en-US"/>
        </w:rPr>
        <w:t xml:space="preserve">Югозападен, </w:t>
      </w:r>
      <w:r w:rsidR="0089459C" w:rsidRPr="0089459C">
        <w:rPr>
          <w:rFonts w:eastAsia="Calibri"/>
          <w:lang w:eastAsia="en-US"/>
        </w:rPr>
        <w:t>Югоизточен, Агломерация Столична и Агломерация Варна</w:t>
      </w:r>
      <w:r w:rsidR="0089459C">
        <w:rPr>
          <w:rFonts w:eastAsia="Calibri"/>
          <w:lang w:eastAsia="en-US"/>
        </w:rPr>
        <w:t>,</w:t>
      </w:r>
      <w:r w:rsidRPr="005217EB">
        <w:rPr>
          <w:rFonts w:eastAsia="Calibri"/>
          <w:lang w:eastAsia="en-US"/>
        </w:rPr>
        <w:t xml:space="preserve"> от общо шест, на които е разделена страната.</w:t>
      </w:r>
    </w:p>
    <w:p w14:paraId="4D01DE6A" w14:textId="76267466" w:rsidR="006C2F67" w:rsidRPr="005217EB" w:rsidRDefault="004039E5" w:rsidP="006C2F67">
      <w:pPr>
        <w:autoSpaceDE w:val="0"/>
        <w:autoSpaceDN w:val="0"/>
        <w:adjustRightInd w:val="0"/>
        <w:spacing w:before="120"/>
        <w:jc w:val="both"/>
        <w:rPr>
          <w:rFonts w:eastAsia="Calibri"/>
          <w:lang w:eastAsia="en-US"/>
        </w:rPr>
      </w:pPr>
      <w:r w:rsidRPr="004039E5">
        <w:rPr>
          <w:rFonts w:eastAsia="Calibri"/>
          <w:lang w:eastAsia="en-US"/>
        </w:rPr>
        <w:t xml:space="preserve">Съгласно предварителните данни за 2024 г., </w:t>
      </w:r>
      <w:r w:rsidRPr="00561251">
        <w:rPr>
          <w:rFonts w:eastAsia="Calibri"/>
          <w:lang w:eastAsia="en-US"/>
        </w:rPr>
        <w:t>в 26 общини е постигнато</w:t>
      </w:r>
      <w:r w:rsidRPr="004039E5">
        <w:rPr>
          <w:rFonts w:eastAsia="Calibri"/>
          <w:lang w:eastAsia="en-US"/>
        </w:rPr>
        <w:t xml:space="preserve"> пълно съответствие по отношение на средноденонощната и средногодишната норма за замърсителя ФПЧ</w:t>
      </w:r>
      <w:r>
        <w:rPr>
          <w:rFonts w:eastAsia="Calibri"/>
          <w:vertAlign w:val="subscript"/>
          <w:lang w:eastAsia="en-US"/>
        </w:rPr>
        <w:t>10</w:t>
      </w:r>
      <w:r>
        <w:rPr>
          <w:rFonts w:eastAsia="Calibri"/>
          <w:lang w:eastAsia="en-US"/>
        </w:rPr>
        <w:t xml:space="preserve">. </w:t>
      </w:r>
      <w:r w:rsidR="006C2F67" w:rsidRPr="005217EB">
        <w:rPr>
          <w:rFonts w:eastAsia="Calibri"/>
          <w:lang w:eastAsia="en-US"/>
        </w:rPr>
        <w:t xml:space="preserve">Независимо от това, все още </w:t>
      </w:r>
      <w:r w:rsidR="00561251">
        <w:rPr>
          <w:rFonts w:eastAsia="Calibri"/>
          <w:lang w:eastAsia="en-US"/>
        </w:rPr>
        <w:t>две</w:t>
      </w:r>
      <w:r w:rsidR="006C2F67" w:rsidRPr="005217EB">
        <w:rPr>
          <w:rFonts w:eastAsia="Calibri"/>
          <w:lang w:eastAsia="en-US"/>
        </w:rPr>
        <w:t xml:space="preserve"> от общините, които са обект на Решението на Съда на ЕС, не </w:t>
      </w:r>
      <w:r w:rsidR="00561251">
        <w:rPr>
          <w:rFonts w:eastAsia="Calibri"/>
          <w:lang w:eastAsia="en-US"/>
        </w:rPr>
        <w:t>са</w:t>
      </w:r>
      <w:r w:rsidR="006F035E">
        <w:rPr>
          <w:rFonts w:eastAsia="Calibri"/>
          <w:lang w:eastAsia="en-US"/>
        </w:rPr>
        <w:t xml:space="preserve"> постигнал</w:t>
      </w:r>
      <w:r w:rsidR="00561251">
        <w:rPr>
          <w:rFonts w:eastAsia="Calibri"/>
          <w:lang w:eastAsia="en-US"/>
        </w:rPr>
        <w:t>и</w:t>
      </w:r>
      <w:r w:rsidR="006C2F67" w:rsidRPr="005217EB">
        <w:rPr>
          <w:rFonts w:eastAsia="Calibri"/>
          <w:lang w:eastAsia="en-US"/>
        </w:rPr>
        <w:t xml:space="preserve"> съответствие с нормите за КАВ по този показател. Основните причини за това са: </w:t>
      </w:r>
    </w:p>
    <w:p w14:paraId="5BBE541C" w14:textId="77777777" w:rsidR="006C2F67" w:rsidRPr="005217EB" w:rsidRDefault="006C2F67" w:rsidP="00FB2755">
      <w:pPr>
        <w:numPr>
          <w:ilvl w:val="0"/>
          <w:numId w:val="84"/>
        </w:numPr>
        <w:autoSpaceDE w:val="0"/>
        <w:autoSpaceDN w:val="0"/>
        <w:adjustRightInd w:val="0"/>
        <w:ind w:left="426" w:hanging="284"/>
        <w:jc w:val="both"/>
        <w:rPr>
          <w:rFonts w:eastAsia="Calibri"/>
          <w:lang w:eastAsia="en-US"/>
        </w:rPr>
      </w:pPr>
      <w:r w:rsidRPr="005217EB">
        <w:rPr>
          <w:rFonts w:eastAsia="Calibri"/>
          <w:lang w:eastAsia="en-US"/>
        </w:rPr>
        <w:t>все още широкото използване в бита на твърди горива, вкл. въглища;</w:t>
      </w:r>
    </w:p>
    <w:p w14:paraId="2FAD9A94" w14:textId="77777777" w:rsidR="006C2F67" w:rsidRPr="005217EB" w:rsidRDefault="006C2F67" w:rsidP="00FB2755">
      <w:pPr>
        <w:numPr>
          <w:ilvl w:val="0"/>
          <w:numId w:val="84"/>
        </w:numPr>
        <w:autoSpaceDE w:val="0"/>
        <w:autoSpaceDN w:val="0"/>
        <w:adjustRightInd w:val="0"/>
        <w:ind w:left="426" w:hanging="284"/>
        <w:jc w:val="both"/>
        <w:rPr>
          <w:rFonts w:eastAsia="Calibri"/>
          <w:lang w:eastAsia="en-US"/>
        </w:rPr>
      </w:pPr>
      <w:r w:rsidRPr="005217EB">
        <w:rPr>
          <w:rFonts w:eastAsia="Calibri"/>
          <w:lang w:eastAsia="en-US"/>
        </w:rPr>
        <w:t>изпълнението от страна на общинските власти само на част от предвидените мерки в актуализираните общински програми;</w:t>
      </w:r>
    </w:p>
    <w:p w14:paraId="320FE287" w14:textId="77777777" w:rsidR="006C2F67" w:rsidRPr="005217EB" w:rsidRDefault="006C2F67" w:rsidP="00FB2755">
      <w:pPr>
        <w:numPr>
          <w:ilvl w:val="0"/>
          <w:numId w:val="84"/>
        </w:numPr>
        <w:autoSpaceDE w:val="0"/>
        <w:autoSpaceDN w:val="0"/>
        <w:adjustRightInd w:val="0"/>
        <w:ind w:left="426" w:hanging="284"/>
        <w:jc w:val="both"/>
        <w:rPr>
          <w:rFonts w:eastAsia="Calibri"/>
          <w:lang w:eastAsia="en-US"/>
        </w:rPr>
      </w:pPr>
      <w:r w:rsidRPr="005217EB">
        <w:rPr>
          <w:rFonts w:eastAsia="Calibri"/>
          <w:lang w:eastAsia="en-US"/>
        </w:rPr>
        <w:t xml:space="preserve">ограниченото прилагане от страна на общинските власти на мерки по отношение на основния източник на замърсяване с фини прахови частици през зимния сезон – битовото отопление, както и по поддържане на пътната инфраструктура и контрола на строителните дейности. </w:t>
      </w:r>
    </w:p>
    <w:p w14:paraId="267228D1" w14:textId="3AAEEA05" w:rsidR="006C2F67" w:rsidRPr="005217EB" w:rsidRDefault="006C2F67" w:rsidP="006C2F67">
      <w:pPr>
        <w:autoSpaceDE w:val="0"/>
        <w:autoSpaceDN w:val="0"/>
        <w:adjustRightInd w:val="0"/>
        <w:spacing w:before="120"/>
        <w:jc w:val="both"/>
        <w:rPr>
          <w:rFonts w:eastAsia="Calibri"/>
          <w:lang w:eastAsia="en-US"/>
        </w:rPr>
      </w:pPr>
      <w:r w:rsidRPr="005217EB">
        <w:rPr>
          <w:rFonts w:eastAsia="Calibri"/>
          <w:lang w:eastAsia="en-US"/>
        </w:rPr>
        <w:t>Постигната е също така средногодишната норма по показател ФПЧ</w:t>
      </w:r>
      <w:r w:rsidRPr="005217EB">
        <w:rPr>
          <w:rFonts w:eastAsia="Calibri"/>
          <w:vertAlign w:val="subscript"/>
          <w:lang w:eastAsia="en-US"/>
        </w:rPr>
        <w:t>2.5</w:t>
      </w:r>
      <w:r w:rsidRPr="005217EB">
        <w:rPr>
          <w:rFonts w:eastAsia="Calibri"/>
          <w:lang w:eastAsia="en-US"/>
        </w:rPr>
        <w:t xml:space="preserve"> съгласно наличните предварителни данни в градовете София</w:t>
      </w:r>
      <w:r w:rsidR="007A1275">
        <w:rPr>
          <w:rFonts w:eastAsia="Calibri"/>
          <w:lang w:eastAsia="en-US"/>
        </w:rPr>
        <w:t>,</w:t>
      </w:r>
      <w:r w:rsidR="007A1275" w:rsidRPr="007A1275">
        <w:t xml:space="preserve"> </w:t>
      </w:r>
      <w:r w:rsidR="007A1275" w:rsidRPr="007A1275">
        <w:rPr>
          <w:rFonts w:eastAsia="Calibri"/>
          <w:lang w:eastAsia="en-US"/>
        </w:rPr>
        <w:t xml:space="preserve">Пловдив, Варна, </w:t>
      </w:r>
      <w:r w:rsidR="00E6781D" w:rsidRPr="00E6781D">
        <w:rPr>
          <w:rFonts w:eastAsia="Calibri"/>
          <w:lang w:eastAsia="en-US"/>
        </w:rPr>
        <w:t>Велико Търново</w:t>
      </w:r>
      <w:r w:rsidR="001C4133">
        <w:rPr>
          <w:rFonts w:eastAsia="Calibri"/>
          <w:lang w:eastAsia="en-US"/>
        </w:rPr>
        <w:t>,</w:t>
      </w:r>
      <w:r w:rsidR="00973A9F">
        <w:rPr>
          <w:rFonts w:eastAsia="Calibri"/>
          <w:lang w:eastAsia="en-US"/>
        </w:rPr>
        <w:t xml:space="preserve"> Перник,</w:t>
      </w:r>
      <w:r w:rsidR="001C4133">
        <w:rPr>
          <w:rFonts w:eastAsia="Calibri"/>
          <w:lang w:eastAsia="en-US"/>
        </w:rPr>
        <w:t xml:space="preserve"> Стара Загора</w:t>
      </w:r>
      <w:r w:rsidR="00E6781D" w:rsidRPr="00E6781D">
        <w:rPr>
          <w:rFonts w:eastAsia="Calibri"/>
          <w:lang w:eastAsia="en-US"/>
        </w:rPr>
        <w:t xml:space="preserve"> </w:t>
      </w:r>
      <w:r w:rsidRPr="005217EB">
        <w:rPr>
          <w:rFonts w:eastAsia="Calibri"/>
          <w:lang w:eastAsia="en-US"/>
        </w:rPr>
        <w:t>и Русе.</w:t>
      </w:r>
    </w:p>
    <w:p w14:paraId="04949041" w14:textId="1992E3A4" w:rsidR="006C2F67" w:rsidRDefault="006C2F67" w:rsidP="006C2F67">
      <w:pPr>
        <w:autoSpaceDE w:val="0"/>
        <w:autoSpaceDN w:val="0"/>
        <w:adjustRightInd w:val="0"/>
        <w:spacing w:before="120"/>
        <w:jc w:val="both"/>
        <w:rPr>
          <w:rFonts w:eastAsia="Calibri"/>
          <w:lang w:eastAsia="en-US"/>
        </w:rPr>
      </w:pPr>
      <w:r w:rsidRPr="005217EB">
        <w:rPr>
          <w:rFonts w:eastAsia="Calibri"/>
          <w:lang w:eastAsia="en-US"/>
        </w:rPr>
        <w:t>По отношение на замърсителя серен диоксид, съгласно предварителните данни</w:t>
      </w:r>
      <w:r w:rsidR="00284A3C">
        <w:rPr>
          <w:rFonts w:eastAsia="Calibri"/>
          <w:lang w:eastAsia="en-US"/>
        </w:rPr>
        <w:t>,</w:t>
      </w:r>
      <w:r w:rsidRPr="005217EB">
        <w:rPr>
          <w:rFonts w:eastAsia="Calibri"/>
          <w:lang w:eastAsia="en-US"/>
        </w:rPr>
        <w:t xml:space="preserve"> през 202</w:t>
      </w:r>
      <w:r w:rsidR="00973A9F">
        <w:rPr>
          <w:rFonts w:eastAsia="Calibri"/>
          <w:lang w:eastAsia="en-US"/>
        </w:rPr>
        <w:t>4</w:t>
      </w:r>
      <w:r w:rsidRPr="005217EB">
        <w:rPr>
          <w:rFonts w:eastAsia="Calibri"/>
          <w:lang w:eastAsia="en-US"/>
        </w:rPr>
        <w:t xml:space="preserve"> г. </w:t>
      </w:r>
      <w:r w:rsidR="007A1275">
        <w:rPr>
          <w:rFonts w:eastAsia="Calibri"/>
          <w:lang w:eastAsia="en-US"/>
        </w:rPr>
        <w:t>са спазени нормите за</w:t>
      </w:r>
      <w:r w:rsidRPr="005217EB">
        <w:rPr>
          <w:rFonts w:eastAsia="Calibri"/>
          <w:lang w:eastAsia="en-US"/>
        </w:rPr>
        <w:t xml:space="preserve"> серен диоксид в пунктовете за мониторинг от Националната система за </w:t>
      </w:r>
      <w:r w:rsidR="004224C5">
        <w:rPr>
          <w:rFonts w:eastAsia="Calibri"/>
          <w:lang w:eastAsia="en-US"/>
        </w:rPr>
        <w:t>мониторинг на</w:t>
      </w:r>
      <w:r w:rsidRPr="005217EB">
        <w:rPr>
          <w:rFonts w:eastAsia="Calibri"/>
          <w:lang w:eastAsia="en-US"/>
        </w:rPr>
        <w:t xml:space="preserve"> качеството на атмосферния въздух.</w:t>
      </w:r>
    </w:p>
    <w:p w14:paraId="43BB3866" w14:textId="623A6CD4" w:rsidR="00973A9F" w:rsidRPr="005217EB" w:rsidRDefault="00973A9F" w:rsidP="006C2F67">
      <w:pPr>
        <w:autoSpaceDE w:val="0"/>
        <w:autoSpaceDN w:val="0"/>
        <w:adjustRightInd w:val="0"/>
        <w:spacing w:before="120"/>
        <w:jc w:val="both"/>
        <w:rPr>
          <w:rFonts w:eastAsia="Calibri"/>
          <w:lang w:eastAsia="en-US"/>
        </w:rPr>
      </w:pPr>
      <w:r w:rsidRPr="00973A9F">
        <w:rPr>
          <w:rFonts w:eastAsia="Calibri"/>
          <w:lang w:eastAsia="en-US"/>
        </w:rPr>
        <w:t>Превишена е средногодишната целева норма на полициклични ароматни въглеводороди в два пункта за мониторинг съгласно предварителни</w:t>
      </w:r>
      <w:r>
        <w:rPr>
          <w:rFonts w:eastAsia="Calibri"/>
          <w:lang w:eastAsia="en-US"/>
        </w:rPr>
        <w:t>те</w:t>
      </w:r>
      <w:r w:rsidRPr="00973A9F">
        <w:rPr>
          <w:rFonts w:eastAsia="Calibri"/>
          <w:lang w:eastAsia="en-US"/>
        </w:rPr>
        <w:t xml:space="preserve"> данни за 2024</w:t>
      </w:r>
      <w:r>
        <w:rPr>
          <w:rFonts w:eastAsia="Calibri"/>
          <w:lang w:eastAsia="en-US"/>
        </w:rPr>
        <w:t xml:space="preserve"> </w:t>
      </w:r>
      <w:r w:rsidRPr="00973A9F">
        <w:rPr>
          <w:rFonts w:eastAsia="Calibri"/>
          <w:lang w:eastAsia="en-US"/>
        </w:rPr>
        <w:t>г. – в АИС „ж.к. Тракия“, гр. Пловдив</w:t>
      </w:r>
      <w:r>
        <w:rPr>
          <w:rFonts w:eastAsia="Calibri"/>
          <w:lang w:eastAsia="en-US"/>
        </w:rPr>
        <w:t>,</w:t>
      </w:r>
      <w:r w:rsidRPr="00973A9F">
        <w:rPr>
          <w:rFonts w:eastAsia="Calibri"/>
          <w:lang w:eastAsia="en-US"/>
        </w:rPr>
        <w:t xml:space="preserve"> и в РП „Църква“, гр. Перник.</w:t>
      </w:r>
      <w:r>
        <w:rPr>
          <w:rFonts w:eastAsia="Calibri"/>
          <w:lang w:eastAsia="en-US"/>
        </w:rPr>
        <w:t xml:space="preserve"> </w:t>
      </w:r>
    </w:p>
    <w:p w14:paraId="476F4BED" w14:textId="7238A224" w:rsidR="002304DF" w:rsidRDefault="00BD7AE0" w:rsidP="002304DF">
      <w:pPr>
        <w:autoSpaceDE w:val="0"/>
        <w:autoSpaceDN w:val="0"/>
        <w:adjustRightInd w:val="0"/>
        <w:spacing w:before="120"/>
        <w:jc w:val="both"/>
        <w:rPr>
          <w:rFonts w:eastAsia="Calibri"/>
          <w:lang w:eastAsia="en-US"/>
        </w:rPr>
      </w:pPr>
      <w:r>
        <w:rPr>
          <w:rFonts w:eastAsia="Calibri"/>
          <w:lang w:eastAsia="en-US"/>
        </w:rPr>
        <w:t>П</w:t>
      </w:r>
      <w:r w:rsidR="002304DF" w:rsidRPr="002304DF">
        <w:rPr>
          <w:rFonts w:eastAsia="Calibri"/>
          <w:lang w:eastAsia="en-US"/>
        </w:rPr>
        <w:t>о отношение на останалите показатели, характеризиращи качеството на атмосферния въздух</w:t>
      </w:r>
      <w:r w:rsidR="002304DF">
        <w:rPr>
          <w:rFonts w:eastAsia="Calibri"/>
          <w:lang w:eastAsia="en-US"/>
        </w:rPr>
        <w:t xml:space="preserve"> </w:t>
      </w:r>
      <w:r w:rsidR="002304DF" w:rsidRPr="002304DF">
        <w:rPr>
          <w:rFonts w:eastAsia="Calibri"/>
          <w:lang w:eastAsia="en-US"/>
        </w:rPr>
        <w:t xml:space="preserve">– </w:t>
      </w:r>
      <w:r w:rsidR="00284A3C">
        <w:rPr>
          <w:rFonts w:eastAsia="Calibri"/>
          <w:lang w:eastAsia="en-US"/>
        </w:rPr>
        <w:t xml:space="preserve">азотен диоксид, </w:t>
      </w:r>
      <w:r w:rsidR="002304DF" w:rsidRPr="002304DF">
        <w:rPr>
          <w:rFonts w:eastAsia="Calibri"/>
          <w:lang w:eastAsia="en-US"/>
        </w:rPr>
        <w:t xml:space="preserve">въглероден оксид, бензен, </w:t>
      </w:r>
      <w:r w:rsidR="00E6781D" w:rsidRPr="00E6781D">
        <w:rPr>
          <w:rFonts w:eastAsia="Calibri"/>
          <w:lang w:eastAsia="en-US"/>
        </w:rPr>
        <w:t xml:space="preserve">кадмий, </w:t>
      </w:r>
      <w:r w:rsidR="002304DF" w:rsidRPr="002304DF">
        <w:rPr>
          <w:rFonts w:eastAsia="Calibri"/>
          <w:lang w:eastAsia="en-US"/>
        </w:rPr>
        <w:t xml:space="preserve">олово, арсен и никел, </w:t>
      </w:r>
      <w:r>
        <w:rPr>
          <w:rFonts w:eastAsia="Calibri"/>
          <w:lang w:eastAsia="en-US"/>
        </w:rPr>
        <w:t>с</w:t>
      </w:r>
      <w:r w:rsidRPr="002304DF">
        <w:rPr>
          <w:rFonts w:eastAsia="Calibri"/>
          <w:lang w:eastAsia="en-US"/>
        </w:rPr>
        <w:t>ъгласно предварителните данни за 202</w:t>
      </w:r>
      <w:r w:rsidR="00284A3C">
        <w:rPr>
          <w:rFonts w:eastAsia="Calibri"/>
          <w:lang w:eastAsia="en-US"/>
        </w:rPr>
        <w:t>4</w:t>
      </w:r>
      <w:r>
        <w:rPr>
          <w:rFonts w:eastAsia="Calibri"/>
          <w:lang w:eastAsia="en-US"/>
        </w:rPr>
        <w:t xml:space="preserve"> г. </w:t>
      </w:r>
      <w:r w:rsidR="002304DF" w:rsidRPr="002304DF">
        <w:rPr>
          <w:rFonts w:eastAsia="Calibri"/>
          <w:lang w:eastAsia="en-US"/>
        </w:rPr>
        <w:t>не са регистрирани превишения на установените норми за показателите.</w:t>
      </w:r>
    </w:p>
    <w:p w14:paraId="58C55E51" w14:textId="0B8CD26C" w:rsidR="006C2F67" w:rsidRDefault="006C2F67" w:rsidP="000B13C6">
      <w:pPr>
        <w:autoSpaceDE w:val="0"/>
        <w:autoSpaceDN w:val="0"/>
        <w:adjustRightInd w:val="0"/>
        <w:spacing w:before="120"/>
        <w:jc w:val="both"/>
        <w:rPr>
          <w:b/>
          <w:color w:val="00B050"/>
        </w:rPr>
      </w:pPr>
      <w:r w:rsidRPr="00D81BFE">
        <w:rPr>
          <w:b/>
          <w:color w:val="00B050"/>
        </w:rPr>
        <w:t xml:space="preserve">е) Отчет на разходите по бюджетната програма с разпределение по ведомствени и администрирани разходи </w:t>
      </w:r>
    </w:p>
    <w:tbl>
      <w:tblPr>
        <w:tblW w:w="9724" w:type="dxa"/>
        <w:tblInd w:w="70" w:type="dxa"/>
        <w:tblCellMar>
          <w:left w:w="70" w:type="dxa"/>
          <w:right w:w="70" w:type="dxa"/>
        </w:tblCellMar>
        <w:tblLook w:val="04A0" w:firstRow="1" w:lastRow="0" w:firstColumn="1" w:lastColumn="0" w:noHBand="0" w:noVBand="1"/>
      </w:tblPr>
      <w:tblGrid>
        <w:gridCol w:w="425"/>
        <w:gridCol w:w="5720"/>
        <w:gridCol w:w="1157"/>
        <w:gridCol w:w="1210"/>
        <w:gridCol w:w="1212"/>
      </w:tblGrid>
      <w:tr w:rsidR="00247111" w:rsidRPr="000B13C6" w14:paraId="72100B01" w14:textId="77777777" w:rsidTr="00247111">
        <w:trPr>
          <w:trHeight w:val="308"/>
        </w:trPr>
        <w:tc>
          <w:tcPr>
            <w:tcW w:w="9724" w:type="dxa"/>
            <w:gridSpan w:val="5"/>
            <w:tcBorders>
              <w:top w:val="nil"/>
              <w:left w:val="nil"/>
              <w:bottom w:val="single" w:sz="8" w:space="0" w:color="auto"/>
              <w:right w:val="nil"/>
            </w:tcBorders>
            <w:shd w:val="clear" w:color="auto" w:fill="auto"/>
            <w:noWrap/>
            <w:vAlign w:val="center"/>
            <w:hideMark/>
          </w:tcPr>
          <w:p w14:paraId="2E582836" w14:textId="77777777" w:rsidR="001F2F52" w:rsidRDefault="001F2F52" w:rsidP="000B13C6">
            <w:pPr>
              <w:spacing w:before="120" w:after="120"/>
              <w:rPr>
                <w:b/>
                <w:bCs/>
                <w:color w:val="000000"/>
                <w:sz w:val="20"/>
                <w:szCs w:val="20"/>
              </w:rPr>
            </w:pPr>
          </w:p>
          <w:p w14:paraId="60A69787" w14:textId="149B8C0A" w:rsidR="00247111" w:rsidRPr="000B13C6" w:rsidRDefault="00247111" w:rsidP="000B13C6">
            <w:pPr>
              <w:spacing w:before="120" w:after="120"/>
              <w:rPr>
                <w:b/>
                <w:bCs/>
                <w:color w:val="000000"/>
                <w:sz w:val="20"/>
                <w:szCs w:val="20"/>
              </w:rPr>
            </w:pPr>
            <w:r w:rsidRPr="000B13C6">
              <w:rPr>
                <w:b/>
                <w:bCs/>
                <w:color w:val="000000"/>
                <w:sz w:val="20"/>
                <w:szCs w:val="20"/>
              </w:rPr>
              <w:t>Приложение № 7</w:t>
            </w:r>
            <w:r w:rsidRPr="000B13C6">
              <w:rPr>
                <w:color w:val="000000"/>
                <w:sz w:val="20"/>
                <w:szCs w:val="20"/>
              </w:rPr>
              <w:t xml:space="preserve"> – Отчет на разходите по бюджетните програми</w:t>
            </w:r>
          </w:p>
        </w:tc>
      </w:tr>
      <w:tr w:rsidR="00247111" w:rsidRPr="000B13C6" w14:paraId="77A06731" w14:textId="77777777" w:rsidTr="00F57B37">
        <w:trPr>
          <w:trHeight w:val="648"/>
        </w:trPr>
        <w:tc>
          <w:tcPr>
            <w:tcW w:w="425" w:type="dxa"/>
            <w:vMerge w:val="restart"/>
            <w:tcBorders>
              <w:top w:val="nil"/>
              <w:left w:val="single" w:sz="8" w:space="0" w:color="auto"/>
              <w:bottom w:val="single" w:sz="8" w:space="0" w:color="000000"/>
              <w:right w:val="single" w:sz="8" w:space="0" w:color="auto"/>
            </w:tcBorders>
            <w:shd w:val="clear" w:color="000000" w:fill="FCD5B4"/>
            <w:noWrap/>
            <w:vAlign w:val="center"/>
            <w:hideMark/>
          </w:tcPr>
          <w:p w14:paraId="6C8313F4" w14:textId="77777777" w:rsidR="00247111" w:rsidRPr="000B13C6" w:rsidRDefault="00247111" w:rsidP="000B13C6">
            <w:pPr>
              <w:jc w:val="center"/>
              <w:rPr>
                <w:b/>
                <w:bCs/>
                <w:color w:val="000000"/>
                <w:sz w:val="16"/>
                <w:szCs w:val="16"/>
              </w:rPr>
            </w:pPr>
            <w:r w:rsidRPr="000B13C6">
              <w:rPr>
                <w:b/>
                <w:bCs/>
                <w:color w:val="000000"/>
                <w:sz w:val="16"/>
                <w:szCs w:val="16"/>
              </w:rPr>
              <w:t>№</w:t>
            </w:r>
          </w:p>
        </w:tc>
        <w:tc>
          <w:tcPr>
            <w:tcW w:w="5720" w:type="dxa"/>
            <w:tcBorders>
              <w:top w:val="nil"/>
              <w:left w:val="nil"/>
              <w:bottom w:val="nil"/>
              <w:right w:val="single" w:sz="8" w:space="0" w:color="auto"/>
            </w:tcBorders>
            <w:shd w:val="clear" w:color="000000" w:fill="FCD5B4"/>
            <w:vAlign w:val="center"/>
            <w:hideMark/>
          </w:tcPr>
          <w:p w14:paraId="7BA17BBC" w14:textId="77777777" w:rsidR="00247111" w:rsidRPr="000B13C6" w:rsidRDefault="00247111" w:rsidP="000B13C6">
            <w:pPr>
              <w:jc w:val="center"/>
              <w:rPr>
                <w:b/>
                <w:bCs/>
                <w:color w:val="000000"/>
                <w:sz w:val="16"/>
                <w:szCs w:val="16"/>
              </w:rPr>
            </w:pPr>
            <w:r w:rsidRPr="000B13C6">
              <w:rPr>
                <w:b/>
                <w:bCs/>
                <w:color w:val="000000"/>
                <w:sz w:val="16"/>
                <w:szCs w:val="16"/>
              </w:rPr>
              <w:t>1900.01.03 Бюджетна програма “Намаляване на вредните емисии в атмосферата и подобряване качеството на атмосферния въздух”</w:t>
            </w:r>
          </w:p>
        </w:tc>
        <w:tc>
          <w:tcPr>
            <w:tcW w:w="1157"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7D14E47D" w14:textId="77777777" w:rsidR="00247111" w:rsidRPr="000B13C6" w:rsidRDefault="00247111" w:rsidP="000B13C6">
            <w:pPr>
              <w:jc w:val="center"/>
              <w:rPr>
                <w:b/>
                <w:bCs/>
                <w:color w:val="000000"/>
                <w:sz w:val="16"/>
                <w:szCs w:val="16"/>
              </w:rPr>
            </w:pPr>
            <w:r w:rsidRPr="000B13C6">
              <w:rPr>
                <w:b/>
                <w:bCs/>
                <w:color w:val="000000"/>
                <w:sz w:val="16"/>
                <w:szCs w:val="16"/>
              </w:rPr>
              <w:t>Закон</w:t>
            </w:r>
          </w:p>
        </w:tc>
        <w:tc>
          <w:tcPr>
            <w:tcW w:w="1210"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258E7FBB" w14:textId="77777777" w:rsidR="00247111" w:rsidRPr="000B13C6" w:rsidRDefault="00247111" w:rsidP="000B13C6">
            <w:pPr>
              <w:jc w:val="center"/>
              <w:rPr>
                <w:b/>
                <w:bCs/>
                <w:color w:val="000000"/>
                <w:sz w:val="16"/>
                <w:szCs w:val="16"/>
              </w:rPr>
            </w:pPr>
            <w:r w:rsidRPr="000B13C6">
              <w:rPr>
                <w:b/>
                <w:bCs/>
                <w:color w:val="000000"/>
                <w:sz w:val="16"/>
                <w:szCs w:val="16"/>
              </w:rPr>
              <w:t>Уточнен план</w:t>
            </w:r>
          </w:p>
        </w:tc>
        <w:tc>
          <w:tcPr>
            <w:tcW w:w="1212"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66C6E732" w14:textId="77777777" w:rsidR="00247111" w:rsidRPr="000B13C6" w:rsidRDefault="00247111" w:rsidP="000B13C6">
            <w:pPr>
              <w:jc w:val="center"/>
              <w:rPr>
                <w:b/>
                <w:bCs/>
                <w:color w:val="000000"/>
                <w:sz w:val="16"/>
                <w:szCs w:val="16"/>
              </w:rPr>
            </w:pPr>
            <w:r w:rsidRPr="000B13C6">
              <w:rPr>
                <w:b/>
                <w:bCs/>
                <w:color w:val="000000"/>
                <w:sz w:val="16"/>
                <w:szCs w:val="16"/>
              </w:rPr>
              <w:t>Отчет</w:t>
            </w:r>
          </w:p>
        </w:tc>
      </w:tr>
      <w:tr w:rsidR="00247111" w:rsidRPr="000B13C6" w14:paraId="6B36C550" w14:textId="77777777" w:rsidTr="00F57B37">
        <w:trPr>
          <w:trHeight w:val="339"/>
        </w:trPr>
        <w:tc>
          <w:tcPr>
            <w:tcW w:w="425" w:type="dxa"/>
            <w:vMerge/>
            <w:tcBorders>
              <w:top w:val="nil"/>
              <w:left w:val="single" w:sz="8" w:space="0" w:color="auto"/>
              <w:bottom w:val="single" w:sz="8" w:space="0" w:color="000000"/>
              <w:right w:val="single" w:sz="8" w:space="0" w:color="auto"/>
            </w:tcBorders>
            <w:vAlign w:val="center"/>
            <w:hideMark/>
          </w:tcPr>
          <w:p w14:paraId="5FA3B092" w14:textId="77777777" w:rsidR="00247111" w:rsidRPr="000B13C6" w:rsidRDefault="00247111" w:rsidP="000B13C6">
            <w:pPr>
              <w:rPr>
                <w:b/>
                <w:bCs/>
                <w:color w:val="000000"/>
                <w:sz w:val="16"/>
                <w:szCs w:val="16"/>
              </w:rPr>
            </w:pPr>
          </w:p>
        </w:tc>
        <w:tc>
          <w:tcPr>
            <w:tcW w:w="5720" w:type="dxa"/>
            <w:tcBorders>
              <w:top w:val="nil"/>
              <w:left w:val="nil"/>
              <w:bottom w:val="single" w:sz="8" w:space="0" w:color="auto"/>
              <w:right w:val="single" w:sz="8" w:space="0" w:color="auto"/>
            </w:tcBorders>
            <w:shd w:val="clear" w:color="000000" w:fill="FCD5B4"/>
            <w:noWrap/>
            <w:vAlign w:val="center"/>
            <w:hideMark/>
          </w:tcPr>
          <w:p w14:paraId="25B9AEED" w14:textId="77777777" w:rsidR="00247111" w:rsidRPr="000B13C6" w:rsidRDefault="00247111" w:rsidP="000B13C6">
            <w:pPr>
              <w:jc w:val="center"/>
              <w:rPr>
                <w:b/>
                <w:bCs/>
                <w:color w:val="000000"/>
                <w:sz w:val="16"/>
                <w:szCs w:val="16"/>
              </w:rPr>
            </w:pPr>
            <w:r w:rsidRPr="000B13C6">
              <w:rPr>
                <w:b/>
                <w:bCs/>
                <w:color w:val="000000"/>
                <w:sz w:val="16"/>
                <w:szCs w:val="16"/>
              </w:rPr>
              <w:t>(в лева)</w:t>
            </w:r>
          </w:p>
        </w:tc>
        <w:tc>
          <w:tcPr>
            <w:tcW w:w="1157" w:type="dxa"/>
            <w:vMerge/>
            <w:tcBorders>
              <w:top w:val="nil"/>
              <w:left w:val="single" w:sz="8" w:space="0" w:color="auto"/>
              <w:bottom w:val="single" w:sz="8" w:space="0" w:color="000000"/>
              <w:right w:val="single" w:sz="8" w:space="0" w:color="auto"/>
            </w:tcBorders>
            <w:vAlign w:val="center"/>
            <w:hideMark/>
          </w:tcPr>
          <w:p w14:paraId="5F78846D" w14:textId="77777777" w:rsidR="00247111" w:rsidRPr="000B13C6" w:rsidRDefault="00247111" w:rsidP="000B13C6">
            <w:pPr>
              <w:rPr>
                <w:b/>
                <w:bCs/>
                <w:color w:val="000000"/>
                <w:sz w:val="16"/>
                <w:szCs w:val="16"/>
              </w:rPr>
            </w:pPr>
          </w:p>
        </w:tc>
        <w:tc>
          <w:tcPr>
            <w:tcW w:w="1210" w:type="dxa"/>
            <w:vMerge/>
            <w:tcBorders>
              <w:top w:val="nil"/>
              <w:left w:val="single" w:sz="8" w:space="0" w:color="auto"/>
              <w:bottom w:val="single" w:sz="8" w:space="0" w:color="000000"/>
              <w:right w:val="single" w:sz="8" w:space="0" w:color="auto"/>
            </w:tcBorders>
            <w:vAlign w:val="center"/>
            <w:hideMark/>
          </w:tcPr>
          <w:p w14:paraId="2D7D2AA2" w14:textId="77777777" w:rsidR="00247111" w:rsidRPr="000B13C6" w:rsidRDefault="00247111" w:rsidP="000B13C6">
            <w:pPr>
              <w:rPr>
                <w:b/>
                <w:bCs/>
                <w:color w:val="000000"/>
                <w:sz w:val="16"/>
                <w:szCs w:val="16"/>
              </w:rPr>
            </w:pPr>
          </w:p>
        </w:tc>
        <w:tc>
          <w:tcPr>
            <w:tcW w:w="1212" w:type="dxa"/>
            <w:vMerge/>
            <w:tcBorders>
              <w:top w:val="nil"/>
              <w:left w:val="single" w:sz="8" w:space="0" w:color="auto"/>
              <w:bottom w:val="single" w:sz="8" w:space="0" w:color="000000"/>
              <w:right w:val="single" w:sz="8" w:space="0" w:color="auto"/>
            </w:tcBorders>
            <w:vAlign w:val="center"/>
            <w:hideMark/>
          </w:tcPr>
          <w:p w14:paraId="35D944F2" w14:textId="77777777" w:rsidR="00247111" w:rsidRPr="000B13C6" w:rsidRDefault="00247111" w:rsidP="000B13C6">
            <w:pPr>
              <w:rPr>
                <w:b/>
                <w:bCs/>
                <w:color w:val="000000"/>
                <w:sz w:val="16"/>
                <w:szCs w:val="16"/>
              </w:rPr>
            </w:pPr>
          </w:p>
        </w:tc>
      </w:tr>
      <w:tr w:rsidR="00CE67F0" w:rsidRPr="000B13C6" w14:paraId="246ABA75" w14:textId="77777777" w:rsidTr="00CE67F0">
        <w:trPr>
          <w:trHeight w:val="339"/>
        </w:trPr>
        <w:tc>
          <w:tcPr>
            <w:tcW w:w="425" w:type="dxa"/>
            <w:tcBorders>
              <w:top w:val="nil"/>
              <w:left w:val="single" w:sz="8" w:space="0" w:color="auto"/>
              <w:bottom w:val="single" w:sz="8" w:space="0" w:color="auto"/>
              <w:right w:val="single" w:sz="8" w:space="0" w:color="auto"/>
            </w:tcBorders>
            <w:shd w:val="clear" w:color="000000" w:fill="FCD5B4"/>
            <w:noWrap/>
            <w:vAlign w:val="center"/>
            <w:hideMark/>
          </w:tcPr>
          <w:p w14:paraId="2F3C8041" w14:textId="77777777" w:rsidR="00CE67F0" w:rsidRPr="000B13C6" w:rsidRDefault="00CE67F0" w:rsidP="000B13C6">
            <w:pPr>
              <w:jc w:val="both"/>
              <w:rPr>
                <w:b/>
                <w:bCs/>
                <w:color w:val="000000"/>
                <w:sz w:val="16"/>
                <w:szCs w:val="16"/>
              </w:rPr>
            </w:pPr>
            <w:r w:rsidRPr="000B13C6">
              <w:rPr>
                <w:b/>
                <w:bCs/>
                <w:color w:val="000000"/>
                <w:sz w:val="16"/>
                <w:szCs w:val="16"/>
              </w:rPr>
              <w:t>І.</w:t>
            </w:r>
          </w:p>
        </w:tc>
        <w:tc>
          <w:tcPr>
            <w:tcW w:w="5720" w:type="dxa"/>
            <w:tcBorders>
              <w:top w:val="nil"/>
              <w:left w:val="nil"/>
              <w:bottom w:val="single" w:sz="8" w:space="0" w:color="auto"/>
              <w:right w:val="single" w:sz="8" w:space="0" w:color="auto"/>
            </w:tcBorders>
            <w:shd w:val="clear" w:color="000000" w:fill="FCD5B4"/>
            <w:noWrap/>
            <w:vAlign w:val="center"/>
            <w:hideMark/>
          </w:tcPr>
          <w:p w14:paraId="3F11108F" w14:textId="77777777" w:rsidR="00CE67F0" w:rsidRPr="000B13C6" w:rsidRDefault="00CE67F0" w:rsidP="000B13C6">
            <w:pPr>
              <w:rPr>
                <w:b/>
                <w:bCs/>
                <w:color w:val="000000"/>
                <w:sz w:val="16"/>
                <w:szCs w:val="16"/>
              </w:rPr>
            </w:pPr>
            <w:r w:rsidRPr="000B13C6">
              <w:rPr>
                <w:b/>
                <w:bCs/>
                <w:color w:val="000000"/>
                <w:sz w:val="16"/>
                <w:szCs w:val="16"/>
              </w:rPr>
              <w:t>Общо ведомствени разходи:</w:t>
            </w:r>
          </w:p>
        </w:tc>
        <w:tc>
          <w:tcPr>
            <w:tcW w:w="1157" w:type="dxa"/>
            <w:tcBorders>
              <w:top w:val="nil"/>
              <w:left w:val="nil"/>
              <w:bottom w:val="single" w:sz="8" w:space="0" w:color="auto"/>
              <w:right w:val="single" w:sz="8" w:space="0" w:color="auto"/>
            </w:tcBorders>
            <w:shd w:val="clear" w:color="000000" w:fill="FCD5B4"/>
            <w:noWrap/>
            <w:hideMark/>
          </w:tcPr>
          <w:p w14:paraId="0CB51AB7" w14:textId="75685B1F" w:rsidR="00CE67F0" w:rsidRPr="000B13C6" w:rsidRDefault="00CE67F0" w:rsidP="000B13C6">
            <w:pPr>
              <w:jc w:val="right"/>
              <w:rPr>
                <w:b/>
                <w:bCs/>
                <w:color w:val="000000"/>
                <w:sz w:val="16"/>
                <w:szCs w:val="16"/>
              </w:rPr>
            </w:pPr>
            <w:r w:rsidRPr="000B13C6">
              <w:rPr>
                <w:b/>
                <w:sz w:val="16"/>
                <w:szCs w:val="16"/>
              </w:rPr>
              <w:t>3 794 000</w:t>
            </w:r>
          </w:p>
        </w:tc>
        <w:tc>
          <w:tcPr>
            <w:tcW w:w="1210" w:type="dxa"/>
            <w:tcBorders>
              <w:top w:val="nil"/>
              <w:left w:val="nil"/>
              <w:bottom w:val="single" w:sz="8" w:space="0" w:color="auto"/>
              <w:right w:val="single" w:sz="8" w:space="0" w:color="auto"/>
            </w:tcBorders>
            <w:shd w:val="clear" w:color="000000" w:fill="FCD5B4"/>
            <w:noWrap/>
            <w:hideMark/>
          </w:tcPr>
          <w:p w14:paraId="1ACE8D03" w14:textId="2AA33354" w:rsidR="00CE67F0" w:rsidRPr="000B13C6" w:rsidRDefault="00CE67F0" w:rsidP="000B13C6">
            <w:pPr>
              <w:jc w:val="right"/>
              <w:rPr>
                <w:b/>
                <w:bCs/>
                <w:color w:val="000000"/>
                <w:sz w:val="16"/>
                <w:szCs w:val="16"/>
              </w:rPr>
            </w:pPr>
            <w:r w:rsidRPr="000B13C6">
              <w:rPr>
                <w:b/>
                <w:sz w:val="16"/>
                <w:szCs w:val="16"/>
              </w:rPr>
              <w:t>3 794 000</w:t>
            </w:r>
          </w:p>
        </w:tc>
        <w:tc>
          <w:tcPr>
            <w:tcW w:w="1212" w:type="dxa"/>
            <w:tcBorders>
              <w:top w:val="nil"/>
              <w:left w:val="nil"/>
              <w:bottom w:val="single" w:sz="8" w:space="0" w:color="auto"/>
              <w:right w:val="single" w:sz="8" w:space="0" w:color="auto"/>
            </w:tcBorders>
            <w:shd w:val="clear" w:color="000000" w:fill="FCD5B4"/>
            <w:noWrap/>
            <w:hideMark/>
          </w:tcPr>
          <w:p w14:paraId="01047E37" w14:textId="3BF3648D" w:rsidR="00CE67F0" w:rsidRPr="000B13C6" w:rsidRDefault="00CE67F0" w:rsidP="000B13C6">
            <w:pPr>
              <w:jc w:val="right"/>
              <w:rPr>
                <w:b/>
                <w:bCs/>
                <w:color w:val="000000"/>
                <w:sz w:val="16"/>
                <w:szCs w:val="16"/>
              </w:rPr>
            </w:pPr>
            <w:r w:rsidRPr="000B13C6">
              <w:rPr>
                <w:b/>
                <w:sz w:val="16"/>
                <w:szCs w:val="16"/>
              </w:rPr>
              <w:t>1 420 707</w:t>
            </w:r>
          </w:p>
        </w:tc>
      </w:tr>
      <w:tr w:rsidR="00CE67F0" w:rsidRPr="000B13C6" w14:paraId="2FC62BFE" w14:textId="77777777" w:rsidTr="00CE67F0">
        <w:trPr>
          <w:trHeight w:val="339"/>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2D7FD001" w14:textId="77777777" w:rsidR="00CE67F0" w:rsidRPr="000B13C6" w:rsidRDefault="00CE67F0" w:rsidP="000B13C6">
            <w:pPr>
              <w:jc w:val="both"/>
              <w:rPr>
                <w:color w:val="000000"/>
                <w:sz w:val="16"/>
                <w:szCs w:val="16"/>
              </w:rPr>
            </w:pPr>
            <w:r w:rsidRPr="000B13C6">
              <w:rPr>
                <w:color w:val="000000"/>
                <w:sz w:val="16"/>
                <w:szCs w:val="16"/>
              </w:rPr>
              <w:t> </w:t>
            </w:r>
          </w:p>
        </w:tc>
        <w:tc>
          <w:tcPr>
            <w:tcW w:w="5720" w:type="dxa"/>
            <w:tcBorders>
              <w:top w:val="nil"/>
              <w:left w:val="nil"/>
              <w:bottom w:val="single" w:sz="8" w:space="0" w:color="auto"/>
              <w:right w:val="single" w:sz="8" w:space="0" w:color="auto"/>
            </w:tcBorders>
            <w:shd w:val="clear" w:color="auto" w:fill="auto"/>
            <w:noWrap/>
            <w:vAlign w:val="center"/>
            <w:hideMark/>
          </w:tcPr>
          <w:p w14:paraId="1B5B8FDE" w14:textId="77777777" w:rsidR="00CE67F0" w:rsidRPr="000B13C6" w:rsidRDefault="00CE67F0" w:rsidP="000B13C6">
            <w:pPr>
              <w:rPr>
                <w:color w:val="000000"/>
                <w:sz w:val="16"/>
                <w:szCs w:val="16"/>
              </w:rPr>
            </w:pPr>
            <w:r w:rsidRPr="000B13C6">
              <w:rPr>
                <w:color w:val="000000"/>
                <w:sz w:val="16"/>
                <w:szCs w:val="16"/>
              </w:rPr>
              <w:t xml:space="preserve">   Персонал</w:t>
            </w:r>
          </w:p>
        </w:tc>
        <w:tc>
          <w:tcPr>
            <w:tcW w:w="1157" w:type="dxa"/>
            <w:tcBorders>
              <w:top w:val="nil"/>
              <w:left w:val="nil"/>
              <w:bottom w:val="single" w:sz="8" w:space="0" w:color="auto"/>
              <w:right w:val="single" w:sz="8" w:space="0" w:color="auto"/>
            </w:tcBorders>
            <w:shd w:val="clear" w:color="auto" w:fill="auto"/>
            <w:noWrap/>
            <w:hideMark/>
          </w:tcPr>
          <w:p w14:paraId="22AAFD26" w14:textId="6237B7BB" w:rsidR="00CE67F0" w:rsidRPr="000B13C6" w:rsidRDefault="00CE67F0" w:rsidP="000B13C6">
            <w:pPr>
              <w:jc w:val="right"/>
              <w:rPr>
                <w:color w:val="000000"/>
                <w:sz w:val="16"/>
                <w:szCs w:val="16"/>
              </w:rPr>
            </w:pPr>
            <w:r w:rsidRPr="000B13C6">
              <w:rPr>
                <w:sz w:val="16"/>
                <w:szCs w:val="16"/>
              </w:rPr>
              <w:t>3 006 300</w:t>
            </w:r>
          </w:p>
        </w:tc>
        <w:tc>
          <w:tcPr>
            <w:tcW w:w="1210" w:type="dxa"/>
            <w:tcBorders>
              <w:top w:val="nil"/>
              <w:left w:val="nil"/>
              <w:bottom w:val="single" w:sz="8" w:space="0" w:color="auto"/>
              <w:right w:val="single" w:sz="8" w:space="0" w:color="auto"/>
            </w:tcBorders>
            <w:shd w:val="clear" w:color="auto" w:fill="auto"/>
            <w:noWrap/>
            <w:hideMark/>
          </w:tcPr>
          <w:p w14:paraId="14BE4D32" w14:textId="5555B450" w:rsidR="00CE67F0" w:rsidRPr="000B13C6" w:rsidRDefault="00CE67F0" w:rsidP="000B13C6">
            <w:pPr>
              <w:jc w:val="right"/>
              <w:rPr>
                <w:color w:val="000000"/>
                <w:sz w:val="16"/>
                <w:szCs w:val="16"/>
              </w:rPr>
            </w:pPr>
            <w:r w:rsidRPr="000B13C6">
              <w:rPr>
                <w:sz w:val="16"/>
                <w:szCs w:val="16"/>
              </w:rPr>
              <w:t>3 006 300</w:t>
            </w:r>
          </w:p>
        </w:tc>
        <w:tc>
          <w:tcPr>
            <w:tcW w:w="1212" w:type="dxa"/>
            <w:tcBorders>
              <w:top w:val="nil"/>
              <w:left w:val="nil"/>
              <w:bottom w:val="single" w:sz="8" w:space="0" w:color="auto"/>
              <w:right w:val="single" w:sz="8" w:space="0" w:color="auto"/>
            </w:tcBorders>
            <w:shd w:val="clear" w:color="auto" w:fill="auto"/>
            <w:noWrap/>
            <w:hideMark/>
          </w:tcPr>
          <w:p w14:paraId="63A443B4" w14:textId="3701CC40" w:rsidR="00CE67F0" w:rsidRPr="000B13C6" w:rsidRDefault="00CE67F0" w:rsidP="000B13C6">
            <w:pPr>
              <w:jc w:val="right"/>
              <w:rPr>
                <w:color w:val="000000"/>
                <w:sz w:val="16"/>
                <w:szCs w:val="16"/>
              </w:rPr>
            </w:pPr>
            <w:r w:rsidRPr="000B13C6">
              <w:rPr>
                <w:sz w:val="16"/>
                <w:szCs w:val="16"/>
              </w:rPr>
              <w:t>1 318 778</w:t>
            </w:r>
          </w:p>
        </w:tc>
      </w:tr>
      <w:tr w:rsidR="00CE67F0" w:rsidRPr="000B13C6" w14:paraId="1A4E90BF" w14:textId="77777777" w:rsidTr="00CE67F0">
        <w:trPr>
          <w:trHeight w:val="339"/>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6092781A" w14:textId="77777777" w:rsidR="00CE67F0" w:rsidRPr="000B13C6" w:rsidRDefault="00CE67F0" w:rsidP="000B13C6">
            <w:pPr>
              <w:jc w:val="both"/>
              <w:rPr>
                <w:color w:val="000000"/>
                <w:sz w:val="16"/>
                <w:szCs w:val="16"/>
              </w:rPr>
            </w:pPr>
            <w:r w:rsidRPr="000B13C6">
              <w:rPr>
                <w:color w:val="000000"/>
                <w:sz w:val="16"/>
                <w:szCs w:val="16"/>
              </w:rPr>
              <w:t> </w:t>
            </w:r>
          </w:p>
        </w:tc>
        <w:tc>
          <w:tcPr>
            <w:tcW w:w="5720" w:type="dxa"/>
            <w:tcBorders>
              <w:top w:val="nil"/>
              <w:left w:val="nil"/>
              <w:bottom w:val="single" w:sz="8" w:space="0" w:color="auto"/>
              <w:right w:val="single" w:sz="8" w:space="0" w:color="auto"/>
            </w:tcBorders>
            <w:shd w:val="clear" w:color="auto" w:fill="auto"/>
            <w:noWrap/>
            <w:vAlign w:val="center"/>
            <w:hideMark/>
          </w:tcPr>
          <w:p w14:paraId="6E166C90" w14:textId="77777777" w:rsidR="00CE67F0" w:rsidRPr="000B13C6" w:rsidRDefault="00CE67F0" w:rsidP="000B13C6">
            <w:pPr>
              <w:rPr>
                <w:color w:val="000000"/>
                <w:sz w:val="16"/>
                <w:szCs w:val="16"/>
              </w:rPr>
            </w:pPr>
            <w:r w:rsidRPr="000B13C6">
              <w:rPr>
                <w:color w:val="000000"/>
                <w:sz w:val="16"/>
                <w:szCs w:val="16"/>
              </w:rPr>
              <w:t xml:space="preserve">   Издръжка</w:t>
            </w:r>
          </w:p>
        </w:tc>
        <w:tc>
          <w:tcPr>
            <w:tcW w:w="1157" w:type="dxa"/>
            <w:tcBorders>
              <w:top w:val="nil"/>
              <w:left w:val="nil"/>
              <w:bottom w:val="single" w:sz="8" w:space="0" w:color="auto"/>
              <w:right w:val="single" w:sz="8" w:space="0" w:color="auto"/>
            </w:tcBorders>
            <w:shd w:val="clear" w:color="auto" w:fill="auto"/>
            <w:noWrap/>
            <w:hideMark/>
          </w:tcPr>
          <w:p w14:paraId="6D4FB876" w14:textId="00868B93" w:rsidR="00CE67F0" w:rsidRPr="000B13C6" w:rsidRDefault="00CE67F0" w:rsidP="000B13C6">
            <w:pPr>
              <w:jc w:val="right"/>
              <w:rPr>
                <w:color w:val="000000"/>
                <w:sz w:val="16"/>
                <w:szCs w:val="16"/>
              </w:rPr>
            </w:pPr>
            <w:r w:rsidRPr="000B13C6">
              <w:rPr>
                <w:sz w:val="16"/>
                <w:szCs w:val="16"/>
              </w:rPr>
              <w:t>786 300</w:t>
            </w:r>
          </w:p>
        </w:tc>
        <w:tc>
          <w:tcPr>
            <w:tcW w:w="1210" w:type="dxa"/>
            <w:tcBorders>
              <w:top w:val="nil"/>
              <w:left w:val="nil"/>
              <w:bottom w:val="single" w:sz="8" w:space="0" w:color="auto"/>
              <w:right w:val="single" w:sz="8" w:space="0" w:color="auto"/>
            </w:tcBorders>
            <w:shd w:val="clear" w:color="auto" w:fill="auto"/>
            <w:noWrap/>
            <w:hideMark/>
          </w:tcPr>
          <w:p w14:paraId="2664734A" w14:textId="0EB6406D" w:rsidR="00CE67F0" w:rsidRPr="000B13C6" w:rsidRDefault="00CE67F0" w:rsidP="000B13C6">
            <w:pPr>
              <w:jc w:val="right"/>
              <w:rPr>
                <w:color w:val="000000"/>
                <w:sz w:val="16"/>
                <w:szCs w:val="16"/>
              </w:rPr>
            </w:pPr>
            <w:r w:rsidRPr="000B13C6">
              <w:rPr>
                <w:sz w:val="16"/>
                <w:szCs w:val="16"/>
              </w:rPr>
              <w:t>786 300</w:t>
            </w:r>
          </w:p>
        </w:tc>
        <w:tc>
          <w:tcPr>
            <w:tcW w:w="1212" w:type="dxa"/>
            <w:tcBorders>
              <w:top w:val="nil"/>
              <w:left w:val="nil"/>
              <w:bottom w:val="single" w:sz="8" w:space="0" w:color="auto"/>
              <w:right w:val="single" w:sz="8" w:space="0" w:color="auto"/>
            </w:tcBorders>
            <w:shd w:val="clear" w:color="auto" w:fill="auto"/>
            <w:noWrap/>
            <w:hideMark/>
          </w:tcPr>
          <w:p w14:paraId="76A7B16D" w14:textId="21638BE2" w:rsidR="00CE67F0" w:rsidRPr="000B13C6" w:rsidRDefault="00CE67F0" w:rsidP="000B13C6">
            <w:pPr>
              <w:jc w:val="right"/>
              <w:rPr>
                <w:color w:val="000000"/>
                <w:sz w:val="16"/>
                <w:szCs w:val="16"/>
              </w:rPr>
            </w:pPr>
            <w:r w:rsidRPr="000B13C6">
              <w:rPr>
                <w:sz w:val="16"/>
                <w:szCs w:val="16"/>
              </w:rPr>
              <w:t>99 031</w:t>
            </w:r>
          </w:p>
        </w:tc>
      </w:tr>
      <w:tr w:rsidR="00CE67F0" w:rsidRPr="000B13C6" w14:paraId="448C1EEE" w14:textId="77777777" w:rsidTr="00CE67F0">
        <w:trPr>
          <w:trHeight w:val="339"/>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5313A376" w14:textId="77777777" w:rsidR="00CE67F0" w:rsidRPr="000B13C6" w:rsidRDefault="00CE67F0" w:rsidP="000B13C6">
            <w:pPr>
              <w:jc w:val="both"/>
              <w:rPr>
                <w:color w:val="000000"/>
                <w:sz w:val="16"/>
                <w:szCs w:val="16"/>
              </w:rPr>
            </w:pPr>
            <w:r w:rsidRPr="000B13C6">
              <w:rPr>
                <w:color w:val="000000"/>
                <w:sz w:val="16"/>
                <w:szCs w:val="16"/>
              </w:rPr>
              <w:t> </w:t>
            </w:r>
          </w:p>
        </w:tc>
        <w:tc>
          <w:tcPr>
            <w:tcW w:w="5720" w:type="dxa"/>
            <w:tcBorders>
              <w:top w:val="nil"/>
              <w:left w:val="nil"/>
              <w:bottom w:val="single" w:sz="8" w:space="0" w:color="auto"/>
              <w:right w:val="single" w:sz="8" w:space="0" w:color="auto"/>
            </w:tcBorders>
            <w:shd w:val="clear" w:color="auto" w:fill="auto"/>
            <w:noWrap/>
            <w:vAlign w:val="center"/>
            <w:hideMark/>
          </w:tcPr>
          <w:p w14:paraId="3372C8EC" w14:textId="77777777" w:rsidR="00CE67F0" w:rsidRPr="000B13C6" w:rsidRDefault="00CE67F0" w:rsidP="000B13C6">
            <w:pPr>
              <w:rPr>
                <w:color w:val="000000"/>
                <w:sz w:val="16"/>
                <w:szCs w:val="16"/>
              </w:rPr>
            </w:pPr>
            <w:r w:rsidRPr="000B13C6">
              <w:rPr>
                <w:color w:val="000000"/>
                <w:sz w:val="16"/>
                <w:szCs w:val="16"/>
              </w:rPr>
              <w:t xml:space="preserve">   Капиталови разходи</w:t>
            </w:r>
          </w:p>
        </w:tc>
        <w:tc>
          <w:tcPr>
            <w:tcW w:w="1157" w:type="dxa"/>
            <w:tcBorders>
              <w:top w:val="nil"/>
              <w:left w:val="nil"/>
              <w:bottom w:val="single" w:sz="8" w:space="0" w:color="auto"/>
              <w:right w:val="single" w:sz="8" w:space="0" w:color="auto"/>
            </w:tcBorders>
            <w:shd w:val="clear" w:color="auto" w:fill="auto"/>
            <w:noWrap/>
            <w:hideMark/>
          </w:tcPr>
          <w:p w14:paraId="5592E485" w14:textId="504F0470" w:rsidR="00CE67F0" w:rsidRPr="000B13C6" w:rsidRDefault="00CE67F0" w:rsidP="000B13C6">
            <w:pPr>
              <w:jc w:val="right"/>
              <w:rPr>
                <w:color w:val="000000"/>
                <w:sz w:val="16"/>
                <w:szCs w:val="16"/>
              </w:rPr>
            </w:pPr>
            <w:r w:rsidRPr="000B13C6">
              <w:rPr>
                <w:sz w:val="16"/>
                <w:szCs w:val="16"/>
              </w:rPr>
              <w:t>1 400</w:t>
            </w:r>
          </w:p>
        </w:tc>
        <w:tc>
          <w:tcPr>
            <w:tcW w:w="1210" w:type="dxa"/>
            <w:tcBorders>
              <w:top w:val="nil"/>
              <w:left w:val="nil"/>
              <w:bottom w:val="single" w:sz="8" w:space="0" w:color="auto"/>
              <w:right w:val="single" w:sz="8" w:space="0" w:color="auto"/>
            </w:tcBorders>
            <w:shd w:val="clear" w:color="auto" w:fill="auto"/>
            <w:noWrap/>
            <w:hideMark/>
          </w:tcPr>
          <w:p w14:paraId="7F559389" w14:textId="391646F5" w:rsidR="00CE67F0" w:rsidRPr="000B13C6" w:rsidRDefault="00CE67F0" w:rsidP="000B13C6">
            <w:pPr>
              <w:jc w:val="right"/>
              <w:rPr>
                <w:color w:val="000000"/>
                <w:sz w:val="16"/>
                <w:szCs w:val="16"/>
              </w:rPr>
            </w:pPr>
            <w:r w:rsidRPr="000B13C6">
              <w:rPr>
                <w:sz w:val="16"/>
                <w:szCs w:val="16"/>
              </w:rPr>
              <w:t>1 400</w:t>
            </w:r>
          </w:p>
        </w:tc>
        <w:tc>
          <w:tcPr>
            <w:tcW w:w="1212" w:type="dxa"/>
            <w:tcBorders>
              <w:top w:val="nil"/>
              <w:left w:val="nil"/>
              <w:bottom w:val="single" w:sz="8" w:space="0" w:color="auto"/>
              <w:right w:val="single" w:sz="8" w:space="0" w:color="auto"/>
            </w:tcBorders>
            <w:shd w:val="clear" w:color="auto" w:fill="auto"/>
            <w:noWrap/>
            <w:hideMark/>
          </w:tcPr>
          <w:p w14:paraId="1109EB14" w14:textId="51E2795F" w:rsidR="00CE67F0" w:rsidRPr="000B13C6" w:rsidRDefault="00CE67F0" w:rsidP="000B13C6">
            <w:pPr>
              <w:jc w:val="right"/>
              <w:rPr>
                <w:color w:val="000000"/>
                <w:sz w:val="16"/>
                <w:szCs w:val="16"/>
              </w:rPr>
            </w:pPr>
            <w:r w:rsidRPr="000B13C6">
              <w:rPr>
                <w:sz w:val="16"/>
                <w:szCs w:val="16"/>
              </w:rPr>
              <w:t>2 898</w:t>
            </w:r>
          </w:p>
        </w:tc>
      </w:tr>
      <w:tr w:rsidR="00CE67F0" w:rsidRPr="000B13C6" w14:paraId="69E53EFC" w14:textId="77777777" w:rsidTr="00CE67F0">
        <w:trPr>
          <w:trHeight w:val="339"/>
        </w:trPr>
        <w:tc>
          <w:tcPr>
            <w:tcW w:w="425" w:type="dxa"/>
            <w:tcBorders>
              <w:top w:val="nil"/>
              <w:left w:val="single" w:sz="8" w:space="0" w:color="auto"/>
              <w:bottom w:val="single" w:sz="8" w:space="0" w:color="auto"/>
              <w:right w:val="single" w:sz="8" w:space="0" w:color="auto"/>
            </w:tcBorders>
            <w:shd w:val="clear" w:color="000000" w:fill="FCD5B4"/>
            <w:noWrap/>
            <w:vAlign w:val="center"/>
            <w:hideMark/>
          </w:tcPr>
          <w:p w14:paraId="4E8B60EF" w14:textId="77777777" w:rsidR="00CE67F0" w:rsidRPr="000B13C6" w:rsidRDefault="00CE67F0" w:rsidP="000B13C6">
            <w:pPr>
              <w:jc w:val="both"/>
              <w:rPr>
                <w:b/>
                <w:bCs/>
                <w:color w:val="000000"/>
                <w:sz w:val="16"/>
                <w:szCs w:val="16"/>
              </w:rPr>
            </w:pPr>
            <w:r w:rsidRPr="000B13C6">
              <w:rPr>
                <w:b/>
                <w:bCs/>
                <w:color w:val="000000"/>
                <w:sz w:val="16"/>
                <w:szCs w:val="16"/>
              </w:rPr>
              <w:t>1</w:t>
            </w:r>
          </w:p>
        </w:tc>
        <w:tc>
          <w:tcPr>
            <w:tcW w:w="5720" w:type="dxa"/>
            <w:tcBorders>
              <w:top w:val="nil"/>
              <w:left w:val="nil"/>
              <w:bottom w:val="single" w:sz="8" w:space="0" w:color="auto"/>
              <w:right w:val="single" w:sz="8" w:space="0" w:color="auto"/>
            </w:tcBorders>
            <w:shd w:val="clear" w:color="000000" w:fill="FCD5B4"/>
            <w:noWrap/>
            <w:vAlign w:val="center"/>
            <w:hideMark/>
          </w:tcPr>
          <w:p w14:paraId="54128DCF" w14:textId="77777777" w:rsidR="00CE67F0" w:rsidRPr="000B13C6" w:rsidRDefault="00CE67F0" w:rsidP="000B13C6">
            <w:pPr>
              <w:ind w:firstLineChars="300" w:firstLine="480"/>
              <w:rPr>
                <w:b/>
                <w:bCs/>
                <w:color w:val="000000"/>
                <w:sz w:val="16"/>
                <w:szCs w:val="16"/>
              </w:rPr>
            </w:pPr>
            <w:r w:rsidRPr="000B13C6">
              <w:rPr>
                <w:b/>
                <w:bCs/>
                <w:color w:val="000000"/>
                <w:sz w:val="16"/>
                <w:szCs w:val="16"/>
              </w:rPr>
              <w:t>Ведомствени разходи по бюджета на ПРБ:</w:t>
            </w:r>
          </w:p>
        </w:tc>
        <w:tc>
          <w:tcPr>
            <w:tcW w:w="1157" w:type="dxa"/>
            <w:tcBorders>
              <w:top w:val="nil"/>
              <w:left w:val="nil"/>
              <w:bottom w:val="single" w:sz="8" w:space="0" w:color="auto"/>
              <w:right w:val="single" w:sz="8" w:space="0" w:color="auto"/>
            </w:tcBorders>
            <w:shd w:val="clear" w:color="000000" w:fill="FCD5B4"/>
            <w:noWrap/>
            <w:hideMark/>
          </w:tcPr>
          <w:p w14:paraId="66D727FF" w14:textId="412CCCE8" w:rsidR="00CE67F0" w:rsidRPr="000B13C6" w:rsidRDefault="00CE67F0" w:rsidP="000B13C6">
            <w:pPr>
              <w:jc w:val="right"/>
              <w:rPr>
                <w:b/>
                <w:bCs/>
                <w:color w:val="000000"/>
                <w:sz w:val="16"/>
                <w:szCs w:val="16"/>
              </w:rPr>
            </w:pPr>
            <w:r w:rsidRPr="000B13C6">
              <w:rPr>
                <w:b/>
                <w:sz w:val="16"/>
                <w:szCs w:val="16"/>
              </w:rPr>
              <w:t>3 794 000</w:t>
            </w:r>
          </w:p>
        </w:tc>
        <w:tc>
          <w:tcPr>
            <w:tcW w:w="1210" w:type="dxa"/>
            <w:tcBorders>
              <w:top w:val="nil"/>
              <w:left w:val="nil"/>
              <w:bottom w:val="single" w:sz="8" w:space="0" w:color="auto"/>
              <w:right w:val="single" w:sz="8" w:space="0" w:color="auto"/>
            </w:tcBorders>
            <w:shd w:val="clear" w:color="000000" w:fill="FCD5B4"/>
            <w:noWrap/>
            <w:hideMark/>
          </w:tcPr>
          <w:p w14:paraId="67264DC2" w14:textId="7FC2471F" w:rsidR="00CE67F0" w:rsidRPr="000B13C6" w:rsidRDefault="00CE67F0" w:rsidP="000B13C6">
            <w:pPr>
              <w:jc w:val="right"/>
              <w:rPr>
                <w:b/>
                <w:bCs/>
                <w:color w:val="000000"/>
                <w:sz w:val="16"/>
                <w:szCs w:val="16"/>
              </w:rPr>
            </w:pPr>
            <w:r w:rsidRPr="000B13C6">
              <w:rPr>
                <w:b/>
                <w:sz w:val="16"/>
                <w:szCs w:val="16"/>
              </w:rPr>
              <w:t>3 794 000</w:t>
            </w:r>
          </w:p>
        </w:tc>
        <w:tc>
          <w:tcPr>
            <w:tcW w:w="1212" w:type="dxa"/>
            <w:tcBorders>
              <w:top w:val="nil"/>
              <w:left w:val="nil"/>
              <w:bottom w:val="single" w:sz="8" w:space="0" w:color="auto"/>
              <w:right w:val="single" w:sz="8" w:space="0" w:color="auto"/>
            </w:tcBorders>
            <w:shd w:val="clear" w:color="000000" w:fill="FCD5B4"/>
            <w:noWrap/>
            <w:hideMark/>
          </w:tcPr>
          <w:p w14:paraId="4381E970" w14:textId="4303791F" w:rsidR="00CE67F0" w:rsidRPr="000B13C6" w:rsidRDefault="00CE67F0" w:rsidP="000B13C6">
            <w:pPr>
              <w:jc w:val="right"/>
              <w:rPr>
                <w:b/>
                <w:bCs/>
                <w:color w:val="000000"/>
                <w:sz w:val="16"/>
                <w:szCs w:val="16"/>
              </w:rPr>
            </w:pPr>
            <w:r w:rsidRPr="000B13C6">
              <w:rPr>
                <w:b/>
                <w:sz w:val="16"/>
                <w:szCs w:val="16"/>
              </w:rPr>
              <w:t>1 420 707</w:t>
            </w:r>
          </w:p>
        </w:tc>
      </w:tr>
      <w:tr w:rsidR="00CE67F0" w:rsidRPr="000B13C6" w14:paraId="3B3A22D2" w14:textId="77777777" w:rsidTr="00CE67F0">
        <w:trPr>
          <w:trHeight w:val="339"/>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1AAE2676" w14:textId="77777777" w:rsidR="00CE67F0" w:rsidRPr="000B13C6" w:rsidRDefault="00CE67F0" w:rsidP="000B13C6">
            <w:pPr>
              <w:jc w:val="both"/>
              <w:rPr>
                <w:color w:val="000000"/>
                <w:sz w:val="16"/>
                <w:szCs w:val="16"/>
              </w:rPr>
            </w:pPr>
            <w:r w:rsidRPr="000B13C6">
              <w:rPr>
                <w:color w:val="000000"/>
                <w:sz w:val="16"/>
                <w:szCs w:val="16"/>
              </w:rPr>
              <w:t> </w:t>
            </w:r>
          </w:p>
        </w:tc>
        <w:tc>
          <w:tcPr>
            <w:tcW w:w="5720" w:type="dxa"/>
            <w:tcBorders>
              <w:top w:val="nil"/>
              <w:left w:val="nil"/>
              <w:bottom w:val="single" w:sz="8" w:space="0" w:color="auto"/>
              <w:right w:val="single" w:sz="8" w:space="0" w:color="auto"/>
            </w:tcBorders>
            <w:shd w:val="clear" w:color="auto" w:fill="auto"/>
            <w:noWrap/>
            <w:hideMark/>
          </w:tcPr>
          <w:p w14:paraId="26063956" w14:textId="77777777" w:rsidR="00CE67F0" w:rsidRPr="000B13C6" w:rsidRDefault="00CE67F0" w:rsidP="000B13C6">
            <w:pPr>
              <w:rPr>
                <w:color w:val="000000"/>
                <w:sz w:val="16"/>
                <w:szCs w:val="16"/>
              </w:rPr>
            </w:pPr>
            <w:r w:rsidRPr="000B13C6">
              <w:rPr>
                <w:color w:val="000000"/>
                <w:sz w:val="16"/>
                <w:szCs w:val="16"/>
              </w:rPr>
              <w:t xml:space="preserve">   Персонал</w:t>
            </w:r>
          </w:p>
        </w:tc>
        <w:tc>
          <w:tcPr>
            <w:tcW w:w="1157" w:type="dxa"/>
            <w:tcBorders>
              <w:top w:val="nil"/>
              <w:left w:val="nil"/>
              <w:bottom w:val="single" w:sz="8" w:space="0" w:color="auto"/>
              <w:right w:val="single" w:sz="8" w:space="0" w:color="auto"/>
            </w:tcBorders>
            <w:shd w:val="clear" w:color="auto" w:fill="auto"/>
            <w:noWrap/>
            <w:hideMark/>
          </w:tcPr>
          <w:p w14:paraId="57D2621F" w14:textId="7BA01A48" w:rsidR="00CE67F0" w:rsidRPr="000B13C6" w:rsidRDefault="00CE67F0" w:rsidP="000B13C6">
            <w:pPr>
              <w:jc w:val="right"/>
              <w:rPr>
                <w:color w:val="000000"/>
                <w:sz w:val="16"/>
                <w:szCs w:val="16"/>
              </w:rPr>
            </w:pPr>
            <w:r w:rsidRPr="000B13C6">
              <w:rPr>
                <w:sz w:val="16"/>
                <w:szCs w:val="16"/>
              </w:rPr>
              <w:t>3 006 300</w:t>
            </w:r>
          </w:p>
        </w:tc>
        <w:tc>
          <w:tcPr>
            <w:tcW w:w="1210" w:type="dxa"/>
            <w:tcBorders>
              <w:top w:val="nil"/>
              <w:left w:val="nil"/>
              <w:bottom w:val="single" w:sz="8" w:space="0" w:color="auto"/>
              <w:right w:val="single" w:sz="8" w:space="0" w:color="auto"/>
            </w:tcBorders>
            <w:shd w:val="clear" w:color="auto" w:fill="auto"/>
            <w:noWrap/>
            <w:hideMark/>
          </w:tcPr>
          <w:p w14:paraId="3D0B1CD9" w14:textId="23EF2F30" w:rsidR="00CE67F0" w:rsidRPr="000B13C6" w:rsidRDefault="00CE67F0" w:rsidP="000B13C6">
            <w:pPr>
              <w:jc w:val="right"/>
              <w:rPr>
                <w:color w:val="000000"/>
                <w:sz w:val="16"/>
                <w:szCs w:val="16"/>
              </w:rPr>
            </w:pPr>
            <w:r w:rsidRPr="000B13C6">
              <w:rPr>
                <w:sz w:val="16"/>
                <w:szCs w:val="16"/>
              </w:rPr>
              <w:t>3 006 300</w:t>
            </w:r>
          </w:p>
        </w:tc>
        <w:tc>
          <w:tcPr>
            <w:tcW w:w="1212" w:type="dxa"/>
            <w:tcBorders>
              <w:top w:val="nil"/>
              <w:left w:val="nil"/>
              <w:bottom w:val="single" w:sz="8" w:space="0" w:color="auto"/>
              <w:right w:val="single" w:sz="8" w:space="0" w:color="auto"/>
            </w:tcBorders>
            <w:shd w:val="clear" w:color="auto" w:fill="auto"/>
            <w:noWrap/>
            <w:hideMark/>
          </w:tcPr>
          <w:p w14:paraId="6E5E85A6" w14:textId="478646B7" w:rsidR="00CE67F0" w:rsidRPr="000B13C6" w:rsidRDefault="00CE67F0" w:rsidP="000B13C6">
            <w:pPr>
              <w:jc w:val="right"/>
              <w:rPr>
                <w:color w:val="000000"/>
                <w:sz w:val="16"/>
                <w:szCs w:val="16"/>
              </w:rPr>
            </w:pPr>
            <w:r w:rsidRPr="000B13C6">
              <w:rPr>
                <w:sz w:val="16"/>
                <w:szCs w:val="16"/>
              </w:rPr>
              <w:t>1 318 778</w:t>
            </w:r>
          </w:p>
        </w:tc>
      </w:tr>
      <w:tr w:rsidR="00CE67F0" w:rsidRPr="000B13C6" w14:paraId="19C8A2A7" w14:textId="77777777" w:rsidTr="00CE67F0">
        <w:trPr>
          <w:trHeight w:val="339"/>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4056B352" w14:textId="77777777" w:rsidR="00CE67F0" w:rsidRPr="000B13C6" w:rsidRDefault="00CE67F0" w:rsidP="000B13C6">
            <w:pPr>
              <w:jc w:val="both"/>
              <w:rPr>
                <w:color w:val="000000"/>
                <w:sz w:val="16"/>
                <w:szCs w:val="16"/>
              </w:rPr>
            </w:pPr>
            <w:r w:rsidRPr="000B13C6">
              <w:rPr>
                <w:color w:val="000000"/>
                <w:sz w:val="16"/>
                <w:szCs w:val="16"/>
              </w:rPr>
              <w:t> </w:t>
            </w:r>
          </w:p>
        </w:tc>
        <w:tc>
          <w:tcPr>
            <w:tcW w:w="5720" w:type="dxa"/>
            <w:tcBorders>
              <w:top w:val="nil"/>
              <w:left w:val="nil"/>
              <w:bottom w:val="single" w:sz="8" w:space="0" w:color="auto"/>
              <w:right w:val="single" w:sz="8" w:space="0" w:color="auto"/>
            </w:tcBorders>
            <w:shd w:val="clear" w:color="auto" w:fill="auto"/>
            <w:noWrap/>
            <w:hideMark/>
          </w:tcPr>
          <w:p w14:paraId="592A333E" w14:textId="77777777" w:rsidR="00CE67F0" w:rsidRPr="000B13C6" w:rsidRDefault="00CE67F0" w:rsidP="000B13C6">
            <w:pPr>
              <w:rPr>
                <w:color w:val="000000"/>
                <w:sz w:val="16"/>
                <w:szCs w:val="16"/>
              </w:rPr>
            </w:pPr>
            <w:r w:rsidRPr="000B13C6">
              <w:rPr>
                <w:color w:val="000000"/>
                <w:sz w:val="16"/>
                <w:szCs w:val="16"/>
              </w:rPr>
              <w:t xml:space="preserve">   Издръжка</w:t>
            </w:r>
          </w:p>
        </w:tc>
        <w:tc>
          <w:tcPr>
            <w:tcW w:w="1157" w:type="dxa"/>
            <w:tcBorders>
              <w:top w:val="nil"/>
              <w:left w:val="nil"/>
              <w:bottom w:val="single" w:sz="8" w:space="0" w:color="auto"/>
              <w:right w:val="single" w:sz="8" w:space="0" w:color="auto"/>
            </w:tcBorders>
            <w:shd w:val="clear" w:color="auto" w:fill="auto"/>
            <w:noWrap/>
            <w:hideMark/>
          </w:tcPr>
          <w:p w14:paraId="42FCC54A" w14:textId="79250958" w:rsidR="00CE67F0" w:rsidRPr="000B13C6" w:rsidRDefault="00CE67F0" w:rsidP="000B13C6">
            <w:pPr>
              <w:jc w:val="right"/>
              <w:rPr>
                <w:color w:val="000000"/>
                <w:sz w:val="16"/>
                <w:szCs w:val="16"/>
              </w:rPr>
            </w:pPr>
            <w:r w:rsidRPr="000B13C6">
              <w:rPr>
                <w:sz w:val="16"/>
                <w:szCs w:val="16"/>
              </w:rPr>
              <w:t>786 300</w:t>
            </w:r>
          </w:p>
        </w:tc>
        <w:tc>
          <w:tcPr>
            <w:tcW w:w="1210" w:type="dxa"/>
            <w:tcBorders>
              <w:top w:val="nil"/>
              <w:left w:val="nil"/>
              <w:bottom w:val="single" w:sz="8" w:space="0" w:color="auto"/>
              <w:right w:val="single" w:sz="8" w:space="0" w:color="auto"/>
            </w:tcBorders>
            <w:shd w:val="clear" w:color="auto" w:fill="auto"/>
            <w:noWrap/>
            <w:hideMark/>
          </w:tcPr>
          <w:p w14:paraId="762973B5" w14:textId="013F63E1" w:rsidR="00CE67F0" w:rsidRPr="000B13C6" w:rsidRDefault="00CE67F0" w:rsidP="000B13C6">
            <w:pPr>
              <w:jc w:val="right"/>
              <w:rPr>
                <w:color w:val="000000"/>
                <w:sz w:val="16"/>
                <w:szCs w:val="16"/>
              </w:rPr>
            </w:pPr>
            <w:r w:rsidRPr="000B13C6">
              <w:rPr>
                <w:sz w:val="16"/>
                <w:szCs w:val="16"/>
              </w:rPr>
              <w:t>786 300</w:t>
            </w:r>
          </w:p>
        </w:tc>
        <w:tc>
          <w:tcPr>
            <w:tcW w:w="1212" w:type="dxa"/>
            <w:tcBorders>
              <w:top w:val="nil"/>
              <w:left w:val="nil"/>
              <w:bottom w:val="single" w:sz="8" w:space="0" w:color="auto"/>
              <w:right w:val="single" w:sz="8" w:space="0" w:color="auto"/>
            </w:tcBorders>
            <w:shd w:val="clear" w:color="auto" w:fill="auto"/>
            <w:noWrap/>
            <w:hideMark/>
          </w:tcPr>
          <w:p w14:paraId="2F48E010" w14:textId="0250CDED" w:rsidR="00CE67F0" w:rsidRPr="000B13C6" w:rsidRDefault="00CE67F0" w:rsidP="000B13C6">
            <w:pPr>
              <w:jc w:val="right"/>
              <w:rPr>
                <w:color w:val="000000"/>
                <w:sz w:val="16"/>
                <w:szCs w:val="16"/>
              </w:rPr>
            </w:pPr>
            <w:r w:rsidRPr="000B13C6">
              <w:rPr>
                <w:sz w:val="16"/>
                <w:szCs w:val="16"/>
              </w:rPr>
              <w:t>99 031</w:t>
            </w:r>
          </w:p>
        </w:tc>
      </w:tr>
      <w:tr w:rsidR="00CE67F0" w:rsidRPr="000B13C6" w14:paraId="73236CBC" w14:textId="77777777" w:rsidTr="00CE67F0">
        <w:trPr>
          <w:trHeight w:val="339"/>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4114962B" w14:textId="77777777" w:rsidR="00CE67F0" w:rsidRPr="000B13C6" w:rsidRDefault="00CE67F0" w:rsidP="000B13C6">
            <w:pPr>
              <w:jc w:val="both"/>
              <w:rPr>
                <w:color w:val="000000"/>
                <w:sz w:val="16"/>
                <w:szCs w:val="16"/>
              </w:rPr>
            </w:pPr>
            <w:r w:rsidRPr="000B13C6">
              <w:rPr>
                <w:color w:val="000000"/>
                <w:sz w:val="16"/>
                <w:szCs w:val="16"/>
              </w:rPr>
              <w:t> </w:t>
            </w:r>
          </w:p>
        </w:tc>
        <w:tc>
          <w:tcPr>
            <w:tcW w:w="5720" w:type="dxa"/>
            <w:tcBorders>
              <w:top w:val="nil"/>
              <w:left w:val="nil"/>
              <w:bottom w:val="single" w:sz="8" w:space="0" w:color="auto"/>
              <w:right w:val="single" w:sz="8" w:space="0" w:color="auto"/>
            </w:tcBorders>
            <w:shd w:val="clear" w:color="auto" w:fill="auto"/>
            <w:noWrap/>
            <w:hideMark/>
          </w:tcPr>
          <w:p w14:paraId="4DD1BD9F" w14:textId="77777777" w:rsidR="00CE67F0" w:rsidRPr="000B13C6" w:rsidRDefault="00CE67F0" w:rsidP="000B13C6">
            <w:pPr>
              <w:rPr>
                <w:color w:val="000000"/>
                <w:sz w:val="16"/>
                <w:szCs w:val="16"/>
              </w:rPr>
            </w:pPr>
            <w:r w:rsidRPr="000B13C6">
              <w:rPr>
                <w:color w:val="000000"/>
                <w:sz w:val="16"/>
                <w:szCs w:val="16"/>
              </w:rPr>
              <w:t xml:space="preserve">   Капиталови разходи</w:t>
            </w:r>
          </w:p>
        </w:tc>
        <w:tc>
          <w:tcPr>
            <w:tcW w:w="1157" w:type="dxa"/>
            <w:tcBorders>
              <w:top w:val="nil"/>
              <w:left w:val="nil"/>
              <w:bottom w:val="single" w:sz="8" w:space="0" w:color="auto"/>
              <w:right w:val="single" w:sz="8" w:space="0" w:color="auto"/>
            </w:tcBorders>
            <w:shd w:val="clear" w:color="auto" w:fill="auto"/>
            <w:noWrap/>
            <w:hideMark/>
          </w:tcPr>
          <w:p w14:paraId="026459FA" w14:textId="0EA953F1" w:rsidR="00CE67F0" w:rsidRPr="000B13C6" w:rsidRDefault="00CE67F0" w:rsidP="000B13C6">
            <w:pPr>
              <w:jc w:val="right"/>
              <w:rPr>
                <w:color w:val="000000"/>
                <w:sz w:val="16"/>
                <w:szCs w:val="16"/>
              </w:rPr>
            </w:pPr>
            <w:r w:rsidRPr="000B13C6">
              <w:rPr>
                <w:sz w:val="16"/>
                <w:szCs w:val="16"/>
              </w:rPr>
              <w:t>1 400</w:t>
            </w:r>
          </w:p>
        </w:tc>
        <w:tc>
          <w:tcPr>
            <w:tcW w:w="1210" w:type="dxa"/>
            <w:tcBorders>
              <w:top w:val="nil"/>
              <w:left w:val="nil"/>
              <w:bottom w:val="single" w:sz="8" w:space="0" w:color="auto"/>
              <w:right w:val="single" w:sz="8" w:space="0" w:color="auto"/>
            </w:tcBorders>
            <w:shd w:val="clear" w:color="auto" w:fill="auto"/>
            <w:noWrap/>
            <w:hideMark/>
          </w:tcPr>
          <w:p w14:paraId="5EDC7DCC" w14:textId="308F8D9C" w:rsidR="00CE67F0" w:rsidRPr="000B13C6" w:rsidRDefault="00CE67F0" w:rsidP="000B13C6">
            <w:pPr>
              <w:jc w:val="right"/>
              <w:rPr>
                <w:color w:val="000000"/>
                <w:sz w:val="16"/>
                <w:szCs w:val="16"/>
              </w:rPr>
            </w:pPr>
            <w:r w:rsidRPr="000B13C6">
              <w:rPr>
                <w:sz w:val="16"/>
                <w:szCs w:val="16"/>
              </w:rPr>
              <w:t>1 400</w:t>
            </w:r>
          </w:p>
        </w:tc>
        <w:tc>
          <w:tcPr>
            <w:tcW w:w="1212" w:type="dxa"/>
            <w:tcBorders>
              <w:top w:val="nil"/>
              <w:left w:val="nil"/>
              <w:bottom w:val="single" w:sz="8" w:space="0" w:color="auto"/>
              <w:right w:val="single" w:sz="8" w:space="0" w:color="auto"/>
            </w:tcBorders>
            <w:shd w:val="clear" w:color="auto" w:fill="auto"/>
            <w:noWrap/>
            <w:hideMark/>
          </w:tcPr>
          <w:p w14:paraId="4BD2DADF" w14:textId="226FEB68" w:rsidR="00CE67F0" w:rsidRPr="000B13C6" w:rsidRDefault="00CE67F0" w:rsidP="000B13C6">
            <w:pPr>
              <w:jc w:val="right"/>
              <w:rPr>
                <w:color w:val="000000"/>
                <w:sz w:val="16"/>
                <w:szCs w:val="16"/>
              </w:rPr>
            </w:pPr>
            <w:r w:rsidRPr="000B13C6">
              <w:rPr>
                <w:sz w:val="16"/>
                <w:szCs w:val="16"/>
              </w:rPr>
              <w:t>2 898</w:t>
            </w:r>
          </w:p>
        </w:tc>
      </w:tr>
      <w:tr w:rsidR="00CE67F0" w:rsidRPr="000B13C6" w14:paraId="50CC460D" w14:textId="77777777" w:rsidTr="00CE67F0">
        <w:trPr>
          <w:trHeight w:val="339"/>
        </w:trPr>
        <w:tc>
          <w:tcPr>
            <w:tcW w:w="425" w:type="dxa"/>
            <w:tcBorders>
              <w:top w:val="nil"/>
              <w:left w:val="single" w:sz="8" w:space="0" w:color="auto"/>
              <w:bottom w:val="single" w:sz="8" w:space="0" w:color="auto"/>
              <w:right w:val="single" w:sz="8" w:space="0" w:color="auto"/>
            </w:tcBorders>
            <w:shd w:val="clear" w:color="000000" w:fill="FCD5B4"/>
            <w:noWrap/>
            <w:vAlign w:val="center"/>
            <w:hideMark/>
          </w:tcPr>
          <w:p w14:paraId="310F4C54" w14:textId="77777777" w:rsidR="00CE67F0" w:rsidRPr="000B13C6" w:rsidRDefault="00CE67F0" w:rsidP="000B13C6">
            <w:pPr>
              <w:jc w:val="both"/>
              <w:rPr>
                <w:b/>
                <w:bCs/>
                <w:color w:val="000000"/>
                <w:sz w:val="16"/>
                <w:szCs w:val="16"/>
              </w:rPr>
            </w:pPr>
            <w:r w:rsidRPr="000B13C6">
              <w:rPr>
                <w:b/>
                <w:bCs/>
                <w:color w:val="000000"/>
                <w:sz w:val="16"/>
                <w:szCs w:val="16"/>
              </w:rPr>
              <w:t>ІІ.</w:t>
            </w:r>
          </w:p>
        </w:tc>
        <w:tc>
          <w:tcPr>
            <w:tcW w:w="5720" w:type="dxa"/>
            <w:tcBorders>
              <w:top w:val="nil"/>
              <w:left w:val="nil"/>
              <w:bottom w:val="single" w:sz="8" w:space="0" w:color="auto"/>
              <w:right w:val="single" w:sz="8" w:space="0" w:color="auto"/>
            </w:tcBorders>
            <w:shd w:val="clear" w:color="000000" w:fill="FCD5B4"/>
            <w:noWrap/>
            <w:vAlign w:val="center"/>
            <w:hideMark/>
          </w:tcPr>
          <w:p w14:paraId="32EFF8E0" w14:textId="77777777" w:rsidR="00CE67F0" w:rsidRPr="000B13C6" w:rsidRDefault="00CE67F0" w:rsidP="000B13C6">
            <w:pPr>
              <w:rPr>
                <w:b/>
                <w:bCs/>
                <w:color w:val="000000"/>
                <w:sz w:val="16"/>
                <w:szCs w:val="16"/>
              </w:rPr>
            </w:pPr>
            <w:r w:rsidRPr="000B13C6">
              <w:rPr>
                <w:b/>
                <w:bCs/>
                <w:color w:val="000000"/>
                <w:sz w:val="16"/>
                <w:szCs w:val="16"/>
              </w:rPr>
              <w:t xml:space="preserve">Администрирани разходни параграфи по бюджета </w:t>
            </w:r>
          </w:p>
        </w:tc>
        <w:tc>
          <w:tcPr>
            <w:tcW w:w="1157" w:type="dxa"/>
            <w:tcBorders>
              <w:top w:val="nil"/>
              <w:left w:val="nil"/>
              <w:bottom w:val="single" w:sz="8" w:space="0" w:color="auto"/>
              <w:right w:val="single" w:sz="8" w:space="0" w:color="auto"/>
            </w:tcBorders>
            <w:shd w:val="clear" w:color="000000" w:fill="FCD5B4"/>
            <w:noWrap/>
            <w:hideMark/>
          </w:tcPr>
          <w:p w14:paraId="3B2B725B" w14:textId="2B37C81C" w:rsidR="00CE67F0" w:rsidRPr="000B13C6" w:rsidRDefault="00CE67F0" w:rsidP="000B13C6">
            <w:pPr>
              <w:jc w:val="right"/>
              <w:rPr>
                <w:b/>
                <w:bCs/>
                <w:color w:val="000000"/>
                <w:sz w:val="16"/>
                <w:szCs w:val="16"/>
              </w:rPr>
            </w:pPr>
            <w:r w:rsidRPr="000B13C6">
              <w:rPr>
                <w:b/>
                <w:sz w:val="16"/>
                <w:szCs w:val="16"/>
              </w:rPr>
              <w:t>0</w:t>
            </w:r>
          </w:p>
        </w:tc>
        <w:tc>
          <w:tcPr>
            <w:tcW w:w="1210" w:type="dxa"/>
            <w:tcBorders>
              <w:top w:val="nil"/>
              <w:left w:val="nil"/>
              <w:bottom w:val="single" w:sz="8" w:space="0" w:color="auto"/>
              <w:right w:val="single" w:sz="8" w:space="0" w:color="auto"/>
            </w:tcBorders>
            <w:shd w:val="clear" w:color="000000" w:fill="FCD5B4"/>
            <w:noWrap/>
            <w:hideMark/>
          </w:tcPr>
          <w:p w14:paraId="0CCEE3C1" w14:textId="4AB1C8D6" w:rsidR="00CE67F0" w:rsidRPr="000B13C6" w:rsidRDefault="00CE67F0" w:rsidP="000B13C6">
            <w:pPr>
              <w:jc w:val="right"/>
              <w:rPr>
                <w:b/>
                <w:bCs/>
                <w:color w:val="000000"/>
                <w:sz w:val="16"/>
                <w:szCs w:val="16"/>
              </w:rPr>
            </w:pPr>
            <w:r w:rsidRPr="000B13C6">
              <w:rPr>
                <w:b/>
                <w:sz w:val="16"/>
                <w:szCs w:val="16"/>
              </w:rPr>
              <w:t>0</w:t>
            </w:r>
          </w:p>
        </w:tc>
        <w:tc>
          <w:tcPr>
            <w:tcW w:w="1212" w:type="dxa"/>
            <w:tcBorders>
              <w:top w:val="nil"/>
              <w:left w:val="nil"/>
              <w:bottom w:val="single" w:sz="8" w:space="0" w:color="auto"/>
              <w:right w:val="single" w:sz="8" w:space="0" w:color="auto"/>
            </w:tcBorders>
            <w:shd w:val="clear" w:color="000000" w:fill="FCD5B4"/>
            <w:noWrap/>
            <w:hideMark/>
          </w:tcPr>
          <w:p w14:paraId="78041CA8" w14:textId="4172655F" w:rsidR="00CE67F0" w:rsidRPr="000B13C6" w:rsidRDefault="00CE67F0" w:rsidP="000B13C6">
            <w:pPr>
              <w:jc w:val="right"/>
              <w:rPr>
                <w:b/>
                <w:bCs/>
                <w:color w:val="000000"/>
                <w:sz w:val="16"/>
                <w:szCs w:val="16"/>
              </w:rPr>
            </w:pPr>
            <w:r w:rsidRPr="000B13C6">
              <w:rPr>
                <w:b/>
                <w:sz w:val="16"/>
                <w:szCs w:val="16"/>
              </w:rPr>
              <w:t>0</w:t>
            </w:r>
          </w:p>
        </w:tc>
      </w:tr>
      <w:tr w:rsidR="00CE67F0" w:rsidRPr="000B13C6" w14:paraId="781A9A78" w14:textId="77777777" w:rsidTr="00CE67F0">
        <w:trPr>
          <w:trHeight w:val="448"/>
        </w:trPr>
        <w:tc>
          <w:tcPr>
            <w:tcW w:w="425" w:type="dxa"/>
            <w:tcBorders>
              <w:top w:val="nil"/>
              <w:left w:val="single" w:sz="8" w:space="0" w:color="auto"/>
              <w:bottom w:val="single" w:sz="8" w:space="0" w:color="auto"/>
              <w:right w:val="single" w:sz="8" w:space="0" w:color="auto"/>
            </w:tcBorders>
            <w:shd w:val="clear" w:color="000000" w:fill="FCD5B4"/>
            <w:noWrap/>
            <w:vAlign w:val="center"/>
            <w:hideMark/>
          </w:tcPr>
          <w:p w14:paraId="47A845A7" w14:textId="77777777" w:rsidR="00CE67F0" w:rsidRPr="000B13C6" w:rsidRDefault="00CE67F0" w:rsidP="000B13C6">
            <w:pPr>
              <w:jc w:val="both"/>
              <w:rPr>
                <w:b/>
                <w:bCs/>
                <w:color w:val="000000"/>
                <w:sz w:val="16"/>
                <w:szCs w:val="16"/>
              </w:rPr>
            </w:pPr>
            <w:r w:rsidRPr="000B13C6">
              <w:rPr>
                <w:b/>
                <w:bCs/>
                <w:color w:val="000000"/>
                <w:sz w:val="16"/>
                <w:szCs w:val="16"/>
              </w:rPr>
              <w:t>ІІІ.</w:t>
            </w:r>
          </w:p>
        </w:tc>
        <w:tc>
          <w:tcPr>
            <w:tcW w:w="5720" w:type="dxa"/>
            <w:tcBorders>
              <w:top w:val="nil"/>
              <w:left w:val="nil"/>
              <w:bottom w:val="single" w:sz="8" w:space="0" w:color="auto"/>
              <w:right w:val="single" w:sz="8" w:space="0" w:color="auto"/>
            </w:tcBorders>
            <w:shd w:val="clear" w:color="000000" w:fill="FCD5B4"/>
            <w:vAlign w:val="center"/>
            <w:hideMark/>
          </w:tcPr>
          <w:p w14:paraId="1D84E4D9" w14:textId="77777777" w:rsidR="00CE67F0" w:rsidRPr="000B13C6" w:rsidRDefault="00CE67F0" w:rsidP="000B13C6">
            <w:pPr>
              <w:rPr>
                <w:b/>
                <w:bCs/>
                <w:color w:val="000000"/>
                <w:sz w:val="16"/>
                <w:szCs w:val="16"/>
              </w:rPr>
            </w:pPr>
            <w:r w:rsidRPr="000B13C6">
              <w:rPr>
                <w:b/>
                <w:bCs/>
                <w:color w:val="000000"/>
                <w:sz w:val="16"/>
                <w:szCs w:val="16"/>
              </w:rPr>
              <w:t>Администрирани разходни параграфи по други бюджети и сметки за средства от ЕС</w:t>
            </w:r>
          </w:p>
        </w:tc>
        <w:tc>
          <w:tcPr>
            <w:tcW w:w="1157" w:type="dxa"/>
            <w:tcBorders>
              <w:top w:val="nil"/>
              <w:left w:val="nil"/>
              <w:bottom w:val="single" w:sz="8" w:space="0" w:color="auto"/>
              <w:right w:val="single" w:sz="8" w:space="0" w:color="auto"/>
            </w:tcBorders>
            <w:shd w:val="clear" w:color="000000" w:fill="FCD5B4"/>
            <w:noWrap/>
            <w:hideMark/>
          </w:tcPr>
          <w:p w14:paraId="0E4C0FC2" w14:textId="2DE1FEFC" w:rsidR="00CE67F0" w:rsidRPr="000B13C6" w:rsidRDefault="00CE67F0" w:rsidP="000B13C6">
            <w:pPr>
              <w:jc w:val="right"/>
              <w:rPr>
                <w:b/>
                <w:bCs/>
                <w:color w:val="000000"/>
                <w:sz w:val="16"/>
                <w:szCs w:val="16"/>
              </w:rPr>
            </w:pPr>
            <w:r w:rsidRPr="000B13C6">
              <w:rPr>
                <w:b/>
                <w:sz w:val="16"/>
                <w:szCs w:val="16"/>
              </w:rPr>
              <w:t>0</w:t>
            </w:r>
          </w:p>
        </w:tc>
        <w:tc>
          <w:tcPr>
            <w:tcW w:w="1210" w:type="dxa"/>
            <w:tcBorders>
              <w:top w:val="nil"/>
              <w:left w:val="nil"/>
              <w:bottom w:val="single" w:sz="8" w:space="0" w:color="auto"/>
              <w:right w:val="single" w:sz="8" w:space="0" w:color="auto"/>
            </w:tcBorders>
            <w:shd w:val="clear" w:color="000000" w:fill="FCD5B4"/>
            <w:noWrap/>
            <w:hideMark/>
          </w:tcPr>
          <w:p w14:paraId="17053E6D" w14:textId="613059B8" w:rsidR="00CE67F0" w:rsidRPr="000B13C6" w:rsidRDefault="00CE67F0" w:rsidP="000B13C6">
            <w:pPr>
              <w:jc w:val="right"/>
              <w:rPr>
                <w:b/>
                <w:bCs/>
                <w:color w:val="000000"/>
                <w:sz w:val="16"/>
                <w:szCs w:val="16"/>
              </w:rPr>
            </w:pPr>
            <w:r w:rsidRPr="000B13C6">
              <w:rPr>
                <w:b/>
                <w:sz w:val="16"/>
                <w:szCs w:val="16"/>
              </w:rPr>
              <w:t>49 314 583</w:t>
            </w:r>
          </w:p>
        </w:tc>
        <w:tc>
          <w:tcPr>
            <w:tcW w:w="1212" w:type="dxa"/>
            <w:tcBorders>
              <w:top w:val="nil"/>
              <w:left w:val="nil"/>
              <w:bottom w:val="single" w:sz="8" w:space="0" w:color="auto"/>
              <w:right w:val="single" w:sz="8" w:space="0" w:color="auto"/>
            </w:tcBorders>
            <w:shd w:val="clear" w:color="000000" w:fill="FCD5B4"/>
            <w:noWrap/>
            <w:hideMark/>
          </w:tcPr>
          <w:p w14:paraId="3F3890DF" w14:textId="65BEEC3D" w:rsidR="00CE67F0" w:rsidRPr="000B13C6" w:rsidRDefault="00CE67F0" w:rsidP="000B13C6">
            <w:pPr>
              <w:jc w:val="right"/>
              <w:rPr>
                <w:b/>
                <w:bCs/>
                <w:color w:val="000000"/>
                <w:sz w:val="16"/>
                <w:szCs w:val="16"/>
              </w:rPr>
            </w:pPr>
            <w:r w:rsidRPr="000B13C6">
              <w:rPr>
                <w:b/>
                <w:sz w:val="16"/>
                <w:szCs w:val="16"/>
              </w:rPr>
              <w:t>19 844 221</w:t>
            </w:r>
          </w:p>
        </w:tc>
      </w:tr>
      <w:tr w:rsidR="00CE67F0" w:rsidRPr="000B13C6" w14:paraId="2253D47D" w14:textId="77777777" w:rsidTr="00CE67F0">
        <w:trPr>
          <w:trHeight w:val="339"/>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2FA4D72B" w14:textId="77777777" w:rsidR="00CE67F0" w:rsidRPr="000B13C6" w:rsidRDefault="00CE67F0" w:rsidP="000B13C6">
            <w:pPr>
              <w:jc w:val="both"/>
              <w:rPr>
                <w:color w:val="000000"/>
                <w:sz w:val="16"/>
                <w:szCs w:val="16"/>
              </w:rPr>
            </w:pPr>
            <w:r w:rsidRPr="000B13C6">
              <w:rPr>
                <w:color w:val="000000"/>
                <w:sz w:val="16"/>
                <w:szCs w:val="16"/>
              </w:rPr>
              <w:t> </w:t>
            </w:r>
          </w:p>
        </w:tc>
        <w:tc>
          <w:tcPr>
            <w:tcW w:w="5720" w:type="dxa"/>
            <w:tcBorders>
              <w:top w:val="nil"/>
              <w:left w:val="nil"/>
              <w:bottom w:val="single" w:sz="8" w:space="0" w:color="auto"/>
              <w:right w:val="single" w:sz="8" w:space="0" w:color="auto"/>
            </w:tcBorders>
            <w:shd w:val="clear" w:color="auto" w:fill="auto"/>
            <w:noWrap/>
            <w:hideMark/>
          </w:tcPr>
          <w:p w14:paraId="61DF63E9" w14:textId="77777777" w:rsidR="00CE67F0" w:rsidRPr="000B13C6" w:rsidRDefault="00CE67F0" w:rsidP="000B13C6">
            <w:pPr>
              <w:rPr>
                <w:color w:val="000000"/>
                <w:sz w:val="16"/>
                <w:szCs w:val="16"/>
              </w:rPr>
            </w:pPr>
            <w:r w:rsidRPr="000B13C6">
              <w:rPr>
                <w:color w:val="000000"/>
                <w:sz w:val="16"/>
                <w:szCs w:val="16"/>
              </w:rPr>
              <w:t>ОП "Околна среда" 2014-2020</w:t>
            </w:r>
          </w:p>
        </w:tc>
        <w:tc>
          <w:tcPr>
            <w:tcW w:w="1157" w:type="dxa"/>
            <w:tcBorders>
              <w:top w:val="nil"/>
              <w:left w:val="nil"/>
              <w:bottom w:val="single" w:sz="8" w:space="0" w:color="auto"/>
              <w:right w:val="single" w:sz="8" w:space="0" w:color="auto"/>
            </w:tcBorders>
            <w:shd w:val="clear" w:color="auto" w:fill="auto"/>
            <w:noWrap/>
            <w:hideMark/>
          </w:tcPr>
          <w:p w14:paraId="5208D2EF" w14:textId="6879BF8B" w:rsidR="00CE67F0" w:rsidRPr="000B13C6" w:rsidRDefault="00CE67F0" w:rsidP="000B13C6">
            <w:pPr>
              <w:jc w:val="right"/>
              <w:rPr>
                <w:color w:val="000000"/>
                <w:sz w:val="16"/>
                <w:szCs w:val="16"/>
              </w:rPr>
            </w:pPr>
          </w:p>
        </w:tc>
        <w:tc>
          <w:tcPr>
            <w:tcW w:w="1210" w:type="dxa"/>
            <w:tcBorders>
              <w:top w:val="nil"/>
              <w:left w:val="nil"/>
              <w:bottom w:val="single" w:sz="8" w:space="0" w:color="auto"/>
              <w:right w:val="single" w:sz="8" w:space="0" w:color="auto"/>
            </w:tcBorders>
            <w:shd w:val="clear" w:color="auto" w:fill="auto"/>
            <w:noWrap/>
            <w:hideMark/>
          </w:tcPr>
          <w:p w14:paraId="37910D3E" w14:textId="21B61A1B" w:rsidR="00CE67F0" w:rsidRPr="000B13C6" w:rsidRDefault="00CE67F0" w:rsidP="000B13C6">
            <w:pPr>
              <w:jc w:val="right"/>
              <w:rPr>
                <w:color w:val="000000"/>
                <w:sz w:val="16"/>
                <w:szCs w:val="16"/>
              </w:rPr>
            </w:pPr>
          </w:p>
        </w:tc>
        <w:tc>
          <w:tcPr>
            <w:tcW w:w="1212" w:type="dxa"/>
            <w:tcBorders>
              <w:top w:val="nil"/>
              <w:left w:val="nil"/>
              <w:bottom w:val="single" w:sz="8" w:space="0" w:color="auto"/>
              <w:right w:val="single" w:sz="8" w:space="0" w:color="auto"/>
            </w:tcBorders>
            <w:shd w:val="clear" w:color="auto" w:fill="auto"/>
            <w:noWrap/>
            <w:hideMark/>
          </w:tcPr>
          <w:p w14:paraId="52B5C503" w14:textId="3BED0C9B" w:rsidR="00CE67F0" w:rsidRPr="000B13C6" w:rsidRDefault="00CE67F0" w:rsidP="000B13C6">
            <w:pPr>
              <w:jc w:val="right"/>
              <w:rPr>
                <w:color w:val="000000"/>
                <w:sz w:val="16"/>
                <w:szCs w:val="16"/>
              </w:rPr>
            </w:pPr>
            <w:r w:rsidRPr="000B13C6">
              <w:rPr>
                <w:sz w:val="16"/>
                <w:szCs w:val="16"/>
              </w:rPr>
              <w:t>1 936 386</w:t>
            </w:r>
          </w:p>
        </w:tc>
      </w:tr>
      <w:tr w:rsidR="00CE67F0" w:rsidRPr="000B13C6" w14:paraId="0AC760E7" w14:textId="77777777" w:rsidTr="00CE67F0">
        <w:trPr>
          <w:trHeight w:val="339"/>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050B956F" w14:textId="77777777" w:rsidR="00CE67F0" w:rsidRPr="000B13C6" w:rsidRDefault="00CE67F0" w:rsidP="000B13C6">
            <w:pPr>
              <w:jc w:val="both"/>
              <w:rPr>
                <w:color w:val="000000"/>
                <w:sz w:val="16"/>
                <w:szCs w:val="16"/>
              </w:rPr>
            </w:pPr>
            <w:r w:rsidRPr="000B13C6">
              <w:rPr>
                <w:color w:val="000000"/>
                <w:sz w:val="16"/>
                <w:szCs w:val="16"/>
              </w:rPr>
              <w:t> </w:t>
            </w:r>
          </w:p>
        </w:tc>
        <w:tc>
          <w:tcPr>
            <w:tcW w:w="5720" w:type="dxa"/>
            <w:tcBorders>
              <w:top w:val="nil"/>
              <w:left w:val="nil"/>
              <w:bottom w:val="single" w:sz="8" w:space="0" w:color="auto"/>
              <w:right w:val="single" w:sz="8" w:space="0" w:color="auto"/>
            </w:tcBorders>
            <w:shd w:val="clear" w:color="auto" w:fill="auto"/>
            <w:noWrap/>
            <w:hideMark/>
          </w:tcPr>
          <w:p w14:paraId="28706485" w14:textId="77777777" w:rsidR="00CE67F0" w:rsidRPr="000B13C6" w:rsidRDefault="00CE67F0" w:rsidP="000B13C6">
            <w:pPr>
              <w:rPr>
                <w:color w:val="000000"/>
                <w:sz w:val="16"/>
                <w:szCs w:val="16"/>
              </w:rPr>
            </w:pPr>
            <w:r w:rsidRPr="000B13C6">
              <w:rPr>
                <w:color w:val="000000"/>
                <w:sz w:val="16"/>
                <w:szCs w:val="16"/>
              </w:rPr>
              <w:t>П "Околна среда" 2021-2027</w:t>
            </w:r>
          </w:p>
        </w:tc>
        <w:tc>
          <w:tcPr>
            <w:tcW w:w="1157" w:type="dxa"/>
            <w:tcBorders>
              <w:top w:val="nil"/>
              <w:left w:val="nil"/>
              <w:bottom w:val="single" w:sz="8" w:space="0" w:color="auto"/>
              <w:right w:val="single" w:sz="8" w:space="0" w:color="auto"/>
            </w:tcBorders>
            <w:shd w:val="clear" w:color="auto" w:fill="auto"/>
            <w:noWrap/>
            <w:hideMark/>
          </w:tcPr>
          <w:p w14:paraId="7ACD07B2" w14:textId="10096A02" w:rsidR="00CE67F0" w:rsidRPr="000B13C6" w:rsidRDefault="00CE67F0" w:rsidP="000B13C6">
            <w:pPr>
              <w:jc w:val="right"/>
              <w:rPr>
                <w:color w:val="000000"/>
                <w:sz w:val="16"/>
                <w:szCs w:val="16"/>
              </w:rPr>
            </w:pPr>
          </w:p>
        </w:tc>
        <w:tc>
          <w:tcPr>
            <w:tcW w:w="1210" w:type="dxa"/>
            <w:tcBorders>
              <w:top w:val="nil"/>
              <w:left w:val="nil"/>
              <w:bottom w:val="single" w:sz="8" w:space="0" w:color="auto"/>
              <w:right w:val="single" w:sz="8" w:space="0" w:color="auto"/>
            </w:tcBorders>
            <w:shd w:val="clear" w:color="auto" w:fill="auto"/>
            <w:noWrap/>
            <w:hideMark/>
          </w:tcPr>
          <w:p w14:paraId="26AD3F83" w14:textId="7CD5BDAC" w:rsidR="00CE67F0" w:rsidRPr="000B13C6" w:rsidRDefault="00CE67F0" w:rsidP="000B13C6">
            <w:pPr>
              <w:jc w:val="right"/>
              <w:rPr>
                <w:color w:val="000000"/>
                <w:sz w:val="16"/>
                <w:szCs w:val="16"/>
              </w:rPr>
            </w:pPr>
            <w:r w:rsidRPr="000B13C6">
              <w:rPr>
                <w:sz w:val="16"/>
                <w:szCs w:val="16"/>
              </w:rPr>
              <w:t>49 314 583</w:t>
            </w:r>
          </w:p>
        </w:tc>
        <w:tc>
          <w:tcPr>
            <w:tcW w:w="1212" w:type="dxa"/>
            <w:tcBorders>
              <w:top w:val="nil"/>
              <w:left w:val="nil"/>
              <w:bottom w:val="single" w:sz="8" w:space="0" w:color="auto"/>
              <w:right w:val="single" w:sz="8" w:space="0" w:color="auto"/>
            </w:tcBorders>
            <w:shd w:val="clear" w:color="auto" w:fill="auto"/>
            <w:noWrap/>
            <w:hideMark/>
          </w:tcPr>
          <w:p w14:paraId="5F6A4434" w14:textId="0C632B9E" w:rsidR="00CE67F0" w:rsidRPr="000B13C6" w:rsidRDefault="00CE67F0" w:rsidP="000B13C6">
            <w:pPr>
              <w:jc w:val="right"/>
              <w:rPr>
                <w:color w:val="000000"/>
                <w:sz w:val="16"/>
                <w:szCs w:val="16"/>
              </w:rPr>
            </w:pPr>
            <w:r w:rsidRPr="000B13C6">
              <w:rPr>
                <w:sz w:val="16"/>
                <w:szCs w:val="16"/>
              </w:rPr>
              <w:t>16 908 331</w:t>
            </w:r>
          </w:p>
        </w:tc>
      </w:tr>
      <w:tr w:rsidR="00CE67F0" w:rsidRPr="000B13C6" w14:paraId="365F736B" w14:textId="77777777" w:rsidTr="00CE67F0">
        <w:trPr>
          <w:trHeight w:val="339"/>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1DDD2183" w14:textId="77777777" w:rsidR="00CE67F0" w:rsidRPr="000B13C6" w:rsidRDefault="00CE67F0" w:rsidP="000B13C6">
            <w:pPr>
              <w:jc w:val="both"/>
              <w:rPr>
                <w:color w:val="000000"/>
                <w:sz w:val="16"/>
                <w:szCs w:val="16"/>
              </w:rPr>
            </w:pPr>
            <w:r w:rsidRPr="000B13C6">
              <w:rPr>
                <w:color w:val="000000"/>
                <w:sz w:val="16"/>
                <w:szCs w:val="16"/>
              </w:rPr>
              <w:t> </w:t>
            </w:r>
          </w:p>
        </w:tc>
        <w:tc>
          <w:tcPr>
            <w:tcW w:w="5720" w:type="dxa"/>
            <w:tcBorders>
              <w:top w:val="nil"/>
              <w:left w:val="nil"/>
              <w:bottom w:val="single" w:sz="8" w:space="0" w:color="auto"/>
              <w:right w:val="single" w:sz="8" w:space="0" w:color="auto"/>
            </w:tcBorders>
            <w:shd w:val="clear" w:color="auto" w:fill="auto"/>
            <w:noWrap/>
            <w:hideMark/>
          </w:tcPr>
          <w:p w14:paraId="475B5CC8" w14:textId="77777777" w:rsidR="00CE67F0" w:rsidRPr="000B13C6" w:rsidRDefault="00CE67F0" w:rsidP="000B13C6">
            <w:pPr>
              <w:rPr>
                <w:color w:val="000000"/>
                <w:sz w:val="16"/>
                <w:szCs w:val="16"/>
              </w:rPr>
            </w:pPr>
            <w:r w:rsidRPr="000B13C6">
              <w:rPr>
                <w:color w:val="000000"/>
                <w:sz w:val="16"/>
                <w:szCs w:val="16"/>
              </w:rPr>
              <w:t>ОП "Околна среда" 2014-2020 - бенефициенти МОСВ и ВРБ</w:t>
            </w:r>
          </w:p>
        </w:tc>
        <w:tc>
          <w:tcPr>
            <w:tcW w:w="1157" w:type="dxa"/>
            <w:tcBorders>
              <w:top w:val="nil"/>
              <w:left w:val="nil"/>
              <w:bottom w:val="single" w:sz="8" w:space="0" w:color="auto"/>
              <w:right w:val="single" w:sz="8" w:space="0" w:color="auto"/>
            </w:tcBorders>
            <w:shd w:val="clear" w:color="auto" w:fill="auto"/>
            <w:noWrap/>
            <w:hideMark/>
          </w:tcPr>
          <w:p w14:paraId="1703355B" w14:textId="538D0199" w:rsidR="00CE67F0" w:rsidRPr="000B13C6" w:rsidRDefault="00CE67F0" w:rsidP="000B13C6">
            <w:pPr>
              <w:jc w:val="right"/>
              <w:rPr>
                <w:color w:val="000000"/>
                <w:sz w:val="16"/>
                <w:szCs w:val="16"/>
              </w:rPr>
            </w:pPr>
          </w:p>
        </w:tc>
        <w:tc>
          <w:tcPr>
            <w:tcW w:w="1210" w:type="dxa"/>
            <w:tcBorders>
              <w:top w:val="nil"/>
              <w:left w:val="nil"/>
              <w:bottom w:val="single" w:sz="8" w:space="0" w:color="auto"/>
              <w:right w:val="single" w:sz="8" w:space="0" w:color="auto"/>
            </w:tcBorders>
            <w:shd w:val="clear" w:color="auto" w:fill="auto"/>
            <w:noWrap/>
            <w:hideMark/>
          </w:tcPr>
          <w:p w14:paraId="7122AF95" w14:textId="63832312" w:rsidR="00CE67F0" w:rsidRPr="000B13C6" w:rsidRDefault="00CE67F0" w:rsidP="000B13C6">
            <w:pPr>
              <w:jc w:val="right"/>
              <w:rPr>
                <w:color w:val="000000"/>
                <w:sz w:val="16"/>
                <w:szCs w:val="16"/>
              </w:rPr>
            </w:pPr>
          </w:p>
        </w:tc>
        <w:tc>
          <w:tcPr>
            <w:tcW w:w="1212" w:type="dxa"/>
            <w:tcBorders>
              <w:top w:val="nil"/>
              <w:left w:val="nil"/>
              <w:bottom w:val="single" w:sz="8" w:space="0" w:color="auto"/>
              <w:right w:val="single" w:sz="8" w:space="0" w:color="auto"/>
            </w:tcBorders>
            <w:shd w:val="clear" w:color="auto" w:fill="auto"/>
            <w:noWrap/>
            <w:hideMark/>
          </w:tcPr>
          <w:p w14:paraId="5AB6EAED" w14:textId="51506FA3" w:rsidR="00CE67F0" w:rsidRPr="000B13C6" w:rsidRDefault="00CE67F0" w:rsidP="000B13C6">
            <w:pPr>
              <w:jc w:val="right"/>
              <w:rPr>
                <w:color w:val="000000"/>
                <w:sz w:val="16"/>
                <w:szCs w:val="16"/>
              </w:rPr>
            </w:pPr>
            <w:r w:rsidRPr="000B13C6">
              <w:rPr>
                <w:sz w:val="16"/>
                <w:szCs w:val="16"/>
              </w:rPr>
              <w:t>999 504</w:t>
            </w:r>
          </w:p>
        </w:tc>
      </w:tr>
      <w:tr w:rsidR="00CE67F0" w:rsidRPr="000B13C6" w14:paraId="11D98ED8" w14:textId="77777777" w:rsidTr="00CE67F0">
        <w:trPr>
          <w:trHeight w:val="339"/>
        </w:trPr>
        <w:tc>
          <w:tcPr>
            <w:tcW w:w="425" w:type="dxa"/>
            <w:tcBorders>
              <w:top w:val="nil"/>
              <w:left w:val="single" w:sz="8" w:space="0" w:color="auto"/>
              <w:bottom w:val="single" w:sz="8" w:space="0" w:color="auto"/>
              <w:right w:val="single" w:sz="8" w:space="0" w:color="auto"/>
            </w:tcBorders>
            <w:shd w:val="clear" w:color="000000" w:fill="FCD5B4"/>
            <w:noWrap/>
            <w:vAlign w:val="center"/>
            <w:hideMark/>
          </w:tcPr>
          <w:p w14:paraId="06DBAA3D" w14:textId="77777777" w:rsidR="00CE67F0" w:rsidRPr="000B13C6" w:rsidRDefault="00CE67F0" w:rsidP="000B13C6">
            <w:pPr>
              <w:jc w:val="both"/>
              <w:rPr>
                <w:b/>
                <w:bCs/>
                <w:color w:val="000000"/>
                <w:sz w:val="16"/>
                <w:szCs w:val="16"/>
              </w:rPr>
            </w:pPr>
            <w:r w:rsidRPr="000B13C6">
              <w:rPr>
                <w:b/>
                <w:bCs/>
                <w:color w:val="000000"/>
                <w:sz w:val="16"/>
                <w:szCs w:val="16"/>
              </w:rPr>
              <w:t> </w:t>
            </w:r>
          </w:p>
        </w:tc>
        <w:tc>
          <w:tcPr>
            <w:tcW w:w="5720" w:type="dxa"/>
            <w:tcBorders>
              <w:top w:val="nil"/>
              <w:left w:val="nil"/>
              <w:bottom w:val="single" w:sz="8" w:space="0" w:color="auto"/>
              <w:right w:val="single" w:sz="8" w:space="0" w:color="auto"/>
            </w:tcBorders>
            <w:shd w:val="clear" w:color="000000" w:fill="FCD5B4"/>
            <w:noWrap/>
            <w:vAlign w:val="center"/>
            <w:hideMark/>
          </w:tcPr>
          <w:p w14:paraId="341E9BE3" w14:textId="77777777" w:rsidR="00CE67F0" w:rsidRPr="000B13C6" w:rsidRDefault="00CE67F0" w:rsidP="000B13C6">
            <w:pPr>
              <w:rPr>
                <w:b/>
                <w:bCs/>
                <w:color w:val="000000"/>
                <w:sz w:val="16"/>
                <w:szCs w:val="16"/>
              </w:rPr>
            </w:pPr>
            <w:r w:rsidRPr="000B13C6">
              <w:rPr>
                <w:b/>
                <w:bCs/>
                <w:color w:val="000000"/>
                <w:sz w:val="16"/>
                <w:szCs w:val="16"/>
              </w:rPr>
              <w:t>Общо администрирани разходи (ІІ.+ІІІ.):</w:t>
            </w:r>
          </w:p>
        </w:tc>
        <w:tc>
          <w:tcPr>
            <w:tcW w:w="1157" w:type="dxa"/>
            <w:tcBorders>
              <w:top w:val="nil"/>
              <w:left w:val="nil"/>
              <w:bottom w:val="single" w:sz="8" w:space="0" w:color="auto"/>
              <w:right w:val="single" w:sz="8" w:space="0" w:color="auto"/>
            </w:tcBorders>
            <w:shd w:val="clear" w:color="000000" w:fill="FCD5B4"/>
            <w:noWrap/>
            <w:hideMark/>
          </w:tcPr>
          <w:p w14:paraId="154F1003" w14:textId="0E3D5A3B" w:rsidR="00CE67F0" w:rsidRPr="000B13C6" w:rsidRDefault="00CE67F0" w:rsidP="000B13C6">
            <w:pPr>
              <w:jc w:val="right"/>
              <w:rPr>
                <w:b/>
                <w:bCs/>
                <w:color w:val="000000"/>
                <w:sz w:val="16"/>
                <w:szCs w:val="16"/>
              </w:rPr>
            </w:pPr>
            <w:r w:rsidRPr="000B13C6">
              <w:rPr>
                <w:b/>
                <w:sz w:val="16"/>
                <w:szCs w:val="16"/>
              </w:rPr>
              <w:t>0</w:t>
            </w:r>
          </w:p>
        </w:tc>
        <w:tc>
          <w:tcPr>
            <w:tcW w:w="1210" w:type="dxa"/>
            <w:tcBorders>
              <w:top w:val="nil"/>
              <w:left w:val="nil"/>
              <w:bottom w:val="single" w:sz="8" w:space="0" w:color="auto"/>
              <w:right w:val="single" w:sz="8" w:space="0" w:color="auto"/>
            </w:tcBorders>
            <w:shd w:val="clear" w:color="000000" w:fill="FCD5B4"/>
            <w:noWrap/>
            <w:hideMark/>
          </w:tcPr>
          <w:p w14:paraId="1525ED94" w14:textId="45DFD403" w:rsidR="00CE67F0" w:rsidRPr="000B13C6" w:rsidRDefault="00CE67F0" w:rsidP="000B13C6">
            <w:pPr>
              <w:jc w:val="right"/>
              <w:rPr>
                <w:b/>
                <w:bCs/>
                <w:color w:val="000000"/>
                <w:sz w:val="16"/>
                <w:szCs w:val="16"/>
              </w:rPr>
            </w:pPr>
            <w:r w:rsidRPr="000B13C6">
              <w:rPr>
                <w:b/>
                <w:sz w:val="16"/>
                <w:szCs w:val="16"/>
              </w:rPr>
              <w:t>49 314 583</w:t>
            </w:r>
          </w:p>
        </w:tc>
        <w:tc>
          <w:tcPr>
            <w:tcW w:w="1212" w:type="dxa"/>
            <w:tcBorders>
              <w:top w:val="nil"/>
              <w:left w:val="nil"/>
              <w:bottom w:val="single" w:sz="8" w:space="0" w:color="auto"/>
              <w:right w:val="single" w:sz="8" w:space="0" w:color="auto"/>
            </w:tcBorders>
            <w:shd w:val="clear" w:color="000000" w:fill="FCD5B4"/>
            <w:noWrap/>
            <w:hideMark/>
          </w:tcPr>
          <w:p w14:paraId="6B17F9DD" w14:textId="3143A3FD" w:rsidR="00CE67F0" w:rsidRPr="000B13C6" w:rsidRDefault="00CE67F0" w:rsidP="000B13C6">
            <w:pPr>
              <w:jc w:val="right"/>
              <w:rPr>
                <w:b/>
                <w:bCs/>
                <w:color w:val="000000"/>
                <w:sz w:val="16"/>
                <w:szCs w:val="16"/>
              </w:rPr>
            </w:pPr>
            <w:r w:rsidRPr="000B13C6">
              <w:rPr>
                <w:b/>
                <w:sz w:val="16"/>
                <w:szCs w:val="16"/>
              </w:rPr>
              <w:t>19 844 221</w:t>
            </w:r>
          </w:p>
        </w:tc>
      </w:tr>
      <w:tr w:rsidR="00CE67F0" w:rsidRPr="000B13C6" w14:paraId="6738B8C8" w14:textId="77777777" w:rsidTr="00CE67F0">
        <w:trPr>
          <w:trHeight w:val="339"/>
        </w:trPr>
        <w:tc>
          <w:tcPr>
            <w:tcW w:w="425" w:type="dxa"/>
            <w:tcBorders>
              <w:top w:val="nil"/>
              <w:left w:val="single" w:sz="8" w:space="0" w:color="auto"/>
              <w:bottom w:val="single" w:sz="8" w:space="0" w:color="auto"/>
              <w:right w:val="single" w:sz="8" w:space="0" w:color="auto"/>
            </w:tcBorders>
            <w:shd w:val="clear" w:color="000000" w:fill="FCD5B4"/>
            <w:noWrap/>
            <w:vAlign w:val="center"/>
            <w:hideMark/>
          </w:tcPr>
          <w:p w14:paraId="6249BC2C" w14:textId="77777777" w:rsidR="00CE67F0" w:rsidRPr="000B13C6" w:rsidRDefault="00CE67F0" w:rsidP="000B13C6">
            <w:pPr>
              <w:jc w:val="both"/>
              <w:rPr>
                <w:b/>
                <w:bCs/>
                <w:color w:val="000000"/>
                <w:sz w:val="16"/>
                <w:szCs w:val="16"/>
              </w:rPr>
            </w:pPr>
            <w:r w:rsidRPr="000B13C6">
              <w:rPr>
                <w:b/>
                <w:bCs/>
                <w:color w:val="000000"/>
                <w:sz w:val="16"/>
                <w:szCs w:val="16"/>
              </w:rPr>
              <w:t> </w:t>
            </w:r>
          </w:p>
        </w:tc>
        <w:tc>
          <w:tcPr>
            <w:tcW w:w="5720" w:type="dxa"/>
            <w:tcBorders>
              <w:top w:val="nil"/>
              <w:left w:val="nil"/>
              <w:bottom w:val="single" w:sz="8" w:space="0" w:color="auto"/>
              <w:right w:val="single" w:sz="8" w:space="0" w:color="auto"/>
            </w:tcBorders>
            <w:shd w:val="clear" w:color="000000" w:fill="FCD5B4"/>
            <w:noWrap/>
            <w:vAlign w:val="center"/>
            <w:hideMark/>
          </w:tcPr>
          <w:p w14:paraId="41C4DDAB" w14:textId="77777777" w:rsidR="00CE67F0" w:rsidRPr="000B13C6" w:rsidRDefault="00CE67F0" w:rsidP="000B13C6">
            <w:pPr>
              <w:rPr>
                <w:b/>
                <w:bCs/>
                <w:color w:val="000000"/>
                <w:sz w:val="16"/>
                <w:szCs w:val="16"/>
              </w:rPr>
            </w:pPr>
            <w:r w:rsidRPr="000B13C6">
              <w:rPr>
                <w:b/>
                <w:bCs/>
                <w:color w:val="000000"/>
                <w:sz w:val="16"/>
                <w:szCs w:val="16"/>
              </w:rPr>
              <w:t>Общо разходи по бюджета (І.1+ІІ.):</w:t>
            </w:r>
          </w:p>
        </w:tc>
        <w:tc>
          <w:tcPr>
            <w:tcW w:w="1157" w:type="dxa"/>
            <w:tcBorders>
              <w:top w:val="nil"/>
              <w:left w:val="nil"/>
              <w:bottom w:val="single" w:sz="8" w:space="0" w:color="auto"/>
              <w:right w:val="single" w:sz="8" w:space="0" w:color="auto"/>
            </w:tcBorders>
            <w:shd w:val="clear" w:color="000000" w:fill="FCD5B4"/>
            <w:noWrap/>
            <w:hideMark/>
          </w:tcPr>
          <w:p w14:paraId="3878C25D" w14:textId="3B837D06" w:rsidR="00CE67F0" w:rsidRPr="000B13C6" w:rsidRDefault="00CE67F0" w:rsidP="000B13C6">
            <w:pPr>
              <w:jc w:val="right"/>
              <w:rPr>
                <w:b/>
                <w:bCs/>
                <w:color w:val="000000"/>
                <w:sz w:val="16"/>
                <w:szCs w:val="16"/>
              </w:rPr>
            </w:pPr>
            <w:r w:rsidRPr="000B13C6">
              <w:rPr>
                <w:b/>
                <w:sz w:val="16"/>
                <w:szCs w:val="16"/>
              </w:rPr>
              <w:t>3 794 000</w:t>
            </w:r>
          </w:p>
        </w:tc>
        <w:tc>
          <w:tcPr>
            <w:tcW w:w="1210" w:type="dxa"/>
            <w:tcBorders>
              <w:top w:val="nil"/>
              <w:left w:val="nil"/>
              <w:bottom w:val="single" w:sz="8" w:space="0" w:color="auto"/>
              <w:right w:val="single" w:sz="8" w:space="0" w:color="auto"/>
            </w:tcBorders>
            <w:shd w:val="clear" w:color="000000" w:fill="FCD5B4"/>
            <w:noWrap/>
            <w:hideMark/>
          </w:tcPr>
          <w:p w14:paraId="0BC52A14" w14:textId="09352073" w:rsidR="00CE67F0" w:rsidRPr="000B13C6" w:rsidRDefault="00CE67F0" w:rsidP="000B13C6">
            <w:pPr>
              <w:jc w:val="right"/>
              <w:rPr>
                <w:b/>
                <w:bCs/>
                <w:color w:val="000000"/>
                <w:sz w:val="16"/>
                <w:szCs w:val="16"/>
              </w:rPr>
            </w:pPr>
            <w:r w:rsidRPr="000B13C6">
              <w:rPr>
                <w:b/>
                <w:sz w:val="16"/>
                <w:szCs w:val="16"/>
              </w:rPr>
              <w:t>3 794 000</w:t>
            </w:r>
          </w:p>
        </w:tc>
        <w:tc>
          <w:tcPr>
            <w:tcW w:w="1212" w:type="dxa"/>
            <w:tcBorders>
              <w:top w:val="nil"/>
              <w:left w:val="nil"/>
              <w:bottom w:val="single" w:sz="8" w:space="0" w:color="auto"/>
              <w:right w:val="single" w:sz="8" w:space="0" w:color="auto"/>
            </w:tcBorders>
            <w:shd w:val="clear" w:color="000000" w:fill="FCD5B4"/>
            <w:noWrap/>
            <w:hideMark/>
          </w:tcPr>
          <w:p w14:paraId="25EBEEE6" w14:textId="3B44D116" w:rsidR="00CE67F0" w:rsidRPr="000B13C6" w:rsidRDefault="00CE67F0" w:rsidP="000B13C6">
            <w:pPr>
              <w:jc w:val="right"/>
              <w:rPr>
                <w:b/>
                <w:bCs/>
                <w:color w:val="000000"/>
                <w:sz w:val="16"/>
                <w:szCs w:val="16"/>
              </w:rPr>
            </w:pPr>
            <w:r w:rsidRPr="000B13C6">
              <w:rPr>
                <w:b/>
                <w:sz w:val="16"/>
                <w:szCs w:val="16"/>
              </w:rPr>
              <w:t>1 420 707</w:t>
            </w:r>
          </w:p>
        </w:tc>
      </w:tr>
      <w:tr w:rsidR="00CE67F0" w:rsidRPr="000B13C6" w14:paraId="350B32FE" w14:textId="77777777" w:rsidTr="00CE67F0">
        <w:trPr>
          <w:trHeight w:val="339"/>
        </w:trPr>
        <w:tc>
          <w:tcPr>
            <w:tcW w:w="425" w:type="dxa"/>
            <w:tcBorders>
              <w:top w:val="nil"/>
              <w:left w:val="single" w:sz="8" w:space="0" w:color="auto"/>
              <w:bottom w:val="single" w:sz="8" w:space="0" w:color="auto"/>
              <w:right w:val="single" w:sz="8" w:space="0" w:color="auto"/>
            </w:tcBorders>
            <w:shd w:val="clear" w:color="000000" w:fill="FCD5B4"/>
            <w:noWrap/>
            <w:vAlign w:val="center"/>
            <w:hideMark/>
          </w:tcPr>
          <w:p w14:paraId="0615B896" w14:textId="77777777" w:rsidR="00CE67F0" w:rsidRPr="000B13C6" w:rsidRDefault="00CE67F0" w:rsidP="000B13C6">
            <w:pPr>
              <w:jc w:val="both"/>
              <w:rPr>
                <w:b/>
                <w:bCs/>
                <w:color w:val="000000"/>
                <w:sz w:val="16"/>
                <w:szCs w:val="16"/>
              </w:rPr>
            </w:pPr>
            <w:r w:rsidRPr="000B13C6">
              <w:rPr>
                <w:b/>
                <w:bCs/>
                <w:color w:val="000000"/>
                <w:sz w:val="16"/>
                <w:szCs w:val="16"/>
              </w:rPr>
              <w:t> </w:t>
            </w:r>
          </w:p>
        </w:tc>
        <w:tc>
          <w:tcPr>
            <w:tcW w:w="5720" w:type="dxa"/>
            <w:tcBorders>
              <w:top w:val="nil"/>
              <w:left w:val="nil"/>
              <w:bottom w:val="single" w:sz="8" w:space="0" w:color="auto"/>
              <w:right w:val="single" w:sz="8" w:space="0" w:color="auto"/>
            </w:tcBorders>
            <w:shd w:val="clear" w:color="000000" w:fill="FCD5B4"/>
            <w:noWrap/>
            <w:vAlign w:val="center"/>
            <w:hideMark/>
          </w:tcPr>
          <w:p w14:paraId="0A570380" w14:textId="77777777" w:rsidR="00CE67F0" w:rsidRPr="000B13C6" w:rsidRDefault="00CE67F0" w:rsidP="000B13C6">
            <w:pPr>
              <w:rPr>
                <w:b/>
                <w:bCs/>
                <w:color w:val="000000"/>
                <w:sz w:val="16"/>
                <w:szCs w:val="16"/>
              </w:rPr>
            </w:pPr>
            <w:r w:rsidRPr="000B13C6">
              <w:rPr>
                <w:b/>
                <w:bCs/>
                <w:color w:val="000000"/>
                <w:sz w:val="16"/>
                <w:szCs w:val="16"/>
              </w:rPr>
              <w:t>Общо разходи (І.+ІІ.+ІІІ.):</w:t>
            </w:r>
          </w:p>
        </w:tc>
        <w:tc>
          <w:tcPr>
            <w:tcW w:w="1157" w:type="dxa"/>
            <w:tcBorders>
              <w:top w:val="nil"/>
              <w:left w:val="nil"/>
              <w:bottom w:val="single" w:sz="8" w:space="0" w:color="auto"/>
              <w:right w:val="single" w:sz="8" w:space="0" w:color="auto"/>
            </w:tcBorders>
            <w:shd w:val="clear" w:color="000000" w:fill="FCD5B4"/>
            <w:noWrap/>
            <w:hideMark/>
          </w:tcPr>
          <w:p w14:paraId="472DF109" w14:textId="1A257AD7" w:rsidR="00CE67F0" w:rsidRPr="000B13C6" w:rsidRDefault="00CE67F0" w:rsidP="000B13C6">
            <w:pPr>
              <w:jc w:val="right"/>
              <w:rPr>
                <w:b/>
                <w:bCs/>
                <w:color w:val="000000"/>
                <w:sz w:val="16"/>
                <w:szCs w:val="16"/>
              </w:rPr>
            </w:pPr>
            <w:r w:rsidRPr="000B13C6">
              <w:rPr>
                <w:b/>
                <w:sz w:val="16"/>
                <w:szCs w:val="16"/>
              </w:rPr>
              <w:t>3 794 000</w:t>
            </w:r>
          </w:p>
        </w:tc>
        <w:tc>
          <w:tcPr>
            <w:tcW w:w="1210" w:type="dxa"/>
            <w:tcBorders>
              <w:top w:val="nil"/>
              <w:left w:val="nil"/>
              <w:bottom w:val="single" w:sz="8" w:space="0" w:color="auto"/>
              <w:right w:val="single" w:sz="8" w:space="0" w:color="auto"/>
            </w:tcBorders>
            <w:shd w:val="clear" w:color="000000" w:fill="FCD5B4"/>
            <w:noWrap/>
            <w:hideMark/>
          </w:tcPr>
          <w:p w14:paraId="4884AE33" w14:textId="604512BC" w:rsidR="00CE67F0" w:rsidRPr="000B13C6" w:rsidRDefault="00CE67F0" w:rsidP="000B13C6">
            <w:pPr>
              <w:jc w:val="right"/>
              <w:rPr>
                <w:b/>
                <w:bCs/>
                <w:color w:val="000000"/>
                <w:sz w:val="16"/>
                <w:szCs w:val="16"/>
              </w:rPr>
            </w:pPr>
            <w:r w:rsidRPr="000B13C6">
              <w:rPr>
                <w:b/>
                <w:sz w:val="16"/>
                <w:szCs w:val="16"/>
              </w:rPr>
              <w:t>53 108 583</w:t>
            </w:r>
          </w:p>
        </w:tc>
        <w:tc>
          <w:tcPr>
            <w:tcW w:w="1212" w:type="dxa"/>
            <w:tcBorders>
              <w:top w:val="nil"/>
              <w:left w:val="nil"/>
              <w:bottom w:val="single" w:sz="8" w:space="0" w:color="auto"/>
              <w:right w:val="single" w:sz="8" w:space="0" w:color="auto"/>
            </w:tcBorders>
            <w:shd w:val="clear" w:color="000000" w:fill="FCD5B4"/>
            <w:noWrap/>
            <w:hideMark/>
          </w:tcPr>
          <w:p w14:paraId="251BC2C1" w14:textId="1647D383" w:rsidR="00CE67F0" w:rsidRPr="000B13C6" w:rsidRDefault="00CE67F0" w:rsidP="000B13C6">
            <w:pPr>
              <w:jc w:val="right"/>
              <w:rPr>
                <w:b/>
                <w:bCs/>
                <w:color w:val="000000"/>
                <w:sz w:val="16"/>
                <w:szCs w:val="16"/>
              </w:rPr>
            </w:pPr>
            <w:r w:rsidRPr="000B13C6">
              <w:rPr>
                <w:b/>
                <w:sz w:val="16"/>
                <w:szCs w:val="16"/>
              </w:rPr>
              <w:t>21 264 928</w:t>
            </w:r>
          </w:p>
        </w:tc>
      </w:tr>
      <w:tr w:rsidR="00CE67F0" w14:paraId="7AA0AC59" w14:textId="77777777" w:rsidTr="00CE67F0">
        <w:trPr>
          <w:trHeight w:val="339"/>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14:paraId="09AFFBB1" w14:textId="77777777" w:rsidR="00CE67F0" w:rsidRPr="000B13C6" w:rsidRDefault="00CE67F0" w:rsidP="000B13C6">
            <w:pPr>
              <w:jc w:val="both"/>
              <w:rPr>
                <w:color w:val="000000"/>
                <w:sz w:val="16"/>
                <w:szCs w:val="16"/>
              </w:rPr>
            </w:pPr>
            <w:r w:rsidRPr="000B13C6">
              <w:rPr>
                <w:color w:val="000000"/>
                <w:sz w:val="16"/>
                <w:szCs w:val="16"/>
              </w:rPr>
              <w:t> </w:t>
            </w:r>
          </w:p>
        </w:tc>
        <w:tc>
          <w:tcPr>
            <w:tcW w:w="5720" w:type="dxa"/>
            <w:tcBorders>
              <w:top w:val="nil"/>
              <w:left w:val="nil"/>
              <w:bottom w:val="single" w:sz="8" w:space="0" w:color="auto"/>
              <w:right w:val="single" w:sz="8" w:space="0" w:color="auto"/>
            </w:tcBorders>
            <w:shd w:val="clear" w:color="auto" w:fill="auto"/>
            <w:noWrap/>
            <w:vAlign w:val="center"/>
            <w:hideMark/>
          </w:tcPr>
          <w:p w14:paraId="3F57585E" w14:textId="77777777" w:rsidR="00CE67F0" w:rsidRPr="000B13C6" w:rsidRDefault="00CE67F0" w:rsidP="000B13C6">
            <w:pPr>
              <w:rPr>
                <w:color w:val="000000"/>
                <w:sz w:val="16"/>
                <w:szCs w:val="16"/>
              </w:rPr>
            </w:pPr>
            <w:r w:rsidRPr="000B13C6">
              <w:rPr>
                <w:color w:val="000000"/>
                <w:sz w:val="16"/>
                <w:szCs w:val="16"/>
              </w:rPr>
              <w:t>Численост на щатния персонал</w:t>
            </w:r>
          </w:p>
        </w:tc>
        <w:tc>
          <w:tcPr>
            <w:tcW w:w="1157" w:type="dxa"/>
            <w:tcBorders>
              <w:top w:val="nil"/>
              <w:left w:val="nil"/>
              <w:bottom w:val="single" w:sz="8" w:space="0" w:color="auto"/>
              <w:right w:val="single" w:sz="8" w:space="0" w:color="auto"/>
            </w:tcBorders>
            <w:shd w:val="clear" w:color="auto" w:fill="auto"/>
            <w:noWrap/>
            <w:hideMark/>
          </w:tcPr>
          <w:p w14:paraId="14E5E84A" w14:textId="38B11AA5" w:rsidR="00CE67F0" w:rsidRPr="000B13C6" w:rsidRDefault="00CE67F0" w:rsidP="000B13C6">
            <w:pPr>
              <w:jc w:val="right"/>
              <w:rPr>
                <w:color w:val="000000"/>
                <w:sz w:val="16"/>
                <w:szCs w:val="16"/>
              </w:rPr>
            </w:pPr>
            <w:r w:rsidRPr="000B13C6">
              <w:rPr>
                <w:sz w:val="16"/>
                <w:szCs w:val="16"/>
              </w:rPr>
              <w:t>77</w:t>
            </w:r>
          </w:p>
        </w:tc>
        <w:tc>
          <w:tcPr>
            <w:tcW w:w="1210" w:type="dxa"/>
            <w:tcBorders>
              <w:top w:val="nil"/>
              <w:left w:val="nil"/>
              <w:bottom w:val="single" w:sz="8" w:space="0" w:color="auto"/>
              <w:right w:val="single" w:sz="8" w:space="0" w:color="auto"/>
            </w:tcBorders>
            <w:shd w:val="clear" w:color="auto" w:fill="auto"/>
            <w:noWrap/>
            <w:hideMark/>
          </w:tcPr>
          <w:p w14:paraId="530D2610" w14:textId="339DC9F1" w:rsidR="00CE67F0" w:rsidRPr="000B13C6" w:rsidRDefault="00CE67F0" w:rsidP="000B13C6">
            <w:pPr>
              <w:jc w:val="right"/>
              <w:rPr>
                <w:color w:val="000000"/>
                <w:sz w:val="16"/>
                <w:szCs w:val="16"/>
              </w:rPr>
            </w:pPr>
            <w:r w:rsidRPr="000B13C6">
              <w:rPr>
                <w:sz w:val="16"/>
                <w:szCs w:val="16"/>
              </w:rPr>
              <w:t>77</w:t>
            </w:r>
          </w:p>
        </w:tc>
        <w:tc>
          <w:tcPr>
            <w:tcW w:w="1212" w:type="dxa"/>
            <w:tcBorders>
              <w:top w:val="nil"/>
              <w:left w:val="nil"/>
              <w:bottom w:val="single" w:sz="8" w:space="0" w:color="auto"/>
              <w:right w:val="single" w:sz="8" w:space="0" w:color="auto"/>
            </w:tcBorders>
            <w:shd w:val="clear" w:color="auto" w:fill="auto"/>
            <w:noWrap/>
            <w:hideMark/>
          </w:tcPr>
          <w:p w14:paraId="3A7A2315" w14:textId="3C951177" w:rsidR="00CE67F0" w:rsidRPr="000B13C6" w:rsidRDefault="00CE67F0" w:rsidP="000B13C6">
            <w:pPr>
              <w:jc w:val="right"/>
              <w:rPr>
                <w:color w:val="000000"/>
                <w:sz w:val="16"/>
                <w:szCs w:val="16"/>
              </w:rPr>
            </w:pPr>
            <w:r w:rsidRPr="000B13C6">
              <w:rPr>
                <w:sz w:val="16"/>
                <w:szCs w:val="16"/>
              </w:rPr>
              <w:t>66</w:t>
            </w:r>
          </w:p>
        </w:tc>
      </w:tr>
    </w:tbl>
    <w:p w14:paraId="7FF43B3E" w14:textId="77777777" w:rsidR="006C2F67" w:rsidRPr="005217EB" w:rsidRDefault="006C2F67" w:rsidP="006C2F67">
      <w:pPr>
        <w:spacing w:before="120"/>
        <w:ind w:right="28"/>
        <w:jc w:val="both"/>
        <w:rPr>
          <w:b/>
          <w:color w:val="00B050"/>
        </w:rPr>
      </w:pPr>
      <w:r w:rsidRPr="005217EB">
        <w:rPr>
          <w:b/>
          <w:color w:val="00B050"/>
        </w:rPr>
        <w:t>ж) Отговорност за изпълнението на програмата</w:t>
      </w:r>
    </w:p>
    <w:p w14:paraId="5791C94D" w14:textId="3CF38E5A" w:rsidR="006C2F67" w:rsidRPr="005217EB" w:rsidRDefault="006C2F67" w:rsidP="006C2F67">
      <w:pPr>
        <w:pStyle w:val="CharCharChar"/>
        <w:tabs>
          <w:tab w:val="clear" w:pos="709"/>
          <w:tab w:val="left" w:pos="0"/>
        </w:tabs>
        <w:spacing w:before="60" w:after="60"/>
        <w:jc w:val="both"/>
        <w:rPr>
          <w:rFonts w:ascii="Times New Roman" w:hAnsi="Times New Roman"/>
          <w:lang w:val="bg-BG"/>
        </w:rPr>
      </w:pPr>
      <w:r w:rsidRPr="005217EB">
        <w:rPr>
          <w:rFonts w:ascii="Times New Roman" w:hAnsi="Times New Roman"/>
          <w:lang w:val="bg-BG"/>
        </w:rPr>
        <w:t>Отговорните структури за изпълнението на програмата</w:t>
      </w:r>
      <w:r w:rsidRPr="005217EB">
        <w:rPr>
          <w:rFonts w:ascii="Times New Roman" w:hAnsi="Times New Roman"/>
          <w:b/>
          <w:lang w:val="bg-BG"/>
        </w:rPr>
        <w:t xml:space="preserve"> </w:t>
      </w:r>
      <w:r w:rsidRPr="005217EB">
        <w:rPr>
          <w:rFonts w:ascii="Times New Roman" w:hAnsi="Times New Roman"/>
          <w:lang w:val="bg-BG"/>
        </w:rPr>
        <w:t xml:space="preserve">са дирекция ОЧВ, ИАОС и РИОСВ. </w:t>
      </w:r>
    </w:p>
    <w:p w14:paraId="0EE46F69" w14:textId="14906D0B" w:rsidR="006C2F67" w:rsidRDefault="006C2F67" w:rsidP="001957D1">
      <w:pPr>
        <w:pStyle w:val="CharCharChar"/>
        <w:tabs>
          <w:tab w:val="clear" w:pos="709"/>
          <w:tab w:val="left" w:pos="0"/>
        </w:tabs>
        <w:jc w:val="both"/>
        <w:rPr>
          <w:rFonts w:ascii="Times New Roman" w:hAnsi="Times New Roman"/>
          <w:lang w:val="bg-BG"/>
        </w:rPr>
      </w:pPr>
      <w:r w:rsidRPr="005217EB">
        <w:rPr>
          <w:rFonts w:ascii="Times New Roman" w:hAnsi="Times New Roman"/>
          <w:lang w:val="bg-BG"/>
        </w:rPr>
        <w:t>Допълнително, в изпълнението на дейностите по предоставяните услуги участват и експерти от дирекции КВЕСМС и „Правна”.</w:t>
      </w:r>
    </w:p>
    <w:p w14:paraId="03B3F27A" w14:textId="77777777" w:rsidR="001F2F52" w:rsidRDefault="001F2F52" w:rsidP="001957D1">
      <w:pPr>
        <w:pStyle w:val="CharCharChar"/>
        <w:tabs>
          <w:tab w:val="clear" w:pos="709"/>
          <w:tab w:val="left" w:pos="0"/>
        </w:tabs>
        <w:jc w:val="both"/>
        <w:rPr>
          <w:rFonts w:ascii="Times New Roman" w:hAnsi="Times New Roman"/>
          <w:lang w:val="bg-BG"/>
        </w:rPr>
      </w:pPr>
    </w:p>
    <w:p w14:paraId="6C92B9DA" w14:textId="77777777" w:rsidR="006C2F67" w:rsidRPr="00C34C86" w:rsidRDefault="006C2F67" w:rsidP="001957D1">
      <w:pPr>
        <w:pStyle w:val="Heading1"/>
        <w:spacing w:before="0"/>
        <w:rPr>
          <w:rStyle w:val="Heading3Char"/>
          <w:rFonts w:ascii="Times New Roman" w:hAnsi="Times New Roman" w:cs="Times New Roman"/>
          <w:b/>
          <w:sz w:val="20"/>
          <w:szCs w:val="20"/>
        </w:rPr>
      </w:pPr>
      <w:r w:rsidRPr="00C34C86">
        <w:rPr>
          <w:rStyle w:val="Heading3Char"/>
          <w:rFonts w:ascii="Times New Roman" w:hAnsi="Times New Roman" w:cs="Times New Roman"/>
          <w:b/>
          <w:sz w:val="20"/>
          <w:szCs w:val="20"/>
        </w:rPr>
        <w:t xml:space="preserve">V.I.4. </w:t>
      </w:r>
      <w:r w:rsidRPr="00C34C86">
        <w:rPr>
          <w:rStyle w:val="Heading3Char"/>
          <w:rFonts w:ascii="Times New Roman" w:hAnsi="Times New Roman" w:cs="Times New Roman"/>
          <w:b/>
          <w:sz w:val="20"/>
          <w:szCs w:val="20"/>
        </w:rPr>
        <w:tab/>
        <w:t xml:space="preserve">БЮДЖЕТНА ПРОГРАМА 1900.01.04 </w:t>
      </w:r>
      <w:r w:rsidRPr="00C34C86">
        <w:rPr>
          <w:rStyle w:val="Heading3Char"/>
          <w:rFonts w:ascii="Times New Roman" w:hAnsi="Times New Roman" w:cs="Times New Roman"/>
          <w:b/>
          <w:sz w:val="20"/>
          <w:szCs w:val="20"/>
        </w:rPr>
        <w:tab/>
      </w:r>
      <w:r w:rsidRPr="00C34C86">
        <w:rPr>
          <w:rStyle w:val="Heading3Char"/>
          <w:rFonts w:ascii="Times New Roman" w:hAnsi="Times New Roman" w:cs="Times New Roman"/>
          <w:b/>
          <w:sz w:val="20"/>
          <w:szCs w:val="20"/>
        </w:rPr>
        <w:tab/>
      </w:r>
      <w:r w:rsidRPr="00C34C86">
        <w:rPr>
          <w:rStyle w:val="Heading3Char"/>
          <w:rFonts w:ascii="Times New Roman" w:hAnsi="Times New Roman" w:cs="Times New Roman"/>
          <w:b/>
          <w:sz w:val="20"/>
          <w:szCs w:val="20"/>
        </w:rPr>
        <w:tab/>
      </w:r>
      <w:r w:rsidRPr="00C34C86">
        <w:rPr>
          <w:rStyle w:val="Heading3Char"/>
          <w:rFonts w:ascii="Times New Roman" w:hAnsi="Times New Roman" w:cs="Times New Roman"/>
          <w:b/>
          <w:sz w:val="20"/>
          <w:szCs w:val="20"/>
        </w:rPr>
        <w:tab/>
      </w:r>
      <w:r w:rsidRPr="00C34C86">
        <w:rPr>
          <w:rStyle w:val="Heading3Char"/>
          <w:rFonts w:ascii="Times New Roman" w:hAnsi="Times New Roman" w:cs="Times New Roman"/>
          <w:b/>
          <w:sz w:val="20"/>
          <w:szCs w:val="20"/>
        </w:rPr>
        <w:tab/>
      </w:r>
      <w:r w:rsidRPr="00C34C86">
        <w:rPr>
          <w:rStyle w:val="Heading3Char"/>
          <w:rFonts w:ascii="Times New Roman" w:hAnsi="Times New Roman" w:cs="Times New Roman"/>
          <w:b/>
          <w:sz w:val="20"/>
          <w:szCs w:val="20"/>
        </w:rPr>
        <w:tab/>
        <w:t xml:space="preserve"> „СЪХРАНЯВАНЕ, УКРЕПВАНЕ И ВЪЗСТАНОВЯВАНЕ НА ЕКОСИСТЕМИ, МЕСТООБИТАНИЯ, ВИДОВЕ И ГЕНЕТИЧНИТЕ ИМ РЕСУРСИ“</w:t>
      </w:r>
    </w:p>
    <w:p w14:paraId="53F0CE90" w14:textId="77777777" w:rsidR="006C2F67" w:rsidRPr="005217EB" w:rsidRDefault="006C2F67" w:rsidP="006C2F67">
      <w:pPr>
        <w:spacing w:before="120"/>
        <w:ind w:right="28"/>
        <w:jc w:val="both"/>
        <w:rPr>
          <w:b/>
          <w:color w:val="00B050"/>
        </w:rPr>
      </w:pPr>
      <w:r w:rsidRPr="005217EB">
        <w:rPr>
          <w:b/>
          <w:color w:val="00B050"/>
        </w:rPr>
        <w:t xml:space="preserve">а) Описание на степента на изпълнение на заложените в програмата цели </w:t>
      </w:r>
    </w:p>
    <w:p w14:paraId="58315994" w14:textId="59A3DEC3" w:rsidR="006C2F67" w:rsidRPr="005217EB" w:rsidRDefault="006C2F67" w:rsidP="006C2F67">
      <w:pPr>
        <w:tabs>
          <w:tab w:val="left" w:pos="426"/>
        </w:tabs>
        <w:spacing w:before="120"/>
        <w:jc w:val="both"/>
        <w:rPr>
          <w:rFonts w:eastAsia="Calibri"/>
          <w:lang w:eastAsia="en-US"/>
        </w:rPr>
      </w:pPr>
      <w:r w:rsidRPr="005217EB">
        <w:rPr>
          <w:rFonts w:eastAsia="Calibri"/>
          <w:lang w:eastAsia="en-US"/>
        </w:rPr>
        <w:t>При изпълнение на програмните цели по отношение на опазване на биологичното разнообразие се прилага действащото законодателство. На база на придобития към момента опит и с цел да се отчетат промените в европейското законодателство, се разработват промени в ЗБР, ЗГМО и ЗЛР.</w:t>
      </w:r>
    </w:p>
    <w:p w14:paraId="4D2B8978" w14:textId="77777777" w:rsidR="00C75CF3" w:rsidRDefault="006C2F67" w:rsidP="00C75CF3">
      <w:pPr>
        <w:spacing w:before="120"/>
        <w:jc w:val="both"/>
        <w:rPr>
          <w:rFonts w:eastAsia="Calibri"/>
          <w:b/>
          <w:bCs/>
          <w:lang w:eastAsia="en-US"/>
        </w:rPr>
      </w:pPr>
      <w:r w:rsidRPr="005217EB">
        <w:rPr>
          <w:rFonts w:eastAsia="Calibri"/>
          <w:lang w:eastAsia="en-US"/>
        </w:rPr>
        <w:t>През отчетния период са реализирани всички предвидени мерки за предоставяне на услугите от програмата.</w:t>
      </w:r>
      <w:r w:rsidRPr="005217EB">
        <w:rPr>
          <w:rFonts w:eastAsia="Calibri"/>
          <w:b/>
          <w:bCs/>
          <w:lang w:eastAsia="en-US"/>
        </w:rPr>
        <w:t xml:space="preserve"> </w:t>
      </w:r>
    </w:p>
    <w:p w14:paraId="71C158FE" w14:textId="36ED6AEB" w:rsidR="00C75CF3" w:rsidRPr="005217EB" w:rsidRDefault="00C75CF3" w:rsidP="00C75CF3">
      <w:pPr>
        <w:spacing w:before="120"/>
        <w:jc w:val="both"/>
        <w:rPr>
          <w:rFonts w:eastAsia="Calibri"/>
          <w:lang w:eastAsia="en-US"/>
        </w:rPr>
      </w:pPr>
      <w:r w:rsidRPr="005217EB">
        <w:rPr>
          <w:rFonts w:eastAsia="Calibri"/>
          <w:lang w:eastAsia="en-US"/>
        </w:rPr>
        <w:t xml:space="preserve">Издадени са разрешителни съгласно утвърдения разрешителен режим и са извършени редица дейности за контрола и спазването му. </w:t>
      </w:r>
    </w:p>
    <w:p w14:paraId="3BC8A26E" w14:textId="77777777" w:rsidR="006C2F67" w:rsidRPr="005217EB" w:rsidRDefault="006C2F67" w:rsidP="006C2F67">
      <w:pPr>
        <w:spacing w:before="120"/>
        <w:jc w:val="both"/>
        <w:rPr>
          <w:rFonts w:eastAsia="Calibri"/>
          <w:bCs/>
          <w:lang w:eastAsia="en-US"/>
        </w:rPr>
      </w:pPr>
      <w:r w:rsidRPr="005217EB">
        <w:rPr>
          <w:rFonts w:eastAsia="Calibri"/>
          <w:bCs/>
          <w:lang w:eastAsia="en-US"/>
        </w:rPr>
        <w:t>Извършени са дейности и са реализирани участия в заседания на глобално ниво на Конференциите на страните – членки по международните конвенции и споразумения, по въпроси, свързани с опазване на биологичното разнообразие и управление на защитени територии, включени в списъци към международни конвенции и програми.</w:t>
      </w:r>
    </w:p>
    <w:p w14:paraId="1B0C1EF2" w14:textId="77777777" w:rsidR="006C2F67" w:rsidRPr="005217EB" w:rsidRDefault="006C2F67" w:rsidP="006C2F67">
      <w:pPr>
        <w:spacing w:before="120"/>
        <w:ind w:right="28"/>
        <w:jc w:val="both"/>
        <w:rPr>
          <w:b/>
          <w:color w:val="00B050"/>
        </w:rPr>
      </w:pPr>
      <w:r w:rsidRPr="005217EB">
        <w:rPr>
          <w:b/>
          <w:color w:val="00B050"/>
        </w:rPr>
        <w:t xml:space="preserve">б) Продукти/услуги, предоставяни по програмата – описание на постигнатите резултати и изпълнените дейности за тяхното предоставяне </w:t>
      </w:r>
    </w:p>
    <w:p w14:paraId="3B0BDA3E" w14:textId="77777777" w:rsidR="006C2F67" w:rsidRPr="005217EB" w:rsidRDefault="006C2F67" w:rsidP="00FB2755">
      <w:pPr>
        <w:widowControl w:val="0"/>
        <w:numPr>
          <w:ilvl w:val="0"/>
          <w:numId w:val="66"/>
        </w:numPr>
        <w:spacing w:before="120"/>
        <w:ind w:left="721" w:hanging="437"/>
        <w:jc w:val="both"/>
        <w:rPr>
          <w:b/>
          <w:bCs/>
          <w:lang w:eastAsia="en-US"/>
        </w:rPr>
      </w:pPr>
      <w:r w:rsidRPr="005217EB">
        <w:rPr>
          <w:b/>
          <w:bCs/>
          <w:lang w:eastAsia="en-US"/>
        </w:rPr>
        <w:t>Разработване на политика в областта на защита на природата и опазване на биологичното разнообразие</w:t>
      </w:r>
    </w:p>
    <w:p w14:paraId="4EC0ABC7" w14:textId="77777777" w:rsidR="001F7DCF" w:rsidRDefault="00065ECA" w:rsidP="001F7DCF">
      <w:pPr>
        <w:numPr>
          <w:ilvl w:val="0"/>
          <w:numId w:val="10"/>
        </w:numPr>
        <w:tabs>
          <w:tab w:val="clear" w:pos="360"/>
          <w:tab w:val="left" w:pos="426"/>
        </w:tabs>
        <w:spacing w:before="120"/>
        <w:ind w:left="426" w:hanging="284"/>
        <w:jc w:val="both"/>
      </w:pPr>
      <w:r w:rsidRPr="00065ECA">
        <w:t>Изготвен</w:t>
      </w:r>
      <w:r w:rsidR="006262B7">
        <w:t xml:space="preserve">ият </w:t>
      </w:r>
      <w:r w:rsidRPr="00065ECA">
        <w:t xml:space="preserve">проект на Наредба за условията и реда за разработване и утвърждаване на </w:t>
      </w:r>
      <w:r w:rsidR="00CD5DA1">
        <w:t xml:space="preserve">териториални </w:t>
      </w:r>
      <w:r w:rsidRPr="00065ECA">
        <w:t xml:space="preserve">планове за управление на защитени </w:t>
      </w:r>
      <w:r w:rsidR="006262B7">
        <w:t xml:space="preserve">зони </w:t>
      </w:r>
      <w:r w:rsidR="006262B7" w:rsidRPr="006262B7">
        <w:t>е публикуван за обществено обсъждане със срок 24.02.2025 г. Към момента се отразяват постъпилите</w:t>
      </w:r>
      <w:r w:rsidR="006262B7">
        <w:t xml:space="preserve"> бележки по проекта на наредба;</w:t>
      </w:r>
      <w:r w:rsidR="006262B7" w:rsidRPr="006262B7">
        <w:t xml:space="preserve"> </w:t>
      </w:r>
    </w:p>
    <w:p w14:paraId="7EF6DE57" w14:textId="77777777" w:rsidR="00B74548" w:rsidRDefault="001F7DCF" w:rsidP="00B74548">
      <w:pPr>
        <w:numPr>
          <w:ilvl w:val="0"/>
          <w:numId w:val="10"/>
        </w:numPr>
        <w:tabs>
          <w:tab w:val="clear" w:pos="360"/>
          <w:tab w:val="left" w:pos="426"/>
        </w:tabs>
        <w:spacing w:before="120"/>
        <w:ind w:left="426" w:hanging="284"/>
        <w:jc w:val="both"/>
      </w:pPr>
      <w:r>
        <w:t>В процес на изготвяне е п</w:t>
      </w:r>
      <w:r w:rsidRPr="001F7DCF">
        <w:t xml:space="preserve">роект за изменение и допълнение на Наредбата за разработване на планове за управление на защитени територии, приета с </w:t>
      </w:r>
      <w:r>
        <w:t>ПМС</w:t>
      </w:r>
      <w:r w:rsidRPr="001F7DCF">
        <w:t xml:space="preserve"> № 7 от 2000 г. (обн.</w:t>
      </w:r>
      <w:r>
        <w:t>,</w:t>
      </w:r>
      <w:r w:rsidRPr="001F7DCF">
        <w:t xml:space="preserve"> ДВ</w:t>
      </w:r>
      <w:r>
        <w:t>,</w:t>
      </w:r>
      <w:r w:rsidRPr="001F7DCF">
        <w:t xml:space="preserve"> бр. 13 от </w:t>
      </w:r>
      <w:r w:rsidR="00B74548">
        <w:t>15.02.</w:t>
      </w:r>
      <w:r w:rsidRPr="001F7DCF">
        <w:t xml:space="preserve">2000 г., </w:t>
      </w:r>
      <w:r w:rsidR="00B74548">
        <w:t xml:space="preserve">посл. изм., </w:t>
      </w:r>
      <w:r w:rsidRPr="001F7DCF">
        <w:t xml:space="preserve">бр. 9 от </w:t>
      </w:r>
      <w:r w:rsidR="00B74548">
        <w:t>30.01.</w:t>
      </w:r>
      <w:r w:rsidRPr="001F7DCF">
        <w:t>2024 г.);</w:t>
      </w:r>
    </w:p>
    <w:p w14:paraId="459C20F6" w14:textId="26C0ABC3" w:rsidR="00B74548" w:rsidRPr="001F7DCF" w:rsidRDefault="00B74548" w:rsidP="00B74548">
      <w:pPr>
        <w:numPr>
          <w:ilvl w:val="0"/>
          <w:numId w:val="10"/>
        </w:numPr>
        <w:tabs>
          <w:tab w:val="clear" w:pos="360"/>
          <w:tab w:val="left" w:pos="426"/>
        </w:tabs>
        <w:spacing w:before="120"/>
        <w:ind w:left="426" w:hanging="284"/>
        <w:jc w:val="both"/>
      </w:pPr>
      <w:r w:rsidRPr="00B74548">
        <w:t xml:space="preserve">В процес на изготвяне е Тарифа за таксите, които се заплащат за разрешените ползвания в защитени територии </w:t>
      </w:r>
      <w:r w:rsidR="00A613FC">
        <w:t>–</w:t>
      </w:r>
      <w:r w:rsidRPr="00B74548">
        <w:t xml:space="preserve"> изключителна</w:t>
      </w:r>
      <w:r w:rsidR="00A613FC">
        <w:t xml:space="preserve"> </w:t>
      </w:r>
      <w:r w:rsidRPr="00B74548">
        <w:t>държавна собственост;</w:t>
      </w:r>
    </w:p>
    <w:p w14:paraId="04F20113" w14:textId="6FE32C7A" w:rsidR="005B79FA" w:rsidRDefault="006C2F67" w:rsidP="005B79FA">
      <w:pPr>
        <w:numPr>
          <w:ilvl w:val="0"/>
          <w:numId w:val="10"/>
        </w:numPr>
        <w:tabs>
          <w:tab w:val="clear" w:pos="360"/>
          <w:tab w:val="left" w:pos="426"/>
        </w:tabs>
        <w:spacing w:before="120"/>
        <w:ind w:left="426" w:hanging="284"/>
        <w:jc w:val="both"/>
      </w:pPr>
      <w:r w:rsidRPr="005217EB">
        <w:t>В процес на изготвяне са Стратегия за биологичното разнообразие в Република България и Национален план за опазване и устойчиво ползване на биологичното разнообразие и генетичните ресурси 202</w:t>
      </w:r>
      <w:r w:rsidR="008D0328">
        <w:t>5</w:t>
      </w:r>
      <w:r w:rsidRPr="005217EB">
        <w:t>-202</w:t>
      </w:r>
      <w:r w:rsidR="008D0328">
        <w:t>7</w:t>
      </w:r>
      <w:r w:rsidRPr="005217EB">
        <w:t> г.;</w:t>
      </w:r>
    </w:p>
    <w:p w14:paraId="7B998552" w14:textId="073BB2B9" w:rsidR="0063788C" w:rsidRPr="0063788C" w:rsidRDefault="00511823" w:rsidP="0063788C">
      <w:pPr>
        <w:numPr>
          <w:ilvl w:val="0"/>
          <w:numId w:val="10"/>
        </w:numPr>
        <w:tabs>
          <w:tab w:val="clear" w:pos="360"/>
          <w:tab w:val="left" w:pos="426"/>
        </w:tabs>
        <w:spacing w:before="120"/>
        <w:ind w:left="426" w:hanging="284"/>
        <w:jc w:val="both"/>
      </w:pPr>
      <w:r w:rsidRPr="0063788C">
        <w:t>Взето е участие в разработването на процедури и подготовка</w:t>
      </w:r>
      <w:r w:rsidR="004D1568">
        <w:t>та</w:t>
      </w:r>
      <w:r w:rsidRPr="0063788C">
        <w:t xml:space="preserve"> на технически предложения за проекти по ПОС 2021-2027 г. във връзка с Националната екологична мрежа от защитени територии и защитени зони;</w:t>
      </w:r>
    </w:p>
    <w:p w14:paraId="76E95615" w14:textId="034B0C9A" w:rsidR="0063788C" w:rsidRPr="0063788C" w:rsidRDefault="0063788C" w:rsidP="0063788C">
      <w:pPr>
        <w:numPr>
          <w:ilvl w:val="0"/>
          <w:numId w:val="10"/>
        </w:numPr>
        <w:tabs>
          <w:tab w:val="clear" w:pos="360"/>
          <w:tab w:val="left" w:pos="426"/>
        </w:tabs>
        <w:spacing w:before="120"/>
        <w:ind w:left="426" w:hanging="284"/>
        <w:jc w:val="both"/>
      </w:pPr>
      <w:r w:rsidRPr="0063788C">
        <w:t>Съгласуван е</w:t>
      </w:r>
      <w:r>
        <w:t xml:space="preserve"> проект на</w:t>
      </w:r>
      <w:r w:rsidRPr="0063788C">
        <w:t xml:space="preserve"> </w:t>
      </w:r>
      <w:r>
        <w:t>решение на МС за одобряване на проект з</w:t>
      </w:r>
      <w:r w:rsidRPr="0063788C">
        <w:t>а изменение на Националния план за възстановяване и устойчивост на Република България и на проект за съдържанието на главата за REPowerEU по отношение на предложените изменения в Компонент 5 на НПВУ</w:t>
      </w:r>
      <w:r>
        <w:t xml:space="preserve"> (</w:t>
      </w:r>
      <w:r w:rsidRPr="0063788C">
        <w:t>РМС № 237 от 22 април 2025 г.</w:t>
      </w:r>
      <w:r>
        <w:t>)</w:t>
      </w:r>
      <w:r w:rsidRPr="0063788C">
        <w:t>. Предложението на България за изменение на ПВУ на основание чл. 21 от Регламент (ЕС) 2021/241 към ЕК е изпратено през м. април 2025 г., като по отношение на инвестиция C5</w:t>
      </w:r>
      <w:r w:rsidR="0099305A">
        <w:t>.</w:t>
      </w:r>
      <w:r w:rsidRPr="0063788C">
        <w:t>I1 предложението е</w:t>
      </w:r>
      <w:r w:rsidR="0083763F">
        <w:t xml:space="preserve"> за</w:t>
      </w:r>
      <w:r w:rsidRPr="0063788C">
        <w:t xml:space="preserve"> осигуряване на заместващо финансиране чрез ПОС 2021-2027 г. поради непредвидени законодателни предизвикателства, възпрепятстващи изпълнението ѝ в сроковете на </w:t>
      </w:r>
      <w:r w:rsidRPr="0063788C">
        <w:rPr>
          <w:bCs/>
        </w:rPr>
        <w:t>Механизма за възстановяване и устойчивост</w:t>
      </w:r>
      <w:r w:rsidRPr="0063788C">
        <w:t xml:space="preserve">. </w:t>
      </w:r>
      <w:r w:rsidR="001D1864" w:rsidRPr="001D1864">
        <w:t>Очаква се издаване на Решение за изпълнение на Съвета през втората половина на 2025 г.</w:t>
      </w:r>
      <w:r w:rsidR="00037C43">
        <w:t>;</w:t>
      </w:r>
    </w:p>
    <w:p w14:paraId="695539B4" w14:textId="19E3BB18" w:rsidR="0063788C" w:rsidRDefault="0063788C" w:rsidP="0063788C">
      <w:pPr>
        <w:tabs>
          <w:tab w:val="left" w:pos="426"/>
        </w:tabs>
        <w:spacing w:before="120"/>
        <w:ind w:left="426"/>
        <w:jc w:val="both"/>
      </w:pPr>
      <w:r w:rsidRPr="0063788C">
        <w:t>Инвестиция C5</w:t>
      </w:r>
      <w:r w:rsidR="0099305A">
        <w:t>.</w:t>
      </w:r>
      <w:r w:rsidRPr="0063788C">
        <w:t>I1 „Интегриране на екосистемния подход и прилагане на природосъобразни решения при опазването на защитените зони от мрежата „Натура 2000” на стойност 36,5 млн. лв. от Компонент 5 на НПВУ се включва в цялост в приоритет 3 на ПОС 2021</w:t>
      </w:r>
      <w:r>
        <w:t>-</w:t>
      </w:r>
      <w:r w:rsidRPr="0063788C">
        <w:t xml:space="preserve">2027 г. при изменението на програмата в резултат от извършен междинен преглед на изпълнението ѝ по смисъла на чл. 18 от Регламент (ЕС) 2021/1060, одобрено </w:t>
      </w:r>
      <w:r w:rsidR="0083763F">
        <w:t xml:space="preserve">от ЕК </w:t>
      </w:r>
      <w:r w:rsidRPr="0063788C">
        <w:t>с Решение за изпълнение № С(2025)3638 от 04.06.2025 г.</w:t>
      </w:r>
    </w:p>
    <w:p w14:paraId="7CCD6A82" w14:textId="3FF9AD9E" w:rsidR="00511823" w:rsidRPr="005217EB" w:rsidRDefault="006C2F67" w:rsidP="00960397">
      <w:pPr>
        <w:numPr>
          <w:ilvl w:val="0"/>
          <w:numId w:val="10"/>
        </w:numPr>
        <w:tabs>
          <w:tab w:val="clear" w:pos="360"/>
          <w:tab w:val="left" w:pos="426"/>
        </w:tabs>
        <w:spacing w:before="120"/>
        <w:ind w:left="426" w:hanging="284"/>
        <w:jc w:val="both"/>
      </w:pPr>
      <w:r w:rsidRPr="005217EB">
        <w:t>Изготв</w:t>
      </w:r>
      <w:r w:rsidR="00960397">
        <w:t>ени са</w:t>
      </w:r>
      <w:r w:rsidRPr="005217EB">
        <w:t xml:space="preserve"> информация и позиции в сектор „Защита на природата“ и „Национална рамка за приоритетни действия за „Натура 2000“ във връзка с програмен период 2021-2027 г. и</w:t>
      </w:r>
      <w:r w:rsidR="0035145C">
        <w:t xml:space="preserve"> е вз</w:t>
      </w:r>
      <w:r w:rsidR="00960397">
        <w:t xml:space="preserve">ето </w:t>
      </w:r>
      <w:r w:rsidRPr="005217EB">
        <w:t xml:space="preserve">участие в </w:t>
      </w:r>
      <w:r w:rsidR="00730654">
        <w:t>К</w:t>
      </w:r>
      <w:r w:rsidR="008A208F">
        <w:t>омитетите</w:t>
      </w:r>
      <w:r w:rsidR="0071263C">
        <w:t xml:space="preserve"> за наблюдение</w:t>
      </w:r>
      <w:r w:rsidRPr="005217EB">
        <w:t xml:space="preserve"> на Програма „Околна среда</w:t>
      </w:r>
      <w:r w:rsidR="00730654">
        <w:t>“</w:t>
      </w:r>
      <w:r w:rsidR="0071263C">
        <w:t xml:space="preserve"> 2021-2027 г.</w:t>
      </w:r>
      <w:r w:rsidRPr="005217EB">
        <w:t>, Стратегически план за развитие на земеделието и селските райони за периода 2023-2027 г., Програма за морско дело, рибарство и аквакултури</w:t>
      </w:r>
      <w:r w:rsidR="0025795B">
        <w:t xml:space="preserve"> 2021-2027 г.</w:t>
      </w:r>
      <w:r w:rsidRPr="005217EB">
        <w:t>, Програма „</w:t>
      </w:r>
      <w:r w:rsidR="0071263C">
        <w:t>Техническа помощ</w:t>
      </w:r>
      <w:r w:rsidR="007E59C1">
        <w:t>“</w:t>
      </w:r>
      <w:r w:rsidR="0025795B">
        <w:t xml:space="preserve"> 2021-2027 г</w:t>
      </w:r>
      <w:r w:rsidR="007E59C1">
        <w:t>.</w:t>
      </w:r>
    </w:p>
    <w:p w14:paraId="19C92C17" w14:textId="77777777" w:rsidR="006C2F67" w:rsidRPr="005217EB" w:rsidRDefault="006C2F67" w:rsidP="00FB2755">
      <w:pPr>
        <w:widowControl w:val="0"/>
        <w:numPr>
          <w:ilvl w:val="0"/>
          <w:numId w:val="66"/>
        </w:numPr>
        <w:spacing w:before="120"/>
        <w:ind w:left="721" w:hanging="437"/>
        <w:jc w:val="both"/>
        <w:rPr>
          <w:b/>
          <w:bCs/>
          <w:lang w:eastAsia="en-US"/>
        </w:rPr>
      </w:pPr>
      <w:r w:rsidRPr="005217EB">
        <w:rPr>
          <w:b/>
          <w:bCs/>
          <w:lang w:eastAsia="en-US"/>
        </w:rPr>
        <w:t>Създаване, поддържане и управление на Националната екологична мрежа, устойчиво ползване и опазване на биологичните ресурси чрез ограничителни, разрешителни и регулационни режими, лицензи и концесии</w:t>
      </w:r>
    </w:p>
    <w:p w14:paraId="2F64D7F5" w14:textId="0751D484" w:rsidR="00096F42" w:rsidRPr="00096F42" w:rsidRDefault="00096F42" w:rsidP="00096F42">
      <w:pPr>
        <w:numPr>
          <w:ilvl w:val="0"/>
          <w:numId w:val="10"/>
        </w:numPr>
        <w:tabs>
          <w:tab w:val="clear" w:pos="360"/>
          <w:tab w:val="num" w:pos="426"/>
        </w:tabs>
        <w:spacing w:before="120"/>
        <w:ind w:left="426" w:hanging="284"/>
        <w:jc w:val="both"/>
        <w:rPr>
          <w:bCs/>
          <w:iCs/>
        </w:rPr>
      </w:pPr>
      <w:r w:rsidRPr="00096F42">
        <w:rPr>
          <w:bCs/>
          <w:iCs/>
        </w:rPr>
        <w:t>Издадена</w:t>
      </w:r>
      <w:r>
        <w:rPr>
          <w:bCs/>
          <w:iCs/>
        </w:rPr>
        <w:t xml:space="preserve"> е</w:t>
      </w:r>
      <w:r w:rsidRPr="00096F42">
        <w:rPr>
          <w:bCs/>
          <w:iCs/>
        </w:rPr>
        <w:t xml:space="preserve"> Заповед № РД-290</w:t>
      </w:r>
      <w:r>
        <w:rPr>
          <w:bCs/>
          <w:iCs/>
        </w:rPr>
        <w:t>/</w:t>
      </w:r>
      <w:r w:rsidRPr="00096F42">
        <w:rPr>
          <w:bCs/>
          <w:iCs/>
        </w:rPr>
        <w:t>25.04.2025</w:t>
      </w:r>
      <w:r>
        <w:rPr>
          <w:bCs/>
          <w:iCs/>
        </w:rPr>
        <w:t xml:space="preserve"> </w:t>
      </w:r>
      <w:r w:rsidRPr="00096F42">
        <w:rPr>
          <w:bCs/>
          <w:iCs/>
        </w:rPr>
        <w:t>г. на министъра на околната среда и</w:t>
      </w:r>
      <w:r>
        <w:rPr>
          <w:bCs/>
          <w:iCs/>
        </w:rPr>
        <w:t xml:space="preserve"> водите за обявяване на защитена</w:t>
      </w:r>
      <w:r w:rsidRPr="00096F42">
        <w:rPr>
          <w:bCs/>
          <w:iCs/>
        </w:rPr>
        <w:t xml:space="preserve"> зон</w:t>
      </w:r>
      <w:r>
        <w:rPr>
          <w:bCs/>
          <w:iCs/>
        </w:rPr>
        <w:t>а</w:t>
      </w:r>
      <w:r w:rsidRPr="00096F42">
        <w:rPr>
          <w:bCs/>
          <w:iCs/>
        </w:rPr>
        <w:t xml:space="preserve"> BG0000636 „Ниска Рила“</w:t>
      </w:r>
      <w:r>
        <w:rPr>
          <w:bCs/>
          <w:iCs/>
        </w:rPr>
        <w:t xml:space="preserve"> </w:t>
      </w:r>
      <w:r w:rsidRPr="00096F42">
        <w:rPr>
          <w:bCs/>
          <w:iCs/>
        </w:rPr>
        <w:t xml:space="preserve">за опазване на природните местообитания и на дивата флора и фауна </w:t>
      </w:r>
      <w:r>
        <w:rPr>
          <w:bCs/>
          <w:iCs/>
        </w:rPr>
        <w:t>по реда на чл. 12 от ЗБР</w:t>
      </w:r>
      <w:r w:rsidRPr="00096F42">
        <w:rPr>
          <w:bCs/>
          <w:iCs/>
        </w:rPr>
        <w:t xml:space="preserve"> (обн.</w:t>
      </w:r>
      <w:r>
        <w:rPr>
          <w:bCs/>
          <w:iCs/>
        </w:rPr>
        <w:t>,</w:t>
      </w:r>
      <w:r w:rsidRPr="00096F42">
        <w:rPr>
          <w:bCs/>
          <w:iCs/>
        </w:rPr>
        <w:t xml:space="preserve"> ДВ, бр. 38 от </w:t>
      </w:r>
      <w:r>
        <w:rPr>
          <w:bCs/>
          <w:iCs/>
        </w:rPr>
        <w:t>09.05.</w:t>
      </w:r>
      <w:r w:rsidRPr="00096F42">
        <w:rPr>
          <w:bCs/>
          <w:iCs/>
        </w:rPr>
        <w:t>2025 г.);</w:t>
      </w:r>
    </w:p>
    <w:p w14:paraId="75121000" w14:textId="4A67F509" w:rsidR="00862DE5" w:rsidRPr="00862DE5" w:rsidRDefault="00862DE5" w:rsidP="00862DE5">
      <w:pPr>
        <w:numPr>
          <w:ilvl w:val="0"/>
          <w:numId w:val="10"/>
        </w:numPr>
        <w:tabs>
          <w:tab w:val="clear" w:pos="360"/>
          <w:tab w:val="num" w:pos="426"/>
        </w:tabs>
        <w:spacing w:before="120"/>
        <w:ind w:left="426" w:hanging="284"/>
        <w:jc w:val="both"/>
        <w:rPr>
          <w:bCs/>
          <w:iCs/>
        </w:rPr>
      </w:pPr>
      <w:r w:rsidRPr="00862DE5">
        <w:rPr>
          <w:bCs/>
          <w:iCs/>
        </w:rPr>
        <w:t>Утвърдени</w:t>
      </w:r>
      <w:r w:rsidR="00096F42">
        <w:rPr>
          <w:bCs/>
          <w:iCs/>
        </w:rPr>
        <w:t xml:space="preserve"> са специфични и подробни цели н</w:t>
      </w:r>
      <w:r w:rsidRPr="00862DE5">
        <w:rPr>
          <w:bCs/>
          <w:iCs/>
        </w:rPr>
        <w:t xml:space="preserve">а опазване на </w:t>
      </w:r>
      <w:r w:rsidR="00096F42">
        <w:rPr>
          <w:bCs/>
          <w:iCs/>
        </w:rPr>
        <w:t>4</w:t>
      </w:r>
      <w:r w:rsidRPr="00862DE5">
        <w:rPr>
          <w:bCs/>
          <w:iCs/>
        </w:rPr>
        <w:t xml:space="preserve"> бр. защитени зони със заповеди на министъра на околната среда и водите, издадени по реда на чл. 12а от ЗБР. Същите са публикувани на интернет страницата на </w:t>
      </w:r>
      <w:r>
        <w:rPr>
          <w:bCs/>
          <w:iCs/>
        </w:rPr>
        <w:t>МОСВ</w:t>
      </w:r>
      <w:r w:rsidRPr="00862DE5">
        <w:rPr>
          <w:bCs/>
          <w:iCs/>
        </w:rPr>
        <w:t xml:space="preserve"> и на интернет страницата на Информационната система за защитените зони от екологичната мрежа Натура 2000, като тези обстоятелства са отразени в съответните заповеди за обявяване на защитените зони по чл. 12, ал. 6 от </w:t>
      </w:r>
      <w:r>
        <w:rPr>
          <w:bCs/>
          <w:iCs/>
        </w:rPr>
        <w:t>ЗБР</w:t>
      </w:r>
      <w:r w:rsidRPr="00862DE5">
        <w:rPr>
          <w:bCs/>
          <w:iCs/>
        </w:rPr>
        <w:t>:</w:t>
      </w:r>
    </w:p>
    <w:p w14:paraId="0F2193D7" w14:textId="7E7F358C" w:rsidR="00096F42" w:rsidRDefault="00096F42" w:rsidP="00096F42">
      <w:pPr>
        <w:pStyle w:val="ListParagraph"/>
        <w:numPr>
          <w:ilvl w:val="0"/>
          <w:numId w:val="92"/>
        </w:numPr>
        <w:spacing w:before="120" w:after="0" w:line="240" w:lineRule="auto"/>
        <w:ind w:left="851" w:hanging="284"/>
        <w:jc w:val="both"/>
        <w:rPr>
          <w:rFonts w:ascii="Times New Roman" w:hAnsi="Times New Roman"/>
          <w:bCs/>
          <w:iCs/>
          <w:sz w:val="24"/>
          <w:szCs w:val="24"/>
        </w:rPr>
      </w:pPr>
      <w:r w:rsidRPr="00096F42">
        <w:rPr>
          <w:rFonts w:ascii="Times New Roman" w:hAnsi="Times New Roman"/>
          <w:bCs/>
          <w:iCs/>
          <w:sz w:val="24"/>
          <w:szCs w:val="24"/>
        </w:rPr>
        <w:t>Заповед № РД-85/31.01.2025 г. за утвърждаване на специфични и подробни цели на опазване на защитена зона BG00013</w:t>
      </w:r>
      <w:r w:rsidR="005F0821">
        <w:rPr>
          <w:rFonts w:ascii="Times New Roman" w:hAnsi="Times New Roman"/>
          <w:bCs/>
          <w:iCs/>
          <w:sz w:val="24"/>
          <w:szCs w:val="24"/>
        </w:rPr>
        <w:t>86 „Яденица“ за местообитанията</w:t>
      </w:r>
      <w:r w:rsidRPr="00096F42">
        <w:rPr>
          <w:rFonts w:ascii="Times New Roman" w:hAnsi="Times New Roman"/>
          <w:bCs/>
          <w:iCs/>
          <w:sz w:val="24"/>
          <w:szCs w:val="24"/>
        </w:rPr>
        <w:t xml:space="preserve"> и Заповед № РД-133/17.02.2025 г. за изм. и доп. на заповедта за обявяване на зоната (обн., ДВ, бр. 18 от 04.03.2025 г.); </w:t>
      </w:r>
    </w:p>
    <w:p w14:paraId="4602E103" w14:textId="7D684A2A" w:rsidR="00096F42" w:rsidRDefault="00096F42" w:rsidP="00662CCA">
      <w:pPr>
        <w:pStyle w:val="ListParagraph"/>
        <w:numPr>
          <w:ilvl w:val="0"/>
          <w:numId w:val="92"/>
        </w:numPr>
        <w:spacing w:after="0" w:line="240" w:lineRule="auto"/>
        <w:ind w:left="851" w:hanging="284"/>
        <w:jc w:val="both"/>
        <w:rPr>
          <w:rFonts w:ascii="Times New Roman" w:hAnsi="Times New Roman"/>
          <w:bCs/>
          <w:iCs/>
          <w:sz w:val="24"/>
          <w:szCs w:val="24"/>
        </w:rPr>
      </w:pPr>
      <w:r w:rsidRPr="00096F42">
        <w:rPr>
          <w:rFonts w:ascii="Times New Roman" w:hAnsi="Times New Roman"/>
          <w:bCs/>
          <w:iCs/>
          <w:sz w:val="24"/>
          <w:szCs w:val="24"/>
        </w:rPr>
        <w:t>Заповед № РД-86/31.01.2025 г.  за утвърждаване на специфични и подробни цели на опазване на защитена зона BG0000495 „</w:t>
      </w:r>
      <w:r w:rsidR="005F0821">
        <w:rPr>
          <w:rFonts w:ascii="Times New Roman" w:hAnsi="Times New Roman"/>
          <w:bCs/>
          <w:iCs/>
          <w:sz w:val="24"/>
          <w:szCs w:val="24"/>
        </w:rPr>
        <w:t xml:space="preserve">Рила“ за местообитания и птици </w:t>
      </w:r>
      <w:r w:rsidRPr="00096F42">
        <w:rPr>
          <w:rFonts w:ascii="Times New Roman" w:hAnsi="Times New Roman"/>
          <w:bCs/>
          <w:iCs/>
          <w:sz w:val="24"/>
          <w:szCs w:val="24"/>
        </w:rPr>
        <w:t>и Заповед № РД-131/17.02.2025 г. за изм. и доп. на заповедта за обявяване на зоната (обн., ДВ, бр. 18 от 04.03.2025 г.);</w:t>
      </w:r>
    </w:p>
    <w:p w14:paraId="0E2C2580" w14:textId="107EC0D4" w:rsidR="00096F42" w:rsidRDefault="00096F42" w:rsidP="00662CCA">
      <w:pPr>
        <w:pStyle w:val="ListParagraph"/>
        <w:numPr>
          <w:ilvl w:val="0"/>
          <w:numId w:val="92"/>
        </w:numPr>
        <w:spacing w:after="0" w:line="240" w:lineRule="auto"/>
        <w:ind w:left="851" w:hanging="284"/>
        <w:jc w:val="both"/>
        <w:rPr>
          <w:rFonts w:ascii="Times New Roman" w:hAnsi="Times New Roman"/>
          <w:bCs/>
          <w:iCs/>
          <w:sz w:val="24"/>
          <w:szCs w:val="24"/>
        </w:rPr>
      </w:pPr>
      <w:r w:rsidRPr="00096F42">
        <w:rPr>
          <w:rFonts w:ascii="Times New Roman" w:hAnsi="Times New Roman"/>
          <w:bCs/>
          <w:iCs/>
          <w:sz w:val="24"/>
          <w:szCs w:val="24"/>
        </w:rPr>
        <w:t>Заповед № РД-87/31.01.2025 г. за утвърждаване на специфични и подробни цели на опазване</w:t>
      </w:r>
      <w:r w:rsidR="005F0821">
        <w:rPr>
          <w:rFonts w:ascii="Times New Roman" w:hAnsi="Times New Roman"/>
          <w:bCs/>
          <w:iCs/>
          <w:sz w:val="24"/>
          <w:szCs w:val="24"/>
        </w:rPr>
        <w:t xml:space="preserve"> </w:t>
      </w:r>
      <w:r w:rsidRPr="00096F42">
        <w:rPr>
          <w:rFonts w:ascii="Times New Roman" w:hAnsi="Times New Roman"/>
          <w:bCs/>
          <w:iCs/>
          <w:sz w:val="24"/>
          <w:szCs w:val="24"/>
        </w:rPr>
        <w:t>на защитена зона BG0002129 „Рила буфер“ за опазване на дивите птици и Заповед № РД-132/17.02.2025 г. за изм. и доп. на заповедта за обявяване на зоната (обн., ДВ, бр. 18 от 04.03.2025 г.);</w:t>
      </w:r>
    </w:p>
    <w:p w14:paraId="4080FE55" w14:textId="46D05165" w:rsidR="00091BC2" w:rsidRPr="005F0821" w:rsidRDefault="00096F42" w:rsidP="00662CCA">
      <w:pPr>
        <w:pStyle w:val="ListParagraph"/>
        <w:numPr>
          <w:ilvl w:val="0"/>
          <w:numId w:val="92"/>
        </w:numPr>
        <w:spacing w:after="0" w:line="240" w:lineRule="auto"/>
        <w:ind w:left="851" w:hanging="284"/>
        <w:jc w:val="both"/>
        <w:rPr>
          <w:rFonts w:ascii="Times New Roman" w:hAnsi="Times New Roman"/>
          <w:bCs/>
          <w:iCs/>
          <w:sz w:val="24"/>
          <w:szCs w:val="24"/>
        </w:rPr>
      </w:pPr>
      <w:r w:rsidRPr="00096F42">
        <w:rPr>
          <w:rFonts w:ascii="Times New Roman" w:hAnsi="Times New Roman"/>
          <w:bCs/>
          <w:iCs/>
          <w:sz w:val="24"/>
          <w:szCs w:val="24"/>
        </w:rPr>
        <w:t>Заповед № РД-289/25.04.2025 г. за утвърждаване на специфични и подробни цели на опазване</w:t>
      </w:r>
      <w:r w:rsidR="005F0821">
        <w:rPr>
          <w:rFonts w:ascii="Times New Roman" w:hAnsi="Times New Roman"/>
          <w:bCs/>
          <w:iCs/>
          <w:sz w:val="24"/>
          <w:szCs w:val="24"/>
        </w:rPr>
        <w:t xml:space="preserve"> </w:t>
      </w:r>
      <w:r w:rsidRPr="00096F42">
        <w:rPr>
          <w:rFonts w:ascii="Times New Roman" w:hAnsi="Times New Roman"/>
          <w:bCs/>
          <w:iCs/>
          <w:sz w:val="24"/>
          <w:szCs w:val="24"/>
        </w:rPr>
        <w:t>на защитена зона BG0000636 „Ниска Рила“ за опазване на местообитанията и Заповед № РД-290/25.04.2025 г. за обявяване на зоната (обн., ДВ, бр. 38 от 09.05.2025 г.);</w:t>
      </w:r>
    </w:p>
    <w:p w14:paraId="568CC10B" w14:textId="6C3DC602" w:rsidR="00AB6D5C" w:rsidRPr="00662CCA" w:rsidRDefault="00AB6D5C" w:rsidP="00662CCA">
      <w:pPr>
        <w:numPr>
          <w:ilvl w:val="0"/>
          <w:numId w:val="10"/>
        </w:numPr>
        <w:tabs>
          <w:tab w:val="clear" w:pos="360"/>
          <w:tab w:val="num" w:pos="426"/>
        </w:tabs>
        <w:spacing w:before="120"/>
        <w:ind w:left="426" w:hanging="284"/>
        <w:jc w:val="both"/>
        <w:rPr>
          <w:bCs/>
          <w:iCs/>
        </w:rPr>
      </w:pPr>
      <w:r w:rsidRPr="00662CCA">
        <w:rPr>
          <w:bCs/>
          <w:iCs/>
        </w:rPr>
        <w:t xml:space="preserve">Издадени са </w:t>
      </w:r>
      <w:r w:rsidR="00640362" w:rsidRPr="00662CCA">
        <w:rPr>
          <w:bCs/>
          <w:iCs/>
        </w:rPr>
        <w:t>2 заповеди</w:t>
      </w:r>
      <w:r w:rsidR="00262758" w:rsidRPr="00662CCA">
        <w:rPr>
          <w:bCs/>
          <w:iCs/>
        </w:rPr>
        <w:t xml:space="preserve"> </w:t>
      </w:r>
      <w:r w:rsidR="00640362" w:rsidRPr="00662CCA">
        <w:rPr>
          <w:bCs/>
          <w:iCs/>
        </w:rPr>
        <w:t>за обявяване на нови за</w:t>
      </w:r>
      <w:r w:rsidR="00662CCA">
        <w:rPr>
          <w:bCs/>
          <w:iCs/>
        </w:rPr>
        <w:t xml:space="preserve">щитени територии, </w:t>
      </w:r>
      <w:r w:rsidRPr="00662CCA">
        <w:rPr>
          <w:bCs/>
          <w:iCs/>
        </w:rPr>
        <w:t>с което общата площ на защитените територии се е увеличила с 204,814 дка</w:t>
      </w:r>
      <w:r w:rsidR="00662CCA">
        <w:rPr>
          <w:bCs/>
          <w:iCs/>
        </w:rPr>
        <w:t>,</w:t>
      </w:r>
      <w:r w:rsidRPr="00662CCA">
        <w:rPr>
          <w:bCs/>
          <w:iCs/>
        </w:rPr>
        <w:t xml:space="preserve"> и 1 заповед за промяна в режим</w:t>
      </w:r>
      <w:r w:rsidR="00662CCA">
        <w:rPr>
          <w:bCs/>
          <w:iCs/>
        </w:rPr>
        <w:t>а</w:t>
      </w:r>
      <w:r w:rsidRPr="00662CCA">
        <w:rPr>
          <w:bCs/>
          <w:iCs/>
        </w:rPr>
        <w:t xml:space="preserve"> на дейност</w:t>
      </w:r>
      <w:r w:rsidR="00C9160D">
        <w:rPr>
          <w:bCs/>
          <w:iCs/>
        </w:rPr>
        <w:t>ите</w:t>
      </w:r>
      <w:r w:rsidRPr="00662CCA">
        <w:rPr>
          <w:bCs/>
          <w:iCs/>
        </w:rPr>
        <w:t xml:space="preserve"> на съществуваща защитена територия, както следва:</w:t>
      </w:r>
    </w:p>
    <w:p w14:paraId="7283A9A9" w14:textId="4A76CB09" w:rsidR="00662CCA" w:rsidRDefault="00662CCA" w:rsidP="00662CCA">
      <w:pPr>
        <w:pStyle w:val="ListParagraph"/>
        <w:numPr>
          <w:ilvl w:val="0"/>
          <w:numId w:val="92"/>
        </w:numPr>
        <w:spacing w:before="120" w:after="0" w:line="240" w:lineRule="auto"/>
        <w:ind w:left="851" w:hanging="284"/>
        <w:jc w:val="both"/>
        <w:rPr>
          <w:rFonts w:ascii="Times New Roman" w:hAnsi="Times New Roman"/>
          <w:bCs/>
          <w:iCs/>
          <w:sz w:val="24"/>
          <w:szCs w:val="24"/>
        </w:rPr>
      </w:pPr>
      <w:r w:rsidRPr="00662CCA">
        <w:rPr>
          <w:rFonts w:ascii="Times New Roman" w:hAnsi="Times New Roman"/>
          <w:bCs/>
          <w:iCs/>
          <w:sz w:val="24"/>
          <w:szCs w:val="24"/>
        </w:rPr>
        <w:t>Заповед № РД-292/25.04.2025 г. на министъра на околната среда и водите за обявяване на природна забележителност „Чутурите“ в землището на гр. Грамада, общ</w:t>
      </w:r>
      <w:r>
        <w:rPr>
          <w:rFonts w:ascii="Times New Roman" w:hAnsi="Times New Roman"/>
          <w:bCs/>
          <w:iCs/>
          <w:sz w:val="24"/>
          <w:szCs w:val="24"/>
        </w:rPr>
        <w:t>.</w:t>
      </w:r>
      <w:r w:rsidRPr="00662CCA">
        <w:rPr>
          <w:rFonts w:ascii="Times New Roman" w:hAnsi="Times New Roman"/>
          <w:bCs/>
          <w:iCs/>
          <w:sz w:val="24"/>
          <w:szCs w:val="24"/>
        </w:rPr>
        <w:t xml:space="preserve"> Грамада, обл</w:t>
      </w:r>
      <w:r>
        <w:rPr>
          <w:rFonts w:ascii="Times New Roman" w:hAnsi="Times New Roman"/>
          <w:bCs/>
          <w:iCs/>
          <w:sz w:val="24"/>
          <w:szCs w:val="24"/>
        </w:rPr>
        <w:t>.</w:t>
      </w:r>
      <w:r w:rsidRPr="00662CCA">
        <w:rPr>
          <w:rFonts w:ascii="Times New Roman" w:hAnsi="Times New Roman"/>
          <w:bCs/>
          <w:iCs/>
          <w:sz w:val="24"/>
          <w:szCs w:val="24"/>
        </w:rPr>
        <w:t xml:space="preserve"> Видин;</w:t>
      </w:r>
    </w:p>
    <w:p w14:paraId="713FA927" w14:textId="5E633AB8" w:rsidR="00662CCA" w:rsidRDefault="00662CCA" w:rsidP="00662CCA">
      <w:pPr>
        <w:pStyle w:val="ListParagraph"/>
        <w:numPr>
          <w:ilvl w:val="0"/>
          <w:numId w:val="92"/>
        </w:numPr>
        <w:spacing w:after="0" w:line="240" w:lineRule="auto"/>
        <w:ind w:left="851" w:hanging="284"/>
        <w:jc w:val="both"/>
        <w:rPr>
          <w:rFonts w:ascii="Times New Roman" w:hAnsi="Times New Roman"/>
          <w:bCs/>
          <w:iCs/>
          <w:sz w:val="24"/>
          <w:szCs w:val="24"/>
        </w:rPr>
      </w:pPr>
      <w:r w:rsidRPr="00662CCA">
        <w:rPr>
          <w:rFonts w:ascii="Times New Roman" w:hAnsi="Times New Roman"/>
          <w:bCs/>
          <w:iCs/>
          <w:sz w:val="24"/>
          <w:szCs w:val="24"/>
        </w:rPr>
        <w:t>Заповед № РД-293/25.04.2025 г. на министъра на околната среда и водите за обявяване на защитена местност „Находище на Родопски силивряк“ в землището на с</w:t>
      </w:r>
      <w:r w:rsidR="00C9160D">
        <w:rPr>
          <w:rFonts w:ascii="Times New Roman" w:hAnsi="Times New Roman"/>
          <w:bCs/>
          <w:iCs/>
          <w:sz w:val="24"/>
          <w:szCs w:val="24"/>
        </w:rPr>
        <w:t>.</w:t>
      </w:r>
      <w:r w:rsidRPr="00662CCA">
        <w:rPr>
          <w:rFonts w:ascii="Times New Roman" w:hAnsi="Times New Roman"/>
          <w:bCs/>
          <w:iCs/>
          <w:sz w:val="24"/>
          <w:szCs w:val="24"/>
        </w:rPr>
        <w:t xml:space="preserve"> Студен кладенец, общ</w:t>
      </w:r>
      <w:r w:rsidR="00DB3F0A">
        <w:rPr>
          <w:rFonts w:ascii="Times New Roman" w:hAnsi="Times New Roman"/>
          <w:bCs/>
          <w:iCs/>
          <w:sz w:val="24"/>
          <w:szCs w:val="24"/>
        </w:rPr>
        <w:t xml:space="preserve">. </w:t>
      </w:r>
      <w:r w:rsidRPr="00662CCA">
        <w:rPr>
          <w:rFonts w:ascii="Times New Roman" w:hAnsi="Times New Roman"/>
          <w:bCs/>
          <w:iCs/>
          <w:sz w:val="24"/>
          <w:szCs w:val="24"/>
        </w:rPr>
        <w:t>Крумовград, обл</w:t>
      </w:r>
      <w:r w:rsidR="00DB3F0A">
        <w:rPr>
          <w:rFonts w:ascii="Times New Roman" w:hAnsi="Times New Roman"/>
          <w:bCs/>
          <w:iCs/>
          <w:sz w:val="24"/>
          <w:szCs w:val="24"/>
        </w:rPr>
        <w:t>.</w:t>
      </w:r>
      <w:r w:rsidRPr="00662CCA">
        <w:rPr>
          <w:rFonts w:ascii="Times New Roman" w:hAnsi="Times New Roman"/>
          <w:bCs/>
          <w:iCs/>
          <w:sz w:val="24"/>
          <w:szCs w:val="24"/>
        </w:rPr>
        <w:t xml:space="preserve"> Кърджали;</w:t>
      </w:r>
    </w:p>
    <w:p w14:paraId="44B375A3" w14:textId="18A9B404" w:rsidR="00662CCA" w:rsidRPr="00DB3F0A" w:rsidRDefault="00662CCA" w:rsidP="00DB3F0A">
      <w:pPr>
        <w:pStyle w:val="ListParagraph"/>
        <w:numPr>
          <w:ilvl w:val="0"/>
          <w:numId w:val="92"/>
        </w:numPr>
        <w:spacing w:after="0" w:line="240" w:lineRule="auto"/>
        <w:ind w:left="851" w:hanging="284"/>
        <w:jc w:val="both"/>
        <w:rPr>
          <w:rFonts w:ascii="Times New Roman" w:hAnsi="Times New Roman"/>
          <w:bCs/>
          <w:iCs/>
          <w:sz w:val="24"/>
          <w:szCs w:val="24"/>
        </w:rPr>
      </w:pPr>
      <w:r w:rsidRPr="00662CCA">
        <w:rPr>
          <w:rFonts w:ascii="Times New Roman" w:hAnsi="Times New Roman"/>
          <w:bCs/>
          <w:iCs/>
          <w:sz w:val="24"/>
          <w:szCs w:val="24"/>
        </w:rPr>
        <w:t xml:space="preserve">Заповед № РД-291/25.04.2025 г. за промяна в режима на защитена местност „Находище на урумово лале в местността „Лаликото“, обявена като природна забележителност със Заповед № 521/20.05.1985 г. на председателя на Комитета за опазване на природната среда при Министерския съвет, прекатегоризирана в защитена местност със Заповед № РД-885/15.11.2019 г. на </w:t>
      </w:r>
      <w:r w:rsidR="00DB3F0A" w:rsidRPr="00DB3F0A">
        <w:rPr>
          <w:rFonts w:ascii="Times New Roman" w:hAnsi="Times New Roman"/>
          <w:bCs/>
          <w:iCs/>
          <w:sz w:val="24"/>
          <w:szCs w:val="24"/>
        </w:rPr>
        <w:t>министъра на околната среда и водите</w:t>
      </w:r>
      <w:r w:rsidRPr="00DB3F0A">
        <w:rPr>
          <w:rFonts w:ascii="Times New Roman" w:hAnsi="Times New Roman"/>
          <w:bCs/>
          <w:iCs/>
          <w:sz w:val="24"/>
          <w:szCs w:val="24"/>
        </w:rPr>
        <w:t>;</w:t>
      </w:r>
    </w:p>
    <w:p w14:paraId="4C743B2C" w14:textId="109E1458" w:rsidR="00C9160D" w:rsidRPr="00C9160D" w:rsidRDefault="00C9160D" w:rsidP="00C9160D">
      <w:pPr>
        <w:numPr>
          <w:ilvl w:val="0"/>
          <w:numId w:val="10"/>
        </w:numPr>
        <w:tabs>
          <w:tab w:val="clear" w:pos="360"/>
          <w:tab w:val="num" w:pos="426"/>
        </w:tabs>
        <w:spacing w:before="120"/>
        <w:ind w:left="426" w:hanging="284"/>
        <w:jc w:val="both"/>
        <w:rPr>
          <w:bCs/>
          <w:iCs/>
        </w:rPr>
      </w:pPr>
      <w:r w:rsidRPr="00C9160D">
        <w:rPr>
          <w:bCs/>
          <w:iCs/>
        </w:rPr>
        <w:t>Издадени са 2 заповеди за актуализация на площта на защитени територии в резултат на извършени по-точни замервания на основание на чл. 42, ал. 6 от ЗЗТ, както следва:</w:t>
      </w:r>
    </w:p>
    <w:p w14:paraId="220EDD87" w14:textId="2A457967" w:rsidR="00C9160D" w:rsidRPr="00C9160D" w:rsidRDefault="00C9160D" w:rsidP="00C9160D">
      <w:pPr>
        <w:pStyle w:val="ListParagraph"/>
        <w:numPr>
          <w:ilvl w:val="0"/>
          <w:numId w:val="92"/>
        </w:numPr>
        <w:spacing w:before="120" w:after="0" w:line="240" w:lineRule="auto"/>
        <w:ind w:left="851" w:hanging="284"/>
        <w:jc w:val="both"/>
        <w:rPr>
          <w:rFonts w:ascii="Times New Roman" w:hAnsi="Times New Roman"/>
          <w:bCs/>
          <w:iCs/>
          <w:sz w:val="24"/>
          <w:szCs w:val="24"/>
        </w:rPr>
      </w:pPr>
      <w:r w:rsidRPr="00C9160D">
        <w:rPr>
          <w:rFonts w:ascii="Times New Roman" w:hAnsi="Times New Roman"/>
          <w:bCs/>
          <w:iCs/>
          <w:sz w:val="24"/>
          <w:szCs w:val="24"/>
        </w:rPr>
        <w:t>Заповед № РД-355/15.05.2025 г. на министъра на околната среда и водит</w:t>
      </w:r>
      <w:r>
        <w:rPr>
          <w:rFonts w:ascii="Times New Roman" w:hAnsi="Times New Roman"/>
          <w:bCs/>
          <w:iCs/>
          <w:sz w:val="24"/>
          <w:szCs w:val="24"/>
        </w:rPr>
        <w:t>е за актуализация на площта на п</w:t>
      </w:r>
      <w:r w:rsidRPr="00C9160D">
        <w:rPr>
          <w:rFonts w:ascii="Times New Roman" w:hAnsi="Times New Roman"/>
          <w:bCs/>
          <w:iCs/>
          <w:sz w:val="24"/>
          <w:szCs w:val="24"/>
        </w:rPr>
        <w:t>оддържан резерват „Богдан” в землищата на гр</w:t>
      </w:r>
      <w:r>
        <w:rPr>
          <w:rFonts w:ascii="Times New Roman" w:hAnsi="Times New Roman"/>
          <w:bCs/>
          <w:iCs/>
          <w:sz w:val="24"/>
          <w:szCs w:val="24"/>
        </w:rPr>
        <w:t>.</w:t>
      </w:r>
      <w:r w:rsidRPr="00C9160D">
        <w:rPr>
          <w:rFonts w:ascii="Times New Roman" w:hAnsi="Times New Roman"/>
          <w:bCs/>
          <w:iCs/>
          <w:sz w:val="24"/>
          <w:szCs w:val="24"/>
        </w:rPr>
        <w:t xml:space="preserve"> Копривщица, общ</w:t>
      </w:r>
      <w:r>
        <w:rPr>
          <w:rFonts w:ascii="Times New Roman" w:hAnsi="Times New Roman"/>
          <w:bCs/>
          <w:iCs/>
          <w:sz w:val="24"/>
          <w:szCs w:val="24"/>
        </w:rPr>
        <w:t>.</w:t>
      </w:r>
      <w:r w:rsidRPr="00C9160D">
        <w:rPr>
          <w:rFonts w:ascii="Times New Roman" w:hAnsi="Times New Roman"/>
          <w:bCs/>
          <w:iCs/>
          <w:sz w:val="24"/>
          <w:szCs w:val="24"/>
        </w:rPr>
        <w:t xml:space="preserve"> Копривщица, Софийска област</w:t>
      </w:r>
      <w:r>
        <w:rPr>
          <w:rFonts w:ascii="Times New Roman" w:hAnsi="Times New Roman"/>
          <w:bCs/>
          <w:iCs/>
          <w:sz w:val="24"/>
          <w:szCs w:val="24"/>
        </w:rPr>
        <w:t>,</w:t>
      </w:r>
      <w:r w:rsidRPr="00C9160D">
        <w:rPr>
          <w:rFonts w:ascii="Times New Roman" w:hAnsi="Times New Roman"/>
          <w:bCs/>
          <w:iCs/>
          <w:sz w:val="24"/>
          <w:szCs w:val="24"/>
        </w:rPr>
        <w:t xml:space="preserve"> и гр</w:t>
      </w:r>
      <w:r>
        <w:rPr>
          <w:rFonts w:ascii="Times New Roman" w:hAnsi="Times New Roman"/>
          <w:bCs/>
          <w:iCs/>
          <w:sz w:val="24"/>
          <w:szCs w:val="24"/>
        </w:rPr>
        <w:t>.</w:t>
      </w:r>
      <w:r w:rsidRPr="00C9160D">
        <w:rPr>
          <w:rFonts w:ascii="Times New Roman" w:hAnsi="Times New Roman"/>
          <w:bCs/>
          <w:iCs/>
          <w:sz w:val="24"/>
          <w:szCs w:val="24"/>
        </w:rPr>
        <w:t xml:space="preserve"> Клисура, общ</w:t>
      </w:r>
      <w:r>
        <w:rPr>
          <w:rFonts w:ascii="Times New Roman" w:hAnsi="Times New Roman"/>
          <w:bCs/>
          <w:iCs/>
          <w:sz w:val="24"/>
          <w:szCs w:val="24"/>
        </w:rPr>
        <w:t>.</w:t>
      </w:r>
      <w:r w:rsidRPr="00C9160D">
        <w:rPr>
          <w:rFonts w:ascii="Times New Roman" w:hAnsi="Times New Roman"/>
          <w:bCs/>
          <w:iCs/>
          <w:sz w:val="24"/>
          <w:szCs w:val="24"/>
        </w:rPr>
        <w:t xml:space="preserve"> Карлово, обл</w:t>
      </w:r>
      <w:r>
        <w:rPr>
          <w:rFonts w:ascii="Times New Roman" w:hAnsi="Times New Roman"/>
          <w:bCs/>
          <w:iCs/>
          <w:sz w:val="24"/>
          <w:szCs w:val="24"/>
        </w:rPr>
        <w:t>.</w:t>
      </w:r>
      <w:r w:rsidRPr="00C9160D">
        <w:rPr>
          <w:rFonts w:ascii="Times New Roman" w:hAnsi="Times New Roman"/>
          <w:bCs/>
          <w:iCs/>
          <w:sz w:val="24"/>
          <w:szCs w:val="24"/>
        </w:rPr>
        <w:t xml:space="preserve"> Пловдив;</w:t>
      </w:r>
    </w:p>
    <w:p w14:paraId="77D1A659" w14:textId="250B5648" w:rsidR="00C9160D" w:rsidRPr="00C9160D" w:rsidRDefault="00C9160D" w:rsidP="00C9160D">
      <w:pPr>
        <w:pStyle w:val="ListParagraph"/>
        <w:numPr>
          <w:ilvl w:val="0"/>
          <w:numId w:val="92"/>
        </w:numPr>
        <w:spacing w:after="0" w:line="240" w:lineRule="auto"/>
        <w:ind w:left="851" w:hanging="284"/>
        <w:jc w:val="both"/>
        <w:rPr>
          <w:rFonts w:ascii="Times New Roman" w:hAnsi="Times New Roman"/>
          <w:bCs/>
          <w:iCs/>
          <w:sz w:val="24"/>
          <w:szCs w:val="24"/>
        </w:rPr>
      </w:pPr>
      <w:r w:rsidRPr="00C9160D">
        <w:rPr>
          <w:rFonts w:ascii="Times New Roman" w:hAnsi="Times New Roman"/>
          <w:bCs/>
          <w:iCs/>
          <w:sz w:val="24"/>
          <w:szCs w:val="24"/>
        </w:rPr>
        <w:t>Заповед № РД-385/23.05.2025 г. на министъра на околната среда и водите (обн.</w:t>
      </w:r>
      <w:r>
        <w:rPr>
          <w:rFonts w:ascii="Times New Roman" w:hAnsi="Times New Roman"/>
          <w:bCs/>
          <w:iCs/>
          <w:sz w:val="24"/>
          <w:szCs w:val="24"/>
        </w:rPr>
        <w:t>,</w:t>
      </w:r>
      <w:r w:rsidRPr="00C9160D">
        <w:rPr>
          <w:rFonts w:ascii="Times New Roman" w:hAnsi="Times New Roman"/>
          <w:bCs/>
          <w:iCs/>
          <w:sz w:val="24"/>
          <w:szCs w:val="24"/>
        </w:rPr>
        <w:t xml:space="preserve"> ДВ</w:t>
      </w:r>
      <w:r>
        <w:rPr>
          <w:rFonts w:ascii="Times New Roman" w:hAnsi="Times New Roman"/>
          <w:bCs/>
          <w:iCs/>
          <w:sz w:val="24"/>
          <w:szCs w:val="24"/>
        </w:rPr>
        <w:t>,</w:t>
      </w:r>
      <w:r w:rsidRPr="00C9160D">
        <w:rPr>
          <w:rFonts w:ascii="Times New Roman" w:hAnsi="Times New Roman"/>
          <w:bCs/>
          <w:iCs/>
          <w:sz w:val="24"/>
          <w:szCs w:val="24"/>
        </w:rPr>
        <w:t xml:space="preserve"> бр. 50 от 20.06.2025 г.) за актуализация на площта на поддържан резерва</w:t>
      </w:r>
      <w:r>
        <w:rPr>
          <w:rFonts w:ascii="Times New Roman" w:hAnsi="Times New Roman"/>
          <w:bCs/>
          <w:iCs/>
          <w:sz w:val="24"/>
          <w:szCs w:val="24"/>
        </w:rPr>
        <w:t>т „Патлейна“</w:t>
      </w:r>
      <w:r w:rsidRPr="00C9160D">
        <w:rPr>
          <w:rFonts w:ascii="Times New Roman" w:hAnsi="Times New Roman"/>
          <w:bCs/>
          <w:iCs/>
          <w:sz w:val="24"/>
          <w:szCs w:val="24"/>
        </w:rPr>
        <w:t xml:space="preserve"> в землището на гр</w:t>
      </w:r>
      <w:r>
        <w:rPr>
          <w:rFonts w:ascii="Times New Roman" w:hAnsi="Times New Roman"/>
          <w:bCs/>
          <w:iCs/>
          <w:sz w:val="24"/>
          <w:szCs w:val="24"/>
        </w:rPr>
        <w:t>.</w:t>
      </w:r>
      <w:r w:rsidRPr="00C9160D">
        <w:rPr>
          <w:rFonts w:ascii="Times New Roman" w:hAnsi="Times New Roman"/>
          <w:bCs/>
          <w:iCs/>
          <w:sz w:val="24"/>
          <w:szCs w:val="24"/>
        </w:rPr>
        <w:t xml:space="preserve"> Велики Преслав, общ</w:t>
      </w:r>
      <w:r>
        <w:rPr>
          <w:rFonts w:ascii="Times New Roman" w:hAnsi="Times New Roman"/>
          <w:bCs/>
          <w:iCs/>
          <w:sz w:val="24"/>
          <w:szCs w:val="24"/>
        </w:rPr>
        <w:t>.</w:t>
      </w:r>
      <w:r w:rsidRPr="00C9160D">
        <w:rPr>
          <w:rFonts w:ascii="Times New Roman" w:hAnsi="Times New Roman"/>
          <w:bCs/>
          <w:iCs/>
          <w:sz w:val="24"/>
          <w:szCs w:val="24"/>
        </w:rPr>
        <w:t xml:space="preserve"> Велики Преслав, обл</w:t>
      </w:r>
      <w:r>
        <w:rPr>
          <w:rFonts w:ascii="Times New Roman" w:hAnsi="Times New Roman"/>
          <w:bCs/>
          <w:iCs/>
          <w:sz w:val="24"/>
          <w:szCs w:val="24"/>
        </w:rPr>
        <w:t>.</w:t>
      </w:r>
      <w:r w:rsidRPr="00C9160D">
        <w:rPr>
          <w:rFonts w:ascii="Times New Roman" w:hAnsi="Times New Roman"/>
          <w:bCs/>
          <w:iCs/>
          <w:sz w:val="24"/>
          <w:szCs w:val="24"/>
        </w:rPr>
        <w:t xml:space="preserve"> Шумен;</w:t>
      </w:r>
    </w:p>
    <w:p w14:paraId="40E7AECD" w14:textId="37654481" w:rsidR="00C9160D" w:rsidRPr="00C9160D" w:rsidRDefault="00C9160D" w:rsidP="00C9160D">
      <w:pPr>
        <w:numPr>
          <w:ilvl w:val="0"/>
          <w:numId w:val="10"/>
        </w:numPr>
        <w:tabs>
          <w:tab w:val="clear" w:pos="360"/>
          <w:tab w:val="num" w:pos="426"/>
        </w:tabs>
        <w:spacing w:before="120"/>
        <w:ind w:left="426" w:hanging="284"/>
        <w:jc w:val="both"/>
        <w:rPr>
          <w:bCs/>
          <w:iCs/>
        </w:rPr>
      </w:pPr>
      <w:r w:rsidRPr="00C9160D">
        <w:rPr>
          <w:bCs/>
          <w:iCs/>
        </w:rPr>
        <w:t xml:space="preserve">Издадени са 2 Акта за изключителна държавна собственост (АИДС) на името на МОСВ за защитени територии в категорията </w:t>
      </w:r>
      <w:r w:rsidR="00D90C68">
        <w:rPr>
          <w:bCs/>
          <w:iCs/>
        </w:rPr>
        <w:t>„</w:t>
      </w:r>
      <w:r w:rsidRPr="00C9160D">
        <w:rPr>
          <w:bCs/>
          <w:iCs/>
        </w:rPr>
        <w:t>резерват</w:t>
      </w:r>
      <w:r w:rsidR="00D90C68">
        <w:rPr>
          <w:bCs/>
          <w:iCs/>
        </w:rPr>
        <w:t>“</w:t>
      </w:r>
      <w:r w:rsidRPr="00C9160D">
        <w:rPr>
          <w:bCs/>
          <w:iCs/>
        </w:rPr>
        <w:t xml:space="preserve"> и </w:t>
      </w:r>
      <w:r w:rsidR="00D90C68">
        <w:rPr>
          <w:bCs/>
          <w:iCs/>
        </w:rPr>
        <w:t>„</w:t>
      </w:r>
      <w:r w:rsidRPr="00C9160D">
        <w:rPr>
          <w:bCs/>
          <w:iCs/>
        </w:rPr>
        <w:t>поддържан резерват</w:t>
      </w:r>
      <w:r w:rsidR="00D90C68">
        <w:rPr>
          <w:bCs/>
          <w:iCs/>
        </w:rPr>
        <w:t>“</w:t>
      </w:r>
      <w:r w:rsidRPr="00C9160D">
        <w:rPr>
          <w:bCs/>
          <w:iCs/>
        </w:rPr>
        <w:t>, представляващи изключителна държавна собст</w:t>
      </w:r>
      <w:r>
        <w:rPr>
          <w:bCs/>
          <w:iCs/>
        </w:rPr>
        <w:t>веност, а именно: АИДС № 1839/</w:t>
      </w:r>
      <w:r w:rsidRPr="00C9160D">
        <w:rPr>
          <w:bCs/>
          <w:iCs/>
        </w:rPr>
        <w:t>07.05.2025 г. на МРРБ за резерват „Парангалица“, разположен в землището на с. Бистрица, общ</w:t>
      </w:r>
      <w:r>
        <w:rPr>
          <w:bCs/>
          <w:iCs/>
        </w:rPr>
        <w:t>.</w:t>
      </w:r>
      <w:r w:rsidRPr="00C9160D">
        <w:rPr>
          <w:bCs/>
          <w:iCs/>
        </w:rPr>
        <w:t xml:space="preserve"> Благоевград, обл</w:t>
      </w:r>
      <w:r>
        <w:rPr>
          <w:bCs/>
          <w:iCs/>
        </w:rPr>
        <w:t>.</w:t>
      </w:r>
      <w:r w:rsidRPr="00C9160D">
        <w:rPr>
          <w:bCs/>
          <w:iCs/>
        </w:rPr>
        <w:t xml:space="preserve"> Благоевград</w:t>
      </w:r>
      <w:r>
        <w:rPr>
          <w:bCs/>
          <w:iCs/>
        </w:rPr>
        <w:t>, и АИДС № 1843/0</w:t>
      </w:r>
      <w:r w:rsidRPr="00C9160D">
        <w:rPr>
          <w:bCs/>
          <w:iCs/>
        </w:rPr>
        <w:t>2.07.2025 г. на МРРБ за поддържан резерват „Персински блата“ в землището на гр</w:t>
      </w:r>
      <w:r>
        <w:rPr>
          <w:bCs/>
          <w:iCs/>
        </w:rPr>
        <w:t>.</w:t>
      </w:r>
      <w:r w:rsidRPr="00C9160D">
        <w:rPr>
          <w:bCs/>
          <w:iCs/>
        </w:rPr>
        <w:t xml:space="preserve"> Белене, общ</w:t>
      </w:r>
      <w:r>
        <w:rPr>
          <w:bCs/>
          <w:iCs/>
        </w:rPr>
        <w:t>.</w:t>
      </w:r>
      <w:r w:rsidRPr="00C9160D">
        <w:rPr>
          <w:bCs/>
          <w:iCs/>
        </w:rPr>
        <w:t xml:space="preserve"> Белене, обл</w:t>
      </w:r>
      <w:r>
        <w:rPr>
          <w:bCs/>
          <w:iCs/>
        </w:rPr>
        <w:t>.</w:t>
      </w:r>
      <w:r w:rsidRPr="00C9160D">
        <w:rPr>
          <w:bCs/>
          <w:iCs/>
        </w:rPr>
        <w:t xml:space="preserve"> Плевен;</w:t>
      </w:r>
    </w:p>
    <w:p w14:paraId="31FF6C00" w14:textId="21FB2F24" w:rsidR="00BA3DB3" w:rsidRPr="00B138E9" w:rsidRDefault="00B138E9" w:rsidP="00BA3DB3">
      <w:pPr>
        <w:numPr>
          <w:ilvl w:val="0"/>
          <w:numId w:val="10"/>
        </w:numPr>
        <w:tabs>
          <w:tab w:val="clear" w:pos="360"/>
          <w:tab w:val="num" w:pos="426"/>
        </w:tabs>
        <w:spacing w:before="120"/>
        <w:ind w:left="426" w:hanging="284"/>
        <w:jc w:val="both"/>
        <w:rPr>
          <w:bCs/>
          <w:iCs/>
        </w:rPr>
      </w:pPr>
      <w:r w:rsidRPr="00B138E9">
        <w:rPr>
          <w:bCs/>
          <w:iCs/>
        </w:rPr>
        <w:t xml:space="preserve">Обявени са </w:t>
      </w:r>
      <w:r w:rsidR="00D90C68">
        <w:rPr>
          <w:bCs/>
          <w:iCs/>
        </w:rPr>
        <w:t>6</w:t>
      </w:r>
      <w:r w:rsidRPr="00B138E9">
        <w:rPr>
          <w:bCs/>
          <w:iCs/>
        </w:rPr>
        <w:t xml:space="preserve"> бр.</w:t>
      </w:r>
      <w:r w:rsidR="00D90C68">
        <w:rPr>
          <w:bCs/>
          <w:iCs/>
        </w:rPr>
        <w:t xml:space="preserve"> вековни дървета и са заличени 2</w:t>
      </w:r>
      <w:r w:rsidRPr="00B138E9">
        <w:rPr>
          <w:bCs/>
          <w:iCs/>
        </w:rPr>
        <w:t xml:space="preserve"> бр. вековни дървета;</w:t>
      </w:r>
    </w:p>
    <w:p w14:paraId="11F68C90" w14:textId="55D1E472" w:rsidR="00503353" w:rsidRPr="00B35649" w:rsidRDefault="00503353" w:rsidP="00503353">
      <w:pPr>
        <w:numPr>
          <w:ilvl w:val="0"/>
          <w:numId w:val="10"/>
        </w:numPr>
        <w:tabs>
          <w:tab w:val="clear" w:pos="360"/>
          <w:tab w:val="num" w:pos="426"/>
        </w:tabs>
        <w:spacing w:before="120"/>
        <w:ind w:left="426" w:hanging="284"/>
        <w:jc w:val="both"/>
        <w:rPr>
          <w:bCs/>
          <w:iCs/>
        </w:rPr>
      </w:pPr>
      <w:r w:rsidRPr="00B35649">
        <w:rPr>
          <w:bCs/>
          <w:iCs/>
        </w:rPr>
        <w:t xml:space="preserve">Издадени са </w:t>
      </w:r>
      <w:r w:rsidR="00B138E9">
        <w:rPr>
          <w:bCs/>
          <w:iCs/>
        </w:rPr>
        <w:t>2</w:t>
      </w:r>
      <w:r w:rsidR="00D90C68">
        <w:rPr>
          <w:bCs/>
          <w:iCs/>
        </w:rPr>
        <w:t>3</w:t>
      </w:r>
      <w:r w:rsidRPr="00B35649">
        <w:rPr>
          <w:bCs/>
          <w:iCs/>
        </w:rPr>
        <w:t xml:space="preserve"> бр. разрешения за посещения в резервати и поддържани резервати съгласно разпоредбите на ЗЗТ;</w:t>
      </w:r>
    </w:p>
    <w:p w14:paraId="38A00F37" w14:textId="744B9169" w:rsidR="005F1CB1" w:rsidRPr="00B35649" w:rsidRDefault="005F1CB1" w:rsidP="005F1CB1">
      <w:pPr>
        <w:numPr>
          <w:ilvl w:val="0"/>
          <w:numId w:val="10"/>
        </w:numPr>
        <w:tabs>
          <w:tab w:val="clear" w:pos="360"/>
          <w:tab w:val="num" w:pos="426"/>
        </w:tabs>
        <w:spacing w:before="120"/>
        <w:ind w:left="426" w:hanging="284"/>
        <w:jc w:val="both"/>
      </w:pPr>
      <w:r w:rsidRPr="00B35649">
        <w:t xml:space="preserve">Извършени са </w:t>
      </w:r>
      <w:r w:rsidR="00D90C68">
        <w:t>25</w:t>
      </w:r>
      <w:r w:rsidRPr="00B35649">
        <w:t xml:space="preserve"> бр. съгласувания на дейности в защитени територии на основание пар</w:t>
      </w:r>
      <w:r>
        <w:t>.</w:t>
      </w:r>
      <w:r w:rsidRPr="00B35649">
        <w:t xml:space="preserve"> 7 от преходните и заключителни</w:t>
      </w:r>
      <w:r w:rsidR="009B3506">
        <w:t>те</w:t>
      </w:r>
      <w:r w:rsidRPr="00B35649">
        <w:t xml:space="preserve"> разпоредби на ЗЗТ;</w:t>
      </w:r>
    </w:p>
    <w:p w14:paraId="6F749588" w14:textId="3D0E348B" w:rsidR="005F1CB1" w:rsidRPr="00A01708" w:rsidRDefault="005F1CB1" w:rsidP="005F1CB1">
      <w:pPr>
        <w:numPr>
          <w:ilvl w:val="0"/>
          <w:numId w:val="10"/>
        </w:numPr>
        <w:tabs>
          <w:tab w:val="clear" w:pos="360"/>
          <w:tab w:val="num" w:pos="426"/>
        </w:tabs>
        <w:spacing w:before="120"/>
        <w:ind w:left="426" w:hanging="284"/>
        <w:jc w:val="both"/>
      </w:pPr>
      <w:r w:rsidRPr="00A01708">
        <w:t xml:space="preserve">Издадени са </w:t>
      </w:r>
      <w:r w:rsidR="00D90C68">
        <w:t>2</w:t>
      </w:r>
      <w:r w:rsidR="009B3506">
        <w:t>6</w:t>
      </w:r>
      <w:r w:rsidRPr="00A01708">
        <w:t xml:space="preserve"> бр. съгласувателни становища по чл. 26 от Закона за подземните богатства </w:t>
      </w:r>
      <w:r>
        <w:t xml:space="preserve">(ЗПБ) </w:t>
      </w:r>
      <w:r w:rsidRPr="00A01708">
        <w:t xml:space="preserve">във връзка с процедурите по предоставяне на разрешения за търсене и/или проучване на подземни богатства, както и съгласувателни становища по чл. 32, ал. 1 от </w:t>
      </w:r>
      <w:r>
        <w:t>УПМСНА</w:t>
      </w:r>
      <w:r w:rsidRPr="00A01708">
        <w:t xml:space="preserve"> във връзка с проектите на решения за предоставяне на разрешение за търсене и/или проучване на подземни богатства;</w:t>
      </w:r>
    </w:p>
    <w:p w14:paraId="636BB956" w14:textId="00086C0E" w:rsidR="005F1CB1" w:rsidRPr="00A01708" w:rsidRDefault="005F1CB1" w:rsidP="005F1CB1">
      <w:pPr>
        <w:numPr>
          <w:ilvl w:val="0"/>
          <w:numId w:val="10"/>
        </w:numPr>
        <w:tabs>
          <w:tab w:val="clear" w:pos="360"/>
          <w:tab w:val="num" w:pos="426"/>
        </w:tabs>
        <w:spacing w:before="120"/>
        <w:ind w:left="426" w:hanging="284"/>
        <w:jc w:val="both"/>
      </w:pPr>
      <w:r w:rsidRPr="00A01708">
        <w:t xml:space="preserve">Издадени са </w:t>
      </w:r>
      <w:r w:rsidR="00D90C68">
        <w:t>38</w:t>
      </w:r>
      <w:r w:rsidRPr="00A01708">
        <w:t xml:space="preserve"> бр. съгласувателни становища по чл. 26 от </w:t>
      </w:r>
      <w:r>
        <w:t>ЗПБ</w:t>
      </w:r>
      <w:r w:rsidRPr="00A01708">
        <w:t xml:space="preserve"> във връзка с процедурите по предоставяне на концесии за добив на подземни богатства, както и съгласувателни становища по чл. 32, ал. 1 от </w:t>
      </w:r>
      <w:r>
        <w:t>УПМСНА</w:t>
      </w:r>
      <w:r w:rsidRPr="00A01708">
        <w:t xml:space="preserve"> във връзка с проектите на решения за предоставяне на концесии за добив на подземни богатства;</w:t>
      </w:r>
    </w:p>
    <w:p w14:paraId="646E7C98" w14:textId="75A591B7" w:rsidR="005F1CB1" w:rsidRPr="00B35649" w:rsidRDefault="005F1CB1" w:rsidP="005F1CB1">
      <w:pPr>
        <w:numPr>
          <w:ilvl w:val="0"/>
          <w:numId w:val="10"/>
        </w:numPr>
        <w:tabs>
          <w:tab w:val="clear" w:pos="360"/>
          <w:tab w:val="num" w:pos="426"/>
        </w:tabs>
        <w:spacing w:before="120"/>
        <w:ind w:left="426" w:hanging="284"/>
        <w:jc w:val="both"/>
      </w:pPr>
      <w:r w:rsidRPr="00B35649">
        <w:t xml:space="preserve">Издадени са </w:t>
      </w:r>
      <w:r w:rsidR="00D90C68">
        <w:t>7</w:t>
      </w:r>
      <w:r w:rsidRPr="00B35649">
        <w:t xml:space="preserve"> бр. решения по оценка за съвместимост</w:t>
      </w:r>
      <w:r>
        <w:t xml:space="preserve"> (ОС)</w:t>
      </w:r>
      <w:r w:rsidRPr="00B35649">
        <w:t xml:space="preserve"> на планове, програми, проекти и инвестиционни предложения с предмета и целите на опазване на защитените зони и </w:t>
      </w:r>
      <w:r>
        <w:t>2</w:t>
      </w:r>
      <w:r w:rsidRPr="00B35649">
        <w:t xml:space="preserve"> бр. становища по оценка за съвместимост на планове, програми, проекти и инвестиционни предложения с предмета и целите на опазване на защитените зони по реда на Глава III от Наредбата за ОС за съвместени процедури по ОВОС/ЕО с ОС;</w:t>
      </w:r>
    </w:p>
    <w:p w14:paraId="14A6315B" w14:textId="2C8CEBAD" w:rsidR="005F1CB1" w:rsidRDefault="005F1CB1" w:rsidP="005F1CB1">
      <w:pPr>
        <w:numPr>
          <w:ilvl w:val="0"/>
          <w:numId w:val="10"/>
        </w:numPr>
        <w:tabs>
          <w:tab w:val="clear" w:pos="360"/>
          <w:tab w:val="num" w:pos="426"/>
        </w:tabs>
        <w:spacing w:before="120"/>
        <w:ind w:left="426" w:hanging="284"/>
        <w:jc w:val="both"/>
      </w:pPr>
      <w:r>
        <w:t xml:space="preserve">Издадени са </w:t>
      </w:r>
      <w:r w:rsidR="00D90C68">
        <w:t>106</w:t>
      </w:r>
      <w:r>
        <w:t xml:space="preserve"> бр. </w:t>
      </w:r>
      <w:r w:rsidRPr="00B35649">
        <w:t xml:space="preserve">съгласувателни писма </w:t>
      </w:r>
      <w:r>
        <w:t>по реда на</w:t>
      </w:r>
      <w:r w:rsidRPr="00B35649">
        <w:t xml:space="preserve"> </w:t>
      </w:r>
      <w:r>
        <w:t>чл. 2, ал. 2 от Наредбата за ОС;</w:t>
      </w:r>
      <w:r w:rsidRPr="00B35649">
        <w:t xml:space="preserve"> </w:t>
      </w:r>
    </w:p>
    <w:p w14:paraId="2CBF7542" w14:textId="4ABA1580" w:rsidR="00161077" w:rsidRDefault="009B3506" w:rsidP="00161077">
      <w:pPr>
        <w:numPr>
          <w:ilvl w:val="0"/>
          <w:numId w:val="10"/>
        </w:numPr>
        <w:tabs>
          <w:tab w:val="clear" w:pos="360"/>
          <w:tab w:val="num" w:pos="426"/>
        </w:tabs>
        <w:spacing w:before="120"/>
        <w:ind w:left="426" w:hanging="284"/>
        <w:jc w:val="both"/>
      </w:pPr>
      <w:r>
        <w:t xml:space="preserve">Издадени са общо </w:t>
      </w:r>
      <w:r w:rsidR="00D90C68">
        <w:t>362</w:t>
      </w:r>
      <w:r>
        <w:t xml:space="preserve"> бр. документи във връзка с прилагането на Регламент (ЕО) № 338/97 на Съвета от 9 декември 1996 г. относно защитата на видовете от дивата флора и фауна чрез регулиране на търговията с тях, в т.ч. </w:t>
      </w:r>
      <w:r w:rsidR="00D90C68">
        <w:t xml:space="preserve">77 бр. </w:t>
      </w:r>
      <w:r>
        <w:t>разрешителни за внос</w:t>
      </w:r>
      <w:r w:rsidR="00D90C68">
        <w:t xml:space="preserve"> по </w:t>
      </w:r>
      <w:r w:rsidR="00D90C68">
        <w:rPr>
          <w:lang w:val="en-US"/>
        </w:rPr>
        <w:t>CITES</w:t>
      </w:r>
      <w:r>
        <w:t xml:space="preserve">, </w:t>
      </w:r>
      <w:r w:rsidR="00D90C68">
        <w:t xml:space="preserve">51 бр. </w:t>
      </w:r>
      <w:r>
        <w:t>разрешителни за износ и сертификати за реекспорт по CITES,</w:t>
      </w:r>
      <w:r w:rsidR="00D90C68">
        <w:t xml:space="preserve"> 2 бр.</w:t>
      </w:r>
      <w:r>
        <w:t xml:space="preserve"> сертификати за лична собственост, </w:t>
      </w:r>
      <w:r w:rsidR="00A61F76">
        <w:t xml:space="preserve">229 бр. сертификати за търговия в ЕС и </w:t>
      </w:r>
      <w:r w:rsidR="00A61F76" w:rsidRPr="00A61F76">
        <w:t>3 бр. решения за отказ за издаване на сертификати по чл. 8, пар</w:t>
      </w:r>
      <w:r w:rsidR="00A61F76">
        <w:t>.</w:t>
      </w:r>
      <w:r w:rsidR="00A61F76" w:rsidRPr="00A61F76">
        <w:t xml:space="preserve"> 3, б</w:t>
      </w:r>
      <w:r w:rsidR="00A61F76">
        <w:t>.</w:t>
      </w:r>
      <w:r w:rsidR="00A61F76" w:rsidRPr="00A61F76">
        <w:t xml:space="preserve"> „а“ от Регламент (ЕО) 338/97 за търговска дейност с екземпляри</w:t>
      </w:r>
      <w:r>
        <w:t>;</w:t>
      </w:r>
    </w:p>
    <w:p w14:paraId="2A8C49BC" w14:textId="77777777" w:rsidR="00A61F76" w:rsidRDefault="005F1CB1" w:rsidP="00A61F76">
      <w:pPr>
        <w:numPr>
          <w:ilvl w:val="0"/>
          <w:numId w:val="10"/>
        </w:numPr>
        <w:spacing w:before="120"/>
        <w:ind w:hanging="218"/>
        <w:jc w:val="both"/>
      </w:pPr>
      <w:r w:rsidRPr="007F6FBF">
        <w:t xml:space="preserve">Издадени са </w:t>
      </w:r>
      <w:r w:rsidR="00A61F76">
        <w:t>35</w:t>
      </w:r>
      <w:r w:rsidRPr="007F6FBF">
        <w:t xml:space="preserve"> бр. разрешителни за ползване</w:t>
      </w:r>
      <w:r>
        <w:t xml:space="preserve"> на</w:t>
      </w:r>
      <w:r w:rsidRPr="007F6FBF">
        <w:t xml:space="preserve"> изключения от забраните на основание чл. 49, ал. 1, т. 1 във връзка с чл. 48 от </w:t>
      </w:r>
      <w:r>
        <w:t>ЗБР;</w:t>
      </w:r>
    </w:p>
    <w:p w14:paraId="3FF945C0" w14:textId="06A49B15" w:rsidR="00A61F76" w:rsidRDefault="00A61F76" w:rsidP="00A61F76">
      <w:pPr>
        <w:numPr>
          <w:ilvl w:val="0"/>
          <w:numId w:val="10"/>
        </w:numPr>
        <w:spacing w:before="120"/>
        <w:ind w:hanging="218"/>
        <w:jc w:val="both"/>
      </w:pPr>
      <w:r>
        <w:t>Издадени са 2 бр. решения за отказ за издаване на разрешителни за ползване на изключения от забраните на основание чл. 49, ал. 1, т. 1 във връзка с чл. 48 от ЗБР;</w:t>
      </w:r>
    </w:p>
    <w:p w14:paraId="21F091C3" w14:textId="754C1445" w:rsidR="00A61F76" w:rsidRDefault="00A61F76" w:rsidP="00A61F76">
      <w:pPr>
        <w:numPr>
          <w:ilvl w:val="0"/>
          <w:numId w:val="10"/>
        </w:numPr>
        <w:spacing w:before="120"/>
        <w:ind w:hanging="218"/>
        <w:jc w:val="both"/>
      </w:pPr>
      <w:r>
        <w:t xml:space="preserve">Издадено е 1 бр. разрешително за повторно въвеждане в природата на белошипа ветрушка </w:t>
      </w:r>
      <w:r w:rsidRPr="00A61F76">
        <w:rPr>
          <w:i/>
        </w:rPr>
        <w:t>(Falco naumannii)</w:t>
      </w:r>
      <w:r>
        <w:rPr>
          <w:i/>
        </w:rPr>
        <w:t>;</w:t>
      </w:r>
    </w:p>
    <w:p w14:paraId="23556BA9" w14:textId="2F41BD6E" w:rsidR="005F1CB1" w:rsidRPr="005F1CB1" w:rsidRDefault="00A61F76" w:rsidP="005851FA">
      <w:pPr>
        <w:numPr>
          <w:ilvl w:val="0"/>
          <w:numId w:val="10"/>
        </w:numPr>
        <w:spacing w:before="120"/>
        <w:ind w:left="357" w:hanging="215"/>
        <w:jc w:val="both"/>
      </w:pPr>
      <w:r>
        <w:rPr>
          <w:bCs/>
          <w:iCs/>
        </w:rPr>
        <w:t>И</w:t>
      </w:r>
      <w:r w:rsidRPr="00A61F76">
        <w:rPr>
          <w:bCs/>
          <w:iCs/>
        </w:rPr>
        <w:t>здадени</w:t>
      </w:r>
      <w:r>
        <w:rPr>
          <w:bCs/>
          <w:iCs/>
        </w:rPr>
        <w:t xml:space="preserve"> са</w:t>
      </w:r>
      <w:r w:rsidRPr="00A61F76">
        <w:rPr>
          <w:bCs/>
          <w:iCs/>
        </w:rPr>
        <w:t xml:space="preserve"> 5 лиценза</w:t>
      </w:r>
      <w:r w:rsidRPr="00A61F76">
        <w:t xml:space="preserve"> за зоологически градини, като </w:t>
      </w:r>
      <w:r>
        <w:t>н</w:t>
      </w:r>
      <w:r w:rsidR="005F1CB1" w:rsidRPr="005F1CB1">
        <w:t xml:space="preserve">а основание чл. 4, ал. 1, т. 1 и чл. 6, ал. 1 от Наредба № 1/09.05.2006 г. за условията и реда за лицензиране на зоологическите градини са издадени следните заповеди: </w:t>
      </w:r>
    </w:p>
    <w:p w14:paraId="21B83544" w14:textId="66A983EF" w:rsidR="00A61F76" w:rsidRDefault="00A61F76" w:rsidP="005851FA">
      <w:pPr>
        <w:pStyle w:val="ListParagraph"/>
        <w:numPr>
          <w:ilvl w:val="0"/>
          <w:numId w:val="92"/>
        </w:numPr>
        <w:spacing w:before="120" w:after="0" w:line="240" w:lineRule="auto"/>
        <w:ind w:left="851" w:hanging="284"/>
        <w:jc w:val="both"/>
        <w:rPr>
          <w:rFonts w:ascii="Times New Roman" w:hAnsi="Times New Roman"/>
          <w:bCs/>
          <w:iCs/>
          <w:sz w:val="24"/>
          <w:szCs w:val="24"/>
        </w:rPr>
      </w:pPr>
      <w:r w:rsidRPr="00A61F76">
        <w:rPr>
          <w:rFonts w:ascii="Times New Roman" w:hAnsi="Times New Roman"/>
          <w:bCs/>
          <w:iCs/>
          <w:sz w:val="24"/>
          <w:szCs w:val="24"/>
        </w:rPr>
        <w:t>Заповед № РД-166/28.02.2025 г. за назначаване на комисия за извършване на общи проверки за лицензиране на зоологическа градина „Горски чифли</w:t>
      </w:r>
      <w:r>
        <w:rPr>
          <w:rFonts w:ascii="Times New Roman" w:hAnsi="Times New Roman"/>
          <w:bCs/>
          <w:iCs/>
          <w:sz w:val="24"/>
          <w:szCs w:val="24"/>
        </w:rPr>
        <w:t>к“, с. Горица, общ. Бяла;</w:t>
      </w:r>
    </w:p>
    <w:p w14:paraId="2513B41B" w14:textId="7B85507E" w:rsidR="005F1CB1" w:rsidRPr="00A61F76" w:rsidRDefault="00A61F76" w:rsidP="00A61F76">
      <w:pPr>
        <w:pStyle w:val="ListParagraph"/>
        <w:numPr>
          <w:ilvl w:val="0"/>
          <w:numId w:val="92"/>
        </w:numPr>
        <w:spacing w:after="0" w:line="240" w:lineRule="auto"/>
        <w:ind w:left="851" w:hanging="284"/>
        <w:jc w:val="both"/>
        <w:rPr>
          <w:rFonts w:ascii="Times New Roman" w:hAnsi="Times New Roman"/>
          <w:bCs/>
          <w:iCs/>
          <w:sz w:val="24"/>
          <w:szCs w:val="24"/>
        </w:rPr>
      </w:pPr>
      <w:r w:rsidRPr="00A61F76">
        <w:rPr>
          <w:rFonts w:ascii="Times New Roman" w:hAnsi="Times New Roman"/>
          <w:bCs/>
          <w:iCs/>
          <w:sz w:val="24"/>
          <w:szCs w:val="24"/>
        </w:rPr>
        <w:t xml:space="preserve">Заповед № РД-447/25.06.2025 г. за назначаване на комисия за извършване на общи проверки за лицензиране на зоологическа градина „Зоокът </w:t>
      </w:r>
      <w:r w:rsidR="00FE7DFE">
        <w:rPr>
          <w:rFonts w:ascii="Times New Roman" w:hAnsi="Times New Roman"/>
          <w:bCs/>
          <w:iCs/>
          <w:sz w:val="24"/>
          <w:szCs w:val="24"/>
        </w:rPr>
        <w:t>–</w:t>
      </w:r>
      <w:r w:rsidRPr="00A61F76">
        <w:rPr>
          <w:rFonts w:ascii="Times New Roman" w:hAnsi="Times New Roman"/>
          <w:bCs/>
          <w:iCs/>
          <w:sz w:val="24"/>
          <w:szCs w:val="24"/>
        </w:rPr>
        <w:t xml:space="preserve"> Разград“, гр. Разград;</w:t>
      </w:r>
    </w:p>
    <w:p w14:paraId="78082B39" w14:textId="77777777" w:rsidR="000104C9" w:rsidRDefault="005F1CB1" w:rsidP="000104C9">
      <w:pPr>
        <w:numPr>
          <w:ilvl w:val="0"/>
          <w:numId w:val="10"/>
        </w:numPr>
        <w:spacing w:before="120"/>
        <w:ind w:hanging="218"/>
        <w:jc w:val="both"/>
      </w:pPr>
      <w:r w:rsidRPr="007F6FBF">
        <w:t xml:space="preserve">Съгласувани </w:t>
      </w:r>
      <w:r>
        <w:t>са</w:t>
      </w:r>
      <w:r w:rsidRPr="007F6FBF">
        <w:t xml:space="preserve"> редица заповеди по </w:t>
      </w:r>
      <w:r w:rsidR="000104C9">
        <w:t>Закона за рибарството и аквакултурите</w:t>
      </w:r>
      <w:r w:rsidRPr="007F6FBF">
        <w:t xml:space="preserve"> във връзка с ползванет</w:t>
      </w:r>
      <w:r>
        <w:t>о на рибните ресурси в страната;</w:t>
      </w:r>
      <w:r w:rsidRPr="007F6FBF">
        <w:t xml:space="preserve"> </w:t>
      </w:r>
    </w:p>
    <w:p w14:paraId="2737CDC5" w14:textId="690738B4" w:rsidR="000104C9" w:rsidRPr="000104C9" w:rsidRDefault="000104C9" w:rsidP="000104C9">
      <w:pPr>
        <w:numPr>
          <w:ilvl w:val="0"/>
          <w:numId w:val="10"/>
        </w:numPr>
        <w:spacing w:before="120"/>
        <w:ind w:hanging="218"/>
        <w:jc w:val="both"/>
      </w:pPr>
      <w:r>
        <w:t>К</w:t>
      </w:r>
      <w:r w:rsidRPr="000104C9">
        <w:t xml:space="preserve">онстатирани и изплатени </w:t>
      </w:r>
      <w:r>
        <w:t xml:space="preserve">са </w:t>
      </w:r>
      <w:r w:rsidRPr="000104C9">
        <w:t xml:space="preserve">обезщетения </w:t>
      </w:r>
      <w:r>
        <w:t>за</w:t>
      </w:r>
      <w:r w:rsidRPr="000104C9">
        <w:t xml:space="preserve"> </w:t>
      </w:r>
      <w:r w:rsidR="00382221">
        <w:t>55</w:t>
      </w:r>
      <w:r w:rsidRPr="000104C9">
        <w:t xml:space="preserve"> щети</w:t>
      </w:r>
      <w:r>
        <w:t>,</w:t>
      </w:r>
      <w:r w:rsidRPr="000104C9">
        <w:t xml:space="preserve"> нанесени от мечки на земеделски стопани и животновъди, с цел намаляване на конфликта между хищника и земеделските стопани;  </w:t>
      </w:r>
    </w:p>
    <w:p w14:paraId="22DDBFD5" w14:textId="51018B90" w:rsidR="000104C9" w:rsidRPr="000104C9" w:rsidRDefault="007C5A7C" w:rsidP="000104C9">
      <w:pPr>
        <w:numPr>
          <w:ilvl w:val="0"/>
          <w:numId w:val="10"/>
        </w:numPr>
        <w:spacing w:before="120"/>
        <w:ind w:left="357" w:hanging="215"/>
        <w:jc w:val="both"/>
      </w:pPr>
      <w:r>
        <w:t>П</w:t>
      </w:r>
      <w:r w:rsidR="000104C9" w:rsidRPr="000104C9">
        <w:t>родължава опазването на ресурсите от лечебни растения и билките от тях като част от биологичното разнообразие в страната. Издадени от министъра на околната среда и водите</w:t>
      </w:r>
      <w:r w:rsidR="000104C9">
        <w:t xml:space="preserve"> са</w:t>
      </w:r>
      <w:r w:rsidR="000104C9" w:rsidRPr="000104C9">
        <w:t>:</w:t>
      </w:r>
    </w:p>
    <w:p w14:paraId="301509E0" w14:textId="193BF92F" w:rsidR="000104C9" w:rsidRPr="000104C9" w:rsidRDefault="000104C9" w:rsidP="00FB2755">
      <w:pPr>
        <w:pStyle w:val="ListParagraph"/>
        <w:numPr>
          <w:ilvl w:val="0"/>
          <w:numId w:val="92"/>
        </w:numPr>
        <w:spacing w:after="0" w:line="240" w:lineRule="auto"/>
        <w:ind w:left="851" w:hanging="284"/>
        <w:jc w:val="both"/>
        <w:rPr>
          <w:rFonts w:ascii="Times New Roman" w:hAnsi="Times New Roman"/>
          <w:bCs/>
          <w:iCs/>
          <w:sz w:val="24"/>
          <w:szCs w:val="24"/>
        </w:rPr>
      </w:pPr>
      <w:r w:rsidRPr="000104C9">
        <w:rPr>
          <w:rFonts w:ascii="Times New Roman" w:hAnsi="Times New Roman"/>
          <w:bCs/>
          <w:iCs/>
          <w:sz w:val="24"/>
          <w:szCs w:val="24"/>
        </w:rPr>
        <w:t>Заповед № РД-</w:t>
      </w:r>
      <w:r w:rsidR="00382221" w:rsidRPr="00382221">
        <w:rPr>
          <w:rFonts w:ascii="Times New Roman" w:hAnsi="Times New Roman"/>
          <w:bCs/>
          <w:iCs/>
          <w:sz w:val="24"/>
          <w:szCs w:val="24"/>
        </w:rPr>
        <w:t>84/31.01.2025</w:t>
      </w:r>
      <w:r w:rsidR="00382221">
        <w:rPr>
          <w:rFonts w:ascii="Times New Roman" w:hAnsi="Times New Roman"/>
          <w:bCs/>
          <w:iCs/>
          <w:sz w:val="24"/>
          <w:szCs w:val="24"/>
        </w:rPr>
        <w:t xml:space="preserve"> </w:t>
      </w:r>
      <w:r w:rsidRPr="000104C9">
        <w:rPr>
          <w:rFonts w:ascii="Times New Roman" w:hAnsi="Times New Roman"/>
          <w:bCs/>
          <w:iCs/>
          <w:sz w:val="24"/>
          <w:szCs w:val="24"/>
        </w:rPr>
        <w:t>г. за специалния режим на опазване и ползване на лечебните растения през календарната 202</w:t>
      </w:r>
      <w:r w:rsidR="00382221">
        <w:rPr>
          <w:rFonts w:ascii="Times New Roman" w:hAnsi="Times New Roman"/>
          <w:bCs/>
          <w:iCs/>
          <w:sz w:val="24"/>
          <w:szCs w:val="24"/>
        </w:rPr>
        <w:t>5</w:t>
      </w:r>
      <w:r w:rsidRPr="000104C9">
        <w:rPr>
          <w:rFonts w:ascii="Times New Roman" w:hAnsi="Times New Roman"/>
          <w:bCs/>
          <w:iCs/>
          <w:sz w:val="24"/>
          <w:szCs w:val="24"/>
        </w:rPr>
        <w:t xml:space="preserve"> г. съгласно чл. 10, ал. 1, 2 и 3 от Закона за лечебните растения </w:t>
      </w:r>
      <w:r>
        <w:rPr>
          <w:rFonts w:ascii="Times New Roman" w:hAnsi="Times New Roman"/>
          <w:bCs/>
          <w:iCs/>
          <w:sz w:val="24"/>
          <w:szCs w:val="24"/>
        </w:rPr>
        <w:t>(</w:t>
      </w:r>
      <w:r w:rsidRPr="000104C9">
        <w:rPr>
          <w:rFonts w:ascii="Times New Roman" w:hAnsi="Times New Roman"/>
          <w:bCs/>
          <w:iCs/>
          <w:sz w:val="24"/>
          <w:szCs w:val="24"/>
        </w:rPr>
        <w:t>обн</w:t>
      </w:r>
      <w:r>
        <w:rPr>
          <w:rFonts w:ascii="Times New Roman" w:hAnsi="Times New Roman"/>
          <w:bCs/>
          <w:iCs/>
          <w:sz w:val="24"/>
          <w:szCs w:val="24"/>
        </w:rPr>
        <w:t>.,</w:t>
      </w:r>
      <w:r w:rsidRPr="000104C9">
        <w:rPr>
          <w:rFonts w:ascii="Times New Roman" w:hAnsi="Times New Roman"/>
          <w:bCs/>
          <w:iCs/>
          <w:sz w:val="24"/>
          <w:szCs w:val="24"/>
        </w:rPr>
        <w:t xml:space="preserve"> ДВ, бр. 1</w:t>
      </w:r>
      <w:r w:rsidR="00382221">
        <w:rPr>
          <w:rFonts w:ascii="Times New Roman" w:hAnsi="Times New Roman"/>
          <w:bCs/>
          <w:iCs/>
          <w:sz w:val="24"/>
          <w:szCs w:val="24"/>
        </w:rPr>
        <w:t>1</w:t>
      </w:r>
      <w:r w:rsidRPr="000104C9">
        <w:rPr>
          <w:rFonts w:ascii="Times New Roman" w:hAnsi="Times New Roman"/>
          <w:bCs/>
          <w:iCs/>
          <w:sz w:val="24"/>
          <w:szCs w:val="24"/>
        </w:rPr>
        <w:t xml:space="preserve"> от </w:t>
      </w:r>
      <w:r w:rsidR="00382221">
        <w:rPr>
          <w:rFonts w:ascii="Times New Roman" w:hAnsi="Times New Roman"/>
          <w:bCs/>
          <w:iCs/>
          <w:sz w:val="24"/>
          <w:szCs w:val="24"/>
        </w:rPr>
        <w:t>07</w:t>
      </w:r>
      <w:r w:rsidRPr="000104C9">
        <w:rPr>
          <w:rFonts w:ascii="Times New Roman" w:hAnsi="Times New Roman"/>
          <w:bCs/>
          <w:iCs/>
          <w:sz w:val="24"/>
          <w:szCs w:val="24"/>
        </w:rPr>
        <w:t>.02.202</w:t>
      </w:r>
      <w:r w:rsidR="00382221">
        <w:rPr>
          <w:rFonts w:ascii="Times New Roman" w:hAnsi="Times New Roman"/>
          <w:bCs/>
          <w:iCs/>
          <w:sz w:val="24"/>
          <w:szCs w:val="24"/>
        </w:rPr>
        <w:t>5</w:t>
      </w:r>
      <w:r w:rsidRPr="000104C9">
        <w:rPr>
          <w:rFonts w:ascii="Times New Roman" w:hAnsi="Times New Roman"/>
          <w:bCs/>
          <w:iCs/>
          <w:sz w:val="24"/>
          <w:szCs w:val="24"/>
        </w:rPr>
        <w:t xml:space="preserve"> г.</w:t>
      </w:r>
      <w:r>
        <w:rPr>
          <w:rFonts w:ascii="Times New Roman" w:hAnsi="Times New Roman"/>
          <w:bCs/>
          <w:iCs/>
          <w:sz w:val="24"/>
          <w:szCs w:val="24"/>
        </w:rPr>
        <w:t>);</w:t>
      </w:r>
      <w:r w:rsidRPr="000104C9">
        <w:rPr>
          <w:rFonts w:ascii="Times New Roman" w:hAnsi="Times New Roman"/>
          <w:bCs/>
          <w:iCs/>
          <w:sz w:val="24"/>
          <w:szCs w:val="24"/>
        </w:rPr>
        <w:t xml:space="preserve"> </w:t>
      </w:r>
    </w:p>
    <w:p w14:paraId="32289265" w14:textId="2E9CA63D" w:rsidR="000104C9" w:rsidRPr="000104C9" w:rsidRDefault="000104C9" w:rsidP="00FB2755">
      <w:pPr>
        <w:pStyle w:val="ListParagraph"/>
        <w:numPr>
          <w:ilvl w:val="0"/>
          <w:numId w:val="92"/>
        </w:numPr>
        <w:spacing w:after="0" w:line="240" w:lineRule="auto"/>
        <w:ind w:left="851" w:hanging="284"/>
        <w:jc w:val="both"/>
        <w:rPr>
          <w:rFonts w:ascii="Times New Roman" w:hAnsi="Times New Roman"/>
          <w:bCs/>
          <w:iCs/>
          <w:sz w:val="24"/>
          <w:szCs w:val="24"/>
        </w:rPr>
      </w:pPr>
      <w:r w:rsidRPr="000104C9">
        <w:rPr>
          <w:rFonts w:ascii="Times New Roman" w:hAnsi="Times New Roman"/>
          <w:bCs/>
          <w:iCs/>
          <w:sz w:val="24"/>
          <w:szCs w:val="24"/>
        </w:rPr>
        <w:t>Заповед № РД-</w:t>
      </w:r>
      <w:r w:rsidR="00382221" w:rsidRPr="00382221">
        <w:rPr>
          <w:rFonts w:ascii="Times New Roman" w:hAnsi="Times New Roman"/>
          <w:bCs/>
          <w:iCs/>
          <w:sz w:val="24"/>
          <w:szCs w:val="24"/>
        </w:rPr>
        <w:t xml:space="preserve">278/23.4.2025 </w:t>
      </w:r>
      <w:r w:rsidRPr="000104C9">
        <w:rPr>
          <w:rFonts w:ascii="Times New Roman" w:hAnsi="Times New Roman"/>
          <w:bCs/>
          <w:iCs/>
          <w:sz w:val="24"/>
          <w:szCs w:val="24"/>
        </w:rPr>
        <w:t xml:space="preserve">г. за ползване на листо-стъблена маса от блатно кокиче </w:t>
      </w:r>
      <w:r w:rsidRPr="004C4AEC">
        <w:rPr>
          <w:rFonts w:ascii="Times New Roman" w:hAnsi="Times New Roman"/>
          <w:bCs/>
          <w:i/>
          <w:iCs/>
          <w:sz w:val="24"/>
          <w:szCs w:val="24"/>
        </w:rPr>
        <w:t>(Leucojum aestivum L.)</w:t>
      </w:r>
      <w:r w:rsidRPr="000104C9">
        <w:rPr>
          <w:rFonts w:ascii="Times New Roman" w:hAnsi="Times New Roman"/>
          <w:bCs/>
          <w:iCs/>
          <w:sz w:val="24"/>
          <w:szCs w:val="24"/>
        </w:rPr>
        <w:t xml:space="preserve"> през 202</w:t>
      </w:r>
      <w:r w:rsidR="00382221">
        <w:rPr>
          <w:rFonts w:ascii="Times New Roman" w:hAnsi="Times New Roman"/>
          <w:bCs/>
          <w:iCs/>
          <w:sz w:val="24"/>
          <w:szCs w:val="24"/>
        </w:rPr>
        <w:t>5</w:t>
      </w:r>
      <w:r w:rsidRPr="000104C9">
        <w:rPr>
          <w:rFonts w:ascii="Times New Roman" w:hAnsi="Times New Roman"/>
          <w:bCs/>
          <w:iCs/>
          <w:sz w:val="24"/>
          <w:szCs w:val="24"/>
        </w:rPr>
        <w:t xml:space="preserve"> г.</w:t>
      </w:r>
      <w:r w:rsidR="00796C22">
        <w:rPr>
          <w:rFonts w:ascii="Times New Roman" w:hAnsi="Times New Roman"/>
          <w:bCs/>
          <w:iCs/>
          <w:sz w:val="24"/>
          <w:szCs w:val="24"/>
        </w:rPr>
        <w:t>;</w:t>
      </w:r>
    </w:p>
    <w:p w14:paraId="6F7E7D07" w14:textId="77777777" w:rsidR="00382221" w:rsidRDefault="00382221" w:rsidP="00382221">
      <w:pPr>
        <w:numPr>
          <w:ilvl w:val="0"/>
          <w:numId w:val="10"/>
        </w:numPr>
        <w:spacing w:before="120"/>
        <w:ind w:hanging="218"/>
        <w:jc w:val="both"/>
      </w:pPr>
      <w:r>
        <w:t>Издадено е 1 бр. разрешително за отглеждане на инвазивни видове в зоологическа градина съгласно Регламент (ЕС) № 1143/2014 на Европейския парламент и на Съвета от 22 октомври 2014 г. относно предотвратяването и управлението на въвеждането и разпространението на инвазивни чужди видове;</w:t>
      </w:r>
    </w:p>
    <w:p w14:paraId="3F7CE208" w14:textId="447D9430" w:rsidR="00382221" w:rsidRDefault="00382221" w:rsidP="00382221">
      <w:pPr>
        <w:numPr>
          <w:ilvl w:val="0"/>
          <w:numId w:val="10"/>
        </w:numPr>
        <w:spacing w:before="120"/>
        <w:ind w:hanging="218"/>
        <w:jc w:val="both"/>
      </w:pPr>
      <w:r>
        <w:t>Издадена е Заповед № 92/25.06.2025 за Междуведомствена експертна група за инвазивни чужди видове за прилагане на Регламент (ЕС) № 1143/2014 с приложен към нея постоянно</w:t>
      </w:r>
      <w:r w:rsidR="00DC2037">
        <w:t xml:space="preserve"> </w:t>
      </w:r>
      <w:r>
        <w:t>действащ „Координационен механизъм по прилагането на Регламент (ЕС) № 1143/2014 на Европейския парламент и на Съвета от 22 октомври 2014 година относно предотвратяването и управлението на въвеждането и разпространението на инвазивни чужди видове“, одобрен от министъра на околната среда и водите;</w:t>
      </w:r>
    </w:p>
    <w:p w14:paraId="2B1959BE" w14:textId="77777777" w:rsidR="00382221" w:rsidRDefault="00382221" w:rsidP="00382221">
      <w:pPr>
        <w:numPr>
          <w:ilvl w:val="0"/>
          <w:numId w:val="10"/>
        </w:numPr>
        <w:spacing w:before="120"/>
        <w:ind w:hanging="218"/>
        <w:jc w:val="both"/>
      </w:pPr>
      <w:r>
        <w:t>Проведени са 2 заседания на Междуведомствената експертна група за инвазивни чужди видове по прилагане на Регламент (ЕС) № 1143/2014;</w:t>
      </w:r>
    </w:p>
    <w:p w14:paraId="2E91780D" w14:textId="77777777" w:rsidR="00382221" w:rsidRDefault="00382221" w:rsidP="00382221">
      <w:pPr>
        <w:numPr>
          <w:ilvl w:val="0"/>
          <w:numId w:val="10"/>
        </w:numPr>
        <w:spacing w:before="120"/>
        <w:ind w:hanging="218"/>
        <w:jc w:val="both"/>
      </w:pPr>
      <w:r>
        <w:t xml:space="preserve">Изготвена е „Пътна карта за периода 2025-2034 г.“ по изпълнение на мерките от трите национални планове за действие относно приоритетни пътища за непреднамерено въвеждане и разпространение на </w:t>
      </w:r>
      <w:r w:rsidRPr="00382221">
        <w:t>инвазивни чужди видове</w:t>
      </w:r>
      <w:r>
        <w:t>;</w:t>
      </w:r>
    </w:p>
    <w:p w14:paraId="6854A0B2" w14:textId="2B75D60B" w:rsidR="00382221" w:rsidRDefault="00382221" w:rsidP="00382221">
      <w:pPr>
        <w:numPr>
          <w:ilvl w:val="0"/>
          <w:numId w:val="10"/>
        </w:numPr>
        <w:spacing w:before="120"/>
        <w:ind w:hanging="218"/>
        <w:jc w:val="both"/>
      </w:pPr>
      <w:r>
        <w:t>Изпратени до ЕК са номинации на 10 учени от БАН за участие в EPIC-обученията за идентификация и мониторинг на опрашители (пчели, сирфидни мухи и пеперуди);</w:t>
      </w:r>
    </w:p>
    <w:p w14:paraId="7D876807" w14:textId="4BCDD42B" w:rsidR="00382221" w:rsidRDefault="00382221" w:rsidP="00382221">
      <w:pPr>
        <w:numPr>
          <w:ilvl w:val="0"/>
          <w:numId w:val="10"/>
        </w:numPr>
        <w:spacing w:before="120"/>
        <w:ind w:hanging="218"/>
        <w:jc w:val="both"/>
      </w:pPr>
      <w:r w:rsidRPr="00382221">
        <w:t>Изпратени до Секретариата на IPBES</w:t>
      </w:r>
      <w:r>
        <w:t xml:space="preserve"> са номинации н</w:t>
      </w:r>
      <w:r w:rsidRPr="00382221">
        <w:t>а 2</w:t>
      </w:r>
      <w:r>
        <w:t>-ма</w:t>
      </w:r>
      <w:r w:rsidRPr="00382221">
        <w:t xml:space="preserve"> учени от БАН за участие в процеса на изготвяне на доклада за Втората глобална оценка за състоянието на биологичното разнообразие;</w:t>
      </w:r>
    </w:p>
    <w:p w14:paraId="0E62D280" w14:textId="523C1679" w:rsidR="00434F0D" w:rsidRDefault="00242546" w:rsidP="00B86703">
      <w:pPr>
        <w:numPr>
          <w:ilvl w:val="0"/>
          <w:numId w:val="10"/>
        </w:numPr>
        <w:spacing w:before="120"/>
        <w:ind w:hanging="218"/>
        <w:jc w:val="both"/>
      </w:pPr>
      <w:r>
        <w:t>Про</w:t>
      </w:r>
      <w:r w:rsidR="00AD5A8E" w:rsidRPr="007F6FBF">
        <w:t>дължен</w:t>
      </w:r>
      <w:r w:rsidR="00AD5A8E">
        <w:t xml:space="preserve"> е</w:t>
      </w:r>
      <w:r w:rsidR="00AD5A8E" w:rsidRPr="007F6FBF">
        <w:t xml:space="preserve"> договор с неправителствена организация, чрез който са възможни аутопсии на пресни останки от китоподобни бозайници за целите на установяване на причините </w:t>
      </w:r>
      <w:r w:rsidR="00AD5A8E">
        <w:t xml:space="preserve">за </w:t>
      </w:r>
      <w:r>
        <w:t>тяхната смърт</w:t>
      </w:r>
      <w:r w:rsidR="00B86703">
        <w:t>.</w:t>
      </w:r>
    </w:p>
    <w:p w14:paraId="51CCF528" w14:textId="15E0923A" w:rsidR="00AF749D" w:rsidRPr="007E59C1" w:rsidRDefault="00AF749D" w:rsidP="00FB2755">
      <w:pPr>
        <w:widowControl w:val="0"/>
        <w:numPr>
          <w:ilvl w:val="0"/>
          <w:numId w:val="66"/>
        </w:numPr>
        <w:spacing w:before="120"/>
        <w:ind w:left="721" w:hanging="437"/>
        <w:jc w:val="both"/>
        <w:rPr>
          <w:b/>
          <w:bCs/>
          <w:lang w:eastAsia="en-US"/>
        </w:rPr>
      </w:pPr>
      <w:r w:rsidRPr="003A1024">
        <w:rPr>
          <w:b/>
          <w:bCs/>
          <w:lang w:eastAsia="en-US"/>
        </w:rPr>
        <w:t>Разработване</w:t>
      </w:r>
      <w:r w:rsidRPr="007E59C1">
        <w:rPr>
          <w:b/>
          <w:bCs/>
          <w:lang w:eastAsia="en-US"/>
        </w:rPr>
        <w:t xml:space="preserve">, управление, мониторинг, контрол, допълване и актуализация на Националната рамка за приоритетни действия за Натура 2000 </w:t>
      </w:r>
    </w:p>
    <w:p w14:paraId="0E6058B8" w14:textId="713A2DD3" w:rsidR="00835183" w:rsidRDefault="00833840" w:rsidP="00833840">
      <w:pPr>
        <w:numPr>
          <w:ilvl w:val="0"/>
          <w:numId w:val="10"/>
        </w:numPr>
        <w:tabs>
          <w:tab w:val="clear" w:pos="360"/>
          <w:tab w:val="num" w:pos="426"/>
        </w:tabs>
        <w:spacing w:before="120"/>
        <w:ind w:left="426" w:hanging="284"/>
        <w:jc w:val="both"/>
      </w:pPr>
      <w:r w:rsidRPr="00833840">
        <w:t>Одобрен и публикуван на интернет страницата на Информационна</w:t>
      </w:r>
      <w:r w:rsidR="00835183">
        <w:t>та</w:t>
      </w:r>
      <w:r w:rsidRPr="00833840">
        <w:t xml:space="preserve"> система за защитени зони от екологична мрежа Натура 2000 </w:t>
      </w:r>
      <w:hyperlink r:id="rId16" w:history="1">
        <w:r w:rsidR="00835183" w:rsidRPr="00135744">
          <w:rPr>
            <w:rStyle w:val="Hyperlink"/>
          </w:rPr>
          <w:t>https://natura2000.egov.bg/EsriBg.Natura.Public.Web.App/Home/Documents</w:t>
        </w:r>
      </w:hyperlink>
      <w:r w:rsidRPr="00833840">
        <w:t xml:space="preserve">) </w:t>
      </w:r>
      <w:r w:rsidR="00835183">
        <w:t xml:space="preserve">през м. януари 2025 г. </w:t>
      </w:r>
      <w:r w:rsidRPr="00833840">
        <w:t xml:space="preserve">е Годишен доклад </w:t>
      </w:r>
      <w:r w:rsidR="004A6DB4">
        <w:t xml:space="preserve">за </w:t>
      </w:r>
      <w:r w:rsidR="00835183" w:rsidRPr="00835183">
        <w:t>напредъка по изпълнението на Националната рамка за приоритетни действия (НРПД) за 2024 г.</w:t>
      </w:r>
      <w:r w:rsidR="00835183">
        <w:t>;</w:t>
      </w:r>
    </w:p>
    <w:p w14:paraId="10AC60C3" w14:textId="16B8C306" w:rsidR="00BB1EC4" w:rsidRPr="00BB1EC4" w:rsidRDefault="0076748D" w:rsidP="003012BE">
      <w:pPr>
        <w:numPr>
          <w:ilvl w:val="0"/>
          <w:numId w:val="10"/>
        </w:numPr>
        <w:tabs>
          <w:tab w:val="clear" w:pos="360"/>
          <w:tab w:val="num" w:pos="426"/>
        </w:tabs>
        <w:spacing w:before="120"/>
        <w:ind w:left="426" w:hanging="284"/>
        <w:jc w:val="both"/>
      </w:pPr>
      <w:r w:rsidRPr="0076748D">
        <w:t xml:space="preserve">Предоставени са </w:t>
      </w:r>
      <w:r>
        <w:t>становища в К</w:t>
      </w:r>
      <w:r w:rsidRPr="0076748D">
        <w:t xml:space="preserve">омитетите </w:t>
      </w:r>
      <w:r>
        <w:t>за</w:t>
      </w:r>
      <w:r w:rsidRPr="0076748D">
        <w:t xml:space="preserve"> наблюдение на </w:t>
      </w:r>
      <w:r w:rsidR="00BB1EC4" w:rsidRPr="00BB1EC4">
        <w:t>Програма „Околна среда“ 2021</w:t>
      </w:r>
      <w:r w:rsidR="003012BE">
        <w:t>-</w:t>
      </w:r>
      <w:r w:rsidR="00BB1EC4" w:rsidRPr="00BB1EC4">
        <w:t>2027 г.,</w:t>
      </w:r>
      <w:r w:rsidR="003012BE">
        <w:t xml:space="preserve"> </w:t>
      </w:r>
      <w:r w:rsidRPr="0076748D">
        <w:t>Програма „Конкурентоспособност и иновации в предприятията“ 2021</w:t>
      </w:r>
      <w:r>
        <w:t>-</w:t>
      </w:r>
      <w:r w:rsidRPr="0076748D">
        <w:t>2027 г.</w:t>
      </w:r>
      <w:r w:rsidR="00EC6FA2">
        <w:t>,</w:t>
      </w:r>
      <w:r w:rsidRPr="0076748D">
        <w:t xml:space="preserve"> Програма „Техническа помощ“ 2021</w:t>
      </w:r>
      <w:r>
        <w:t>-</w:t>
      </w:r>
      <w:r w:rsidRPr="0076748D">
        <w:t>2027 г.</w:t>
      </w:r>
      <w:r w:rsidR="00EC6FA2">
        <w:t>,</w:t>
      </w:r>
      <w:r w:rsidRPr="0076748D">
        <w:t xml:space="preserve"> Програма</w:t>
      </w:r>
      <w:r w:rsidR="00EC6FA2">
        <w:t>та</w:t>
      </w:r>
      <w:r w:rsidRPr="0076748D">
        <w:t xml:space="preserve"> за морско дело, рибарство и аквакултури 2021</w:t>
      </w:r>
      <w:r>
        <w:t>-</w:t>
      </w:r>
      <w:r w:rsidRPr="0076748D">
        <w:t>2027 г.</w:t>
      </w:r>
      <w:r w:rsidR="00EC6FA2">
        <w:t>,</w:t>
      </w:r>
      <w:r w:rsidRPr="0076748D">
        <w:t xml:space="preserve"> Стратегически</w:t>
      </w:r>
      <w:r w:rsidR="00EC6FA2">
        <w:t>я</w:t>
      </w:r>
      <w:r w:rsidRPr="0076748D">
        <w:t xml:space="preserve"> план за развитие на земеделието и селските райони 2023-2027 г. във връзка с </w:t>
      </w:r>
      <w:r w:rsidR="00BB1EC4" w:rsidRPr="00BB1EC4">
        <w:t>общата информация по процедури</w:t>
      </w:r>
      <w:r w:rsidR="00FD73BC">
        <w:t>,</w:t>
      </w:r>
      <w:r w:rsidR="00BB1EC4" w:rsidRPr="00BB1EC4">
        <w:t xml:space="preserve"> методиката и критериите за подбор на процедури, заложени за изпълнение в рамките на 202</w:t>
      </w:r>
      <w:r w:rsidR="00835183">
        <w:t>5</w:t>
      </w:r>
      <w:r w:rsidR="00BB1EC4" w:rsidRPr="00BB1EC4">
        <w:t xml:space="preserve"> г., касаещи контрол и преглед на съответствието на предложените дейности от финансиращите програми с мерките, заложени за изпълнение в НРПД 2021-2027 г.</w:t>
      </w:r>
    </w:p>
    <w:p w14:paraId="03E5E973" w14:textId="6C932BB8" w:rsidR="006C2F67" w:rsidRPr="005217EB" w:rsidRDefault="006C2F67" w:rsidP="00FB2755">
      <w:pPr>
        <w:widowControl w:val="0"/>
        <w:numPr>
          <w:ilvl w:val="0"/>
          <w:numId w:val="66"/>
        </w:numPr>
        <w:spacing w:before="120"/>
        <w:ind w:left="721" w:hanging="437"/>
        <w:jc w:val="both"/>
        <w:rPr>
          <w:b/>
          <w:bCs/>
          <w:lang w:eastAsia="en-US"/>
        </w:rPr>
      </w:pPr>
      <w:r w:rsidRPr="005217EB">
        <w:rPr>
          <w:b/>
          <w:bCs/>
          <w:lang w:eastAsia="en-US"/>
        </w:rPr>
        <w:t>Методологични указания и контрол</w:t>
      </w:r>
    </w:p>
    <w:p w14:paraId="26398651" w14:textId="77777777" w:rsidR="006C2F67" w:rsidRPr="005217EB" w:rsidRDefault="006C2F67" w:rsidP="006C2F67">
      <w:pPr>
        <w:pStyle w:val="NoSpacing"/>
        <w:spacing w:before="60" w:after="60"/>
        <w:jc w:val="both"/>
        <w:rPr>
          <w:sz w:val="24"/>
        </w:rPr>
      </w:pPr>
      <w:r w:rsidRPr="005217EB">
        <w:rPr>
          <w:sz w:val="24"/>
        </w:rPr>
        <w:t xml:space="preserve">Съгласно чл. 35 от Устройствения правилник на МОСВ дирекция НСЗП осъществява общо и методическо ръководство, координация и контрол върху дейността на дирекциите на националните паркове. Предмет на контрола е спазването на нормативната уредба, вкл. режимите, нормите и забраните, определени с Плановете за управление на националните паркове; ползването на ресурсите – дървесина, лечебни растения и др.; контрол по изпълнението на издадените разрешителни на МОСВ.  </w:t>
      </w:r>
      <w:r w:rsidRPr="005217EB">
        <w:rPr>
          <w:b/>
          <w:bCs/>
          <w:iCs/>
          <w:sz w:val="24"/>
          <w:u w:val="double"/>
        </w:rPr>
        <w:t xml:space="preserve"> </w:t>
      </w:r>
    </w:p>
    <w:p w14:paraId="07E2AB58" w14:textId="77777777" w:rsidR="006C2F67" w:rsidRPr="005217EB" w:rsidRDefault="006C2F67" w:rsidP="00FB2755">
      <w:pPr>
        <w:widowControl w:val="0"/>
        <w:numPr>
          <w:ilvl w:val="0"/>
          <w:numId w:val="66"/>
        </w:numPr>
        <w:spacing w:before="120"/>
        <w:ind w:left="721" w:hanging="437"/>
        <w:jc w:val="both"/>
        <w:rPr>
          <w:b/>
          <w:bCs/>
          <w:lang w:eastAsia="en-US"/>
        </w:rPr>
      </w:pPr>
      <w:r w:rsidRPr="005217EB">
        <w:rPr>
          <w:b/>
          <w:bCs/>
          <w:lang w:eastAsia="en-US"/>
        </w:rPr>
        <w:t>Реализиране на политиката в областта на защита на природата, насочена към защита на националните интереси и съгласувани с другите държави политики, програми и стратегии в областта</w:t>
      </w:r>
    </w:p>
    <w:p w14:paraId="1DD40140" w14:textId="6989CA45" w:rsidR="006C2F67" w:rsidRDefault="008F536A" w:rsidP="008F536A">
      <w:pPr>
        <w:spacing w:before="120"/>
        <w:ind w:right="28"/>
        <w:jc w:val="both"/>
      </w:pPr>
      <w:r w:rsidRPr="008F536A">
        <w:t>Изготв</w:t>
      </w:r>
      <w:r>
        <w:t>ени са</w:t>
      </w:r>
      <w:r w:rsidRPr="008F536A">
        <w:t xml:space="preserve"> информации и позиции в сектор „Защита на природата“ във връзка с европейското законодателство и </w:t>
      </w:r>
      <w:r>
        <w:t xml:space="preserve">е взето </w:t>
      </w:r>
      <w:r w:rsidRPr="008F536A">
        <w:t>участие в работата на работните органи към ЕК и Съвета на ЕС.</w:t>
      </w:r>
    </w:p>
    <w:p w14:paraId="1F5DB25F" w14:textId="77777777" w:rsidR="004A6DB4" w:rsidRDefault="004A6DB4" w:rsidP="004A6DB4">
      <w:pPr>
        <w:spacing w:before="120"/>
        <w:ind w:right="28"/>
        <w:jc w:val="both"/>
      </w:pPr>
      <w:r>
        <w:t>Изготвени са отговори на всички нотификации, където е било необходимо, по Конвенцията за биологично разнообразие (CBD) и протоколите към нея и по Междуправителствена платформа за биологично разнообразие и екосистемни услуги (IPBES), вкл. осъществяване на дейности със заинтересовани страни на национално и регионално ниво.</w:t>
      </w:r>
    </w:p>
    <w:p w14:paraId="346B5495" w14:textId="77777777" w:rsidR="006C2F67" w:rsidRPr="005217EB" w:rsidRDefault="006C2F67" w:rsidP="006C2F67">
      <w:pPr>
        <w:spacing w:before="120"/>
        <w:ind w:right="28"/>
        <w:jc w:val="both"/>
        <w:rPr>
          <w:b/>
          <w:color w:val="00B050"/>
        </w:rPr>
      </w:pPr>
      <w:r w:rsidRPr="005A19B6">
        <w:rPr>
          <w:b/>
          <w:color w:val="00B050"/>
        </w:rPr>
        <w:t>в) Отчет за изпълнението на администрираните разходни параграфи, вкл. проектите по програмата</w:t>
      </w:r>
    </w:p>
    <w:p w14:paraId="2DDEF0EB" w14:textId="331BDDD0" w:rsidR="006A1FD4" w:rsidRPr="002D3F95" w:rsidRDefault="006A1FD4" w:rsidP="00AC2393">
      <w:pPr>
        <w:jc w:val="both"/>
        <w:rPr>
          <w:highlight w:val="yellow"/>
          <w:lang w:eastAsia="en-US"/>
        </w:rPr>
      </w:pPr>
    </w:p>
    <w:p w14:paraId="539670E1" w14:textId="346A718E" w:rsidR="002D3F95" w:rsidRPr="002D3F95" w:rsidRDefault="002D3F95" w:rsidP="00FB2755">
      <w:pPr>
        <w:numPr>
          <w:ilvl w:val="0"/>
          <w:numId w:val="102"/>
        </w:numPr>
        <w:ind w:left="567" w:hanging="425"/>
        <w:jc w:val="both"/>
        <w:rPr>
          <w:b/>
          <w:u w:val="single"/>
          <w:lang w:eastAsia="en-US"/>
        </w:rPr>
      </w:pPr>
      <w:r w:rsidRPr="002D3F95">
        <w:rPr>
          <w:b/>
          <w:lang w:eastAsia="en-US"/>
        </w:rPr>
        <w:t xml:space="preserve">Дейности по изпълнение на проекти, финансирани със </w:t>
      </w:r>
      <w:r>
        <w:rPr>
          <w:b/>
          <w:lang w:eastAsia="en-US"/>
        </w:rPr>
        <w:t>средства от ЕФСУ</w:t>
      </w:r>
      <w:r w:rsidR="009D6B17">
        <w:rPr>
          <w:b/>
          <w:lang w:eastAsia="en-US"/>
        </w:rPr>
        <w:t>,</w:t>
      </w:r>
      <w:r>
        <w:rPr>
          <w:b/>
          <w:lang w:eastAsia="en-US"/>
        </w:rPr>
        <w:t xml:space="preserve"> с бенефициент д</w:t>
      </w:r>
      <w:r w:rsidRPr="002D3F95">
        <w:rPr>
          <w:b/>
          <w:lang w:eastAsia="en-US"/>
        </w:rPr>
        <w:t>ирекция НСЗП в МОСВ</w:t>
      </w:r>
    </w:p>
    <w:p w14:paraId="18655D86" w14:textId="3BEFFB95" w:rsidR="0066556E" w:rsidRDefault="001A1131" w:rsidP="002D3F95">
      <w:pPr>
        <w:spacing w:before="120"/>
        <w:jc w:val="both"/>
        <w:rPr>
          <w:lang w:eastAsia="en-US"/>
        </w:rPr>
      </w:pPr>
      <w:r>
        <w:rPr>
          <w:lang w:eastAsia="en-US"/>
        </w:rPr>
        <w:t xml:space="preserve">За проект </w:t>
      </w:r>
      <w:r w:rsidRPr="001A1131">
        <w:rPr>
          <w:lang w:eastAsia="en-US"/>
        </w:rPr>
        <w:t>„Управление на Националната рамка за приоритетни действия за „Натура 2000“,</w:t>
      </w:r>
      <w:r>
        <w:rPr>
          <w:lang w:eastAsia="en-US"/>
        </w:rPr>
        <w:t xml:space="preserve"> п</w:t>
      </w:r>
      <w:r w:rsidR="002D3F95" w:rsidRPr="002D3F95">
        <w:rPr>
          <w:lang w:eastAsia="en-US"/>
        </w:rPr>
        <w:t>рез</w:t>
      </w:r>
      <w:r w:rsidR="002D3F95">
        <w:rPr>
          <w:lang w:eastAsia="en-US"/>
        </w:rPr>
        <w:t xml:space="preserve"> м.</w:t>
      </w:r>
      <w:r w:rsidR="002D3F95" w:rsidRPr="002D3F95">
        <w:rPr>
          <w:lang w:eastAsia="en-US"/>
        </w:rPr>
        <w:t xml:space="preserve"> декември 2024 г. е сключен договор за директно предоставяне на </w:t>
      </w:r>
      <w:r w:rsidR="00F207B5">
        <w:rPr>
          <w:lang w:eastAsia="en-US"/>
        </w:rPr>
        <w:t>безвъзмездна финансова помощ</w:t>
      </w:r>
      <w:r w:rsidR="002D3F95" w:rsidRPr="002D3F95">
        <w:rPr>
          <w:lang w:eastAsia="en-US"/>
        </w:rPr>
        <w:t xml:space="preserve"> по Програма „Техническа помощ“</w:t>
      </w:r>
      <w:r w:rsidR="00872F91">
        <w:rPr>
          <w:lang w:eastAsia="en-US"/>
        </w:rPr>
        <w:t xml:space="preserve"> по </w:t>
      </w:r>
      <w:r w:rsidR="002D3F95" w:rsidRPr="002D3F95">
        <w:rPr>
          <w:lang w:eastAsia="en-US"/>
        </w:rPr>
        <w:t>процедура BG16RFTA001-1.009 с наименование „Оптимизиране на средата за изпълнение на Споразумението за партньорство по отношение на предотвратяването и борбата с нередностите и измамите, засягащи финансовите интереси на ЕС, и чрез стратегическото управление на Националната рамка за приоритетни действия за Натура 2000 за програмния период 2021</w:t>
      </w:r>
      <w:r w:rsidR="002D3F95">
        <w:rPr>
          <w:lang w:eastAsia="en-US"/>
        </w:rPr>
        <w:t>-</w:t>
      </w:r>
      <w:r w:rsidR="002D3F95" w:rsidRPr="002D3F95">
        <w:rPr>
          <w:lang w:eastAsia="en-US"/>
        </w:rPr>
        <w:t xml:space="preserve">2027 г.“, </w:t>
      </w:r>
      <w:r w:rsidR="00F207B5">
        <w:rPr>
          <w:lang w:eastAsia="en-US"/>
        </w:rPr>
        <w:t>на</w:t>
      </w:r>
      <w:r w:rsidR="002D3F95" w:rsidRPr="002D3F95">
        <w:rPr>
          <w:lang w:eastAsia="en-US"/>
        </w:rPr>
        <w:t xml:space="preserve"> която дирекция НСЗП в МОСВ е конкретен бенефициент. </w:t>
      </w:r>
    </w:p>
    <w:p w14:paraId="4D754972" w14:textId="4F147825" w:rsidR="002D3F95" w:rsidRDefault="002D3F95" w:rsidP="002D3F95">
      <w:pPr>
        <w:spacing w:before="120"/>
        <w:jc w:val="both"/>
        <w:rPr>
          <w:lang w:eastAsia="en-US"/>
        </w:rPr>
      </w:pPr>
      <w:r w:rsidRPr="002D3F95">
        <w:rPr>
          <w:lang w:eastAsia="en-US"/>
        </w:rPr>
        <w:t xml:space="preserve">Основните цели на проекта са подобряване на стратегическото управление на Националната рамка за приоритетни действия за </w:t>
      </w:r>
      <w:r w:rsidR="0066556E">
        <w:rPr>
          <w:lang w:eastAsia="en-US"/>
        </w:rPr>
        <w:t>„</w:t>
      </w:r>
      <w:r w:rsidRPr="002D3F95">
        <w:rPr>
          <w:lang w:eastAsia="en-US"/>
        </w:rPr>
        <w:t>Натура 2000</w:t>
      </w:r>
      <w:r w:rsidR="0066556E">
        <w:rPr>
          <w:lang w:eastAsia="en-US"/>
        </w:rPr>
        <w:t>“</w:t>
      </w:r>
      <w:r w:rsidRPr="002D3F95">
        <w:rPr>
          <w:lang w:eastAsia="en-US"/>
        </w:rPr>
        <w:t xml:space="preserve"> и повишаване на капацитета на експертите от отдел „Натура 2000</w:t>
      </w:r>
      <w:r w:rsidR="0066556E">
        <w:rPr>
          <w:lang w:eastAsia="en-US"/>
        </w:rPr>
        <w:t>“</w:t>
      </w:r>
      <w:r w:rsidRPr="002D3F95">
        <w:rPr>
          <w:lang w:eastAsia="en-US"/>
        </w:rPr>
        <w:t>. В резултат от изпълнението на проекта ще се разработи междинна оценка на ефективността на мерките от НРПД и ще се повиши капацитет</w:t>
      </w:r>
      <w:r w:rsidR="0066556E">
        <w:rPr>
          <w:lang w:eastAsia="en-US"/>
        </w:rPr>
        <w:t>а</w:t>
      </w:r>
      <w:r w:rsidRPr="002D3F95">
        <w:rPr>
          <w:lang w:eastAsia="en-US"/>
        </w:rPr>
        <w:t xml:space="preserve"> на служителите </w:t>
      </w:r>
      <w:r w:rsidR="0066556E">
        <w:rPr>
          <w:lang w:eastAsia="en-US"/>
        </w:rPr>
        <w:t>в</w:t>
      </w:r>
      <w:r w:rsidRPr="002D3F95">
        <w:rPr>
          <w:lang w:eastAsia="en-US"/>
        </w:rPr>
        <w:t xml:space="preserve"> отдел „Натура 2000“. Продължителността на проекта е 42 месеца, считано от м</w:t>
      </w:r>
      <w:r w:rsidR="0066556E">
        <w:rPr>
          <w:lang w:eastAsia="en-US"/>
        </w:rPr>
        <w:t>.</w:t>
      </w:r>
      <w:r w:rsidRPr="002D3F95">
        <w:rPr>
          <w:lang w:eastAsia="en-US"/>
        </w:rPr>
        <w:t xml:space="preserve"> януари 2024 г.</w:t>
      </w:r>
    </w:p>
    <w:p w14:paraId="5F51F4E3" w14:textId="5DC31716" w:rsidR="001A1131" w:rsidRPr="002D3F95" w:rsidRDefault="001A1131" w:rsidP="002D3F95">
      <w:pPr>
        <w:spacing w:before="120"/>
        <w:jc w:val="both"/>
        <w:rPr>
          <w:lang w:eastAsia="en-US"/>
        </w:rPr>
      </w:pPr>
      <w:r w:rsidRPr="001A1131">
        <w:rPr>
          <w:lang w:eastAsia="en-US"/>
        </w:rPr>
        <w:t>Като напредък по проекта може да се отчете сключването на договор за обществена поръчка с предмет „Разработване на Техническа спецификация за обществена поръчка с предмет: „Междинна оценка на ефективността на мерките от Националната рамка за приоритетни действия (НРПД) и провеждане на обучения за повишаване на административния капацитет на отде</w:t>
      </w:r>
      <w:r>
        <w:rPr>
          <w:lang w:eastAsia="en-US"/>
        </w:rPr>
        <w:t>л „Натура 2000“ в Дирекция НСЗП“</w:t>
      </w:r>
      <w:r w:rsidRPr="001A1131">
        <w:rPr>
          <w:lang w:eastAsia="en-US"/>
        </w:rPr>
        <w:t>. В изпълнение на договор</w:t>
      </w:r>
      <w:r>
        <w:rPr>
          <w:lang w:eastAsia="en-US"/>
        </w:rPr>
        <w:t>а е изготвен проект на т</w:t>
      </w:r>
      <w:r w:rsidRPr="001A1131">
        <w:rPr>
          <w:lang w:eastAsia="en-US"/>
        </w:rPr>
        <w:t>ехническа спецификация.</w:t>
      </w:r>
    </w:p>
    <w:p w14:paraId="4F1947E2" w14:textId="18F16E0B" w:rsidR="002D3F95" w:rsidRPr="002D3F95" w:rsidRDefault="002D3F95" w:rsidP="00AC2393">
      <w:pPr>
        <w:jc w:val="both"/>
        <w:rPr>
          <w:highlight w:val="yellow"/>
          <w:lang w:eastAsia="en-US"/>
        </w:rPr>
      </w:pPr>
    </w:p>
    <w:p w14:paraId="300C5E47" w14:textId="4B16AD73" w:rsidR="0066556E" w:rsidRPr="0066556E" w:rsidRDefault="0066556E" w:rsidP="00FB2755">
      <w:pPr>
        <w:numPr>
          <w:ilvl w:val="0"/>
          <w:numId w:val="102"/>
        </w:numPr>
        <w:ind w:left="567" w:hanging="425"/>
        <w:jc w:val="both"/>
        <w:rPr>
          <w:b/>
          <w:u w:val="single"/>
          <w:lang w:eastAsia="en-US"/>
        </w:rPr>
      </w:pPr>
      <w:r w:rsidRPr="0066556E">
        <w:rPr>
          <w:b/>
          <w:lang w:eastAsia="en-US"/>
        </w:rPr>
        <w:t xml:space="preserve">Проект „Функционално обезпечаване на органите за управление на мрежата Натура 2000“ по процедура BG16FFPR002-3.004 „Изпълнение на мярка 4 от Националната рамка за приоритетни действия за Натура 2000“ </w:t>
      </w:r>
      <w:r w:rsidR="0099305A">
        <w:rPr>
          <w:b/>
          <w:lang w:eastAsia="en-US"/>
        </w:rPr>
        <w:t>по</w:t>
      </w:r>
      <w:r w:rsidRPr="0066556E">
        <w:rPr>
          <w:b/>
          <w:lang w:eastAsia="en-US"/>
        </w:rPr>
        <w:t xml:space="preserve"> ПОС 2021</w:t>
      </w:r>
      <w:r>
        <w:rPr>
          <w:b/>
          <w:lang w:eastAsia="en-US"/>
        </w:rPr>
        <w:t>-</w:t>
      </w:r>
      <w:r w:rsidRPr="0066556E">
        <w:rPr>
          <w:b/>
          <w:lang w:eastAsia="en-US"/>
        </w:rPr>
        <w:t>2027 г.</w:t>
      </w:r>
      <w:r w:rsidR="0099305A">
        <w:rPr>
          <w:b/>
          <w:lang w:eastAsia="en-US"/>
        </w:rPr>
        <w:t>,</w:t>
      </w:r>
      <w:r w:rsidRPr="0066556E">
        <w:rPr>
          <w:b/>
          <w:lang w:eastAsia="en-US"/>
        </w:rPr>
        <w:t xml:space="preserve"> с бенефициент дирекция НСЗП в МОСВ,</w:t>
      </w:r>
      <w:r>
        <w:rPr>
          <w:b/>
          <w:lang w:eastAsia="en-US"/>
        </w:rPr>
        <w:t xml:space="preserve"> </w:t>
      </w:r>
      <w:r w:rsidRPr="0066556E">
        <w:rPr>
          <w:b/>
          <w:lang w:eastAsia="en-US"/>
        </w:rPr>
        <w:t>подаден на 09.01.2025 г.</w:t>
      </w:r>
    </w:p>
    <w:p w14:paraId="658987C2" w14:textId="77777777" w:rsidR="0066556E" w:rsidRPr="0066556E" w:rsidRDefault="0066556E" w:rsidP="00FB2755">
      <w:pPr>
        <w:pStyle w:val="ListParagraph"/>
        <w:numPr>
          <w:ilvl w:val="0"/>
          <w:numId w:val="62"/>
        </w:numPr>
        <w:spacing w:before="120" w:after="0"/>
        <w:ind w:left="567" w:hanging="283"/>
        <w:jc w:val="both"/>
        <w:rPr>
          <w:rFonts w:ascii="Times New Roman" w:hAnsi="Times New Roman"/>
          <w:b/>
          <w:sz w:val="24"/>
          <w:szCs w:val="24"/>
        </w:rPr>
      </w:pPr>
      <w:r w:rsidRPr="0066556E">
        <w:rPr>
          <w:rFonts w:ascii="Times New Roman" w:hAnsi="Times New Roman"/>
          <w:b/>
          <w:sz w:val="24"/>
          <w:szCs w:val="24"/>
        </w:rPr>
        <w:t>Цел на проекта</w:t>
      </w:r>
    </w:p>
    <w:p w14:paraId="6829FFA1" w14:textId="77777777" w:rsidR="0066556E" w:rsidRPr="0066556E" w:rsidRDefault="0066556E" w:rsidP="0066556E">
      <w:pPr>
        <w:spacing w:before="120"/>
        <w:jc w:val="both"/>
        <w:rPr>
          <w:lang w:eastAsia="en-US"/>
        </w:rPr>
      </w:pPr>
      <w:r w:rsidRPr="0066556E">
        <w:rPr>
          <w:lang w:eastAsia="en-US"/>
        </w:rPr>
        <w:t>Основната цел на проекта е да се подпомогне ефективната работа и управление на защитените зони от екологичната мрежа „Натура 2000“ чрез материално и техническо обезпечаване на органите за управление на национално и регионално ниво. Специфичните цели на проекта са свързани с осигуряване на офис оборудване, хардуер, ГИС софтуер и лицензи, периферни устройства, дронове и автомобили за ефективното функциониране на органите за управление на мрежата „Натура 2000“ на национално и регионално ниво; подпомагане на реформата, заложена в Националния план за възстановяване и устойчивост на България, свързана с управлението на екологичната мрежа, чрез материално и техническо обезпечаване на органите за управление на мрежата „Натура 2000“ на национално и регионално ниво и осигуряване на принос за изпълнението на дейности от Мярка 4 „Прилагане на управленски подход в защитените зони от мрежата НАТУРА 2000“ от НРПД чрез закупуване на оборудване и на софтуер.</w:t>
      </w:r>
    </w:p>
    <w:p w14:paraId="2E40C1BE" w14:textId="77777777" w:rsidR="0066556E" w:rsidRPr="0066556E" w:rsidRDefault="0066556E" w:rsidP="00FB2755">
      <w:pPr>
        <w:pStyle w:val="ListParagraph"/>
        <w:numPr>
          <w:ilvl w:val="0"/>
          <w:numId w:val="62"/>
        </w:numPr>
        <w:spacing w:before="120" w:after="0"/>
        <w:ind w:left="567" w:hanging="283"/>
        <w:jc w:val="both"/>
        <w:rPr>
          <w:rFonts w:ascii="Times New Roman" w:hAnsi="Times New Roman"/>
          <w:b/>
          <w:sz w:val="24"/>
          <w:szCs w:val="24"/>
        </w:rPr>
      </w:pPr>
      <w:r w:rsidRPr="0066556E">
        <w:rPr>
          <w:rFonts w:ascii="Times New Roman" w:hAnsi="Times New Roman"/>
          <w:b/>
          <w:sz w:val="24"/>
          <w:szCs w:val="24"/>
        </w:rPr>
        <w:t>Постигнати резултати и извършени конкретни дейности през отчетния период</w:t>
      </w:r>
    </w:p>
    <w:p w14:paraId="3A2F3EFB" w14:textId="36AAF684" w:rsidR="001A1131" w:rsidRPr="001A1131" w:rsidRDefault="0066556E" w:rsidP="0066556E">
      <w:pPr>
        <w:spacing w:before="120"/>
        <w:jc w:val="both"/>
        <w:rPr>
          <w:lang w:eastAsia="en-US"/>
        </w:rPr>
      </w:pPr>
      <w:r w:rsidRPr="0066556E">
        <w:rPr>
          <w:lang w:eastAsia="en-US"/>
        </w:rPr>
        <w:t>На 09.01.2025 г. в ИСУН 2020 е</w:t>
      </w:r>
      <w:r>
        <w:rPr>
          <w:lang w:eastAsia="en-US"/>
        </w:rPr>
        <w:t xml:space="preserve"> подадено проектно предложение,</w:t>
      </w:r>
      <w:r w:rsidRPr="0066556E">
        <w:rPr>
          <w:lang w:eastAsia="en-US"/>
        </w:rPr>
        <w:t xml:space="preserve"> регистриран</w:t>
      </w:r>
      <w:r>
        <w:rPr>
          <w:lang w:eastAsia="en-US"/>
        </w:rPr>
        <w:t>о</w:t>
      </w:r>
      <w:r w:rsidRPr="0066556E">
        <w:rPr>
          <w:lang w:eastAsia="en-US"/>
        </w:rPr>
        <w:t xml:space="preserve"> под</w:t>
      </w:r>
      <w:r w:rsidR="001A1131">
        <w:rPr>
          <w:lang w:eastAsia="en-US"/>
        </w:rPr>
        <w:t xml:space="preserve"> номер № BG16FFPR002-3.004-0001</w:t>
      </w:r>
      <w:r w:rsidR="001A1131" w:rsidRPr="001A1131">
        <w:rPr>
          <w:lang w:eastAsia="en-US"/>
        </w:rPr>
        <w:t>,</w:t>
      </w:r>
      <w:r w:rsidR="001A1131">
        <w:rPr>
          <w:lang w:eastAsia="en-US"/>
        </w:rPr>
        <w:t xml:space="preserve"> което е</w:t>
      </w:r>
      <w:r w:rsidR="001A1131" w:rsidRPr="001A1131">
        <w:rPr>
          <w:lang w:eastAsia="en-US"/>
        </w:rPr>
        <w:t xml:space="preserve"> одобрено от оценителна комисия с доклад до ръководителя на </w:t>
      </w:r>
      <w:r w:rsidR="001A1131">
        <w:rPr>
          <w:lang w:eastAsia="en-US"/>
        </w:rPr>
        <w:t>УО</w:t>
      </w:r>
      <w:r w:rsidR="001A1131" w:rsidRPr="001A1131">
        <w:rPr>
          <w:lang w:eastAsia="en-US"/>
        </w:rPr>
        <w:t xml:space="preserve"> на ПОС 2021-2027 г. </w:t>
      </w:r>
      <w:r w:rsidR="001A1131">
        <w:rPr>
          <w:lang w:eastAsia="en-US"/>
        </w:rPr>
        <w:t>с дата 30.06.2025 г. П</w:t>
      </w:r>
      <w:r w:rsidR="001A1131" w:rsidRPr="001A1131">
        <w:rPr>
          <w:lang w:eastAsia="en-US"/>
        </w:rPr>
        <w:t>ри одобрение на доклада</w:t>
      </w:r>
      <w:r w:rsidR="001A1131">
        <w:rPr>
          <w:lang w:eastAsia="en-US"/>
        </w:rPr>
        <w:t xml:space="preserve"> п</w:t>
      </w:r>
      <w:r w:rsidR="001A1131" w:rsidRPr="001A1131">
        <w:rPr>
          <w:lang w:eastAsia="en-US"/>
        </w:rPr>
        <w:t>редстои издаване на заповед за предоставяне на безвъзмездна финансова помощ и изпълнение на проекта. Обявени са всички обществени поръчки, предвидени в рамките на проекта</w:t>
      </w:r>
      <w:r w:rsidR="001A1131">
        <w:rPr>
          <w:lang w:eastAsia="en-US"/>
        </w:rPr>
        <w:t>,</w:t>
      </w:r>
      <w:r w:rsidR="001A1131" w:rsidRPr="001A1131">
        <w:rPr>
          <w:lang w:eastAsia="en-US"/>
        </w:rPr>
        <w:t xml:space="preserve"> </w:t>
      </w:r>
      <w:r w:rsidR="001A1131">
        <w:rPr>
          <w:lang w:eastAsia="en-US"/>
        </w:rPr>
        <w:t>при условията на чл. 114 от ЗОП.</w:t>
      </w:r>
    </w:p>
    <w:p w14:paraId="01ABF47D" w14:textId="194CD66E" w:rsidR="002D3F95" w:rsidRDefault="002D3F95" w:rsidP="00AC2393">
      <w:pPr>
        <w:jc w:val="both"/>
        <w:rPr>
          <w:highlight w:val="yellow"/>
          <w:lang w:eastAsia="en-US"/>
        </w:rPr>
      </w:pPr>
    </w:p>
    <w:p w14:paraId="4835B067" w14:textId="7E53D8E1" w:rsidR="00872F91" w:rsidRPr="00872F91" w:rsidRDefault="00872F91" w:rsidP="00872F91">
      <w:pPr>
        <w:numPr>
          <w:ilvl w:val="0"/>
          <w:numId w:val="102"/>
        </w:numPr>
        <w:ind w:left="567" w:hanging="425"/>
        <w:jc w:val="both"/>
        <w:rPr>
          <w:b/>
          <w:u w:val="single"/>
          <w:lang w:eastAsia="en-US"/>
        </w:rPr>
      </w:pPr>
      <w:r w:rsidRPr="00872F91">
        <w:rPr>
          <w:b/>
          <w:lang w:eastAsia="en-US"/>
        </w:rPr>
        <w:t>Процедура „Интегриране на екосистемния подход и прилагане на природосъобразни решения при опазването на защитените зони от мрежата Натура 2000“ на ПОС 2021</w:t>
      </w:r>
      <w:r>
        <w:rPr>
          <w:b/>
          <w:lang w:eastAsia="en-US"/>
        </w:rPr>
        <w:t>-</w:t>
      </w:r>
      <w:r w:rsidRPr="00872F91">
        <w:rPr>
          <w:b/>
          <w:lang w:eastAsia="en-US"/>
        </w:rPr>
        <w:t>2027 г. на стойност 36,5 млн. лв.</w:t>
      </w:r>
      <w:r>
        <w:rPr>
          <w:b/>
          <w:lang w:eastAsia="en-US"/>
        </w:rPr>
        <w:t>,</w:t>
      </w:r>
      <w:r w:rsidRPr="00872F91">
        <w:rPr>
          <w:b/>
          <w:lang w:eastAsia="en-US"/>
        </w:rPr>
        <w:t xml:space="preserve"> с конкретен бенефициент дирекция НСЗП в МОСВ</w:t>
      </w:r>
    </w:p>
    <w:p w14:paraId="5B8738F5" w14:textId="7B81B8CD" w:rsidR="00872F91" w:rsidRDefault="00872F91" w:rsidP="00872F91">
      <w:pPr>
        <w:spacing w:before="120"/>
        <w:jc w:val="both"/>
        <w:rPr>
          <w:lang w:eastAsia="en-US"/>
        </w:rPr>
      </w:pPr>
      <w:r>
        <w:rPr>
          <w:lang w:eastAsia="en-US"/>
        </w:rPr>
        <w:t>През отчетния период</w:t>
      </w:r>
      <w:r w:rsidR="00924B2D">
        <w:rPr>
          <w:lang w:eastAsia="en-US"/>
        </w:rPr>
        <w:t>,</w:t>
      </w:r>
      <w:r>
        <w:rPr>
          <w:lang w:eastAsia="en-US"/>
        </w:rPr>
        <w:t xml:space="preserve"> в рамките на деветото заседание на Комитета за наблюдение на ПОС 2021-2027 г., проведено на 09.04.2025 г., е одобрено изменение на Индикативната годишна работна програма на ПОС 2021-2027 г. за 2025 г. с включване на нова процедура „Интегриране на екосистемния подход и прилагане на природосъобразни решения при опазването на защитените зони от мрежата Натура 2000“. Тази процедура е по същество прехвърлена в цялост инвестиция C5.I1 от НПВУ. На същото заседание са одобрени методика и критерии за оценка на проектно предложение по процедурата. </w:t>
      </w:r>
    </w:p>
    <w:p w14:paraId="634169BA" w14:textId="77777777" w:rsidR="00872F91" w:rsidRDefault="00872F91" w:rsidP="00872F91">
      <w:pPr>
        <w:spacing w:before="120"/>
        <w:jc w:val="both"/>
        <w:rPr>
          <w:lang w:eastAsia="en-US"/>
        </w:rPr>
      </w:pPr>
      <w:r>
        <w:rPr>
          <w:lang w:eastAsia="en-US"/>
        </w:rPr>
        <w:t>С изпълнението на проекта по процедурата ще се осигури качествено и модерно управление на биоразнообразието и Натура 2000 в България. Планира се определяне на специфични и подробни цели на опазване за 250 защитени зони, както и консервационни мерки за 340 защитени зони. Предвидено е извършване на картиране и оценка на състоянието на екосистемите и техните услуги, както и на зелената инфраструктура на територията на мрежата Натура 2000, на монетарна оценка на екосистемните услуги и определяне на стойността на „природния капитал“. Включено е и демонстрационно прилагане на решения, базирани на природата, за възстановяване на екосистеми с принос към климата и осигуряване на свързаност на мрежата Натура 2000, както и изграждане на капацитета на администрациите, въвлечени в процеса на управление на мрежата Натура 2000.</w:t>
      </w:r>
    </w:p>
    <w:p w14:paraId="33CAEF3C" w14:textId="6CBF7F99" w:rsidR="00872F91" w:rsidRPr="00872F91" w:rsidRDefault="00872F91" w:rsidP="00872F91">
      <w:pPr>
        <w:spacing w:before="120"/>
        <w:jc w:val="both"/>
        <w:rPr>
          <w:lang w:eastAsia="en-US"/>
        </w:rPr>
      </w:pPr>
      <w:r>
        <w:rPr>
          <w:lang w:eastAsia="en-US"/>
        </w:rPr>
        <w:t>Подготвени са документи за приемане от МС на постановление за одобряване на допълнителни разходи по бюджета на МОСВ за 2025 г. за предварително изпълнение на проекта в размер на около 3 млн. лв. Подписани са 2 бр. договори за изпълнение на основните дейности по проекта на обща стойност над 34 млн. лв. с ДДС, като са сключени под условие съгласно чл. 114 от ЗОП.</w:t>
      </w:r>
    </w:p>
    <w:p w14:paraId="4322200F" w14:textId="77777777" w:rsidR="00872F91" w:rsidRPr="002D3F95" w:rsidRDefault="00872F91" w:rsidP="00AC2393">
      <w:pPr>
        <w:jc w:val="both"/>
        <w:rPr>
          <w:highlight w:val="yellow"/>
          <w:lang w:eastAsia="en-US"/>
        </w:rPr>
      </w:pPr>
    </w:p>
    <w:p w14:paraId="1CC30C29" w14:textId="4DE2C766" w:rsidR="006C2F67" w:rsidRPr="006957B6" w:rsidRDefault="00E00C15" w:rsidP="00884A0F">
      <w:pPr>
        <w:jc w:val="both"/>
        <w:rPr>
          <w:b/>
          <w:u w:val="single"/>
          <w:lang w:eastAsia="en-US"/>
        </w:rPr>
      </w:pPr>
      <w:r w:rsidRPr="004A6DB4">
        <w:rPr>
          <w:b/>
          <w:u w:val="single"/>
          <w:lang w:eastAsia="en-US"/>
        </w:rPr>
        <w:t>Изпълнение на Оперативна програма „Околна среда 2014-2020 г.“ към 3</w:t>
      </w:r>
      <w:r w:rsidR="00841DE8">
        <w:rPr>
          <w:b/>
          <w:u w:val="single"/>
          <w:lang w:eastAsia="en-US"/>
        </w:rPr>
        <w:t>0</w:t>
      </w:r>
      <w:r w:rsidRPr="004A6DB4">
        <w:rPr>
          <w:b/>
          <w:u w:val="single"/>
          <w:lang w:eastAsia="en-US"/>
        </w:rPr>
        <w:t>.</w:t>
      </w:r>
      <w:r w:rsidR="00841DE8">
        <w:rPr>
          <w:b/>
          <w:u w:val="single"/>
          <w:lang w:eastAsia="en-US"/>
        </w:rPr>
        <w:t>06</w:t>
      </w:r>
      <w:r w:rsidRPr="004A6DB4">
        <w:rPr>
          <w:b/>
          <w:u w:val="single"/>
          <w:lang w:eastAsia="en-US"/>
        </w:rPr>
        <w:t>.202</w:t>
      </w:r>
      <w:r w:rsidR="00841DE8">
        <w:rPr>
          <w:b/>
          <w:u w:val="single"/>
          <w:lang w:eastAsia="en-US"/>
        </w:rPr>
        <w:t>5</w:t>
      </w:r>
      <w:r w:rsidRPr="004A6DB4">
        <w:rPr>
          <w:b/>
          <w:u w:val="single"/>
          <w:lang w:eastAsia="en-US"/>
        </w:rPr>
        <w:t xml:space="preserve"> г. приоритетна ос 3 „Натура 2000 и биоразнообразие“</w:t>
      </w:r>
    </w:p>
    <w:p w14:paraId="572C5937" w14:textId="635784BB" w:rsidR="0003702F" w:rsidRPr="006957B6" w:rsidRDefault="0003702F" w:rsidP="0003702F">
      <w:pPr>
        <w:spacing w:before="120"/>
        <w:jc w:val="both"/>
        <w:rPr>
          <w:rFonts w:eastAsia="Calibri"/>
          <w:lang w:eastAsia="en-US"/>
        </w:rPr>
      </w:pPr>
      <w:r w:rsidRPr="006957B6">
        <w:rPr>
          <w:rFonts w:eastAsia="Calibri"/>
          <w:lang w:eastAsia="en-US"/>
        </w:rPr>
        <w:t xml:space="preserve">Сключените договори/ издадените заповеди за предоставяне на БФП по приоритетна ос 3 „Натура 2000 и биоразнообразие“ са 96 бр. с обща стойност на </w:t>
      </w:r>
      <w:r>
        <w:rPr>
          <w:rFonts w:eastAsia="Calibri"/>
          <w:lang w:eastAsia="en-US"/>
        </w:rPr>
        <w:t>одобрените</w:t>
      </w:r>
      <w:r w:rsidRPr="006957B6">
        <w:rPr>
          <w:rFonts w:eastAsia="Calibri"/>
          <w:lang w:eastAsia="en-US"/>
        </w:rPr>
        <w:t xml:space="preserve"> проекти – </w:t>
      </w:r>
      <w:r w:rsidR="00841DE8" w:rsidRPr="00841DE8">
        <w:rPr>
          <w:rFonts w:eastAsia="Calibri"/>
          <w:lang w:eastAsia="en-US"/>
        </w:rPr>
        <w:t xml:space="preserve">162 954 877 </w:t>
      </w:r>
      <w:r w:rsidRPr="006957B6">
        <w:rPr>
          <w:rFonts w:eastAsia="Calibri"/>
          <w:lang w:eastAsia="en-US"/>
        </w:rPr>
        <w:t xml:space="preserve">лв. Изплатени са </w:t>
      </w:r>
      <w:r w:rsidR="005A675E" w:rsidRPr="005A675E">
        <w:rPr>
          <w:rFonts w:eastAsia="Calibri"/>
          <w:lang w:eastAsia="en-US"/>
        </w:rPr>
        <w:t xml:space="preserve">160 348 938 </w:t>
      </w:r>
      <w:r w:rsidRPr="006957B6">
        <w:rPr>
          <w:rFonts w:eastAsia="Calibri"/>
          <w:lang w:eastAsia="en-US"/>
        </w:rPr>
        <w:t>лв. или 9</w:t>
      </w:r>
      <w:r w:rsidR="005A675E">
        <w:rPr>
          <w:rFonts w:eastAsia="Calibri"/>
          <w:lang w:eastAsia="en-US"/>
        </w:rPr>
        <w:t>5</w:t>
      </w:r>
      <w:r w:rsidRPr="006957B6">
        <w:rPr>
          <w:rFonts w:eastAsia="Calibri"/>
          <w:lang w:eastAsia="en-US"/>
        </w:rPr>
        <w:t>,</w:t>
      </w:r>
      <w:r w:rsidR="005A675E">
        <w:rPr>
          <w:rFonts w:eastAsia="Calibri"/>
          <w:lang w:eastAsia="en-US"/>
        </w:rPr>
        <w:t>4</w:t>
      </w:r>
      <w:r w:rsidRPr="006957B6">
        <w:rPr>
          <w:rFonts w:eastAsia="Calibri"/>
          <w:lang w:eastAsia="en-US"/>
        </w:rPr>
        <w:t xml:space="preserve">%, като размерът на верифицираните разходи възлиза на </w:t>
      </w:r>
      <w:r w:rsidR="005A675E" w:rsidRPr="005A675E">
        <w:rPr>
          <w:rFonts w:eastAsia="Calibri"/>
          <w:lang w:eastAsia="en-US"/>
        </w:rPr>
        <w:t xml:space="preserve">159 693 819 </w:t>
      </w:r>
      <w:r w:rsidRPr="006957B6">
        <w:rPr>
          <w:rFonts w:eastAsia="Calibri"/>
          <w:lang w:eastAsia="en-US"/>
        </w:rPr>
        <w:t>лв. (9</w:t>
      </w:r>
      <w:r w:rsidR="005A675E">
        <w:rPr>
          <w:rFonts w:eastAsia="Calibri"/>
          <w:lang w:eastAsia="en-US"/>
        </w:rPr>
        <w:t>5</w:t>
      </w:r>
      <w:r w:rsidRPr="006957B6">
        <w:rPr>
          <w:rFonts w:eastAsia="Calibri"/>
          <w:lang w:eastAsia="en-US"/>
        </w:rPr>
        <w:t>%), а на сертифицираните</w:t>
      </w:r>
      <w:r>
        <w:rPr>
          <w:rFonts w:eastAsia="Calibri"/>
          <w:lang w:eastAsia="en-US"/>
        </w:rPr>
        <w:t xml:space="preserve"> </w:t>
      </w:r>
      <w:r w:rsidRPr="006957B6">
        <w:rPr>
          <w:rFonts w:eastAsia="Calibri"/>
          <w:lang w:eastAsia="en-US"/>
        </w:rPr>
        <w:t xml:space="preserve">– на </w:t>
      </w:r>
      <w:r w:rsidR="005A675E" w:rsidRPr="005A675E">
        <w:rPr>
          <w:rFonts w:eastAsia="Calibri"/>
          <w:lang w:eastAsia="en-US"/>
        </w:rPr>
        <w:t xml:space="preserve">159 123 466 </w:t>
      </w:r>
      <w:r w:rsidRPr="006957B6">
        <w:rPr>
          <w:rFonts w:eastAsia="Calibri"/>
          <w:lang w:eastAsia="en-US"/>
        </w:rPr>
        <w:t>лв. (</w:t>
      </w:r>
      <w:r>
        <w:rPr>
          <w:rFonts w:eastAsia="Calibri"/>
          <w:lang w:eastAsia="en-US"/>
        </w:rPr>
        <w:t>9</w:t>
      </w:r>
      <w:r w:rsidR="005A675E">
        <w:rPr>
          <w:rFonts w:eastAsia="Calibri"/>
          <w:lang w:eastAsia="en-US"/>
        </w:rPr>
        <w:t>4</w:t>
      </w:r>
      <w:r>
        <w:rPr>
          <w:rFonts w:eastAsia="Calibri"/>
          <w:lang w:eastAsia="en-US"/>
        </w:rPr>
        <w:t>,</w:t>
      </w:r>
      <w:r w:rsidR="005A675E">
        <w:rPr>
          <w:rFonts w:eastAsia="Calibri"/>
          <w:lang w:eastAsia="en-US"/>
        </w:rPr>
        <w:t>6</w:t>
      </w:r>
      <w:r w:rsidRPr="006957B6">
        <w:rPr>
          <w:rFonts w:eastAsia="Calibri"/>
          <w:lang w:eastAsia="en-US"/>
        </w:rPr>
        <w:t>% от бюджета на приоритетната ос).</w:t>
      </w:r>
    </w:p>
    <w:p w14:paraId="5B678A57" w14:textId="77777777" w:rsidR="0003702F" w:rsidRPr="006957B6" w:rsidRDefault="0003702F" w:rsidP="0003702F">
      <w:pPr>
        <w:spacing w:before="120"/>
        <w:jc w:val="both"/>
        <w:rPr>
          <w:rFonts w:eastAsia="Calibri"/>
          <w:u w:val="single"/>
          <w:lang w:eastAsia="en-US"/>
        </w:rPr>
      </w:pPr>
      <w:r w:rsidRPr="006957B6">
        <w:rPr>
          <w:rFonts w:eastAsia="Calibri"/>
          <w:u w:val="single"/>
          <w:lang w:eastAsia="en-US"/>
        </w:rPr>
        <w:t xml:space="preserve">Анализ на изпълнението на показателите за физически напредък по оста: </w:t>
      </w:r>
    </w:p>
    <w:p w14:paraId="2E331302" w14:textId="77777777" w:rsidR="0003702F" w:rsidRPr="006957B6" w:rsidRDefault="0003702F" w:rsidP="00FB2755">
      <w:pPr>
        <w:pStyle w:val="ListParagraph"/>
        <w:numPr>
          <w:ilvl w:val="0"/>
          <w:numId w:val="66"/>
        </w:numPr>
        <w:spacing w:before="120" w:after="0" w:line="240" w:lineRule="auto"/>
        <w:ind w:left="568" w:hanging="284"/>
        <w:jc w:val="both"/>
        <w:rPr>
          <w:rFonts w:ascii="Times New Roman" w:eastAsia="Calibri" w:hAnsi="Times New Roman"/>
          <w:sz w:val="24"/>
          <w:szCs w:val="24"/>
        </w:rPr>
      </w:pPr>
      <w:r w:rsidRPr="006957B6">
        <w:rPr>
          <w:rFonts w:ascii="Times New Roman" w:eastAsia="Calibri" w:hAnsi="Times New Roman"/>
          <w:sz w:val="24"/>
          <w:szCs w:val="24"/>
        </w:rPr>
        <w:t>Предвид спецификите на приоритетната ос, по която операциите бяха изпълнени в  защитени зони от екологичната мрежа Натура 2000, за докладване на приноса към показатели СO23 „Природа и биологично разнообразие: Площ на местообитанията, подкрепени с цел постигане на по-добра степен на съхраненост“ и 3.4. „Площ на местообитания на видове, подкрепени с цел постигане на по-добра степен на съхраненост“ е приложено експертно (ГИС-базирано) отчитане на напредъка. УО инициира изготвяне на пространствени анализи, целящи идентифициране на приноса на одобрените проекти по процедури BG16M1OP002-3.019 „Споделена визия за екологичната мрежа Натура 2000 в България“ и BG16M1OP002-3.031 „Споделена визия за екологичната мрежа Натура 2000 в България – 2“, които покриват територията от Натура 2000 на ниво административна област. Постигнатата стойност за показател CO23 „Природа и биологично разнообразие: Площ на местообитанията, подкрепени с цел постигане на по-добра степен на съхраненост“ е 1 274 220,96 ха. Изпълнението на индикатор 3.4. „Площ на местообитания на видове, подкрепени с цел постигане на по-добра степен на съхраненост“ възлиза на 2 199 579,17 ха. Предвид факта, че проектите за пет области в обхвата на процедурата за Споделена визия за екологичната мрежа Натура 2000 бяха прекратени, беше приложено допълнително експертно докладване на напредъка, базирано на ГИС проучване, което обхвана всички операции на ниво област, както и приноса от изпълнените проекти за акваториалната част на мрежата Натура 2000 на България.</w:t>
      </w:r>
    </w:p>
    <w:p w14:paraId="786D00AD" w14:textId="77777777" w:rsidR="0003702F" w:rsidRPr="006957B6" w:rsidRDefault="0003702F" w:rsidP="00FB2755">
      <w:pPr>
        <w:pStyle w:val="ListParagraph"/>
        <w:numPr>
          <w:ilvl w:val="0"/>
          <w:numId w:val="66"/>
        </w:numPr>
        <w:spacing w:before="120" w:after="0" w:line="240" w:lineRule="auto"/>
        <w:ind w:left="568" w:hanging="284"/>
        <w:jc w:val="both"/>
        <w:rPr>
          <w:rFonts w:ascii="Times New Roman" w:eastAsia="Calibri" w:hAnsi="Times New Roman"/>
          <w:sz w:val="24"/>
          <w:szCs w:val="24"/>
        </w:rPr>
      </w:pPr>
      <w:r w:rsidRPr="006957B6">
        <w:rPr>
          <w:rFonts w:ascii="Times New Roman" w:eastAsia="Calibri" w:hAnsi="Times New Roman"/>
          <w:sz w:val="24"/>
          <w:szCs w:val="24"/>
        </w:rPr>
        <w:t xml:space="preserve">По показател 3.6. „Проведени национални информационни кампании“ се отчитат 3 бр. информационни кампании, проведени в рамките на проект „Знания за Натура 2000“ с бенефициент дирекция НСЗП на МОСВ. </w:t>
      </w:r>
      <w:bookmarkStart w:id="6" w:name="_Hlk169701119"/>
    </w:p>
    <w:p w14:paraId="08BFDB98" w14:textId="4265F046" w:rsidR="0003702F" w:rsidRDefault="0003702F" w:rsidP="00FB2755">
      <w:pPr>
        <w:pStyle w:val="ListParagraph"/>
        <w:numPr>
          <w:ilvl w:val="0"/>
          <w:numId w:val="66"/>
        </w:numPr>
        <w:spacing w:before="120" w:after="0" w:line="240" w:lineRule="auto"/>
        <w:ind w:left="568" w:hanging="284"/>
        <w:jc w:val="both"/>
        <w:rPr>
          <w:rFonts w:ascii="Times New Roman" w:eastAsia="Calibri" w:hAnsi="Times New Roman"/>
          <w:sz w:val="24"/>
          <w:szCs w:val="24"/>
        </w:rPr>
      </w:pPr>
      <w:r w:rsidRPr="006957B6">
        <w:rPr>
          <w:rFonts w:ascii="Times New Roman" w:eastAsia="Calibri" w:hAnsi="Times New Roman"/>
          <w:sz w:val="24"/>
          <w:szCs w:val="24"/>
        </w:rPr>
        <w:t xml:space="preserve">Въпреки множеството срещнати предизвикателства </w:t>
      </w:r>
      <w:bookmarkEnd w:id="6"/>
      <w:r w:rsidRPr="006957B6">
        <w:rPr>
          <w:rFonts w:ascii="Times New Roman" w:eastAsia="Calibri" w:hAnsi="Times New Roman"/>
          <w:sz w:val="24"/>
          <w:szCs w:val="24"/>
        </w:rPr>
        <w:t>на етапа на изпълнение на дейностите (сред които опасност от плаващи мини, вследствие на военните действия в Черно море), успешно беше завършен и другия проект на дирекция НСЗП – „Натура 2000 в Черно море“. В тази връзка се отчита пълно изпълнение на заложената цел по индикатор 3.5. „Инвентаризирани защитени зони, включващи в границите си акваторията на Черно море“ – 17 бр. инвентаризирани зони.</w:t>
      </w:r>
    </w:p>
    <w:p w14:paraId="22C7E85A" w14:textId="77777777" w:rsidR="007C5F62" w:rsidRDefault="007C5F62" w:rsidP="007C5F62">
      <w:pPr>
        <w:pStyle w:val="ListParagraph"/>
        <w:spacing w:before="120" w:after="0" w:line="240" w:lineRule="auto"/>
        <w:ind w:left="568"/>
        <w:jc w:val="both"/>
        <w:rPr>
          <w:rFonts w:ascii="Times New Roman" w:eastAsia="Calibri" w:hAnsi="Times New Roman"/>
          <w:sz w:val="24"/>
          <w:szCs w:val="24"/>
        </w:rPr>
      </w:pPr>
    </w:p>
    <w:p w14:paraId="3A59253C" w14:textId="4331360B" w:rsidR="002E6B8B" w:rsidRPr="00740CBA" w:rsidRDefault="007C5F62" w:rsidP="002E6B8B">
      <w:pPr>
        <w:jc w:val="both"/>
      </w:pPr>
      <w:r w:rsidRPr="00740CBA">
        <w:t>В таблиците са посочени разходи без проекти на ВРБ и ЦА към МОСВ.</w:t>
      </w:r>
    </w:p>
    <w:p w14:paraId="51F31B96" w14:textId="77777777" w:rsidR="007C5F62" w:rsidRPr="00740CBA" w:rsidRDefault="007C5F62" w:rsidP="002E6B8B">
      <w:pPr>
        <w:jc w:val="both"/>
        <w:rPr>
          <w:rFonts w:eastAsia="Calibri"/>
          <w:b/>
          <w:u w:val="single"/>
          <w:lang w:eastAsia="en-US"/>
        </w:rPr>
      </w:pPr>
    </w:p>
    <w:tbl>
      <w:tblPr>
        <w:tblW w:w="9661" w:type="dxa"/>
        <w:tblInd w:w="80" w:type="dxa"/>
        <w:tblCellMar>
          <w:left w:w="70" w:type="dxa"/>
          <w:right w:w="70" w:type="dxa"/>
        </w:tblCellMar>
        <w:tblLook w:val="04A0" w:firstRow="1" w:lastRow="0" w:firstColumn="1" w:lastColumn="0" w:noHBand="0" w:noVBand="1"/>
      </w:tblPr>
      <w:tblGrid>
        <w:gridCol w:w="437"/>
        <w:gridCol w:w="4444"/>
        <w:gridCol w:w="1150"/>
        <w:gridCol w:w="1870"/>
        <w:gridCol w:w="1760"/>
      </w:tblGrid>
      <w:tr w:rsidR="007B116A" w:rsidRPr="00740CBA" w14:paraId="4239DAF6" w14:textId="77777777" w:rsidTr="00E63346">
        <w:trPr>
          <w:trHeight w:val="506"/>
        </w:trPr>
        <w:tc>
          <w:tcPr>
            <w:tcW w:w="43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F5A623E" w14:textId="77777777" w:rsidR="007B116A" w:rsidRPr="00740CBA" w:rsidRDefault="007B116A" w:rsidP="00C3492F">
            <w:pPr>
              <w:jc w:val="center"/>
              <w:rPr>
                <w:b/>
                <w:bCs/>
                <w:color w:val="000000"/>
                <w:sz w:val="16"/>
                <w:szCs w:val="16"/>
              </w:rPr>
            </w:pPr>
            <w:r w:rsidRPr="00740CBA">
              <w:rPr>
                <w:b/>
                <w:bCs/>
                <w:color w:val="000000"/>
                <w:sz w:val="16"/>
                <w:szCs w:val="16"/>
              </w:rPr>
              <w:t>№</w:t>
            </w:r>
          </w:p>
        </w:tc>
        <w:tc>
          <w:tcPr>
            <w:tcW w:w="4444" w:type="dxa"/>
            <w:tcBorders>
              <w:top w:val="single" w:sz="8" w:space="0" w:color="auto"/>
              <w:left w:val="nil"/>
              <w:bottom w:val="nil"/>
              <w:right w:val="single" w:sz="8" w:space="0" w:color="auto"/>
            </w:tcBorders>
            <w:shd w:val="clear" w:color="auto" w:fill="auto"/>
            <w:vAlign w:val="center"/>
            <w:hideMark/>
          </w:tcPr>
          <w:p w14:paraId="7977D763" w14:textId="77777777" w:rsidR="007B116A" w:rsidRPr="00740CBA" w:rsidRDefault="007B116A" w:rsidP="00C3492F">
            <w:pPr>
              <w:jc w:val="center"/>
              <w:rPr>
                <w:b/>
                <w:bCs/>
                <w:color w:val="000000"/>
                <w:sz w:val="16"/>
                <w:szCs w:val="16"/>
              </w:rPr>
            </w:pPr>
            <w:r w:rsidRPr="00740CBA">
              <w:rPr>
                <w:b/>
                <w:bCs/>
                <w:color w:val="000000"/>
                <w:sz w:val="16"/>
                <w:szCs w:val="16"/>
              </w:rPr>
              <w:t>1900.01.04 Бюджетна програма “Съхраняване, укрепване и възстановяване на екосистеми, местообитания, видове и генетичните им ресурси”</w:t>
            </w:r>
          </w:p>
        </w:tc>
        <w:tc>
          <w:tcPr>
            <w:tcW w:w="11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8EDC57" w14:textId="77777777" w:rsidR="007B116A" w:rsidRPr="00740CBA" w:rsidRDefault="007B116A" w:rsidP="00C3492F">
            <w:pPr>
              <w:jc w:val="center"/>
              <w:rPr>
                <w:b/>
                <w:bCs/>
                <w:color w:val="000000"/>
                <w:sz w:val="16"/>
                <w:szCs w:val="16"/>
              </w:rPr>
            </w:pPr>
            <w:r w:rsidRPr="00740CBA">
              <w:rPr>
                <w:b/>
                <w:bCs/>
                <w:color w:val="000000"/>
                <w:sz w:val="16"/>
                <w:szCs w:val="16"/>
              </w:rPr>
              <w:t>Закон</w:t>
            </w:r>
          </w:p>
        </w:tc>
        <w:tc>
          <w:tcPr>
            <w:tcW w:w="18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A7B452" w14:textId="77777777" w:rsidR="007B116A" w:rsidRPr="00740CBA" w:rsidRDefault="007B116A" w:rsidP="00C3492F">
            <w:pPr>
              <w:jc w:val="center"/>
              <w:rPr>
                <w:b/>
                <w:bCs/>
                <w:color w:val="000000"/>
                <w:sz w:val="16"/>
                <w:szCs w:val="16"/>
              </w:rPr>
            </w:pPr>
            <w:r w:rsidRPr="00740CBA">
              <w:rPr>
                <w:b/>
                <w:bCs/>
                <w:color w:val="000000"/>
                <w:sz w:val="16"/>
                <w:szCs w:val="16"/>
              </w:rPr>
              <w:t>Уточнен план</w:t>
            </w:r>
          </w:p>
        </w:tc>
        <w:tc>
          <w:tcPr>
            <w:tcW w:w="1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BD88E7" w14:textId="77777777" w:rsidR="007B116A" w:rsidRPr="00740CBA" w:rsidRDefault="007B116A" w:rsidP="00C3492F">
            <w:pPr>
              <w:jc w:val="center"/>
              <w:rPr>
                <w:b/>
                <w:bCs/>
                <w:color w:val="000000"/>
                <w:sz w:val="16"/>
                <w:szCs w:val="16"/>
              </w:rPr>
            </w:pPr>
            <w:r w:rsidRPr="00740CBA">
              <w:rPr>
                <w:b/>
                <w:bCs/>
                <w:color w:val="000000"/>
                <w:sz w:val="16"/>
                <w:szCs w:val="16"/>
              </w:rPr>
              <w:t>Отчет</w:t>
            </w:r>
          </w:p>
        </w:tc>
      </w:tr>
      <w:tr w:rsidR="007B116A" w:rsidRPr="00740CBA" w14:paraId="3BE1784E" w14:textId="77777777" w:rsidTr="00E63346">
        <w:trPr>
          <w:trHeight w:val="398"/>
        </w:trPr>
        <w:tc>
          <w:tcPr>
            <w:tcW w:w="437" w:type="dxa"/>
            <w:vMerge/>
            <w:tcBorders>
              <w:top w:val="single" w:sz="8" w:space="0" w:color="auto"/>
              <w:left w:val="single" w:sz="8" w:space="0" w:color="auto"/>
              <w:bottom w:val="single" w:sz="8" w:space="0" w:color="000000"/>
              <w:right w:val="single" w:sz="8" w:space="0" w:color="auto"/>
            </w:tcBorders>
            <w:vAlign w:val="center"/>
            <w:hideMark/>
          </w:tcPr>
          <w:p w14:paraId="4091EF6D" w14:textId="77777777" w:rsidR="007B116A" w:rsidRPr="00740CBA" w:rsidRDefault="007B116A" w:rsidP="00C3492F">
            <w:pPr>
              <w:rPr>
                <w:b/>
                <w:bCs/>
                <w:color w:val="000000"/>
                <w:sz w:val="16"/>
                <w:szCs w:val="16"/>
              </w:rPr>
            </w:pPr>
          </w:p>
        </w:tc>
        <w:tc>
          <w:tcPr>
            <w:tcW w:w="4444" w:type="dxa"/>
            <w:tcBorders>
              <w:top w:val="nil"/>
              <w:left w:val="nil"/>
              <w:bottom w:val="single" w:sz="8" w:space="0" w:color="auto"/>
              <w:right w:val="single" w:sz="8" w:space="0" w:color="auto"/>
            </w:tcBorders>
            <w:shd w:val="clear" w:color="auto" w:fill="auto"/>
            <w:noWrap/>
            <w:vAlign w:val="center"/>
            <w:hideMark/>
          </w:tcPr>
          <w:p w14:paraId="399AFD31" w14:textId="77777777" w:rsidR="007B116A" w:rsidRPr="00740CBA" w:rsidRDefault="007B116A" w:rsidP="00C3492F">
            <w:pPr>
              <w:jc w:val="center"/>
              <w:rPr>
                <w:b/>
                <w:bCs/>
                <w:color w:val="000000"/>
                <w:sz w:val="16"/>
                <w:szCs w:val="16"/>
              </w:rPr>
            </w:pPr>
            <w:r w:rsidRPr="00740CBA">
              <w:rPr>
                <w:b/>
                <w:bCs/>
                <w:color w:val="000000"/>
                <w:sz w:val="16"/>
                <w:szCs w:val="16"/>
              </w:rPr>
              <w:t>(в лева)</w:t>
            </w:r>
          </w:p>
        </w:tc>
        <w:tc>
          <w:tcPr>
            <w:tcW w:w="1150" w:type="dxa"/>
            <w:vMerge/>
            <w:tcBorders>
              <w:top w:val="single" w:sz="8" w:space="0" w:color="auto"/>
              <w:left w:val="single" w:sz="8" w:space="0" w:color="auto"/>
              <w:bottom w:val="single" w:sz="8" w:space="0" w:color="000000"/>
              <w:right w:val="single" w:sz="8" w:space="0" w:color="auto"/>
            </w:tcBorders>
            <w:vAlign w:val="center"/>
            <w:hideMark/>
          </w:tcPr>
          <w:p w14:paraId="09F01D6A" w14:textId="77777777" w:rsidR="007B116A" w:rsidRPr="00740CBA" w:rsidRDefault="007B116A" w:rsidP="00C3492F">
            <w:pPr>
              <w:rPr>
                <w:b/>
                <w:bCs/>
                <w:color w:val="000000"/>
                <w:sz w:val="16"/>
                <w:szCs w:val="16"/>
              </w:rPr>
            </w:pPr>
          </w:p>
        </w:tc>
        <w:tc>
          <w:tcPr>
            <w:tcW w:w="1870" w:type="dxa"/>
            <w:vMerge/>
            <w:tcBorders>
              <w:top w:val="single" w:sz="8" w:space="0" w:color="auto"/>
              <w:left w:val="single" w:sz="8" w:space="0" w:color="auto"/>
              <w:bottom w:val="single" w:sz="8" w:space="0" w:color="000000"/>
              <w:right w:val="single" w:sz="8" w:space="0" w:color="auto"/>
            </w:tcBorders>
            <w:vAlign w:val="center"/>
            <w:hideMark/>
          </w:tcPr>
          <w:p w14:paraId="5BA53277" w14:textId="77777777" w:rsidR="007B116A" w:rsidRPr="00740CBA" w:rsidRDefault="007B116A" w:rsidP="00C3492F">
            <w:pPr>
              <w:rPr>
                <w:b/>
                <w:bCs/>
                <w:color w:val="000000"/>
                <w:sz w:val="16"/>
                <w:szCs w:val="16"/>
              </w:rPr>
            </w:pPr>
          </w:p>
        </w:tc>
        <w:tc>
          <w:tcPr>
            <w:tcW w:w="1760" w:type="dxa"/>
            <w:vMerge/>
            <w:tcBorders>
              <w:top w:val="single" w:sz="8" w:space="0" w:color="auto"/>
              <w:left w:val="single" w:sz="8" w:space="0" w:color="auto"/>
              <w:bottom w:val="single" w:sz="8" w:space="0" w:color="000000"/>
              <w:right w:val="single" w:sz="8" w:space="0" w:color="auto"/>
            </w:tcBorders>
            <w:vAlign w:val="center"/>
            <w:hideMark/>
          </w:tcPr>
          <w:p w14:paraId="6B8DD997" w14:textId="77777777" w:rsidR="007B116A" w:rsidRPr="00740CBA" w:rsidRDefault="007B116A" w:rsidP="00C3492F">
            <w:pPr>
              <w:rPr>
                <w:b/>
                <w:bCs/>
                <w:color w:val="000000"/>
                <w:sz w:val="16"/>
                <w:szCs w:val="16"/>
              </w:rPr>
            </w:pPr>
          </w:p>
        </w:tc>
      </w:tr>
      <w:tr w:rsidR="005946EC" w:rsidRPr="00740CBA" w14:paraId="336946FE" w14:textId="77777777" w:rsidTr="00E63346">
        <w:trPr>
          <w:trHeight w:val="398"/>
        </w:trPr>
        <w:tc>
          <w:tcPr>
            <w:tcW w:w="437" w:type="dxa"/>
            <w:tcBorders>
              <w:top w:val="nil"/>
              <w:left w:val="single" w:sz="8" w:space="0" w:color="auto"/>
              <w:bottom w:val="single" w:sz="8" w:space="0" w:color="auto"/>
              <w:right w:val="single" w:sz="8" w:space="0" w:color="auto"/>
            </w:tcBorders>
            <w:shd w:val="clear" w:color="auto" w:fill="auto"/>
            <w:noWrap/>
            <w:vAlign w:val="center"/>
            <w:hideMark/>
          </w:tcPr>
          <w:p w14:paraId="53D12B51" w14:textId="77777777" w:rsidR="005946EC" w:rsidRPr="00740CBA" w:rsidRDefault="005946EC" w:rsidP="005946EC">
            <w:pPr>
              <w:jc w:val="both"/>
              <w:rPr>
                <w:b/>
                <w:bCs/>
                <w:color w:val="000000"/>
                <w:sz w:val="16"/>
                <w:szCs w:val="16"/>
              </w:rPr>
            </w:pPr>
            <w:r w:rsidRPr="00740CBA">
              <w:rPr>
                <w:b/>
                <w:bCs/>
                <w:color w:val="000000"/>
                <w:sz w:val="16"/>
                <w:szCs w:val="16"/>
              </w:rPr>
              <w:t>І.</w:t>
            </w:r>
          </w:p>
        </w:tc>
        <w:tc>
          <w:tcPr>
            <w:tcW w:w="4444" w:type="dxa"/>
            <w:tcBorders>
              <w:top w:val="nil"/>
              <w:left w:val="nil"/>
              <w:bottom w:val="single" w:sz="8" w:space="0" w:color="auto"/>
              <w:right w:val="single" w:sz="8" w:space="0" w:color="auto"/>
            </w:tcBorders>
            <w:shd w:val="clear" w:color="auto" w:fill="auto"/>
            <w:noWrap/>
            <w:vAlign w:val="center"/>
            <w:hideMark/>
          </w:tcPr>
          <w:p w14:paraId="1A779A3F" w14:textId="77777777" w:rsidR="005946EC" w:rsidRPr="00740CBA" w:rsidRDefault="005946EC" w:rsidP="005946EC">
            <w:pPr>
              <w:rPr>
                <w:b/>
                <w:bCs/>
                <w:color w:val="000000"/>
                <w:sz w:val="16"/>
                <w:szCs w:val="16"/>
              </w:rPr>
            </w:pPr>
            <w:r w:rsidRPr="00740CBA">
              <w:rPr>
                <w:b/>
                <w:bCs/>
                <w:color w:val="000000"/>
                <w:sz w:val="16"/>
                <w:szCs w:val="16"/>
              </w:rPr>
              <w:t>Общо разходи:</w:t>
            </w:r>
          </w:p>
        </w:tc>
        <w:tc>
          <w:tcPr>
            <w:tcW w:w="1150" w:type="dxa"/>
            <w:tcBorders>
              <w:top w:val="nil"/>
              <w:left w:val="nil"/>
              <w:bottom w:val="single" w:sz="8" w:space="0" w:color="auto"/>
              <w:right w:val="single" w:sz="8" w:space="0" w:color="auto"/>
            </w:tcBorders>
            <w:shd w:val="clear" w:color="auto" w:fill="auto"/>
            <w:noWrap/>
            <w:vAlign w:val="center"/>
            <w:hideMark/>
          </w:tcPr>
          <w:p w14:paraId="796511DD" w14:textId="77777777" w:rsidR="005946EC" w:rsidRPr="00740CBA" w:rsidRDefault="005946EC" w:rsidP="005946EC">
            <w:pPr>
              <w:jc w:val="right"/>
              <w:rPr>
                <w:b/>
                <w:bCs/>
                <w:color w:val="000000"/>
                <w:sz w:val="16"/>
                <w:szCs w:val="16"/>
              </w:rPr>
            </w:pPr>
          </w:p>
        </w:tc>
        <w:tc>
          <w:tcPr>
            <w:tcW w:w="1870" w:type="dxa"/>
            <w:tcBorders>
              <w:top w:val="nil"/>
              <w:left w:val="nil"/>
              <w:bottom w:val="single" w:sz="8" w:space="0" w:color="auto"/>
              <w:right w:val="single" w:sz="8" w:space="0" w:color="auto"/>
            </w:tcBorders>
            <w:shd w:val="clear" w:color="auto" w:fill="auto"/>
            <w:noWrap/>
            <w:hideMark/>
          </w:tcPr>
          <w:p w14:paraId="356B4738" w14:textId="0032DD54" w:rsidR="005946EC" w:rsidRPr="00740CBA" w:rsidRDefault="00D712CA" w:rsidP="005946EC">
            <w:pPr>
              <w:jc w:val="right"/>
              <w:rPr>
                <w:b/>
                <w:bCs/>
                <w:color w:val="000000"/>
                <w:sz w:val="16"/>
                <w:szCs w:val="16"/>
                <w:lang w:val="en-US"/>
              </w:rPr>
            </w:pPr>
            <w:r w:rsidRPr="00740CBA">
              <w:rPr>
                <w:sz w:val="16"/>
                <w:szCs w:val="16"/>
                <w:lang w:val="en-US"/>
              </w:rPr>
              <w:t>0</w:t>
            </w:r>
          </w:p>
        </w:tc>
        <w:tc>
          <w:tcPr>
            <w:tcW w:w="1760" w:type="dxa"/>
            <w:tcBorders>
              <w:top w:val="nil"/>
              <w:left w:val="nil"/>
              <w:bottom w:val="single" w:sz="8" w:space="0" w:color="auto"/>
              <w:right w:val="single" w:sz="8" w:space="0" w:color="auto"/>
            </w:tcBorders>
            <w:shd w:val="clear" w:color="auto" w:fill="auto"/>
            <w:noWrap/>
            <w:hideMark/>
          </w:tcPr>
          <w:p w14:paraId="6F97F39A" w14:textId="05F6F165" w:rsidR="005946EC" w:rsidRPr="00740CBA" w:rsidRDefault="00D712CA" w:rsidP="005946EC">
            <w:pPr>
              <w:jc w:val="right"/>
              <w:rPr>
                <w:b/>
                <w:bCs/>
                <w:color w:val="000000"/>
                <w:sz w:val="16"/>
                <w:szCs w:val="16"/>
                <w:lang w:val="en-US"/>
              </w:rPr>
            </w:pPr>
            <w:r w:rsidRPr="00740CBA">
              <w:rPr>
                <w:sz w:val="16"/>
                <w:szCs w:val="16"/>
                <w:lang w:val="en-US"/>
              </w:rPr>
              <w:t>1 340 151</w:t>
            </w:r>
          </w:p>
        </w:tc>
      </w:tr>
    </w:tbl>
    <w:p w14:paraId="7B113B47" w14:textId="1E250414" w:rsidR="00633088" w:rsidRPr="00740CBA" w:rsidRDefault="00633088" w:rsidP="00884A0F">
      <w:pPr>
        <w:spacing w:before="120"/>
        <w:jc w:val="both"/>
        <w:rPr>
          <w:rFonts w:eastAsia="Calibri"/>
          <w:lang w:eastAsia="en-US"/>
        </w:rPr>
      </w:pPr>
    </w:p>
    <w:tbl>
      <w:tblPr>
        <w:tblStyle w:val="TableGrid"/>
        <w:tblW w:w="0" w:type="auto"/>
        <w:tblLook w:val="04A0" w:firstRow="1" w:lastRow="0" w:firstColumn="1" w:lastColumn="0" w:noHBand="0" w:noVBand="1"/>
      </w:tblPr>
      <w:tblGrid>
        <w:gridCol w:w="442"/>
        <w:gridCol w:w="3416"/>
        <w:gridCol w:w="2087"/>
        <w:gridCol w:w="2278"/>
        <w:gridCol w:w="1594"/>
      </w:tblGrid>
      <w:tr w:rsidR="00485A0C" w:rsidRPr="00740CBA" w14:paraId="56F7FBD1" w14:textId="77777777" w:rsidTr="00842172">
        <w:trPr>
          <w:trHeight w:val="480"/>
        </w:trPr>
        <w:tc>
          <w:tcPr>
            <w:tcW w:w="9817" w:type="dxa"/>
            <w:gridSpan w:val="5"/>
            <w:hideMark/>
          </w:tcPr>
          <w:p w14:paraId="7A0618F2" w14:textId="4BC738F9" w:rsidR="00485A0C" w:rsidRPr="00740CBA" w:rsidRDefault="00485A0C" w:rsidP="00740CBA">
            <w:pPr>
              <w:jc w:val="both"/>
              <w:rPr>
                <w:rFonts w:eastAsia="Calibri"/>
                <w:b/>
                <w:bCs/>
                <w:sz w:val="16"/>
                <w:szCs w:val="16"/>
                <w:lang w:eastAsia="en-US"/>
              </w:rPr>
            </w:pPr>
            <w:r w:rsidRPr="00740CBA">
              <w:rPr>
                <w:rFonts w:eastAsia="Calibri"/>
                <w:b/>
                <w:bCs/>
                <w:sz w:val="16"/>
                <w:szCs w:val="16"/>
                <w:lang w:eastAsia="en-US"/>
              </w:rPr>
              <w:t>Реално изплатени суми по приоритетна ос 3 на ОПОС</w:t>
            </w:r>
            <w:r w:rsidR="00740CBA" w:rsidRPr="00740CBA">
              <w:rPr>
                <w:rFonts w:eastAsia="Calibri"/>
                <w:b/>
                <w:bCs/>
                <w:sz w:val="16"/>
                <w:szCs w:val="16"/>
                <w:lang w:eastAsia="en-US"/>
              </w:rPr>
              <w:t xml:space="preserve"> 2014-2020 за периода 01.01.2025</w:t>
            </w:r>
            <w:r w:rsidRPr="00740CBA">
              <w:rPr>
                <w:rFonts w:eastAsia="Calibri"/>
                <w:b/>
                <w:bCs/>
                <w:sz w:val="16"/>
                <w:szCs w:val="16"/>
                <w:lang w:eastAsia="en-US"/>
              </w:rPr>
              <w:t xml:space="preserve"> - 3</w:t>
            </w:r>
            <w:r w:rsidR="00740CBA" w:rsidRPr="00740CBA">
              <w:rPr>
                <w:rFonts w:eastAsia="Calibri"/>
                <w:b/>
                <w:bCs/>
                <w:sz w:val="16"/>
                <w:szCs w:val="16"/>
                <w:lang w:val="en-US" w:eastAsia="en-US"/>
              </w:rPr>
              <w:t>0</w:t>
            </w:r>
            <w:r w:rsidRPr="00740CBA">
              <w:rPr>
                <w:rFonts w:eastAsia="Calibri"/>
                <w:b/>
                <w:bCs/>
                <w:sz w:val="16"/>
                <w:szCs w:val="16"/>
                <w:lang w:eastAsia="en-US"/>
              </w:rPr>
              <w:t>.</w:t>
            </w:r>
            <w:r w:rsidR="00740CBA" w:rsidRPr="00740CBA">
              <w:rPr>
                <w:rFonts w:eastAsia="Calibri"/>
                <w:b/>
                <w:bCs/>
                <w:sz w:val="16"/>
                <w:szCs w:val="16"/>
                <w:lang w:val="en-US" w:eastAsia="en-US"/>
              </w:rPr>
              <w:t>06</w:t>
            </w:r>
            <w:r w:rsidRPr="00740CBA">
              <w:rPr>
                <w:rFonts w:eastAsia="Calibri"/>
                <w:b/>
                <w:bCs/>
                <w:sz w:val="16"/>
                <w:szCs w:val="16"/>
                <w:lang w:eastAsia="en-US"/>
              </w:rPr>
              <w:t>.202</w:t>
            </w:r>
            <w:r w:rsidR="00740CBA" w:rsidRPr="00740CBA">
              <w:rPr>
                <w:rFonts w:eastAsia="Calibri"/>
                <w:b/>
                <w:bCs/>
                <w:sz w:val="16"/>
                <w:szCs w:val="16"/>
                <w:lang w:val="en-US" w:eastAsia="en-US"/>
              </w:rPr>
              <w:t>5</w:t>
            </w:r>
            <w:r w:rsidRPr="00740CBA">
              <w:rPr>
                <w:rFonts w:eastAsia="Calibri"/>
                <w:b/>
                <w:bCs/>
                <w:sz w:val="16"/>
                <w:szCs w:val="16"/>
                <w:lang w:eastAsia="en-US"/>
              </w:rPr>
              <w:t xml:space="preserve"> г.</w:t>
            </w:r>
          </w:p>
        </w:tc>
      </w:tr>
      <w:tr w:rsidR="00485A0C" w:rsidRPr="00F57B37" w14:paraId="24FD45E6" w14:textId="77777777" w:rsidTr="00DA52A5">
        <w:trPr>
          <w:trHeight w:val="439"/>
        </w:trPr>
        <w:tc>
          <w:tcPr>
            <w:tcW w:w="442" w:type="dxa"/>
            <w:hideMark/>
          </w:tcPr>
          <w:p w14:paraId="02845D2B" w14:textId="77777777" w:rsidR="00485A0C" w:rsidRPr="00740CBA" w:rsidRDefault="00485A0C" w:rsidP="00485A0C">
            <w:pPr>
              <w:jc w:val="both"/>
              <w:rPr>
                <w:rFonts w:eastAsia="Calibri"/>
                <w:sz w:val="16"/>
                <w:szCs w:val="16"/>
                <w:lang w:eastAsia="en-US"/>
              </w:rPr>
            </w:pPr>
            <w:r w:rsidRPr="00740CBA">
              <w:rPr>
                <w:rFonts w:eastAsia="Calibri"/>
                <w:sz w:val="16"/>
                <w:szCs w:val="16"/>
                <w:lang w:eastAsia="en-US"/>
              </w:rPr>
              <w:t>№</w:t>
            </w:r>
          </w:p>
        </w:tc>
        <w:tc>
          <w:tcPr>
            <w:tcW w:w="3416" w:type="dxa"/>
            <w:hideMark/>
          </w:tcPr>
          <w:p w14:paraId="2AF6DEBD" w14:textId="77777777" w:rsidR="00485A0C" w:rsidRPr="00740CBA" w:rsidRDefault="00485A0C" w:rsidP="00485A0C">
            <w:pPr>
              <w:jc w:val="both"/>
              <w:rPr>
                <w:rFonts w:eastAsia="Calibri"/>
                <w:b/>
                <w:bCs/>
                <w:sz w:val="16"/>
                <w:szCs w:val="16"/>
                <w:lang w:eastAsia="en-US"/>
              </w:rPr>
            </w:pPr>
            <w:r w:rsidRPr="00740CBA">
              <w:rPr>
                <w:rFonts w:eastAsia="Calibri"/>
                <w:b/>
                <w:bCs/>
                <w:sz w:val="16"/>
                <w:szCs w:val="16"/>
                <w:lang w:eastAsia="en-US"/>
              </w:rPr>
              <w:t>Име на проект</w:t>
            </w:r>
          </w:p>
        </w:tc>
        <w:tc>
          <w:tcPr>
            <w:tcW w:w="2087" w:type="dxa"/>
            <w:hideMark/>
          </w:tcPr>
          <w:p w14:paraId="5BCBC144" w14:textId="77777777" w:rsidR="00485A0C" w:rsidRPr="00740CBA" w:rsidRDefault="00485A0C" w:rsidP="00485A0C">
            <w:pPr>
              <w:jc w:val="both"/>
              <w:rPr>
                <w:rFonts w:eastAsia="Calibri"/>
                <w:b/>
                <w:bCs/>
                <w:sz w:val="16"/>
                <w:szCs w:val="16"/>
                <w:lang w:eastAsia="en-US"/>
              </w:rPr>
            </w:pPr>
            <w:r w:rsidRPr="00740CBA">
              <w:rPr>
                <w:rFonts w:eastAsia="Calibri"/>
                <w:b/>
                <w:bCs/>
                <w:sz w:val="16"/>
                <w:szCs w:val="16"/>
                <w:lang w:eastAsia="en-US"/>
              </w:rPr>
              <w:t>№ на проект</w:t>
            </w:r>
          </w:p>
        </w:tc>
        <w:tc>
          <w:tcPr>
            <w:tcW w:w="2278" w:type="dxa"/>
            <w:hideMark/>
          </w:tcPr>
          <w:p w14:paraId="32C23EEC" w14:textId="77777777" w:rsidR="00485A0C" w:rsidRPr="00740CBA" w:rsidRDefault="00485A0C" w:rsidP="00485A0C">
            <w:pPr>
              <w:jc w:val="both"/>
              <w:rPr>
                <w:rFonts w:eastAsia="Calibri"/>
                <w:b/>
                <w:bCs/>
                <w:sz w:val="16"/>
                <w:szCs w:val="16"/>
                <w:lang w:eastAsia="en-US"/>
              </w:rPr>
            </w:pPr>
            <w:r w:rsidRPr="00740CBA">
              <w:rPr>
                <w:rFonts w:eastAsia="Calibri"/>
                <w:b/>
                <w:bCs/>
                <w:sz w:val="16"/>
                <w:szCs w:val="16"/>
                <w:lang w:eastAsia="en-US"/>
              </w:rPr>
              <w:t>Име на бенефициент</w:t>
            </w:r>
          </w:p>
        </w:tc>
        <w:tc>
          <w:tcPr>
            <w:tcW w:w="1594" w:type="dxa"/>
            <w:hideMark/>
          </w:tcPr>
          <w:p w14:paraId="60F4A8D1" w14:textId="77777777" w:rsidR="00485A0C" w:rsidRPr="00740CBA" w:rsidRDefault="00485A0C" w:rsidP="00485A0C">
            <w:pPr>
              <w:jc w:val="both"/>
              <w:rPr>
                <w:rFonts w:eastAsia="Calibri"/>
                <w:b/>
                <w:bCs/>
                <w:sz w:val="16"/>
                <w:szCs w:val="16"/>
                <w:lang w:eastAsia="en-US"/>
              </w:rPr>
            </w:pPr>
            <w:r w:rsidRPr="00740CBA">
              <w:rPr>
                <w:rFonts w:eastAsia="Calibri"/>
                <w:b/>
                <w:bCs/>
                <w:sz w:val="16"/>
                <w:szCs w:val="16"/>
                <w:lang w:eastAsia="en-US"/>
              </w:rPr>
              <w:t xml:space="preserve">Обща стойност  </w:t>
            </w:r>
          </w:p>
        </w:tc>
      </w:tr>
      <w:tr w:rsidR="00485A0C" w:rsidRPr="00F57B37" w14:paraId="01A5FF4F" w14:textId="77777777" w:rsidTr="00842172">
        <w:trPr>
          <w:trHeight w:val="439"/>
        </w:trPr>
        <w:tc>
          <w:tcPr>
            <w:tcW w:w="9817" w:type="dxa"/>
            <w:gridSpan w:val="5"/>
            <w:hideMark/>
          </w:tcPr>
          <w:p w14:paraId="236F5895" w14:textId="77777777" w:rsidR="00485A0C" w:rsidRPr="00DA4AD2" w:rsidRDefault="00485A0C" w:rsidP="00485A0C">
            <w:pPr>
              <w:jc w:val="both"/>
              <w:rPr>
                <w:rFonts w:eastAsia="Calibri"/>
                <w:b/>
                <w:bCs/>
                <w:sz w:val="16"/>
                <w:szCs w:val="16"/>
                <w:lang w:eastAsia="en-US"/>
              </w:rPr>
            </w:pPr>
            <w:r w:rsidRPr="00DA4AD2">
              <w:rPr>
                <w:rFonts w:eastAsia="Calibri"/>
                <w:b/>
                <w:bCs/>
                <w:sz w:val="16"/>
                <w:szCs w:val="16"/>
                <w:lang w:eastAsia="en-US"/>
              </w:rPr>
              <w:t>Приоритетна ос 3 "НАТУРА 2000 и биоразнообразие"</w:t>
            </w:r>
          </w:p>
        </w:tc>
      </w:tr>
      <w:tr w:rsidR="00485A0C" w:rsidRPr="00F57B37" w14:paraId="316B0503" w14:textId="77777777" w:rsidTr="00842172">
        <w:trPr>
          <w:trHeight w:val="199"/>
        </w:trPr>
        <w:tc>
          <w:tcPr>
            <w:tcW w:w="9817" w:type="dxa"/>
            <w:gridSpan w:val="5"/>
            <w:hideMark/>
          </w:tcPr>
          <w:p w14:paraId="58402F7F" w14:textId="77777777" w:rsidR="00485A0C" w:rsidRPr="00DA4AD2" w:rsidRDefault="00485A0C" w:rsidP="00485A0C">
            <w:pPr>
              <w:jc w:val="both"/>
              <w:rPr>
                <w:rFonts w:eastAsia="Calibri"/>
                <w:sz w:val="16"/>
                <w:szCs w:val="16"/>
                <w:lang w:eastAsia="en-US"/>
              </w:rPr>
            </w:pPr>
            <w:r w:rsidRPr="00DA4AD2">
              <w:rPr>
                <w:rFonts w:eastAsia="Calibri"/>
                <w:sz w:val="16"/>
                <w:szCs w:val="16"/>
                <w:lang w:eastAsia="en-US"/>
              </w:rPr>
              <w:t> </w:t>
            </w:r>
          </w:p>
        </w:tc>
      </w:tr>
      <w:tr w:rsidR="00485A0C" w:rsidRPr="00F57B37" w14:paraId="2D7EC56A" w14:textId="77777777" w:rsidTr="00DA52A5">
        <w:trPr>
          <w:trHeight w:val="355"/>
        </w:trPr>
        <w:tc>
          <w:tcPr>
            <w:tcW w:w="9817" w:type="dxa"/>
            <w:gridSpan w:val="5"/>
            <w:hideMark/>
          </w:tcPr>
          <w:p w14:paraId="45962E65" w14:textId="77777777" w:rsidR="00485A0C" w:rsidRPr="00DA4AD2" w:rsidRDefault="00485A0C" w:rsidP="00485A0C">
            <w:pPr>
              <w:jc w:val="both"/>
              <w:rPr>
                <w:rFonts w:eastAsia="Calibri"/>
                <w:i/>
                <w:iCs/>
                <w:sz w:val="16"/>
                <w:szCs w:val="16"/>
                <w:lang w:eastAsia="en-US"/>
              </w:rPr>
            </w:pPr>
            <w:r w:rsidRPr="00DA4AD2">
              <w:rPr>
                <w:rFonts w:eastAsia="Calibri"/>
                <w:i/>
                <w:iCs/>
                <w:sz w:val="16"/>
                <w:szCs w:val="16"/>
                <w:lang w:eastAsia="en-US"/>
              </w:rPr>
              <w:t>Процедура: BG16M1OP002-3.021 „Подобряване природозащитното състояние на природни местообитания“</w:t>
            </w:r>
          </w:p>
        </w:tc>
      </w:tr>
      <w:tr w:rsidR="00485A0C" w:rsidRPr="00F57B37" w14:paraId="577DC6F1" w14:textId="77777777" w:rsidTr="00DA52A5">
        <w:trPr>
          <w:trHeight w:val="1824"/>
        </w:trPr>
        <w:tc>
          <w:tcPr>
            <w:tcW w:w="442" w:type="dxa"/>
            <w:hideMark/>
          </w:tcPr>
          <w:p w14:paraId="7AD78DB6" w14:textId="77777777" w:rsidR="00485A0C" w:rsidRPr="00DA4AD2" w:rsidRDefault="00485A0C" w:rsidP="00485A0C">
            <w:pPr>
              <w:jc w:val="both"/>
              <w:rPr>
                <w:rFonts w:eastAsia="Calibri"/>
                <w:sz w:val="16"/>
                <w:szCs w:val="16"/>
                <w:lang w:eastAsia="en-US"/>
              </w:rPr>
            </w:pPr>
            <w:r w:rsidRPr="00DA4AD2">
              <w:rPr>
                <w:rFonts w:eastAsia="Calibri"/>
                <w:sz w:val="16"/>
                <w:szCs w:val="16"/>
                <w:lang w:eastAsia="en-US"/>
              </w:rPr>
              <w:t>72</w:t>
            </w:r>
          </w:p>
        </w:tc>
        <w:tc>
          <w:tcPr>
            <w:tcW w:w="3416" w:type="dxa"/>
            <w:hideMark/>
          </w:tcPr>
          <w:p w14:paraId="3A648324" w14:textId="77777777" w:rsidR="00485A0C" w:rsidRPr="00DA4AD2" w:rsidRDefault="00485A0C" w:rsidP="00485A0C">
            <w:pPr>
              <w:jc w:val="both"/>
              <w:rPr>
                <w:rFonts w:eastAsia="Calibri"/>
                <w:sz w:val="16"/>
                <w:szCs w:val="16"/>
                <w:lang w:eastAsia="en-US"/>
              </w:rPr>
            </w:pPr>
            <w:r w:rsidRPr="00DA4AD2">
              <w:rPr>
                <w:rFonts w:eastAsia="Calibri"/>
                <w:sz w:val="16"/>
                <w:szCs w:val="16"/>
                <w:lang w:eastAsia="en-US"/>
              </w:rPr>
              <w:t>Осигуряване на подкрепа изпълнение на мерки за подобряване на природозащитното състояние на местообитания 40C0 „Понто-сарматски широколистни храстчета“ по параметър "Площ" и "Структура и функция",1410 „Средиземноморски солени ливади“ по параметър "Структура и функция", Местообитание 5210 „Храсталаци с Juniperus spp.“ по параметър "Структура и функция"</w:t>
            </w:r>
          </w:p>
        </w:tc>
        <w:tc>
          <w:tcPr>
            <w:tcW w:w="2087" w:type="dxa"/>
            <w:hideMark/>
          </w:tcPr>
          <w:p w14:paraId="3D07D804" w14:textId="77777777" w:rsidR="00485A0C" w:rsidRPr="00DA4AD2" w:rsidRDefault="00485A0C" w:rsidP="00485A0C">
            <w:pPr>
              <w:jc w:val="both"/>
              <w:rPr>
                <w:rFonts w:eastAsia="Calibri"/>
                <w:sz w:val="16"/>
                <w:szCs w:val="16"/>
                <w:lang w:eastAsia="en-US"/>
              </w:rPr>
            </w:pPr>
            <w:r w:rsidRPr="00DA4AD2">
              <w:rPr>
                <w:rFonts w:eastAsia="Calibri"/>
                <w:sz w:val="16"/>
                <w:szCs w:val="16"/>
                <w:lang w:eastAsia="en-US"/>
              </w:rPr>
              <w:t>BG16M1OP002-3.021-0008</w:t>
            </w:r>
          </w:p>
        </w:tc>
        <w:tc>
          <w:tcPr>
            <w:tcW w:w="2278" w:type="dxa"/>
            <w:hideMark/>
          </w:tcPr>
          <w:p w14:paraId="70F6E66B" w14:textId="77777777" w:rsidR="00485A0C" w:rsidRPr="00DA4AD2" w:rsidRDefault="00485A0C" w:rsidP="00485A0C">
            <w:pPr>
              <w:jc w:val="both"/>
              <w:rPr>
                <w:rFonts w:eastAsia="Calibri"/>
                <w:sz w:val="16"/>
                <w:szCs w:val="16"/>
                <w:lang w:eastAsia="en-US"/>
              </w:rPr>
            </w:pPr>
            <w:r w:rsidRPr="00DA4AD2">
              <w:rPr>
                <w:rFonts w:eastAsia="Calibri"/>
                <w:sz w:val="16"/>
                <w:szCs w:val="16"/>
                <w:lang w:eastAsia="en-US"/>
              </w:rPr>
              <w:t>Сдружение с нестопанска цел "Кажи еко"</w:t>
            </w:r>
          </w:p>
        </w:tc>
        <w:tc>
          <w:tcPr>
            <w:tcW w:w="1594" w:type="dxa"/>
            <w:hideMark/>
          </w:tcPr>
          <w:p w14:paraId="4AF29653" w14:textId="6AE3AF8E" w:rsidR="00485A0C" w:rsidRPr="00DA4AD2" w:rsidRDefault="007204CB" w:rsidP="00485A0C">
            <w:pPr>
              <w:jc w:val="both"/>
              <w:rPr>
                <w:rFonts w:eastAsia="Calibri"/>
                <w:sz w:val="16"/>
                <w:szCs w:val="16"/>
                <w:lang w:eastAsia="en-US"/>
              </w:rPr>
            </w:pPr>
            <w:r w:rsidRPr="00DA4AD2">
              <w:rPr>
                <w:rFonts w:eastAsia="Calibri"/>
                <w:sz w:val="16"/>
                <w:szCs w:val="16"/>
                <w:lang w:eastAsia="en-US"/>
              </w:rPr>
              <w:t>215 01</w:t>
            </w:r>
            <w:r w:rsidR="00035EC1">
              <w:rPr>
                <w:rFonts w:eastAsia="Calibri"/>
                <w:sz w:val="16"/>
                <w:szCs w:val="16"/>
                <w:lang w:eastAsia="en-US"/>
              </w:rPr>
              <w:t>0</w:t>
            </w:r>
          </w:p>
        </w:tc>
      </w:tr>
      <w:tr w:rsidR="00485A0C" w:rsidRPr="00F57B37" w14:paraId="600E30B9" w14:textId="77777777" w:rsidTr="00DA52A5">
        <w:trPr>
          <w:trHeight w:val="297"/>
        </w:trPr>
        <w:tc>
          <w:tcPr>
            <w:tcW w:w="8223" w:type="dxa"/>
            <w:gridSpan w:val="4"/>
            <w:hideMark/>
          </w:tcPr>
          <w:p w14:paraId="0F45EEC2" w14:textId="77777777" w:rsidR="00485A0C" w:rsidRPr="00DA4AD2" w:rsidRDefault="00485A0C" w:rsidP="00485A0C">
            <w:pPr>
              <w:jc w:val="both"/>
              <w:rPr>
                <w:rFonts w:eastAsia="Calibri"/>
                <w:i/>
                <w:iCs/>
                <w:sz w:val="16"/>
                <w:szCs w:val="16"/>
                <w:lang w:eastAsia="en-US"/>
              </w:rPr>
            </w:pPr>
            <w:r w:rsidRPr="00DA4AD2">
              <w:rPr>
                <w:rFonts w:eastAsia="Calibri"/>
                <w:i/>
                <w:iCs/>
                <w:sz w:val="16"/>
                <w:szCs w:val="16"/>
                <w:lang w:eastAsia="en-US"/>
              </w:rPr>
              <w:t>Общо за процедура: „Подобряване природозащитното състояние на природни местообитания“</w:t>
            </w:r>
          </w:p>
        </w:tc>
        <w:tc>
          <w:tcPr>
            <w:tcW w:w="1594" w:type="dxa"/>
            <w:hideMark/>
          </w:tcPr>
          <w:p w14:paraId="08E54ED7" w14:textId="3D70836D" w:rsidR="00485A0C" w:rsidRPr="00DA4AD2" w:rsidRDefault="007204CB" w:rsidP="00485A0C">
            <w:pPr>
              <w:jc w:val="both"/>
              <w:rPr>
                <w:rFonts w:eastAsia="Calibri"/>
                <w:b/>
                <w:bCs/>
                <w:sz w:val="16"/>
                <w:szCs w:val="16"/>
                <w:lang w:eastAsia="en-US"/>
              </w:rPr>
            </w:pPr>
            <w:r w:rsidRPr="00DA4AD2">
              <w:rPr>
                <w:rFonts w:eastAsia="Calibri"/>
                <w:b/>
                <w:bCs/>
                <w:sz w:val="16"/>
                <w:szCs w:val="16"/>
                <w:lang w:eastAsia="en-US"/>
              </w:rPr>
              <w:t>215 01</w:t>
            </w:r>
            <w:r w:rsidR="00035EC1">
              <w:rPr>
                <w:rFonts w:eastAsia="Calibri"/>
                <w:b/>
                <w:bCs/>
                <w:sz w:val="16"/>
                <w:szCs w:val="16"/>
                <w:lang w:eastAsia="en-US"/>
              </w:rPr>
              <w:t>0</w:t>
            </w:r>
          </w:p>
        </w:tc>
      </w:tr>
      <w:tr w:rsidR="00DA4AD2" w:rsidRPr="00035EC1" w14:paraId="29A06332" w14:textId="77777777" w:rsidTr="00DA4AD2">
        <w:trPr>
          <w:trHeight w:val="199"/>
        </w:trPr>
        <w:tc>
          <w:tcPr>
            <w:tcW w:w="9817" w:type="dxa"/>
            <w:gridSpan w:val="5"/>
            <w:hideMark/>
          </w:tcPr>
          <w:p w14:paraId="75C88B99" w14:textId="77777777" w:rsidR="00DA4AD2" w:rsidRPr="00035EC1" w:rsidRDefault="00DA4AD2" w:rsidP="00DA4AD2">
            <w:pPr>
              <w:jc w:val="both"/>
              <w:rPr>
                <w:rFonts w:eastAsia="Calibri"/>
                <w:sz w:val="16"/>
                <w:szCs w:val="16"/>
                <w:lang w:eastAsia="en-US"/>
              </w:rPr>
            </w:pPr>
            <w:r w:rsidRPr="00035EC1">
              <w:rPr>
                <w:rFonts w:eastAsia="Calibri"/>
                <w:sz w:val="16"/>
                <w:szCs w:val="16"/>
                <w:lang w:eastAsia="en-US"/>
              </w:rPr>
              <w:t> </w:t>
            </w:r>
          </w:p>
        </w:tc>
      </w:tr>
      <w:tr w:rsidR="00485A0C" w:rsidRPr="00035EC1" w14:paraId="0610AFBE" w14:textId="77777777" w:rsidTr="00DA52A5">
        <w:trPr>
          <w:trHeight w:val="509"/>
        </w:trPr>
        <w:tc>
          <w:tcPr>
            <w:tcW w:w="9817" w:type="dxa"/>
            <w:gridSpan w:val="5"/>
            <w:hideMark/>
          </w:tcPr>
          <w:p w14:paraId="053CBC4E" w14:textId="77777777" w:rsidR="00485A0C" w:rsidRPr="00035EC1" w:rsidRDefault="00485A0C" w:rsidP="00485A0C">
            <w:pPr>
              <w:jc w:val="both"/>
              <w:rPr>
                <w:rFonts w:eastAsia="Calibri"/>
                <w:i/>
                <w:iCs/>
                <w:sz w:val="16"/>
                <w:szCs w:val="16"/>
                <w:lang w:eastAsia="en-US"/>
              </w:rPr>
            </w:pPr>
            <w:r w:rsidRPr="00035EC1">
              <w:rPr>
                <w:rFonts w:eastAsia="Calibri"/>
                <w:i/>
                <w:iCs/>
                <w:sz w:val="16"/>
                <w:szCs w:val="16"/>
                <w:lang w:eastAsia="en-US"/>
              </w:rPr>
              <w:t>Процедура: BG16M1OP002-3.035 „Подобряване природозащитното състояние на горски природни местообитания и подпомагане на екосистемните услуги, предоставяни от горите, чрез прилагане на лесовъдски практики и залесяване“</w:t>
            </w:r>
          </w:p>
        </w:tc>
      </w:tr>
      <w:tr w:rsidR="000F57A9" w:rsidRPr="00035EC1" w14:paraId="6E487367" w14:textId="77777777" w:rsidTr="00DA52A5">
        <w:trPr>
          <w:trHeight w:val="664"/>
        </w:trPr>
        <w:tc>
          <w:tcPr>
            <w:tcW w:w="442" w:type="dxa"/>
            <w:hideMark/>
          </w:tcPr>
          <w:p w14:paraId="4932B05D"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79</w:t>
            </w:r>
          </w:p>
        </w:tc>
        <w:tc>
          <w:tcPr>
            <w:tcW w:w="3416" w:type="dxa"/>
            <w:hideMark/>
          </w:tcPr>
          <w:p w14:paraId="38A4BD4C"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Подобряване природозащитното състояние на горски местообитания от мрежата Натура 2000 в Югозападна България</w:t>
            </w:r>
          </w:p>
        </w:tc>
        <w:tc>
          <w:tcPr>
            <w:tcW w:w="2087" w:type="dxa"/>
            <w:hideMark/>
          </w:tcPr>
          <w:p w14:paraId="22FEDA76"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BG16M1OP002-3.035-0001</w:t>
            </w:r>
          </w:p>
        </w:tc>
        <w:tc>
          <w:tcPr>
            <w:tcW w:w="2278" w:type="dxa"/>
            <w:hideMark/>
          </w:tcPr>
          <w:p w14:paraId="260FB025"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Югозападното държавно предприятие ДП</w:t>
            </w:r>
          </w:p>
        </w:tc>
        <w:tc>
          <w:tcPr>
            <w:tcW w:w="1594" w:type="dxa"/>
            <w:hideMark/>
          </w:tcPr>
          <w:p w14:paraId="42E535A9" w14:textId="4D71A636" w:rsidR="000F57A9" w:rsidRPr="00035EC1" w:rsidRDefault="000F57A9" w:rsidP="000F57A9">
            <w:pPr>
              <w:jc w:val="both"/>
              <w:rPr>
                <w:rFonts w:eastAsia="Calibri"/>
                <w:sz w:val="16"/>
                <w:szCs w:val="16"/>
                <w:lang w:eastAsia="en-US"/>
              </w:rPr>
            </w:pPr>
            <w:r w:rsidRPr="00035EC1">
              <w:rPr>
                <w:sz w:val="16"/>
                <w:szCs w:val="16"/>
              </w:rPr>
              <w:t xml:space="preserve"> 293 823</w:t>
            </w:r>
          </w:p>
        </w:tc>
      </w:tr>
      <w:tr w:rsidR="000F57A9" w:rsidRPr="00035EC1" w14:paraId="16277E56" w14:textId="77777777" w:rsidTr="00DA52A5">
        <w:trPr>
          <w:trHeight w:val="750"/>
        </w:trPr>
        <w:tc>
          <w:tcPr>
            <w:tcW w:w="442" w:type="dxa"/>
            <w:hideMark/>
          </w:tcPr>
          <w:p w14:paraId="6C801C8B"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80</w:t>
            </w:r>
          </w:p>
        </w:tc>
        <w:tc>
          <w:tcPr>
            <w:tcW w:w="3416" w:type="dxa"/>
            <w:hideMark/>
          </w:tcPr>
          <w:p w14:paraId="09D3F084"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Подобряване природозащитното състояние на територията на Североизточно държавно предприятие ДП</w:t>
            </w:r>
          </w:p>
        </w:tc>
        <w:tc>
          <w:tcPr>
            <w:tcW w:w="2087" w:type="dxa"/>
            <w:hideMark/>
          </w:tcPr>
          <w:p w14:paraId="22BEC0B6"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BG16M1OP002-3.035-0002</w:t>
            </w:r>
          </w:p>
        </w:tc>
        <w:tc>
          <w:tcPr>
            <w:tcW w:w="2278" w:type="dxa"/>
            <w:hideMark/>
          </w:tcPr>
          <w:p w14:paraId="0AF3C7E8"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Североизточно държавно предприятие ДП</w:t>
            </w:r>
          </w:p>
        </w:tc>
        <w:tc>
          <w:tcPr>
            <w:tcW w:w="1594" w:type="dxa"/>
            <w:hideMark/>
          </w:tcPr>
          <w:p w14:paraId="4548D530" w14:textId="4F16EFF4" w:rsidR="000F57A9" w:rsidRPr="00035EC1" w:rsidRDefault="000F57A9" w:rsidP="000F57A9">
            <w:pPr>
              <w:jc w:val="both"/>
              <w:rPr>
                <w:rFonts w:eastAsia="Calibri"/>
                <w:sz w:val="16"/>
                <w:szCs w:val="16"/>
                <w:lang w:eastAsia="en-US"/>
              </w:rPr>
            </w:pPr>
            <w:r w:rsidRPr="00035EC1">
              <w:rPr>
                <w:sz w:val="16"/>
                <w:szCs w:val="16"/>
              </w:rPr>
              <w:t xml:space="preserve"> 370 470</w:t>
            </w:r>
          </w:p>
        </w:tc>
      </w:tr>
      <w:tr w:rsidR="000F57A9" w:rsidRPr="00035EC1" w14:paraId="0BC0D9C1" w14:textId="77777777" w:rsidTr="00DA52A5">
        <w:trPr>
          <w:trHeight w:val="1108"/>
        </w:trPr>
        <w:tc>
          <w:tcPr>
            <w:tcW w:w="442" w:type="dxa"/>
            <w:hideMark/>
          </w:tcPr>
          <w:p w14:paraId="01D7C2B4"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82</w:t>
            </w:r>
          </w:p>
        </w:tc>
        <w:tc>
          <w:tcPr>
            <w:tcW w:w="3416" w:type="dxa"/>
            <w:hideMark/>
          </w:tcPr>
          <w:p w14:paraId="4D551A5A"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Подобряване природозащитното състояние на горски природни местообитания и подпомагане на екосистемните услуги на територията на Южноцентрално държавнo предприятие</w:t>
            </w:r>
          </w:p>
        </w:tc>
        <w:tc>
          <w:tcPr>
            <w:tcW w:w="2087" w:type="dxa"/>
            <w:hideMark/>
          </w:tcPr>
          <w:p w14:paraId="54E0D9EB"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BG16M1OP002-3.035-0004</w:t>
            </w:r>
          </w:p>
        </w:tc>
        <w:tc>
          <w:tcPr>
            <w:tcW w:w="2278" w:type="dxa"/>
            <w:hideMark/>
          </w:tcPr>
          <w:p w14:paraId="5114FA71"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Южноцентрално държавнo предприятие ДП</w:t>
            </w:r>
          </w:p>
        </w:tc>
        <w:tc>
          <w:tcPr>
            <w:tcW w:w="1594" w:type="dxa"/>
            <w:hideMark/>
          </w:tcPr>
          <w:p w14:paraId="2CD8945F" w14:textId="0CD5EE86" w:rsidR="000F57A9" w:rsidRPr="00035EC1" w:rsidRDefault="000F57A9" w:rsidP="000F57A9">
            <w:pPr>
              <w:jc w:val="both"/>
              <w:rPr>
                <w:rFonts w:eastAsia="Calibri"/>
                <w:sz w:val="16"/>
                <w:szCs w:val="16"/>
                <w:lang w:eastAsia="en-US"/>
              </w:rPr>
            </w:pPr>
            <w:r w:rsidRPr="00035EC1">
              <w:rPr>
                <w:sz w:val="16"/>
                <w:szCs w:val="16"/>
              </w:rPr>
              <w:t xml:space="preserve"> 1 647</w:t>
            </w:r>
          </w:p>
        </w:tc>
      </w:tr>
      <w:tr w:rsidR="000F57A9" w:rsidRPr="00035EC1" w14:paraId="726767F3" w14:textId="77777777" w:rsidTr="00DA52A5">
        <w:trPr>
          <w:trHeight w:val="1569"/>
        </w:trPr>
        <w:tc>
          <w:tcPr>
            <w:tcW w:w="442" w:type="dxa"/>
            <w:hideMark/>
          </w:tcPr>
          <w:p w14:paraId="006E8168"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83</w:t>
            </w:r>
          </w:p>
        </w:tc>
        <w:tc>
          <w:tcPr>
            <w:tcW w:w="3416" w:type="dxa"/>
            <w:hideMark/>
          </w:tcPr>
          <w:p w14:paraId="2A67206A"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Подобряване природозащитното състояние на горски природни местообитания и подпомагане на екосистемните услуги, предоставяни от горите, чрез прилагане на лесовъдски практики и залесяване на територията на Югоизточно държавно предприятие Сливен</w:t>
            </w:r>
          </w:p>
        </w:tc>
        <w:tc>
          <w:tcPr>
            <w:tcW w:w="2087" w:type="dxa"/>
            <w:hideMark/>
          </w:tcPr>
          <w:p w14:paraId="51534DBC"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BG16M1OP002-3.035-0005</w:t>
            </w:r>
          </w:p>
        </w:tc>
        <w:tc>
          <w:tcPr>
            <w:tcW w:w="2278" w:type="dxa"/>
            <w:hideMark/>
          </w:tcPr>
          <w:p w14:paraId="03DA18BA"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Югоизточно държавно предприятие ДП</w:t>
            </w:r>
          </w:p>
        </w:tc>
        <w:tc>
          <w:tcPr>
            <w:tcW w:w="1594" w:type="dxa"/>
            <w:hideMark/>
          </w:tcPr>
          <w:p w14:paraId="60F35742" w14:textId="6663CDE9" w:rsidR="000F57A9" w:rsidRPr="00035EC1" w:rsidRDefault="000F57A9" w:rsidP="000F57A9">
            <w:pPr>
              <w:jc w:val="both"/>
              <w:rPr>
                <w:rFonts w:eastAsia="Calibri"/>
                <w:sz w:val="16"/>
                <w:szCs w:val="16"/>
                <w:lang w:eastAsia="en-US"/>
              </w:rPr>
            </w:pPr>
            <w:r w:rsidRPr="00035EC1">
              <w:rPr>
                <w:sz w:val="16"/>
                <w:szCs w:val="16"/>
              </w:rPr>
              <w:t xml:space="preserve"> 13 370</w:t>
            </w:r>
          </w:p>
        </w:tc>
      </w:tr>
      <w:tr w:rsidR="000F57A9" w:rsidRPr="00035EC1" w14:paraId="1F0923DC" w14:textId="77777777" w:rsidTr="00DA52A5">
        <w:trPr>
          <w:trHeight w:val="1268"/>
        </w:trPr>
        <w:tc>
          <w:tcPr>
            <w:tcW w:w="442" w:type="dxa"/>
            <w:hideMark/>
          </w:tcPr>
          <w:p w14:paraId="040BC17A"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84</w:t>
            </w:r>
          </w:p>
        </w:tc>
        <w:tc>
          <w:tcPr>
            <w:tcW w:w="3416" w:type="dxa"/>
            <w:hideMark/>
          </w:tcPr>
          <w:p w14:paraId="520A23E2"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Прилагане на лесовъдски практики и залесяване за подобряване природозащитното състояние на горски природни местообитания и подпомагане на екосистемните услуги на територията на Северноцентрално държавно предприятие</w:t>
            </w:r>
          </w:p>
        </w:tc>
        <w:tc>
          <w:tcPr>
            <w:tcW w:w="2087" w:type="dxa"/>
            <w:hideMark/>
          </w:tcPr>
          <w:p w14:paraId="6A0F88A4"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BG16M1OP002-3.035-0006</w:t>
            </w:r>
          </w:p>
        </w:tc>
        <w:tc>
          <w:tcPr>
            <w:tcW w:w="2278" w:type="dxa"/>
            <w:hideMark/>
          </w:tcPr>
          <w:p w14:paraId="70F9D8DC" w14:textId="77777777" w:rsidR="000F57A9" w:rsidRPr="00035EC1" w:rsidRDefault="000F57A9" w:rsidP="000F57A9">
            <w:pPr>
              <w:jc w:val="both"/>
              <w:rPr>
                <w:rFonts w:eastAsia="Calibri"/>
                <w:sz w:val="16"/>
                <w:szCs w:val="16"/>
                <w:lang w:eastAsia="en-US"/>
              </w:rPr>
            </w:pPr>
            <w:r w:rsidRPr="00035EC1">
              <w:rPr>
                <w:rFonts w:eastAsia="Calibri"/>
                <w:sz w:val="16"/>
                <w:szCs w:val="16"/>
                <w:lang w:eastAsia="en-US"/>
              </w:rPr>
              <w:t>Северноцентрално държавно предприятие ДП</w:t>
            </w:r>
          </w:p>
        </w:tc>
        <w:tc>
          <w:tcPr>
            <w:tcW w:w="1594" w:type="dxa"/>
            <w:hideMark/>
          </w:tcPr>
          <w:p w14:paraId="3C017598" w14:textId="516D9602" w:rsidR="000F57A9" w:rsidRPr="00035EC1" w:rsidRDefault="000F57A9" w:rsidP="000F57A9">
            <w:pPr>
              <w:jc w:val="both"/>
              <w:rPr>
                <w:rFonts w:eastAsia="Calibri"/>
                <w:sz w:val="16"/>
                <w:szCs w:val="16"/>
                <w:lang w:eastAsia="en-US"/>
              </w:rPr>
            </w:pPr>
            <w:r w:rsidRPr="00035EC1">
              <w:rPr>
                <w:sz w:val="16"/>
                <w:szCs w:val="16"/>
              </w:rPr>
              <w:t xml:space="preserve"> 445 830</w:t>
            </w:r>
          </w:p>
        </w:tc>
      </w:tr>
      <w:tr w:rsidR="00485A0C" w:rsidRPr="00035EC1" w14:paraId="297B22C3" w14:textId="77777777" w:rsidTr="00DA52A5">
        <w:trPr>
          <w:trHeight w:val="626"/>
        </w:trPr>
        <w:tc>
          <w:tcPr>
            <w:tcW w:w="8223" w:type="dxa"/>
            <w:gridSpan w:val="4"/>
            <w:hideMark/>
          </w:tcPr>
          <w:p w14:paraId="3CB16805" w14:textId="77777777" w:rsidR="00485A0C" w:rsidRPr="00035EC1" w:rsidRDefault="00485A0C" w:rsidP="00485A0C">
            <w:pPr>
              <w:jc w:val="both"/>
              <w:rPr>
                <w:rFonts w:eastAsia="Calibri"/>
                <w:i/>
                <w:iCs/>
                <w:sz w:val="16"/>
                <w:szCs w:val="16"/>
                <w:lang w:eastAsia="en-US"/>
              </w:rPr>
            </w:pPr>
            <w:r w:rsidRPr="00035EC1">
              <w:rPr>
                <w:rFonts w:eastAsia="Calibri"/>
                <w:i/>
                <w:iCs/>
                <w:sz w:val="16"/>
                <w:szCs w:val="16"/>
                <w:lang w:eastAsia="en-US"/>
              </w:rPr>
              <w:t>Общо за процедура: „Подобряване природозащитното състояние на горски природни местообитания и подпомагане на екосистемните услуги, предоставяни от горите, чрез прилагане на лесовъдски практики и залесяване“</w:t>
            </w:r>
          </w:p>
        </w:tc>
        <w:tc>
          <w:tcPr>
            <w:tcW w:w="1594" w:type="dxa"/>
            <w:hideMark/>
          </w:tcPr>
          <w:p w14:paraId="7CF04B06" w14:textId="20686656" w:rsidR="00485A0C" w:rsidRPr="00035EC1" w:rsidRDefault="000F57A9" w:rsidP="00485A0C">
            <w:pPr>
              <w:jc w:val="both"/>
              <w:rPr>
                <w:rFonts w:eastAsia="Calibri"/>
                <w:b/>
                <w:bCs/>
                <w:sz w:val="16"/>
                <w:szCs w:val="16"/>
                <w:lang w:val="en-US" w:eastAsia="en-US"/>
              </w:rPr>
            </w:pPr>
            <w:r w:rsidRPr="00035EC1">
              <w:rPr>
                <w:rFonts w:eastAsia="Calibri"/>
                <w:b/>
                <w:bCs/>
                <w:sz w:val="16"/>
                <w:szCs w:val="16"/>
                <w:lang w:val="en-US" w:eastAsia="en-US"/>
              </w:rPr>
              <w:t>1 125 141</w:t>
            </w:r>
          </w:p>
        </w:tc>
      </w:tr>
      <w:tr w:rsidR="00485A0C" w:rsidRPr="00035EC1" w14:paraId="4B9D1F74" w14:textId="77777777" w:rsidTr="00DA52A5">
        <w:trPr>
          <w:trHeight w:val="439"/>
        </w:trPr>
        <w:tc>
          <w:tcPr>
            <w:tcW w:w="8223" w:type="dxa"/>
            <w:gridSpan w:val="4"/>
            <w:hideMark/>
          </w:tcPr>
          <w:p w14:paraId="2ED87146" w14:textId="77777777" w:rsidR="00485A0C" w:rsidRPr="00035EC1" w:rsidRDefault="00485A0C" w:rsidP="00485A0C">
            <w:pPr>
              <w:jc w:val="both"/>
              <w:rPr>
                <w:rFonts w:eastAsia="Calibri"/>
                <w:b/>
                <w:bCs/>
                <w:sz w:val="16"/>
                <w:szCs w:val="16"/>
                <w:lang w:eastAsia="en-US"/>
              </w:rPr>
            </w:pPr>
            <w:r w:rsidRPr="00035EC1">
              <w:rPr>
                <w:rFonts w:eastAsia="Calibri"/>
                <w:b/>
                <w:bCs/>
                <w:sz w:val="16"/>
                <w:szCs w:val="16"/>
                <w:lang w:eastAsia="en-US"/>
              </w:rPr>
              <w:t>Общо за приоритетна ос 3 "НАТУРА 2000 и биоразнообразие"</w:t>
            </w:r>
          </w:p>
        </w:tc>
        <w:tc>
          <w:tcPr>
            <w:tcW w:w="1594" w:type="dxa"/>
            <w:hideMark/>
          </w:tcPr>
          <w:p w14:paraId="407E62B2" w14:textId="2C3160FD" w:rsidR="00485A0C" w:rsidRPr="00035EC1" w:rsidRDefault="00035EC1" w:rsidP="00485A0C">
            <w:pPr>
              <w:jc w:val="both"/>
              <w:rPr>
                <w:rFonts w:eastAsia="Calibri"/>
                <w:b/>
                <w:bCs/>
                <w:sz w:val="16"/>
                <w:szCs w:val="16"/>
                <w:lang w:val="en-US" w:eastAsia="en-US"/>
              </w:rPr>
            </w:pPr>
            <w:r w:rsidRPr="00035EC1">
              <w:rPr>
                <w:rFonts w:eastAsia="Calibri"/>
                <w:b/>
                <w:bCs/>
                <w:sz w:val="16"/>
                <w:szCs w:val="16"/>
                <w:lang w:val="en-US" w:eastAsia="en-US"/>
              </w:rPr>
              <w:t>1 340 151</w:t>
            </w:r>
          </w:p>
        </w:tc>
      </w:tr>
    </w:tbl>
    <w:p w14:paraId="32F2197F" w14:textId="64EAC855" w:rsidR="003651CF" w:rsidRDefault="003651CF" w:rsidP="003651CF">
      <w:pPr>
        <w:jc w:val="both"/>
        <w:rPr>
          <w:rFonts w:eastAsia="Calibri"/>
          <w:lang w:eastAsia="en-US"/>
        </w:rPr>
      </w:pPr>
    </w:p>
    <w:p w14:paraId="1E146263" w14:textId="77777777" w:rsidR="00842172" w:rsidRPr="00485A0C" w:rsidRDefault="00842172" w:rsidP="003651CF">
      <w:pPr>
        <w:jc w:val="both"/>
        <w:rPr>
          <w:rFonts w:eastAsia="Calibri"/>
          <w:lang w:eastAsia="en-US"/>
        </w:rPr>
      </w:pPr>
    </w:p>
    <w:p w14:paraId="431C594D" w14:textId="20733512" w:rsidR="003651CF" w:rsidRPr="006957B6" w:rsidRDefault="003651CF" w:rsidP="003651CF">
      <w:pPr>
        <w:jc w:val="both"/>
        <w:rPr>
          <w:rFonts w:eastAsia="Calibri"/>
          <w:b/>
          <w:u w:val="single"/>
          <w:lang w:eastAsia="en-US"/>
        </w:rPr>
      </w:pPr>
      <w:r w:rsidRPr="00F444C7">
        <w:rPr>
          <w:rFonts w:eastAsia="Calibri"/>
          <w:b/>
          <w:u w:val="single"/>
          <w:lang w:eastAsia="en-US"/>
        </w:rPr>
        <w:t>Изпълнение на Програма „Околна среда“ 2021-2027 г. към 3</w:t>
      </w:r>
      <w:r w:rsidR="00D270B7">
        <w:rPr>
          <w:rFonts w:eastAsia="Calibri"/>
          <w:b/>
          <w:u w:val="single"/>
          <w:lang w:eastAsia="en-US"/>
        </w:rPr>
        <w:t>0</w:t>
      </w:r>
      <w:r w:rsidRPr="00F444C7">
        <w:rPr>
          <w:rFonts w:eastAsia="Calibri"/>
          <w:b/>
          <w:u w:val="single"/>
          <w:lang w:eastAsia="en-US"/>
        </w:rPr>
        <w:t>.</w:t>
      </w:r>
      <w:r w:rsidR="00D270B7">
        <w:rPr>
          <w:rFonts w:eastAsia="Calibri"/>
          <w:b/>
          <w:u w:val="single"/>
          <w:lang w:eastAsia="en-US"/>
        </w:rPr>
        <w:t>06</w:t>
      </w:r>
      <w:r w:rsidRPr="00F444C7">
        <w:rPr>
          <w:rFonts w:eastAsia="Calibri"/>
          <w:b/>
          <w:u w:val="single"/>
          <w:lang w:eastAsia="en-US"/>
        </w:rPr>
        <w:t>.202</w:t>
      </w:r>
      <w:r w:rsidR="00D270B7">
        <w:rPr>
          <w:rFonts w:eastAsia="Calibri"/>
          <w:b/>
          <w:u w:val="single"/>
          <w:lang w:eastAsia="en-US"/>
        </w:rPr>
        <w:t>5</w:t>
      </w:r>
      <w:r w:rsidRPr="00F444C7">
        <w:rPr>
          <w:rFonts w:eastAsia="Calibri"/>
          <w:b/>
          <w:u w:val="single"/>
          <w:lang w:eastAsia="en-US"/>
        </w:rPr>
        <w:t xml:space="preserve"> г. – приоритет 3 „Биологично разнообразие“</w:t>
      </w:r>
    </w:p>
    <w:p w14:paraId="7B8377B2" w14:textId="5329C90C" w:rsidR="00D270B7" w:rsidRDefault="00161C70" w:rsidP="00884A0F">
      <w:pPr>
        <w:spacing w:before="120"/>
        <w:jc w:val="both"/>
        <w:rPr>
          <w:rFonts w:eastAsia="Calibri"/>
          <w:lang w:eastAsia="en-US"/>
        </w:rPr>
      </w:pPr>
      <w:r w:rsidRPr="006C3287">
        <w:rPr>
          <w:rFonts w:eastAsia="Calibri"/>
          <w:lang w:eastAsia="en-US"/>
        </w:rPr>
        <w:t xml:space="preserve">В рамките на </w:t>
      </w:r>
      <w:r w:rsidRPr="00161C70">
        <w:rPr>
          <w:rFonts w:eastAsia="Calibri"/>
          <w:lang w:eastAsia="en-US"/>
        </w:rPr>
        <w:t>приоритет 3</w:t>
      </w:r>
      <w:r w:rsidRPr="006C3287">
        <w:rPr>
          <w:rFonts w:eastAsia="Calibri"/>
          <w:lang w:eastAsia="en-US"/>
        </w:rPr>
        <w:t xml:space="preserve"> „</w:t>
      </w:r>
      <w:r w:rsidRPr="00161C70">
        <w:rPr>
          <w:rFonts w:eastAsia="Calibri"/>
          <w:lang w:eastAsia="en-US"/>
        </w:rPr>
        <w:t>Биологично разнообразие</w:t>
      </w:r>
      <w:r w:rsidRPr="006C3287">
        <w:rPr>
          <w:rFonts w:eastAsia="Calibri"/>
          <w:lang w:eastAsia="en-US"/>
        </w:rPr>
        <w:t xml:space="preserve">“ са обявени процедури на стойност </w:t>
      </w:r>
      <w:r w:rsidR="00D270B7" w:rsidRPr="00D270B7">
        <w:rPr>
          <w:rFonts w:eastAsia="Calibri"/>
          <w:lang w:eastAsia="en-US"/>
        </w:rPr>
        <w:t xml:space="preserve">70 949 660 </w:t>
      </w:r>
      <w:r w:rsidRPr="00161C70">
        <w:rPr>
          <w:rFonts w:eastAsia="Calibri"/>
          <w:lang w:eastAsia="en-US"/>
        </w:rPr>
        <w:t>лв. (2</w:t>
      </w:r>
      <w:r w:rsidR="00D270B7">
        <w:rPr>
          <w:rFonts w:eastAsia="Calibri"/>
          <w:lang w:eastAsia="en-US"/>
        </w:rPr>
        <w:t>7</w:t>
      </w:r>
      <w:r w:rsidRPr="00161C70">
        <w:rPr>
          <w:rFonts w:eastAsia="Calibri"/>
          <w:lang w:eastAsia="en-US"/>
        </w:rPr>
        <w:t>,</w:t>
      </w:r>
      <w:r w:rsidR="00D270B7">
        <w:rPr>
          <w:rFonts w:eastAsia="Calibri"/>
          <w:lang w:eastAsia="en-US"/>
        </w:rPr>
        <w:t>4</w:t>
      </w:r>
      <w:r w:rsidRPr="00161C70">
        <w:rPr>
          <w:rFonts w:eastAsia="Calibri"/>
          <w:lang w:eastAsia="en-US"/>
        </w:rPr>
        <w:t>%), като</w:t>
      </w:r>
      <w:r w:rsidRPr="006C3287">
        <w:rPr>
          <w:rFonts w:eastAsia="Calibri"/>
          <w:lang w:eastAsia="en-US"/>
        </w:rPr>
        <w:t xml:space="preserve"> са договорени </w:t>
      </w:r>
      <w:r w:rsidR="00D270B7" w:rsidRPr="00D270B7">
        <w:rPr>
          <w:rFonts w:eastAsia="Calibri"/>
          <w:lang w:eastAsia="en-US"/>
        </w:rPr>
        <w:t xml:space="preserve">11 049 916 </w:t>
      </w:r>
      <w:r w:rsidRPr="00161C70">
        <w:rPr>
          <w:rFonts w:eastAsia="Calibri"/>
          <w:lang w:eastAsia="en-US"/>
        </w:rPr>
        <w:t xml:space="preserve">лв. </w:t>
      </w:r>
      <w:r w:rsidRPr="006C3287">
        <w:rPr>
          <w:rFonts w:eastAsia="Calibri"/>
          <w:lang w:eastAsia="en-US"/>
        </w:rPr>
        <w:t>(</w:t>
      </w:r>
      <w:r w:rsidR="00D270B7">
        <w:rPr>
          <w:rFonts w:eastAsia="Calibri"/>
          <w:lang w:eastAsia="en-US"/>
        </w:rPr>
        <w:t>4</w:t>
      </w:r>
      <w:r w:rsidRPr="00161C70">
        <w:rPr>
          <w:rFonts w:eastAsia="Calibri"/>
          <w:lang w:eastAsia="en-US"/>
        </w:rPr>
        <w:t>,</w:t>
      </w:r>
      <w:r w:rsidR="00D270B7">
        <w:rPr>
          <w:rFonts w:eastAsia="Calibri"/>
          <w:lang w:eastAsia="en-US"/>
        </w:rPr>
        <w:t>3</w:t>
      </w:r>
      <w:r w:rsidRPr="006C3287">
        <w:rPr>
          <w:rFonts w:eastAsia="Calibri"/>
          <w:lang w:eastAsia="en-US"/>
        </w:rPr>
        <w:t xml:space="preserve">% от бюджета на приоритета). Изплатени са </w:t>
      </w:r>
      <w:r w:rsidR="00D270B7" w:rsidRPr="00D270B7">
        <w:rPr>
          <w:rFonts w:eastAsia="Calibri"/>
          <w:lang w:eastAsia="en-US"/>
        </w:rPr>
        <w:t xml:space="preserve">4 698 779 </w:t>
      </w:r>
      <w:r w:rsidRPr="00161C70">
        <w:rPr>
          <w:rFonts w:eastAsia="Calibri"/>
          <w:lang w:eastAsia="en-US"/>
        </w:rPr>
        <w:t>лв. или 1,</w:t>
      </w:r>
      <w:r w:rsidR="00D270B7">
        <w:rPr>
          <w:rFonts w:eastAsia="Calibri"/>
          <w:lang w:eastAsia="en-US"/>
        </w:rPr>
        <w:t>8</w:t>
      </w:r>
      <w:r w:rsidRPr="006C3287">
        <w:rPr>
          <w:rFonts w:eastAsia="Calibri"/>
          <w:lang w:eastAsia="en-US"/>
        </w:rPr>
        <w:t>%</w:t>
      </w:r>
      <w:r w:rsidR="00D270B7">
        <w:rPr>
          <w:rFonts w:eastAsia="Calibri"/>
          <w:lang w:eastAsia="en-US"/>
        </w:rPr>
        <w:t>.</w:t>
      </w:r>
      <w:r w:rsidR="00D270B7" w:rsidRPr="00D270B7">
        <w:t xml:space="preserve"> </w:t>
      </w:r>
      <w:r w:rsidR="00D270B7" w:rsidRPr="00D270B7">
        <w:rPr>
          <w:rFonts w:eastAsia="Calibri"/>
          <w:lang w:eastAsia="en-US"/>
        </w:rPr>
        <w:t>Размерът на верифицираните разходи възлиза на 3 030 884 лв. (1,</w:t>
      </w:r>
      <w:r w:rsidR="00985D2D">
        <w:rPr>
          <w:rFonts w:eastAsia="Calibri"/>
          <w:lang w:eastAsia="en-US"/>
        </w:rPr>
        <w:t>2</w:t>
      </w:r>
      <w:r w:rsidR="00D270B7" w:rsidRPr="00D270B7">
        <w:rPr>
          <w:rFonts w:eastAsia="Calibri"/>
          <w:lang w:eastAsia="en-US"/>
        </w:rPr>
        <w:t xml:space="preserve">%), а на сертифицираните – на </w:t>
      </w:r>
      <w:r w:rsidR="00985D2D" w:rsidRPr="00985D2D">
        <w:rPr>
          <w:rFonts w:eastAsia="Calibri"/>
          <w:lang w:eastAsia="en-US"/>
        </w:rPr>
        <w:t xml:space="preserve">1 616 739 </w:t>
      </w:r>
      <w:r w:rsidR="00985D2D">
        <w:rPr>
          <w:rFonts w:eastAsia="Calibri"/>
          <w:lang w:eastAsia="en-US"/>
        </w:rPr>
        <w:t>лв. (0</w:t>
      </w:r>
      <w:r w:rsidR="00D270B7" w:rsidRPr="00D270B7">
        <w:rPr>
          <w:rFonts w:eastAsia="Calibri"/>
          <w:lang w:eastAsia="en-US"/>
        </w:rPr>
        <w:t>,</w:t>
      </w:r>
      <w:r w:rsidR="00985D2D">
        <w:rPr>
          <w:rFonts w:eastAsia="Calibri"/>
          <w:lang w:eastAsia="en-US"/>
        </w:rPr>
        <w:t>6</w:t>
      </w:r>
      <w:r w:rsidR="00D270B7" w:rsidRPr="00D270B7">
        <w:rPr>
          <w:rFonts w:eastAsia="Calibri"/>
          <w:lang w:eastAsia="en-US"/>
        </w:rPr>
        <w:t>% от бюджета на приоритета).</w:t>
      </w:r>
    </w:p>
    <w:p w14:paraId="0BC83332" w14:textId="77777777" w:rsidR="007C5F62" w:rsidRDefault="007C5F62" w:rsidP="007C5F62">
      <w:pPr>
        <w:tabs>
          <w:tab w:val="num" w:pos="-142"/>
          <w:tab w:val="left" w:pos="284"/>
          <w:tab w:val="left" w:pos="426"/>
        </w:tabs>
        <w:overflowPunct w:val="0"/>
        <w:autoSpaceDE w:val="0"/>
        <w:autoSpaceDN w:val="0"/>
        <w:adjustRightInd w:val="0"/>
        <w:jc w:val="both"/>
        <w:textAlignment w:val="baseline"/>
        <w:rPr>
          <w:bCs/>
          <w:color w:val="000000"/>
          <w:lang w:eastAsia="en-US"/>
        </w:rPr>
      </w:pPr>
    </w:p>
    <w:p w14:paraId="33A2DD86" w14:textId="0DAB9D8F" w:rsidR="007C5F62" w:rsidRPr="00DD4C3A" w:rsidRDefault="007C5F62" w:rsidP="007C5F62">
      <w:pPr>
        <w:tabs>
          <w:tab w:val="num" w:pos="-142"/>
          <w:tab w:val="left" w:pos="284"/>
          <w:tab w:val="left" w:pos="426"/>
        </w:tabs>
        <w:overflowPunct w:val="0"/>
        <w:autoSpaceDE w:val="0"/>
        <w:autoSpaceDN w:val="0"/>
        <w:adjustRightInd w:val="0"/>
        <w:jc w:val="both"/>
        <w:textAlignment w:val="baseline"/>
        <w:rPr>
          <w:bCs/>
          <w:color w:val="000000"/>
          <w:lang w:eastAsia="en-US"/>
        </w:rPr>
      </w:pPr>
      <w:r w:rsidRPr="00DD4C3A">
        <w:rPr>
          <w:bCs/>
          <w:color w:val="000000"/>
          <w:lang w:eastAsia="en-US"/>
        </w:rPr>
        <w:t>В таблиците са посочени разходи без проекти на ВРБ и ЦА към МОСВ.</w:t>
      </w:r>
    </w:p>
    <w:p w14:paraId="25A925F3" w14:textId="77777777" w:rsidR="00EF3A30" w:rsidRPr="00DD4C3A" w:rsidRDefault="00EF3A30" w:rsidP="00884A0F">
      <w:pPr>
        <w:spacing w:before="120"/>
        <w:jc w:val="both"/>
        <w:rPr>
          <w:rFonts w:eastAsia="Calibri"/>
          <w:lang w:eastAsia="en-US"/>
        </w:rPr>
      </w:pPr>
    </w:p>
    <w:tbl>
      <w:tblPr>
        <w:tblW w:w="9628" w:type="dxa"/>
        <w:tblInd w:w="80" w:type="dxa"/>
        <w:tblCellMar>
          <w:left w:w="70" w:type="dxa"/>
          <w:right w:w="70" w:type="dxa"/>
        </w:tblCellMar>
        <w:tblLook w:val="04A0" w:firstRow="1" w:lastRow="0" w:firstColumn="1" w:lastColumn="0" w:noHBand="0" w:noVBand="1"/>
      </w:tblPr>
      <w:tblGrid>
        <w:gridCol w:w="435"/>
        <w:gridCol w:w="4429"/>
        <w:gridCol w:w="1146"/>
        <w:gridCol w:w="1864"/>
        <w:gridCol w:w="1754"/>
      </w:tblGrid>
      <w:tr w:rsidR="003651CF" w:rsidRPr="00DD4C3A" w14:paraId="3F39247C" w14:textId="77777777" w:rsidTr="00EF3A30">
        <w:trPr>
          <w:trHeight w:val="485"/>
        </w:trPr>
        <w:tc>
          <w:tcPr>
            <w:tcW w:w="43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4F37CC2" w14:textId="77777777" w:rsidR="003651CF" w:rsidRPr="00DD4C3A" w:rsidRDefault="003651CF" w:rsidP="00C3492F">
            <w:pPr>
              <w:jc w:val="center"/>
              <w:rPr>
                <w:b/>
                <w:bCs/>
                <w:color w:val="000000"/>
                <w:sz w:val="16"/>
                <w:szCs w:val="16"/>
              </w:rPr>
            </w:pPr>
            <w:r w:rsidRPr="00DD4C3A">
              <w:rPr>
                <w:b/>
                <w:bCs/>
                <w:color w:val="000000"/>
                <w:sz w:val="16"/>
                <w:szCs w:val="16"/>
              </w:rPr>
              <w:t>№</w:t>
            </w:r>
          </w:p>
        </w:tc>
        <w:tc>
          <w:tcPr>
            <w:tcW w:w="4429" w:type="dxa"/>
            <w:tcBorders>
              <w:top w:val="single" w:sz="8" w:space="0" w:color="auto"/>
              <w:left w:val="nil"/>
              <w:bottom w:val="nil"/>
              <w:right w:val="single" w:sz="8" w:space="0" w:color="auto"/>
            </w:tcBorders>
            <w:shd w:val="clear" w:color="auto" w:fill="auto"/>
            <w:vAlign w:val="center"/>
            <w:hideMark/>
          </w:tcPr>
          <w:p w14:paraId="2C05D58D" w14:textId="77777777" w:rsidR="003651CF" w:rsidRPr="00DD4C3A" w:rsidRDefault="003651CF" w:rsidP="00C3492F">
            <w:pPr>
              <w:jc w:val="center"/>
              <w:rPr>
                <w:b/>
                <w:bCs/>
                <w:color w:val="000000"/>
                <w:sz w:val="16"/>
                <w:szCs w:val="16"/>
              </w:rPr>
            </w:pPr>
            <w:r w:rsidRPr="00DD4C3A">
              <w:rPr>
                <w:b/>
                <w:bCs/>
                <w:color w:val="000000"/>
                <w:sz w:val="16"/>
                <w:szCs w:val="16"/>
              </w:rPr>
              <w:t>1900.01.04 Бюджетна програма “Съхраняване, укрепване и възстановяване на екосистеми, местообитания, видове и генетичните им ресурси”</w:t>
            </w:r>
          </w:p>
        </w:tc>
        <w:tc>
          <w:tcPr>
            <w:tcW w:w="11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DE491A" w14:textId="77777777" w:rsidR="003651CF" w:rsidRPr="00DD4C3A" w:rsidRDefault="003651CF" w:rsidP="00C3492F">
            <w:pPr>
              <w:jc w:val="center"/>
              <w:rPr>
                <w:b/>
                <w:bCs/>
                <w:color w:val="000000"/>
                <w:sz w:val="16"/>
                <w:szCs w:val="16"/>
              </w:rPr>
            </w:pPr>
            <w:r w:rsidRPr="00DD4C3A">
              <w:rPr>
                <w:b/>
                <w:bCs/>
                <w:color w:val="000000"/>
                <w:sz w:val="16"/>
                <w:szCs w:val="16"/>
              </w:rPr>
              <w:t>Закон</w:t>
            </w:r>
          </w:p>
        </w:tc>
        <w:tc>
          <w:tcPr>
            <w:tcW w:w="186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A76434" w14:textId="77777777" w:rsidR="003651CF" w:rsidRPr="00DD4C3A" w:rsidRDefault="003651CF" w:rsidP="00C3492F">
            <w:pPr>
              <w:jc w:val="center"/>
              <w:rPr>
                <w:b/>
                <w:bCs/>
                <w:color w:val="000000"/>
                <w:sz w:val="16"/>
                <w:szCs w:val="16"/>
              </w:rPr>
            </w:pPr>
            <w:r w:rsidRPr="00DD4C3A">
              <w:rPr>
                <w:b/>
                <w:bCs/>
                <w:color w:val="000000"/>
                <w:sz w:val="16"/>
                <w:szCs w:val="16"/>
              </w:rPr>
              <w:t>Уточнен план</w:t>
            </w:r>
          </w:p>
        </w:tc>
        <w:tc>
          <w:tcPr>
            <w:tcW w:w="17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BBFF2C" w14:textId="77777777" w:rsidR="003651CF" w:rsidRPr="00DD4C3A" w:rsidRDefault="003651CF" w:rsidP="00C3492F">
            <w:pPr>
              <w:jc w:val="center"/>
              <w:rPr>
                <w:b/>
                <w:bCs/>
                <w:color w:val="000000"/>
                <w:sz w:val="16"/>
                <w:szCs w:val="16"/>
              </w:rPr>
            </w:pPr>
            <w:r w:rsidRPr="00DD4C3A">
              <w:rPr>
                <w:b/>
                <w:bCs/>
                <w:color w:val="000000"/>
                <w:sz w:val="16"/>
                <w:szCs w:val="16"/>
              </w:rPr>
              <w:t>Отчет</w:t>
            </w:r>
          </w:p>
        </w:tc>
      </w:tr>
      <w:tr w:rsidR="003651CF" w:rsidRPr="00DD4C3A" w14:paraId="2AE16122" w14:textId="77777777" w:rsidTr="00EF3A30">
        <w:trPr>
          <w:trHeight w:val="381"/>
        </w:trPr>
        <w:tc>
          <w:tcPr>
            <w:tcW w:w="435" w:type="dxa"/>
            <w:vMerge/>
            <w:tcBorders>
              <w:top w:val="single" w:sz="8" w:space="0" w:color="auto"/>
              <w:left w:val="single" w:sz="8" w:space="0" w:color="auto"/>
              <w:bottom w:val="single" w:sz="8" w:space="0" w:color="000000"/>
              <w:right w:val="single" w:sz="8" w:space="0" w:color="auto"/>
            </w:tcBorders>
            <w:vAlign w:val="center"/>
            <w:hideMark/>
          </w:tcPr>
          <w:p w14:paraId="0E39794C" w14:textId="77777777" w:rsidR="003651CF" w:rsidRPr="00DD4C3A" w:rsidRDefault="003651CF" w:rsidP="00C3492F">
            <w:pPr>
              <w:rPr>
                <w:b/>
                <w:bCs/>
                <w:color w:val="000000"/>
                <w:sz w:val="16"/>
                <w:szCs w:val="16"/>
              </w:rPr>
            </w:pPr>
          </w:p>
        </w:tc>
        <w:tc>
          <w:tcPr>
            <w:tcW w:w="4429" w:type="dxa"/>
            <w:tcBorders>
              <w:top w:val="nil"/>
              <w:left w:val="nil"/>
              <w:bottom w:val="single" w:sz="8" w:space="0" w:color="auto"/>
              <w:right w:val="single" w:sz="8" w:space="0" w:color="auto"/>
            </w:tcBorders>
            <w:shd w:val="clear" w:color="auto" w:fill="auto"/>
            <w:noWrap/>
            <w:vAlign w:val="center"/>
            <w:hideMark/>
          </w:tcPr>
          <w:p w14:paraId="4DEF20B1" w14:textId="77777777" w:rsidR="003651CF" w:rsidRPr="00DD4C3A" w:rsidRDefault="003651CF" w:rsidP="00C3492F">
            <w:pPr>
              <w:jc w:val="center"/>
              <w:rPr>
                <w:b/>
                <w:bCs/>
                <w:color w:val="000000"/>
                <w:sz w:val="16"/>
                <w:szCs w:val="16"/>
              </w:rPr>
            </w:pPr>
            <w:r w:rsidRPr="00DD4C3A">
              <w:rPr>
                <w:b/>
                <w:bCs/>
                <w:color w:val="000000"/>
                <w:sz w:val="16"/>
                <w:szCs w:val="16"/>
              </w:rPr>
              <w:t>(в лева)</w:t>
            </w:r>
          </w:p>
        </w:tc>
        <w:tc>
          <w:tcPr>
            <w:tcW w:w="1146" w:type="dxa"/>
            <w:vMerge/>
            <w:tcBorders>
              <w:top w:val="single" w:sz="8" w:space="0" w:color="auto"/>
              <w:left w:val="single" w:sz="8" w:space="0" w:color="auto"/>
              <w:bottom w:val="single" w:sz="8" w:space="0" w:color="000000"/>
              <w:right w:val="single" w:sz="8" w:space="0" w:color="auto"/>
            </w:tcBorders>
            <w:vAlign w:val="center"/>
            <w:hideMark/>
          </w:tcPr>
          <w:p w14:paraId="69C5F619" w14:textId="77777777" w:rsidR="003651CF" w:rsidRPr="00DD4C3A" w:rsidRDefault="003651CF" w:rsidP="00C3492F">
            <w:pPr>
              <w:rPr>
                <w:b/>
                <w:bCs/>
                <w:color w:val="000000"/>
                <w:sz w:val="16"/>
                <w:szCs w:val="16"/>
              </w:rPr>
            </w:pPr>
          </w:p>
        </w:tc>
        <w:tc>
          <w:tcPr>
            <w:tcW w:w="1864" w:type="dxa"/>
            <w:vMerge/>
            <w:tcBorders>
              <w:top w:val="single" w:sz="8" w:space="0" w:color="auto"/>
              <w:left w:val="single" w:sz="8" w:space="0" w:color="auto"/>
              <w:bottom w:val="single" w:sz="8" w:space="0" w:color="000000"/>
              <w:right w:val="single" w:sz="8" w:space="0" w:color="auto"/>
            </w:tcBorders>
            <w:vAlign w:val="center"/>
            <w:hideMark/>
          </w:tcPr>
          <w:p w14:paraId="6A7F0814" w14:textId="77777777" w:rsidR="003651CF" w:rsidRPr="00DD4C3A" w:rsidRDefault="003651CF" w:rsidP="00C3492F">
            <w:pPr>
              <w:rPr>
                <w:b/>
                <w:bCs/>
                <w:color w:val="000000"/>
                <w:sz w:val="16"/>
                <w:szCs w:val="16"/>
              </w:rPr>
            </w:pPr>
          </w:p>
        </w:tc>
        <w:tc>
          <w:tcPr>
            <w:tcW w:w="1754" w:type="dxa"/>
            <w:vMerge/>
            <w:tcBorders>
              <w:top w:val="single" w:sz="8" w:space="0" w:color="auto"/>
              <w:left w:val="single" w:sz="8" w:space="0" w:color="auto"/>
              <w:bottom w:val="single" w:sz="8" w:space="0" w:color="000000"/>
              <w:right w:val="single" w:sz="8" w:space="0" w:color="auto"/>
            </w:tcBorders>
            <w:vAlign w:val="center"/>
            <w:hideMark/>
          </w:tcPr>
          <w:p w14:paraId="2665CFCB" w14:textId="77777777" w:rsidR="003651CF" w:rsidRPr="00DD4C3A" w:rsidRDefault="003651CF" w:rsidP="00C3492F">
            <w:pPr>
              <w:rPr>
                <w:b/>
                <w:bCs/>
                <w:color w:val="000000"/>
                <w:sz w:val="16"/>
                <w:szCs w:val="16"/>
              </w:rPr>
            </w:pPr>
          </w:p>
        </w:tc>
      </w:tr>
      <w:tr w:rsidR="0096350F" w:rsidRPr="00DD4C3A" w14:paraId="3F60BE8D" w14:textId="77777777" w:rsidTr="00EF3A30">
        <w:trPr>
          <w:trHeight w:val="381"/>
        </w:trPr>
        <w:tc>
          <w:tcPr>
            <w:tcW w:w="435" w:type="dxa"/>
            <w:tcBorders>
              <w:top w:val="nil"/>
              <w:left w:val="single" w:sz="8" w:space="0" w:color="auto"/>
              <w:bottom w:val="single" w:sz="8" w:space="0" w:color="auto"/>
              <w:right w:val="single" w:sz="8" w:space="0" w:color="auto"/>
            </w:tcBorders>
            <w:shd w:val="clear" w:color="auto" w:fill="auto"/>
            <w:noWrap/>
            <w:vAlign w:val="center"/>
            <w:hideMark/>
          </w:tcPr>
          <w:p w14:paraId="23582CA5" w14:textId="77777777" w:rsidR="0096350F" w:rsidRPr="00DD4C3A" w:rsidRDefault="0096350F" w:rsidP="0096350F">
            <w:pPr>
              <w:jc w:val="both"/>
              <w:rPr>
                <w:b/>
                <w:bCs/>
                <w:color w:val="000000"/>
                <w:sz w:val="16"/>
                <w:szCs w:val="16"/>
              </w:rPr>
            </w:pPr>
            <w:r w:rsidRPr="00DD4C3A">
              <w:rPr>
                <w:b/>
                <w:bCs/>
                <w:color w:val="000000"/>
                <w:sz w:val="16"/>
                <w:szCs w:val="16"/>
              </w:rPr>
              <w:t>І.</w:t>
            </w:r>
          </w:p>
        </w:tc>
        <w:tc>
          <w:tcPr>
            <w:tcW w:w="4429" w:type="dxa"/>
            <w:tcBorders>
              <w:top w:val="nil"/>
              <w:left w:val="nil"/>
              <w:bottom w:val="single" w:sz="8" w:space="0" w:color="auto"/>
              <w:right w:val="single" w:sz="8" w:space="0" w:color="auto"/>
            </w:tcBorders>
            <w:shd w:val="clear" w:color="auto" w:fill="auto"/>
            <w:noWrap/>
            <w:vAlign w:val="center"/>
            <w:hideMark/>
          </w:tcPr>
          <w:p w14:paraId="08B580E0" w14:textId="77777777" w:rsidR="0096350F" w:rsidRPr="00DD4C3A" w:rsidRDefault="0096350F" w:rsidP="0096350F">
            <w:pPr>
              <w:rPr>
                <w:b/>
                <w:bCs/>
                <w:color w:val="000000"/>
                <w:sz w:val="16"/>
                <w:szCs w:val="16"/>
              </w:rPr>
            </w:pPr>
            <w:r w:rsidRPr="00DD4C3A">
              <w:rPr>
                <w:b/>
                <w:bCs/>
                <w:color w:val="000000"/>
                <w:sz w:val="16"/>
                <w:szCs w:val="16"/>
              </w:rPr>
              <w:t>Общо разходи:</w:t>
            </w:r>
          </w:p>
        </w:tc>
        <w:tc>
          <w:tcPr>
            <w:tcW w:w="1146" w:type="dxa"/>
            <w:tcBorders>
              <w:top w:val="nil"/>
              <w:left w:val="nil"/>
              <w:bottom w:val="single" w:sz="8" w:space="0" w:color="auto"/>
              <w:right w:val="single" w:sz="8" w:space="0" w:color="auto"/>
            </w:tcBorders>
            <w:shd w:val="clear" w:color="auto" w:fill="auto"/>
            <w:noWrap/>
            <w:vAlign w:val="center"/>
            <w:hideMark/>
          </w:tcPr>
          <w:p w14:paraId="361DB711" w14:textId="77777777" w:rsidR="0096350F" w:rsidRPr="00DD4C3A" w:rsidRDefault="0096350F" w:rsidP="0096350F">
            <w:pPr>
              <w:jc w:val="right"/>
              <w:rPr>
                <w:b/>
                <w:bCs/>
                <w:color w:val="000000"/>
                <w:sz w:val="16"/>
                <w:szCs w:val="16"/>
              </w:rPr>
            </w:pPr>
          </w:p>
        </w:tc>
        <w:tc>
          <w:tcPr>
            <w:tcW w:w="1864" w:type="dxa"/>
            <w:tcBorders>
              <w:top w:val="nil"/>
              <w:left w:val="nil"/>
              <w:bottom w:val="single" w:sz="8" w:space="0" w:color="auto"/>
              <w:right w:val="single" w:sz="8" w:space="0" w:color="auto"/>
            </w:tcBorders>
            <w:shd w:val="clear" w:color="auto" w:fill="auto"/>
            <w:noWrap/>
            <w:hideMark/>
          </w:tcPr>
          <w:p w14:paraId="2D04C8AA" w14:textId="12F78556" w:rsidR="0096350F" w:rsidRPr="00DD4C3A" w:rsidRDefault="00393D51" w:rsidP="0096350F">
            <w:pPr>
              <w:jc w:val="right"/>
              <w:rPr>
                <w:b/>
                <w:bCs/>
                <w:color w:val="000000"/>
                <w:sz w:val="16"/>
                <w:szCs w:val="16"/>
              </w:rPr>
            </w:pPr>
            <w:r w:rsidRPr="00393D51">
              <w:rPr>
                <w:sz w:val="16"/>
                <w:szCs w:val="16"/>
              </w:rPr>
              <w:t>2 001 991</w:t>
            </w:r>
            <w:r w:rsidR="0096350F" w:rsidRPr="00DD4C3A">
              <w:rPr>
                <w:sz w:val="16"/>
                <w:szCs w:val="16"/>
              </w:rPr>
              <w:t>0</w:t>
            </w:r>
          </w:p>
        </w:tc>
        <w:tc>
          <w:tcPr>
            <w:tcW w:w="1754" w:type="dxa"/>
            <w:tcBorders>
              <w:top w:val="nil"/>
              <w:left w:val="nil"/>
              <w:bottom w:val="single" w:sz="8" w:space="0" w:color="auto"/>
              <w:right w:val="single" w:sz="8" w:space="0" w:color="auto"/>
            </w:tcBorders>
            <w:shd w:val="clear" w:color="auto" w:fill="auto"/>
            <w:noWrap/>
            <w:hideMark/>
          </w:tcPr>
          <w:p w14:paraId="2B92F228" w14:textId="2C8F2D76" w:rsidR="0096350F" w:rsidRPr="00DD4C3A" w:rsidRDefault="00B53CA4" w:rsidP="00D01368">
            <w:pPr>
              <w:jc w:val="right"/>
              <w:rPr>
                <w:b/>
                <w:bCs/>
                <w:color w:val="000000"/>
                <w:sz w:val="16"/>
                <w:szCs w:val="16"/>
              </w:rPr>
            </w:pPr>
            <w:r>
              <w:rPr>
                <w:sz w:val="16"/>
                <w:szCs w:val="16"/>
              </w:rPr>
              <w:t>1 398 912</w:t>
            </w:r>
          </w:p>
        </w:tc>
      </w:tr>
    </w:tbl>
    <w:p w14:paraId="0C9E4E3D" w14:textId="77777777" w:rsidR="00506F75" w:rsidRPr="00DD4C3A" w:rsidRDefault="00506F75" w:rsidP="00E00C15">
      <w:pPr>
        <w:jc w:val="both"/>
        <w:rPr>
          <w:b/>
          <w:u w:val="single"/>
          <w:lang w:eastAsia="en-US"/>
        </w:rPr>
      </w:pPr>
    </w:p>
    <w:tbl>
      <w:tblPr>
        <w:tblStyle w:val="TableGrid"/>
        <w:tblW w:w="0" w:type="auto"/>
        <w:tblLook w:val="04A0" w:firstRow="1" w:lastRow="0" w:firstColumn="1" w:lastColumn="0" w:noHBand="0" w:noVBand="1"/>
      </w:tblPr>
      <w:tblGrid>
        <w:gridCol w:w="439"/>
        <w:gridCol w:w="3826"/>
        <w:gridCol w:w="1976"/>
        <w:gridCol w:w="2053"/>
        <w:gridCol w:w="1560"/>
      </w:tblGrid>
      <w:tr w:rsidR="004C519E" w:rsidRPr="00DD4C3A" w14:paraId="3F829D0A" w14:textId="77777777" w:rsidTr="00B628C0">
        <w:trPr>
          <w:trHeight w:val="480"/>
        </w:trPr>
        <w:tc>
          <w:tcPr>
            <w:tcW w:w="9854" w:type="dxa"/>
            <w:gridSpan w:val="5"/>
            <w:hideMark/>
          </w:tcPr>
          <w:p w14:paraId="5AD52F40" w14:textId="3A482476" w:rsidR="004C519E" w:rsidRPr="00DD4C3A" w:rsidRDefault="004C519E" w:rsidP="0054574C">
            <w:pPr>
              <w:jc w:val="both"/>
              <w:rPr>
                <w:b/>
                <w:bCs/>
                <w:sz w:val="16"/>
                <w:szCs w:val="16"/>
                <w:lang w:eastAsia="en-US"/>
              </w:rPr>
            </w:pPr>
            <w:r w:rsidRPr="00DD4C3A">
              <w:rPr>
                <w:b/>
                <w:bCs/>
                <w:sz w:val="16"/>
                <w:szCs w:val="16"/>
                <w:lang w:eastAsia="en-US"/>
              </w:rPr>
              <w:t>Реално изплатени суми по приоритет на ПОС 2021-2027 за периода 01.01.202</w:t>
            </w:r>
            <w:r w:rsidR="0054574C" w:rsidRPr="00DD4C3A">
              <w:rPr>
                <w:b/>
                <w:bCs/>
                <w:sz w:val="16"/>
                <w:szCs w:val="16"/>
                <w:lang w:eastAsia="en-US"/>
              </w:rPr>
              <w:t>5</w:t>
            </w:r>
            <w:r w:rsidRPr="00DD4C3A">
              <w:rPr>
                <w:b/>
                <w:bCs/>
                <w:sz w:val="16"/>
                <w:szCs w:val="16"/>
                <w:lang w:eastAsia="en-US"/>
              </w:rPr>
              <w:t xml:space="preserve"> - 3</w:t>
            </w:r>
            <w:r w:rsidR="0054574C" w:rsidRPr="00DD4C3A">
              <w:rPr>
                <w:b/>
                <w:bCs/>
                <w:sz w:val="16"/>
                <w:szCs w:val="16"/>
                <w:lang w:eastAsia="en-US"/>
              </w:rPr>
              <w:t>0</w:t>
            </w:r>
            <w:r w:rsidRPr="00DD4C3A">
              <w:rPr>
                <w:b/>
                <w:bCs/>
                <w:sz w:val="16"/>
                <w:szCs w:val="16"/>
                <w:lang w:eastAsia="en-US"/>
              </w:rPr>
              <w:t>.</w:t>
            </w:r>
            <w:r w:rsidR="0054574C" w:rsidRPr="00DD4C3A">
              <w:rPr>
                <w:b/>
                <w:bCs/>
                <w:sz w:val="16"/>
                <w:szCs w:val="16"/>
                <w:lang w:eastAsia="en-US"/>
              </w:rPr>
              <w:t>06</w:t>
            </w:r>
            <w:r w:rsidRPr="00DD4C3A">
              <w:rPr>
                <w:b/>
                <w:bCs/>
                <w:sz w:val="16"/>
                <w:szCs w:val="16"/>
                <w:lang w:eastAsia="en-US"/>
              </w:rPr>
              <w:t>.202</w:t>
            </w:r>
            <w:r w:rsidR="0054574C" w:rsidRPr="00DD4C3A">
              <w:rPr>
                <w:b/>
                <w:bCs/>
                <w:sz w:val="16"/>
                <w:szCs w:val="16"/>
                <w:lang w:eastAsia="en-US"/>
              </w:rPr>
              <w:t>5</w:t>
            </w:r>
            <w:r w:rsidRPr="00DD4C3A">
              <w:rPr>
                <w:b/>
                <w:bCs/>
                <w:sz w:val="16"/>
                <w:szCs w:val="16"/>
                <w:lang w:eastAsia="en-US"/>
              </w:rPr>
              <w:t xml:space="preserve"> г.</w:t>
            </w:r>
          </w:p>
        </w:tc>
      </w:tr>
      <w:tr w:rsidR="004C519E" w:rsidRPr="00DD4C3A" w14:paraId="7A8D5E23" w14:textId="77777777" w:rsidTr="00B628C0">
        <w:trPr>
          <w:trHeight w:val="439"/>
        </w:trPr>
        <w:tc>
          <w:tcPr>
            <w:tcW w:w="439" w:type="dxa"/>
            <w:hideMark/>
          </w:tcPr>
          <w:p w14:paraId="10CF6CF7" w14:textId="77777777" w:rsidR="004C519E" w:rsidRPr="00DD4C3A" w:rsidRDefault="004C519E" w:rsidP="004C519E">
            <w:pPr>
              <w:jc w:val="both"/>
              <w:rPr>
                <w:sz w:val="16"/>
                <w:szCs w:val="16"/>
                <w:lang w:eastAsia="en-US"/>
              </w:rPr>
            </w:pPr>
            <w:r w:rsidRPr="00DD4C3A">
              <w:rPr>
                <w:sz w:val="16"/>
                <w:szCs w:val="16"/>
                <w:lang w:eastAsia="en-US"/>
              </w:rPr>
              <w:t>№</w:t>
            </w:r>
          </w:p>
        </w:tc>
        <w:tc>
          <w:tcPr>
            <w:tcW w:w="3826" w:type="dxa"/>
            <w:hideMark/>
          </w:tcPr>
          <w:p w14:paraId="0093FB87" w14:textId="77777777" w:rsidR="004C519E" w:rsidRPr="00DD4C3A" w:rsidRDefault="004C519E" w:rsidP="004C519E">
            <w:pPr>
              <w:jc w:val="both"/>
              <w:rPr>
                <w:b/>
                <w:bCs/>
                <w:sz w:val="16"/>
                <w:szCs w:val="16"/>
                <w:lang w:eastAsia="en-US"/>
              </w:rPr>
            </w:pPr>
            <w:r w:rsidRPr="00DD4C3A">
              <w:rPr>
                <w:b/>
                <w:bCs/>
                <w:sz w:val="16"/>
                <w:szCs w:val="16"/>
                <w:lang w:eastAsia="en-US"/>
              </w:rPr>
              <w:t>Име на проект</w:t>
            </w:r>
          </w:p>
        </w:tc>
        <w:tc>
          <w:tcPr>
            <w:tcW w:w="1976" w:type="dxa"/>
            <w:hideMark/>
          </w:tcPr>
          <w:p w14:paraId="48251B92" w14:textId="77777777" w:rsidR="004C519E" w:rsidRPr="00DD4C3A" w:rsidRDefault="004C519E" w:rsidP="004C519E">
            <w:pPr>
              <w:jc w:val="both"/>
              <w:rPr>
                <w:b/>
                <w:bCs/>
                <w:sz w:val="16"/>
                <w:szCs w:val="16"/>
                <w:lang w:eastAsia="en-US"/>
              </w:rPr>
            </w:pPr>
            <w:r w:rsidRPr="00DD4C3A">
              <w:rPr>
                <w:b/>
                <w:bCs/>
                <w:sz w:val="16"/>
                <w:szCs w:val="16"/>
                <w:lang w:eastAsia="en-US"/>
              </w:rPr>
              <w:t>№ на проект</w:t>
            </w:r>
          </w:p>
        </w:tc>
        <w:tc>
          <w:tcPr>
            <w:tcW w:w="2053" w:type="dxa"/>
            <w:hideMark/>
          </w:tcPr>
          <w:p w14:paraId="529F8C5A" w14:textId="77777777" w:rsidR="004C519E" w:rsidRPr="00DD4C3A" w:rsidRDefault="004C519E" w:rsidP="004C519E">
            <w:pPr>
              <w:jc w:val="both"/>
              <w:rPr>
                <w:b/>
                <w:bCs/>
                <w:sz w:val="16"/>
                <w:szCs w:val="16"/>
                <w:lang w:eastAsia="en-US"/>
              </w:rPr>
            </w:pPr>
            <w:r w:rsidRPr="00DD4C3A">
              <w:rPr>
                <w:b/>
                <w:bCs/>
                <w:sz w:val="16"/>
                <w:szCs w:val="16"/>
                <w:lang w:eastAsia="en-US"/>
              </w:rPr>
              <w:t>Име на бенефициент</w:t>
            </w:r>
          </w:p>
        </w:tc>
        <w:tc>
          <w:tcPr>
            <w:tcW w:w="1560" w:type="dxa"/>
            <w:hideMark/>
          </w:tcPr>
          <w:p w14:paraId="4DD8359B" w14:textId="77777777" w:rsidR="004C519E" w:rsidRPr="00DD4C3A" w:rsidRDefault="004C519E" w:rsidP="004C519E">
            <w:pPr>
              <w:jc w:val="both"/>
              <w:rPr>
                <w:b/>
                <w:bCs/>
                <w:sz w:val="16"/>
                <w:szCs w:val="16"/>
                <w:lang w:eastAsia="en-US"/>
              </w:rPr>
            </w:pPr>
            <w:r w:rsidRPr="00DD4C3A">
              <w:rPr>
                <w:b/>
                <w:bCs/>
                <w:sz w:val="16"/>
                <w:szCs w:val="16"/>
                <w:lang w:eastAsia="en-US"/>
              </w:rPr>
              <w:t xml:space="preserve">Обща стойност  </w:t>
            </w:r>
          </w:p>
        </w:tc>
      </w:tr>
      <w:tr w:rsidR="004C519E" w:rsidRPr="00DD4C3A" w14:paraId="5D0518BD" w14:textId="77777777" w:rsidTr="00B628C0">
        <w:trPr>
          <w:trHeight w:val="273"/>
        </w:trPr>
        <w:tc>
          <w:tcPr>
            <w:tcW w:w="9854" w:type="dxa"/>
            <w:gridSpan w:val="5"/>
            <w:hideMark/>
          </w:tcPr>
          <w:p w14:paraId="1C6154F6" w14:textId="77777777" w:rsidR="004C519E" w:rsidRPr="00DD4C3A" w:rsidRDefault="004C519E" w:rsidP="004C519E">
            <w:pPr>
              <w:jc w:val="both"/>
              <w:rPr>
                <w:b/>
                <w:bCs/>
                <w:sz w:val="16"/>
                <w:szCs w:val="16"/>
                <w:lang w:eastAsia="en-US"/>
              </w:rPr>
            </w:pPr>
            <w:r w:rsidRPr="00DD4C3A">
              <w:rPr>
                <w:b/>
                <w:bCs/>
                <w:sz w:val="16"/>
                <w:szCs w:val="16"/>
                <w:lang w:eastAsia="en-US"/>
              </w:rPr>
              <w:t>Приоритет 3 "Биологично разнообразие"</w:t>
            </w:r>
          </w:p>
        </w:tc>
      </w:tr>
      <w:tr w:rsidR="004C519E" w:rsidRPr="00DD4C3A" w14:paraId="4AAAE4C8" w14:textId="77777777" w:rsidTr="00B628C0">
        <w:trPr>
          <w:trHeight w:val="199"/>
        </w:trPr>
        <w:tc>
          <w:tcPr>
            <w:tcW w:w="9854" w:type="dxa"/>
            <w:gridSpan w:val="5"/>
            <w:hideMark/>
          </w:tcPr>
          <w:p w14:paraId="2792ED6B" w14:textId="77777777" w:rsidR="004C519E" w:rsidRPr="00DD4C3A" w:rsidRDefault="004C519E" w:rsidP="004C519E">
            <w:pPr>
              <w:jc w:val="both"/>
              <w:rPr>
                <w:sz w:val="16"/>
                <w:szCs w:val="16"/>
                <w:lang w:eastAsia="en-US"/>
              </w:rPr>
            </w:pPr>
            <w:r w:rsidRPr="00DD4C3A">
              <w:rPr>
                <w:sz w:val="16"/>
                <w:szCs w:val="16"/>
                <w:lang w:eastAsia="en-US"/>
              </w:rPr>
              <w:t> </w:t>
            </w:r>
          </w:p>
        </w:tc>
      </w:tr>
      <w:tr w:rsidR="004C519E" w:rsidRPr="00DD4C3A" w14:paraId="3C88FA3B" w14:textId="77777777" w:rsidTr="00B628C0">
        <w:trPr>
          <w:trHeight w:val="351"/>
        </w:trPr>
        <w:tc>
          <w:tcPr>
            <w:tcW w:w="9854" w:type="dxa"/>
            <w:gridSpan w:val="5"/>
            <w:hideMark/>
          </w:tcPr>
          <w:p w14:paraId="1917AE5E" w14:textId="77777777" w:rsidR="004C519E" w:rsidRPr="00DD4C3A" w:rsidRDefault="004C519E" w:rsidP="004C519E">
            <w:pPr>
              <w:jc w:val="both"/>
              <w:rPr>
                <w:i/>
                <w:iCs/>
                <w:sz w:val="16"/>
                <w:szCs w:val="16"/>
                <w:lang w:eastAsia="en-US"/>
              </w:rPr>
            </w:pPr>
            <w:r w:rsidRPr="00DD4C3A">
              <w:rPr>
                <w:i/>
                <w:iCs/>
                <w:sz w:val="16"/>
                <w:szCs w:val="16"/>
                <w:lang w:eastAsia="en-US"/>
              </w:rPr>
              <w:t>Процедура: BG16FFPR002-3.001 Изпълнение на мерки 54, 55 и 56 от Националната рамка за приоритетни действия за НАТУРА 2000</w:t>
            </w:r>
          </w:p>
        </w:tc>
      </w:tr>
      <w:tr w:rsidR="00010A46" w:rsidRPr="00DD4C3A" w14:paraId="187C43F5" w14:textId="77777777" w:rsidTr="00B628C0">
        <w:trPr>
          <w:trHeight w:val="672"/>
        </w:trPr>
        <w:tc>
          <w:tcPr>
            <w:tcW w:w="439" w:type="dxa"/>
            <w:hideMark/>
          </w:tcPr>
          <w:p w14:paraId="6DF4781B" w14:textId="74CDE137" w:rsidR="00010A46" w:rsidRPr="00DD4C3A" w:rsidRDefault="00010A46" w:rsidP="00010A46">
            <w:pPr>
              <w:jc w:val="both"/>
              <w:rPr>
                <w:i/>
                <w:sz w:val="16"/>
                <w:szCs w:val="16"/>
                <w:lang w:eastAsia="en-US"/>
              </w:rPr>
            </w:pPr>
            <w:r w:rsidRPr="00DD4C3A">
              <w:rPr>
                <w:i/>
                <w:sz w:val="16"/>
                <w:szCs w:val="16"/>
              </w:rPr>
              <w:t>1</w:t>
            </w:r>
          </w:p>
        </w:tc>
        <w:tc>
          <w:tcPr>
            <w:tcW w:w="3826" w:type="dxa"/>
            <w:hideMark/>
          </w:tcPr>
          <w:p w14:paraId="56B0995F" w14:textId="2AB4036A" w:rsidR="00010A46" w:rsidRPr="00DD4C3A" w:rsidRDefault="00010A46" w:rsidP="00010A46">
            <w:pPr>
              <w:jc w:val="both"/>
              <w:rPr>
                <w:i/>
                <w:sz w:val="16"/>
                <w:szCs w:val="16"/>
                <w:lang w:eastAsia="en-US"/>
              </w:rPr>
            </w:pPr>
            <w:r w:rsidRPr="00DD4C3A">
              <w:rPr>
                <w:i/>
                <w:sz w:val="16"/>
                <w:szCs w:val="16"/>
              </w:rPr>
              <w:t>Изпълнение на мерки 54, 55 и 56 от Националната рамка за приоритетни действия (НРПД) за Натура 2000 на територията на Община Шабла</w:t>
            </w:r>
          </w:p>
        </w:tc>
        <w:tc>
          <w:tcPr>
            <w:tcW w:w="1976" w:type="dxa"/>
            <w:hideMark/>
          </w:tcPr>
          <w:p w14:paraId="4FF8AB33" w14:textId="60F78669" w:rsidR="00010A46" w:rsidRPr="00DD4C3A" w:rsidRDefault="00010A46" w:rsidP="00010A46">
            <w:pPr>
              <w:jc w:val="both"/>
              <w:rPr>
                <w:i/>
                <w:sz w:val="16"/>
                <w:szCs w:val="16"/>
                <w:lang w:eastAsia="en-US"/>
              </w:rPr>
            </w:pPr>
            <w:r w:rsidRPr="00DD4C3A">
              <w:rPr>
                <w:i/>
                <w:sz w:val="16"/>
                <w:szCs w:val="16"/>
              </w:rPr>
              <w:t>BG16FFPR002-3.001-0001</w:t>
            </w:r>
          </w:p>
        </w:tc>
        <w:tc>
          <w:tcPr>
            <w:tcW w:w="2053" w:type="dxa"/>
            <w:hideMark/>
          </w:tcPr>
          <w:p w14:paraId="11CCADA1" w14:textId="0F742FA4" w:rsidR="00010A46" w:rsidRPr="00DD4C3A" w:rsidRDefault="00010A46" w:rsidP="00010A46">
            <w:pPr>
              <w:jc w:val="both"/>
              <w:rPr>
                <w:i/>
                <w:sz w:val="16"/>
                <w:szCs w:val="16"/>
                <w:lang w:eastAsia="en-US"/>
              </w:rPr>
            </w:pPr>
            <w:r w:rsidRPr="00DD4C3A">
              <w:rPr>
                <w:i/>
                <w:sz w:val="16"/>
                <w:szCs w:val="16"/>
              </w:rPr>
              <w:t>Община Шабла</w:t>
            </w:r>
          </w:p>
        </w:tc>
        <w:tc>
          <w:tcPr>
            <w:tcW w:w="1560" w:type="dxa"/>
            <w:hideMark/>
          </w:tcPr>
          <w:p w14:paraId="742DB4C1" w14:textId="7B7CAC55" w:rsidR="00010A46" w:rsidRPr="00DD4C3A" w:rsidRDefault="00010A46" w:rsidP="00010A46">
            <w:pPr>
              <w:jc w:val="both"/>
              <w:rPr>
                <w:i/>
                <w:sz w:val="16"/>
                <w:szCs w:val="16"/>
                <w:lang w:eastAsia="en-US"/>
              </w:rPr>
            </w:pPr>
            <w:r w:rsidRPr="00DD4C3A">
              <w:rPr>
                <w:i/>
                <w:sz w:val="16"/>
                <w:szCs w:val="16"/>
              </w:rPr>
              <w:t>24 614</w:t>
            </w:r>
          </w:p>
        </w:tc>
      </w:tr>
      <w:tr w:rsidR="004C519E" w:rsidRPr="00DD4C3A" w14:paraId="2A7A37A9" w14:textId="77777777" w:rsidTr="00B628C0">
        <w:trPr>
          <w:trHeight w:val="383"/>
        </w:trPr>
        <w:tc>
          <w:tcPr>
            <w:tcW w:w="8294" w:type="dxa"/>
            <w:gridSpan w:val="4"/>
            <w:hideMark/>
          </w:tcPr>
          <w:p w14:paraId="7247BA95" w14:textId="77777777" w:rsidR="004C519E" w:rsidRPr="00DD4C3A" w:rsidRDefault="004C519E" w:rsidP="004C519E">
            <w:pPr>
              <w:jc w:val="both"/>
              <w:rPr>
                <w:i/>
                <w:iCs/>
                <w:sz w:val="16"/>
                <w:szCs w:val="16"/>
                <w:lang w:eastAsia="en-US"/>
              </w:rPr>
            </w:pPr>
            <w:r w:rsidRPr="00DD4C3A">
              <w:rPr>
                <w:i/>
                <w:iCs/>
                <w:sz w:val="16"/>
                <w:szCs w:val="16"/>
                <w:lang w:eastAsia="en-US"/>
              </w:rPr>
              <w:t>Общо за процедура Изпълнение на мерки 54, 55 и 56 от Националната рамка за приоритетни действия за НАТУРА 2000</w:t>
            </w:r>
          </w:p>
        </w:tc>
        <w:tc>
          <w:tcPr>
            <w:tcW w:w="1560" w:type="dxa"/>
            <w:hideMark/>
          </w:tcPr>
          <w:p w14:paraId="44CDE941" w14:textId="2DAD6340" w:rsidR="004C519E" w:rsidRPr="00DD4C3A" w:rsidRDefault="00010A46" w:rsidP="004C519E">
            <w:pPr>
              <w:jc w:val="both"/>
              <w:rPr>
                <w:b/>
                <w:bCs/>
                <w:sz w:val="16"/>
                <w:szCs w:val="16"/>
                <w:lang w:eastAsia="en-US"/>
              </w:rPr>
            </w:pPr>
            <w:r w:rsidRPr="00DD4C3A">
              <w:rPr>
                <w:b/>
                <w:bCs/>
                <w:sz w:val="16"/>
                <w:szCs w:val="16"/>
                <w:lang w:eastAsia="en-US"/>
              </w:rPr>
              <w:t>24 614</w:t>
            </w:r>
          </w:p>
        </w:tc>
      </w:tr>
      <w:tr w:rsidR="00BE2140" w:rsidRPr="00DD4C3A" w14:paraId="67DAA894" w14:textId="77777777" w:rsidTr="00B628C0">
        <w:trPr>
          <w:trHeight w:val="199"/>
        </w:trPr>
        <w:tc>
          <w:tcPr>
            <w:tcW w:w="9854" w:type="dxa"/>
            <w:gridSpan w:val="5"/>
            <w:hideMark/>
          </w:tcPr>
          <w:p w14:paraId="324DA5B4" w14:textId="77777777" w:rsidR="00BE2140" w:rsidRPr="00DD4C3A" w:rsidRDefault="00BE2140" w:rsidP="00BE2140">
            <w:pPr>
              <w:jc w:val="both"/>
              <w:rPr>
                <w:sz w:val="16"/>
                <w:szCs w:val="16"/>
                <w:lang w:eastAsia="en-US"/>
              </w:rPr>
            </w:pPr>
            <w:r w:rsidRPr="00DD4C3A">
              <w:rPr>
                <w:sz w:val="16"/>
                <w:szCs w:val="16"/>
                <w:lang w:eastAsia="en-US"/>
              </w:rPr>
              <w:t> </w:t>
            </w:r>
          </w:p>
        </w:tc>
      </w:tr>
      <w:tr w:rsidR="004C519E" w:rsidRPr="00DD4C3A" w14:paraId="1D940A1A" w14:textId="77777777" w:rsidTr="00B628C0">
        <w:trPr>
          <w:trHeight w:val="420"/>
        </w:trPr>
        <w:tc>
          <w:tcPr>
            <w:tcW w:w="9854" w:type="dxa"/>
            <w:gridSpan w:val="5"/>
            <w:hideMark/>
          </w:tcPr>
          <w:p w14:paraId="18B97396" w14:textId="77777777" w:rsidR="004C519E" w:rsidRPr="00DD4C3A" w:rsidRDefault="004C519E" w:rsidP="004C519E">
            <w:pPr>
              <w:jc w:val="both"/>
              <w:rPr>
                <w:i/>
                <w:iCs/>
                <w:sz w:val="16"/>
                <w:szCs w:val="16"/>
                <w:lang w:eastAsia="en-US"/>
              </w:rPr>
            </w:pPr>
            <w:r w:rsidRPr="00DD4C3A">
              <w:rPr>
                <w:i/>
                <w:iCs/>
                <w:sz w:val="16"/>
                <w:szCs w:val="16"/>
                <w:lang w:eastAsia="en-US"/>
              </w:rPr>
              <w:t xml:space="preserve">Процедура: BG16FFPR002-3.007 Техническа помощ за инвестиции в зоологически градини </w:t>
            </w:r>
          </w:p>
        </w:tc>
      </w:tr>
      <w:tr w:rsidR="004F720E" w:rsidRPr="00DD4C3A" w14:paraId="40032006" w14:textId="77777777" w:rsidTr="00FB7F78">
        <w:trPr>
          <w:trHeight w:val="1175"/>
        </w:trPr>
        <w:tc>
          <w:tcPr>
            <w:tcW w:w="439" w:type="dxa"/>
            <w:hideMark/>
          </w:tcPr>
          <w:p w14:paraId="53543B4B" w14:textId="3E95B799" w:rsidR="004F720E" w:rsidRPr="00DD4C3A" w:rsidRDefault="004F720E" w:rsidP="004F720E">
            <w:pPr>
              <w:jc w:val="both"/>
              <w:rPr>
                <w:i/>
                <w:sz w:val="16"/>
                <w:szCs w:val="16"/>
                <w:lang w:eastAsia="en-US"/>
              </w:rPr>
            </w:pPr>
            <w:r w:rsidRPr="00DD4C3A">
              <w:rPr>
                <w:i/>
                <w:sz w:val="16"/>
                <w:szCs w:val="16"/>
              </w:rPr>
              <w:t>3</w:t>
            </w:r>
          </w:p>
        </w:tc>
        <w:tc>
          <w:tcPr>
            <w:tcW w:w="3826" w:type="dxa"/>
            <w:hideMark/>
          </w:tcPr>
          <w:p w14:paraId="6173A0C2" w14:textId="7B735939" w:rsidR="004F720E" w:rsidRPr="00DD4C3A" w:rsidRDefault="004F720E" w:rsidP="004F720E">
            <w:pPr>
              <w:jc w:val="both"/>
              <w:rPr>
                <w:i/>
                <w:sz w:val="16"/>
                <w:szCs w:val="16"/>
                <w:lang w:eastAsia="en-US"/>
              </w:rPr>
            </w:pPr>
            <w:r w:rsidRPr="00DD4C3A">
              <w:rPr>
                <w:i/>
                <w:sz w:val="16"/>
                <w:szCs w:val="16"/>
              </w:rPr>
              <w:t>Техническа помощ за инвестиции в Зоопарк гр. Айтос" по процедура за директно предоставяне на безвъзмездна финансова помощ „Техническа помощ за инвестиции в зоологически градини“ по Приоритетна ос 3 „Биологично разнообразие“ на Програма „Околна среда“ 2021-2027 г.</w:t>
            </w:r>
          </w:p>
        </w:tc>
        <w:tc>
          <w:tcPr>
            <w:tcW w:w="1976" w:type="dxa"/>
            <w:hideMark/>
          </w:tcPr>
          <w:p w14:paraId="2BEB1DA0" w14:textId="1F6BFA7F" w:rsidR="004F720E" w:rsidRPr="00DD4C3A" w:rsidRDefault="004F720E" w:rsidP="004F720E">
            <w:pPr>
              <w:jc w:val="both"/>
              <w:rPr>
                <w:i/>
                <w:sz w:val="16"/>
                <w:szCs w:val="16"/>
                <w:lang w:eastAsia="en-US"/>
              </w:rPr>
            </w:pPr>
            <w:r w:rsidRPr="00DD4C3A">
              <w:rPr>
                <w:i/>
                <w:sz w:val="16"/>
                <w:szCs w:val="16"/>
              </w:rPr>
              <w:t>BG16FFPR002-3.007-0011</w:t>
            </w:r>
          </w:p>
        </w:tc>
        <w:tc>
          <w:tcPr>
            <w:tcW w:w="2053" w:type="dxa"/>
            <w:hideMark/>
          </w:tcPr>
          <w:p w14:paraId="75DC5338" w14:textId="1963FC8F" w:rsidR="004F720E" w:rsidRPr="00DD4C3A" w:rsidRDefault="004F720E" w:rsidP="004F720E">
            <w:pPr>
              <w:jc w:val="both"/>
              <w:rPr>
                <w:i/>
                <w:sz w:val="16"/>
                <w:szCs w:val="16"/>
                <w:lang w:eastAsia="en-US"/>
              </w:rPr>
            </w:pPr>
            <w:r w:rsidRPr="00DD4C3A">
              <w:rPr>
                <w:i/>
                <w:sz w:val="16"/>
                <w:szCs w:val="16"/>
              </w:rPr>
              <w:t>Община Айтос</w:t>
            </w:r>
          </w:p>
        </w:tc>
        <w:tc>
          <w:tcPr>
            <w:tcW w:w="1560" w:type="dxa"/>
            <w:hideMark/>
          </w:tcPr>
          <w:p w14:paraId="20719238" w14:textId="4B076B01" w:rsidR="004F720E" w:rsidRPr="00DD4C3A" w:rsidRDefault="004F720E" w:rsidP="004F720E">
            <w:pPr>
              <w:jc w:val="both"/>
              <w:rPr>
                <w:i/>
                <w:sz w:val="16"/>
                <w:szCs w:val="16"/>
                <w:lang w:eastAsia="en-US"/>
              </w:rPr>
            </w:pPr>
            <w:r w:rsidRPr="00DD4C3A">
              <w:rPr>
                <w:i/>
                <w:sz w:val="16"/>
                <w:szCs w:val="16"/>
              </w:rPr>
              <w:t>32 285</w:t>
            </w:r>
          </w:p>
        </w:tc>
      </w:tr>
      <w:tr w:rsidR="004F720E" w:rsidRPr="00DD4C3A" w14:paraId="57C6D1EA" w14:textId="77777777" w:rsidTr="00B628C0">
        <w:trPr>
          <w:trHeight w:val="478"/>
        </w:trPr>
        <w:tc>
          <w:tcPr>
            <w:tcW w:w="439" w:type="dxa"/>
            <w:hideMark/>
          </w:tcPr>
          <w:p w14:paraId="52F04A10" w14:textId="1412C5E7" w:rsidR="004F720E" w:rsidRPr="00DD4C3A" w:rsidRDefault="004F720E" w:rsidP="004F720E">
            <w:pPr>
              <w:jc w:val="both"/>
              <w:rPr>
                <w:i/>
                <w:sz w:val="16"/>
                <w:szCs w:val="16"/>
                <w:lang w:eastAsia="en-US"/>
              </w:rPr>
            </w:pPr>
            <w:r w:rsidRPr="00DD4C3A">
              <w:rPr>
                <w:i/>
                <w:sz w:val="16"/>
                <w:szCs w:val="16"/>
              </w:rPr>
              <w:t>4</w:t>
            </w:r>
          </w:p>
        </w:tc>
        <w:tc>
          <w:tcPr>
            <w:tcW w:w="3826" w:type="dxa"/>
            <w:hideMark/>
          </w:tcPr>
          <w:p w14:paraId="67563761" w14:textId="1BF5BD8E" w:rsidR="004F720E" w:rsidRPr="00DD4C3A" w:rsidRDefault="004F720E" w:rsidP="004F720E">
            <w:pPr>
              <w:jc w:val="both"/>
              <w:rPr>
                <w:i/>
                <w:sz w:val="16"/>
                <w:szCs w:val="16"/>
                <w:lang w:eastAsia="en-US"/>
              </w:rPr>
            </w:pPr>
            <w:r w:rsidRPr="00DD4C3A">
              <w:rPr>
                <w:i/>
                <w:sz w:val="16"/>
                <w:szCs w:val="16"/>
              </w:rPr>
              <w:t>Техническа помощ за инвестиции в зоологическата градина в Благоевград</w:t>
            </w:r>
          </w:p>
        </w:tc>
        <w:tc>
          <w:tcPr>
            <w:tcW w:w="1976" w:type="dxa"/>
            <w:hideMark/>
          </w:tcPr>
          <w:p w14:paraId="71976FD5" w14:textId="654649EE" w:rsidR="004F720E" w:rsidRPr="00DD4C3A" w:rsidRDefault="004F720E" w:rsidP="004F720E">
            <w:pPr>
              <w:jc w:val="both"/>
              <w:rPr>
                <w:i/>
                <w:sz w:val="16"/>
                <w:szCs w:val="16"/>
                <w:lang w:eastAsia="en-US"/>
              </w:rPr>
            </w:pPr>
            <w:r w:rsidRPr="00DD4C3A">
              <w:rPr>
                <w:i/>
                <w:sz w:val="16"/>
                <w:szCs w:val="16"/>
              </w:rPr>
              <w:t>BG16FFPR002-3.007-0007</w:t>
            </w:r>
          </w:p>
        </w:tc>
        <w:tc>
          <w:tcPr>
            <w:tcW w:w="2053" w:type="dxa"/>
            <w:hideMark/>
          </w:tcPr>
          <w:p w14:paraId="59AA3849" w14:textId="1269B259" w:rsidR="004F720E" w:rsidRPr="00DD4C3A" w:rsidRDefault="004F720E" w:rsidP="004F720E">
            <w:pPr>
              <w:jc w:val="both"/>
              <w:rPr>
                <w:i/>
                <w:sz w:val="16"/>
                <w:szCs w:val="16"/>
                <w:lang w:eastAsia="en-US"/>
              </w:rPr>
            </w:pPr>
            <w:r w:rsidRPr="00DD4C3A">
              <w:rPr>
                <w:i/>
                <w:sz w:val="16"/>
                <w:szCs w:val="16"/>
              </w:rPr>
              <w:t>Община Благоевград</w:t>
            </w:r>
          </w:p>
        </w:tc>
        <w:tc>
          <w:tcPr>
            <w:tcW w:w="1560" w:type="dxa"/>
            <w:hideMark/>
          </w:tcPr>
          <w:p w14:paraId="723E36BC" w14:textId="1F6BBAB2" w:rsidR="004F720E" w:rsidRPr="00DD4C3A" w:rsidRDefault="004F720E" w:rsidP="004F720E">
            <w:pPr>
              <w:jc w:val="both"/>
              <w:rPr>
                <w:i/>
                <w:sz w:val="16"/>
                <w:szCs w:val="16"/>
                <w:lang w:eastAsia="en-US"/>
              </w:rPr>
            </w:pPr>
            <w:r w:rsidRPr="00DD4C3A">
              <w:rPr>
                <w:i/>
                <w:sz w:val="16"/>
                <w:szCs w:val="16"/>
              </w:rPr>
              <w:t>-8 659</w:t>
            </w:r>
          </w:p>
        </w:tc>
      </w:tr>
      <w:tr w:rsidR="004F720E" w:rsidRPr="00DD4C3A" w14:paraId="092CED20" w14:textId="77777777" w:rsidTr="0079792F">
        <w:trPr>
          <w:trHeight w:val="416"/>
        </w:trPr>
        <w:tc>
          <w:tcPr>
            <w:tcW w:w="439" w:type="dxa"/>
            <w:hideMark/>
          </w:tcPr>
          <w:p w14:paraId="016FF586" w14:textId="4EF96D89" w:rsidR="004F720E" w:rsidRPr="00DD4C3A" w:rsidRDefault="004F720E" w:rsidP="004F720E">
            <w:pPr>
              <w:jc w:val="both"/>
              <w:rPr>
                <w:i/>
                <w:sz w:val="16"/>
                <w:szCs w:val="16"/>
                <w:lang w:eastAsia="en-US"/>
              </w:rPr>
            </w:pPr>
            <w:r w:rsidRPr="00DD4C3A">
              <w:rPr>
                <w:i/>
                <w:sz w:val="16"/>
                <w:szCs w:val="16"/>
              </w:rPr>
              <w:t>5</w:t>
            </w:r>
          </w:p>
        </w:tc>
        <w:tc>
          <w:tcPr>
            <w:tcW w:w="3826" w:type="dxa"/>
            <w:hideMark/>
          </w:tcPr>
          <w:p w14:paraId="3F2ABE4B" w14:textId="678F3D9A" w:rsidR="004F720E" w:rsidRPr="00DD4C3A" w:rsidRDefault="004F720E" w:rsidP="004F720E">
            <w:pPr>
              <w:jc w:val="both"/>
              <w:rPr>
                <w:i/>
                <w:sz w:val="16"/>
                <w:szCs w:val="16"/>
                <w:lang w:eastAsia="en-US"/>
              </w:rPr>
            </w:pPr>
            <w:r w:rsidRPr="00DD4C3A">
              <w:rPr>
                <w:i/>
                <w:sz w:val="16"/>
                <w:szCs w:val="16"/>
              </w:rPr>
              <w:t>Техническа помощ за инвестиции в Зоопарк Варна</w:t>
            </w:r>
          </w:p>
        </w:tc>
        <w:tc>
          <w:tcPr>
            <w:tcW w:w="1976" w:type="dxa"/>
            <w:hideMark/>
          </w:tcPr>
          <w:p w14:paraId="65D307F4" w14:textId="5F280BB7" w:rsidR="004F720E" w:rsidRPr="00DD4C3A" w:rsidRDefault="004F720E" w:rsidP="004F720E">
            <w:pPr>
              <w:jc w:val="both"/>
              <w:rPr>
                <w:i/>
                <w:sz w:val="16"/>
                <w:szCs w:val="16"/>
                <w:lang w:eastAsia="en-US"/>
              </w:rPr>
            </w:pPr>
            <w:r w:rsidRPr="00DD4C3A">
              <w:rPr>
                <w:i/>
                <w:sz w:val="16"/>
                <w:szCs w:val="16"/>
              </w:rPr>
              <w:t>BG16FFPR002-3.007-0017</w:t>
            </w:r>
          </w:p>
        </w:tc>
        <w:tc>
          <w:tcPr>
            <w:tcW w:w="2053" w:type="dxa"/>
            <w:hideMark/>
          </w:tcPr>
          <w:p w14:paraId="6BE51698" w14:textId="71AACA0F" w:rsidR="004F720E" w:rsidRPr="00DD4C3A" w:rsidRDefault="004F720E" w:rsidP="004F720E">
            <w:pPr>
              <w:jc w:val="both"/>
              <w:rPr>
                <w:i/>
                <w:sz w:val="16"/>
                <w:szCs w:val="16"/>
                <w:lang w:eastAsia="en-US"/>
              </w:rPr>
            </w:pPr>
            <w:r w:rsidRPr="00DD4C3A">
              <w:rPr>
                <w:i/>
                <w:sz w:val="16"/>
                <w:szCs w:val="16"/>
              </w:rPr>
              <w:t>Община Варна</w:t>
            </w:r>
          </w:p>
        </w:tc>
        <w:tc>
          <w:tcPr>
            <w:tcW w:w="1560" w:type="dxa"/>
            <w:hideMark/>
          </w:tcPr>
          <w:p w14:paraId="4EA0C831" w14:textId="3BE5FC37" w:rsidR="004F720E" w:rsidRPr="00DD4C3A" w:rsidRDefault="004F720E" w:rsidP="004F720E">
            <w:pPr>
              <w:jc w:val="both"/>
              <w:rPr>
                <w:i/>
                <w:sz w:val="16"/>
                <w:szCs w:val="16"/>
                <w:lang w:eastAsia="en-US"/>
              </w:rPr>
            </w:pPr>
            <w:r w:rsidRPr="00DD4C3A">
              <w:rPr>
                <w:i/>
                <w:sz w:val="16"/>
                <w:szCs w:val="16"/>
              </w:rPr>
              <w:t>136 940</w:t>
            </w:r>
          </w:p>
        </w:tc>
      </w:tr>
      <w:tr w:rsidR="004F720E" w:rsidRPr="00DD4C3A" w14:paraId="4553914A" w14:textId="77777777" w:rsidTr="00B628C0">
        <w:trPr>
          <w:trHeight w:val="1020"/>
        </w:trPr>
        <w:tc>
          <w:tcPr>
            <w:tcW w:w="439" w:type="dxa"/>
            <w:hideMark/>
          </w:tcPr>
          <w:p w14:paraId="1B9198A1" w14:textId="666648EC" w:rsidR="004F720E" w:rsidRPr="00DD4C3A" w:rsidRDefault="004F720E" w:rsidP="004F720E">
            <w:pPr>
              <w:jc w:val="both"/>
              <w:rPr>
                <w:i/>
                <w:sz w:val="16"/>
                <w:szCs w:val="16"/>
                <w:lang w:eastAsia="en-US"/>
              </w:rPr>
            </w:pPr>
            <w:r w:rsidRPr="00DD4C3A">
              <w:rPr>
                <w:i/>
                <w:sz w:val="16"/>
                <w:szCs w:val="16"/>
              </w:rPr>
              <w:t>6</w:t>
            </w:r>
          </w:p>
        </w:tc>
        <w:tc>
          <w:tcPr>
            <w:tcW w:w="3826" w:type="dxa"/>
            <w:hideMark/>
          </w:tcPr>
          <w:p w14:paraId="3B990E36" w14:textId="4652BB83" w:rsidR="004F720E" w:rsidRPr="00DD4C3A" w:rsidRDefault="004F720E" w:rsidP="004F720E">
            <w:pPr>
              <w:jc w:val="both"/>
              <w:rPr>
                <w:i/>
                <w:sz w:val="16"/>
                <w:szCs w:val="16"/>
                <w:lang w:eastAsia="en-US"/>
              </w:rPr>
            </w:pPr>
            <w:r w:rsidRPr="00DD4C3A">
              <w:rPr>
                <w:i/>
                <w:sz w:val="16"/>
                <w:szCs w:val="16"/>
              </w:rPr>
              <w:t>Техническа помощ за инвестиции в Зоологическа градина „Зоологическа градина - Габрово“ , финансиран по Програма „Околна среда“ 2021-2027 г., процедура „Техническа помощ за инвестиции в зоологически градини“</w:t>
            </w:r>
          </w:p>
        </w:tc>
        <w:tc>
          <w:tcPr>
            <w:tcW w:w="1976" w:type="dxa"/>
            <w:hideMark/>
          </w:tcPr>
          <w:p w14:paraId="79C31085" w14:textId="16F95D9A" w:rsidR="004F720E" w:rsidRPr="00DD4C3A" w:rsidRDefault="004F720E" w:rsidP="004F720E">
            <w:pPr>
              <w:jc w:val="both"/>
              <w:rPr>
                <w:i/>
                <w:sz w:val="16"/>
                <w:szCs w:val="16"/>
                <w:lang w:eastAsia="en-US"/>
              </w:rPr>
            </w:pPr>
            <w:r w:rsidRPr="00DD4C3A">
              <w:rPr>
                <w:i/>
                <w:sz w:val="16"/>
                <w:szCs w:val="16"/>
              </w:rPr>
              <w:t>BG16FFPR002-3.007-0004</w:t>
            </w:r>
          </w:p>
        </w:tc>
        <w:tc>
          <w:tcPr>
            <w:tcW w:w="2053" w:type="dxa"/>
            <w:hideMark/>
          </w:tcPr>
          <w:p w14:paraId="4B5DB587" w14:textId="50832997" w:rsidR="004F720E" w:rsidRPr="00DD4C3A" w:rsidRDefault="004F720E" w:rsidP="004F720E">
            <w:pPr>
              <w:jc w:val="both"/>
              <w:rPr>
                <w:i/>
                <w:sz w:val="16"/>
                <w:szCs w:val="16"/>
                <w:lang w:eastAsia="en-US"/>
              </w:rPr>
            </w:pPr>
            <w:r w:rsidRPr="00DD4C3A">
              <w:rPr>
                <w:i/>
                <w:sz w:val="16"/>
                <w:szCs w:val="16"/>
              </w:rPr>
              <w:t>Община Габрово</w:t>
            </w:r>
          </w:p>
        </w:tc>
        <w:tc>
          <w:tcPr>
            <w:tcW w:w="1560" w:type="dxa"/>
            <w:hideMark/>
          </w:tcPr>
          <w:p w14:paraId="6509D595" w14:textId="60556B17" w:rsidR="004F720E" w:rsidRPr="00DD4C3A" w:rsidRDefault="004F720E" w:rsidP="004F720E">
            <w:pPr>
              <w:jc w:val="both"/>
              <w:rPr>
                <w:i/>
                <w:sz w:val="16"/>
                <w:szCs w:val="16"/>
                <w:lang w:eastAsia="en-US"/>
              </w:rPr>
            </w:pPr>
            <w:r w:rsidRPr="00DD4C3A">
              <w:rPr>
                <w:i/>
                <w:sz w:val="16"/>
                <w:szCs w:val="16"/>
              </w:rPr>
              <w:t>90 915</w:t>
            </w:r>
          </w:p>
        </w:tc>
      </w:tr>
      <w:tr w:rsidR="004F720E" w:rsidRPr="00DD4C3A" w14:paraId="2380C341" w14:textId="77777777" w:rsidTr="00B628C0">
        <w:trPr>
          <w:trHeight w:val="1361"/>
        </w:trPr>
        <w:tc>
          <w:tcPr>
            <w:tcW w:w="439" w:type="dxa"/>
            <w:hideMark/>
          </w:tcPr>
          <w:p w14:paraId="31F9ADC2" w14:textId="66490CF3" w:rsidR="004F720E" w:rsidRPr="00DD4C3A" w:rsidRDefault="004F720E" w:rsidP="004F720E">
            <w:pPr>
              <w:jc w:val="both"/>
              <w:rPr>
                <w:i/>
                <w:sz w:val="16"/>
                <w:szCs w:val="16"/>
                <w:lang w:eastAsia="en-US"/>
              </w:rPr>
            </w:pPr>
            <w:r w:rsidRPr="00DD4C3A">
              <w:rPr>
                <w:i/>
                <w:sz w:val="16"/>
                <w:szCs w:val="16"/>
              </w:rPr>
              <w:t>7</w:t>
            </w:r>
          </w:p>
        </w:tc>
        <w:tc>
          <w:tcPr>
            <w:tcW w:w="3826" w:type="dxa"/>
            <w:hideMark/>
          </w:tcPr>
          <w:p w14:paraId="528BB834" w14:textId="021F38B5" w:rsidR="004F720E" w:rsidRPr="00DD4C3A" w:rsidRDefault="004F720E" w:rsidP="004F720E">
            <w:pPr>
              <w:jc w:val="both"/>
              <w:rPr>
                <w:i/>
                <w:sz w:val="16"/>
                <w:szCs w:val="16"/>
                <w:lang w:eastAsia="en-US"/>
              </w:rPr>
            </w:pPr>
            <w:r w:rsidRPr="00DD4C3A">
              <w:rPr>
                <w:i/>
                <w:sz w:val="16"/>
                <w:szCs w:val="16"/>
              </w:rPr>
              <w:t>Техническа помощ за инвестиции в Зоологическа градина „Зоокът Димитровград“, гр. Димитровград по процедура за директно предоставяне на безвъзмездна финансова помощ „Техническа помощ за инвестиции в зоологически градини“ по Приоритетна ос 3 „Биологично разнообразие“ на Програма „Околна среда“ 2021-2027 г.“</w:t>
            </w:r>
          </w:p>
        </w:tc>
        <w:tc>
          <w:tcPr>
            <w:tcW w:w="1976" w:type="dxa"/>
            <w:hideMark/>
          </w:tcPr>
          <w:p w14:paraId="55267CBB" w14:textId="5E5323C8" w:rsidR="004F720E" w:rsidRPr="00DD4C3A" w:rsidRDefault="004F720E" w:rsidP="004F720E">
            <w:pPr>
              <w:jc w:val="both"/>
              <w:rPr>
                <w:i/>
                <w:sz w:val="16"/>
                <w:szCs w:val="16"/>
                <w:lang w:eastAsia="en-US"/>
              </w:rPr>
            </w:pPr>
            <w:r w:rsidRPr="00DD4C3A">
              <w:rPr>
                <w:i/>
                <w:sz w:val="16"/>
                <w:szCs w:val="16"/>
              </w:rPr>
              <w:t>BG16FFPR002-3.007-0005</w:t>
            </w:r>
          </w:p>
        </w:tc>
        <w:tc>
          <w:tcPr>
            <w:tcW w:w="2053" w:type="dxa"/>
            <w:hideMark/>
          </w:tcPr>
          <w:p w14:paraId="408BE39B" w14:textId="65476AA6" w:rsidR="004F720E" w:rsidRPr="00DD4C3A" w:rsidRDefault="004F720E" w:rsidP="004F720E">
            <w:pPr>
              <w:jc w:val="both"/>
              <w:rPr>
                <w:i/>
                <w:sz w:val="16"/>
                <w:szCs w:val="16"/>
                <w:lang w:eastAsia="en-US"/>
              </w:rPr>
            </w:pPr>
            <w:r w:rsidRPr="00DD4C3A">
              <w:rPr>
                <w:i/>
                <w:sz w:val="16"/>
                <w:szCs w:val="16"/>
              </w:rPr>
              <w:t>Община Димитровград</w:t>
            </w:r>
          </w:p>
        </w:tc>
        <w:tc>
          <w:tcPr>
            <w:tcW w:w="1560" w:type="dxa"/>
            <w:hideMark/>
          </w:tcPr>
          <w:p w14:paraId="51A78AB3" w14:textId="6A269607" w:rsidR="004F720E" w:rsidRPr="00DD4C3A" w:rsidRDefault="004F720E" w:rsidP="004F720E">
            <w:pPr>
              <w:jc w:val="both"/>
              <w:rPr>
                <w:i/>
                <w:sz w:val="16"/>
                <w:szCs w:val="16"/>
                <w:lang w:eastAsia="en-US"/>
              </w:rPr>
            </w:pPr>
            <w:r w:rsidRPr="00DD4C3A">
              <w:rPr>
                <w:i/>
                <w:sz w:val="16"/>
                <w:szCs w:val="16"/>
              </w:rPr>
              <w:t>139 946</w:t>
            </w:r>
          </w:p>
        </w:tc>
      </w:tr>
      <w:tr w:rsidR="004F720E" w:rsidRPr="00DD4C3A" w14:paraId="274143FC" w14:textId="77777777" w:rsidTr="0079792F">
        <w:trPr>
          <w:trHeight w:val="598"/>
        </w:trPr>
        <w:tc>
          <w:tcPr>
            <w:tcW w:w="439" w:type="dxa"/>
            <w:hideMark/>
          </w:tcPr>
          <w:p w14:paraId="1DCF605E" w14:textId="418BF049" w:rsidR="004F720E" w:rsidRPr="00DD4C3A" w:rsidRDefault="004F720E" w:rsidP="004F720E">
            <w:pPr>
              <w:jc w:val="both"/>
              <w:rPr>
                <w:i/>
                <w:sz w:val="16"/>
                <w:szCs w:val="16"/>
                <w:lang w:eastAsia="en-US"/>
              </w:rPr>
            </w:pPr>
            <w:r w:rsidRPr="00DD4C3A">
              <w:rPr>
                <w:i/>
                <w:sz w:val="16"/>
                <w:szCs w:val="16"/>
              </w:rPr>
              <w:t>8</w:t>
            </w:r>
          </w:p>
        </w:tc>
        <w:tc>
          <w:tcPr>
            <w:tcW w:w="3826" w:type="dxa"/>
            <w:hideMark/>
          </w:tcPr>
          <w:p w14:paraId="37B0C220" w14:textId="53515B81" w:rsidR="004F720E" w:rsidRPr="00DD4C3A" w:rsidRDefault="004F720E" w:rsidP="004F720E">
            <w:pPr>
              <w:jc w:val="both"/>
              <w:rPr>
                <w:i/>
                <w:sz w:val="16"/>
                <w:szCs w:val="16"/>
                <w:lang w:eastAsia="en-US"/>
              </w:rPr>
            </w:pPr>
            <w:r w:rsidRPr="00DD4C3A">
              <w:rPr>
                <w:i/>
                <w:sz w:val="16"/>
                <w:szCs w:val="16"/>
              </w:rPr>
              <w:t>Техническа помощ за развитие и инвестиции в Център за защита на природата и животните - град Добрич</w:t>
            </w:r>
          </w:p>
        </w:tc>
        <w:tc>
          <w:tcPr>
            <w:tcW w:w="1976" w:type="dxa"/>
            <w:hideMark/>
          </w:tcPr>
          <w:p w14:paraId="13142683" w14:textId="1EE99AFA" w:rsidR="004F720E" w:rsidRPr="00DD4C3A" w:rsidRDefault="004F720E" w:rsidP="004F720E">
            <w:pPr>
              <w:jc w:val="both"/>
              <w:rPr>
                <w:i/>
                <w:sz w:val="16"/>
                <w:szCs w:val="16"/>
                <w:lang w:eastAsia="en-US"/>
              </w:rPr>
            </w:pPr>
            <w:r w:rsidRPr="00DD4C3A">
              <w:rPr>
                <w:i/>
                <w:sz w:val="16"/>
                <w:szCs w:val="16"/>
              </w:rPr>
              <w:t>BG16FFPR002-3.007-0018</w:t>
            </w:r>
          </w:p>
        </w:tc>
        <w:tc>
          <w:tcPr>
            <w:tcW w:w="2053" w:type="dxa"/>
            <w:hideMark/>
          </w:tcPr>
          <w:p w14:paraId="07161DC0" w14:textId="1183D775" w:rsidR="004F720E" w:rsidRPr="00DD4C3A" w:rsidRDefault="004F720E" w:rsidP="004F720E">
            <w:pPr>
              <w:jc w:val="both"/>
              <w:rPr>
                <w:i/>
                <w:sz w:val="16"/>
                <w:szCs w:val="16"/>
                <w:lang w:eastAsia="en-US"/>
              </w:rPr>
            </w:pPr>
            <w:r w:rsidRPr="00DD4C3A">
              <w:rPr>
                <w:i/>
                <w:sz w:val="16"/>
                <w:szCs w:val="16"/>
              </w:rPr>
              <w:t>Община Добрич</w:t>
            </w:r>
          </w:p>
        </w:tc>
        <w:tc>
          <w:tcPr>
            <w:tcW w:w="1560" w:type="dxa"/>
            <w:hideMark/>
          </w:tcPr>
          <w:p w14:paraId="767FFE07" w14:textId="702C0F7F" w:rsidR="004F720E" w:rsidRPr="00DD4C3A" w:rsidRDefault="004F720E" w:rsidP="004F720E">
            <w:pPr>
              <w:jc w:val="both"/>
              <w:rPr>
                <w:i/>
                <w:sz w:val="16"/>
                <w:szCs w:val="16"/>
                <w:lang w:eastAsia="en-US"/>
              </w:rPr>
            </w:pPr>
            <w:r w:rsidRPr="00DD4C3A">
              <w:rPr>
                <w:i/>
                <w:sz w:val="16"/>
                <w:szCs w:val="16"/>
              </w:rPr>
              <w:t>106 797</w:t>
            </w:r>
          </w:p>
        </w:tc>
      </w:tr>
      <w:tr w:rsidR="004F720E" w:rsidRPr="00DD4C3A" w14:paraId="3FC6A5A2" w14:textId="77777777" w:rsidTr="0079792F">
        <w:trPr>
          <w:trHeight w:val="422"/>
        </w:trPr>
        <w:tc>
          <w:tcPr>
            <w:tcW w:w="439" w:type="dxa"/>
            <w:hideMark/>
          </w:tcPr>
          <w:p w14:paraId="67BAB232" w14:textId="43436616" w:rsidR="004F720E" w:rsidRPr="00DD4C3A" w:rsidRDefault="004F720E" w:rsidP="004F720E">
            <w:pPr>
              <w:jc w:val="both"/>
              <w:rPr>
                <w:i/>
                <w:sz w:val="16"/>
                <w:szCs w:val="16"/>
                <w:lang w:eastAsia="en-US"/>
              </w:rPr>
            </w:pPr>
            <w:r w:rsidRPr="00DD4C3A">
              <w:rPr>
                <w:i/>
                <w:sz w:val="16"/>
                <w:szCs w:val="16"/>
              </w:rPr>
              <w:t>10</w:t>
            </w:r>
          </w:p>
        </w:tc>
        <w:tc>
          <w:tcPr>
            <w:tcW w:w="3826" w:type="dxa"/>
            <w:hideMark/>
          </w:tcPr>
          <w:p w14:paraId="00531DCE" w14:textId="010C2C34" w:rsidR="004F720E" w:rsidRPr="00DD4C3A" w:rsidRDefault="004F720E" w:rsidP="004F720E">
            <w:pPr>
              <w:jc w:val="both"/>
              <w:rPr>
                <w:i/>
                <w:sz w:val="16"/>
                <w:szCs w:val="16"/>
                <w:lang w:eastAsia="en-US"/>
              </w:rPr>
            </w:pPr>
            <w:r w:rsidRPr="00DD4C3A">
              <w:rPr>
                <w:i/>
                <w:sz w:val="16"/>
                <w:szCs w:val="16"/>
              </w:rPr>
              <w:t>Техническа помощ за инвестиции в Зоопарк Ловеч</w:t>
            </w:r>
          </w:p>
        </w:tc>
        <w:tc>
          <w:tcPr>
            <w:tcW w:w="1976" w:type="dxa"/>
            <w:hideMark/>
          </w:tcPr>
          <w:p w14:paraId="0FAB220F" w14:textId="1DE3E9FD" w:rsidR="004F720E" w:rsidRPr="00DD4C3A" w:rsidRDefault="004F720E" w:rsidP="004F720E">
            <w:pPr>
              <w:jc w:val="both"/>
              <w:rPr>
                <w:i/>
                <w:sz w:val="16"/>
                <w:szCs w:val="16"/>
                <w:lang w:eastAsia="en-US"/>
              </w:rPr>
            </w:pPr>
            <w:r w:rsidRPr="00DD4C3A">
              <w:rPr>
                <w:i/>
                <w:sz w:val="16"/>
                <w:szCs w:val="16"/>
              </w:rPr>
              <w:t>BG16FFPR002-3.007-0012</w:t>
            </w:r>
          </w:p>
        </w:tc>
        <w:tc>
          <w:tcPr>
            <w:tcW w:w="2053" w:type="dxa"/>
            <w:hideMark/>
          </w:tcPr>
          <w:p w14:paraId="33465219" w14:textId="15DFB24E" w:rsidR="004F720E" w:rsidRPr="00DD4C3A" w:rsidRDefault="004F720E" w:rsidP="004F720E">
            <w:pPr>
              <w:jc w:val="both"/>
              <w:rPr>
                <w:i/>
                <w:sz w:val="16"/>
                <w:szCs w:val="16"/>
                <w:lang w:eastAsia="en-US"/>
              </w:rPr>
            </w:pPr>
            <w:r w:rsidRPr="00DD4C3A">
              <w:rPr>
                <w:i/>
                <w:sz w:val="16"/>
                <w:szCs w:val="16"/>
              </w:rPr>
              <w:t>Община Ловеч</w:t>
            </w:r>
          </w:p>
        </w:tc>
        <w:tc>
          <w:tcPr>
            <w:tcW w:w="1560" w:type="dxa"/>
            <w:hideMark/>
          </w:tcPr>
          <w:p w14:paraId="2BC85737" w14:textId="36A389BF" w:rsidR="004F720E" w:rsidRPr="00DD4C3A" w:rsidRDefault="004F720E" w:rsidP="004F720E">
            <w:pPr>
              <w:jc w:val="both"/>
              <w:rPr>
                <w:i/>
                <w:sz w:val="16"/>
                <w:szCs w:val="16"/>
                <w:lang w:eastAsia="en-US"/>
              </w:rPr>
            </w:pPr>
            <w:r w:rsidRPr="00DD4C3A">
              <w:rPr>
                <w:i/>
                <w:sz w:val="16"/>
                <w:szCs w:val="16"/>
              </w:rPr>
              <w:t>96 910</w:t>
            </w:r>
          </w:p>
        </w:tc>
      </w:tr>
      <w:tr w:rsidR="004F720E" w:rsidRPr="00DD4C3A" w14:paraId="785B0391" w14:textId="77777777" w:rsidTr="0079792F">
        <w:trPr>
          <w:trHeight w:val="415"/>
        </w:trPr>
        <w:tc>
          <w:tcPr>
            <w:tcW w:w="439" w:type="dxa"/>
            <w:hideMark/>
          </w:tcPr>
          <w:p w14:paraId="42CD0AB9" w14:textId="7ADBC669" w:rsidR="004F720E" w:rsidRPr="00DD4C3A" w:rsidRDefault="004F720E" w:rsidP="004F720E">
            <w:pPr>
              <w:jc w:val="both"/>
              <w:rPr>
                <w:i/>
                <w:sz w:val="16"/>
                <w:szCs w:val="16"/>
                <w:lang w:eastAsia="en-US"/>
              </w:rPr>
            </w:pPr>
            <w:r w:rsidRPr="00DD4C3A">
              <w:rPr>
                <w:i/>
                <w:sz w:val="16"/>
                <w:szCs w:val="16"/>
              </w:rPr>
              <w:t>11</w:t>
            </w:r>
          </w:p>
        </w:tc>
        <w:tc>
          <w:tcPr>
            <w:tcW w:w="3826" w:type="dxa"/>
            <w:hideMark/>
          </w:tcPr>
          <w:p w14:paraId="4F213100" w14:textId="2A7F6676" w:rsidR="004F720E" w:rsidRPr="00DD4C3A" w:rsidRDefault="004F720E" w:rsidP="004F720E">
            <w:pPr>
              <w:jc w:val="both"/>
              <w:rPr>
                <w:i/>
                <w:sz w:val="16"/>
                <w:szCs w:val="16"/>
                <w:lang w:eastAsia="en-US"/>
              </w:rPr>
            </w:pPr>
            <w:r w:rsidRPr="00DD4C3A">
              <w:rPr>
                <w:i/>
                <w:sz w:val="16"/>
                <w:szCs w:val="16"/>
              </w:rPr>
              <w:t>Техническа помощ за инвестиции в зоологическа градина гр. Пазарджик</w:t>
            </w:r>
          </w:p>
        </w:tc>
        <w:tc>
          <w:tcPr>
            <w:tcW w:w="1976" w:type="dxa"/>
            <w:hideMark/>
          </w:tcPr>
          <w:p w14:paraId="4761A604" w14:textId="7EF346E7" w:rsidR="004F720E" w:rsidRPr="00DD4C3A" w:rsidRDefault="004F720E" w:rsidP="004F720E">
            <w:pPr>
              <w:jc w:val="both"/>
              <w:rPr>
                <w:i/>
                <w:sz w:val="16"/>
                <w:szCs w:val="16"/>
                <w:lang w:eastAsia="en-US"/>
              </w:rPr>
            </w:pPr>
            <w:r w:rsidRPr="00DD4C3A">
              <w:rPr>
                <w:i/>
                <w:sz w:val="16"/>
                <w:szCs w:val="16"/>
              </w:rPr>
              <w:t>BG16FFPR002-3.007-0008</w:t>
            </w:r>
          </w:p>
        </w:tc>
        <w:tc>
          <w:tcPr>
            <w:tcW w:w="2053" w:type="dxa"/>
            <w:hideMark/>
          </w:tcPr>
          <w:p w14:paraId="082AB934" w14:textId="0EEF0E19" w:rsidR="004F720E" w:rsidRPr="00DD4C3A" w:rsidRDefault="004F720E" w:rsidP="004F720E">
            <w:pPr>
              <w:jc w:val="both"/>
              <w:rPr>
                <w:i/>
                <w:sz w:val="16"/>
                <w:szCs w:val="16"/>
                <w:lang w:eastAsia="en-US"/>
              </w:rPr>
            </w:pPr>
            <w:r w:rsidRPr="00DD4C3A">
              <w:rPr>
                <w:i/>
                <w:sz w:val="16"/>
                <w:szCs w:val="16"/>
              </w:rPr>
              <w:t>Община Пазарджик</w:t>
            </w:r>
          </w:p>
        </w:tc>
        <w:tc>
          <w:tcPr>
            <w:tcW w:w="1560" w:type="dxa"/>
            <w:hideMark/>
          </w:tcPr>
          <w:p w14:paraId="6A0FB9E2" w14:textId="0A9101CE" w:rsidR="004F720E" w:rsidRPr="00DD4C3A" w:rsidRDefault="004F720E" w:rsidP="004F720E">
            <w:pPr>
              <w:jc w:val="both"/>
              <w:rPr>
                <w:i/>
                <w:sz w:val="16"/>
                <w:szCs w:val="16"/>
                <w:lang w:eastAsia="en-US"/>
              </w:rPr>
            </w:pPr>
            <w:r w:rsidRPr="00DD4C3A">
              <w:rPr>
                <w:i/>
                <w:sz w:val="16"/>
                <w:szCs w:val="16"/>
              </w:rPr>
              <w:t>39 998</w:t>
            </w:r>
          </w:p>
        </w:tc>
      </w:tr>
      <w:tr w:rsidR="004F720E" w:rsidRPr="00DD4C3A" w14:paraId="25D1EAD0" w14:textId="77777777" w:rsidTr="00B628C0">
        <w:trPr>
          <w:trHeight w:val="720"/>
        </w:trPr>
        <w:tc>
          <w:tcPr>
            <w:tcW w:w="439" w:type="dxa"/>
            <w:hideMark/>
          </w:tcPr>
          <w:p w14:paraId="6681FAF3" w14:textId="6C9DD5D2" w:rsidR="004F720E" w:rsidRPr="00DD4C3A" w:rsidRDefault="004F720E" w:rsidP="004F720E">
            <w:pPr>
              <w:jc w:val="both"/>
              <w:rPr>
                <w:i/>
                <w:sz w:val="16"/>
                <w:szCs w:val="16"/>
                <w:lang w:eastAsia="en-US"/>
              </w:rPr>
            </w:pPr>
            <w:r w:rsidRPr="00DD4C3A">
              <w:rPr>
                <w:i/>
                <w:sz w:val="16"/>
                <w:szCs w:val="16"/>
              </w:rPr>
              <w:t>13</w:t>
            </w:r>
          </w:p>
        </w:tc>
        <w:tc>
          <w:tcPr>
            <w:tcW w:w="3826" w:type="dxa"/>
            <w:hideMark/>
          </w:tcPr>
          <w:p w14:paraId="238536F0" w14:textId="4D220A12" w:rsidR="004F720E" w:rsidRPr="00DD4C3A" w:rsidRDefault="004F720E" w:rsidP="004F720E">
            <w:pPr>
              <w:jc w:val="both"/>
              <w:rPr>
                <w:i/>
                <w:sz w:val="16"/>
                <w:szCs w:val="16"/>
                <w:lang w:eastAsia="en-US"/>
              </w:rPr>
            </w:pPr>
            <w:r w:rsidRPr="00DD4C3A">
              <w:rPr>
                <w:i/>
                <w:sz w:val="16"/>
                <w:szCs w:val="16"/>
              </w:rPr>
              <w:t>Техническа помощ за инвестиции в Зоологическа градина „Зоопарк „КАЙЛЪКА-ПЛЕВЕН““ , финансиран по Програма „Околна среда“ 2021-2027 г., процедура „Техническа помощ за инвестиции в зоологически градини“</w:t>
            </w:r>
          </w:p>
        </w:tc>
        <w:tc>
          <w:tcPr>
            <w:tcW w:w="1976" w:type="dxa"/>
            <w:hideMark/>
          </w:tcPr>
          <w:p w14:paraId="489955ED" w14:textId="684B7263" w:rsidR="004F720E" w:rsidRPr="00DD4C3A" w:rsidRDefault="004F720E" w:rsidP="004F720E">
            <w:pPr>
              <w:jc w:val="both"/>
              <w:rPr>
                <w:i/>
                <w:sz w:val="16"/>
                <w:szCs w:val="16"/>
                <w:lang w:eastAsia="en-US"/>
              </w:rPr>
            </w:pPr>
            <w:r w:rsidRPr="00DD4C3A">
              <w:rPr>
                <w:i/>
                <w:sz w:val="16"/>
                <w:szCs w:val="16"/>
              </w:rPr>
              <w:t>BG16FFPR002-3.007-0010</w:t>
            </w:r>
          </w:p>
        </w:tc>
        <w:tc>
          <w:tcPr>
            <w:tcW w:w="2053" w:type="dxa"/>
            <w:hideMark/>
          </w:tcPr>
          <w:p w14:paraId="3D823C8A" w14:textId="3843DB59" w:rsidR="004F720E" w:rsidRPr="00DD4C3A" w:rsidRDefault="004F720E" w:rsidP="004F720E">
            <w:pPr>
              <w:jc w:val="both"/>
              <w:rPr>
                <w:i/>
                <w:sz w:val="16"/>
                <w:szCs w:val="16"/>
                <w:lang w:eastAsia="en-US"/>
              </w:rPr>
            </w:pPr>
            <w:r w:rsidRPr="00DD4C3A">
              <w:rPr>
                <w:i/>
                <w:sz w:val="16"/>
                <w:szCs w:val="16"/>
              </w:rPr>
              <w:t>Община Плевен</w:t>
            </w:r>
          </w:p>
        </w:tc>
        <w:tc>
          <w:tcPr>
            <w:tcW w:w="1560" w:type="dxa"/>
            <w:hideMark/>
          </w:tcPr>
          <w:p w14:paraId="485952FF" w14:textId="017ECEBB" w:rsidR="004F720E" w:rsidRPr="00DD4C3A" w:rsidRDefault="004F720E" w:rsidP="004F720E">
            <w:pPr>
              <w:jc w:val="both"/>
              <w:rPr>
                <w:i/>
                <w:sz w:val="16"/>
                <w:szCs w:val="16"/>
                <w:lang w:eastAsia="en-US"/>
              </w:rPr>
            </w:pPr>
            <w:r w:rsidRPr="00DD4C3A">
              <w:rPr>
                <w:i/>
                <w:sz w:val="16"/>
                <w:szCs w:val="16"/>
              </w:rPr>
              <w:t>51 216</w:t>
            </w:r>
          </w:p>
        </w:tc>
      </w:tr>
      <w:tr w:rsidR="004F720E" w:rsidRPr="00DD4C3A" w14:paraId="2325A271" w14:textId="77777777" w:rsidTr="0079792F">
        <w:trPr>
          <w:trHeight w:val="462"/>
        </w:trPr>
        <w:tc>
          <w:tcPr>
            <w:tcW w:w="439" w:type="dxa"/>
            <w:hideMark/>
          </w:tcPr>
          <w:p w14:paraId="6187EFAC" w14:textId="2BA669E5" w:rsidR="004F720E" w:rsidRPr="00DD4C3A" w:rsidRDefault="004F720E" w:rsidP="004F720E">
            <w:pPr>
              <w:jc w:val="both"/>
              <w:rPr>
                <w:i/>
                <w:sz w:val="16"/>
                <w:szCs w:val="16"/>
                <w:lang w:eastAsia="en-US"/>
              </w:rPr>
            </w:pPr>
            <w:r w:rsidRPr="00DD4C3A">
              <w:rPr>
                <w:i/>
                <w:sz w:val="16"/>
                <w:szCs w:val="16"/>
              </w:rPr>
              <w:t>15</w:t>
            </w:r>
          </w:p>
        </w:tc>
        <w:tc>
          <w:tcPr>
            <w:tcW w:w="3826" w:type="dxa"/>
            <w:hideMark/>
          </w:tcPr>
          <w:p w14:paraId="37028289" w14:textId="7144D128" w:rsidR="004F720E" w:rsidRPr="00DD4C3A" w:rsidRDefault="004F720E" w:rsidP="004F720E">
            <w:pPr>
              <w:jc w:val="both"/>
              <w:rPr>
                <w:i/>
                <w:sz w:val="16"/>
                <w:szCs w:val="16"/>
                <w:lang w:eastAsia="en-US"/>
              </w:rPr>
            </w:pPr>
            <w:r w:rsidRPr="00DD4C3A">
              <w:rPr>
                <w:i/>
                <w:sz w:val="16"/>
                <w:szCs w:val="16"/>
              </w:rPr>
              <w:t>Техническа помощ за инвестиции в зоологическа градина гр. Разград</w:t>
            </w:r>
          </w:p>
        </w:tc>
        <w:tc>
          <w:tcPr>
            <w:tcW w:w="1976" w:type="dxa"/>
            <w:hideMark/>
          </w:tcPr>
          <w:p w14:paraId="76568E91" w14:textId="6D88CEF1" w:rsidR="004F720E" w:rsidRPr="00DD4C3A" w:rsidRDefault="004F720E" w:rsidP="004F720E">
            <w:pPr>
              <w:jc w:val="both"/>
              <w:rPr>
                <w:i/>
                <w:sz w:val="16"/>
                <w:szCs w:val="16"/>
                <w:lang w:eastAsia="en-US"/>
              </w:rPr>
            </w:pPr>
            <w:r w:rsidRPr="00DD4C3A">
              <w:rPr>
                <w:i/>
                <w:sz w:val="16"/>
                <w:szCs w:val="16"/>
              </w:rPr>
              <w:t>BG16FFPR002-3.007-0009</w:t>
            </w:r>
          </w:p>
        </w:tc>
        <w:tc>
          <w:tcPr>
            <w:tcW w:w="2053" w:type="dxa"/>
            <w:hideMark/>
          </w:tcPr>
          <w:p w14:paraId="71A857D8" w14:textId="785C0A08" w:rsidR="004F720E" w:rsidRPr="00DD4C3A" w:rsidRDefault="004F720E" w:rsidP="004F720E">
            <w:pPr>
              <w:jc w:val="both"/>
              <w:rPr>
                <w:i/>
                <w:sz w:val="16"/>
                <w:szCs w:val="16"/>
                <w:lang w:eastAsia="en-US"/>
              </w:rPr>
            </w:pPr>
            <w:r w:rsidRPr="00DD4C3A">
              <w:rPr>
                <w:i/>
                <w:sz w:val="16"/>
                <w:szCs w:val="16"/>
              </w:rPr>
              <w:t>Община Разград</w:t>
            </w:r>
          </w:p>
        </w:tc>
        <w:tc>
          <w:tcPr>
            <w:tcW w:w="1560" w:type="dxa"/>
            <w:hideMark/>
          </w:tcPr>
          <w:p w14:paraId="623EED62" w14:textId="7160A84C" w:rsidR="004F720E" w:rsidRPr="00DD4C3A" w:rsidRDefault="004F720E" w:rsidP="004F720E">
            <w:pPr>
              <w:jc w:val="both"/>
              <w:rPr>
                <w:i/>
                <w:sz w:val="16"/>
                <w:szCs w:val="16"/>
                <w:lang w:eastAsia="en-US"/>
              </w:rPr>
            </w:pPr>
            <w:r w:rsidRPr="00DD4C3A">
              <w:rPr>
                <w:i/>
                <w:sz w:val="16"/>
                <w:szCs w:val="16"/>
              </w:rPr>
              <w:t>37 524</w:t>
            </w:r>
          </w:p>
        </w:tc>
      </w:tr>
      <w:tr w:rsidR="004F720E" w:rsidRPr="00DD4C3A" w14:paraId="227D057C" w14:textId="77777777" w:rsidTr="0079792F">
        <w:trPr>
          <w:trHeight w:val="426"/>
        </w:trPr>
        <w:tc>
          <w:tcPr>
            <w:tcW w:w="439" w:type="dxa"/>
            <w:hideMark/>
          </w:tcPr>
          <w:p w14:paraId="75D59AB8" w14:textId="48CE7185" w:rsidR="004F720E" w:rsidRPr="00DD4C3A" w:rsidRDefault="004F720E" w:rsidP="004F720E">
            <w:pPr>
              <w:jc w:val="both"/>
              <w:rPr>
                <w:i/>
                <w:sz w:val="16"/>
                <w:szCs w:val="16"/>
                <w:lang w:eastAsia="en-US"/>
              </w:rPr>
            </w:pPr>
            <w:r w:rsidRPr="00DD4C3A">
              <w:rPr>
                <w:i/>
                <w:sz w:val="16"/>
                <w:szCs w:val="16"/>
              </w:rPr>
              <w:t>16</w:t>
            </w:r>
          </w:p>
        </w:tc>
        <w:tc>
          <w:tcPr>
            <w:tcW w:w="3826" w:type="dxa"/>
            <w:hideMark/>
          </w:tcPr>
          <w:p w14:paraId="1E9D8499" w14:textId="34F5DF4D" w:rsidR="004F720E" w:rsidRPr="00DD4C3A" w:rsidRDefault="004F720E" w:rsidP="004F720E">
            <w:pPr>
              <w:jc w:val="both"/>
              <w:rPr>
                <w:i/>
                <w:sz w:val="16"/>
                <w:szCs w:val="16"/>
                <w:lang w:eastAsia="en-US"/>
              </w:rPr>
            </w:pPr>
            <w:r w:rsidRPr="00DD4C3A">
              <w:rPr>
                <w:i/>
                <w:sz w:val="16"/>
                <w:szCs w:val="16"/>
              </w:rPr>
              <w:t>Техническа помощ за рехабилитация и модернизация на Зоопарк Стара Загора</w:t>
            </w:r>
          </w:p>
        </w:tc>
        <w:tc>
          <w:tcPr>
            <w:tcW w:w="1976" w:type="dxa"/>
            <w:hideMark/>
          </w:tcPr>
          <w:p w14:paraId="1BF4AFE2" w14:textId="0BAB7F49" w:rsidR="004F720E" w:rsidRPr="00DD4C3A" w:rsidRDefault="004F720E" w:rsidP="004F720E">
            <w:pPr>
              <w:jc w:val="both"/>
              <w:rPr>
                <w:i/>
                <w:sz w:val="16"/>
                <w:szCs w:val="16"/>
                <w:lang w:eastAsia="en-US"/>
              </w:rPr>
            </w:pPr>
            <w:r w:rsidRPr="00DD4C3A">
              <w:rPr>
                <w:i/>
                <w:sz w:val="16"/>
                <w:szCs w:val="16"/>
              </w:rPr>
              <w:t>BG16FFPR002-3.007-0001</w:t>
            </w:r>
          </w:p>
        </w:tc>
        <w:tc>
          <w:tcPr>
            <w:tcW w:w="2053" w:type="dxa"/>
            <w:hideMark/>
          </w:tcPr>
          <w:p w14:paraId="150C43D3" w14:textId="7A512E3B" w:rsidR="004F720E" w:rsidRPr="00DD4C3A" w:rsidRDefault="004F720E" w:rsidP="004F720E">
            <w:pPr>
              <w:jc w:val="both"/>
              <w:rPr>
                <w:i/>
                <w:sz w:val="16"/>
                <w:szCs w:val="16"/>
                <w:lang w:eastAsia="en-US"/>
              </w:rPr>
            </w:pPr>
            <w:r w:rsidRPr="00DD4C3A">
              <w:rPr>
                <w:i/>
                <w:sz w:val="16"/>
                <w:szCs w:val="16"/>
              </w:rPr>
              <w:t>Община Стара Загора</w:t>
            </w:r>
          </w:p>
        </w:tc>
        <w:tc>
          <w:tcPr>
            <w:tcW w:w="1560" w:type="dxa"/>
            <w:hideMark/>
          </w:tcPr>
          <w:p w14:paraId="1292BD83" w14:textId="79E56111" w:rsidR="004F720E" w:rsidRPr="00DD4C3A" w:rsidRDefault="004F720E" w:rsidP="004F720E">
            <w:pPr>
              <w:jc w:val="both"/>
              <w:rPr>
                <w:i/>
                <w:sz w:val="16"/>
                <w:szCs w:val="16"/>
                <w:lang w:eastAsia="en-US"/>
              </w:rPr>
            </w:pPr>
            <w:r w:rsidRPr="00DD4C3A">
              <w:rPr>
                <w:i/>
                <w:sz w:val="16"/>
                <w:szCs w:val="16"/>
              </w:rPr>
              <w:t>159 999</w:t>
            </w:r>
          </w:p>
        </w:tc>
      </w:tr>
      <w:tr w:rsidR="00B628C0" w:rsidRPr="00DD4C3A" w14:paraId="465606D4" w14:textId="77777777" w:rsidTr="0079792F">
        <w:trPr>
          <w:trHeight w:val="419"/>
        </w:trPr>
        <w:tc>
          <w:tcPr>
            <w:tcW w:w="439" w:type="dxa"/>
            <w:hideMark/>
          </w:tcPr>
          <w:p w14:paraId="6175C9B6" w14:textId="77777777" w:rsidR="00B628C0" w:rsidRPr="00DD4C3A" w:rsidRDefault="00B628C0" w:rsidP="00B628C0">
            <w:pPr>
              <w:jc w:val="both"/>
              <w:rPr>
                <w:i/>
                <w:sz w:val="16"/>
                <w:szCs w:val="16"/>
              </w:rPr>
            </w:pPr>
            <w:r w:rsidRPr="00DD4C3A">
              <w:rPr>
                <w:i/>
                <w:sz w:val="16"/>
                <w:szCs w:val="16"/>
              </w:rPr>
              <w:t>17</w:t>
            </w:r>
          </w:p>
        </w:tc>
        <w:tc>
          <w:tcPr>
            <w:tcW w:w="3826" w:type="dxa"/>
            <w:hideMark/>
          </w:tcPr>
          <w:p w14:paraId="7EC83536" w14:textId="77777777" w:rsidR="00B628C0" w:rsidRPr="00DD4C3A" w:rsidRDefault="00B628C0" w:rsidP="00B628C0">
            <w:pPr>
              <w:jc w:val="both"/>
              <w:rPr>
                <w:i/>
                <w:sz w:val="16"/>
                <w:szCs w:val="16"/>
              </w:rPr>
            </w:pPr>
            <w:r w:rsidRPr="00DD4C3A">
              <w:rPr>
                <w:i/>
                <w:sz w:val="16"/>
                <w:szCs w:val="16"/>
              </w:rPr>
              <w:t>Техническа помощ за инвестиции в зоологическа градина гр. Хасково</w:t>
            </w:r>
          </w:p>
        </w:tc>
        <w:tc>
          <w:tcPr>
            <w:tcW w:w="1976" w:type="dxa"/>
            <w:hideMark/>
          </w:tcPr>
          <w:p w14:paraId="61AE609C" w14:textId="77777777" w:rsidR="00B628C0" w:rsidRPr="00DD4C3A" w:rsidRDefault="00B628C0" w:rsidP="00B628C0">
            <w:pPr>
              <w:jc w:val="both"/>
              <w:rPr>
                <w:i/>
                <w:sz w:val="16"/>
                <w:szCs w:val="16"/>
              </w:rPr>
            </w:pPr>
            <w:r w:rsidRPr="00DD4C3A">
              <w:rPr>
                <w:i/>
                <w:sz w:val="16"/>
                <w:szCs w:val="16"/>
              </w:rPr>
              <w:t>BG16FFPR002-3.007-0006</w:t>
            </w:r>
          </w:p>
        </w:tc>
        <w:tc>
          <w:tcPr>
            <w:tcW w:w="2053" w:type="dxa"/>
            <w:hideMark/>
          </w:tcPr>
          <w:p w14:paraId="79BD3495" w14:textId="77777777" w:rsidR="00B628C0" w:rsidRPr="00DD4C3A" w:rsidRDefault="00B628C0" w:rsidP="00B628C0">
            <w:pPr>
              <w:jc w:val="both"/>
              <w:rPr>
                <w:i/>
                <w:sz w:val="16"/>
                <w:szCs w:val="16"/>
              </w:rPr>
            </w:pPr>
            <w:r w:rsidRPr="00DD4C3A">
              <w:rPr>
                <w:i/>
                <w:sz w:val="16"/>
                <w:szCs w:val="16"/>
              </w:rPr>
              <w:t>Община Хасково</w:t>
            </w:r>
          </w:p>
        </w:tc>
        <w:tc>
          <w:tcPr>
            <w:tcW w:w="1560" w:type="dxa"/>
            <w:hideMark/>
          </w:tcPr>
          <w:p w14:paraId="6A973841" w14:textId="77777777" w:rsidR="00B628C0" w:rsidRPr="00DD4C3A" w:rsidRDefault="00B628C0" w:rsidP="00B628C0">
            <w:pPr>
              <w:jc w:val="both"/>
              <w:rPr>
                <w:i/>
                <w:sz w:val="16"/>
                <w:szCs w:val="16"/>
              </w:rPr>
            </w:pPr>
            <w:r w:rsidRPr="00DD4C3A">
              <w:rPr>
                <w:i/>
                <w:sz w:val="16"/>
                <w:szCs w:val="16"/>
              </w:rPr>
              <w:t>80 137</w:t>
            </w:r>
          </w:p>
        </w:tc>
      </w:tr>
      <w:tr w:rsidR="004C519E" w:rsidRPr="00DD4C3A" w14:paraId="23A17E02" w14:textId="77777777" w:rsidTr="00B628C0">
        <w:trPr>
          <w:trHeight w:val="480"/>
        </w:trPr>
        <w:tc>
          <w:tcPr>
            <w:tcW w:w="8294" w:type="dxa"/>
            <w:gridSpan w:val="4"/>
            <w:hideMark/>
          </w:tcPr>
          <w:p w14:paraId="3148370C" w14:textId="77777777" w:rsidR="004C519E" w:rsidRPr="00DD4C3A" w:rsidRDefault="004C519E" w:rsidP="004C519E">
            <w:pPr>
              <w:jc w:val="both"/>
              <w:rPr>
                <w:i/>
                <w:iCs/>
                <w:sz w:val="16"/>
                <w:szCs w:val="16"/>
                <w:lang w:eastAsia="en-US"/>
              </w:rPr>
            </w:pPr>
            <w:r w:rsidRPr="00DD4C3A">
              <w:rPr>
                <w:i/>
                <w:iCs/>
                <w:sz w:val="16"/>
                <w:szCs w:val="16"/>
                <w:lang w:eastAsia="en-US"/>
              </w:rPr>
              <w:t xml:space="preserve">Общо за процедура Техническа помощ за инвестиции в зоологически градини </w:t>
            </w:r>
          </w:p>
        </w:tc>
        <w:tc>
          <w:tcPr>
            <w:tcW w:w="1560" w:type="dxa"/>
            <w:hideMark/>
          </w:tcPr>
          <w:p w14:paraId="3A748866" w14:textId="3535A76A" w:rsidR="004C519E" w:rsidRPr="00DD4C3A" w:rsidRDefault="00B628C0" w:rsidP="004C519E">
            <w:pPr>
              <w:jc w:val="both"/>
              <w:rPr>
                <w:b/>
                <w:bCs/>
                <w:sz w:val="16"/>
                <w:szCs w:val="16"/>
                <w:lang w:eastAsia="en-US"/>
              </w:rPr>
            </w:pPr>
            <w:r w:rsidRPr="00DD4C3A">
              <w:rPr>
                <w:b/>
                <w:bCs/>
                <w:sz w:val="16"/>
                <w:szCs w:val="16"/>
                <w:lang w:eastAsia="en-US"/>
              </w:rPr>
              <w:t>964 009</w:t>
            </w:r>
          </w:p>
        </w:tc>
      </w:tr>
      <w:tr w:rsidR="00031717" w:rsidRPr="00DD4C3A" w14:paraId="40FE1B6E" w14:textId="77777777" w:rsidTr="00031717">
        <w:trPr>
          <w:trHeight w:val="199"/>
        </w:trPr>
        <w:tc>
          <w:tcPr>
            <w:tcW w:w="9854" w:type="dxa"/>
            <w:gridSpan w:val="5"/>
            <w:hideMark/>
          </w:tcPr>
          <w:p w14:paraId="344B1F57" w14:textId="77777777" w:rsidR="00031717" w:rsidRPr="00DD4C3A" w:rsidRDefault="00031717" w:rsidP="00031717">
            <w:pPr>
              <w:jc w:val="both"/>
              <w:rPr>
                <w:sz w:val="16"/>
                <w:szCs w:val="16"/>
                <w:lang w:eastAsia="en-US"/>
              </w:rPr>
            </w:pPr>
            <w:r w:rsidRPr="00DD4C3A">
              <w:rPr>
                <w:sz w:val="16"/>
                <w:szCs w:val="16"/>
                <w:lang w:eastAsia="en-US"/>
              </w:rPr>
              <w:t> </w:t>
            </w:r>
          </w:p>
        </w:tc>
      </w:tr>
      <w:tr w:rsidR="00031717" w:rsidRPr="00DD4C3A" w14:paraId="16621875" w14:textId="77777777" w:rsidTr="00031717">
        <w:trPr>
          <w:trHeight w:val="351"/>
        </w:trPr>
        <w:tc>
          <w:tcPr>
            <w:tcW w:w="9854" w:type="dxa"/>
            <w:gridSpan w:val="5"/>
            <w:hideMark/>
          </w:tcPr>
          <w:p w14:paraId="6F6F2818" w14:textId="78560F13" w:rsidR="00031717" w:rsidRPr="00DD4C3A" w:rsidRDefault="00031717" w:rsidP="00031717">
            <w:pPr>
              <w:jc w:val="both"/>
              <w:rPr>
                <w:i/>
                <w:iCs/>
                <w:sz w:val="16"/>
                <w:szCs w:val="16"/>
                <w:lang w:eastAsia="en-US"/>
              </w:rPr>
            </w:pPr>
            <w:r w:rsidRPr="00DD4C3A">
              <w:rPr>
                <w:i/>
                <w:iCs/>
                <w:sz w:val="16"/>
                <w:szCs w:val="16"/>
                <w:lang w:eastAsia="en-US"/>
              </w:rPr>
              <w:t>Процедура: BG16FFPR002-3.008 Изпълнение на мярка 67 от Националната рамка за приоритетни действия за НАТУРА 2000</w:t>
            </w:r>
          </w:p>
        </w:tc>
      </w:tr>
      <w:tr w:rsidR="00031717" w:rsidRPr="00DD4C3A" w14:paraId="7D67B3A6" w14:textId="77777777" w:rsidTr="00DD4C3A">
        <w:trPr>
          <w:trHeight w:val="496"/>
        </w:trPr>
        <w:tc>
          <w:tcPr>
            <w:tcW w:w="439" w:type="dxa"/>
            <w:hideMark/>
          </w:tcPr>
          <w:p w14:paraId="4C50FE2B" w14:textId="53A587ED" w:rsidR="00031717" w:rsidRPr="00DD4C3A" w:rsidRDefault="00031717" w:rsidP="00031717">
            <w:pPr>
              <w:jc w:val="both"/>
              <w:rPr>
                <w:i/>
                <w:sz w:val="16"/>
                <w:szCs w:val="16"/>
                <w:lang w:eastAsia="en-US"/>
              </w:rPr>
            </w:pPr>
            <w:r w:rsidRPr="00DD4C3A">
              <w:rPr>
                <w:i/>
                <w:sz w:val="16"/>
                <w:szCs w:val="16"/>
              </w:rPr>
              <w:t>18</w:t>
            </w:r>
          </w:p>
        </w:tc>
        <w:tc>
          <w:tcPr>
            <w:tcW w:w="3826" w:type="dxa"/>
            <w:hideMark/>
          </w:tcPr>
          <w:p w14:paraId="5A33A444" w14:textId="4848E1C9" w:rsidR="00031717" w:rsidRPr="00DD4C3A" w:rsidRDefault="00031717" w:rsidP="00031717">
            <w:pPr>
              <w:jc w:val="both"/>
              <w:rPr>
                <w:i/>
                <w:sz w:val="16"/>
                <w:szCs w:val="16"/>
                <w:lang w:eastAsia="en-US"/>
              </w:rPr>
            </w:pPr>
            <w:r w:rsidRPr="00DD4C3A">
              <w:rPr>
                <w:i/>
                <w:sz w:val="16"/>
                <w:szCs w:val="16"/>
              </w:rPr>
              <w:t>Опазване на пещеролюбиви видове прилепи</w:t>
            </w:r>
          </w:p>
        </w:tc>
        <w:tc>
          <w:tcPr>
            <w:tcW w:w="1976" w:type="dxa"/>
            <w:hideMark/>
          </w:tcPr>
          <w:p w14:paraId="0A31AD15" w14:textId="4848D218" w:rsidR="00031717" w:rsidRPr="00DD4C3A" w:rsidRDefault="00031717" w:rsidP="00031717">
            <w:pPr>
              <w:jc w:val="both"/>
              <w:rPr>
                <w:i/>
                <w:sz w:val="16"/>
                <w:szCs w:val="16"/>
                <w:lang w:eastAsia="en-US"/>
              </w:rPr>
            </w:pPr>
            <w:r w:rsidRPr="00DD4C3A">
              <w:rPr>
                <w:i/>
                <w:sz w:val="16"/>
                <w:szCs w:val="16"/>
              </w:rPr>
              <w:t>BG16FFPR002-3.008-0002</w:t>
            </w:r>
          </w:p>
        </w:tc>
        <w:tc>
          <w:tcPr>
            <w:tcW w:w="2053" w:type="dxa"/>
            <w:hideMark/>
          </w:tcPr>
          <w:p w14:paraId="2EC9B315" w14:textId="14807D24" w:rsidR="00031717" w:rsidRPr="00DD4C3A" w:rsidRDefault="00031717" w:rsidP="00031717">
            <w:pPr>
              <w:jc w:val="both"/>
              <w:rPr>
                <w:i/>
                <w:sz w:val="16"/>
                <w:szCs w:val="16"/>
                <w:lang w:eastAsia="en-US"/>
              </w:rPr>
            </w:pPr>
            <w:r w:rsidRPr="00DD4C3A">
              <w:rPr>
                <w:i/>
                <w:sz w:val="16"/>
                <w:szCs w:val="16"/>
              </w:rPr>
              <w:t>Асоциация наука за природата Сдружение</w:t>
            </w:r>
          </w:p>
        </w:tc>
        <w:tc>
          <w:tcPr>
            <w:tcW w:w="1560" w:type="dxa"/>
            <w:hideMark/>
          </w:tcPr>
          <w:p w14:paraId="0AE7E5CE" w14:textId="5830B91A" w:rsidR="00031717" w:rsidRPr="00DD4C3A" w:rsidRDefault="00031717" w:rsidP="00031717">
            <w:pPr>
              <w:jc w:val="both"/>
              <w:rPr>
                <w:i/>
                <w:sz w:val="16"/>
                <w:szCs w:val="16"/>
                <w:lang w:eastAsia="en-US"/>
              </w:rPr>
            </w:pPr>
            <w:r w:rsidRPr="00DD4C3A">
              <w:rPr>
                <w:i/>
                <w:sz w:val="16"/>
                <w:szCs w:val="16"/>
              </w:rPr>
              <w:t xml:space="preserve"> 392 590,00</w:t>
            </w:r>
          </w:p>
        </w:tc>
      </w:tr>
      <w:tr w:rsidR="00031717" w:rsidRPr="00DD4C3A" w14:paraId="636FF1A7" w14:textId="77777777" w:rsidTr="00031717">
        <w:trPr>
          <w:trHeight w:val="383"/>
        </w:trPr>
        <w:tc>
          <w:tcPr>
            <w:tcW w:w="8294" w:type="dxa"/>
            <w:gridSpan w:val="4"/>
            <w:hideMark/>
          </w:tcPr>
          <w:p w14:paraId="0E63E0C4" w14:textId="75F5706E" w:rsidR="00031717" w:rsidRPr="00DD4C3A" w:rsidRDefault="00031717" w:rsidP="00031717">
            <w:pPr>
              <w:jc w:val="both"/>
              <w:rPr>
                <w:i/>
                <w:iCs/>
                <w:sz w:val="16"/>
                <w:szCs w:val="16"/>
                <w:lang w:eastAsia="en-US"/>
              </w:rPr>
            </w:pPr>
            <w:r w:rsidRPr="00DD4C3A">
              <w:rPr>
                <w:i/>
                <w:iCs/>
                <w:sz w:val="16"/>
                <w:szCs w:val="16"/>
                <w:lang w:eastAsia="en-US"/>
              </w:rPr>
              <w:t>Общо за процедура Изпълнение на мярка 67 от Националната рамка за приоритетни действия за НАТУРА 2000</w:t>
            </w:r>
          </w:p>
        </w:tc>
        <w:tc>
          <w:tcPr>
            <w:tcW w:w="1560" w:type="dxa"/>
            <w:hideMark/>
          </w:tcPr>
          <w:p w14:paraId="28B2839D" w14:textId="56333806" w:rsidR="00031717" w:rsidRPr="00DD4C3A" w:rsidRDefault="00031717" w:rsidP="00031717">
            <w:pPr>
              <w:jc w:val="both"/>
              <w:rPr>
                <w:b/>
                <w:bCs/>
                <w:sz w:val="16"/>
                <w:szCs w:val="16"/>
                <w:lang w:eastAsia="en-US"/>
              </w:rPr>
            </w:pPr>
            <w:r w:rsidRPr="00DD4C3A">
              <w:rPr>
                <w:b/>
                <w:bCs/>
                <w:sz w:val="16"/>
                <w:szCs w:val="16"/>
                <w:lang w:eastAsia="en-US"/>
              </w:rPr>
              <w:t>392 590</w:t>
            </w:r>
          </w:p>
        </w:tc>
      </w:tr>
      <w:tr w:rsidR="0079792F" w:rsidRPr="00DD4C3A" w14:paraId="61DC1EEA" w14:textId="77777777" w:rsidTr="0079792F">
        <w:trPr>
          <w:trHeight w:val="199"/>
        </w:trPr>
        <w:tc>
          <w:tcPr>
            <w:tcW w:w="9854" w:type="dxa"/>
            <w:gridSpan w:val="5"/>
            <w:hideMark/>
          </w:tcPr>
          <w:p w14:paraId="7F28F8C2" w14:textId="77777777" w:rsidR="0079792F" w:rsidRPr="00DD4C3A" w:rsidRDefault="0079792F" w:rsidP="0079792F">
            <w:pPr>
              <w:jc w:val="both"/>
              <w:rPr>
                <w:sz w:val="16"/>
                <w:szCs w:val="16"/>
                <w:lang w:eastAsia="en-US"/>
              </w:rPr>
            </w:pPr>
            <w:r w:rsidRPr="00DD4C3A">
              <w:rPr>
                <w:sz w:val="16"/>
                <w:szCs w:val="16"/>
                <w:lang w:eastAsia="en-US"/>
              </w:rPr>
              <w:t> </w:t>
            </w:r>
          </w:p>
        </w:tc>
      </w:tr>
      <w:tr w:rsidR="0079792F" w:rsidRPr="00DD4C3A" w14:paraId="53DD5466" w14:textId="77777777" w:rsidTr="0079792F">
        <w:trPr>
          <w:trHeight w:val="351"/>
        </w:trPr>
        <w:tc>
          <w:tcPr>
            <w:tcW w:w="9854" w:type="dxa"/>
            <w:gridSpan w:val="5"/>
            <w:hideMark/>
          </w:tcPr>
          <w:p w14:paraId="549ADB56" w14:textId="2ED9BE56" w:rsidR="0079792F" w:rsidRPr="00DD4C3A" w:rsidRDefault="00DD4C3A" w:rsidP="0079792F">
            <w:pPr>
              <w:jc w:val="both"/>
              <w:rPr>
                <w:i/>
                <w:iCs/>
                <w:sz w:val="16"/>
                <w:szCs w:val="16"/>
                <w:lang w:eastAsia="en-US"/>
              </w:rPr>
            </w:pPr>
            <w:r w:rsidRPr="00DD4C3A">
              <w:rPr>
                <w:i/>
                <w:iCs/>
                <w:sz w:val="16"/>
                <w:szCs w:val="16"/>
                <w:lang w:eastAsia="en-US"/>
              </w:rPr>
              <w:t>Процедура: BG16FFPR002-3.010 Изпълнение на мярка 69 от Националната рамка за приоритетни действия за НАТУРА 2000</w:t>
            </w:r>
          </w:p>
        </w:tc>
      </w:tr>
      <w:tr w:rsidR="00856979" w:rsidRPr="00DD4C3A" w14:paraId="4B2E972F" w14:textId="77777777" w:rsidTr="0079792F">
        <w:trPr>
          <w:trHeight w:val="568"/>
        </w:trPr>
        <w:tc>
          <w:tcPr>
            <w:tcW w:w="439" w:type="dxa"/>
            <w:hideMark/>
          </w:tcPr>
          <w:p w14:paraId="6CFBA4F1" w14:textId="7C729C0E" w:rsidR="00856979" w:rsidRPr="00DD4C3A" w:rsidRDefault="00856979" w:rsidP="00856979">
            <w:pPr>
              <w:jc w:val="both"/>
              <w:rPr>
                <w:i/>
                <w:sz w:val="16"/>
                <w:szCs w:val="16"/>
              </w:rPr>
            </w:pPr>
            <w:r w:rsidRPr="00DD4C3A">
              <w:rPr>
                <w:i/>
                <w:sz w:val="16"/>
                <w:szCs w:val="16"/>
              </w:rPr>
              <w:t>19</w:t>
            </w:r>
          </w:p>
        </w:tc>
        <w:tc>
          <w:tcPr>
            <w:tcW w:w="3826" w:type="dxa"/>
            <w:hideMark/>
          </w:tcPr>
          <w:p w14:paraId="0CF3B43B" w14:textId="64167DC4" w:rsidR="00856979" w:rsidRPr="00DD4C3A" w:rsidRDefault="00856979" w:rsidP="00856979">
            <w:pPr>
              <w:jc w:val="both"/>
              <w:rPr>
                <w:i/>
                <w:sz w:val="16"/>
                <w:szCs w:val="16"/>
              </w:rPr>
            </w:pPr>
            <w:r w:rsidRPr="00DD4C3A">
              <w:rPr>
                <w:i/>
                <w:sz w:val="16"/>
                <w:szCs w:val="16"/>
              </w:rPr>
              <w:t>Подобряване на природозащитното състояние на Cottus gobio (Главоч) и Misgurnus fossilis (Виюн) чрез увеличаване на запасите в подходящи местообитания</w:t>
            </w:r>
          </w:p>
        </w:tc>
        <w:tc>
          <w:tcPr>
            <w:tcW w:w="1976" w:type="dxa"/>
            <w:hideMark/>
          </w:tcPr>
          <w:p w14:paraId="7C55E684" w14:textId="344A4973" w:rsidR="00856979" w:rsidRPr="00DD4C3A" w:rsidRDefault="00856979" w:rsidP="00856979">
            <w:pPr>
              <w:jc w:val="both"/>
              <w:rPr>
                <w:i/>
                <w:sz w:val="16"/>
                <w:szCs w:val="16"/>
              </w:rPr>
            </w:pPr>
            <w:r w:rsidRPr="00DD4C3A">
              <w:rPr>
                <w:i/>
                <w:sz w:val="16"/>
                <w:szCs w:val="16"/>
              </w:rPr>
              <w:t>BG16FFPR002-3.010-0001</w:t>
            </w:r>
          </w:p>
        </w:tc>
        <w:tc>
          <w:tcPr>
            <w:tcW w:w="2053" w:type="dxa"/>
            <w:hideMark/>
          </w:tcPr>
          <w:p w14:paraId="067940CE" w14:textId="46FE6CE0" w:rsidR="00856979" w:rsidRPr="00DD4C3A" w:rsidRDefault="00856979" w:rsidP="00856979">
            <w:pPr>
              <w:jc w:val="both"/>
              <w:rPr>
                <w:i/>
                <w:sz w:val="16"/>
                <w:szCs w:val="16"/>
              </w:rPr>
            </w:pPr>
            <w:r w:rsidRPr="00DD4C3A">
              <w:rPr>
                <w:i/>
                <w:sz w:val="16"/>
                <w:szCs w:val="16"/>
              </w:rPr>
              <w:t>Софийски университет "Св.Климент Охридски"</w:t>
            </w:r>
          </w:p>
        </w:tc>
        <w:tc>
          <w:tcPr>
            <w:tcW w:w="1560" w:type="dxa"/>
            <w:hideMark/>
          </w:tcPr>
          <w:p w14:paraId="74B7D335" w14:textId="2B9B034F" w:rsidR="00856979" w:rsidRPr="00DD4C3A" w:rsidRDefault="00856979" w:rsidP="00856979">
            <w:pPr>
              <w:jc w:val="both"/>
              <w:rPr>
                <w:i/>
                <w:sz w:val="16"/>
                <w:szCs w:val="16"/>
              </w:rPr>
            </w:pPr>
            <w:r w:rsidRPr="00DD4C3A">
              <w:rPr>
                <w:i/>
                <w:sz w:val="16"/>
                <w:szCs w:val="16"/>
              </w:rPr>
              <w:t xml:space="preserve"> 17 699</w:t>
            </w:r>
          </w:p>
        </w:tc>
      </w:tr>
      <w:tr w:rsidR="0079792F" w:rsidRPr="00DD4C3A" w14:paraId="7E1C1E37" w14:textId="77777777" w:rsidTr="00B53CA4">
        <w:trPr>
          <w:trHeight w:val="383"/>
        </w:trPr>
        <w:tc>
          <w:tcPr>
            <w:tcW w:w="8294" w:type="dxa"/>
            <w:gridSpan w:val="4"/>
            <w:tcBorders>
              <w:bottom w:val="single" w:sz="4" w:space="0" w:color="auto"/>
            </w:tcBorders>
            <w:hideMark/>
          </w:tcPr>
          <w:p w14:paraId="556AB486" w14:textId="19F18C01" w:rsidR="0079792F" w:rsidRPr="00DD4C3A" w:rsidRDefault="00856979" w:rsidP="0079792F">
            <w:pPr>
              <w:jc w:val="both"/>
              <w:rPr>
                <w:i/>
                <w:iCs/>
                <w:sz w:val="16"/>
                <w:szCs w:val="16"/>
                <w:lang w:eastAsia="en-US"/>
              </w:rPr>
            </w:pPr>
            <w:r w:rsidRPr="00DD4C3A">
              <w:rPr>
                <w:i/>
                <w:iCs/>
                <w:sz w:val="16"/>
                <w:szCs w:val="16"/>
                <w:lang w:eastAsia="en-US"/>
              </w:rPr>
              <w:t>Общо за процедура Изпълнение на мярка 69 от Националната рамка за приоритетни действия за НАТУРА 2000</w:t>
            </w:r>
          </w:p>
        </w:tc>
        <w:tc>
          <w:tcPr>
            <w:tcW w:w="1560" w:type="dxa"/>
            <w:tcBorders>
              <w:bottom w:val="single" w:sz="4" w:space="0" w:color="auto"/>
            </w:tcBorders>
            <w:hideMark/>
          </w:tcPr>
          <w:p w14:paraId="799C5956" w14:textId="2E4E54F6" w:rsidR="0079792F" w:rsidRPr="00DD4C3A" w:rsidRDefault="00856979" w:rsidP="0079792F">
            <w:pPr>
              <w:jc w:val="both"/>
              <w:rPr>
                <w:b/>
                <w:bCs/>
                <w:sz w:val="16"/>
                <w:szCs w:val="16"/>
                <w:lang w:eastAsia="en-US"/>
              </w:rPr>
            </w:pPr>
            <w:r w:rsidRPr="00DD4C3A">
              <w:rPr>
                <w:b/>
                <w:bCs/>
                <w:sz w:val="16"/>
                <w:szCs w:val="16"/>
                <w:lang w:eastAsia="en-US"/>
              </w:rPr>
              <w:t>17 699</w:t>
            </w:r>
          </w:p>
        </w:tc>
      </w:tr>
      <w:tr w:rsidR="0079792F" w:rsidRPr="00DD4C3A" w14:paraId="22BD089F" w14:textId="77777777" w:rsidTr="00531417">
        <w:trPr>
          <w:trHeight w:val="175"/>
        </w:trPr>
        <w:tc>
          <w:tcPr>
            <w:tcW w:w="8294" w:type="dxa"/>
            <w:gridSpan w:val="4"/>
            <w:tcBorders>
              <w:top w:val="single" w:sz="4" w:space="0" w:color="auto"/>
              <w:left w:val="single" w:sz="4" w:space="0" w:color="auto"/>
              <w:bottom w:val="single" w:sz="4" w:space="0" w:color="auto"/>
              <w:right w:val="single" w:sz="4" w:space="0" w:color="auto"/>
            </w:tcBorders>
          </w:tcPr>
          <w:p w14:paraId="17C02C6D" w14:textId="77777777" w:rsidR="0079792F" w:rsidRPr="00DD4C3A" w:rsidRDefault="0079792F" w:rsidP="0079792F">
            <w:pPr>
              <w:jc w:val="both"/>
              <w:rPr>
                <w:i/>
                <w:iCs/>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14:paraId="42752298" w14:textId="77777777" w:rsidR="0079792F" w:rsidRPr="00DD4C3A" w:rsidRDefault="0079792F" w:rsidP="0079792F">
            <w:pPr>
              <w:jc w:val="both"/>
              <w:rPr>
                <w:b/>
                <w:bCs/>
                <w:sz w:val="16"/>
                <w:szCs w:val="16"/>
                <w:lang w:eastAsia="en-US"/>
              </w:rPr>
            </w:pPr>
          </w:p>
        </w:tc>
      </w:tr>
      <w:tr w:rsidR="004C519E" w:rsidRPr="00F57B37" w14:paraId="0760BCBA" w14:textId="77777777" w:rsidTr="00B53CA4">
        <w:trPr>
          <w:trHeight w:val="439"/>
        </w:trPr>
        <w:tc>
          <w:tcPr>
            <w:tcW w:w="8294" w:type="dxa"/>
            <w:gridSpan w:val="4"/>
            <w:tcBorders>
              <w:top w:val="single" w:sz="4" w:space="0" w:color="auto"/>
            </w:tcBorders>
            <w:hideMark/>
          </w:tcPr>
          <w:p w14:paraId="51050E6B" w14:textId="77777777" w:rsidR="004C519E" w:rsidRPr="00DD4C3A" w:rsidRDefault="004C519E" w:rsidP="004C519E">
            <w:pPr>
              <w:jc w:val="both"/>
              <w:rPr>
                <w:b/>
                <w:bCs/>
                <w:sz w:val="16"/>
                <w:szCs w:val="16"/>
                <w:lang w:eastAsia="en-US"/>
              </w:rPr>
            </w:pPr>
            <w:r w:rsidRPr="00DD4C3A">
              <w:rPr>
                <w:b/>
                <w:bCs/>
                <w:sz w:val="16"/>
                <w:szCs w:val="16"/>
                <w:lang w:eastAsia="en-US"/>
              </w:rPr>
              <w:t>Общо за приоритет 3 "Биологично разнообразие"</w:t>
            </w:r>
          </w:p>
        </w:tc>
        <w:tc>
          <w:tcPr>
            <w:tcW w:w="1560" w:type="dxa"/>
            <w:tcBorders>
              <w:top w:val="single" w:sz="4" w:space="0" w:color="auto"/>
            </w:tcBorders>
            <w:hideMark/>
          </w:tcPr>
          <w:p w14:paraId="4A06F138" w14:textId="14E1119F" w:rsidR="004C519E" w:rsidRPr="00DD4C3A" w:rsidRDefault="00531417" w:rsidP="004C519E">
            <w:pPr>
              <w:jc w:val="both"/>
              <w:rPr>
                <w:b/>
                <w:bCs/>
                <w:sz w:val="16"/>
                <w:szCs w:val="16"/>
                <w:lang w:eastAsia="en-US"/>
              </w:rPr>
            </w:pPr>
            <w:r>
              <w:rPr>
                <w:b/>
                <w:bCs/>
                <w:sz w:val="16"/>
                <w:szCs w:val="16"/>
                <w:lang w:eastAsia="en-US"/>
              </w:rPr>
              <w:t>1 398 912</w:t>
            </w:r>
          </w:p>
        </w:tc>
      </w:tr>
    </w:tbl>
    <w:p w14:paraId="3D37199C" w14:textId="77777777" w:rsidR="00E63346" w:rsidRPr="00F57B37" w:rsidRDefault="00E63346" w:rsidP="00E00C15">
      <w:pPr>
        <w:jc w:val="both"/>
        <w:rPr>
          <w:b/>
          <w:highlight w:val="green"/>
          <w:u w:val="single"/>
          <w:lang w:eastAsia="en-US"/>
        </w:rPr>
      </w:pPr>
    </w:p>
    <w:p w14:paraId="28FCF756" w14:textId="0378CA7A" w:rsidR="006C2F67" w:rsidRPr="00901016" w:rsidRDefault="006C2F67" w:rsidP="006C2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lang w:eastAsia="en-US"/>
        </w:rPr>
      </w:pPr>
      <w:r w:rsidRPr="00901016">
        <w:rPr>
          <w:b/>
          <w:color w:val="000000"/>
          <w:lang w:eastAsia="en-US"/>
        </w:rPr>
        <w:t>ПУДООС</w:t>
      </w:r>
    </w:p>
    <w:p w14:paraId="4BFC61B1" w14:textId="77777777" w:rsidR="00E75007" w:rsidRPr="00901016" w:rsidRDefault="00E75007" w:rsidP="006C2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u w:val="single"/>
          <w:lang w:eastAsia="en-US"/>
        </w:rPr>
      </w:pPr>
    </w:p>
    <w:p w14:paraId="65B313DD" w14:textId="1BD6D11D" w:rsidR="00CD35AC" w:rsidRPr="00901016" w:rsidRDefault="00CD35AC" w:rsidP="00135B2E">
      <w:pPr>
        <w:ind w:firstLine="720"/>
        <w:jc w:val="both"/>
      </w:pPr>
      <w:r w:rsidRPr="00901016">
        <w:t>По Б</w:t>
      </w:r>
      <w:r w:rsidRPr="00901016">
        <w:rPr>
          <w:b/>
          <w:bCs/>
        </w:rPr>
        <w:t xml:space="preserve">юджетна програма „Съхраняване, укрепване и възстановяване на екосистеми, местообитания, видове и генетичните им ресурси” </w:t>
      </w:r>
      <w:r w:rsidRPr="00901016">
        <w:t xml:space="preserve">са предоставени средства в размер на </w:t>
      </w:r>
      <w:r w:rsidR="00135B2E" w:rsidRPr="00901016">
        <w:t>533 069.94 лв.</w:t>
      </w:r>
    </w:p>
    <w:p w14:paraId="248A525D" w14:textId="3E4C2DB8" w:rsidR="00863657" w:rsidRPr="00901016" w:rsidRDefault="00901016" w:rsidP="00E75007">
      <w:pPr>
        <w:ind w:firstLine="720"/>
        <w:jc w:val="both"/>
      </w:pPr>
      <w:r w:rsidRPr="00901016">
        <w:t>Финансирани са: дейности на ИБЕИ на Българска академия на науките и на обл. администрация Плевен; годишната издръжка на СНЦ „Зелени Балкани“; организация която се занимава с опазване на редки видове и местообитания, финансирана е издръжката на популацията на сухоземните костенурки, мониторинга на обикновените птици, организирането на фестивала на белия щъркел в с. Белозем, международния конкурс „Денят на земята, както и СНЦ Еко Мон Гор е финансирана за извършване на дейности по оценка и мониторинг за въздействието на замърсяването на атмосферния въздух върху горските екосистеми и др.</w:t>
      </w:r>
    </w:p>
    <w:tbl>
      <w:tblPr>
        <w:tblW w:w="9704" w:type="dxa"/>
        <w:tblInd w:w="80" w:type="dxa"/>
        <w:tblCellMar>
          <w:left w:w="70" w:type="dxa"/>
          <w:right w:w="70" w:type="dxa"/>
        </w:tblCellMar>
        <w:tblLook w:val="04A0" w:firstRow="1" w:lastRow="0" w:firstColumn="1" w:lastColumn="0" w:noHBand="0" w:noVBand="1"/>
      </w:tblPr>
      <w:tblGrid>
        <w:gridCol w:w="447"/>
        <w:gridCol w:w="5158"/>
        <w:gridCol w:w="1449"/>
        <w:gridCol w:w="1510"/>
        <w:gridCol w:w="1140"/>
      </w:tblGrid>
      <w:tr w:rsidR="00863657" w:rsidRPr="00701BD8" w14:paraId="7DBC2A38" w14:textId="77777777" w:rsidTr="000C0087">
        <w:trPr>
          <w:trHeight w:val="479"/>
        </w:trPr>
        <w:tc>
          <w:tcPr>
            <w:tcW w:w="44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2A52534" w14:textId="77777777" w:rsidR="00863657" w:rsidRPr="00701BD8" w:rsidRDefault="00863657" w:rsidP="00C3492F">
            <w:pPr>
              <w:jc w:val="center"/>
              <w:rPr>
                <w:b/>
                <w:bCs/>
                <w:color w:val="000000"/>
                <w:sz w:val="16"/>
                <w:szCs w:val="16"/>
              </w:rPr>
            </w:pPr>
            <w:r w:rsidRPr="00701BD8">
              <w:rPr>
                <w:b/>
                <w:bCs/>
                <w:color w:val="000000"/>
                <w:sz w:val="16"/>
                <w:szCs w:val="16"/>
              </w:rPr>
              <w:t>№</w:t>
            </w:r>
          </w:p>
        </w:tc>
        <w:tc>
          <w:tcPr>
            <w:tcW w:w="5158" w:type="dxa"/>
            <w:tcBorders>
              <w:top w:val="single" w:sz="8" w:space="0" w:color="auto"/>
              <w:left w:val="nil"/>
              <w:bottom w:val="nil"/>
              <w:right w:val="single" w:sz="8" w:space="0" w:color="auto"/>
            </w:tcBorders>
            <w:shd w:val="clear" w:color="auto" w:fill="auto"/>
            <w:vAlign w:val="center"/>
            <w:hideMark/>
          </w:tcPr>
          <w:p w14:paraId="2491289D" w14:textId="4EBF92AF" w:rsidR="00863657" w:rsidRPr="00701BD8" w:rsidRDefault="00863657" w:rsidP="00C3492F">
            <w:pPr>
              <w:jc w:val="center"/>
              <w:rPr>
                <w:b/>
                <w:bCs/>
                <w:color w:val="000000"/>
                <w:sz w:val="16"/>
                <w:szCs w:val="16"/>
              </w:rPr>
            </w:pPr>
            <w:r w:rsidRPr="00701BD8">
              <w:rPr>
                <w:b/>
                <w:bCs/>
                <w:color w:val="000000"/>
                <w:sz w:val="16"/>
                <w:szCs w:val="16"/>
              </w:rPr>
              <w:t>1900.01.04 Бюджетна програма “Съхраняване, укрепване и възстановяване на екосистеми, местообитания, видове и генетичните им ресурси”</w:t>
            </w:r>
          </w:p>
        </w:tc>
        <w:tc>
          <w:tcPr>
            <w:tcW w:w="14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CFD803" w14:textId="77777777" w:rsidR="00863657" w:rsidRPr="00701BD8" w:rsidRDefault="00863657" w:rsidP="00C3492F">
            <w:pPr>
              <w:jc w:val="center"/>
              <w:rPr>
                <w:b/>
                <w:bCs/>
                <w:color w:val="000000"/>
                <w:sz w:val="16"/>
                <w:szCs w:val="16"/>
              </w:rPr>
            </w:pPr>
            <w:r w:rsidRPr="00701BD8">
              <w:rPr>
                <w:b/>
                <w:bCs/>
                <w:color w:val="000000"/>
                <w:sz w:val="16"/>
                <w:szCs w:val="16"/>
              </w:rPr>
              <w:t>Закон</w:t>
            </w:r>
          </w:p>
        </w:tc>
        <w:tc>
          <w:tcPr>
            <w:tcW w:w="15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9EE826" w14:textId="77777777" w:rsidR="00863657" w:rsidRPr="00701BD8" w:rsidRDefault="00863657" w:rsidP="00C3492F">
            <w:pPr>
              <w:jc w:val="center"/>
              <w:rPr>
                <w:b/>
                <w:bCs/>
                <w:color w:val="000000"/>
                <w:sz w:val="16"/>
                <w:szCs w:val="16"/>
              </w:rPr>
            </w:pPr>
            <w:r w:rsidRPr="00701BD8">
              <w:rPr>
                <w:b/>
                <w:bCs/>
                <w:color w:val="000000"/>
                <w:sz w:val="16"/>
                <w:szCs w:val="16"/>
              </w:rPr>
              <w:t>Уточнен план</w:t>
            </w:r>
          </w:p>
        </w:tc>
        <w:tc>
          <w:tcPr>
            <w:tcW w:w="11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3CB36C" w14:textId="77777777" w:rsidR="00863657" w:rsidRPr="00701BD8" w:rsidRDefault="00863657" w:rsidP="00C3492F">
            <w:pPr>
              <w:jc w:val="center"/>
              <w:rPr>
                <w:b/>
                <w:bCs/>
                <w:color w:val="000000"/>
                <w:sz w:val="16"/>
                <w:szCs w:val="16"/>
              </w:rPr>
            </w:pPr>
            <w:r w:rsidRPr="00701BD8">
              <w:rPr>
                <w:b/>
                <w:bCs/>
                <w:color w:val="000000"/>
                <w:sz w:val="16"/>
                <w:szCs w:val="16"/>
              </w:rPr>
              <w:t>Отчет</w:t>
            </w:r>
          </w:p>
        </w:tc>
      </w:tr>
      <w:tr w:rsidR="00863657" w:rsidRPr="00701BD8" w14:paraId="1009D761" w14:textId="77777777" w:rsidTr="000C0087">
        <w:trPr>
          <w:trHeight w:val="377"/>
        </w:trPr>
        <w:tc>
          <w:tcPr>
            <w:tcW w:w="447" w:type="dxa"/>
            <w:vMerge/>
            <w:tcBorders>
              <w:top w:val="single" w:sz="8" w:space="0" w:color="auto"/>
              <w:left w:val="single" w:sz="8" w:space="0" w:color="auto"/>
              <w:bottom w:val="single" w:sz="8" w:space="0" w:color="000000"/>
              <w:right w:val="single" w:sz="8" w:space="0" w:color="auto"/>
            </w:tcBorders>
            <w:vAlign w:val="center"/>
            <w:hideMark/>
          </w:tcPr>
          <w:p w14:paraId="36ACAD71" w14:textId="77777777" w:rsidR="00863657" w:rsidRPr="00701BD8" w:rsidRDefault="00863657" w:rsidP="00C3492F">
            <w:pPr>
              <w:rPr>
                <w:b/>
                <w:bCs/>
                <w:color w:val="000000"/>
                <w:sz w:val="16"/>
                <w:szCs w:val="16"/>
              </w:rPr>
            </w:pPr>
          </w:p>
        </w:tc>
        <w:tc>
          <w:tcPr>
            <w:tcW w:w="5158" w:type="dxa"/>
            <w:tcBorders>
              <w:top w:val="nil"/>
              <w:left w:val="nil"/>
              <w:bottom w:val="single" w:sz="8" w:space="0" w:color="auto"/>
              <w:right w:val="single" w:sz="8" w:space="0" w:color="auto"/>
            </w:tcBorders>
            <w:shd w:val="clear" w:color="auto" w:fill="auto"/>
            <w:noWrap/>
            <w:vAlign w:val="center"/>
            <w:hideMark/>
          </w:tcPr>
          <w:p w14:paraId="19868EB6" w14:textId="77777777" w:rsidR="00863657" w:rsidRPr="00701BD8" w:rsidRDefault="00863657" w:rsidP="00C3492F">
            <w:pPr>
              <w:jc w:val="center"/>
              <w:rPr>
                <w:b/>
                <w:bCs/>
                <w:color w:val="000000"/>
                <w:sz w:val="16"/>
                <w:szCs w:val="16"/>
              </w:rPr>
            </w:pPr>
            <w:r w:rsidRPr="00701BD8">
              <w:rPr>
                <w:b/>
                <w:bCs/>
                <w:color w:val="000000"/>
                <w:sz w:val="16"/>
                <w:szCs w:val="16"/>
              </w:rPr>
              <w:t>(в лева)</w:t>
            </w:r>
          </w:p>
        </w:tc>
        <w:tc>
          <w:tcPr>
            <w:tcW w:w="1449" w:type="dxa"/>
            <w:vMerge/>
            <w:tcBorders>
              <w:top w:val="single" w:sz="8" w:space="0" w:color="auto"/>
              <w:left w:val="single" w:sz="8" w:space="0" w:color="auto"/>
              <w:bottom w:val="single" w:sz="8" w:space="0" w:color="000000"/>
              <w:right w:val="single" w:sz="8" w:space="0" w:color="auto"/>
            </w:tcBorders>
            <w:vAlign w:val="center"/>
            <w:hideMark/>
          </w:tcPr>
          <w:p w14:paraId="5A1D9A9B" w14:textId="77777777" w:rsidR="00863657" w:rsidRPr="00701BD8" w:rsidRDefault="00863657" w:rsidP="00C3492F">
            <w:pPr>
              <w:rPr>
                <w:b/>
                <w:bCs/>
                <w:color w:val="000000"/>
                <w:sz w:val="16"/>
                <w:szCs w:val="16"/>
              </w:rPr>
            </w:pPr>
          </w:p>
        </w:tc>
        <w:tc>
          <w:tcPr>
            <w:tcW w:w="1510" w:type="dxa"/>
            <w:vMerge/>
            <w:tcBorders>
              <w:top w:val="single" w:sz="8" w:space="0" w:color="auto"/>
              <w:left w:val="single" w:sz="8" w:space="0" w:color="auto"/>
              <w:bottom w:val="single" w:sz="8" w:space="0" w:color="000000"/>
              <w:right w:val="single" w:sz="8" w:space="0" w:color="auto"/>
            </w:tcBorders>
            <w:vAlign w:val="center"/>
            <w:hideMark/>
          </w:tcPr>
          <w:p w14:paraId="3CC118E1" w14:textId="77777777" w:rsidR="00863657" w:rsidRPr="00701BD8" w:rsidRDefault="00863657" w:rsidP="00C3492F">
            <w:pPr>
              <w:rPr>
                <w:b/>
                <w:bCs/>
                <w:color w:val="000000"/>
                <w:sz w:val="16"/>
                <w:szCs w:val="16"/>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56E45125" w14:textId="77777777" w:rsidR="00863657" w:rsidRPr="00701BD8" w:rsidRDefault="00863657" w:rsidP="00C3492F">
            <w:pPr>
              <w:rPr>
                <w:b/>
                <w:bCs/>
                <w:color w:val="000000"/>
                <w:sz w:val="16"/>
                <w:szCs w:val="16"/>
              </w:rPr>
            </w:pPr>
          </w:p>
        </w:tc>
      </w:tr>
      <w:tr w:rsidR="00901016" w:rsidRPr="00701BD8" w14:paraId="088E1BC9" w14:textId="77777777" w:rsidTr="000C0087">
        <w:trPr>
          <w:trHeight w:val="377"/>
        </w:trPr>
        <w:tc>
          <w:tcPr>
            <w:tcW w:w="447" w:type="dxa"/>
            <w:tcBorders>
              <w:top w:val="nil"/>
              <w:left w:val="single" w:sz="8" w:space="0" w:color="auto"/>
              <w:bottom w:val="single" w:sz="8" w:space="0" w:color="auto"/>
              <w:right w:val="single" w:sz="8" w:space="0" w:color="auto"/>
            </w:tcBorders>
            <w:shd w:val="clear" w:color="auto" w:fill="auto"/>
            <w:noWrap/>
            <w:vAlign w:val="center"/>
            <w:hideMark/>
          </w:tcPr>
          <w:p w14:paraId="64985D08" w14:textId="77777777" w:rsidR="00901016" w:rsidRPr="00701BD8" w:rsidRDefault="00901016" w:rsidP="00901016">
            <w:pPr>
              <w:jc w:val="both"/>
              <w:rPr>
                <w:b/>
                <w:bCs/>
                <w:color w:val="000000"/>
                <w:sz w:val="16"/>
                <w:szCs w:val="16"/>
              </w:rPr>
            </w:pPr>
            <w:r w:rsidRPr="00701BD8">
              <w:rPr>
                <w:b/>
                <w:bCs/>
                <w:color w:val="000000"/>
                <w:sz w:val="16"/>
                <w:szCs w:val="16"/>
              </w:rPr>
              <w:t>І.</w:t>
            </w:r>
          </w:p>
        </w:tc>
        <w:tc>
          <w:tcPr>
            <w:tcW w:w="5158" w:type="dxa"/>
            <w:tcBorders>
              <w:top w:val="nil"/>
              <w:left w:val="nil"/>
              <w:bottom w:val="single" w:sz="8" w:space="0" w:color="auto"/>
              <w:right w:val="single" w:sz="8" w:space="0" w:color="auto"/>
            </w:tcBorders>
            <w:shd w:val="clear" w:color="auto" w:fill="auto"/>
            <w:noWrap/>
            <w:vAlign w:val="center"/>
            <w:hideMark/>
          </w:tcPr>
          <w:p w14:paraId="4435EFF8" w14:textId="77777777" w:rsidR="00901016" w:rsidRPr="00701BD8" w:rsidRDefault="00901016" w:rsidP="00901016">
            <w:pPr>
              <w:rPr>
                <w:b/>
                <w:bCs/>
                <w:color w:val="000000"/>
                <w:sz w:val="16"/>
                <w:szCs w:val="16"/>
              </w:rPr>
            </w:pPr>
            <w:r w:rsidRPr="00701BD8">
              <w:rPr>
                <w:b/>
                <w:bCs/>
                <w:color w:val="000000"/>
                <w:sz w:val="16"/>
                <w:szCs w:val="16"/>
              </w:rPr>
              <w:t>Общо ведомствени разходи:</w:t>
            </w:r>
          </w:p>
        </w:tc>
        <w:tc>
          <w:tcPr>
            <w:tcW w:w="1449" w:type="dxa"/>
            <w:tcBorders>
              <w:top w:val="nil"/>
              <w:left w:val="nil"/>
              <w:bottom w:val="single" w:sz="8" w:space="0" w:color="auto"/>
              <w:right w:val="single" w:sz="8" w:space="0" w:color="auto"/>
            </w:tcBorders>
            <w:shd w:val="clear" w:color="auto" w:fill="auto"/>
            <w:noWrap/>
            <w:hideMark/>
          </w:tcPr>
          <w:p w14:paraId="6443E4CB" w14:textId="4D597E53" w:rsidR="00901016" w:rsidRPr="00701BD8" w:rsidRDefault="00901016" w:rsidP="00901016">
            <w:pPr>
              <w:jc w:val="right"/>
              <w:rPr>
                <w:bCs/>
                <w:color w:val="000000"/>
                <w:sz w:val="16"/>
                <w:szCs w:val="16"/>
              </w:rPr>
            </w:pPr>
            <w:r w:rsidRPr="00701BD8">
              <w:rPr>
                <w:sz w:val="16"/>
                <w:szCs w:val="16"/>
              </w:rPr>
              <w:t>1 574 600</w:t>
            </w:r>
          </w:p>
        </w:tc>
        <w:tc>
          <w:tcPr>
            <w:tcW w:w="1510" w:type="dxa"/>
            <w:tcBorders>
              <w:top w:val="nil"/>
              <w:left w:val="nil"/>
              <w:bottom w:val="single" w:sz="8" w:space="0" w:color="auto"/>
              <w:right w:val="single" w:sz="8" w:space="0" w:color="auto"/>
            </w:tcBorders>
            <w:shd w:val="clear" w:color="auto" w:fill="auto"/>
            <w:noWrap/>
            <w:hideMark/>
          </w:tcPr>
          <w:p w14:paraId="1BAD2893" w14:textId="0622F6B0" w:rsidR="00901016" w:rsidRPr="00701BD8" w:rsidRDefault="00901016" w:rsidP="00901016">
            <w:pPr>
              <w:jc w:val="right"/>
              <w:rPr>
                <w:bCs/>
                <w:color w:val="000000"/>
                <w:sz w:val="16"/>
                <w:szCs w:val="16"/>
              </w:rPr>
            </w:pPr>
            <w:r w:rsidRPr="00701BD8">
              <w:rPr>
                <w:sz w:val="16"/>
                <w:szCs w:val="16"/>
              </w:rPr>
              <w:t>1 574 600</w:t>
            </w:r>
          </w:p>
        </w:tc>
        <w:tc>
          <w:tcPr>
            <w:tcW w:w="1140" w:type="dxa"/>
            <w:tcBorders>
              <w:top w:val="nil"/>
              <w:left w:val="nil"/>
              <w:bottom w:val="single" w:sz="8" w:space="0" w:color="auto"/>
              <w:right w:val="single" w:sz="8" w:space="0" w:color="auto"/>
            </w:tcBorders>
            <w:shd w:val="clear" w:color="auto" w:fill="auto"/>
            <w:noWrap/>
            <w:hideMark/>
          </w:tcPr>
          <w:p w14:paraId="5CFA474C" w14:textId="6F574B01" w:rsidR="00901016" w:rsidRPr="00701BD8" w:rsidRDefault="00901016" w:rsidP="00901016">
            <w:pPr>
              <w:jc w:val="right"/>
              <w:rPr>
                <w:bCs/>
                <w:color w:val="000000"/>
                <w:sz w:val="16"/>
                <w:szCs w:val="16"/>
              </w:rPr>
            </w:pPr>
            <w:r w:rsidRPr="00701BD8">
              <w:rPr>
                <w:sz w:val="16"/>
                <w:szCs w:val="16"/>
              </w:rPr>
              <w:t>533 070</w:t>
            </w:r>
          </w:p>
        </w:tc>
      </w:tr>
      <w:tr w:rsidR="00901016" w:rsidRPr="00701BD8" w14:paraId="7B37F353" w14:textId="77777777" w:rsidTr="000C0087">
        <w:trPr>
          <w:trHeight w:val="377"/>
        </w:trPr>
        <w:tc>
          <w:tcPr>
            <w:tcW w:w="447" w:type="dxa"/>
            <w:tcBorders>
              <w:top w:val="nil"/>
              <w:left w:val="single" w:sz="8" w:space="0" w:color="auto"/>
              <w:bottom w:val="single" w:sz="8" w:space="0" w:color="auto"/>
              <w:right w:val="single" w:sz="8" w:space="0" w:color="auto"/>
            </w:tcBorders>
            <w:shd w:val="clear" w:color="auto" w:fill="auto"/>
            <w:noWrap/>
            <w:vAlign w:val="center"/>
            <w:hideMark/>
          </w:tcPr>
          <w:p w14:paraId="4ECC9415" w14:textId="77777777" w:rsidR="00901016" w:rsidRPr="00701BD8" w:rsidRDefault="00901016" w:rsidP="00901016">
            <w:pPr>
              <w:jc w:val="both"/>
              <w:rPr>
                <w:color w:val="000000"/>
                <w:sz w:val="16"/>
                <w:szCs w:val="16"/>
              </w:rPr>
            </w:pPr>
            <w:r w:rsidRPr="00701BD8">
              <w:rPr>
                <w:color w:val="000000"/>
                <w:sz w:val="16"/>
                <w:szCs w:val="16"/>
              </w:rPr>
              <w:t> </w:t>
            </w:r>
          </w:p>
        </w:tc>
        <w:tc>
          <w:tcPr>
            <w:tcW w:w="5158" w:type="dxa"/>
            <w:tcBorders>
              <w:top w:val="nil"/>
              <w:left w:val="nil"/>
              <w:bottom w:val="single" w:sz="8" w:space="0" w:color="auto"/>
              <w:right w:val="single" w:sz="8" w:space="0" w:color="auto"/>
            </w:tcBorders>
            <w:shd w:val="clear" w:color="auto" w:fill="auto"/>
            <w:noWrap/>
            <w:hideMark/>
          </w:tcPr>
          <w:p w14:paraId="1959CDF6" w14:textId="77777777" w:rsidR="00901016" w:rsidRPr="00701BD8" w:rsidRDefault="00901016" w:rsidP="00901016">
            <w:pPr>
              <w:rPr>
                <w:color w:val="000000"/>
                <w:sz w:val="16"/>
                <w:szCs w:val="16"/>
              </w:rPr>
            </w:pPr>
            <w:r w:rsidRPr="00701BD8">
              <w:rPr>
                <w:color w:val="000000"/>
                <w:sz w:val="16"/>
                <w:szCs w:val="16"/>
              </w:rPr>
              <w:t xml:space="preserve">   Капиталови разходи</w:t>
            </w:r>
          </w:p>
        </w:tc>
        <w:tc>
          <w:tcPr>
            <w:tcW w:w="1449" w:type="dxa"/>
            <w:tcBorders>
              <w:top w:val="nil"/>
              <w:left w:val="nil"/>
              <w:bottom w:val="single" w:sz="8" w:space="0" w:color="auto"/>
              <w:right w:val="single" w:sz="8" w:space="0" w:color="auto"/>
            </w:tcBorders>
            <w:shd w:val="clear" w:color="auto" w:fill="auto"/>
            <w:noWrap/>
            <w:hideMark/>
          </w:tcPr>
          <w:p w14:paraId="253F1229" w14:textId="033B80DF" w:rsidR="00901016" w:rsidRPr="00701BD8" w:rsidRDefault="00901016" w:rsidP="00901016">
            <w:pPr>
              <w:jc w:val="right"/>
              <w:rPr>
                <w:color w:val="000000"/>
                <w:sz w:val="16"/>
                <w:szCs w:val="16"/>
              </w:rPr>
            </w:pPr>
            <w:r w:rsidRPr="00701BD8">
              <w:rPr>
                <w:sz w:val="16"/>
                <w:szCs w:val="16"/>
              </w:rPr>
              <w:t>1 574 600</w:t>
            </w:r>
          </w:p>
        </w:tc>
        <w:tc>
          <w:tcPr>
            <w:tcW w:w="1510" w:type="dxa"/>
            <w:tcBorders>
              <w:top w:val="nil"/>
              <w:left w:val="nil"/>
              <w:bottom w:val="single" w:sz="8" w:space="0" w:color="auto"/>
              <w:right w:val="single" w:sz="8" w:space="0" w:color="auto"/>
            </w:tcBorders>
            <w:shd w:val="clear" w:color="auto" w:fill="auto"/>
            <w:noWrap/>
            <w:hideMark/>
          </w:tcPr>
          <w:p w14:paraId="7FA886C8" w14:textId="48C2E7A6" w:rsidR="00901016" w:rsidRPr="00701BD8" w:rsidRDefault="00901016" w:rsidP="00901016">
            <w:pPr>
              <w:jc w:val="right"/>
              <w:rPr>
                <w:color w:val="000000"/>
                <w:sz w:val="16"/>
                <w:szCs w:val="16"/>
              </w:rPr>
            </w:pPr>
            <w:r w:rsidRPr="00701BD8">
              <w:rPr>
                <w:sz w:val="16"/>
                <w:szCs w:val="16"/>
              </w:rPr>
              <w:t>1 574 600</w:t>
            </w:r>
          </w:p>
        </w:tc>
        <w:tc>
          <w:tcPr>
            <w:tcW w:w="1140" w:type="dxa"/>
            <w:tcBorders>
              <w:top w:val="nil"/>
              <w:left w:val="nil"/>
              <w:bottom w:val="single" w:sz="8" w:space="0" w:color="auto"/>
              <w:right w:val="single" w:sz="8" w:space="0" w:color="auto"/>
            </w:tcBorders>
            <w:shd w:val="clear" w:color="auto" w:fill="auto"/>
            <w:noWrap/>
            <w:hideMark/>
          </w:tcPr>
          <w:p w14:paraId="7F47A954" w14:textId="6E0CA419" w:rsidR="00901016" w:rsidRPr="00701BD8" w:rsidRDefault="00901016" w:rsidP="00901016">
            <w:pPr>
              <w:jc w:val="right"/>
              <w:rPr>
                <w:color w:val="000000"/>
                <w:sz w:val="16"/>
                <w:szCs w:val="16"/>
              </w:rPr>
            </w:pPr>
            <w:r w:rsidRPr="00701BD8">
              <w:rPr>
                <w:sz w:val="16"/>
                <w:szCs w:val="16"/>
              </w:rPr>
              <w:t>533 070</w:t>
            </w:r>
          </w:p>
        </w:tc>
      </w:tr>
    </w:tbl>
    <w:p w14:paraId="47A6DBEF" w14:textId="1BD50054" w:rsidR="00FB0CDB" w:rsidRPr="00701BD8" w:rsidRDefault="00FB0CDB" w:rsidP="00FB0CDB">
      <w:pPr>
        <w:jc w:val="both"/>
      </w:pPr>
    </w:p>
    <w:p w14:paraId="090CA18F" w14:textId="77777777" w:rsidR="00A654D0" w:rsidRDefault="00A654D0" w:rsidP="00A654D0">
      <w:pPr>
        <w:autoSpaceDE w:val="0"/>
        <w:autoSpaceDN w:val="0"/>
        <w:adjustRightInd w:val="0"/>
        <w:spacing w:before="60" w:after="60"/>
        <w:jc w:val="both"/>
        <w:rPr>
          <w:b/>
          <w:color w:val="00B050"/>
        </w:rPr>
      </w:pPr>
      <w:r w:rsidRPr="00701BD8">
        <w:rPr>
          <w:b/>
          <w:color w:val="00B050"/>
        </w:rPr>
        <w:t>г) Отчет на показателите за изпълнение на програмата</w:t>
      </w:r>
      <w:r w:rsidRPr="00F30D11">
        <w:rPr>
          <w:b/>
          <w:color w:val="00B050"/>
        </w:rPr>
        <w:t xml:space="preserve"> </w:t>
      </w:r>
    </w:p>
    <w:p w14:paraId="1B340768" w14:textId="77777777" w:rsidR="006C2F67" w:rsidRDefault="006C2F67" w:rsidP="006C2F67">
      <w:pPr>
        <w:widowControl w:val="0"/>
        <w:spacing w:before="120" w:after="120"/>
        <w:jc w:val="right"/>
        <w:rPr>
          <w:b/>
          <w:bCs/>
          <w:i/>
          <w:sz w:val="22"/>
          <w:szCs w:val="22"/>
          <w:u w:val="single"/>
          <w:lang w:eastAsia="en-US"/>
        </w:rPr>
      </w:pPr>
      <w:r w:rsidRPr="00F30D11">
        <w:rPr>
          <w:b/>
          <w:bCs/>
          <w:i/>
          <w:sz w:val="22"/>
          <w:szCs w:val="22"/>
          <w:u w:val="single"/>
          <w:lang w:eastAsia="en-US"/>
        </w:rPr>
        <w:t>Показатели за изпълнение и стойности</w:t>
      </w: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81"/>
        <w:gridCol w:w="905"/>
        <w:gridCol w:w="1276"/>
        <w:gridCol w:w="1134"/>
      </w:tblGrid>
      <w:tr w:rsidR="006C2F67" w:rsidRPr="00BE3018" w14:paraId="7E33B0BE" w14:textId="77777777" w:rsidTr="00D91037">
        <w:trPr>
          <w:trHeight w:val="604"/>
        </w:trPr>
        <w:tc>
          <w:tcPr>
            <w:tcW w:w="6481" w:type="dxa"/>
            <w:shd w:val="clear" w:color="auto" w:fill="FFCC99"/>
            <w:vAlign w:val="center"/>
          </w:tcPr>
          <w:p w14:paraId="360CDB14" w14:textId="77777777" w:rsidR="006C2F67" w:rsidRPr="00BE3018" w:rsidRDefault="006C2F67" w:rsidP="006C2F67">
            <w:pPr>
              <w:jc w:val="center"/>
              <w:rPr>
                <w:b/>
                <w:bCs/>
                <w:sz w:val="16"/>
                <w:szCs w:val="16"/>
              </w:rPr>
            </w:pPr>
            <w:r>
              <w:rPr>
                <w:b/>
                <w:bCs/>
                <w:sz w:val="16"/>
                <w:szCs w:val="16"/>
              </w:rPr>
              <w:t>1900.01.04</w:t>
            </w:r>
            <w:r w:rsidRPr="00BE3018">
              <w:rPr>
                <w:b/>
                <w:bCs/>
                <w:sz w:val="16"/>
                <w:szCs w:val="16"/>
              </w:rPr>
              <w:t xml:space="preserve"> Бюджетна програма „</w:t>
            </w:r>
            <w:r w:rsidRPr="00090D67">
              <w:rPr>
                <w:b/>
                <w:bCs/>
                <w:sz w:val="16"/>
                <w:szCs w:val="16"/>
              </w:rPr>
              <w:t>Съхраняване, укрепване и възстановяване на екосистеми, местообитания, видове и генетичните им ресурси</w:t>
            </w:r>
            <w:r>
              <w:rPr>
                <w:b/>
                <w:bCs/>
                <w:sz w:val="16"/>
                <w:szCs w:val="16"/>
              </w:rPr>
              <w:t>“</w:t>
            </w:r>
          </w:p>
        </w:tc>
        <w:tc>
          <w:tcPr>
            <w:tcW w:w="905" w:type="dxa"/>
            <w:vMerge w:val="restart"/>
            <w:shd w:val="clear" w:color="auto" w:fill="FFCC99"/>
            <w:vAlign w:val="center"/>
          </w:tcPr>
          <w:p w14:paraId="263D4DE2" w14:textId="77777777" w:rsidR="006C2F67" w:rsidRPr="00BE3018" w:rsidRDefault="006C2F67" w:rsidP="006C2F67">
            <w:pPr>
              <w:jc w:val="center"/>
              <w:rPr>
                <w:b/>
                <w:bCs/>
                <w:sz w:val="16"/>
                <w:szCs w:val="16"/>
              </w:rPr>
            </w:pPr>
            <w:r w:rsidRPr="00BE3018">
              <w:rPr>
                <w:b/>
                <w:bCs/>
                <w:sz w:val="16"/>
                <w:szCs w:val="16"/>
              </w:rPr>
              <w:t>Мерна единица</w:t>
            </w:r>
          </w:p>
        </w:tc>
        <w:tc>
          <w:tcPr>
            <w:tcW w:w="1276" w:type="dxa"/>
            <w:vMerge w:val="restart"/>
            <w:shd w:val="clear" w:color="auto" w:fill="FFCC99"/>
            <w:vAlign w:val="center"/>
          </w:tcPr>
          <w:p w14:paraId="18E192BF" w14:textId="634A8836" w:rsidR="006C2F67" w:rsidRPr="00F30D11" w:rsidRDefault="006C2F67" w:rsidP="006C2F67">
            <w:pPr>
              <w:jc w:val="center"/>
              <w:rPr>
                <w:b/>
                <w:bCs/>
                <w:sz w:val="16"/>
                <w:szCs w:val="16"/>
              </w:rPr>
            </w:pPr>
            <w:r w:rsidRPr="00F30D11">
              <w:rPr>
                <w:b/>
                <w:bCs/>
                <w:sz w:val="16"/>
                <w:szCs w:val="16"/>
              </w:rPr>
              <w:t>Целева стойност</w:t>
            </w:r>
            <w:r w:rsidR="00F57B37">
              <w:rPr>
                <w:b/>
                <w:bCs/>
                <w:sz w:val="16"/>
                <w:szCs w:val="16"/>
              </w:rPr>
              <w:t xml:space="preserve"> за</w:t>
            </w:r>
          </w:p>
          <w:p w14:paraId="20C77358" w14:textId="2116BAF1" w:rsidR="006C2F67" w:rsidRPr="00BE3018" w:rsidRDefault="00841E3E" w:rsidP="00F57B37">
            <w:pPr>
              <w:jc w:val="center"/>
              <w:rPr>
                <w:b/>
                <w:bCs/>
                <w:sz w:val="16"/>
                <w:szCs w:val="16"/>
              </w:rPr>
            </w:pPr>
            <w:r>
              <w:rPr>
                <w:b/>
                <w:bCs/>
                <w:iCs/>
                <w:sz w:val="16"/>
                <w:szCs w:val="16"/>
              </w:rPr>
              <w:t>202</w:t>
            </w:r>
            <w:r w:rsidR="00F57B37">
              <w:rPr>
                <w:b/>
                <w:bCs/>
                <w:iCs/>
                <w:sz w:val="16"/>
                <w:szCs w:val="16"/>
              </w:rPr>
              <w:t>5</w:t>
            </w:r>
            <w:r w:rsidR="006C2F67" w:rsidRPr="00F30D11">
              <w:rPr>
                <w:b/>
                <w:bCs/>
                <w:iCs/>
                <w:sz w:val="16"/>
                <w:szCs w:val="16"/>
              </w:rPr>
              <w:t xml:space="preserve"> г.</w:t>
            </w:r>
          </w:p>
        </w:tc>
        <w:tc>
          <w:tcPr>
            <w:tcW w:w="1134" w:type="dxa"/>
            <w:vMerge w:val="restart"/>
            <w:shd w:val="clear" w:color="auto" w:fill="FFCC99"/>
            <w:vAlign w:val="center"/>
          </w:tcPr>
          <w:p w14:paraId="1EA0B529" w14:textId="77777777" w:rsidR="006C2F67" w:rsidRPr="00F30D11" w:rsidRDefault="006C2F67" w:rsidP="006C2F67">
            <w:pPr>
              <w:jc w:val="center"/>
              <w:rPr>
                <w:b/>
                <w:bCs/>
                <w:sz w:val="16"/>
                <w:szCs w:val="16"/>
              </w:rPr>
            </w:pPr>
            <w:r w:rsidRPr="00F30D11">
              <w:rPr>
                <w:b/>
                <w:bCs/>
                <w:sz w:val="16"/>
                <w:szCs w:val="16"/>
              </w:rPr>
              <w:t>Отчет</w:t>
            </w:r>
            <w:r>
              <w:rPr>
                <w:b/>
                <w:bCs/>
                <w:sz w:val="16"/>
                <w:szCs w:val="16"/>
              </w:rPr>
              <w:t xml:space="preserve"> </w:t>
            </w:r>
            <w:r w:rsidRPr="00F30D11">
              <w:rPr>
                <w:b/>
                <w:bCs/>
                <w:sz w:val="16"/>
                <w:szCs w:val="16"/>
              </w:rPr>
              <w:t>към</w:t>
            </w:r>
          </w:p>
          <w:p w14:paraId="1652B698" w14:textId="1EAADD13" w:rsidR="006C2F67" w:rsidRPr="00BE3018" w:rsidRDefault="00841E3E" w:rsidP="00F57B37">
            <w:pPr>
              <w:jc w:val="center"/>
              <w:rPr>
                <w:b/>
                <w:bCs/>
                <w:sz w:val="16"/>
                <w:szCs w:val="16"/>
              </w:rPr>
            </w:pPr>
            <w:r>
              <w:rPr>
                <w:b/>
                <w:bCs/>
                <w:iCs/>
                <w:sz w:val="16"/>
                <w:szCs w:val="16"/>
              </w:rPr>
              <w:t>3</w:t>
            </w:r>
            <w:r w:rsidR="00F57B37">
              <w:rPr>
                <w:b/>
                <w:bCs/>
                <w:iCs/>
                <w:sz w:val="16"/>
                <w:szCs w:val="16"/>
              </w:rPr>
              <w:t>0</w:t>
            </w:r>
            <w:r w:rsidR="00A654D0">
              <w:rPr>
                <w:b/>
                <w:bCs/>
                <w:iCs/>
                <w:sz w:val="16"/>
                <w:szCs w:val="16"/>
              </w:rPr>
              <w:t>.</w:t>
            </w:r>
            <w:r w:rsidR="00F57B37">
              <w:rPr>
                <w:b/>
                <w:bCs/>
                <w:iCs/>
                <w:sz w:val="16"/>
                <w:szCs w:val="16"/>
              </w:rPr>
              <w:t>06</w:t>
            </w:r>
            <w:r w:rsidR="006C2F67">
              <w:rPr>
                <w:b/>
                <w:bCs/>
                <w:iCs/>
                <w:sz w:val="16"/>
                <w:szCs w:val="16"/>
              </w:rPr>
              <w:t>.202</w:t>
            </w:r>
            <w:r w:rsidR="00F57B37">
              <w:rPr>
                <w:b/>
                <w:bCs/>
                <w:iCs/>
                <w:sz w:val="16"/>
                <w:szCs w:val="16"/>
              </w:rPr>
              <w:t>5</w:t>
            </w:r>
            <w:r w:rsidR="006C2F67" w:rsidRPr="00F30D11">
              <w:rPr>
                <w:b/>
                <w:bCs/>
                <w:iCs/>
                <w:sz w:val="16"/>
                <w:szCs w:val="16"/>
              </w:rPr>
              <w:t xml:space="preserve"> г.</w:t>
            </w:r>
          </w:p>
        </w:tc>
      </w:tr>
      <w:tr w:rsidR="006C2F67" w:rsidRPr="00BE3018" w14:paraId="5DC53F0A" w14:textId="77777777" w:rsidTr="00D91037">
        <w:trPr>
          <w:trHeight w:val="296"/>
        </w:trPr>
        <w:tc>
          <w:tcPr>
            <w:tcW w:w="6481" w:type="dxa"/>
            <w:shd w:val="clear" w:color="auto" w:fill="FFCC99"/>
            <w:vAlign w:val="center"/>
          </w:tcPr>
          <w:p w14:paraId="20106CD3" w14:textId="77777777" w:rsidR="006C2F67" w:rsidRPr="00BE3018" w:rsidRDefault="006C2F67" w:rsidP="006C2F67">
            <w:pPr>
              <w:jc w:val="center"/>
              <w:rPr>
                <w:b/>
                <w:bCs/>
                <w:sz w:val="16"/>
                <w:szCs w:val="16"/>
              </w:rPr>
            </w:pPr>
            <w:r w:rsidRPr="00BE3018">
              <w:rPr>
                <w:b/>
                <w:bCs/>
                <w:sz w:val="16"/>
                <w:szCs w:val="16"/>
              </w:rPr>
              <w:t>Показатели за изпълнение</w:t>
            </w:r>
          </w:p>
        </w:tc>
        <w:tc>
          <w:tcPr>
            <w:tcW w:w="905" w:type="dxa"/>
            <w:vMerge/>
            <w:shd w:val="clear" w:color="auto" w:fill="FFCC99"/>
            <w:vAlign w:val="center"/>
          </w:tcPr>
          <w:p w14:paraId="312BA19C" w14:textId="77777777" w:rsidR="006C2F67" w:rsidRPr="00BE3018" w:rsidRDefault="006C2F67" w:rsidP="006C2F67">
            <w:pPr>
              <w:jc w:val="center"/>
              <w:rPr>
                <w:b/>
                <w:bCs/>
                <w:sz w:val="16"/>
                <w:szCs w:val="16"/>
              </w:rPr>
            </w:pPr>
          </w:p>
        </w:tc>
        <w:tc>
          <w:tcPr>
            <w:tcW w:w="1276" w:type="dxa"/>
            <w:vMerge/>
            <w:shd w:val="clear" w:color="auto" w:fill="FFCC99"/>
            <w:vAlign w:val="center"/>
          </w:tcPr>
          <w:p w14:paraId="71E3B808" w14:textId="77777777" w:rsidR="006C2F67" w:rsidRPr="00BE3018" w:rsidRDefault="006C2F67" w:rsidP="006C2F67">
            <w:pPr>
              <w:jc w:val="center"/>
              <w:rPr>
                <w:b/>
                <w:bCs/>
                <w:i/>
                <w:iCs/>
                <w:sz w:val="16"/>
                <w:szCs w:val="16"/>
              </w:rPr>
            </w:pPr>
          </w:p>
        </w:tc>
        <w:tc>
          <w:tcPr>
            <w:tcW w:w="1134" w:type="dxa"/>
            <w:vMerge/>
            <w:shd w:val="clear" w:color="auto" w:fill="FFCC99"/>
            <w:vAlign w:val="center"/>
          </w:tcPr>
          <w:p w14:paraId="48180D5B" w14:textId="77777777" w:rsidR="006C2F67" w:rsidRPr="00BE3018" w:rsidRDefault="006C2F67" w:rsidP="006C2F67">
            <w:pPr>
              <w:jc w:val="center"/>
              <w:rPr>
                <w:b/>
                <w:bCs/>
                <w:i/>
                <w:iCs/>
                <w:sz w:val="16"/>
                <w:szCs w:val="16"/>
              </w:rPr>
            </w:pPr>
          </w:p>
        </w:tc>
      </w:tr>
      <w:tr w:rsidR="00BD480F" w:rsidRPr="00BE3018" w14:paraId="77DA0F68" w14:textId="77777777" w:rsidTr="00D91037">
        <w:trPr>
          <w:trHeight w:val="255"/>
        </w:trPr>
        <w:tc>
          <w:tcPr>
            <w:tcW w:w="6481" w:type="dxa"/>
            <w:shd w:val="clear" w:color="auto" w:fill="auto"/>
            <w:vAlign w:val="center"/>
          </w:tcPr>
          <w:p w14:paraId="73103A72" w14:textId="77777777" w:rsidR="00BD480F" w:rsidRPr="00090D67" w:rsidRDefault="00BD480F" w:rsidP="00BD480F">
            <w:pPr>
              <w:rPr>
                <w:sz w:val="16"/>
                <w:szCs w:val="16"/>
              </w:rPr>
            </w:pPr>
            <w:r w:rsidRPr="00090D67">
              <w:rPr>
                <w:sz w:val="16"/>
                <w:szCs w:val="16"/>
              </w:rPr>
              <w:t>1. Изготвени законови и подзаконови нор</w:t>
            </w:r>
            <w:r>
              <w:rPr>
                <w:sz w:val="16"/>
                <w:szCs w:val="16"/>
              </w:rPr>
              <w:t>м</w:t>
            </w:r>
            <w:r w:rsidRPr="00090D67">
              <w:rPr>
                <w:sz w:val="16"/>
                <w:szCs w:val="16"/>
              </w:rPr>
              <w:t>ативни актове, в т.ч. изменения и допълнения</w:t>
            </w:r>
          </w:p>
        </w:tc>
        <w:tc>
          <w:tcPr>
            <w:tcW w:w="905" w:type="dxa"/>
            <w:shd w:val="clear" w:color="auto" w:fill="auto"/>
            <w:vAlign w:val="center"/>
          </w:tcPr>
          <w:p w14:paraId="509F231F" w14:textId="77777777" w:rsidR="00BD480F" w:rsidRPr="00090D67" w:rsidRDefault="00BD480F" w:rsidP="00BD480F">
            <w:pPr>
              <w:rPr>
                <w:sz w:val="16"/>
                <w:szCs w:val="16"/>
              </w:rPr>
            </w:pPr>
            <w:r w:rsidRPr="00090D67">
              <w:rPr>
                <w:sz w:val="16"/>
                <w:szCs w:val="16"/>
              </w:rPr>
              <w:t>брой</w:t>
            </w:r>
          </w:p>
        </w:tc>
        <w:tc>
          <w:tcPr>
            <w:tcW w:w="1276" w:type="dxa"/>
            <w:shd w:val="clear" w:color="auto" w:fill="auto"/>
            <w:vAlign w:val="center"/>
          </w:tcPr>
          <w:p w14:paraId="041331E9" w14:textId="72AF4EDD" w:rsidR="00BD480F" w:rsidRPr="00090D67" w:rsidRDefault="00BD480F" w:rsidP="00BD480F">
            <w:pPr>
              <w:jc w:val="center"/>
              <w:rPr>
                <w:sz w:val="16"/>
                <w:szCs w:val="16"/>
              </w:rPr>
            </w:pPr>
            <w:r>
              <w:rPr>
                <w:iCs/>
                <w:sz w:val="16"/>
                <w:szCs w:val="16"/>
              </w:rPr>
              <w:t>3</w:t>
            </w:r>
          </w:p>
        </w:tc>
        <w:tc>
          <w:tcPr>
            <w:tcW w:w="1134" w:type="dxa"/>
            <w:vAlign w:val="center"/>
          </w:tcPr>
          <w:p w14:paraId="6F6E5C5B" w14:textId="2CE5F00D" w:rsidR="00BD480F" w:rsidRPr="0034240D" w:rsidRDefault="00B86703" w:rsidP="00BD480F">
            <w:pPr>
              <w:jc w:val="center"/>
              <w:rPr>
                <w:sz w:val="16"/>
                <w:szCs w:val="16"/>
              </w:rPr>
            </w:pPr>
            <w:r>
              <w:rPr>
                <w:sz w:val="16"/>
                <w:szCs w:val="16"/>
              </w:rPr>
              <w:t>3</w:t>
            </w:r>
          </w:p>
        </w:tc>
      </w:tr>
      <w:tr w:rsidR="00BD480F" w:rsidRPr="00BE3018" w14:paraId="72B4F76A" w14:textId="77777777" w:rsidTr="00D91037">
        <w:trPr>
          <w:trHeight w:val="255"/>
        </w:trPr>
        <w:tc>
          <w:tcPr>
            <w:tcW w:w="6481" w:type="dxa"/>
            <w:shd w:val="clear" w:color="auto" w:fill="auto"/>
            <w:vAlign w:val="center"/>
          </w:tcPr>
          <w:p w14:paraId="038E0ED5" w14:textId="77777777" w:rsidR="00BD480F" w:rsidRPr="00090D67" w:rsidRDefault="00BD480F" w:rsidP="00BD480F">
            <w:pPr>
              <w:rPr>
                <w:sz w:val="16"/>
                <w:szCs w:val="16"/>
              </w:rPr>
            </w:pPr>
            <w:r w:rsidRPr="00090D67">
              <w:rPr>
                <w:sz w:val="16"/>
                <w:szCs w:val="16"/>
              </w:rPr>
              <w:t>2. Процедури за обявяване, промяна и актуализация на площите на защитени територии и зони, включени в Националната екологична мрежа</w:t>
            </w:r>
          </w:p>
        </w:tc>
        <w:tc>
          <w:tcPr>
            <w:tcW w:w="905" w:type="dxa"/>
            <w:shd w:val="clear" w:color="auto" w:fill="auto"/>
            <w:vAlign w:val="center"/>
          </w:tcPr>
          <w:p w14:paraId="7BDBB334" w14:textId="77777777" w:rsidR="00BD480F" w:rsidRPr="00090D67" w:rsidRDefault="00BD480F" w:rsidP="00BD480F">
            <w:pPr>
              <w:rPr>
                <w:sz w:val="16"/>
                <w:szCs w:val="16"/>
              </w:rPr>
            </w:pPr>
            <w:r w:rsidRPr="00090D67">
              <w:rPr>
                <w:sz w:val="16"/>
                <w:szCs w:val="16"/>
              </w:rPr>
              <w:t>брой</w:t>
            </w:r>
          </w:p>
        </w:tc>
        <w:tc>
          <w:tcPr>
            <w:tcW w:w="1276" w:type="dxa"/>
            <w:shd w:val="clear" w:color="auto" w:fill="auto"/>
            <w:vAlign w:val="center"/>
          </w:tcPr>
          <w:p w14:paraId="3676CA14" w14:textId="03D02AE4" w:rsidR="00BD480F" w:rsidRPr="00090D67" w:rsidRDefault="00BD480F" w:rsidP="00BD480F">
            <w:pPr>
              <w:jc w:val="center"/>
              <w:rPr>
                <w:sz w:val="16"/>
                <w:szCs w:val="16"/>
              </w:rPr>
            </w:pPr>
            <w:r>
              <w:rPr>
                <w:iCs/>
                <w:sz w:val="16"/>
                <w:szCs w:val="16"/>
              </w:rPr>
              <w:t>10</w:t>
            </w:r>
            <w:r w:rsidR="001E40FA">
              <w:rPr>
                <w:iCs/>
                <w:sz w:val="16"/>
                <w:szCs w:val="16"/>
              </w:rPr>
              <w:t>0</w:t>
            </w:r>
            <w:r w:rsidRPr="00D57736">
              <w:rPr>
                <w:iCs/>
                <w:sz w:val="16"/>
                <w:szCs w:val="16"/>
              </w:rPr>
              <w:t>*/</w:t>
            </w:r>
            <w:r w:rsidRPr="00D57736">
              <w:rPr>
                <w:iCs/>
                <w:sz w:val="16"/>
                <w:szCs w:val="16"/>
                <w:lang w:val="en-US"/>
              </w:rPr>
              <w:t>10</w:t>
            </w:r>
            <w:r w:rsidRPr="00D57736">
              <w:rPr>
                <w:iCs/>
                <w:sz w:val="16"/>
                <w:szCs w:val="16"/>
              </w:rPr>
              <w:t>**</w:t>
            </w:r>
          </w:p>
        </w:tc>
        <w:tc>
          <w:tcPr>
            <w:tcW w:w="1134" w:type="dxa"/>
            <w:vAlign w:val="center"/>
          </w:tcPr>
          <w:p w14:paraId="0633223B" w14:textId="40D8572B" w:rsidR="00BD480F" w:rsidRPr="0018453C" w:rsidRDefault="001E40FA" w:rsidP="00E813B3">
            <w:pPr>
              <w:jc w:val="center"/>
              <w:rPr>
                <w:sz w:val="16"/>
                <w:szCs w:val="16"/>
              </w:rPr>
            </w:pPr>
            <w:r w:rsidRPr="009B6E0D">
              <w:rPr>
                <w:sz w:val="16"/>
                <w:szCs w:val="16"/>
              </w:rPr>
              <w:t>4</w:t>
            </w:r>
            <w:r w:rsidR="0018453C" w:rsidRPr="009B6E0D">
              <w:rPr>
                <w:sz w:val="16"/>
                <w:szCs w:val="16"/>
              </w:rPr>
              <w:t>*</w:t>
            </w:r>
            <w:r w:rsidR="0018453C">
              <w:rPr>
                <w:sz w:val="16"/>
                <w:szCs w:val="16"/>
              </w:rPr>
              <w:t>/</w:t>
            </w:r>
            <w:r w:rsidR="00E813B3">
              <w:rPr>
                <w:sz w:val="16"/>
                <w:szCs w:val="16"/>
              </w:rPr>
              <w:t>5</w:t>
            </w:r>
            <w:r w:rsidR="0018453C">
              <w:rPr>
                <w:sz w:val="16"/>
                <w:szCs w:val="16"/>
              </w:rPr>
              <w:t>**</w:t>
            </w:r>
          </w:p>
        </w:tc>
      </w:tr>
      <w:tr w:rsidR="00BD480F" w:rsidRPr="00BE3018" w14:paraId="0443DACF" w14:textId="77777777" w:rsidTr="00D91037">
        <w:trPr>
          <w:trHeight w:val="255"/>
        </w:trPr>
        <w:tc>
          <w:tcPr>
            <w:tcW w:w="6481" w:type="dxa"/>
            <w:shd w:val="clear" w:color="auto" w:fill="auto"/>
            <w:vAlign w:val="center"/>
          </w:tcPr>
          <w:p w14:paraId="23849060" w14:textId="77777777" w:rsidR="00BD480F" w:rsidRPr="00090D67" w:rsidRDefault="00BD480F" w:rsidP="00BD480F">
            <w:pPr>
              <w:rPr>
                <w:sz w:val="16"/>
                <w:szCs w:val="16"/>
              </w:rPr>
            </w:pPr>
            <w:r w:rsidRPr="00090D67">
              <w:rPr>
                <w:sz w:val="16"/>
                <w:szCs w:val="16"/>
              </w:rPr>
              <w:t>3. Процедури по обявяване и заличаване на вековни дървета</w:t>
            </w:r>
          </w:p>
        </w:tc>
        <w:tc>
          <w:tcPr>
            <w:tcW w:w="905" w:type="dxa"/>
            <w:shd w:val="clear" w:color="auto" w:fill="auto"/>
            <w:vAlign w:val="center"/>
          </w:tcPr>
          <w:p w14:paraId="2FA377E3" w14:textId="77777777" w:rsidR="00BD480F" w:rsidRPr="00090D67" w:rsidRDefault="00BD480F" w:rsidP="00BD480F">
            <w:pPr>
              <w:rPr>
                <w:sz w:val="16"/>
                <w:szCs w:val="16"/>
              </w:rPr>
            </w:pPr>
            <w:r w:rsidRPr="00090D67">
              <w:rPr>
                <w:sz w:val="16"/>
                <w:szCs w:val="16"/>
              </w:rPr>
              <w:t>брой</w:t>
            </w:r>
          </w:p>
        </w:tc>
        <w:tc>
          <w:tcPr>
            <w:tcW w:w="1276" w:type="dxa"/>
            <w:shd w:val="clear" w:color="auto" w:fill="auto"/>
            <w:vAlign w:val="center"/>
          </w:tcPr>
          <w:p w14:paraId="2D3AFE1B" w14:textId="7A543104" w:rsidR="00BD480F" w:rsidRPr="00090D67" w:rsidRDefault="00BD480F" w:rsidP="00BD480F">
            <w:pPr>
              <w:jc w:val="center"/>
              <w:rPr>
                <w:sz w:val="16"/>
                <w:szCs w:val="16"/>
              </w:rPr>
            </w:pPr>
            <w:r w:rsidRPr="00D57736">
              <w:rPr>
                <w:iCs/>
                <w:sz w:val="16"/>
                <w:szCs w:val="16"/>
              </w:rPr>
              <w:t>15</w:t>
            </w:r>
          </w:p>
        </w:tc>
        <w:tc>
          <w:tcPr>
            <w:tcW w:w="1134" w:type="dxa"/>
            <w:vAlign w:val="center"/>
          </w:tcPr>
          <w:p w14:paraId="4B3325F4" w14:textId="63F99C14" w:rsidR="00BD480F" w:rsidRPr="0034240D" w:rsidRDefault="00E813B3" w:rsidP="00BD480F">
            <w:pPr>
              <w:jc w:val="center"/>
              <w:rPr>
                <w:sz w:val="16"/>
                <w:szCs w:val="16"/>
              </w:rPr>
            </w:pPr>
            <w:r>
              <w:rPr>
                <w:sz w:val="16"/>
                <w:szCs w:val="16"/>
              </w:rPr>
              <w:t>8</w:t>
            </w:r>
          </w:p>
        </w:tc>
      </w:tr>
      <w:tr w:rsidR="00BD480F" w:rsidRPr="00BE3018" w14:paraId="025E1FDF" w14:textId="77777777" w:rsidTr="00D91037">
        <w:trPr>
          <w:trHeight w:val="255"/>
        </w:trPr>
        <w:tc>
          <w:tcPr>
            <w:tcW w:w="6481" w:type="dxa"/>
            <w:shd w:val="clear" w:color="auto" w:fill="auto"/>
            <w:vAlign w:val="center"/>
          </w:tcPr>
          <w:p w14:paraId="3A2DF085" w14:textId="77777777" w:rsidR="00BD480F" w:rsidRPr="00090D67" w:rsidRDefault="00BD480F" w:rsidP="00BD480F">
            <w:pPr>
              <w:rPr>
                <w:sz w:val="16"/>
                <w:szCs w:val="16"/>
              </w:rPr>
            </w:pPr>
            <w:r w:rsidRPr="00090D67">
              <w:rPr>
                <w:sz w:val="16"/>
                <w:szCs w:val="16"/>
              </w:rPr>
              <w:t>4. Издадени разрешения и</w:t>
            </w:r>
            <w:r>
              <w:rPr>
                <w:sz w:val="16"/>
                <w:szCs w:val="16"/>
              </w:rPr>
              <w:t xml:space="preserve"> лицензии по реда на Глава III и Г</w:t>
            </w:r>
            <w:r w:rsidRPr="00090D67">
              <w:rPr>
                <w:sz w:val="16"/>
                <w:szCs w:val="16"/>
              </w:rPr>
              <w:t>лава IV от ЗБР</w:t>
            </w:r>
          </w:p>
        </w:tc>
        <w:tc>
          <w:tcPr>
            <w:tcW w:w="905" w:type="dxa"/>
            <w:shd w:val="clear" w:color="auto" w:fill="auto"/>
            <w:vAlign w:val="center"/>
          </w:tcPr>
          <w:p w14:paraId="0F70F66F" w14:textId="77777777" w:rsidR="00BD480F" w:rsidRPr="00090D67" w:rsidRDefault="00BD480F" w:rsidP="00BD480F">
            <w:pPr>
              <w:rPr>
                <w:sz w:val="16"/>
                <w:szCs w:val="16"/>
              </w:rPr>
            </w:pPr>
            <w:r w:rsidRPr="00090D67">
              <w:rPr>
                <w:sz w:val="16"/>
                <w:szCs w:val="16"/>
              </w:rPr>
              <w:t>брой</w:t>
            </w:r>
          </w:p>
        </w:tc>
        <w:tc>
          <w:tcPr>
            <w:tcW w:w="1276" w:type="dxa"/>
            <w:shd w:val="clear" w:color="auto" w:fill="auto"/>
            <w:vAlign w:val="center"/>
          </w:tcPr>
          <w:p w14:paraId="7BAACB2D" w14:textId="46362806" w:rsidR="00BD480F" w:rsidRPr="00090D67" w:rsidRDefault="001E40FA" w:rsidP="00BD480F">
            <w:pPr>
              <w:jc w:val="center"/>
              <w:rPr>
                <w:sz w:val="16"/>
                <w:szCs w:val="16"/>
              </w:rPr>
            </w:pPr>
            <w:r>
              <w:rPr>
                <w:iCs/>
                <w:sz w:val="16"/>
                <w:szCs w:val="16"/>
                <w:lang w:val="en-US"/>
              </w:rPr>
              <w:t>100</w:t>
            </w:r>
            <w:r w:rsidR="00BD480F" w:rsidRPr="00D57736">
              <w:rPr>
                <w:iCs/>
                <w:sz w:val="16"/>
                <w:szCs w:val="16"/>
                <w:lang w:val="en-US"/>
              </w:rPr>
              <w:t>0</w:t>
            </w:r>
          </w:p>
        </w:tc>
        <w:tc>
          <w:tcPr>
            <w:tcW w:w="1134" w:type="dxa"/>
            <w:vAlign w:val="center"/>
          </w:tcPr>
          <w:p w14:paraId="624168CB" w14:textId="74C1A177" w:rsidR="00BD480F" w:rsidRPr="00943346" w:rsidRDefault="00E813B3" w:rsidP="00BD480F">
            <w:pPr>
              <w:jc w:val="center"/>
              <w:rPr>
                <w:sz w:val="16"/>
                <w:szCs w:val="16"/>
              </w:rPr>
            </w:pPr>
            <w:r>
              <w:rPr>
                <w:sz w:val="16"/>
                <w:szCs w:val="16"/>
              </w:rPr>
              <w:t>362</w:t>
            </w:r>
          </w:p>
        </w:tc>
      </w:tr>
      <w:tr w:rsidR="00BD480F" w:rsidRPr="00BE3018" w14:paraId="3245727A" w14:textId="77777777" w:rsidTr="00D91037">
        <w:trPr>
          <w:trHeight w:val="255"/>
        </w:trPr>
        <w:tc>
          <w:tcPr>
            <w:tcW w:w="6481" w:type="dxa"/>
            <w:shd w:val="clear" w:color="auto" w:fill="auto"/>
            <w:vAlign w:val="center"/>
          </w:tcPr>
          <w:p w14:paraId="6FF9659B" w14:textId="77777777" w:rsidR="00BD480F" w:rsidRPr="00090D67" w:rsidRDefault="00BD480F" w:rsidP="00BD480F">
            <w:pPr>
              <w:rPr>
                <w:sz w:val="16"/>
                <w:szCs w:val="16"/>
              </w:rPr>
            </w:pPr>
            <w:r w:rsidRPr="00090D67">
              <w:rPr>
                <w:sz w:val="16"/>
                <w:szCs w:val="16"/>
              </w:rPr>
              <w:t>5. Издадени разрешения по реда на ЗЗТ</w:t>
            </w:r>
          </w:p>
        </w:tc>
        <w:tc>
          <w:tcPr>
            <w:tcW w:w="905" w:type="dxa"/>
            <w:shd w:val="clear" w:color="auto" w:fill="auto"/>
            <w:vAlign w:val="center"/>
          </w:tcPr>
          <w:p w14:paraId="4DBBE2F9" w14:textId="77777777" w:rsidR="00BD480F" w:rsidRPr="00090D67" w:rsidRDefault="00BD480F" w:rsidP="00BD480F">
            <w:pPr>
              <w:rPr>
                <w:sz w:val="16"/>
                <w:szCs w:val="16"/>
              </w:rPr>
            </w:pPr>
            <w:r w:rsidRPr="00090D67">
              <w:rPr>
                <w:sz w:val="16"/>
                <w:szCs w:val="16"/>
              </w:rPr>
              <w:t>брой</w:t>
            </w:r>
          </w:p>
        </w:tc>
        <w:tc>
          <w:tcPr>
            <w:tcW w:w="1276" w:type="dxa"/>
            <w:shd w:val="clear" w:color="auto" w:fill="auto"/>
            <w:vAlign w:val="center"/>
          </w:tcPr>
          <w:p w14:paraId="3BFF3802" w14:textId="511DF9F9" w:rsidR="00BD480F" w:rsidRPr="00090D67" w:rsidRDefault="00BD480F" w:rsidP="00BD480F">
            <w:pPr>
              <w:jc w:val="center"/>
              <w:rPr>
                <w:sz w:val="16"/>
                <w:szCs w:val="16"/>
              </w:rPr>
            </w:pPr>
            <w:r w:rsidRPr="00D57736">
              <w:rPr>
                <w:iCs/>
                <w:sz w:val="16"/>
                <w:szCs w:val="16"/>
              </w:rPr>
              <w:t>15</w:t>
            </w:r>
          </w:p>
        </w:tc>
        <w:tc>
          <w:tcPr>
            <w:tcW w:w="1134" w:type="dxa"/>
            <w:vAlign w:val="center"/>
          </w:tcPr>
          <w:p w14:paraId="49147E7E" w14:textId="4839B776" w:rsidR="00BD480F" w:rsidRPr="0034240D" w:rsidRDefault="00E813B3" w:rsidP="00BD480F">
            <w:pPr>
              <w:jc w:val="center"/>
              <w:rPr>
                <w:sz w:val="16"/>
                <w:szCs w:val="16"/>
              </w:rPr>
            </w:pPr>
            <w:r>
              <w:rPr>
                <w:sz w:val="16"/>
                <w:szCs w:val="16"/>
              </w:rPr>
              <w:t>48</w:t>
            </w:r>
          </w:p>
        </w:tc>
      </w:tr>
      <w:tr w:rsidR="00BD480F" w:rsidRPr="00BE3018" w14:paraId="47E97440" w14:textId="77777777" w:rsidTr="00D91037">
        <w:trPr>
          <w:trHeight w:val="255"/>
        </w:trPr>
        <w:tc>
          <w:tcPr>
            <w:tcW w:w="6481" w:type="dxa"/>
            <w:shd w:val="clear" w:color="auto" w:fill="auto"/>
            <w:vAlign w:val="center"/>
          </w:tcPr>
          <w:p w14:paraId="2D458FD5" w14:textId="5BD6FE03" w:rsidR="00BD480F" w:rsidRPr="00BD480F" w:rsidRDefault="00BD480F" w:rsidP="00BD480F">
            <w:pPr>
              <w:rPr>
                <w:sz w:val="16"/>
                <w:szCs w:val="16"/>
              </w:rPr>
            </w:pPr>
            <w:r w:rsidRPr="00090D67">
              <w:rPr>
                <w:sz w:val="16"/>
                <w:szCs w:val="16"/>
              </w:rPr>
              <w:t xml:space="preserve">6. Издадени съгласувателни становища по </w:t>
            </w:r>
            <w:r>
              <w:rPr>
                <w:sz w:val="16"/>
                <w:szCs w:val="16"/>
              </w:rPr>
              <w:t>ЗПБ</w:t>
            </w:r>
          </w:p>
        </w:tc>
        <w:tc>
          <w:tcPr>
            <w:tcW w:w="905" w:type="dxa"/>
            <w:shd w:val="clear" w:color="auto" w:fill="auto"/>
            <w:vAlign w:val="center"/>
          </w:tcPr>
          <w:p w14:paraId="60ABAC3A" w14:textId="77777777" w:rsidR="00BD480F" w:rsidRPr="00090D67" w:rsidRDefault="00BD480F" w:rsidP="00BD480F">
            <w:pPr>
              <w:rPr>
                <w:sz w:val="16"/>
                <w:szCs w:val="16"/>
              </w:rPr>
            </w:pPr>
            <w:r w:rsidRPr="00090D67">
              <w:rPr>
                <w:sz w:val="16"/>
                <w:szCs w:val="16"/>
              </w:rPr>
              <w:t>брой</w:t>
            </w:r>
          </w:p>
        </w:tc>
        <w:tc>
          <w:tcPr>
            <w:tcW w:w="1276" w:type="dxa"/>
            <w:shd w:val="clear" w:color="auto" w:fill="auto"/>
            <w:vAlign w:val="center"/>
          </w:tcPr>
          <w:p w14:paraId="34FB22B5" w14:textId="05166D5E" w:rsidR="00BD480F" w:rsidRPr="00090D67" w:rsidRDefault="00BD480F" w:rsidP="00BD480F">
            <w:pPr>
              <w:jc w:val="center"/>
              <w:rPr>
                <w:sz w:val="16"/>
                <w:szCs w:val="16"/>
              </w:rPr>
            </w:pPr>
            <w:r w:rsidRPr="00D57736">
              <w:rPr>
                <w:iCs/>
                <w:sz w:val="16"/>
                <w:szCs w:val="16"/>
              </w:rPr>
              <w:t>80</w:t>
            </w:r>
          </w:p>
        </w:tc>
        <w:tc>
          <w:tcPr>
            <w:tcW w:w="1134" w:type="dxa"/>
            <w:vAlign w:val="center"/>
          </w:tcPr>
          <w:p w14:paraId="216F5A57" w14:textId="1348504E" w:rsidR="00BD480F" w:rsidRPr="0018453C" w:rsidRDefault="00E813B3" w:rsidP="00BD480F">
            <w:pPr>
              <w:jc w:val="center"/>
              <w:rPr>
                <w:sz w:val="16"/>
                <w:szCs w:val="16"/>
              </w:rPr>
            </w:pPr>
            <w:r>
              <w:rPr>
                <w:sz w:val="16"/>
                <w:szCs w:val="16"/>
              </w:rPr>
              <w:t>64</w:t>
            </w:r>
          </w:p>
        </w:tc>
      </w:tr>
      <w:tr w:rsidR="00BD480F" w:rsidRPr="00BE3018" w14:paraId="36E13FFE" w14:textId="77777777" w:rsidTr="00D91037">
        <w:trPr>
          <w:trHeight w:val="255"/>
        </w:trPr>
        <w:tc>
          <w:tcPr>
            <w:tcW w:w="6481" w:type="dxa"/>
            <w:shd w:val="clear" w:color="auto" w:fill="auto"/>
            <w:vAlign w:val="center"/>
          </w:tcPr>
          <w:p w14:paraId="621DA160" w14:textId="77777777" w:rsidR="00BD480F" w:rsidRPr="00090D67" w:rsidRDefault="00BD480F" w:rsidP="00BD480F">
            <w:pPr>
              <w:rPr>
                <w:sz w:val="16"/>
                <w:szCs w:val="16"/>
              </w:rPr>
            </w:pPr>
            <w:r w:rsidRPr="00090D67">
              <w:rPr>
                <w:sz w:val="16"/>
                <w:szCs w:val="16"/>
              </w:rPr>
              <w:t>7. Издадени и актуализирани регистрации на помещения и разрешителни за работа с генетично модифицирани организми</w:t>
            </w:r>
          </w:p>
        </w:tc>
        <w:tc>
          <w:tcPr>
            <w:tcW w:w="905" w:type="dxa"/>
            <w:shd w:val="clear" w:color="auto" w:fill="auto"/>
            <w:vAlign w:val="center"/>
          </w:tcPr>
          <w:p w14:paraId="25C4CFD2" w14:textId="77777777" w:rsidR="00BD480F" w:rsidRPr="00090D67" w:rsidRDefault="00BD480F" w:rsidP="00BD480F">
            <w:pPr>
              <w:rPr>
                <w:sz w:val="16"/>
                <w:szCs w:val="16"/>
              </w:rPr>
            </w:pPr>
            <w:r w:rsidRPr="00090D67">
              <w:rPr>
                <w:sz w:val="16"/>
                <w:szCs w:val="16"/>
              </w:rPr>
              <w:t>брой</w:t>
            </w:r>
          </w:p>
        </w:tc>
        <w:tc>
          <w:tcPr>
            <w:tcW w:w="1276" w:type="dxa"/>
            <w:shd w:val="clear" w:color="auto" w:fill="auto"/>
            <w:vAlign w:val="center"/>
          </w:tcPr>
          <w:p w14:paraId="0A656D01" w14:textId="4AE7A709" w:rsidR="00BD480F" w:rsidRPr="00090D67" w:rsidRDefault="00BD480F" w:rsidP="00BD480F">
            <w:pPr>
              <w:jc w:val="center"/>
              <w:rPr>
                <w:sz w:val="16"/>
                <w:szCs w:val="16"/>
              </w:rPr>
            </w:pPr>
            <w:r w:rsidRPr="00D57736">
              <w:rPr>
                <w:sz w:val="16"/>
                <w:szCs w:val="16"/>
              </w:rPr>
              <w:t>2</w:t>
            </w:r>
          </w:p>
        </w:tc>
        <w:tc>
          <w:tcPr>
            <w:tcW w:w="1134" w:type="dxa"/>
            <w:vAlign w:val="center"/>
          </w:tcPr>
          <w:p w14:paraId="70137E4D" w14:textId="4ED01014" w:rsidR="00BD480F" w:rsidRPr="0018453C" w:rsidRDefault="001E40FA" w:rsidP="00BD480F">
            <w:pPr>
              <w:jc w:val="center"/>
              <w:rPr>
                <w:sz w:val="16"/>
                <w:szCs w:val="16"/>
              </w:rPr>
            </w:pPr>
            <w:r>
              <w:rPr>
                <w:sz w:val="16"/>
                <w:szCs w:val="16"/>
              </w:rPr>
              <w:t>0</w:t>
            </w:r>
          </w:p>
        </w:tc>
      </w:tr>
      <w:tr w:rsidR="00BD480F" w:rsidRPr="00BE3018" w14:paraId="5B5251E5" w14:textId="77777777" w:rsidTr="00D91037">
        <w:trPr>
          <w:trHeight w:val="255"/>
        </w:trPr>
        <w:tc>
          <w:tcPr>
            <w:tcW w:w="6481" w:type="dxa"/>
            <w:shd w:val="clear" w:color="auto" w:fill="auto"/>
            <w:vAlign w:val="center"/>
          </w:tcPr>
          <w:p w14:paraId="7A60BC07" w14:textId="77777777" w:rsidR="00BD480F" w:rsidRPr="00090D67" w:rsidRDefault="00BD480F" w:rsidP="00BD480F">
            <w:pPr>
              <w:rPr>
                <w:sz w:val="16"/>
                <w:szCs w:val="16"/>
              </w:rPr>
            </w:pPr>
            <w:r w:rsidRPr="00090D67">
              <w:rPr>
                <w:sz w:val="16"/>
                <w:szCs w:val="16"/>
              </w:rPr>
              <w:t>8. Издадени (от централното управление на МОСВ) станови</w:t>
            </w:r>
            <w:r>
              <w:rPr>
                <w:sz w:val="16"/>
                <w:szCs w:val="16"/>
              </w:rPr>
              <w:t>ща, решения и писма по реда на Глава ІІ, Г</w:t>
            </w:r>
            <w:r w:rsidRPr="00090D67">
              <w:rPr>
                <w:sz w:val="16"/>
                <w:szCs w:val="16"/>
              </w:rPr>
              <w:t>лава ІІІ и чл.</w:t>
            </w:r>
            <w:r>
              <w:rPr>
                <w:sz w:val="16"/>
                <w:szCs w:val="16"/>
              </w:rPr>
              <w:t xml:space="preserve"> </w:t>
            </w:r>
            <w:r w:rsidRPr="00090D67">
              <w:rPr>
                <w:sz w:val="16"/>
                <w:szCs w:val="16"/>
              </w:rPr>
              <w:t>2, ал.</w:t>
            </w:r>
            <w:r>
              <w:rPr>
                <w:sz w:val="16"/>
                <w:szCs w:val="16"/>
              </w:rPr>
              <w:t xml:space="preserve"> </w:t>
            </w:r>
            <w:r w:rsidRPr="00090D67">
              <w:rPr>
                <w:sz w:val="16"/>
                <w:szCs w:val="16"/>
              </w:rPr>
              <w:t>2 от Наредбата за ОС</w:t>
            </w:r>
          </w:p>
        </w:tc>
        <w:tc>
          <w:tcPr>
            <w:tcW w:w="905" w:type="dxa"/>
            <w:shd w:val="clear" w:color="auto" w:fill="auto"/>
            <w:vAlign w:val="center"/>
          </w:tcPr>
          <w:p w14:paraId="6C1A40B1" w14:textId="77777777" w:rsidR="00BD480F" w:rsidRPr="00090D67" w:rsidRDefault="00BD480F" w:rsidP="00BD480F">
            <w:pPr>
              <w:rPr>
                <w:sz w:val="16"/>
                <w:szCs w:val="16"/>
              </w:rPr>
            </w:pPr>
            <w:r w:rsidRPr="00090D67">
              <w:rPr>
                <w:sz w:val="16"/>
                <w:szCs w:val="16"/>
              </w:rPr>
              <w:t>брой</w:t>
            </w:r>
          </w:p>
        </w:tc>
        <w:tc>
          <w:tcPr>
            <w:tcW w:w="1276" w:type="dxa"/>
            <w:shd w:val="clear" w:color="auto" w:fill="auto"/>
            <w:vAlign w:val="center"/>
          </w:tcPr>
          <w:p w14:paraId="4630B2B9" w14:textId="77A5A49C" w:rsidR="00BD480F" w:rsidRPr="00090D67" w:rsidRDefault="00BD480F" w:rsidP="00BD480F">
            <w:pPr>
              <w:jc w:val="center"/>
              <w:rPr>
                <w:sz w:val="16"/>
                <w:szCs w:val="16"/>
              </w:rPr>
            </w:pPr>
            <w:r w:rsidRPr="00D57736">
              <w:rPr>
                <w:sz w:val="16"/>
                <w:szCs w:val="16"/>
                <w:lang w:val="en-US"/>
              </w:rPr>
              <w:t>150</w:t>
            </w:r>
          </w:p>
        </w:tc>
        <w:tc>
          <w:tcPr>
            <w:tcW w:w="1134" w:type="dxa"/>
            <w:vAlign w:val="center"/>
          </w:tcPr>
          <w:p w14:paraId="554536C0" w14:textId="1C7A5D39" w:rsidR="00BD480F" w:rsidRPr="0034240D" w:rsidRDefault="001E40FA" w:rsidP="00BD480F">
            <w:pPr>
              <w:jc w:val="center"/>
              <w:rPr>
                <w:sz w:val="16"/>
                <w:szCs w:val="16"/>
              </w:rPr>
            </w:pPr>
            <w:r>
              <w:rPr>
                <w:sz w:val="16"/>
                <w:szCs w:val="16"/>
              </w:rPr>
              <w:t>113</w:t>
            </w:r>
          </w:p>
        </w:tc>
      </w:tr>
      <w:tr w:rsidR="00BD480F" w:rsidRPr="00BE3018" w14:paraId="27C4989D" w14:textId="77777777" w:rsidTr="00D91037">
        <w:trPr>
          <w:trHeight w:val="255"/>
        </w:trPr>
        <w:tc>
          <w:tcPr>
            <w:tcW w:w="6481" w:type="dxa"/>
            <w:shd w:val="clear" w:color="auto" w:fill="auto"/>
            <w:vAlign w:val="center"/>
          </w:tcPr>
          <w:p w14:paraId="001C987C" w14:textId="77777777" w:rsidR="00BD480F" w:rsidRPr="00090D67" w:rsidRDefault="00BD480F" w:rsidP="00BD480F">
            <w:pPr>
              <w:rPr>
                <w:sz w:val="16"/>
                <w:szCs w:val="16"/>
              </w:rPr>
            </w:pPr>
            <w:r w:rsidRPr="00090D67">
              <w:rPr>
                <w:sz w:val="16"/>
                <w:szCs w:val="16"/>
              </w:rPr>
              <w:t>9. Проверки върху дейността на ДНП</w:t>
            </w:r>
          </w:p>
        </w:tc>
        <w:tc>
          <w:tcPr>
            <w:tcW w:w="905" w:type="dxa"/>
            <w:shd w:val="clear" w:color="auto" w:fill="auto"/>
            <w:vAlign w:val="center"/>
          </w:tcPr>
          <w:p w14:paraId="64127BCD" w14:textId="77777777" w:rsidR="00BD480F" w:rsidRPr="00090D67" w:rsidRDefault="00BD480F" w:rsidP="00BD480F">
            <w:pPr>
              <w:rPr>
                <w:sz w:val="16"/>
                <w:szCs w:val="16"/>
              </w:rPr>
            </w:pPr>
            <w:r w:rsidRPr="00090D67">
              <w:rPr>
                <w:sz w:val="16"/>
                <w:szCs w:val="16"/>
              </w:rPr>
              <w:t>брой</w:t>
            </w:r>
          </w:p>
        </w:tc>
        <w:tc>
          <w:tcPr>
            <w:tcW w:w="1276" w:type="dxa"/>
            <w:shd w:val="clear" w:color="auto" w:fill="auto"/>
            <w:vAlign w:val="center"/>
          </w:tcPr>
          <w:p w14:paraId="34244E80" w14:textId="76119852" w:rsidR="00BD480F" w:rsidRPr="00090D67" w:rsidRDefault="00BD480F" w:rsidP="00BD480F">
            <w:pPr>
              <w:jc w:val="center"/>
              <w:rPr>
                <w:sz w:val="16"/>
                <w:szCs w:val="16"/>
              </w:rPr>
            </w:pPr>
            <w:r w:rsidRPr="00D57736">
              <w:rPr>
                <w:sz w:val="16"/>
                <w:szCs w:val="16"/>
              </w:rPr>
              <w:t>3</w:t>
            </w:r>
          </w:p>
        </w:tc>
        <w:tc>
          <w:tcPr>
            <w:tcW w:w="1134" w:type="dxa"/>
            <w:vAlign w:val="center"/>
          </w:tcPr>
          <w:p w14:paraId="6FE4635B" w14:textId="1A7624DB" w:rsidR="00BD480F" w:rsidRPr="0018453C" w:rsidRDefault="001E40FA" w:rsidP="00BD480F">
            <w:pPr>
              <w:jc w:val="center"/>
              <w:rPr>
                <w:sz w:val="16"/>
                <w:szCs w:val="16"/>
              </w:rPr>
            </w:pPr>
            <w:r>
              <w:rPr>
                <w:sz w:val="16"/>
                <w:szCs w:val="16"/>
              </w:rPr>
              <w:t>60</w:t>
            </w:r>
          </w:p>
        </w:tc>
      </w:tr>
      <w:tr w:rsidR="00BD480F" w:rsidRPr="00BE3018" w14:paraId="3A091076" w14:textId="77777777" w:rsidTr="00D91037">
        <w:trPr>
          <w:trHeight w:val="255"/>
        </w:trPr>
        <w:tc>
          <w:tcPr>
            <w:tcW w:w="6481" w:type="dxa"/>
            <w:shd w:val="clear" w:color="auto" w:fill="auto"/>
            <w:vAlign w:val="center"/>
          </w:tcPr>
          <w:p w14:paraId="3C1F90EF" w14:textId="28A031B1" w:rsidR="00BD480F" w:rsidRPr="00090D67" w:rsidRDefault="00BD480F" w:rsidP="00BD480F">
            <w:pPr>
              <w:rPr>
                <w:sz w:val="16"/>
                <w:szCs w:val="16"/>
              </w:rPr>
            </w:pPr>
            <w:r w:rsidRPr="00090D67">
              <w:rPr>
                <w:sz w:val="16"/>
                <w:szCs w:val="16"/>
              </w:rPr>
              <w:t>10. Изготвени и предоставени национални доклади, изисквани съгласно европейското законодателство и международни договори</w:t>
            </w:r>
            <w:r>
              <w:rPr>
                <w:sz w:val="16"/>
                <w:szCs w:val="16"/>
              </w:rPr>
              <w:t>,</w:t>
            </w:r>
            <w:r>
              <w:t xml:space="preserve"> </w:t>
            </w:r>
            <w:r w:rsidRPr="00841E3E">
              <w:rPr>
                <w:sz w:val="16"/>
                <w:szCs w:val="16"/>
              </w:rPr>
              <w:t>вкл. национално докладване по чл. 12 от Директивата за птиците и по чл. 17 от Директивата за местообитанията</w:t>
            </w:r>
          </w:p>
        </w:tc>
        <w:tc>
          <w:tcPr>
            <w:tcW w:w="905" w:type="dxa"/>
            <w:shd w:val="clear" w:color="auto" w:fill="auto"/>
            <w:vAlign w:val="center"/>
          </w:tcPr>
          <w:p w14:paraId="2207E8C2" w14:textId="77777777" w:rsidR="00BD480F" w:rsidRPr="00090D67" w:rsidRDefault="00BD480F" w:rsidP="00BD480F">
            <w:pPr>
              <w:rPr>
                <w:sz w:val="16"/>
                <w:szCs w:val="16"/>
              </w:rPr>
            </w:pPr>
            <w:r w:rsidRPr="00090D67">
              <w:rPr>
                <w:sz w:val="16"/>
                <w:szCs w:val="16"/>
              </w:rPr>
              <w:t>брой</w:t>
            </w:r>
          </w:p>
        </w:tc>
        <w:tc>
          <w:tcPr>
            <w:tcW w:w="1276" w:type="dxa"/>
            <w:shd w:val="clear" w:color="auto" w:fill="auto"/>
            <w:vAlign w:val="center"/>
          </w:tcPr>
          <w:p w14:paraId="24791C57" w14:textId="43C30937" w:rsidR="00BD480F" w:rsidRPr="00090D67" w:rsidRDefault="001E40FA" w:rsidP="00BD480F">
            <w:pPr>
              <w:jc w:val="center"/>
              <w:rPr>
                <w:sz w:val="16"/>
                <w:szCs w:val="16"/>
              </w:rPr>
            </w:pPr>
            <w:r>
              <w:rPr>
                <w:sz w:val="16"/>
                <w:szCs w:val="16"/>
              </w:rPr>
              <w:t>8</w:t>
            </w:r>
          </w:p>
        </w:tc>
        <w:tc>
          <w:tcPr>
            <w:tcW w:w="1134" w:type="dxa"/>
            <w:vAlign w:val="center"/>
          </w:tcPr>
          <w:p w14:paraId="5541027B" w14:textId="109028D0" w:rsidR="00BD480F" w:rsidRPr="0018453C" w:rsidRDefault="001E40FA" w:rsidP="00BD480F">
            <w:pPr>
              <w:jc w:val="center"/>
              <w:rPr>
                <w:sz w:val="16"/>
                <w:szCs w:val="16"/>
              </w:rPr>
            </w:pPr>
            <w:r>
              <w:rPr>
                <w:sz w:val="16"/>
                <w:szCs w:val="16"/>
              </w:rPr>
              <w:t>5</w:t>
            </w:r>
          </w:p>
        </w:tc>
      </w:tr>
      <w:tr w:rsidR="00BD480F" w:rsidRPr="00BE3018" w14:paraId="0CEE4FA9" w14:textId="77777777" w:rsidTr="00D91037">
        <w:trPr>
          <w:trHeight w:val="255"/>
        </w:trPr>
        <w:tc>
          <w:tcPr>
            <w:tcW w:w="6481" w:type="dxa"/>
            <w:shd w:val="clear" w:color="auto" w:fill="auto"/>
            <w:vAlign w:val="center"/>
          </w:tcPr>
          <w:p w14:paraId="08C9484D" w14:textId="77777777" w:rsidR="00BD480F" w:rsidRPr="00090D67" w:rsidRDefault="00BD480F" w:rsidP="00BD480F">
            <w:pPr>
              <w:rPr>
                <w:sz w:val="16"/>
                <w:szCs w:val="16"/>
              </w:rPr>
            </w:pPr>
            <w:r w:rsidRPr="00090D67">
              <w:rPr>
                <w:sz w:val="16"/>
                <w:szCs w:val="16"/>
              </w:rPr>
              <w:t>11.</w:t>
            </w:r>
            <w:r>
              <w:rPr>
                <w:sz w:val="16"/>
                <w:szCs w:val="16"/>
              </w:rPr>
              <w:t xml:space="preserve"> </w:t>
            </w:r>
            <w:r w:rsidRPr="00090D67">
              <w:rPr>
                <w:sz w:val="16"/>
                <w:szCs w:val="16"/>
              </w:rPr>
              <w:t>Срещи и консултации по прилагане на европейското и международното законодателство в областта на защита на природата и опазване на биологично</w:t>
            </w:r>
            <w:r>
              <w:rPr>
                <w:sz w:val="16"/>
                <w:szCs w:val="16"/>
              </w:rPr>
              <w:t>то</w:t>
            </w:r>
            <w:r w:rsidRPr="00090D67">
              <w:rPr>
                <w:sz w:val="16"/>
                <w:szCs w:val="16"/>
              </w:rPr>
              <w:t xml:space="preserve"> разнообразие (споразумения, конвенции, политики, стратегии и др.)</w:t>
            </w:r>
          </w:p>
        </w:tc>
        <w:tc>
          <w:tcPr>
            <w:tcW w:w="905" w:type="dxa"/>
            <w:shd w:val="clear" w:color="auto" w:fill="auto"/>
            <w:vAlign w:val="center"/>
          </w:tcPr>
          <w:p w14:paraId="2CE765C0" w14:textId="77777777" w:rsidR="00BD480F" w:rsidRPr="00090D67" w:rsidRDefault="00BD480F" w:rsidP="00BD480F">
            <w:pPr>
              <w:rPr>
                <w:sz w:val="16"/>
                <w:szCs w:val="16"/>
              </w:rPr>
            </w:pPr>
            <w:r w:rsidRPr="00090D67">
              <w:rPr>
                <w:sz w:val="16"/>
                <w:szCs w:val="16"/>
              </w:rPr>
              <w:t>брой</w:t>
            </w:r>
          </w:p>
        </w:tc>
        <w:tc>
          <w:tcPr>
            <w:tcW w:w="1276" w:type="dxa"/>
            <w:shd w:val="clear" w:color="auto" w:fill="auto"/>
            <w:vAlign w:val="center"/>
          </w:tcPr>
          <w:p w14:paraId="44373DEF" w14:textId="5599B923" w:rsidR="00BD480F" w:rsidRPr="00090D67" w:rsidRDefault="00BD480F" w:rsidP="00BD480F">
            <w:pPr>
              <w:jc w:val="center"/>
              <w:rPr>
                <w:sz w:val="16"/>
                <w:szCs w:val="16"/>
              </w:rPr>
            </w:pPr>
            <w:r w:rsidRPr="00D57736">
              <w:rPr>
                <w:sz w:val="16"/>
                <w:szCs w:val="16"/>
              </w:rPr>
              <w:t>20</w:t>
            </w:r>
          </w:p>
        </w:tc>
        <w:tc>
          <w:tcPr>
            <w:tcW w:w="1134" w:type="dxa"/>
            <w:vAlign w:val="center"/>
          </w:tcPr>
          <w:p w14:paraId="164FC2BB" w14:textId="5AEFBFCF" w:rsidR="00BD480F" w:rsidRPr="0018453C" w:rsidRDefault="001E40FA" w:rsidP="00BD480F">
            <w:pPr>
              <w:jc w:val="center"/>
              <w:rPr>
                <w:sz w:val="16"/>
                <w:szCs w:val="16"/>
              </w:rPr>
            </w:pPr>
            <w:r>
              <w:rPr>
                <w:sz w:val="16"/>
                <w:szCs w:val="16"/>
              </w:rPr>
              <w:t>16</w:t>
            </w:r>
          </w:p>
        </w:tc>
      </w:tr>
    </w:tbl>
    <w:p w14:paraId="135DC123" w14:textId="2F8B2302" w:rsidR="00EE0281" w:rsidRDefault="006C2F67" w:rsidP="006C2F67">
      <w:pPr>
        <w:widowControl w:val="0"/>
        <w:spacing w:before="120"/>
        <w:ind w:right="28"/>
        <w:jc w:val="both"/>
        <w:rPr>
          <w:i/>
          <w:sz w:val="20"/>
          <w:szCs w:val="20"/>
        </w:rPr>
      </w:pPr>
      <w:r w:rsidRPr="00424059">
        <w:rPr>
          <w:i/>
          <w:sz w:val="20"/>
          <w:szCs w:val="20"/>
        </w:rPr>
        <w:t xml:space="preserve">* </w:t>
      </w:r>
      <w:r w:rsidR="001E40FA">
        <w:rPr>
          <w:i/>
          <w:sz w:val="20"/>
          <w:szCs w:val="20"/>
        </w:rPr>
        <w:t>п</w:t>
      </w:r>
      <w:r w:rsidR="00EE0281" w:rsidRPr="00EE0281">
        <w:rPr>
          <w:i/>
          <w:sz w:val="20"/>
          <w:szCs w:val="20"/>
        </w:rPr>
        <w:t xml:space="preserve">роцедури за обявяване на защитени зони от „Натура 2000“ и за изменение и допълнение на съществуващи заповеди за обявяване на </w:t>
      </w:r>
      <w:r w:rsidR="00EE0281">
        <w:rPr>
          <w:i/>
          <w:sz w:val="20"/>
          <w:szCs w:val="20"/>
        </w:rPr>
        <w:t>защитени зони от „Натура 2000“</w:t>
      </w:r>
    </w:p>
    <w:p w14:paraId="670CFFA5" w14:textId="77777777" w:rsidR="00E813B3" w:rsidRDefault="006C2F67" w:rsidP="00E813B3">
      <w:pPr>
        <w:widowControl w:val="0"/>
        <w:spacing w:before="120"/>
        <w:ind w:right="28"/>
        <w:jc w:val="both"/>
        <w:rPr>
          <w:i/>
          <w:sz w:val="20"/>
          <w:szCs w:val="20"/>
        </w:rPr>
      </w:pPr>
      <w:r w:rsidRPr="00E813B3">
        <w:rPr>
          <w:i/>
          <w:sz w:val="20"/>
          <w:szCs w:val="20"/>
        </w:rPr>
        <w:t xml:space="preserve">** </w:t>
      </w:r>
      <w:r w:rsidR="00E813B3" w:rsidRPr="00E813B3">
        <w:rPr>
          <w:i/>
          <w:sz w:val="20"/>
          <w:szCs w:val="20"/>
        </w:rPr>
        <w:t xml:space="preserve">процедури за обявяване, промяна и актуализация на площите на защитени територии </w:t>
      </w:r>
    </w:p>
    <w:p w14:paraId="7AED742D" w14:textId="77777777" w:rsidR="006C2F67" w:rsidRPr="00C129C9" w:rsidRDefault="006C2F67" w:rsidP="006C2F67">
      <w:pPr>
        <w:widowControl w:val="0"/>
        <w:numPr>
          <w:ilvl w:val="0"/>
          <w:numId w:val="9"/>
        </w:numPr>
        <w:tabs>
          <w:tab w:val="clear" w:pos="720"/>
          <w:tab w:val="num" w:pos="0"/>
        </w:tabs>
        <w:spacing w:before="120"/>
        <w:ind w:left="721" w:right="28" w:hanging="437"/>
        <w:jc w:val="both"/>
        <w:rPr>
          <w:b/>
          <w:color w:val="538135"/>
        </w:rPr>
      </w:pPr>
      <w:r w:rsidRPr="00C129C9">
        <w:rPr>
          <w:b/>
          <w:color w:val="538135"/>
        </w:rPr>
        <w:t>Кратко описание на показателите за изпълнение</w:t>
      </w:r>
    </w:p>
    <w:p w14:paraId="028EDAFC" w14:textId="77777777" w:rsidR="006C2F67" w:rsidRPr="00BE3018" w:rsidRDefault="006C2F67" w:rsidP="006C2F67">
      <w:pPr>
        <w:spacing w:before="60"/>
        <w:jc w:val="both"/>
        <w:rPr>
          <w:bCs/>
        </w:rPr>
      </w:pPr>
      <w:r w:rsidRPr="00BE3018">
        <w:rPr>
          <w:bCs/>
        </w:rPr>
        <w:t>Идентифицираните показатели са количествени и измерват дейностите, извършвани за предоставянето на услугите.</w:t>
      </w:r>
    </w:p>
    <w:p w14:paraId="3D73BA1B" w14:textId="77777777" w:rsidR="006C2F67" w:rsidRPr="00C129C9" w:rsidRDefault="006C2F67" w:rsidP="006C2F67">
      <w:pPr>
        <w:widowControl w:val="0"/>
        <w:numPr>
          <w:ilvl w:val="0"/>
          <w:numId w:val="9"/>
        </w:numPr>
        <w:tabs>
          <w:tab w:val="clear" w:pos="720"/>
          <w:tab w:val="num" w:pos="0"/>
        </w:tabs>
        <w:spacing w:before="120"/>
        <w:ind w:left="721" w:right="28" w:hanging="437"/>
        <w:jc w:val="both"/>
        <w:rPr>
          <w:b/>
          <w:color w:val="538135"/>
        </w:rPr>
      </w:pPr>
      <w:r w:rsidRPr="00C129C9">
        <w:rPr>
          <w:b/>
          <w:color w:val="538135"/>
        </w:rPr>
        <w:t>Източници на информация</w:t>
      </w:r>
      <w:r>
        <w:rPr>
          <w:b/>
          <w:color w:val="538135"/>
        </w:rPr>
        <w:t>та</w:t>
      </w:r>
      <w:r w:rsidRPr="00C129C9">
        <w:rPr>
          <w:b/>
          <w:color w:val="538135"/>
        </w:rPr>
        <w:t xml:space="preserve"> за данните по показателите за изпълнение</w:t>
      </w:r>
    </w:p>
    <w:p w14:paraId="1BB77F5F" w14:textId="77777777" w:rsidR="006C2F67" w:rsidRDefault="006C2F67" w:rsidP="006C2F67">
      <w:pPr>
        <w:spacing w:before="60"/>
        <w:jc w:val="both"/>
        <w:rPr>
          <w:bCs/>
        </w:rPr>
      </w:pPr>
      <w:r w:rsidRPr="00BE3018">
        <w:rPr>
          <w:bCs/>
        </w:rPr>
        <w:t>Дирекция НСЗП, РИОСВ, ДНП и</w:t>
      </w:r>
      <w:r>
        <w:rPr>
          <w:bCs/>
        </w:rPr>
        <w:t xml:space="preserve"> </w:t>
      </w:r>
      <w:r w:rsidRPr="00BE3018">
        <w:rPr>
          <w:bCs/>
        </w:rPr>
        <w:t>ИАОС</w:t>
      </w:r>
    </w:p>
    <w:p w14:paraId="699E16A8" w14:textId="77777777" w:rsidR="006C2F67" w:rsidRPr="007B2E21" w:rsidRDefault="006C2F67" w:rsidP="006C2F67">
      <w:pPr>
        <w:spacing w:before="120"/>
        <w:ind w:right="28"/>
        <w:jc w:val="both"/>
        <w:rPr>
          <w:b/>
          <w:color w:val="00B050"/>
        </w:rPr>
      </w:pPr>
      <w:r w:rsidRPr="007B2E21">
        <w:rPr>
          <w:b/>
          <w:color w:val="00B050"/>
        </w:rPr>
        <w:t>д) Описание на факторите и причините, оказали въздействие върху непостигането на планираните/заявените целеви стойности</w:t>
      </w:r>
    </w:p>
    <w:p w14:paraId="70D81F3E" w14:textId="77777777" w:rsidR="006C2F67" w:rsidRDefault="006C2F67" w:rsidP="006C2F67">
      <w:pPr>
        <w:spacing w:before="60"/>
        <w:jc w:val="both"/>
      </w:pPr>
      <w:r w:rsidRPr="00BE3018">
        <w:t>Съществуват редица заплахи, които биха попречили за по</w:t>
      </w:r>
      <w:r>
        <w:t>стигане на целите на програмата: с</w:t>
      </w:r>
      <w:r w:rsidRPr="00BE3018">
        <w:t>ечи, незаконен лов, незаконен риболов, прекомерно и незаконно събиране на билки, диворастящи плодове и гъби, почвена ерозия и предизвикани от човека пожари; промени в интензивността на п</w:t>
      </w:r>
      <w:r>
        <w:t xml:space="preserve">ашата; отпадъци; нерегулирано </w:t>
      </w:r>
      <w:r w:rsidRPr="00BE3018">
        <w:t>туристическо натоварване; нерегламентирани и екстремни спортове; нерегламентирано навлизане на МПС и използване на различни видове оборудване; иманярство; наличие на постройки, съор</w:t>
      </w:r>
      <w:r>
        <w:t>ъжения и незаконно строителство</w:t>
      </w:r>
      <w:r w:rsidRPr="00BE3018">
        <w:t xml:space="preserve"> и др. заплахи</w:t>
      </w:r>
      <w:r>
        <w:t>,</w:t>
      </w:r>
      <w:r w:rsidRPr="00BE3018">
        <w:t xml:space="preserve"> причинени от човека. За всички констатирани закононарушения на собственици, ползватели, физически и юридически лица при осъществяване на дейностите в гори, земи и водни площи в защитените територии </w:t>
      </w:r>
      <w:r>
        <w:t xml:space="preserve">се съставят </w:t>
      </w:r>
      <w:r w:rsidRPr="00BE3018">
        <w:t>актове и с</w:t>
      </w:r>
      <w:r>
        <w:t>е</w:t>
      </w:r>
      <w:r w:rsidRPr="00BE3018">
        <w:t xml:space="preserve"> изда</w:t>
      </w:r>
      <w:r>
        <w:t>ват</w:t>
      </w:r>
      <w:r w:rsidRPr="00BE3018">
        <w:t xml:space="preserve"> наказателни постановления.</w:t>
      </w:r>
    </w:p>
    <w:p w14:paraId="2E33832A" w14:textId="7A6CB458" w:rsidR="006C2F67" w:rsidRDefault="006C2F67" w:rsidP="006C2F67">
      <w:pPr>
        <w:autoSpaceDE w:val="0"/>
        <w:autoSpaceDN w:val="0"/>
        <w:adjustRightInd w:val="0"/>
        <w:spacing w:before="120"/>
        <w:jc w:val="both"/>
        <w:rPr>
          <w:b/>
          <w:color w:val="00B050"/>
        </w:rPr>
      </w:pPr>
      <w:r w:rsidRPr="00D81BFE">
        <w:rPr>
          <w:b/>
          <w:color w:val="00B050"/>
        </w:rPr>
        <w:t xml:space="preserve">е) Отчет на разходите по бюджетната програма с разпределение по ведомствени и администрирани разходи </w:t>
      </w:r>
    </w:p>
    <w:tbl>
      <w:tblPr>
        <w:tblW w:w="9683" w:type="dxa"/>
        <w:tblInd w:w="70" w:type="dxa"/>
        <w:tblCellMar>
          <w:left w:w="70" w:type="dxa"/>
          <w:right w:w="70" w:type="dxa"/>
        </w:tblCellMar>
        <w:tblLook w:val="04A0" w:firstRow="1" w:lastRow="0" w:firstColumn="1" w:lastColumn="0" w:noHBand="0" w:noVBand="1"/>
      </w:tblPr>
      <w:tblGrid>
        <w:gridCol w:w="407"/>
        <w:gridCol w:w="5734"/>
        <w:gridCol w:w="1180"/>
        <w:gridCol w:w="1180"/>
        <w:gridCol w:w="1182"/>
      </w:tblGrid>
      <w:tr w:rsidR="000C0087" w:rsidRPr="007278A2" w14:paraId="5565DCE7" w14:textId="77777777" w:rsidTr="000C0087">
        <w:trPr>
          <w:trHeight w:val="341"/>
        </w:trPr>
        <w:tc>
          <w:tcPr>
            <w:tcW w:w="9683" w:type="dxa"/>
            <w:gridSpan w:val="5"/>
            <w:tcBorders>
              <w:top w:val="nil"/>
              <w:left w:val="nil"/>
              <w:bottom w:val="single" w:sz="8" w:space="0" w:color="auto"/>
              <w:right w:val="nil"/>
            </w:tcBorders>
            <w:shd w:val="clear" w:color="auto" w:fill="auto"/>
            <w:noWrap/>
            <w:vAlign w:val="center"/>
            <w:hideMark/>
          </w:tcPr>
          <w:p w14:paraId="6B3117AB" w14:textId="77777777" w:rsidR="000C0087" w:rsidRPr="007278A2" w:rsidRDefault="000C0087">
            <w:pPr>
              <w:rPr>
                <w:b/>
                <w:bCs/>
                <w:color w:val="000000"/>
                <w:sz w:val="20"/>
                <w:szCs w:val="20"/>
              </w:rPr>
            </w:pPr>
            <w:r w:rsidRPr="007278A2">
              <w:rPr>
                <w:b/>
                <w:bCs/>
                <w:color w:val="000000"/>
                <w:sz w:val="20"/>
                <w:szCs w:val="20"/>
              </w:rPr>
              <w:t>Приложение № 7</w:t>
            </w:r>
            <w:r w:rsidRPr="007278A2">
              <w:rPr>
                <w:color w:val="000000"/>
                <w:sz w:val="20"/>
                <w:szCs w:val="20"/>
              </w:rPr>
              <w:t xml:space="preserve"> – Отчет на разходите по бюджетните програми</w:t>
            </w:r>
          </w:p>
        </w:tc>
      </w:tr>
      <w:tr w:rsidR="000C0087" w:rsidRPr="007278A2" w14:paraId="18DEF171" w14:textId="77777777" w:rsidTr="000C0087">
        <w:trPr>
          <w:trHeight w:val="652"/>
        </w:trPr>
        <w:tc>
          <w:tcPr>
            <w:tcW w:w="407" w:type="dxa"/>
            <w:vMerge w:val="restart"/>
            <w:tcBorders>
              <w:top w:val="nil"/>
              <w:left w:val="single" w:sz="8" w:space="0" w:color="auto"/>
              <w:bottom w:val="single" w:sz="8" w:space="0" w:color="000000"/>
              <w:right w:val="single" w:sz="8" w:space="0" w:color="auto"/>
            </w:tcBorders>
            <w:shd w:val="clear" w:color="000000" w:fill="FCD5B4"/>
            <w:noWrap/>
            <w:vAlign w:val="center"/>
            <w:hideMark/>
          </w:tcPr>
          <w:p w14:paraId="3FD86568" w14:textId="77777777" w:rsidR="000C0087" w:rsidRPr="007278A2" w:rsidRDefault="000C0087">
            <w:pPr>
              <w:jc w:val="center"/>
              <w:rPr>
                <w:b/>
                <w:bCs/>
                <w:color w:val="000000"/>
                <w:sz w:val="16"/>
                <w:szCs w:val="16"/>
              </w:rPr>
            </w:pPr>
            <w:r w:rsidRPr="007278A2">
              <w:rPr>
                <w:b/>
                <w:bCs/>
                <w:color w:val="000000"/>
                <w:sz w:val="16"/>
                <w:szCs w:val="16"/>
              </w:rPr>
              <w:t>№</w:t>
            </w:r>
          </w:p>
        </w:tc>
        <w:tc>
          <w:tcPr>
            <w:tcW w:w="5734" w:type="dxa"/>
            <w:tcBorders>
              <w:top w:val="nil"/>
              <w:left w:val="nil"/>
              <w:bottom w:val="nil"/>
              <w:right w:val="single" w:sz="8" w:space="0" w:color="auto"/>
            </w:tcBorders>
            <w:shd w:val="clear" w:color="000000" w:fill="FCD5B4"/>
            <w:vAlign w:val="center"/>
            <w:hideMark/>
          </w:tcPr>
          <w:p w14:paraId="6BB7184D" w14:textId="77777777" w:rsidR="000C0087" w:rsidRPr="007278A2" w:rsidRDefault="000C0087">
            <w:pPr>
              <w:jc w:val="center"/>
              <w:rPr>
                <w:b/>
                <w:bCs/>
                <w:color w:val="000000"/>
                <w:sz w:val="16"/>
                <w:szCs w:val="16"/>
              </w:rPr>
            </w:pPr>
            <w:r w:rsidRPr="007278A2">
              <w:rPr>
                <w:b/>
                <w:bCs/>
                <w:color w:val="000000"/>
                <w:sz w:val="16"/>
                <w:szCs w:val="16"/>
              </w:rPr>
              <w:t>1900.01.04 Бюджетна програма “Съхраняване, укрепване и възстановяване на екосистеми, местообитания, видове и генетичните им ресурси”</w:t>
            </w:r>
          </w:p>
        </w:tc>
        <w:tc>
          <w:tcPr>
            <w:tcW w:w="1180"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6A2C33C9" w14:textId="77777777" w:rsidR="000C0087" w:rsidRPr="007278A2" w:rsidRDefault="000C0087">
            <w:pPr>
              <w:jc w:val="center"/>
              <w:rPr>
                <w:b/>
                <w:bCs/>
                <w:color w:val="000000"/>
                <w:sz w:val="16"/>
                <w:szCs w:val="16"/>
              </w:rPr>
            </w:pPr>
            <w:r w:rsidRPr="007278A2">
              <w:rPr>
                <w:b/>
                <w:bCs/>
                <w:color w:val="000000"/>
                <w:sz w:val="16"/>
                <w:szCs w:val="16"/>
              </w:rPr>
              <w:t>Закон</w:t>
            </w:r>
          </w:p>
        </w:tc>
        <w:tc>
          <w:tcPr>
            <w:tcW w:w="1180"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3CCBA2ED" w14:textId="77777777" w:rsidR="000C0087" w:rsidRPr="007278A2" w:rsidRDefault="000C0087">
            <w:pPr>
              <w:jc w:val="center"/>
              <w:rPr>
                <w:b/>
                <w:bCs/>
                <w:color w:val="000000"/>
                <w:sz w:val="16"/>
                <w:szCs w:val="16"/>
              </w:rPr>
            </w:pPr>
            <w:r w:rsidRPr="007278A2">
              <w:rPr>
                <w:b/>
                <w:bCs/>
                <w:color w:val="000000"/>
                <w:sz w:val="16"/>
                <w:szCs w:val="16"/>
              </w:rPr>
              <w:t>Уточнен план</w:t>
            </w:r>
          </w:p>
        </w:tc>
        <w:tc>
          <w:tcPr>
            <w:tcW w:w="1182"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6B363011" w14:textId="77777777" w:rsidR="000C0087" w:rsidRPr="007278A2" w:rsidRDefault="000C0087">
            <w:pPr>
              <w:jc w:val="center"/>
              <w:rPr>
                <w:b/>
                <w:bCs/>
                <w:color w:val="000000"/>
                <w:sz w:val="16"/>
                <w:szCs w:val="16"/>
              </w:rPr>
            </w:pPr>
            <w:r w:rsidRPr="007278A2">
              <w:rPr>
                <w:b/>
                <w:bCs/>
                <w:color w:val="000000"/>
                <w:sz w:val="16"/>
                <w:szCs w:val="16"/>
              </w:rPr>
              <w:t>Отчет</w:t>
            </w:r>
          </w:p>
        </w:tc>
      </w:tr>
      <w:tr w:rsidR="000C0087" w:rsidRPr="007278A2" w14:paraId="479E2A13" w14:textId="77777777" w:rsidTr="000C0087">
        <w:trPr>
          <w:trHeight w:val="341"/>
        </w:trPr>
        <w:tc>
          <w:tcPr>
            <w:tcW w:w="407" w:type="dxa"/>
            <w:vMerge/>
            <w:tcBorders>
              <w:top w:val="nil"/>
              <w:left w:val="single" w:sz="8" w:space="0" w:color="auto"/>
              <w:bottom w:val="single" w:sz="8" w:space="0" w:color="000000"/>
              <w:right w:val="single" w:sz="8" w:space="0" w:color="auto"/>
            </w:tcBorders>
            <w:vAlign w:val="center"/>
            <w:hideMark/>
          </w:tcPr>
          <w:p w14:paraId="3BE139DE" w14:textId="77777777" w:rsidR="000C0087" w:rsidRPr="007278A2" w:rsidRDefault="000C0087">
            <w:pPr>
              <w:rPr>
                <w:b/>
                <w:bCs/>
                <w:color w:val="000000"/>
                <w:sz w:val="16"/>
                <w:szCs w:val="16"/>
              </w:rPr>
            </w:pPr>
          </w:p>
        </w:tc>
        <w:tc>
          <w:tcPr>
            <w:tcW w:w="5734" w:type="dxa"/>
            <w:tcBorders>
              <w:top w:val="nil"/>
              <w:left w:val="nil"/>
              <w:bottom w:val="single" w:sz="8" w:space="0" w:color="auto"/>
              <w:right w:val="single" w:sz="8" w:space="0" w:color="auto"/>
            </w:tcBorders>
            <w:shd w:val="clear" w:color="000000" w:fill="FCD5B4"/>
            <w:noWrap/>
            <w:vAlign w:val="center"/>
            <w:hideMark/>
          </w:tcPr>
          <w:p w14:paraId="4A75CDDE" w14:textId="77777777" w:rsidR="000C0087" w:rsidRPr="007278A2" w:rsidRDefault="000C0087">
            <w:pPr>
              <w:jc w:val="center"/>
              <w:rPr>
                <w:b/>
                <w:bCs/>
                <w:color w:val="000000"/>
                <w:sz w:val="16"/>
                <w:szCs w:val="16"/>
              </w:rPr>
            </w:pPr>
            <w:r w:rsidRPr="007278A2">
              <w:rPr>
                <w:b/>
                <w:bCs/>
                <w:color w:val="000000"/>
                <w:sz w:val="16"/>
                <w:szCs w:val="16"/>
              </w:rPr>
              <w:t>(в лева)</w:t>
            </w:r>
          </w:p>
        </w:tc>
        <w:tc>
          <w:tcPr>
            <w:tcW w:w="1180" w:type="dxa"/>
            <w:vMerge/>
            <w:tcBorders>
              <w:top w:val="nil"/>
              <w:left w:val="single" w:sz="8" w:space="0" w:color="auto"/>
              <w:bottom w:val="single" w:sz="8" w:space="0" w:color="000000"/>
              <w:right w:val="single" w:sz="8" w:space="0" w:color="auto"/>
            </w:tcBorders>
            <w:vAlign w:val="center"/>
            <w:hideMark/>
          </w:tcPr>
          <w:p w14:paraId="24679DC9" w14:textId="77777777" w:rsidR="000C0087" w:rsidRPr="007278A2" w:rsidRDefault="000C0087">
            <w:pPr>
              <w:rPr>
                <w:b/>
                <w:bCs/>
                <w:color w:val="000000"/>
                <w:sz w:val="16"/>
                <w:szCs w:val="16"/>
              </w:rPr>
            </w:pPr>
          </w:p>
        </w:tc>
        <w:tc>
          <w:tcPr>
            <w:tcW w:w="1180" w:type="dxa"/>
            <w:vMerge/>
            <w:tcBorders>
              <w:top w:val="nil"/>
              <w:left w:val="single" w:sz="8" w:space="0" w:color="auto"/>
              <w:bottom w:val="single" w:sz="8" w:space="0" w:color="000000"/>
              <w:right w:val="single" w:sz="8" w:space="0" w:color="auto"/>
            </w:tcBorders>
            <w:vAlign w:val="center"/>
            <w:hideMark/>
          </w:tcPr>
          <w:p w14:paraId="361CDD38" w14:textId="77777777" w:rsidR="000C0087" w:rsidRPr="007278A2" w:rsidRDefault="000C0087">
            <w:pPr>
              <w:rPr>
                <w:b/>
                <w:bCs/>
                <w:color w:val="000000"/>
                <w:sz w:val="16"/>
                <w:szCs w:val="16"/>
              </w:rPr>
            </w:pPr>
          </w:p>
        </w:tc>
        <w:tc>
          <w:tcPr>
            <w:tcW w:w="1182" w:type="dxa"/>
            <w:vMerge/>
            <w:tcBorders>
              <w:top w:val="nil"/>
              <w:left w:val="single" w:sz="8" w:space="0" w:color="auto"/>
              <w:bottom w:val="single" w:sz="8" w:space="0" w:color="000000"/>
              <w:right w:val="single" w:sz="8" w:space="0" w:color="auto"/>
            </w:tcBorders>
            <w:vAlign w:val="center"/>
            <w:hideMark/>
          </w:tcPr>
          <w:p w14:paraId="0C5F85D6" w14:textId="77777777" w:rsidR="000C0087" w:rsidRPr="007278A2" w:rsidRDefault="000C0087">
            <w:pPr>
              <w:rPr>
                <w:b/>
                <w:bCs/>
                <w:color w:val="000000"/>
                <w:sz w:val="16"/>
                <w:szCs w:val="16"/>
              </w:rPr>
            </w:pPr>
          </w:p>
        </w:tc>
      </w:tr>
      <w:tr w:rsidR="002E26C8" w:rsidRPr="007278A2" w14:paraId="2FE39CA6" w14:textId="77777777" w:rsidTr="002E26C8">
        <w:trPr>
          <w:trHeight w:val="341"/>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19C0F1BF" w14:textId="77777777" w:rsidR="002E26C8" w:rsidRPr="007278A2" w:rsidRDefault="002E26C8" w:rsidP="002E26C8">
            <w:pPr>
              <w:jc w:val="both"/>
              <w:rPr>
                <w:b/>
                <w:bCs/>
                <w:color w:val="000000"/>
                <w:sz w:val="16"/>
                <w:szCs w:val="16"/>
              </w:rPr>
            </w:pPr>
            <w:r w:rsidRPr="007278A2">
              <w:rPr>
                <w:b/>
                <w:bCs/>
                <w:color w:val="000000"/>
                <w:sz w:val="16"/>
                <w:szCs w:val="16"/>
              </w:rPr>
              <w:t>І.</w:t>
            </w:r>
          </w:p>
        </w:tc>
        <w:tc>
          <w:tcPr>
            <w:tcW w:w="5734" w:type="dxa"/>
            <w:tcBorders>
              <w:top w:val="nil"/>
              <w:left w:val="nil"/>
              <w:bottom w:val="single" w:sz="8" w:space="0" w:color="auto"/>
              <w:right w:val="single" w:sz="8" w:space="0" w:color="auto"/>
            </w:tcBorders>
            <w:shd w:val="clear" w:color="000000" w:fill="FCD5B4"/>
            <w:noWrap/>
            <w:vAlign w:val="center"/>
            <w:hideMark/>
          </w:tcPr>
          <w:p w14:paraId="1A06F3DF" w14:textId="77777777" w:rsidR="002E26C8" w:rsidRPr="007278A2" w:rsidRDefault="002E26C8" w:rsidP="002E26C8">
            <w:pPr>
              <w:rPr>
                <w:b/>
                <w:bCs/>
                <w:color w:val="000000"/>
                <w:sz w:val="16"/>
                <w:szCs w:val="16"/>
              </w:rPr>
            </w:pPr>
            <w:r w:rsidRPr="007278A2">
              <w:rPr>
                <w:b/>
                <w:bCs/>
                <w:color w:val="000000"/>
                <w:sz w:val="16"/>
                <w:szCs w:val="16"/>
              </w:rPr>
              <w:t>Общо ведомствени разходи:</w:t>
            </w:r>
          </w:p>
        </w:tc>
        <w:tc>
          <w:tcPr>
            <w:tcW w:w="1180" w:type="dxa"/>
            <w:tcBorders>
              <w:top w:val="nil"/>
              <w:left w:val="nil"/>
              <w:bottom w:val="single" w:sz="8" w:space="0" w:color="auto"/>
              <w:right w:val="single" w:sz="8" w:space="0" w:color="auto"/>
            </w:tcBorders>
            <w:shd w:val="clear" w:color="000000" w:fill="FCD5B4"/>
            <w:noWrap/>
            <w:hideMark/>
          </w:tcPr>
          <w:p w14:paraId="17C6706E" w14:textId="08D3DEFB" w:rsidR="002E26C8" w:rsidRPr="007278A2" w:rsidRDefault="002E26C8" w:rsidP="002E26C8">
            <w:pPr>
              <w:jc w:val="right"/>
              <w:rPr>
                <w:b/>
                <w:bCs/>
                <w:color w:val="000000"/>
                <w:sz w:val="16"/>
                <w:szCs w:val="16"/>
              </w:rPr>
            </w:pPr>
            <w:r w:rsidRPr="007278A2">
              <w:rPr>
                <w:b/>
                <w:sz w:val="16"/>
                <w:szCs w:val="16"/>
              </w:rPr>
              <w:t>26 576 100</w:t>
            </w:r>
          </w:p>
        </w:tc>
        <w:tc>
          <w:tcPr>
            <w:tcW w:w="1180" w:type="dxa"/>
            <w:tcBorders>
              <w:top w:val="nil"/>
              <w:left w:val="nil"/>
              <w:bottom w:val="single" w:sz="8" w:space="0" w:color="auto"/>
              <w:right w:val="single" w:sz="8" w:space="0" w:color="auto"/>
            </w:tcBorders>
            <w:shd w:val="clear" w:color="000000" w:fill="FCD5B4"/>
            <w:noWrap/>
            <w:hideMark/>
          </w:tcPr>
          <w:p w14:paraId="32D3EB34" w14:textId="6EA96D48" w:rsidR="002E26C8" w:rsidRPr="007278A2" w:rsidRDefault="002E26C8" w:rsidP="002E26C8">
            <w:pPr>
              <w:jc w:val="right"/>
              <w:rPr>
                <w:b/>
                <w:bCs/>
                <w:color w:val="000000"/>
                <w:sz w:val="16"/>
                <w:szCs w:val="16"/>
              </w:rPr>
            </w:pPr>
            <w:r w:rsidRPr="007278A2">
              <w:rPr>
                <w:b/>
                <w:sz w:val="16"/>
                <w:szCs w:val="16"/>
              </w:rPr>
              <w:t>26 703 816</w:t>
            </w:r>
          </w:p>
        </w:tc>
        <w:tc>
          <w:tcPr>
            <w:tcW w:w="1182" w:type="dxa"/>
            <w:tcBorders>
              <w:top w:val="nil"/>
              <w:left w:val="nil"/>
              <w:bottom w:val="single" w:sz="8" w:space="0" w:color="auto"/>
              <w:right w:val="single" w:sz="8" w:space="0" w:color="auto"/>
            </w:tcBorders>
            <w:shd w:val="clear" w:color="000000" w:fill="FCD5B4"/>
            <w:noWrap/>
            <w:hideMark/>
          </w:tcPr>
          <w:p w14:paraId="06F2E90F" w14:textId="43355508" w:rsidR="002E26C8" w:rsidRPr="007278A2" w:rsidRDefault="002E26C8" w:rsidP="002E26C8">
            <w:pPr>
              <w:jc w:val="right"/>
              <w:rPr>
                <w:b/>
                <w:bCs/>
                <w:color w:val="000000"/>
                <w:sz w:val="16"/>
                <w:szCs w:val="16"/>
              </w:rPr>
            </w:pPr>
            <w:r w:rsidRPr="007278A2">
              <w:rPr>
                <w:b/>
                <w:sz w:val="16"/>
                <w:szCs w:val="16"/>
              </w:rPr>
              <w:t>8 089 212</w:t>
            </w:r>
          </w:p>
        </w:tc>
      </w:tr>
      <w:tr w:rsidR="002E26C8" w:rsidRPr="007278A2" w14:paraId="58B9B81F" w14:textId="77777777" w:rsidTr="002E26C8">
        <w:trPr>
          <w:trHeight w:val="341"/>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9FD489F" w14:textId="77777777" w:rsidR="002E26C8" w:rsidRPr="007278A2" w:rsidRDefault="002E26C8" w:rsidP="002E26C8">
            <w:pPr>
              <w:jc w:val="both"/>
              <w:rPr>
                <w:color w:val="000000"/>
                <w:sz w:val="16"/>
                <w:szCs w:val="16"/>
              </w:rPr>
            </w:pPr>
            <w:r w:rsidRPr="007278A2">
              <w:rPr>
                <w:color w:val="000000"/>
                <w:sz w:val="16"/>
                <w:szCs w:val="16"/>
              </w:rPr>
              <w:t> </w:t>
            </w:r>
          </w:p>
        </w:tc>
        <w:tc>
          <w:tcPr>
            <w:tcW w:w="5734" w:type="dxa"/>
            <w:tcBorders>
              <w:top w:val="nil"/>
              <w:left w:val="nil"/>
              <w:bottom w:val="single" w:sz="8" w:space="0" w:color="auto"/>
              <w:right w:val="single" w:sz="8" w:space="0" w:color="auto"/>
            </w:tcBorders>
            <w:shd w:val="clear" w:color="auto" w:fill="auto"/>
            <w:noWrap/>
            <w:vAlign w:val="center"/>
            <w:hideMark/>
          </w:tcPr>
          <w:p w14:paraId="14D7DE12" w14:textId="77777777" w:rsidR="002E26C8" w:rsidRPr="007278A2" w:rsidRDefault="002E26C8" w:rsidP="002E26C8">
            <w:pPr>
              <w:rPr>
                <w:color w:val="000000"/>
                <w:sz w:val="16"/>
                <w:szCs w:val="16"/>
              </w:rPr>
            </w:pPr>
            <w:r w:rsidRPr="007278A2">
              <w:rPr>
                <w:color w:val="000000"/>
                <w:sz w:val="16"/>
                <w:szCs w:val="16"/>
              </w:rPr>
              <w:t xml:space="preserve">   Персонал</w:t>
            </w:r>
          </w:p>
        </w:tc>
        <w:tc>
          <w:tcPr>
            <w:tcW w:w="1180" w:type="dxa"/>
            <w:tcBorders>
              <w:top w:val="nil"/>
              <w:left w:val="nil"/>
              <w:bottom w:val="single" w:sz="8" w:space="0" w:color="auto"/>
              <w:right w:val="single" w:sz="8" w:space="0" w:color="auto"/>
            </w:tcBorders>
            <w:shd w:val="clear" w:color="auto" w:fill="auto"/>
            <w:noWrap/>
            <w:hideMark/>
          </w:tcPr>
          <w:p w14:paraId="386F1801" w14:textId="161C7982" w:rsidR="002E26C8" w:rsidRPr="007278A2" w:rsidRDefault="002E26C8" w:rsidP="002E26C8">
            <w:pPr>
              <w:jc w:val="right"/>
              <w:rPr>
                <w:color w:val="000000"/>
                <w:sz w:val="16"/>
                <w:szCs w:val="16"/>
              </w:rPr>
            </w:pPr>
            <w:r w:rsidRPr="007278A2">
              <w:rPr>
                <w:sz w:val="16"/>
                <w:szCs w:val="16"/>
              </w:rPr>
              <w:t>16 293 300</w:t>
            </w:r>
          </w:p>
        </w:tc>
        <w:tc>
          <w:tcPr>
            <w:tcW w:w="1180" w:type="dxa"/>
            <w:tcBorders>
              <w:top w:val="nil"/>
              <w:left w:val="nil"/>
              <w:bottom w:val="single" w:sz="8" w:space="0" w:color="auto"/>
              <w:right w:val="single" w:sz="8" w:space="0" w:color="auto"/>
            </w:tcBorders>
            <w:shd w:val="clear" w:color="auto" w:fill="auto"/>
            <w:noWrap/>
            <w:hideMark/>
          </w:tcPr>
          <w:p w14:paraId="18F8B26F" w14:textId="66C0F206" w:rsidR="002E26C8" w:rsidRPr="007278A2" w:rsidRDefault="002E26C8" w:rsidP="002E26C8">
            <w:pPr>
              <w:jc w:val="right"/>
              <w:rPr>
                <w:color w:val="000000"/>
                <w:sz w:val="16"/>
                <w:szCs w:val="16"/>
              </w:rPr>
            </w:pPr>
            <w:r w:rsidRPr="007278A2">
              <w:rPr>
                <w:sz w:val="16"/>
                <w:szCs w:val="16"/>
              </w:rPr>
              <w:t>16 492 800</w:t>
            </w:r>
          </w:p>
        </w:tc>
        <w:tc>
          <w:tcPr>
            <w:tcW w:w="1182" w:type="dxa"/>
            <w:tcBorders>
              <w:top w:val="nil"/>
              <w:left w:val="nil"/>
              <w:bottom w:val="single" w:sz="8" w:space="0" w:color="auto"/>
              <w:right w:val="single" w:sz="8" w:space="0" w:color="auto"/>
            </w:tcBorders>
            <w:shd w:val="clear" w:color="auto" w:fill="auto"/>
            <w:noWrap/>
            <w:hideMark/>
          </w:tcPr>
          <w:p w14:paraId="17E21E86" w14:textId="2B8B6743" w:rsidR="002E26C8" w:rsidRPr="007278A2" w:rsidRDefault="002E26C8" w:rsidP="002E26C8">
            <w:pPr>
              <w:jc w:val="right"/>
              <w:rPr>
                <w:color w:val="000000"/>
                <w:sz w:val="16"/>
                <w:szCs w:val="16"/>
              </w:rPr>
            </w:pPr>
            <w:r w:rsidRPr="007278A2">
              <w:rPr>
                <w:sz w:val="16"/>
                <w:szCs w:val="16"/>
              </w:rPr>
              <w:t>7 031 422</w:t>
            </w:r>
          </w:p>
        </w:tc>
      </w:tr>
      <w:tr w:rsidR="002E26C8" w:rsidRPr="007278A2" w14:paraId="00055EB3" w14:textId="77777777" w:rsidTr="002E26C8">
        <w:trPr>
          <w:trHeight w:val="227"/>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7D95500" w14:textId="77777777" w:rsidR="002E26C8" w:rsidRPr="007278A2" w:rsidRDefault="002E26C8" w:rsidP="002E26C8">
            <w:pPr>
              <w:jc w:val="both"/>
              <w:rPr>
                <w:color w:val="000000"/>
                <w:sz w:val="16"/>
                <w:szCs w:val="16"/>
              </w:rPr>
            </w:pPr>
            <w:r w:rsidRPr="007278A2">
              <w:rPr>
                <w:color w:val="000000"/>
                <w:sz w:val="16"/>
                <w:szCs w:val="16"/>
              </w:rPr>
              <w:t> </w:t>
            </w:r>
          </w:p>
        </w:tc>
        <w:tc>
          <w:tcPr>
            <w:tcW w:w="5734" w:type="dxa"/>
            <w:tcBorders>
              <w:top w:val="nil"/>
              <w:left w:val="nil"/>
              <w:bottom w:val="single" w:sz="8" w:space="0" w:color="auto"/>
              <w:right w:val="single" w:sz="8" w:space="0" w:color="auto"/>
            </w:tcBorders>
            <w:shd w:val="clear" w:color="auto" w:fill="auto"/>
            <w:noWrap/>
            <w:vAlign w:val="center"/>
            <w:hideMark/>
          </w:tcPr>
          <w:p w14:paraId="179ED5BE" w14:textId="77777777" w:rsidR="002E26C8" w:rsidRPr="007278A2" w:rsidRDefault="002E26C8" w:rsidP="002E26C8">
            <w:pPr>
              <w:rPr>
                <w:color w:val="000000"/>
                <w:sz w:val="16"/>
                <w:szCs w:val="16"/>
              </w:rPr>
            </w:pPr>
            <w:r w:rsidRPr="007278A2">
              <w:rPr>
                <w:color w:val="000000"/>
                <w:sz w:val="16"/>
                <w:szCs w:val="16"/>
              </w:rPr>
              <w:t xml:space="preserve">   Издръжка</w:t>
            </w:r>
          </w:p>
        </w:tc>
        <w:tc>
          <w:tcPr>
            <w:tcW w:w="1180" w:type="dxa"/>
            <w:tcBorders>
              <w:top w:val="nil"/>
              <w:left w:val="nil"/>
              <w:bottom w:val="single" w:sz="8" w:space="0" w:color="auto"/>
              <w:right w:val="single" w:sz="8" w:space="0" w:color="auto"/>
            </w:tcBorders>
            <w:shd w:val="clear" w:color="auto" w:fill="auto"/>
            <w:noWrap/>
            <w:hideMark/>
          </w:tcPr>
          <w:p w14:paraId="437A8D59" w14:textId="486B9B0B" w:rsidR="002E26C8" w:rsidRPr="007278A2" w:rsidRDefault="002E26C8" w:rsidP="002E26C8">
            <w:pPr>
              <w:jc w:val="right"/>
              <w:rPr>
                <w:color w:val="000000"/>
                <w:sz w:val="16"/>
                <w:szCs w:val="16"/>
              </w:rPr>
            </w:pPr>
            <w:r w:rsidRPr="007278A2">
              <w:rPr>
                <w:sz w:val="16"/>
                <w:szCs w:val="16"/>
              </w:rPr>
              <w:t>8 426 100</w:t>
            </w:r>
          </w:p>
        </w:tc>
        <w:tc>
          <w:tcPr>
            <w:tcW w:w="1180" w:type="dxa"/>
            <w:tcBorders>
              <w:top w:val="nil"/>
              <w:left w:val="nil"/>
              <w:bottom w:val="single" w:sz="8" w:space="0" w:color="auto"/>
              <w:right w:val="single" w:sz="8" w:space="0" w:color="auto"/>
            </w:tcBorders>
            <w:shd w:val="clear" w:color="auto" w:fill="auto"/>
            <w:noWrap/>
            <w:hideMark/>
          </w:tcPr>
          <w:p w14:paraId="4F8D796E" w14:textId="0A9569A4" w:rsidR="002E26C8" w:rsidRPr="007278A2" w:rsidRDefault="002E26C8" w:rsidP="002E26C8">
            <w:pPr>
              <w:jc w:val="right"/>
              <w:rPr>
                <w:color w:val="000000"/>
                <w:sz w:val="16"/>
                <w:szCs w:val="16"/>
              </w:rPr>
            </w:pPr>
            <w:r w:rsidRPr="007278A2">
              <w:rPr>
                <w:sz w:val="16"/>
                <w:szCs w:val="16"/>
              </w:rPr>
              <w:t>8 345 956</w:t>
            </w:r>
          </w:p>
        </w:tc>
        <w:tc>
          <w:tcPr>
            <w:tcW w:w="1182" w:type="dxa"/>
            <w:tcBorders>
              <w:top w:val="nil"/>
              <w:left w:val="nil"/>
              <w:bottom w:val="single" w:sz="8" w:space="0" w:color="auto"/>
              <w:right w:val="single" w:sz="8" w:space="0" w:color="auto"/>
            </w:tcBorders>
            <w:shd w:val="clear" w:color="auto" w:fill="auto"/>
            <w:noWrap/>
            <w:hideMark/>
          </w:tcPr>
          <w:p w14:paraId="01785299" w14:textId="744BAE84" w:rsidR="002E26C8" w:rsidRPr="007278A2" w:rsidRDefault="002E26C8" w:rsidP="002E26C8">
            <w:pPr>
              <w:jc w:val="right"/>
              <w:rPr>
                <w:color w:val="000000"/>
                <w:sz w:val="16"/>
                <w:szCs w:val="16"/>
              </w:rPr>
            </w:pPr>
            <w:r w:rsidRPr="007278A2">
              <w:rPr>
                <w:sz w:val="16"/>
                <w:szCs w:val="16"/>
              </w:rPr>
              <w:t>1 047 698</w:t>
            </w:r>
          </w:p>
        </w:tc>
      </w:tr>
      <w:tr w:rsidR="002E26C8" w:rsidRPr="007278A2" w14:paraId="6CD9108B" w14:textId="77777777" w:rsidTr="002E26C8">
        <w:trPr>
          <w:trHeight w:val="341"/>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90EA575" w14:textId="77777777" w:rsidR="002E26C8" w:rsidRPr="007278A2" w:rsidRDefault="002E26C8" w:rsidP="002E26C8">
            <w:pPr>
              <w:jc w:val="both"/>
              <w:rPr>
                <w:color w:val="000000"/>
                <w:sz w:val="16"/>
                <w:szCs w:val="16"/>
              </w:rPr>
            </w:pPr>
            <w:r w:rsidRPr="007278A2">
              <w:rPr>
                <w:color w:val="000000"/>
                <w:sz w:val="16"/>
                <w:szCs w:val="16"/>
              </w:rPr>
              <w:t> </w:t>
            </w:r>
          </w:p>
        </w:tc>
        <w:tc>
          <w:tcPr>
            <w:tcW w:w="5734" w:type="dxa"/>
            <w:tcBorders>
              <w:top w:val="nil"/>
              <w:left w:val="nil"/>
              <w:bottom w:val="single" w:sz="8" w:space="0" w:color="auto"/>
              <w:right w:val="single" w:sz="8" w:space="0" w:color="auto"/>
            </w:tcBorders>
            <w:shd w:val="clear" w:color="auto" w:fill="auto"/>
            <w:noWrap/>
            <w:vAlign w:val="center"/>
            <w:hideMark/>
          </w:tcPr>
          <w:p w14:paraId="71EE7A30" w14:textId="77777777" w:rsidR="002E26C8" w:rsidRPr="007278A2" w:rsidRDefault="002E26C8" w:rsidP="002E26C8">
            <w:pPr>
              <w:rPr>
                <w:color w:val="000000"/>
                <w:sz w:val="16"/>
                <w:szCs w:val="16"/>
              </w:rPr>
            </w:pPr>
            <w:r w:rsidRPr="007278A2">
              <w:rPr>
                <w:color w:val="000000"/>
                <w:sz w:val="16"/>
                <w:szCs w:val="16"/>
              </w:rPr>
              <w:t xml:space="preserve">   Капиталови разходи</w:t>
            </w:r>
          </w:p>
        </w:tc>
        <w:tc>
          <w:tcPr>
            <w:tcW w:w="1180" w:type="dxa"/>
            <w:tcBorders>
              <w:top w:val="nil"/>
              <w:left w:val="nil"/>
              <w:bottom w:val="single" w:sz="8" w:space="0" w:color="auto"/>
              <w:right w:val="single" w:sz="8" w:space="0" w:color="auto"/>
            </w:tcBorders>
            <w:shd w:val="clear" w:color="auto" w:fill="auto"/>
            <w:noWrap/>
            <w:hideMark/>
          </w:tcPr>
          <w:p w14:paraId="64D280F1" w14:textId="514B7BC8" w:rsidR="002E26C8" w:rsidRPr="007278A2" w:rsidRDefault="002E26C8" w:rsidP="002E26C8">
            <w:pPr>
              <w:jc w:val="right"/>
              <w:rPr>
                <w:color w:val="000000"/>
                <w:sz w:val="16"/>
                <w:szCs w:val="16"/>
              </w:rPr>
            </w:pPr>
            <w:r w:rsidRPr="007278A2">
              <w:rPr>
                <w:sz w:val="16"/>
                <w:szCs w:val="16"/>
              </w:rPr>
              <w:t>1 856 700</w:t>
            </w:r>
          </w:p>
        </w:tc>
        <w:tc>
          <w:tcPr>
            <w:tcW w:w="1180" w:type="dxa"/>
            <w:tcBorders>
              <w:top w:val="nil"/>
              <w:left w:val="nil"/>
              <w:bottom w:val="single" w:sz="8" w:space="0" w:color="auto"/>
              <w:right w:val="single" w:sz="8" w:space="0" w:color="auto"/>
            </w:tcBorders>
            <w:shd w:val="clear" w:color="auto" w:fill="auto"/>
            <w:noWrap/>
            <w:hideMark/>
          </w:tcPr>
          <w:p w14:paraId="7AA980FA" w14:textId="29C70179" w:rsidR="002E26C8" w:rsidRPr="007278A2" w:rsidRDefault="002E26C8" w:rsidP="002E26C8">
            <w:pPr>
              <w:jc w:val="right"/>
              <w:rPr>
                <w:color w:val="000000"/>
                <w:sz w:val="16"/>
                <w:szCs w:val="16"/>
              </w:rPr>
            </w:pPr>
            <w:r w:rsidRPr="007278A2">
              <w:rPr>
                <w:sz w:val="16"/>
                <w:szCs w:val="16"/>
              </w:rPr>
              <w:t>1 865 060</w:t>
            </w:r>
          </w:p>
        </w:tc>
        <w:tc>
          <w:tcPr>
            <w:tcW w:w="1182" w:type="dxa"/>
            <w:tcBorders>
              <w:top w:val="nil"/>
              <w:left w:val="nil"/>
              <w:bottom w:val="single" w:sz="8" w:space="0" w:color="auto"/>
              <w:right w:val="single" w:sz="8" w:space="0" w:color="auto"/>
            </w:tcBorders>
            <w:shd w:val="clear" w:color="auto" w:fill="auto"/>
            <w:noWrap/>
            <w:hideMark/>
          </w:tcPr>
          <w:p w14:paraId="53C5F872" w14:textId="026FAC8B" w:rsidR="002E26C8" w:rsidRPr="007278A2" w:rsidRDefault="002E26C8" w:rsidP="002E26C8">
            <w:pPr>
              <w:jc w:val="right"/>
              <w:rPr>
                <w:color w:val="000000"/>
                <w:sz w:val="16"/>
                <w:szCs w:val="16"/>
              </w:rPr>
            </w:pPr>
            <w:r w:rsidRPr="007278A2">
              <w:rPr>
                <w:sz w:val="16"/>
                <w:szCs w:val="16"/>
              </w:rPr>
              <w:t>10 092</w:t>
            </w:r>
          </w:p>
        </w:tc>
      </w:tr>
      <w:tr w:rsidR="002E26C8" w:rsidRPr="007278A2" w14:paraId="5EFD4F7C" w14:textId="77777777" w:rsidTr="002E26C8">
        <w:trPr>
          <w:trHeight w:val="341"/>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5E5C8A3F" w14:textId="77777777" w:rsidR="002E26C8" w:rsidRPr="007278A2" w:rsidRDefault="002E26C8" w:rsidP="002E26C8">
            <w:pPr>
              <w:jc w:val="both"/>
              <w:rPr>
                <w:b/>
                <w:bCs/>
                <w:color w:val="000000"/>
                <w:sz w:val="16"/>
                <w:szCs w:val="16"/>
              </w:rPr>
            </w:pPr>
            <w:r w:rsidRPr="007278A2">
              <w:rPr>
                <w:b/>
                <w:bCs/>
                <w:color w:val="000000"/>
                <w:sz w:val="16"/>
                <w:szCs w:val="16"/>
              </w:rPr>
              <w:t>1</w:t>
            </w:r>
          </w:p>
        </w:tc>
        <w:tc>
          <w:tcPr>
            <w:tcW w:w="5734" w:type="dxa"/>
            <w:tcBorders>
              <w:top w:val="nil"/>
              <w:left w:val="nil"/>
              <w:bottom w:val="single" w:sz="8" w:space="0" w:color="auto"/>
              <w:right w:val="single" w:sz="8" w:space="0" w:color="auto"/>
            </w:tcBorders>
            <w:shd w:val="clear" w:color="000000" w:fill="FCD5B4"/>
            <w:noWrap/>
            <w:vAlign w:val="center"/>
            <w:hideMark/>
          </w:tcPr>
          <w:p w14:paraId="1F308681" w14:textId="77777777" w:rsidR="002E26C8" w:rsidRPr="007278A2" w:rsidRDefault="002E26C8" w:rsidP="002E26C8">
            <w:pPr>
              <w:ind w:firstLineChars="300" w:firstLine="480"/>
              <w:rPr>
                <w:b/>
                <w:bCs/>
                <w:color w:val="000000"/>
                <w:sz w:val="16"/>
                <w:szCs w:val="16"/>
              </w:rPr>
            </w:pPr>
            <w:r w:rsidRPr="007278A2">
              <w:rPr>
                <w:b/>
                <w:bCs/>
                <w:color w:val="000000"/>
                <w:sz w:val="16"/>
                <w:szCs w:val="16"/>
              </w:rPr>
              <w:t>Ведомствени разходи по бюджета на ПРБ:</w:t>
            </w:r>
          </w:p>
        </w:tc>
        <w:tc>
          <w:tcPr>
            <w:tcW w:w="1180" w:type="dxa"/>
            <w:tcBorders>
              <w:top w:val="nil"/>
              <w:left w:val="nil"/>
              <w:bottom w:val="single" w:sz="8" w:space="0" w:color="auto"/>
              <w:right w:val="single" w:sz="8" w:space="0" w:color="auto"/>
            </w:tcBorders>
            <w:shd w:val="clear" w:color="000000" w:fill="FCD5B4"/>
            <w:noWrap/>
            <w:hideMark/>
          </w:tcPr>
          <w:p w14:paraId="23A4C0C2" w14:textId="1D203B25" w:rsidR="002E26C8" w:rsidRPr="007278A2" w:rsidRDefault="002E26C8" w:rsidP="002E26C8">
            <w:pPr>
              <w:jc w:val="right"/>
              <w:rPr>
                <w:b/>
                <w:bCs/>
                <w:color w:val="000000"/>
                <w:sz w:val="16"/>
                <w:szCs w:val="16"/>
              </w:rPr>
            </w:pPr>
            <w:r w:rsidRPr="007278A2">
              <w:rPr>
                <w:b/>
                <w:sz w:val="16"/>
                <w:szCs w:val="16"/>
              </w:rPr>
              <w:t>26 576 100</w:t>
            </w:r>
          </w:p>
        </w:tc>
        <w:tc>
          <w:tcPr>
            <w:tcW w:w="1180" w:type="dxa"/>
            <w:tcBorders>
              <w:top w:val="nil"/>
              <w:left w:val="nil"/>
              <w:bottom w:val="single" w:sz="8" w:space="0" w:color="auto"/>
              <w:right w:val="single" w:sz="8" w:space="0" w:color="auto"/>
            </w:tcBorders>
            <w:shd w:val="clear" w:color="000000" w:fill="FCD5B4"/>
            <w:noWrap/>
            <w:hideMark/>
          </w:tcPr>
          <w:p w14:paraId="0283874E" w14:textId="59B5EA6E" w:rsidR="002E26C8" w:rsidRPr="007278A2" w:rsidRDefault="002E26C8" w:rsidP="002E26C8">
            <w:pPr>
              <w:jc w:val="right"/>
              <w:rPr>
                <w:b/>
                <w:bCs/>
                <w:color w:val="000000"/>
                <w:sz w:val="16"/>
                <w:szCs w:val="16"/>
              </w:rPr>
            </w:pPr>
            <w:r w:rsidRPr="007278A2">
              <w:rPr>
                <w:b/>
                <w:sz w:val="16"/>
                <w:szCs w:val="16"/>
              </w:rPr>
              <w:t>26 703 816</w:t>
            </w:r>
          </w:p>
        </w:tc>
        <w:tc>
          <w:tcPr>
            <w:tcW w:w="1182" w:type="dxa"/>
            <w:tcBorders>
              <w:top w:val="nil"/>
              <w:left w:val="nil"/>
              <w:bottom w:val="single" w:sz="8" w:space="0" w:color="auto"/>
              <w:right w:val="single" w:sz="8" w:space="0" w:color="auto"/>
            </w:tcBorders>
            <w:shd w:val="clear" w:color="000000" w:fill="FCD5B4"/>
            <w:noWrap/>
            <w:hideMark/>
          </w:tcPr>
          <w:p w14:paraId="0AEA70FD" w14:textId="279CF062" w:rsidR="002E26C8" w:rsidRPr="007278A2" w:rsidRDefault="002E26C8" w:rsidP="002E26C8">
            <w:pPr>
              <w:jc w:val="right"/>
              <w:rPr>
                <w:b/>
                <w:bCs/>
                <w:color w:val="000000"/>
                <w:sz w:val="16"/>
                <w:szCs w:val="16"/>
              </w:rPr>
            </w:pPr>
            <w:r w:rsidRPr="007278A2">
              <w:rPr>
                <w:b/>
                <w:sz w:val="16"/>
                <w:szCs w:val="16"/>
              </w:rPr>
              <w:t>8 089 212</w:t>
            </w:r>
          </w:p>
        </w:tc>
      </w:tr>
      <w:tr w:rsidR="002E26C8" w:rsidRPr="007278A2" w14:paraId="573D2E76" w14:textId="77777777" w:rsidTr="002E26C8">
        <w:trPr>
          <w:trHeight w:val="242"/>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6DF3403" w14:textId="77777777" w:rsidR="002E26C8" w:rsidRPr="007278A2" w:rsidRDefault="002E26C8" w:rsidP="002E26C8">
            <w:pPr>
              <w:jc w:val="both"/>
              <w:rPr>
                <w:color w:val="000000"/>
                <w:sz w:val="16"/>
                <w:szCs w:val="16"/>
              </w:rPr>
            </w:pPr>
            <w:r w:rsidRPr="007278A2">
              <w:rPr>
                <w:color w:val="000000"/>
                <w:sz w:val="16"/>
                <w:szCs w:val="16"/>
              </w:rPr>
              <w:t> </w:t>
            </w:r>
          </w:p>
        </w:tc>
        <w:tc>
          <w:tcPr>
            <w:tcW w:w="5734" w:type="dxa"/>
            <w:tcBorders>
              <w:top w:val="nil"/>
              <w:left w:val="nil"/>
              <w:bottom w:val="single" w:sz="8" w:space="0" w:color="auto"/>
              <w:right w:val="single" w:sz="8" w:space="0" w:color="auto"/>
            </w:tcBorders>
            <w:shd w:val="clear" w:color="auto" w:fill="auto"/>
            <w:noWrap/>
            <w:vAlign w:val="center"/>
            <w:hideMark/>
          </w:tcPr>
          <w:p w14:paraId="2BDB17D4" w14:textId="77777777" w:rsidR="002E26C8" w:rsidRPr="007278A2" w:rsidRDefault="002E26C8" w:rsidP="002E26C8">
            <w:pPr>
              <w:ind w:firstLineChars="300" w:firstLine="480"/>
              <w:rPr>
                <w:color w:val="000000"/>
                <w:sz w:val="16"/>
                <w:szCs w:val="16"/>
              </w:rPr>
            </w:pPr>
            <w:r w:rsidRPr="007278A2">
              <w:rPr>
                <w:color w:val="000000"/>
                <w:sz w:val="16"/>
                <w:szCs w:val="16"/>
              </w:rPr>
              <w:t xml:space="preserve">   Персонал</w:t>
            </w:r>
          </w:p>
        </w:tc>
        <w:tc>
          <w:tcPr>
            <w:tcW w:w="1180" w:type="dxa"/>
            <w:tcBorders>
              <w:top w:val="nil"/>
              <w:left w:val="nil"/>
              <w:bottom w:val="single" w:sz="8" w:space="0" w:color="auto"/>
              <w:right w:val="single" w:sz="8" w:space="0" w:color="auto"/>
            </w:tcBorders>
            <w:shd w:val="clear" w:color="auto" w:fill="auto"/>
            <w:noWrap/>
            <w:hideMark/>
          </w:tcPr>
          <w:p w14:paraId="0F2DF776" w14:textId="0D08ED56" w:rsidR="002E26C8" w:rsidRPr="007278A2" w:rsidRDefault="002E26C8" w:rsidP="002E26C8">
            <w:pPr>
              <w:jc w:val="right"/>
              <w:rPr>
                <w:color w:val="000000"/>
                <w:sz w:val="16"/>
                <w:szCs w:val="16"/>
              </w:rPr>
            </w:pPr>
            <w:r w:rsidRPr="007278A2">
              <w:rPr>
                <w:sz w:val="16"/>
                <w:szCs w:val="16"/>
              </w:rPr>
              <w:t>16 293 300</w:t>
            </w:r>
          </w:p>
        </w:tc>
        <w:tc>
          <w:tcPr>
            <w:tcW w:w="1180" w:type="dxa"/>
            <w:tcBorders>
              <w:top w:val="nil"/>
              <w:left w:val="nil"/>
              <w:bottom w:val="single" w:sz="8" w:space="0" w:color="auto"/>
              <w:right w:val="single" w:sz="8" w:space="0" w:color="auto"/>
            </w:tcBorders>
            <w:shd w:val="clear" w:color="auto" w:fill="auto"/>
            <w:noWrap/>
            <w:hideMark/>
          </w:tcPr>
          <w:p w14:paraId="717B1C5E" w14:textId="66BB6B9E" w:rsidR="002E26C8" w:rsidRPr="007278A2" w:rsidRDefault="002E26C8" w:rsidP="002E26C8">
            <w:pPr>
              <w:jc w:val="right"/>
              <w:rPr>
                <w:color w:val="000000"/>
                <w:sz w:val="16"/>
                <w:szCs w:val="16"/>
              </w:rPr>
            </w:pPr>
            <w:r w:rsidRPr="007278A2">
              <w:rPr>
                <w:sz w:val="16"/>
                <w:szCs w:val="16"/>
              </w:rPr>
              <w:t>16 492 800</w:t>
            </w:r>
          </w:p>
        </w:tc>
        <w:tc>
          <w:tcPr>
            <w:tcW w:w="1182" w:type="dxa"/>
            <w:tcBorders>
              <w:top w:val="nil"/>
              <w:left w:val="nil"/>
              <w:bottom w:val="single" w:sz="8" w:space="0" w:color="auto"/>
              <w:right w:val="single" w:sz="8" w:space="0" w:color="auto"/>
            </w:tcBorders>
            <w:shd w:val="clear" w:color="auto" w:fill="auto"/>
            <w:noWrap/>
            <w:hideMark/>
          </w:tcPr>
          <w:p w14:paraId="1AFC2C53" w14:textId="40263CD9" w:rsidR="002E26C8" w:rsidRPr="007278A2" w:rsidRDefault="002E26C8" w:rsidP="002E26C8">
            <w:pPr>
              <w:jc w:val="right"/>
              <w:rPr>
                <w:color w:val="000000"/>
                <w:sz w:val="16"/>
                <w:szCs w:val="16"/>
              </w:rPr>
            </w:pPr>
            <w:r w:rsidRPr="007278A2">
              <w:rPr>
                <w:sz w:val="16"/>
                <w:szCs w:val="16"/>
              </w:rPr>
              <w:t>7 031 422</w:t>
            </w:r>
          </w:p>
        </w:tc>
      </w:tr>
      <w:tr w:rsidR="002E26C8" w:rsidRPr="007278A2" w14:paraId="23BF4148" w14:textId="77777777" w:rsidTr="002E26C8">
        <w:trPr>
          <w:trHeight w:val="273"/>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12C5B8D" w14:textId="77777777" w:rsidR="002E26C8" w:rsidRPr="007278A2" w:rsidRDefault="002E26C8" w:rsidP="002E26C8">
            <w:pPr>
              <w:jc w:val="both"/>
              <w:rPr>
                <w:color w:val="000000"/>
                <w:sz w:val="16"/>
                <w:szCs w:val="16"/>
              </w:rPr>
            </w:pPr>
            <w:r w:rsidRPr="007278A2">
              <w:rPr>
                <w:color w:val="000000"/>
                <w:sz w:val="16"/>
                <w:szCs w:val="16"/>
              </w:rPr>
              <w:t> </w:t>
            </w:r>
          </w:p>
        </w:tc>
        <w:tc>
          <w:tcPr>
            <w:tcW w:w="5734" w:type="dxa"/>
            <w:tcBorders>
              <w:top w:val="nil"/>
              <w:left w:val="nil"/>
              <w:bottom w:val="single" w:sz="8" w:space="0" w:color="auto"/>
              <w:right w:val="single" w:sz="8" w:space="0" w:color="auto"/>
            </w:tcBorders>
            <w:shd w:val="clear" w:color="auto" w:fill="auto"/>
            <w:noWrap/>
            <w:vAlign w:val="center"/>
            <w:hideMark/>
          </w:tcPr>
          <w:p w14:paraId="7DC125A2" w14:textId="77777777" w:rsidR="002E26C8" w:rsidRPr="007278A2" w:rsidRDefault="002E26C8" w:rsidP="002E26C8">
            <w:pPr>
              <w:ind w:firstLineChars="300" w:firstLine="480"/>
              <w:rPr>
                <w:color w:val="000000"/>
                <w:sz w:val="16"/>
                <w:szCs w:val="16"/>
              </w:rPr>
            </w:pPr>
            <w:r w:rsidRPr="007278A2">
              <w:rPr>
                <w:color w:val="000000"/>
                <w:sz w:val="16"/>
                <w:szCs w:val="16"/>
              </w:rPr>
              <w:t xml:space="preserve">   Издръжка</w:t>
            </w:r>
          </w:p>
        </w:tc>
        <w:tc>
          <w:tcPr>
            <w:tcW w:w="1180" w:type="dxa"/>
            <w:tcBorders>
              <w:top w:val="nil"/>
              <w:left w:val="nil"/>
              <w:bottom w:val="single" w:sz="8" w:space="0" w:color="auto"/>
              <w:right w:val="single" w:sz="8" w:space="0" w:color="auto"/>
            </w:tcBorders>
            <w:shd w:val="clear" w:color="auto" w:fill="auto"/>
            <w:noWrap/>
            <w:hideMark/>
          </w:tcPr>
          <w:p w14:paraId="75CDA9E4" w14:textId="13FACDBE" w:rsidR="002E26C8" w:rsidRPr="007278A2" w:rsidRDefault="002E26C8" w:rsidP="002E26C8">
            <w:pPr>
              <w:jc w:val="right"/>
              <w:rPr>
                <w:color w:val="000000"/>
                <w:sz w:val="16"/>
                <w:szCs w:val="16"/>
              </w:rPr>
            </w:pPr>
            <w:r w:rsidRPr="007278A2">
              <w:rPr>
                <w:sz w:val="16"/>
                <w:szCs w:val="16"/>
              </w:rPr>
              <w:t>8 426 100</w:t>
            </w:r>
          </w:p>
        </w:tc>
        <w:tc>
          <w:tcPr>
            <w:tcW w:w="1180" w:type="dxa"/>
            <w:tcBorders>
              <w:top w:val="nil"/>
              <w:left w:val="nil"/>
              <w:bottom w:val="single" w:sz="8" w:space="0" w:color="auto"/>
              <w:right w:val="single" w:sz="8" w:space="0" w:color="auto"/>
            </w:tcBorders>
            <w:shd w:val="clear" w:color="auto" w:fill="auto"/>
            <w:noWrap/>
            <w:hideMark/>
          </w:tcPr>
          <w:p w14:paraId="6DFB7B59" w14:textId="65C3846C" w:rsidR="002E26C8" w:rsidRPr="007278A2" w:rsidRDefault="002E26C8" w:rsidP="002E26C8">
            <w:pPr>
              <w:jc w:val="right"/>
              <w:rPr>
                <w:color w:val="000000"/>
                <w:sz w:val="16"/>
                <w:szCs w:val="16"/>
              </w:rPr>
            </w:pPr>
            <w:r w:rsidRPr="007278A2">
              <w:rPr>
                <w:sz w:val="16"/>
                <w:szCs w:val="16"/>
              </w:rPr>
              <w:t>8 345 956</w:t>
            </w:r>
          </w:p>
        </w:tc>
        <w:tc>
          <w:tcPr>
            <w:tcW w:w="1182" w:type="dxa"/>
            <w:tcBorders>
              <w:top w:val="nil"/>
              <w:left w:val="nil"/>
              <w:bottom w:val="single" w:sz="8" w:space="0" w:color="auto"/>
              <w:right w:val="single" w:sz="8" w:space="0" w:color="auto"/>
            </w:tcBorders>
            <w:shd w:val="clear" w:color="auto" w:fill="auto"/>
            <w:noWrap/>
            <w:hideMark/>
          </w:tcPr>
          <w:p w14:paraId="63B7F858" w14:textId="039FDD43" w:rsidR="002E26C8" w:rsidRPr="007278A2" w:rsidRDefault="002E26C8" w:rsidP="002E26C8">
            <w:pPr>
              <w:jc w:val="right"/>
              <w:rPr>
                <w:color w:val="000000"/>
                <w:sz w:val="16"/>
                <w:szCs w:val="16"/>
              </w:rPr>
            </w:pPr>
            <w:r w:rsidRPr="007278A2">
              <w:rPr>
                <w:sz w:val="16"/>
                <w:szCs w:val="16"/>
              </w:rPr>
              <w:t>1 047 698</w:t>
            </w:r>
          </w:p>
        </w:tc>
      </w:tr>
      <w:tr w:rsidR="002E26C8" w:rsidRPr="007278A2" w14:paraId="6AD81688" w14:textId="77777777" w:rsidTr="002E26C8">
        <w:trPr>
          <w:trHeight w:val="25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B381D8D" w14:textId="77777777" w:rsidR="002E26C8" w:rsidRPr="007278A2" w:rsidRDefault="002E26C8" w:rsidP="002E26C8">
            <w:pPr>
              <w:jc w:val="both"/>
              <w:rPr>
                <w:color w:val="000000"/>
                <w:sz w:val="16"/>
                <w:szCs w:val="16"/>
              </w:rPr>
            </w:pPr>
            <w:r w:rsidRPr="007278A2">
              <w:rPr>
                <w:color w:val="000000"/>
                <w:sz w:val="16"/>
                <w:szCs w:val="16"/>
              </w:rPr>
              <w:t> </w:t>
            </w:r>
          </w:p>
        </w:tc>
        <w:tc>
          <w:tcPr>
            <w:tcW w:w="5734" w:type="dxa"/>
            <w:tcBorders>
              <w:top w:val="nil"/>
              <w:left w:val="nil"/>
              <w:bottom w:val="single" w:sz="8" w:space="0" w:color="auto"/>
              <w:right w:val="single" w:sz="8" w:space="0" w:color="auto"/>
            </w:tcBorders>
            <w:shd w:val="clear" w:color="auto" w:fill="auto"/>
            <w:noWrap/>
            <w:vAlign w:val="center"/>
            <w:hideMark/>
          </w:tcPr>
          <w:p w14:paraId="32D2A57B" w14:textId="77777777" w:rsidR="002E26C8" w:rsidRPr="007278A2" w:rsidRDefault="002E26C8" w:rsidP="002E26C8">
            <w:pPr>
              <w:ind w:firstLineChars="300" w:firstLine="480"/>
              <w:rPr>
                <w:color w:val="000000"/>
                <w:sz w:val="16"/>
                <w:szCs w:val="16"/>
              </w:rPr>
            </w:pPr>
            <w:r w:rsidRPr="007278A2">
              <w:rPr>
                <w:color w:val="000000"/>
                <w:sz w:val="16"/>
                <w:szCs w:val="16"/>
              </w:rPr>
              <w:t xml:space="preserve">   Капиталови разходи</w:t>
            </w:r>
          </w:p>
        </w:tc>
        <w:tc>
          <w:tcPr>
            <w:tcW w:w="1180" w:type="dxa"/>
            <w:tcBorders>
              <w:top w:val="nil"/>
              <w:left w:val="nil"/>
              <w:bottom w:val="single" w:sz="8" w:space="0" w:color="auto"/>
              <w:right w:val="single" w:sz="8" w:space="0" w:color="auto"/>
            </w:tcBorders>
            <w:shd w:val="clear" w:color="auto" w:fill="auto"/>
            <w:noWrap/>
            <w:hideMark/>
          </w:tcPr>
          <w:p w14:paraId="562331E1" w14:textId="136C9A23" w:rsidR="002E26C8" w:rsidRPr="007278A2" w:rsidRDefault="002E26C8" w:rsidP="002E26C8">
            <w:pPr>
              <w:jc w:val="right"/>
              <w:rPr>
                <w:color w:val="000000"/>
                <w:sz w:val="16"/>
                <w:szCs w:val="16"/>
              </w:rPr>
            </w:pPr>
            <w:r w:rsidRPr="007278A2">
              <w:rPr>
                <w:sz w:val="16"/>
                <w:szCs w:val="16"/>
              </w:rPr>
              <w:t>1 856 700</w:t>
            </w:r>
          </w:p>
        </w:tc>
        <w:tc>
          <w:tcPr>
            <w:tcW w:w="1180" w:type="dxa"/>
            <w:tcBorders>
              <w:top w:val="nil"/>
              <w:left w:val="nil"/>
              <w:bottom w:val="single" w:sz="8" w:space="0" w:color="auto"/>
              <w:right w:val="single" w:sz="8" w:space="0" w:color="auto"/>
            </w:tcBorders>
            <w:shd w:val="clear" w:color="auto" w:fill="auto"/>
            <w:noWrap/>
            <w:hideMark/>
          </w:tcPr>
          <w:p w14:paraId="1F3D688C" w14:textId="6EEEF84C" w:rsidR="002E26C8" w:rsidRPr="007278A2" w:rsidRDefault="002E26C8" w:rsidP="002E26C8">
            <w:pPr>
              <w:jc w:val="right"/>
              <w:rPr>
                <w:color w:val="000000"/>
                <w:sz w:val="16"/>
                <w:szCs w:val="16"/>
              </w:rPr>
            </w:pPr>
            <w:r w:rsidRPr="007278A2">
              <w:rPr>
                <w:sz w:val="16"/>
                <w:szCs w:val="16"/>
              </w:rPr>
              <w:t>1 865 060</w:t>
            </w:r>
          </w:p>
        </w:tc>
        <w:tc>
          <w:tcPr>
            <w:tcW w:w="1182" w:type="dxa"/>
            <w:tcBorders>
              <w:top w:val="nil"/>
              <w:left w:val="nil"/>
              <w:bottom w:val="single" w:sz="8" w:space="0" w:color="auto"/>
              <w:right w:val="single" w:sz="8" w:space="0" w:color="auto"/>
            </w:tcBorders>
            <w:shd w:val="clear" w:color="auto" w:fill="auto"/>
            <w:noWrap/>
            <w:hideMark/>
          </w:tcPr>
          <w:p w14:paraId="11E0743E" w14:textId="1EAC80BF" w:rsidR="002E26C8" w:rsidRPr="007278A2" w:rsidRDefault="002E26C8" w:rsidP="002E26C8">
            <w:pPr>
              <w:jc w:val="right"/>
              <w:rPr>
                <w:color w:val="000000"/>
                <w:sz w:val="16"/>
                <w:szCs w:val="16"/>
              </w:rPr>
            </w:pPr>
            <w:r w:rsidRPr="007278A2">
              <w:rPr>
                <w:sz w:val="16"/>
                <w:szCs w:val="16"/>
              </w:rPr>
              <w:t>10 092</w:t>
            </w:r>
          </w:p>
        </w:tc>
      </w:tr>
      <w:tr w:rsidR="002E26C8" w:rsidRPr="007278A2" w14:paraId="5B14AA2F" w14:textId="77777777" w:rsidTr="002E26C8">
        <w:trPr>
          <w:trHeight w:val="341"/>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7EE55F75" w14:textId="77777777" w:rsidR="002E26C8" w:rsidRPr="007278A2" w:rsidRDefault="002E26C8" w:rsidP="002E26C8">
            <w:pPr>
              <w:jc w:val="both"/>
              <w:rPr>
                <w:b/>
                <w:bCs/>
                <w:color w:val="000000"/>
                <w:sz w:val="16"/>
                <w:szCs w:val="16"/>
              </w:rPr>
            </w:pPr>
            <w:r w:rsidRPr="007278A2">
              <w:rPr>
                <w:b/>
                <w:bCs/>
                <w:color w:val="000000"/>
                <w:sz w:val="16"/>
                <w:szCs w:val="16"/>
              </w:rPr>
              <w:t>ІІ.</w:t>
            </w:r>
          </w:p>
        </w:tc>
        <w:tc>
          <w:tcPr>
            <w:tcW w:w="5734" w:type="dxa"/>
            <w:tcBorders>
              <w:top w:val="nil"/>
              <w:left w:val="nil"/>
              <w:bottom w:val="single" w:sz="8" w:space="0" w:color="auto"/>
              <w:right w:val="single" w:sz="8" w:space="0" w:color="auto"/>
            </w:tcBorders>
            <w:shd w:val="clear" w:color="000000" w:fill="FCD5B4"/>
            <w:noWrap/>
            <w:vAlign w:val="center"/>
            <w:hideMark/>
          </w:tcPr>
          <w:p w14:paraId="408BF5AD" w14:textId="77777777" w:rsidR="002E26C8" w:rsidRPr="007278A2" w:rsidRDefault="002E26C8" w:rsidP="002E26C8">
            <w:pPr>
              <w:rPr>
                <w:b/>
                <w:bCs/>
                <w:color w:val="000000"/>
                <w:sz w:val="16"/>
                <w:szCs w:val="16"/>
              </w:rPr>
            </w:pPr>
            <w:r w:rsidRPr="007278A2">
              <w:rPr>
                <w:b/>
                <w:bCs/>
                <w:color w:val="000000"/>
                <w:sz w:val="16"/>
                <w:szCs w:val="16"/>
              </w:rPr>
              <w:t xml:space="preserve">Администрирани разходни параграфи по бюджета </w:t>
            </w:r>
          </w:p>
        </w:tc>
        <w:tc>
          <w:tcPr>
            <w:tcW w:w="1180" w:type="dxa"/>
            <w:tcBorders>
              <w:top w:val="nil"/>
              <w:left w:val="nil"/>
              <w:bottom w:val="single" w:sz="8" w:space="0" w:color="auto"/>
              <w:right w:val="single" w:sz="8" w:space="0" w:color="auto"/>
            </w:tcBorders>
            <w:shd w:val="clear" w:color="000000" w:fill="FCD5B4"/>
            <w:noWrap/>
            <w:hideMark/>
          </w:tcPr>
          <w:p w14:paraId="545CD686" w14:textId="0C1F1085" w:rsidR="002E26C8" w:rsidRPr="007278A2" w:rsidRDefault="002E26C8" w:rsidP="002E26C8">
            <w:pPr>
              <w:jc w:val="right"/>
              <w:rPr>
                <w:b/>
                <w:bCs/>
                <w:color w:val="000000"/>
                <w:sz w:val="16"/>
                <w:szCs w:val="16"/>
              </w:rPr>
            </w:pPr>
            <w:r w:rsidRPr="007278A2">
              <w:rPr>
                <w:b/>
                <w:sz w:val="16"/>
                <w:szCs w:val="16"/>
              </w:rPr>
              <w:t>360 000</w:t>
            </w:r>
          </w:p>
        </w:tc>
        <w:tc>
          <w:tcPr>
            <w:tcW w:w="1180" w:type="dxa"/>
            <w:tcBorders>
              <w:top w:val="nil"/>
              <w:left w:val="nil"/>
              <w:bottom w:val="single" w:sz="8" w:space="0" w:color="auto"/>
              <w:right w:val="single" w:sz="8" w:space="0" w:color="auto"/>
            </w:tcBorders>
            <w:shd w:val="clear" w:color="000000" w:fill="FCD5B4"/>
            <w:noWrap/>
            <w:hideMark/>
          </w:tcPr>
          <w:p w14:paraId="089EA302" w14:textId="31F6E0B8" w:rsidR="002E26C8" w:rsidRPr="007278A2" w:rsidRDefault="002E26C8" w:rsidP="002E26C8">
            <w:pPr>
              <w:jc w:val="right"/>
              <w:rPr>
                <w:b/>
                <w:bCs/>
                <w:color w:val="000000"/>
                <w:sz w:val="16"/>
                <w:szCs w:val="16"/>
              </w:rPr>
            </w:pPr>
            <w:r w:rsidRPr="007278A2">
              <w:rPr>
                <w:b/>
                <w:sz w:val="16"/>
                <w:szCs w:val="16"/>
              </w:rPr>
              <w:t>360 000</w:t>
            </w:r>
          </w:p>
        </w:tc>
        <w:tc>
          <w:tcPr>
            <w:tcW w:w="1182" w:type="dxa"/>
            <w:tcBorders>
              <w:top w:val="nil"/>
              <w:left w:val="nil"/>
              <w:bottom w:val="single" w:sz="8" w:space="0" w:color="auto"/>
              <w:right w:val="single" w:sz="8" w:space="0" w:color="auto"/>
            </w:tcBorders>
            <w:shd w:val="clear" w:color="000000" w:fill="FCD5B4"/>
            <w:noWrap/>
            <w:hideMark/>
          </w:tcPr>
          <w:p w14:paraId="48E02C6A" w14:textId="16AF8BC6" w:rsidR="002E26C8" w:rsidRPr="007278A2" w:rsidRDefault="002E26C8" w:rsidP="002E26C8">
            <w:pPr>
              <w:jc w:val="right"/>
              <w:rPr>
                <w:b/>
                <w:bCs/>
                <w:color w:val="000000"/>
                <w:sz w:val="16"/>
                <w:szCs w:val="16"/>
              </w:rPr>
            </w:pPr>
            <w:r w:rsidRPr="007278A2">
              <w:rPr>
                <w:b/>
                <w:sz w:val="16"/>
                <w:szCs w:val="16"/>
              </w:rPr>
              <w:t>104 484</w:t>
            </w:r>
          </w:p>
        </w:tc>
      </w:tr>
      <w:tr w:rsidR="002E26C8" w:rsidRPr="007278A2" w14:paraId="3E01D3FD" w14:textId="77777777" w:rsidTr="002E26C8">
        <w:trPr>
          <w:trHeight w:val="341"/>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42D1B872" w14:textId="77777777" w:rsidR="002E26C8" w:rsidRPr="007278A2" w:rsidRDefault="002E26C8" w:rsidP="002E26C8">
            <w:pPr>
              <w:jc w:val="both"/>
              <w:rPr>
                <w:color w:val="000000"/>
                <w:sz w:val="16"/>
                <w:szCs w:val="16"/>
              </w:rPr>
            </w:pPr>
            <w:r w:rsidRPr="007278A2">
              <w:rPr>
                <w:color w:val="000000"/>
                <w:sz w:val="16"/>
                <w:szCs w:val="16"/>
              </w:rPr>
              <w:t> </w:t>
            </w:r>
          </w:p>
        </w:tc>
        <w:tc>
          <w:tcPr>
            <w:tcW w:w="5734" w:type="dxa"/>
            <w:tcBorders>
              <w:top w:val="nil"/>
              <w:left w:val="nil"/>
              <w:bottom w:val="single" w:sz="8" w:space="0" w:color="auto"/>
              <w:right w:val="single" w:sz="8" w:space="0" w:color="auto"/>
            </w:tcBorders>
            <w:shd w:val="clear" w:color="000000" w:fill="FCD5B4"/>
            <w:noWrap/>
            <w:vAlign w:val="center"/>
            <w:hideMark/>
          </w:tcPr>
          <w:p w14:paraId="029DD26C" w14:textId="77777777" w:rsidR="002E26C8" w:rsidRPr="007278A2" w:rsidRDefault="002E26C8" w:rsidP="002E26C8">
            <w:pPr>
              <w:ind w:firstLineChars="300" w:firstLine="480"/>
              <w:rPr>
                <w:color w:val="000000"/>
                <w:sz w:val="16"/>
                <w:szCs w:val="16"/>
              </w:rPr>
            </w:pPr>
            <w:r w:rsidRPr="007278A2">
              <w:rPr>
                <w:color w:val="000000"/>
                <w:sz w:val="16"/>
                <w:szCs w:val="16"/>
              </w:rPr>
              <w:t>Издръжка</w:t>
            </w:r>
          </w:p>
        </w:tc>
        <w:tc>
          <w:tcPr>
            <w:tcW w:w="1180" w:type="dxa"/>
            <w:tcBorders>
              <w:top w:val="nil"/>
              <w:left w:val="nil"/>
              <w:bottom w:val="single" w:sz="8" w:space="0" w:color="auto"/>
              <w:right w:val="single" w:sz="8" w:space="0" w:color="auto"/>
            </w:tcBorders>
            <w:shd w:val="clear" w:color="000000" w:fill="FCD5B4"/>
            <w:noWrap/>
            <w:hideMark/>
          </w:tcPr>
          <w:p w14:paraId="7B9E2703" w14:textId="6791FB1A" w:rsidR="002E26C8" w:rsidRPr="007278A2" w:rsidRDefault="002E26C8" w:rsidP="002E26C8">
            <w:pPr>
              <w:jc w:val="right"/>
              <w:rPr>
                <w:color w:val="000000"/>
                <w:sz w:val="16"/>
                <w:szCs w:val="16"/>
              </w:rPr>
            </w:pPr>
          </w:p>
        </w:tc>
        <w:tc>
          <w:tcPr>
            <w:tcW w:w="1180" w:type="dxa"/>
            <w:tcBorders>
              <w:top w:val="nil"/>
              <w:left w:val="nil"/>
              <w:bottom w:val="single" w:sz="8" w:space="0" w:color="auto"/>
              <w:right w:val="single" w:sz="8" w:space="0" w:color="auto"/>
            </w:tcBorders>
            <w:shd w:val="clear" w:color="000000" w:fill="FCD5B4"/>
            <w:noWrap/>
            <w:hideMark/>
          </w:tcPr>
          <w:p w14:paraId="7D4B9D9E" w14:textId="665AFBEB" w:rsidR="002E26C8" w:rsidRPr="007278A2" w:rsidRDefault="002E26C8" w:rsidP="002E26C8">
            <w:pPr>
              <w:jc w:val="right"/>
              <w:rPr>
                <w:color w:val="000000"/>
                <w:sz w:val="16"/>
                <w:szCs w:val="16"/>
              </w:rPr>
            </w:pPr>
          </w:p>
        </w:tc>
        <w:tc>
          <w:tcPr>
            <w:tcW w:w="1182" w:type="dxa"/>
            <w:tcBorders>
              <w:top w:val="nil"/>
              <w:left w:val="nil"/>
              <w:bottom w:val="single" w:sz="8" w:space="0" w:color="auto"/>
              <w:right w:val="single" w:sz="8" w:space="0" w:color="auto"/>
            </w:tcBorders>
            <w:shd w:val="clear" w:color="000000" w:fill="FCD5B4"/>
            <w:noWrap/>
            <w:hideMark/>
          </w:tcPr>
          <w:p w14:paraId="58EAAD29" w14:textId="4B7F60A7" w:rsidR="002E26C8" w:rsidRPr="007278A2" w:rsidRDefault="002E26C8" w:rsidP="002E26C8">
            <w:pPr>
              <w:jc w:val="right"/>
              <w:rPr>
                <w:color w:val="000000"/>
                <w:sz w:val="16"/>
                <w:szCs w:val="16"/>
              </w:rPr>
            </w:pPr>
          </w:p>
        </w:tc>
      </w:tr>
      <w:tr w:rsidR="002E26C8" w:rsidRPr="007278A2" w14:paraId="70780588" w14:textId="77777777" w:rsidTr="002E26C8">
        <w:trPr>
          <w:trHeight w:val="626"/>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672E5F6F" w14:textId="77777777" w:rsidR="002E26C8" w:rsidRPr="007278A2" w:rsidRDefault="002E26C8" w:rsidP="002E26C8">
            <w:pPr>
              <w:jc w:val="both"/>
              <w:rPr>
                <w:color w:val="000000"/>
                <w:sz w:val="16"/>
                <w:szCs w:val="16"/>
              </w:rPr>
            </w:pPr>
            <w:r w:rsidRPr="007278A2">
              <w:rPr>
                <w:color w:val="000000"/>
                <w:sz w:val="16"/>
                <w:szCs w:val="16"/>
              </w:rPr>
              <w:t> </w:t>
            </w:r>
          </w:p>
        </w:tc>
        <w:tc>
          <w:tcPr>
            <w:tcW w:w="5734" w:type="dxa"/>
            <w:tcBorders>
              <w:top w:val="nil"/>
              <w:left w:val="nil"/>
              <w:bottom w:val="single" w:sz="8" w:space="0" w:color="auto"/>
              <w:right w:val="single" w:sz="8" w:space="0" w:color="auto"/>
            </w:tcBorders>
            <w:shd w:val="clear" w:color="000000" w:fill="FCD5B4"/>
            <w:hideMark/>
          </w:tcPr>
          <w:p w14:paraId="79100CF2" w14:textId="77777777" w:rsidR="002E26C8" w:rsidRPr="007278A2" w:rsidRDefault="002E26C8" w:rsidP="002E26C8">
            <w:pPr>
              <w:rPr>
                <w:color w:val="000000"/>
                <w:sz w:val="16"/>
                <w:szCs w:val="16"/>
              </w:rPr>
            </w:pPr>
            <w:r w:rsidRPr="007278A2">
              <w:rPr>
                <w:color w:val="000000"/>
                <w:sz w:val="16"/>
                <w:szCs w:val="16"/>
              </w:rPr>
              <w:t>в т.ч.Текущи трансфери, обезщетения и помощи за домакинства - Средства за изплащане на обезщетения за щети, нанесени от кафява мечка и корморан, съгласно чл.79, ал. 2 от Законаза лова и опазване на дивеча</w:t>
            </w:r>
          </w:p>
        </w:tc>
        <w:tc>
          <w:tcPr>
            <w:tcW w:w="1180" w:type="dxa"/>
            <w:tcBorders>
              <w:top w:val="nil"/>
              <w:left w:val="nil"/>
              <w:bottom w:val="single" w:sz="8" w:space="0" w:color="auto"/>
              <w:right w:val="single" w:sz="8" w:space="0" w:color="auto"/>
            </w:tcBorders>
            <w:shd w:val="clear" w:color="000000" w:fill="FCD5B4"/>
            <w:noWrap/>
            <w:hideMark/>
          </w:tcPr>
          <w:p w14:paraId="77CDA821" w14:textId="0A88EFEF" w:rsidR="002E26C8" w:rsidRPr="007278A2" w:rsidRDefault="002E26C8" w:rsidP="002E26C8">
            <w:pPr>
              <w:jc w:val="right"/>
              <w:rPr>
                <w:color w:val="000000"/>
                <w:sz w:val="16"/>
                <w:szCs w:val="16"/>
              </w:rPr>
            </w:pPr>
            <w:r w:rsidRPr="007278A2">
              <w:rPr>
                <w:sz w:val="16"/>
                <w:szCs w:val="16"/>
              </w:rPr>
              <w:t>360 000</w:t>
            </w:r>
          </w:p>
        </w:tc>
        <w:tc>
          <w:tcPr>
            <w:tcW w:w="1180" w:type="dxa"/>
            <w:tcBorders>
              <w:top w:val="nil"/>
              <w:left w:val="nil"/>
              <w:bottom w:val="single" w:sz="8" w:space="0" w:color="auto"/>
              <w:right w:val="single" w:sz="8" w:space="0" w:color="auto"/>
            </w:tcBorders>
            <w:shd w:val="clear" w:color="000000" w:fill="FCD5B4"/>
            <w:noWrap/>
            <w:hideMark/>
          </w:tcPr>
          <w:p w14:paraId="27B802E2" w14:textId="5DDF7B4C" w:rsidR="002E26C8" w:rsidRPr="007278A2" w:rsidRDefault="002E26C8" w:rsidP="002E26C8">
            <w:pPr>
              <w:jc w:val="right"/>
              <w:rPr>
                <w:color w:val="000000"/>
                <w:sz w:val="16"/>
                <w:szCs w:val="16"/>
              </w:rPr>
            </w:pPr>
            <w:r w:rsidRPr="007278A2">
              <w:rPr>
                <w:sz w:val="16"/>
                <w:szCs w:val="16"/>
              </w:rPr>
              <w:t>360 000</w:t>
            </w:r>
          </w:p>
        </w:tc>
        <w:tc>
          <w:tcPr>
            <w:tcW w:w="1182" w:type="dxa"/>
            <w:tcBorders>
              <w:top w:val="nil"/>
              <w:left w:val="nil"/>
              <w:bottom w:val="single" w:sz="8" w:space="0" w:color="auto"/>
              <w:right w:val="single" w:sz="8" w:space="0" w:color="auto"/>
            </w:tcBorders>
            <w:shd w:val="clear" w:color="000000" w:fill="FCD5B4"/>
            <w:noWrap/>
            <w:hideMark/>
          </w:tcPr>
          <w:p w14:paraId="59536C8B" w14:textId="082BD0CF" w:rsidR="002E26C8" w:rsidRPr="007278A2" w:rsidRDefault="002E26C8" w:rsidP="002E26C8">
            <w:pPr>
              <w:jc w:val="right"/>
              <w:rPr>
                <w:color w:val="000000"/>
                <w:sz w:val="16"/>
                <w:szCs w:val="16"/>
              </w:rPr>
            </w:pPr>
            <w:r w:rsidRPr="007278A2">
              <w:rPr>
                <w:sz w:val="16"/>
                <w:szCs w:val="16"/>
              </w:rPr>
              <w:t>104 484</w:t>
            </w:r>
          </w:p>
        </w:tc>
      </w:tr>
      <w:tr w:rsidR="002E26C8" w:rsidRPr="007278A2" w14:paraId="7388300E" w14:textId="77777777" w:rsidTr="002E26C8">
        <w:trPr>
          <w:trHeight w:val="450"/>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255C4643" w14:textId="77777777" w:rsidR="002E26C8" w:rsidRPr="007278A2" w:rsidRDefault="002E26C8" w:rsidP="002E26C8">
            <w:pPr>
              <w:jc w:val="both"/>
              <w:rPr>
                <w:b/>
                <w:bCs/>
                <w:color w:val="000000"/>
                <w:sz w:val="16"/>
                <w:szCs w:val="16"/>
              </w:rPr>
            </w:pPr>
            <w:r w:rsidRPr="007278A2">
              <w:rPr>
                <w:b/>
                <w:bCs/>
                <w:color w:val="000000"/>
                <w:sz w:val="16"/>
                <w:szCs w:val="16"/>
              </w:rPr>
              <w:t>ІІІ.</w:t>
            </w:r>
          </w:p>
        </w:tc>
        <w:tc>
          <w:tcPr>
            <w:tcW w:w="5734" w:type="dxa"/>
            <w:tcBorders>
              <w:top w:val="nil"/>
              <w:left w:val="nil"/>
              <w:bottom w:val="single" w:sz="8" w:space="0" w:color="auto"/>
              <w:right w:val="single" w:sz="8" w:space="0" w:color="auto"/>
            </w:tcBorders>
            <w:shd w:val="clear" w:color="000000" w:fill="FCD5B4"/>
            <w:hideMark/>
          </w:tcPr>
          <w:p w14:paraId="6000388D" w14:textId="51E5DA4A" w:rsidR="002E26C8" w:rsidRPr="007278A2" w:rsidRDefault="002E26C8" w:rsidP="002E26C8">
            <w:pPr>
              <w:rPr>
                <w:b/>
                <w:bCs/>
                <w:color w:val="000000"/>
                <w:sz w:val="16"/>
                <w:szCs w:val="16"/>
              </w:rPr>
            </w:pPr>
            <w:r w:rsidRPr="007278A2">
              <w:rPr>
                <w:b/>
                <w:sz w:val="16"/>
                <w:szCs w:val="16"/>
              </w:rPr>
              <w:t>Администрирани разходни параграфи по други бюджети и сметки за средства от ЕС</w:t>
            </w:r>
          </w:p>
        </w:tc>
        <w:tc>
          <w:tcPr>
            <w:tcW w:w="1180" w:type="dxa"/>
            <w:tcBorders>
              <w:top w:val="nil"/>
              <w:left w:val="nil"/>
              <w:bottom w:val="single" w:sz="8" w:space="0" w:color="auto"/>
              <w:right w:val="single" w:sz="8" w:space="0" w:color="auto"/>
            </w:tcBorders>
            <w:shd w:val="clear" w:color="000000" w:fill="FCD5B4"/>
            <w:noWrap/>
            <w:hideMark/>
          </w:tcPr>
          <w:p w14:paraId="03866C9E" w14:textId="27889200" w:rsidR="002E26C8" w:rsidRPr="007278A2" w:rsidRDefault="002E26C8" w:rsidP="002E26C8">
            <w:pPr>
              <w:jc w:val="right"/>
              <w:rPr>
                <w:b/>
                <w:bCs/>
                <w:color w:val="000000"/>
                <w:sz w:val="16"/>
                <w:szCs w:val="16"/>
              </w:rPr>
            </w:pPr>
            <w:r w:rsidRPr="007278A2">
              <w:rPr>
                <w:b/>
                <w:sz w:val="16"/>
                <w:szCs w:val="16"/>
              </w:rPr>
              <w:t>1 574 600</w:t>
            </w:r>
          </w:p>
        </w:tc>
        <w:tc>
          <w:tcPr>
            <w:tcW w:w="1180" w:type="dxa"/>
            <w:tcBorders>
              <w:top w:val="nil"/>
              <w:left w:val="nil"/>
              <w:bottom w:val="single" w:sz="8" w:space="0" w:color="auto"/>
              <w:right w:val="single" w:sz="8" w:space="0" w:color="auto"/>
            </w:tcBorders>
            <w:shd w:val="clear" w:color="000000" w:fill="FCD5B4"/>
            <w:noWrap/>
            <w:hideMark/>
          </w:tcPr>
          <w:p w14:paraId="57019262" w14:textId="1F132ED2" w:rsidR="002E26C8" w:rsidRPr="007278A2" w:rsidRDefault="002E26C8" w:rsidP="002E26C8">
            <w:pPr>
              <w:jc w:val="right"/>
              <w:rPr>
                <w:b/>
                <w:bCs/>
                <w:color w:val="000000"/>
                <w:sz w:val="16"/>
                <w:szCs w:val="16"/>
              </w:rPr>
            </w:pPr>
            <w:r w:rsidRPr="007278A2">
              <w:rPr>
                <w:b/>
                <w:sz w:val="16"/>
                <w:szCs w:val="16"/>
              </w:rPr>
              <w:t>3 576 591</w:t>
            </w:r>
          </w:p>
        </w:tc>
        <w:tc>
          <w:tcPr>
            <w:tcW w:w="1182" w:type="dxa"/>
            <w:tcBorders>
              <w:top w:val="nil"/>
              <w:left w:val="nil"/>
              <w:bottom w:val="single" w:sz="8" w:space="0" w:color="auto"/>
              <w:right w:val="single" w:sz="8" w:space="0" w:color="auto"/>
            </w:tcBorders>
            <w:shd w:val="clear" w:color="000000" w:fill="FCD5B4"/>
            <w:noWrap/>
            <w:hideMark/>
          </w:tcPr>
          <w:p w14:paraId="7259A126" w14:textId="6AF01E9D" w:rsidR="002E26C8" w:rsidRPr="007278A2" w:rsidRDefault="002E26C8" w:rsidP="002E26C8">
            <w:pPr>
              <w:jc w:val="right"/>
              <w:rPr>
                <w:b/>
                <w:bCs/>
                <w:color w:val="000000"/>
                <w:sz w:val="16"/>
                <w:szCs w:val="16"/>
              </w:rPr>
            </w:pPr>
            <w:r w:rsidRPr="007278A2">
              <w:rPr>
                <w:b/>
                <w:sz w:val="16"/>
                <w:szCs w:val="16"/>
              </w:rPr>
              <w:t>4 857 971</w:t>
            </w:r>
          </w:p>
        </w:tc>
      </w:tr>
      <w:tr w:rsidR="002E26C8" w:rsidRPr="007278A2" w14:paraId="2887BBC0" w14:textId="77777777" w:rsidTr="002E26C8">
        <w:trPr>
          <w:trHeight w:val="267"/>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AA86FAA" w14:textId="77777777" w:rsidR="002E26C8" w:rsidRPr="007278A2" w:rsidRDefault="002E26C8" w:rsidP="002E26C8">
            <w:pPr>
              <w:jc w:val="both"/>
              <w:rPr>
                <w:color w:val="000000"/>
                <w:sz w:val="16"/>
                <w:szCs w:val="16"/>
              </w:rPr>
            </w:pPr>
            <w:r w:rsidRPr="007278A2">
              <w:rPr>
                <w:color w:val="000000"/>
                <w:sz w:val="16"/>
                <w:szCs w:val="16"/>
              </w:rPr>
              <w:t> </w:t>
            </w:r>
          </w:p>
        </w:tc>
        <w:tc>
          <w:tcPr>
            <w:tcW w:w="5734" w:type="dxa"/>
            <w:tcBorders>
              <w:top w:val="nil"/>
              <w:left w:val="nil"/>
              <w:bottom w:val="single" w:sz="8" w:space="0" w:color="auto"/>
              <w:right w:val="single" w:sz="8" w:space="0" w:color="auto"/>
            </w:tcBorders>
            <w:shd w:val="clear" w:color="auto" w:fill="auto"/>
            <w:noWrap/>
            <w:hideMark/>
          </w:tcPr>
          <w:p w14:paraId="3AD099DC" w14:textId="7E1EBC6D" w:rsidR="002E26C8" w:rsidRPr="007278A2" w:rsidRDefault="002E26C8" w:rsidP="002E26C8">
            <w:pPr>
              <w:rPr>
                <w:color w:val="000000"/>
                <w:sz w:val="16"/>
                <w:szCs w:val="16"/>
              </w:rPr>
            </w:pPr>
            <w:r w:rsidRPr="007278A2">
              <w:rPr>
                <w:sz w:val="16"/>
                <w:szCs w:val="16"/>
              </w:rPr>
              <w:t>ОП "Околна среда" 2014-2020</w:t>
            </w:r>
          </w:p>
        </w:tc>
        <w:tc>
          <w:tcPr>
            <w:tcW w:w="1180" w:type="dxa"/>
            <w:tcBorders>
              <w:top w:val="nil"/>
              <w:left w:val="nil"/>
              <w:bottom w:val="single" w:sz="8" w:space="0" w:color="auto"/>
              <w:right w:val="single" w:sz="8" w:space="0" w:color="auto"/>
            </w:tcBorders>
            <w:shd w:val="clear" w:color="auto" w:fill="auto"/>
            <w:noWrap/>
            <w:hideMark/>
          </w:tcPr>
          <w:p w14:paraId="6FAB633D" w14:textId="7C2FA11F" w:rsidR="002E26C8" w:rsidRPr="007278A2" w:rsidRDefault="002E26C8" w:rsidP="002E26C8">
            <w:pPr>
              <w:jc w:val="right"/>
              <w:rPr>
                <w:color w:val="000000"/>
                <w:sz w:val="16"/>
                <w:szCs w:val="16"/>
              </w:rPr>
            </w:pPr>
          </w:p>
        </w:tc>
        <w:tc>
          <w:tcPr>
            <w:tcW w:w="1180" w:type="dxa"/>
            <w:tcBorders>
              <w:top w:val="nil"/>
              <w:left w:val="nil"/>
              <w:bottom w:val="single" w:sz="8" w:space="0" w:color="auto"/>
              <w:right w:val="single" w:sz="8" w:space="0" w:color="auto"/>
            </w:tcBorders>
            <w:shd w:val="clear" w:color="auto" w:fill="auto"/>
            <w:noWrap/>
            <w:hideMark/>
          </w:tcPr>
          <w:p w14:paraId="1D0AFE98" w14:textId="4A452875" w:rsidR="002E26C8" w:rsidRPr="007278A2" w:rsidRDefault="002E26C8" w:rsidP="002E26C8">
            <w:pPr>
              <w:jc w:val="right"/>
              <w:rPr>
                <w:color w:val="000000"/>
                <w:sz w:val="16"/>
                <w:szCs w:val="16"/>
              </w:rPr>
            </w:pPr>
          </w:p>
        </w:tc>
        <w:tc>
          <w:tcPr>
            <w:tcW w:w="1182" w:type="dxa"/>
            <w:tcBorders>
              <w:top w:val="nil"/>
              <w:left w:val="nil"/>
              <w:bottom w:val="single" w:sz="8" w:space="0" w:color="auto"/>
              <w:right w:val="single" w:sz="8" w:space="0" w:color="auto"/>
            </w:tcBorders>
            <w:shd w:val="clear" w:color="auto" w:fill="auto"/>
            <w:noWrap/>
            <w:hideMark/>
          </w:tcPr>
          <w:p w14:paraId="49D5C231" w14:textId="305B6E6F" w:rsidR="002E26C8" w:rsidRPr="007278A2" w:rsidRDefault="002E26C8" w:rsidP="002E26C8">
            <w:pPr>
              <w:jc w:val="right"/>
              <w:rPr>
                <w:color w:val="000000"/>
                <w:sz w:val="16"/>
                <w:szCs w:val="16"/>
              </w:rPr>
            </w:pPr>
            <w:r w:rsidRPr="007278A2">
              <w:rPr>
                <w:sz w:val="16"/>
                <w:szCs w:val="16"/>
              </w:rPr>
              <w:t>1 340 151</w:t>
            </w:r>
          </w:p>
        </w:tc>
      </w:tr>
      <w:tr w:rsidR="002E26C8" w:rsidRPr="007278A2" w14:paraId="17296C79" w14:textId="77777777" w:rsidTr="007278A2">
        <w:trPr>
          <w:trHeight w:val="206"/>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A3A8871" w14:textId="77777777" w:rsidR="002E26C8" w:rsidRPr="007278A2" w:rsidRDefault="002E26C8" w:rsidP="002E26C8">
            <w:pPr>
              <w:jc w:val="both"/>
              <w:rPr>
                <w:color w:val="000000"/>
                <w:sz w:val="16"/>
                <w:szCs w:val="16"/>
              </w:rPr>
            </w:pPr>
            <w:r w:rsidRPr="007278A2">
              <w:rPr>
                <w:color w:val="000000"/>
                <w:sz w:val="16"/>
                <w:szCs w:val="16"/>
              </w:rPr>
              <w:t> </w:t>
            </w:r>
          </w:p>
        </w:tc>
        <w:tc>
          <w:tcPr>
            <w:tcW w:w="5734" w:type="dxa"/>
            <w:tcBorders>
              <w:top w:val="nil"/>
              <w:left w:val="nil"/>
              <w:bottom w:val="single" w:sz="8" w:space="0" w:color="auto"/>
              <w:right w:val="single" w:sz="8" w:space="0" w:color="auto"/>
            </w:tcBorders>
            <w:shd w:val="clear" w:color="auto" w:fill="auto"/>
            <w:noWrap/>
            <w:hideMark/>
          </w:tcPr>
          <w:p w14:paraId="32915322" w14:textId="5B92F092" w:rsidR="002E26C8" w:rsidRPr="007278A2" w:rsidRDefault="002E26C8" w:rsidP="002E26C8">
            <w:pPr>
              <w:rPr>
                <w:color w:val="000000"/>
                <w:sz w:val="16"/>
                <w:szCs w:val="16"/>
              </w:rPr>
            </w:pPr>
            <w:r w:rsidRPr="007278A2">
              <w:rPr>
                <w:sz w:val="16"/>
                <w:szCs w:val="16"/>
              </w:rPr>
              <w:t>П "Околна среда" 2021-2027</w:t>
            </w:r>
          </w:p>
        </w:tc>
        <w:tc>
          <w:tcPr>
            <w:tcW w:w="1180" w:type="dxa"/>
            <w:tcBorders>
              <w:top w:val="nil"/>
              <w:left w:val="nil"/>
              <w:bottom w:val="single" w:sz="8" w:space="0" w:color="auto"/>
              <w:right w:val="single" w:sz="8" w:space="0" w:color="auto"/>
            </w:tcBorders>
            <w:shd w:val="clear" w:color="auto" w:fill="auto"/>
            <w:noWrap/>
            <w:hideMark/>
          </w:tcPr>
          <w:p w14:paraId="0C2F1167" w14:textId="2F24010F" w:rsidR="002E26C8" w:rsidRPr="007278A2" w:rsidRDefault="002E26C8" w:rsidP="002E26C8">
            <w:pPr>
              <w:jc w:val="right"/>
              <w:rPr>
                <w:color w:val="000000"/>
                <w:sz w:val="16"/>
                <w:szCs w:val="16"/>
              </w:rPr>
            </w:pPr>
          </w:p>
        </w:tc>
        <w:tc>
          <w:tcPr>
            <w:tcW w:w="1180" w:type="dxa"/>
            <w:tcBorders>
              <w:top w:val="nil"/>
              <w:left w:val="nil"/>
              <w:bottom w:val="single" w:sz="8" w:space="0" w:color="auto"/>
              <w:right w:val="single" w:sz="8" w:space="0" w:color="auto"/>
            </w:tcBorders>
            <w:shd w:val="clear" w:color="auto" w:fill="auto"/>
            <w:noWrap/>
            <w:hideMark/>
          </w:tcPr>
          <w:p w14:paraId="04BB4BED" w14:textId="01B9842D" w:rsidR="002E26C8" w:rsidRPr="007278A2" w:rsidRDefault="002E26C8" w:rsidP="002E26C8">
            <w:pPr>
              <w:jc w:val="right"/>
              <w:rPr>
                <w:color w:val="000000"/>
                <w:sz w:val="16"/>
                <w:szCs w:val="16"/>
              </w:rPr>
            </w:pPr>
            <w:r w:rsidRPr="007278A2">
              <w:rPr>
                <w:sz w:val="16"/>
                <w:szCs w:val="16"/>
              </w:rPr>
              <w:t>2 001 991</w:t>
            </w:r>
          </w:p>
        </w:tc>
        <w:tc>
          <w:tcPr>
            <w:tcW w:w="1182" w:type="dxa"/>
            <w:tcBorders>
              <w:top w:val="nil"/>
              <w:left w:val="nil"/>
              <w:bottom w:val="single" w:sz="8" w:space="0" w:color="auto"/>
              <w:right w:val="single" w:sz="8" w:space="0" w:color="auto"/>
            </w:tcBorders>
            <w:shd w:val="clear" w:color="auto" w:fill="auto"/>
            <w:noWrap/>
            <w:hideMark/>
          </w:tcPr>
          <w:p w14:paraId="205C7CB8" w14:textId="1EC09C9E" w:rsidR="002E26C8" w:rsidRPr="007278A2" w:rsidRDefault="002E26C8" w:rsidP="002E26C8">
            <w:pPr>
              <w:jc w:val="right"/>
              <w:rPr>
                <w:color w:val="000000"/>
                <w:sz w:val="16"/>
                <w:szCs w:val="16"/>
              </w:rPr>
            </w:pPr>
            <w:r w:rsidRPr="007278A2">
              <w:rPr>
                <w:sz w:val="16"/>
                <w:szCs w:val="16"/>
              </w:rPr>
              <w:t>1 398 912</w:t>
            </w:r>
          </w:p>
        </w:tc>
      </w:tr>
      <w:tr w:rsidR="002E26C8" w:rsidRPr="007278A2" w14:paraId="69A2A828" w14:textId="77777777" w:rsidTr="002E26C8">
        <w:trPr>
          <w:trHeight w:val="192"/>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B331854" w14:textId="77777777" w:rsidR="002E26C8" w:rsidRPr="007278A2" w:rsidRDefault="002E26C8" w:rsidP="002E26C8">
            <w:pPr>
              <w:jc w:val="both"/>
              <w:rPr>
                <w:color w:val="000000"/>
                <w:sz w:val="16"/>
                <w:szCs w:val="16"/>
              </w:rPr>
            </w:pPr>
            <w:r w:rsidRPr="007278A2">
              <w:rPr>
                <w:color w:val="000000"/>
                <w:sz w:val="16"/>
                <w:szCs w:val="16"/>
              </w:rPr>
              <w:t> </w:t>
            </w:r>
          </w:p>
        </w:tc>
        <w:tc>
          <w:tcPr>
            <w:tcW w:w="5734" w:type="dxa"/>
            <w:tcBorders>
              <w:top w:val="nil"/>
              <w:left w:val="nil"/>
              <w:bottom w:val="single" w:sz="8" w:space="0" w:color="auto"/>
              <w:right w:val="single" w:sz="8" w:space="0" w:color="auto"/>
            </w:tcBorders>
            <w:shd w:val="clear" w:color="auto" w:fill="auto"/>
            <w:noWrap/>
            <w:hideMark/>
          </w:tcPr>
          <w:p w14:paraId="62391519" w14:textId="1B816E3D" w:rsidR="002E26C8" w:rsidRPr="007278A2" w:rsidRDefault="002E26C8" w:rsidP="002E26C8">
            <w:pPr>
              <w:rPr>
                <w:color w:val="000000"/>
                <w:sz w:val="16"/>
                <w:szCs w:val="16"/>
              </w:rPr>
            </w:pPr>
            <w:r w:rsidRPr="007278A2">
              <w:rPr>
                <w:sz w:val="16"/>
                <w:szCs w:val="16"/>
              </w:rPr>
              <w:t>П "Околна среда" 2021-2027 - бенефициенти МОСВ и ВРБ</w:t>
            </w:r>
          </w:p>
        </w:tc>
        <w:tc>
          <w:tcPr>
            <w:tcW w:w="1180" w:type="dxa"/>
            <w:tcBorders>
              <w:top w:val="nil"/>
              <w:left w:val="nil"/>
              <w:bottom w:val="single" w:sz="8" w:space="0" w:color="auto"/>
              <w:right w:val="single" w:sz="8" w:space="0" w:color="auto"/>
            </w:tcBorders>
            <w:shd w:val="clear" w:color="auto" w:fill="auto"/>
            <w:noWrap/>
            <w:hideMark/>
          </w:tcPr>
          <w:p w14:paraId="42EB3DF8" w14:textId="4F6ECE89" w:rsidR="002E26C8" w:rsidRPr="007278A2" w:rsidRDefault="002E26C8" w:rsidP="002E26C8">
            <w:pPr>
              <w:jc w:val="right"/>
              <w:rPr>
                <w:color w:val="000000"/>
                <w:sz w:val="16"/>
                <w:szCs w:val="16"/>
              </w:rPr>
            </w:pPr>
          </w:p>
        </w:tc>
        <w:tc>
          <w:tcPr>
            <w:tcW w:w="1180" w:type="dxa"/>
            <w:tcBorders>
              <w:top w:val="nil"/>
              <w:left w:val="nil"/>
              <w:bottom w:val="single" w:sz="8" w:space="0" w:color="auto"/>
              <w:right w:val="single" w:sz="8" w:space="0" w:color="auto"/>
            </w:tcBorders>
            <w:shd w:val="clear" w:color="auto" w:fill="auto"/>
            <w:noWrap/>
            <w:hideMark/>
          </w:tcPr>
          <w:p w14:paraId="55B51D6C" w14:textId="68F63655" w:rsidR="002E26C8" w:rsidRPr="007278A2" w:rsidRDefault="002E26C8" w:rsidP="002E26C8">
            <w:pPr>
              <w:jc w:val="right"/>
              <w:rPr>
                <w:color w:val="000000"/>
                <w:sz w:val="16"/>
                <w:szCs w:val="16"/>
              </w:rPr>
            </w:pPr>
          </w:p>
        </w:tc>
        <w:tc>
          <w:tcPr>
            <w:tcW w:w="1182" w:type="dxa"/>
            <w:tcBorders>
              <w:top w:val="nil"/>
              <w:left w:val="nil"/>
              <w:bottom w:val="single" w:sz="8" w:space="0" w:color="auto"/>
              <w:right w:val="single" w:sz="8" w:space="0" w:color="auto"/>
            </w:tcBorders>
            <w:shd w:val="clear" w:color="auto" w:fill="auto"/>
            <w:noWrap/>
            <w:hideMark/>
          </w:tcPr>
          <w:p w14:paraId="20369945" w14:textId="3CEB5A38" w:rsidR="002E26C8" w:rsidRPr="007278A2" w:rsidRDefault="002E26C8" w:rsidP="002E26C8">
            <w:pPr>
              <w:jc w:val="right"/>
              <w:rPr>
                <w:color w:val="000000"/>
                <w:sz w:val="16"/>
                <w:szCs w:val="16"/>
              </w:rPr>
            </w:pPr>
            <w:r w:rsidRPr="007278A2">
              <w:rPr>
                <w:sz w:val="16"/>
                <w:szCs w:val="16"/>
              </w:rPr>
              <w:t>1 575 990</w:t>
            </w:r>
          </w:p>
        </w:tc>
      </w:tr>
      <w:tr w:rsidR="002E26C8" w:rsidRPr="007278A2" w14:paraId="0FE49E54" w14:textId="77777777" w:rsidTr="007278A2">
        <w:trPr>
          <w:trHeight w:val="199"/>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019FA4C" w14:textId="77777777" w:rsidR="002E26C8" w:rsidRPr="007278A2" w:rsidRDefault="002E26C8" w:rsidP="002E26C8">
            <w:pPr>
              <w:jc w:val="both"/>
              <w:rPr>
                <w:color w:val="000000"/>
                <w:sz w:val="16"/>
                <w:szCs w:val="16"/>
              </w:rPr>
            </w:pPr>
            <w:r w:rsidRPr="007278A2">
              <w:rPr>
                <w:color w:val="000000"/>
                <w:sz w:val="16"/>
                <w:szCs w:val="16"/>
              </w:rPr>
              <w:t> </w:t>
            </w:r>
          </w:p>
        </w:tc>
        <w:tc>
          <w:tcPr>
            <w:tcW w:w="5734" w:type="dxa"/>
            <w:tcBorders>
              <w:top w:val="nil"/>
              <w:left w:val="nil"/>
              <w:bottom w:val="single" w:sz="8" w:space="0" w:color="auto"/>
              <w:right w:val="single" w:sz="8" w:space="0" w:color="auto"/>
            </w:tcBorders>
            <w:shd w:val="clear" w:color="auto" w:fill="auto"/>
            <w:noWrap/>
            <w:hideMark/>
          </w:tcPr>
          <w:p w14:paraId="1FA40170" w14:textId="52892BC9" w:rsidR="002E26C8" w:rsidRPr="007278A2" w:rsidRDefault="002E26C8" w:rsidP="002E26C8">
            <w:pPr>
              <w:rPr>
                <w:color w:val="000000"/>
                <w:sz w:val="16"/>
                <w:szCs w:val="16"/>
              </w:rPr>
            </w:pPr>
            <w:r w:rsidRPr="007278A2">
              <w:rPr>
                <w:sz w:val="16"/>
                <w:szCs w:val="16"/>
              </w:rPr>
              <w:t>ПУДООС</w:t>
            </w:r>
          </w:p>
        </w:tc>
        <w:tc>
          <w:tcPr>
            <w:tcW w:w="1180" w:type="dxa"/>
            <w:tcBorders>
              <w:top w:val="nil"/>
              <w:left w:val="nil"/>
              <w:bottom w:val="single" w:sz="8" w:space="0" w:color="auto"/>
              <w:right w:val="single" w:sz="8" w:space="0" w:color="auto"/>
            </w:tcBorders>
            <w:shd w:val="clear" w:color="auto" w:fill="auto"/>
            <w:noWrap/>
            <w:hideMark/>
          </w:tcPr>
          <w:p w14:paraId="71D7F8A1" w14:textId="00B873DC" w:rsidR="002E26C8" w:rsidRPr="007278A2" w:rsidRDefault="002E26C8" w:rsidP="002E26C8">
            <w:pPr>
              <w:jc w:val="right"/>
              <w:rPr>
                <w:color w:val="000000"/>
                <w:sz w:val="16"/>
                <w:szCs w:val="16"/>
              </w:rPr>
            </w:pPr>
            <w:r w:rsidRPr="007278A2">
              <w:rPr>
                <w:sz w:val="16"/>
                <w:szCs w:val="16"/>
              </w:rPr>
              <w:t>1 574 600</w:t>
            </w:r>
          </w:p>
        </w:tc>
        <w:tc>
          <w:tcPr>
            <w:tcW w:w="1180" w:type="dxa"/>
            <w:tcBorders>
              <w:top w:val="nil"/>
              <w:left w:val="nil"/>
              <w:bottom w:val="single" w:sz="8" w:space="0" w:color="auto"/>
              <w:right w:val="single" w:sz="8" w:space="0" w:color="auto"/>
            </w:tcBorders>
            <w:shd w:val="clear" w:color="auto" w:fill="auto"/>
            <w:noWrap/>
            <w:hideMark/>
          </w:tcPr>
          <w:p w14:paraId="056A3B9E" w14:textId="4AE01AF9" w:rsidR="002E26C8" w:rsidRPr="007278A2" w:rsidRDefault="002E26C8" w:rsidP="002E26C8">
            <w:pPr>
              <w:jc w:val="right"/>
              <w:rPr>
                <w:color w:val="000000"/>
                <w:sz w:val="16"/>
                <w:szCs w:val="16"/>
              </w:rPr>
            </w:pPr>
            <w:r w:rsidRPr="007278A2">
              <w:rPr>
                <w:sz w:val="16"/>
                <w:szCs w:val="16"/>
              </w:rPr>
              <w:t>1 574 600</w:t>
            </w:r>
          </w:p>
        </w:tc>
        <w:tc>
          <w:tcPr>
            <w:tcW w:w="1182" w:type="dxa"/>
            <w:tcBorders>
              <w:top w:val="nil"/>
              <w:left w:val="nil"/>
              <w:bottom w:val="single" w:sz="8" w:space="0" w:color="auto"/>
              <w:right w:val="single" w:sz="8" w:space="0" w:color="auto"/>
            </w:tcBorders>
            <w:shd w:val="clear" w:color="auto" w:fill="auto"/>
            <w:noWrap/>
            <w:hideMark/>
          </w:tcPr>
          <w:p w14:paraId="577DCB14" w14:textId="105810EF" w:rsidR="002E26C8" w:rsidRPr="007278A2" w:rsidRDefault="002E26C8" w:rsidP="002E26C8">
            <w:pPr>
              <w:jc w:val="right"/>
              <w:rPr>
                <w:color w:val="000000"/>
                <w:sz w:val="16"/>
                <w:szCs w:val="16"/>
              </w:rPr>
            </w:pPr>
            <w:r w:rsidRPr="007278A2">
              <w:rPr>
                <w:sz w:val="16"/>
                <w:szCs w:val="16"/>
              </w:rPr>
              <w:t>533 070</w:t>
            </w:r>
          </w:p>
        </w:tc>
      </w:tr>
      <w:tr w:rsidR="002E26C8" w:rsidRPr="007278A2" w14:paraId="6682DF71" w14:textId="77777777" w:rsidTr="002E26C8">
        <w:trPr>
          <w:trHeight w:val="18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09AAABF" w14:textId="77777777" w:rsidR="002E26C8" w:rsidRPr="007278A2" w:rsidRDefault="002E26C8" w:rsidP="002E26C8">
            <w:pPr>
              <w:jc w:val="both"/>
              <w:rPr>
                <w:color w:val="000000"/>
                <w:sz w:val="16"/>
                <w:szCs w:val="16"/>
              </w:rPr>
            </w:pPr>
            <w:r w:rsidRPr="007278A2">
              <w:rPr>
                <w:color w:val="000000"/>
                <w:sz w:val="16"/>
                <w:szCs w:val="16"/>
              </w:rPr>
              <w:t> </w:t>
            </w:r>
          </w:p>
        </w:tc>
        <w:tc>
          <w:tcPr>
            <w:tcW w:w="5734" w:type="dxa"/>
            <w:tcBorders>
              <w:top w:val="nil"/>
              <w:left w:val="nil"/>
              <w:bottom w:val="single" w:sz="8" w:space="0" w:color="auto"/>
              <w:right w:val="single" w:sz="8" w:space="0" w:color="auto"/>
            </w:tcBorders>
            <w:shd w:val="clear" w:color="auto" w:fill="auto"/>
            <w:hideMark/>
          </w:tcPr>
          <w:p w14:paraId="58953DFF" w14:textId="7830C08C" w:rsidR="002E26C8" w:rsidRPr="007278A2" w:rsidRDefault="002E26C8" w:rsidP="002E26C8">
            <w:pPr>
              <w:rPr>
                <w:color w:val="000000"/>
                <w:sz w:val="16"/>
                <w:szCs w:val="16"/>
              </w:rPr>
            </w:pPr>
            <w:r w:rsidRPr="007278A2">
              <w:rPr>
                <w:sz w:val="16"/>
                <w:szCs w:val="16"/>
              </w:rPr>
              <w:t>Програма "LIFE"</w:t>
            </w:r>
          </w:p>
        </w:tc>
        <w:tc>
          <w:tcPr>
            <w:tcW w:w="1180" w:type="dxa"/>
            <w:tcBorders>
              <w:top w:val="nil"/>
              <w:left w:val="nil"/>
              <w:bottom w:val="single" w:sz="8" w:space="0" w:color="auto"/>
              <w:right w:val="single" w:sz="8" w:space="0" w:color="auto"/>
            </w:tcBorders>
            <w:shd w:val="clear" w:color="auto" w:fill="auto"/>
            <w:noWrap/>
            <w:hideMark/>
          </w:tcPr>
          <w:p w14:paraId="70784CF4" w14:textId="0157B11A" w:rsidR="002E26C8" w:rsidRPr="007278A2" w:rsidRDefault="002E26C8" w:rsidP="002E26C8">
            <w:pPr>
              <w:jc w:val="right"/>
              <w:rPr>
                <w:color w:val="000000"/>
                <w:sz w:val="16"/>
                <w:szCs w:val="16"/>
              </w:rPr>
            </w:pPr>
          </w:p>
        </w:tc>
        <w:tc>
          <w:tcPr>
            <w:tcW w:w="1180" w:type="dxa"/>
            <w:tcBorders>
              <w:top w:val="nil"/>
              <w:left w:val="nil"/>
              <w:bottom w:val="single" w:sz="8" w:space="0" w:color="auto"/>
              <w:right w:val="single" w:sz="8" w:space="0" w:color="auto"/>
            </w:tcBorders>
            <w:shd w:val="clear" w:color="auto" w:fill="auto"/>
            <w:noWrap/>
            <w:hideMark/>
          </w:tcPr>
          <w:p w14:paraId="522D2D5E" w14:textId="1C31D7D6" w:rsidR="002E26C8" w:rsidRPr="007278A2" w:rsidRDefault="002E26C8" w:rsidP="002E26C8">
            <w:pPr>
              <w:jc w:val="right"/>
              <w:rPr>
                <w:color w:val="000000"/>
                <w:sz w:val="16"/>
                <w:szCs w:val="16"/>
              </w:rPr>
            </w:pPr>
          </w:p>
        </w:tc>
        <w:tc>
          <w:tcPr>
            <w:tcW w:w="1182" w:type="dxa"/>
            <w:tcBorders>
              <w:top w:val="nil"/>
              <w:left w:val="nil"/>
              <w:bottom w:val="single" w:sz="8" w:space="0" w:color="auto"/>
              <w:right w:val="single" w:sz="8" w:space="0" w:color="auto"/>
            </w:tcBorders>
            <w:shd w:val="clear" w:color="auto" w:fill="auto"/>
            <w:noWrap/>
            <w:hideMark/>
          </w:tcPr>
          <w:p w14:paraId="2A324B63" w14:textId="7B1F9739" w:rsidR="002E26C8" w:rsidRPr="007278A2" w:rsidRDefault="002E26C8" w:rsidP="002E26C8">
            <w:pPr>
              <w:jc w:val="right"/>
              <w:rPr>
                <w:color w:val="000000"/>
                <w:sz w:val="16"/>
                <w:szCs w:val="16"/>
              </w:rPr>
            </w:pPr>
            <w:r w:rsidRPr="007278A2">
              <w:rPr>
                <w:sz w:val="16"/>
                <w:szCs w:val="16"/>
              </w:rPr>
              <w:t>9 848</w:t>
            </w:r>
          </w:p>
        </w:tc>
      </w:tr>
      <w:tr w:rsidR="002E26C8" w:rsidRPr="007278A2" w14:paraId="3A119A71" w14:textId="77777777" w:rsidTr="002E26C8">
        <w:trPr>
          <w:trHeight w:val="341"/>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45C2E105" w14:textId="77777777" w:rsidR="002E26C8" w:rsidRPr="007278A2" w:rsidRDefault="002E26C8" w:rsidP="002E26C8">
            <w:pPr>
              <w:jc w:val="both"/>
              <w:rPr>
                <w:b/>
                <w:bCs/>
                <w:color w:val="000000"/>
                <w:sz w:val="16"/>
                <w:szCs w:val="16"/>
              </w:rPr>
            </w:pPr>
            <w:r w:rsidRPr="007278A2">
              <w:rPr>
                <w:b/>
                <w:bCs/>
                <w:color w:val="000000"/>
                <w:sz w:val="16"/>
                <w:szCs w:val="16"/>
              </w:rPr>
              <w:t> </w:t>
            </w:r>
          </w:p>
        </w:tc>
        <w:tc>
          <w:tcPr>
            <w:tcW w:w="5734" w:type="dxa"/>
            <w:tcBorders>
              <w:top w:val="nil"/>
              <w:left w:val="nil"/>
              <w:bottom w:val="single" w:sz="8" w:space="0" w:color="auto"/>
              <w:right w:val="single" w:sz="8" w:space="0" w:color="auto"/>
            </w:tcBorders>
            <w:shd w:val="clear" w:color="000000" w:fill="FCD5B4"/>
            <w:noWrap/>
            <w:hideMark/>
          </w:tcPr>
          <w:p w14:paraId="603F5707" w14:textId="4D2EBD26" w:rsidR="002E26C8" w:rsidRPr="007278A2" w:rsidRDefault="002E26C8" w:rsidP="002E26C8">
            <w:pPr>
              <w:rPr>
                <w:b/>
                <w:bCs/>
                <w:color w:val="000000"/>
                <w:sz w:val="16"/>
                <w:szCs w:val="16"/>
              </w:rPr>
            </w:pPr>
            <w:r w:rsidRPr="007278A2">
              <w:rPr>
                <w:b/>
                <w:sz w:val="16"/>
                <w:szCs w:val="16"/>
              </w:rPr>
              <w:t>Общо администрирани разходи (ІІ.+ІІІ.):</w:t>
            </w:r>
          </w:p>
        </w:tc>
        <w:tc>
          <w:tcPr>
            <w:tcW w:w="1180" w:type="dxa"/>
            <w:tcBorders>
              <w:top w:val="nil"/>
              <w:left w:val="nil"/>
              <w:bottom w:val="single" w:sz="8" w:space="0" w:color="auto"/>
              <w:right w:val="single" w:sz="8" w:space="0" w:color="auto"/>
            </w:tcBorders>
            <w:shd w:val="clear" w:color="000000" w:fill="FCD5B4"/>
            <w:noWrap/>
            <w:hideMark/>
          </w:tcPr>
          <w:p w14:paraId="78FA9C0E" w14:textId="52F86A7F" w:rsidR="002E26C8" w:rsidRPr="007278A2" w:rsidRDefault="002E26C8" w:rsidP="002E26C8">
            <w:pPr>
              <w:jc w:val="right"/>
              <w:rPr>
                <w:b/>
                <w:bCs/>
                <w:color w:val="000000"/>
                <w:sz w:val="16"/>
                <w:szCs w:val="16"/>
              </w:rPr>
            </w:pPr>
            <w:r w:rsidRPr="007278A2">
              <w:rPr>
                <w:b/>
                <w:sz w:val="16"/>
                <w:szCs w:val="16"/>
              </w:rPr>
              <w:t>1 934 600</w:t>
            </w:r>
          </w:p>
        </w:tc>
        <w:tc>
          <w:tcPr>
            <w:tcW w:w="1180" w:type="dxa"/>
            <w:tcBorders>
              <w:top w:val="nil"/>
              <w:left w:val="nil"/>
              <w:bottom w:val="single" w:sz="8" w:space="0" w:color="auto"/>
              <w:right w:val="single" w:sz="8" w:space="0" w:color="auto"/>
            </w:tcBorders>
            <w:shd w:val="clear" w:color="000000" w:fill="FCD5B4"/>
            <w:noWrap/>
            <w:hideMark/>
          </w:tcPr>
          <w:p w14:paraId="4141B03C" w14:textId="53631504" w:rsidR="002E26C8" w:rsidRPr="007278A2" w:rsidRDefault="002E26C8" w:rsidP="002E26C8">
            <w:pPr>
              <w:jc w:val="right"/>
              <w:rPr>
                <w:b/>
                <w:bCs/>
                <w:color w:val="000000"/>
                <w:sz w:val="16"/>
                <w:szCs w:val="16"/>
              </w:rPr>
            </w:pPr>
            <w:r w:rsidRPr="007278A2">
              <w:rPr>
                <w:b/>
                <w:sz w:val="16"/>
                <w:szCs w:val="16"/>
              </w:rPr>
              <w:t>3 936 591</w:t>
            </w:r>
          </w:p>
        </w:tc>
        <w:tc>
          <w:tcPr>
            <w:tcW w:w="1182" w:type="dxa"/>
            <w:tcBorders>
              <w:top w:val="nil"/>
              <w:left w:val="nil"/>
              <w:bottom w:val="single" w:sz="8" w:space="0" w:color="auto"/>
              <w:right w:val="single" w:sz="8" w:space="0" w:color="auto"/>
            </w:tcBorders>
            <w:shd w:val="clear" w:color="000000" w:fill="FCD5B4"/>
            <w:noWrap/>
            <w:hideMark/>
          </w:tcPr>
          <w:p w14:paraId="1012BE0C" w14:textId="39FFDFE8" w:rsidR="002E26C8" w:rsidRPr="007278A2" w:rsidRDefault="002E26C8" w:rsidP="002E26C8">
            <w:pPr>
              <w:jc w:val="right"/>
              <w:rPr>
                <w:b/>
                <w:bCs/>
                <w:color w:val="000000"/>
                <w:sz w:val="16"/>
                <w:szCs w:val="16"/>
              </w:rPr>
            </w:pPr>
            <w:r w:rsidRPr="007278A2">
              <w:rPr>
                <w:b/>
                <w:sz w:val="16"/>
                <w:szCs w:val="16"/>
              </w:rPr>
              <w:t>4 962 455</w:t>
            </w:r>
          </w:p>
        </w:tc>
      </w:tr>
      <w:tr w:rsidR="002E26C8" w:rsidRPr="007278A2" w14:paraId="5BBF649E" w14:textId="77777777" w:rsidTr="002E26C8">
        <w:trPr>
          <w:trHeight w:val="341"/>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505EB0D9" w14:textId="77777777" w:rsidR="002E26C8" w:rsidRPr="007278A2" w:rsidRDefault="002E26C8" w:rsidP="002E26C8">
            <w:pPr>
              <w:jc w:val="both"/>
              <w:rPr>
                <w:b/>
                <w:bCs/>
                <w:color w:val="000000"/>
                <w:sz w:val="16"/>
                <w:szCs w:val="16"/>
              </w:rPr>
            </w:pPr>
            <w:r w:rsidRPr="007278A2">
              <w:rPr>
                <w:b/>
                <w:bCs/>
                <w:color w:val="000000"/>
                <w:sz w:val="16"/>
                <w:szCs w:val="16"/>
              </w:rPr>
              <w:t> </w:t>
            </w:r>
          </w:p>
        </w:tc>
        <w:tc>
          <w:tcPr>
            <w:tcW w:w="5734" w:type="dxa"/>
            <w:tcBorders>
              <w:top w:val="nil"/>
              <w:left w:val="nil"/>
              <w:bottom w:val="single" w:sz="8" w:space="0" w:color="auto"/>
              <w:right w:val="single" w:sz="8" w:space="0" w:color="auto"/>
            </w:tcBorders>
            <w:shd w:val="clear" w:color="000000" w:fill="FCD5B4"/>
            <w:noWrap/>
            <w:hideMark/>
          </w:tcPr>
          <w:p w14:paraId="5BB35FD4" w14:textId="607D46DF" w:rsidR="002E26C8" w:rsidRPr="007278A2" w:rsidRDefault="002E26C8" w:rsidP="002E26C8">
            <w:pPr>
              <w:rPr>
                <w:b/>
                <w:bCs/>
                <w:color w:val="000000"/>
                <w:sz w:val="16"/>
                <w:szCs w:val="16"/>
              </w:rPr>
            </w:pPr>
            <w:r w:rsidRPr="007278A2">
              <w:rPr>
                <w:b/>
                <w:sz w:val="16"/>
                <w:szCs w:val="16"/>
              </w:rPr>
              <w:t>Общо разходи по бюджета (І.1+ІІ.):</w:t>
            </w:r>
          </w:p>
        </w:tc>
        <w:tc>
          <w:tcPr>
            <w:tcW w:w="1180" w:type="dxa"/>
            <w:tcBorders>
              <w:top w:val="nil"/>
              <w:left w:val="nil"/>
              <w:bottom w:val="single" w:sz="8" w:space="0" w:color="auto"/>
              <w:right w:val="single" w:sz="8" w:space="0" w:color="auto"/>
            </w:tcBorders>
            <w:shd w:val="clear" w:color="000000" w:fill="FCD5B4"/>
            <w:noWrap/>
            <w:hideMark/>
          </w:tcPr>
          <w:p w14:paraId="0B70308B" w14:textId="52EA3DAF" w:rsidR="002E26C8" w:rsidRPr="007278A2" w:rsidRDefault="002E26C8" w:rsidP="002E26C8">
            <w:pPr>
              <w:jc w:val="right"/>
              <w:rPr>
                <w:b/>
                <w:bCs/>
                <w:color w:val="000000"/>
                <w:sz w:val="16"/>
                <w:szCs w:val="16"/>
              </w:rPr>
            </w:pPr>
            <w:r w:rsidRPr="007278A2">
              <w:rPr>
                <w:b/>
                <w:sz w:val="16"/>
                <w:szCs w:val="16"/>
              </w:rPr>
              <w:t>26 936 100</w:t>
            </w:r>
          </w:p>
        </w:tc>
        <w:tc>
          <w:tcPr>
            <w:tcW w:w="1180" w:type="dxa"/>
            <w:tcBorders>
              <w:top w:val="nil"/>
              <w:left w:val="nil"/>
              <w:bottom w:val="single" w:sz="8" w:space="0" w:color="auto"/>
              <w:right w:val="single" w:sz="8" w:space="0" w:color="auto"/>
            </w:tcBorders>
            <w:shd w:val="clear" w:color="000000" w:fill="FCD5B4"/>
            <w:noWrap/>
            <w:hideMark/>
          </w:tcPr>
          <w:p w14:paraId="6A0306E1" w14:textId="53274841" w:rsidR="002E26C8" w:rsidRPr="007278A2" w:rsidRDefault="002E26C8" w:rsidP="002E26C8">
            <w:pPr>
              <w:jc w:val="right"/>
              <w:rPr>
                <w:b/>
                <w:bCs/>
                <w:color w:val="000000"/>
                <w:sz w:val="16"/>
                <w:szCs w:val="16"/>
              </w:rPr>
            </w:pPr>
            <w:r w:rsidRPr="007278A2">
              <w:rPr>
                <w:b/>
                <w:sz w:val="16"/>
                <w:szCs w:val="16"/>
              </w:rPr>
              <w:t>27 063 816</w:t>
            </w:r>
          </w:p>
        </w:tc>
        <w:tc>
          <w:tcPr>
            <w:tcW w:w="1182" w:type="dxa"/>
            <w:tcBorders>
              <w:top w:val="nil"/>
              <w:left w:val="nil"/>
              <w:bottom w:val="single" w:sz="8" w:space="0" w:color="auto"/>
              <w:right w:val="single" w:sz="8" w:space="0" w:color="auto"/>
            </w:tcBorders>
            <w:shd w:val="clear" w:color="000000" w:fill="FCD5B4"/>
            <w:noWrap/>
            <w:hideMark/>
          </w:tcPr>
          <w:p w14:paraId="112BE365" w14:textId="4F690F0D" w:rsidR="002E26C8" w:rsidRPr="007278A2" w:rsidRDefault="002E26C8" w:rsidP="002E26C8">
            <w:pPr>
              <w:jc w:val="right"/>
              <w:rPr>
                <w:b/>
                <w:bCs/>
                <w:color w:val="000000"/>
                <w:sz w:val="16"/>
                <w:szCs w:val="16"/>
              </w:rPr>
            </w:pPr>
            <w:r w:rsidRPr="007278A2">
              <w:rPr>
                <w:b/>
                <w:sz w:val="16"/>
                <w:szCs w:val="16"/>
              </w:rPr>
              <w:t>8 193 696</w:t>
            </w:r>
          </w:p>
        </w:tc>
      </w:tr>
      <w:tr w:rsidR="002E26C8" w:rsidRPr="007278A2" w14:paraId="67EA71CA" w14:textId="77777777" w:rsidTr="002E26C8">
        <w:trPr>
          <w:trHeight w:val="341"/>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5883F3D0" w14:textId="77777777" w:rsidR="002E26C8" w:rsidRPr="007278A2" w:rsidRDefault="002E26C8" w:rsidP="002E26C8">
            <w:pPr>
              <w:jc w:val="both"/>
              <w:rPr>
                <w:b/>
                <w:bCs/>
                <w:color w:val="000000"/>
                <w:sz w:val="16"/>
                <w:szCs w:val="16"/>
              </w:rPr>
            </w:pPr>
            <w:r w:rsidRPr="007278A2">
              <w:rPr>
                <w:b/>
                <w:bCs/>
                <w:color w:val="000000"/>
                <w:sz w:val="16"/>
                <w:szCs w:val="16"/>
              </w:rPr>
              <w:t> </w:t>
            </w:r>
          </w:p>
        </w:tc>
        <w:tc>
          <w:tcPr>
            <w:tcW w:w="5734" w:type="dxa"/>
            <w:tcBorders>
              <w:top w:val="nil"/>
              <w:left w:val="nil"/>
              <w:bottom w:val="single" w:sz="8" w:space="0" w:color="auto"/>
              <w:right w:val="single" w:sz="8" w:space="0" w:color="auto"/>
            </w:tcBorders>
            <w:shd w:val="clear" w:color="000000" w:fill="FCD5B4"/>
            <w:noWrap/>
            <w:hideMark/>
          </w:tcPr>
          <w:p w14:paraId="592D5A69" w14:textId="3F796508" w:rsidR="002E26C8" w:rsidRPr="007278A2" w:rsidRDefault="002E26C8" w:rsidP="002E26C8">
            <w:pPr>
              <w:rPr>
                <w:b/>
                <w:bCs/>
                <w:color w:val="000000"/>
                <w:sz w:val="16"/>
                <w:szCs w:val="16"/>
              </w:rPr>
            </w:pPr>
            <w:r w:rsidRPr="007278A2">
              <w:rPr>
                <w:b/>
                <w:sz w:val="16"/>
                <w:szCs w:val="16"/>
              </w:rPr>
              <w:t>Общо разходи (І.+ІІ.+ІІІ.):</w:t>
            </w:r>
          </w:p>
        </w:tc>
        <w:tc>
          <w:tcPr>
            <w:tcW w:w="1180" w:type="dxa"/>
            <w:tcBorders>
              <w:top w:val="nil"/>
              <w:left w:val="nil"/>
              <w:bottom w:val="single" w:sz="8" w:space="0" w:color="auto"/>
              <w:right w:val="single" w:sz="8" w:space="0" w:color="auto"/>
            </w:tcBorders>
            <w:shd w:val="clear" w:color="000000" w:fill="FCD5B4"/>
            <w:noWrap/>
            <w:hideMark/>
          </w:tcPr>
          <w:p w14:paraId="3BF264E8" w14:textId="56A511C8" w:rsidR="002E26C8" w:rsidRPr="007278A2" w:rsidRDefault="002E26C8" w:rsidP="002E26C8">
            <w:pPr>
              <w:jc w:val="right"/>
              <w:rPr>
                <w:b/>
                <w:bCs/>
                <w:color w:val="000000"/>
                <w:sz w:val="16"/>
                <w:szCs w:val="16"/>
              </w:rPr>
            </w:pPr>
            <w:r w:rsidRPr="007278A2">
              <w:rPr>
                <w:b/>
                <w:sz w:val="16"/>
                <w:szCs w:val="16"/>
              </w:rPr>
              <w:t>28 510 700</w:t>
            </w:r>
          </w:p>
        </w:tc>
        <w:tc>
          <w:tcPr>
            <w:tcW w:w="1180" w:type="dxa"/>
            <w:tcBorders>
              <w:top w:val="nil"/>
              <w:left w:val="nil"/>
              <w:bottom w:val="single" w:sz="8" w:space="0" w:color="auto"/>
              <w:right w:val="single" w:sz="8" w:space="0" w:color="auto"/>
            </w:tcBorders>
            <w:shd w:val="clear" w:color="000000" w:fill="FCD5B4"/>
            <w:noWrap/>
            <w:hideMark/>
          </w:tcPr>
          <w:p w14:paraId="5D15EE4C" w14:textId="69A8354E" w:rsidR="002E26C8" w:rsidRPr="007278A2" w:rsidRDefault="002E26C8" w:rsidP="002E26C8">
            <w:pPr>
              <w:jc w:val="right"/>
              <w:rPr>
                <w:b/>
                <w:bCs/>
                <w:color w:val="000000"/>
                <w:sz w:val="16"/>
                <w:szCs w:val="16"/>
              </w:rPr>
            </w:pPr>
            <w:r w:rsidRPr="007278A2">
              <w:rPr>
                <w:b/>
                <w:sz w:val="16"/>
                <w:szCs w:val="16"/>
              </w:rPr>
              <w:t>30 640 407</w:t>
            </w:r>
          </w:p>
        </w:tc>
        <w:tc>
          <w:tcPr>
            <w:tcW w:w="1182" w:type="dxa"/>
            <w:tcBorders>
              <w:top w:val="nil"/>
              <w:left w:val="nil"/>
              <w:bottom w:val="single" w:sz="8" w:space="0" w:color="auto"/>
              <w:right w:val="single" w:sz="8" w:space="0" w:color="auto"/>
            </w:tcBorders>
            <w:shd w:val="clear" w:color="000000" w:fill="FCD5B4"/>
            <w:noWrap/>
            <w:hideMark/>
          </w:tcPr>
          <w:p w14:paraId="2D63C788" w14:textId="4B079CD7" w:rsidR="002E26C8" w:rsidRPr="007278A2" w:rsidRDefault="002E26C8" w:rsidP="002E26C8">
            <w:pPr>
              <w:jc w:val="right"/>
              <w:rPr>
                <w:b/>
                <w:bCs/>
                <w:color w:val="000000"/>
                <w:sz w:val="16"/>
                <w:szCs w:val="16"/>
              </w:rPr>
            </w:pPr>
            <w:r w:rsidRPr="007278A2">
              <w:rPr>
                <w:b/>
                <w:sz w:val="16"/>
                <w:szCs w:val="16"/>
              </w:rPr>
              <w:t>13 051 667</w:t>
            </w:r>
          </w:p>
        </w:tc>
      </w:tr>
      <w:tr w:rsidR="002E26C8" w:rsidRPr="007278A2" w14:paraId="10676A3C" w14:textId="77777777" w:rsidTr="007278A2">
        <w:trPr>
          <w:trHeight w:val="23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81C33DE" w14:textId="77777777" w:rsidR="002E26C8" w:rsidRPr="007278A2" w:rsidRDefault="002E26C8" w:rsidP="002E26C8">
            <w:pPr>
              <w:jc w:val="both"/>
              <w:rPr>
                <w:color w:val="000000"/>
                <w:sz w:val="16"/>
                <w:szCs w:val="16"/>
              </w:rPr>
            </w:pPr>
            <w:r w:rsidRPr="007278A2">
              <w:rPr>
                <w:color w:val="000000"/>
                <w:sz w:val="16"/>
                <w:szCs w:val="16"/>
              </w:rPr>
              <w:t> </w:t>
            </w:r>
          </w:p>
        </w:tc>
        <w:tc>
          <w:tcPr>
            <w:tcW w:w="5734" w:type="dxa"/>
            <w:tcBorders>
              <w:top w:val="nil"/>
              <w:left w:val="nil"/>
              <w:bottom w:val="single" w:sz="8" w:space="0" w:color="auto"/>
              <w:right w:val="single" w:sz="8" w:space="0" w:color="auto"/>
            </w:tcBorders>
            <w:shd w:val="clear" w:color="auto" w:fill="auto"/>
            <w:noWrap/>
            <w:hideMark/>
          </w:tcPr>
          <w:p w14:paraId="5CFE8B30" w14:textId="1807A9E6" w:rsidR="002E26C8" w:rsidRPr="007278A2" w:rsidRDefault="002E26C8" w:rsidP="002E26C8">
            <w:pPr>
              <w:rPr>
                <w:color w:val="000000"/>
                <w:sz w:val="16"/>
                <w:szCs w:val="16"/>
              </w:rPr>
            </w:pPr>
            <w:r w:rsidRPr="007278A2">
              <w:rPr>
                <w:sz w:val="16"/>
                <w:szCs w:val="16"/>
              </w:rPr>
              <w:t>Численост на щатния персонал</w:t>
            </w:r>
          </w:p>
        </w:tc>
        <w:tc>
          <w:tcPr>
            <w:tcW w:w="1180" w:type="dxa"/>
            <w:tcBorders>
              <w:top w:val="nil"/>
              <w:left w:val="nil"/>
              <w:bottom w:val="single" w:sz="8" w:space="0" w:color="auto"/>
              <w:right w:val="single" w:sz="8" w:space="0" w:color="auto"/>
            </w:tcBorders>
            <w:shd w:val="clear" w:color="auto" w:fill="auto"/>
            <w:noWrap/>
            <w:hideMark/>
          </w:tcPr>
          <w:p w14:paraId="2C2E8B7A" w14:textId="173BE183" w:rsidR="002E26C8" w:rsidRPr="007278A2" w:rsidRDefault="002E26C8" w:rsidP="002E26C8">
            <w:pPr>
              <w:jc w:val="right"/>
              <w:rPr>
                <w:color w:val="000000"/>
                <w:sz w:val="16"/>
                <w:szCs w:val="16"/>
              </w:rPr>
            </w:pPr>
            <w:r w:rsidRPr="007278A2">
              <w:rPr>
                <w:sz w:val="16"/>
                <w:szCs w:val="16"/>
              </w:rPr>
              <w:t>449</w:t>
            </w:r>
          </w:p>
        </w:tc>
        <w:tc>
          <w:tcPr>
            <w:tcW w:w="1180" w:type="dxa"/>
            <w:tcBorders>
              <w:top w:val="nil"/>
              <w:left w:val="nil"/>
              <w:bottom w:val="single" w:sz="8" w:space="0" w:color="auto"/>
              <w:right w:val="single" w:sz="8" w:space="0" w:color="auto"/>
            </w:tcBorders>
            <w:shd w:val="clear" w:color="auto" w:fill="auto"/>
            <w:noWrap/>
            <w:hideMark/>
          </w:tcPr>
          <w:p w14:paraId="10A99566" w14:textId="18C5B739" w:rsidR="002E26C8" w:rsidRPr="007278A2" w:rsidRDefault="002E26C8" w:rsidP="002E26C8">
            <w:pPr>
              <w:jc w:val="right"/>
              <w:rPr>
                <w:color w:val="000000"/>
                <w:sz w:val="16"/>
                <w:szCs w:val="16"/>
              </w:rPr>
            </w:pPr>
            <w:r w:rsidRPr="007278A2">
              <w:rPr>
                <w:sz w:val="16"/>
                <w:szCs w:val="16"/>
              </w:rPr>
              <w:t>447</w:t>
            </w:r>
          </w:p>
        </w:tc>
        <w:tc>
          <w:tcPr>
            <w:tcW w:w="1182" w:type="dxa"/>
            <w:tcBorders>
              <w:top w:val="nil"/>
              <w:left w:val="nil"/>
              <w:bottom w:val="single" w:sz="8" w:space="0" w:color="auto"/>
              <w:right w:val="single" w:sz="8" w:space="0" w:color="auto"/>
            </w:tcBorders>
            <w:shd w:val="clear" w:color="auto" w:fill="auto"/>
            <w:noWrap/>
            <w:hideMark/>
          </w:tcPr>
          <w:p w14:paraId="54D527DF" w14:textId="10CC69EB" w:rsidR="002E26C8" w:rsidRPr="007278A2" w:rsidRDefault="002E26C8" w:rsidP="002E26C8">
            <w:pPr>
              <w:jc w:val="right"/>
              <w:rPr>
                <w:color w:val="000000"/>
                <w:sz w:val="16"/>
                <w:szCs w:val="16"/>
              </w:rPr>
            </w:pPr>
            <w:r w:rsidRPr="007278A2">
              <w:rPr>
                <w:sz w:val="16"/>
                <w:szCs w:val="16"/>
              </w:rPr>
              <w:t>373</w:t>
            </w:r>
          </w:p>
        </w:tc>
      </w:tr>
      <w:tr w:rsidR="002E26C8" w:rsidRPr="007278A2" w14:paraId="044232D8" w14:textId="77777777" w:rsidTr="007278A2">
        <w:trPr>
          <w:trHeight w:val="267"/>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A633990" w14:textId="77777777" w:rsidR="002E26C8" w:rsidRPr="007278A2" w:rsidRDefault="002E26C8" w:rsidP="002E26C8">
            <w:pPr>
              <w:jc w:val="both"/>
              <w:rPr>
                <w:color w:val="000000"/>
                <w:sz w:val="16"/>
                <w:szCs w:val="16"/>
              </w:rPr>
            </w:pPr>
            <w:r w:rsidRPr="007278A2">
              <w:rPr>
                <w:color w:val="000000"/>
                <w:sz w:val="16"/>
                <w:szCs w:val="16"/>
              </w:rPr>
              <w:t> </w:t>
            </w:r>
          </w:p>
        </w:tc>
        <w:tc>
          <w:tcPr>
            <w:tcW w:w="5734" w:type="dxa"/>
            <w:tcBorders>
              <w:top w:val="nil"/>
              <w:left w:val="nil"/>
              <w:bottom w:val="single" w:sz="8" w:space="0" w:color="auto"/>
              <w:right w:val="single" w:sz="8" w:space="0" w:color="auto"/>
            </w:tcBorders>
            <w:shd w:val="clear" w:color="auto" w:fill="auto"/>
            <w:noWrap/>
            <w:hideMark/>
          </w:tcPr>
          <w:p w14:paraId="7BA44B3C" w14:textId="08CACFB7" w:rsidR="002E26C8" w:rsidRPr="007278A2" w:rsidRDefault="002E26C8" w:rsidP="002E26C8">
            <w:pPr>
              <w:rPr>
                <w:color w:val="000000"/>
                <w:sz w:val="16"/>
                <w:szCs w:val="16"/>
              </w:rPr>
            </w:pPr>
            <w:r w:rsidRPr="007278A2">
              <w:rPr>
                <w:sz w:val="16"/>
                <w:szCs w:val="16"/>
              </w:rPr>
              <w:t>Численост на извънщатния персонал</w:t>
            </w:r>
          </w:p>
        </w:tc>
        <w:tc>
          <w:tcPr>
            <w:tcW w:w="1180" w:type="dxa"/>
            <w:tcBorders>
              <w:top w:val="nil"/>
              <w:left w:val="nil"/>
              <w:bottom w:val="single" w:sz="8" w:space="0" w:color="auto"/>
              <w:right w:val="single" w:sz="8" w:space="0" w:color="auto"/>
            </w:tcBorders>
            <w:shd w:val="clear" w:color="auto" w:fill="auto"/>
            <w:noWrap/>
            <w:hideMark/>
          </w:tcPr>
          <w:p w14:paraId="68E73BA6" w14:textId="0143091C" w:rsidR="002E26C8" w:rsidRPr="007278A2" w:rsidRDefault="002E26C8" w:rsidP="002E26C8">
            <w:pPr>
              <w:jc w:val="right"/>
              <w:rPr>
                <w:color w:val="000000"/>
                <w:sz w:val="16"/>
                <w:szCs w:val="16"/>
              </w:rPr>
            </w:pPr>
            <w:r w:rsidRPr="007278A2">
              <w:rPr>
                <w:sz w:val="16"/>
                <w:szCs w:val="16"/>
              </w:rPr>
              <w:t>0</w:t>
            </w:r>
          </w:p>
        </w:tc>
        <w:tc>
          <w:tcPr>
            <w:tcW w:w="1180" w:type="dxa"/>
            <w:tcBorders>
              <w:top w:val="nil"/>
              <w:left w:val="nil"/>
              <w:bottom w:val="single" w:sz="8" w:space="0" w:color="auto"/>
              <w:right w:val="single" w:sz="8" w:space="0" w:color="auto"/>
            </w:tcBorders>
            <w:shd w:val="clear" w:color="auto" w:fill="auto"/>
            <w:noWrap/>
            <w:hideMark/>
          </w:tcPr>
          <w:p w14:paraId="09E83D14" w14:textId="24C77165" w:rsidR="002E26C8" w:rsidRPr="007278A2" w:rsidRDefault="002E26C8" w:rsidP="002E26C8">
            <w:pPr>
              <w:jc w:val="right"/>
              <w:rPr>
                <w:color w:val="000000"/>
                <w:sz w:val="16"/>
                <w:szCs w:val="16"/>
              </w:rPr>
            </w:pPr>
            <w:r w:rsidRPr="007278A2">
              <w:rPr>
                <w:sz w:val="16"/>
                <w:szCs w:val="16"/>
              </w:rPr>
              <w:t>18</w:t>
            </w:r>
          </w:p>
        </w:tc>
        <w:tc>
          <w:tcPr>
            <w:tcW w:w="1182" w:type="dxa"/>
            <w:tcBorders>
              <w:top w:val="nil"/>
              <w:left w:val="nil"/>
              <w:bottom w:val="single" w:sz="8" w:space="0" w:color="auto"/>
              <w:right w:val="single" w:sz="8" w:space="0" w:color="auto"/>
            </w:tcBorders>
            <w:shd w:val="clear" w:color="auto" w:fill="auto"/>
            <w:noWrap/>
            <w:hideMark/>
          </w:tcPr>
          <w:p w14:paraId="2D7BDFB7" w14:textId="04C6130B" w:rsidR="002E26C8" w:rsidRPr="007278A2" w:rsidRDefault="002E26C8" w:rsidP="002E26C8">
            <w:pPr>
              <w:jc w:val="right"/>
              <w:rPr>
                <w:color w:val="000000"/>
                <w:sz w:val="16"/>
                <w:szCs w:val="16"/>
              </w:rPr>
            </w:pPr>
            <w:r w:rsidRPr="007278A2">
              <w:rPr>
                <w:sz w:val="16"/>
                <w:szCs w:val="16"/>
              </w:rPr>
              <w:t>18</w:t>
            </w:r>
          </w:p>
        </w:tc>
      </w:tr>
    </w:tbl>
    <w:p w14:paraId="6CA2623B" w14:textId="77777777" w:rsidR="00622CA6" w:rsidRDefault="00622CA6" w:rsidP="006C2F67">
      <w:pPr>
        <w:autoSpaceDE w:val="0"/>
        <w:autoSpaceDN w:val="0"/>
        <w:adjustRightInd w:val="0"/>
        <w:spacing w:before="120"/>
        <w:jc w:val="both"/>
        <w:rPr>
          <w:b/>
          <w:color w:val="00B050"/>
        </w:rPr>
      </w:pPr>
    </w:p>
    <w:p w14:paraId="6A2D669B" w14:textId="77777777" w:rsidR="006C2F67" w:rsidRPr="00BE3018" w:rsidRDefault="006C2F67" w:rsidP="006C2F67">
      <w:pPr>
        <w:spacing w:before="120"/>
        <w:ind w:right="28"/>
        <w:jc w:val="both"/>
        <w:rPr>
          <w:b/>
        </w:rPr>
      </w:pPr>
      <w:r>
        <w:rPr>
          <w:b/>
          <w:color w:val="00B050"/>
        </w:rPr>
        <w:t>ж</w:t>
      </w:r>
      <w:r w:rsidRPr="00A31572">
        <w:rPr>
          <w:b/>
          <w:color w:val="00B050"/>
        </w:rPr>
        <w:t>) Отговорност за изпълнението на програмата</w:t>
      </w:r>
    </w:p>
    <w:p w14:paraId="6AC62C56" w14:textId="33D040F7" w:rsidR="006C2F67" w:rsidRDefault="006C2F67" w:rsidP="006C2F67">
      <w:pPr>
        <w:spacing w:before="60"/>
        <w:jc w:val="both"/>
      </w:pPr>
      <w:r>
        <w:t>Отговорна за изпълнението на програмата е ди</w:t>
      </w:r>
      <w:r w:rsidRPr="00BE3018">
        <w:t>рекция НСЗП</w:t>
      </w:r>
      <w:r>
        <w:t>, която у</w:t>
      </w:r>
      <w:r w:rsidRPr="00BE3018">
        <w:t xml:space="preserve">спешно изпълнява нормативно възложените й функции по опазване на биологичното разнообразие, управление и опазване на територии от </w:t>
      </w:r>
      <w:r>
        <w:t>НЕМ</w:t>
      </w:r>
      <w:r w:rsidRPr="00BE3018">
        <w:t xml:space="preserve">. </w:t>
      </w:r>
    </w:p>
    <w:p w14:paraId="2918ADF1" w14:textId="25E90196" w:rsidR="00D506A9" w:rsidRDefault="00D506A9" w:rsidP="00C12E06">
      <w:pPr>
        <w:jc w:val="both"/>
      </w:pPr>
    </w:p>
    <w:p w14:paraId="76EE9707" w14:textId="77777777" w:rsidR="00C12E06" w:rsidRDefault="00C12E06" w:rsidP="00C12E06">
      <w:pPr>
        <w:jc w:val="both"/>
      </w:pPr>
    </w:p>
    <w:p w14:paraId="4F9FCBE3" w14:textId="77777777" w:rsidR="006C2F67" w:rsidRPr="00EE79A5" w:rsidRDefault="006C2F67" w:rsidP="001957D1">
      <w:pPr>
        <w:pStyle w:val="Heading1"/>
        <w:spacing w:before="0"/>
        <w:rPr>
          <w:rStyle w:val="Heading3Char"/>
          <w:rFonts w:ascii="Times New Roman" w:hAnsi="Times New Roman" w:cs="Times New Roman"/>
          <w:b/>
          <w:sz w:val="20"/>
          <w:szCs w:val="20"/>
        </w:rPr>
      </w:pPr>
      <w:r w:rsidRPr="00EE79A5">
        <w:rPr>
          <w:rStyle w:val="Heading3Char"/>
          <w:rFonts w:ascii="Times New Roman" w:hAnsi="Times New Roman" w:cs="Times New Roman"/>
          <w:b/>
          <w:sz w:val="20"/>
          <w:szCs w:val="20"/>
        </w:rPr>
        <w:t xml:space="preserve">V.I.5. </w:t>
      </w:r>
      <w:r w:rsidRPr="00EE79A5">
        <w:rPr>
          <w:rStyle w:val="Heading3Char"/>
          <w:rFonts w:ascii="Times New Roman" w:hAnsi="Times New Roman" w:cs="Times New Roman"/>
          <w:b/>
          <w:sz w:val="20"/>
          <w:szCs w:val="20"/>
        </w:rPr>
        <w:tab/>
        <w:t>БЮДЖЕТНА ПРОГРАМА 1900.01.05.</w:t>
      </w:r>
      <w:r w:rsidRPr="00EE79A5">
        <w:rPr>
          <w:rStyle w:val="Heading3Char"/>
          <w:rFonts w:ascii="Times New Roman" w:hAnsi="Times New Roman" w:cs="Times New Roman"/>
          <w:b/>
          <w:sz w:val="20"/>
          <w:szCs w:val="20"/>
        </w:rPr>
        <w:tab/>
      </w:r>
      <w:r w:rsidRPr="00EE79A5">
        <w:rPr>
          <w:rStyle w:val="Heading3Char"/>
          <w:rFonts w:ascii="Times New Roman" w:hAnsi="Times New Roman" w:cs="Times New Roman"/>
          <w:b/>
          <w:sz w:val="20"/>
          <w:szCs w:val="20"/>
        </w:rPr>
        <w:tab/>
      </w:r>
      <w:r w:rsidRPr="00EE79A5">
        <w:rPr>
          <w:rStyle w:val="Heading3Char"/>
          <w:rFonts w:ascii="Times New Roman" w:hAnsi="Times New Roman" w:cs="Times New Roman"/>
          <w:b/>
          <w:sz w:val="20"/>
          <w:szCs w:val="20"/>
        </w:rPr>
        <w:tab/>
      </w:r>
      <w:r w:rsidRPr="00EE79A5">
        <w:rPr>
          <w:rStyle w:val="Heading3Char"/>
          <w:rFonts w:ascii="Times New Roman" w:hAnsi="Times New Roman" w:cs="Times New Roman"/>
          <w:b/>
          <w:sz w:val="20"/>
          <w:szCs w:val="20"/>
        </w:rPr>
        <w:tab/>
      </w:r>
      <w:r w:rsidRPr="00EE79A5">
        <w:rPr>
          <w:rStyle w:val="Heading3Char"/>
          <w:rFonts w:ascii="Times New Roman" w:hAnsi="Times New Roman" w:cs="Times New Roman"/>
          <w:b/>
          <w:sz w:val="20"/>
          <w:szCs w:val="20"/>
        </w:rPr>
        <w:tab/>
      </w:r>
      <w:r w:rsidRPr="00EE79A5">
        <w:rPr>
          <w:rStyle w:val="Heading3Char"/>
          <w:rFonts w:ascii="Times New Roman" w:hAnsi="Times New Roman" w:cs="Times New Roman"/>
          <w:b/>
          <w:sz w:val="20"/>
          <w:szCs w:val="20"/>
        </w:rPr>
        <w:tab/>
        <w:t xml:space="preserve"> „ИНФОРМИРАНЕ, УЧАСТИЕ НА ОБЩЕСТВЕНОСТТА В ПРОЦЕСА НА ВЗЕМАН</w:t>
      </w:r>
      <w:r>
        <w:rPr>
          <w:rStyle w:val="Heading3Char"/>
          <w:rFonts w:ascii="Times New Roman" w:hAnsi="Times New Roman" w:cs="Times New Roman"/>
          <w:b/>
          <w:sz w:val="20"/>
          <w:szCs w:val="20"/>
        </w:rPr>
        <w:t>Е НА РЕШЕНИЯ И ПРИЛАГАНЕ НА МЕХАНИЗМИТЕ З</w:t>
      </w:r>
      <w:r w:rsidRPr="00EE79A5">
        <w:rPr>
          <w:rStyle w:val="Heading3Char"/>
          <w:rFonts w:ascii="Times New Roman" w:hAnsi="Times New Roman" w:cs="Times New Roman"/>
          <w:b/>
          <w:sz w:val="20"/>
          <w:szCs w:val="20"/>
        </w:rPr>
        <w:t xml:space="preserve">А КОНТРОЛ“ </w:t>
      </w:r>
    </w:p>
    <w:p w14:paraId="405DABFD" w14:textId="77777777" w:rsidR="006C2F67" w:rsidRPr="00EE79A5" w:rsidRDefault="006C2F67" w:rsidP="006C2F67">
      <w:pPr>
        <w:spacing w:before="120"/>
        <w:ind w:right="28"/>
        <w:jc w:val="both"/>
        <w:rPr>
          <w:b/>
          <w:color w:val="00B050"/>
        </w:rPr>
      </w:pPr>
      <w:r w:rsidRPr="00EE79A5">
        <w:rPr>
          <w:b/>
          <w:color w:val="00B050"/>
        </w:rPr>
        <w:t xml:space="preserve">а) Описание на степента на изпълнение на заложените в програмата цели </w:t>
      </w:r>
    </w:p>
    <w:p w14:paraId="649BF1A8" w14:textId="77777777" w:rsidR="006C2F67" w:rsidRPr="003C6A81" w:rsidRDefault="006C2F67" w:rsidP="006C2F67">
      <w:pPr>
        <w:spacing w:before="120"/>
        <w:jc w:val="both"/>
      </w:pPr>
      <w:r w:rsidRPr="003C6A81">
        <w:t>Чрез изпълнението на програмата се осъществява:</w:t>
      </w:r>
    </w:p>
    <w:p w14:paraId="4D92B7AF" w14:textId="77777777" w:rsidR="006C2F67" w:rsidRPr="003C6A81" w:rsidRDefault="006C2F67" w:rsidP="006C2F67">
      <w:pPr>
        <w:numPr>
          <w:ilvl w:val="0"/>
          <w:numId w:val="10"/>
        </w:numPr>
        <w:tabs>
          <w:tab w:val="clear" w:pos="360"/>
          <w:tab w:val="num" w:pos="426"/>
        </w:tabs>
        <w:spacing w:before="120"/>
        <w:ind w:left="426" w:hanging="284"/>
        <w:jc w:val="both"/>
      </w:pPr>
      <w:r>
        <w:t>у</w:t>
      </w:r>
      <w:r w:rsidRPr="003C6A81">
        <w:t xml:space="preserve">частие на обществеността в процеса на вземане на решения за околната среда </w:t>
      </w:r>
      <w:r>
        <w:t>–</w:t>
      </w:r>
      <w:r w:rsidRPr="003C6A81">
        <w:t xml:space="preserve"> развитие на диалога и партньорството с бизнеса, браншовите и неправителствените организации, академ</w:t>
      </w:r>
      <w:r>
        <w:t>ичните среди, местните общности;</w:t>
      </w:r>
    </w:p>
    <w:p w14:paraId="109DA5DE" w14:textId="77777777" w:rsidR="006C2F67" w:rsidRPr="003C6A81" w:rsidRDefault="006C2F67" w:rsidP="006C2F67">
      <w:pPr>
        <w:numPr>
          <w:ilvl w:val="0"/>
          <w:numId w:val="10"/>
        </w:numPr>
        <w:tabs>
          <w:tab w:val="clear" w:pos="360"/>
          <w:tab w:val="num" w:pos="426"/>
        </w:tabs>
        <w:ind w:left="426" w:hanging="284"/>
        <w:jc w:val="both"/>
      </w:pPr>
      <w:r>
        <w:t>в</w:t>
      </w:r>
      <w:r w:rsidRPr="003C6A81">
        <w:t>ъвеждане на екологосъобразни модели на поведение, които да осигурят съхраняването на околната среда и природните ресурси не само за настоящото, но и за бъдещите поколения</w:t>
      </w:r>
      <w:r>
        <w:t>;</w:t>
      </w:r>
    </w:p>
    <w:p w14:paraId="0AF101B4" w14:textId="77777777" w:rsidR="006C2F67" w:rsidRPr="003C6A81" w:rsidRDefault="006C2F67" w:rsidP="006C2F67">
      <w:pPr>
        <w:numPr>
          <w:ilvl w:val="0"/>
          <w:numId w:val="10"/>
        </w:numPr>
        <w:tabs>
          <w:tab w:val="clear" w:pos="360"/>
          <w:tab w:val="num" w:pos="426"/>
        </w:tabs>
        <w:ind w:left="426" w:hanging="284"/>
        <w:jc w:val="both"/>
      </w:pPr>
      <w:r>
        <w:t>р</w:t>
      </w:r>
      <w:r w:rsidRPr="003C6A81">
        <w:t xml:space="preserve">азширяване на познанията и културата на младите хора в областта на опазването на околната среда посредством училищни </w:t>
      </w:r>
      <w:r>
        <w:t>и извънучилищни учебни програми;</w:t>
      </w:r>
    </w:p>
    <w:p w14:paraId="5ADB17E0" w14:textId="498E6B04" w:rsidR="006C2F67" w:rsidRDefault="006C2F67" w:rsidP="006C2F67">
      <w:pPr>
        <w:numPr>
          <w:ilvl w:val="0"/>
          <w:numId w:val="10"/>
        </w:numPr>
        <w:tabs>
          <w:tab w:val="clear" w:pos="360"/>
          <w:tab w:val="num" w:pos="426"/>
        </w:tabs>
        <w:ind w:left="426" w:hanging="284"/>
        <w:jc w:val="both"/>
      </w:pPr>
      <w:r>
        <w:t>подобряване на ефективността на контролната дейност на РИОСВ</w:t>
      </w:r>
      <w:r w:rsidR="0075546B">
        <w:t xml:space="preserve"> и БД</w:t>
      </w:r>
      <w:r>
        <w:t>;</w:t>
      </w:r>
    </w:p>
    <w:p w14:paraId="222FE323" w14:textId="77777777" w:rsidR="006C2F67" w:rsidRDefault="006C2F67" w:rsidP="006C2F67">
      <w:pPr>
        <w:numPr>
          <w:ilvl w:val="0"/>
          <w:numId w:val="10"/>
        </w:numPr>
        <w:tabs>
          <w:tab w:val="clear" w:pos="360"/>
          <w:tab w:val="num" w:pos="426"/>
        </w:tabs>
        <w:ind w:left="426" w:hanging="284"/>
        <w:jc w:val="both"/>
      </w:pPr>
      <w:r>
        <w:t xml:space="preserve">подобряване на координацията и обмена на информация на оперативно ниво за управление на дейности, свързани с компоненти води, въздух и фактор отпадъци. </w:t>
      </w:r>
    </w:p>
    <w:p w14:paraId="22298BBC" w14:textId="77777777" w:rsidR="006C2F67" w:rsidRDefault="006C2F67" w:rsidP="006C2F67">
      <w:pPr>
        <w:tabs>
          <w:tab w:val="num" w:pos="567"/>
        </w:tabs>
        <w:spacing w:before="120"/>
        <w:jc w:val="both"/>
      </w:pPr>
      <w:r w:rsidRPr="003C6A81">
        <w:t>През отчетния период МОСВ продължава последователно да насърчава участието на обществеността в процеса на вземане на решения за околната среда. Всички проекти на документи и нормативни актове се публикуват на интернет страницата на министерството и на Портала за обществени консултации на Министерския съвет за коментари и предложения от обществеността. Осигурени са възможности за гражданите, организациите и институциите да участват в</w:t>
      </w:r>
      <w:r>
        <w:t xml:space="preserve"> процеса на</w:t>
      </w:r>
      <w:r w:rsidRPr="003C6A81">
        <w:t xml:space="preserve"> вземане на решения за околната среда чрез провеждане на консултации в рамките на консултативните съвети към министъра на околната среда и водите; консултативни работни срещи по казуси, свързани с прилагането на екологичното законодателство и прилагането на регламенти; </w:t>
      </w:r>
      <w:r>
        <w:t xml:space="preserve">срещи </w:t>
      </w:r>
      <w:r w:rsidRPr="003C6A81">
        <w:t>за повишаване информираността и компетентността на бенефициентите при изпълнение на проекти; обсъждания със заинтересовани страни, свързани с дейността на общински и местни консултативни органи</w:t>
      </w:r>
      <w:r>
        <w:t>,</w:t>
      </w:r>
      <w:r w:rsidRPr="003C6A81">
        <w:t xml:space="preserve"> по редица въпроси на опазването на околната среда; </w:t>
      </w:r>
      <w:r>
        <w:t xml:space="preserve">срещи </w:t>
      </w:r>
      <w:r w:rsidRPr="003C6A81">
        <w:t xml:space="preserve">с партньорски организации и институции с цел навременно и адекватно информиране и насърчаване на активно участие във вземането на решения за околната среда. </w:t>
      </w:r>
    </w:p>
    <w:p w14:paraId="2EE272DB" w14:textId="42F5BE60" w:rsidR="006C2F67" w:rsidRDefault="006C2F67" w:rsidP="006C2F67">
      <w:pPr>
        <w:tabs>
          <w:tab w:val="num" w:pos="567"/>
        </w:tabs>
        <w:spacing w:before="120"/>
        <w:jc w:val="both"/>
      </w:pPr>
      <w:r>
        <w:t xml:space="preserve">Общо за периода в МОСВ и неговите </w:t>
      </w:r>
      <w:r w:rsidR="00C82424">
        <w:t>структури</w:t>
      </w:r>
      <w:r>
        <w:t xml:space="preserve"> са постъпили </w:t>
      </w:r>
      <w:r w:rsidR="0075546B">
        <w:t>817</w:t>
      </w:r>
      <w:r>
        <w:t xml:space="preserve"> заявления по реда на Закона за достъп до обществена информация (ЗДОИ), по повод на които са издадени </w:t>
      </w:r>
      <w:r w:rsidR="0075546B">
        <w:t>619</w:t>
      </w:r>
      <w:r>
        <w:t xml:space="preserve"> решения за предоставяне н</w:t>
      </w:r>
      <w:r w:rsidR="00ED62E0">
        <w:t xml:space="preserve">а наличната в МОСВ информация, </w:t>
      </w:r>
      <w:r w:rsidR="00453213">
        <w:t>а</w:t>
      </w:r>
      <w:r>
        <w:t xml:space="preserve"> останалите заявления са препратени по компетентност на други органи, разполагащи с исканата от заявителите информация</w:t>
      </w:r>
      <w:r w:rsidR="00ED62E0">
        <w:t xml:space="preserve">, </w:t>
      </w:r>
      <w:r w:rsidR="00ED62E0" w:rsidRPr="00ED62E0">
        <w:t>или е отговорено, че исканата информация е публична или не е налична</w:t>
      </w:r>
      <w:r>
        <w:t>. Броят на</w:t>
      </w:r>
      <w:r w:rsidR="00A721E8">
        <w:t xml:space="preserve"> решенията за отказ е </w:t>
      </w:r>
      <w:r w:rsidR="0075546B">
        <w:t>21</w:t>
      </w:r>
      <w:r>
        <w:t>, издадени на основание, че исканата информация</w:t>
      </w:r>
      <w:r w:rsidR="00A721E8">
        <w:t>:</w:t>
      </w:r>
      <w:r w:rsidR="00A721E8" w:rsidRPr="00A721E8">
        <w:t xml:space="preserve"> вече е предоста</w:t>
      </w:r>
      <w:r w:rsidR="00A721E8">
        <w:t>вяна през предходните 6 месеца;</w:t>
      </w:r>
      <w:r>
        <w:t xml:space="preserve"> има оперативен характер и няма самостоятелно значение</w:t>
      </w:r>
      <w:r w:rsidR="00A721E8">
        <w:t>; липсва</w:t>
      </w:r>
      <w:r w:rsidR="00A721E8" w:rsidRPr="00A721E8">
        <w:t xml:space="preserve"> наличие на обществен интерес</w:t>
      </w:r>
      <w:r w:rsidRPr="00A721E8">
        <w:t xml:space="preserve"> </w:t>
      </w:r>
      <w:r>
        <w:t>или се отнася до трето лице и има негово изрично несъгласие за предоставянето й</w:t>
      </w:r>
      <w:r w:rsidR="00C82424">
        <w:t xml:space="preserve"> и пр</w:t>
      </w:r>
      <w:r>
        <w:t>. Обжалваните решения са</w:t>
      </w:r>
      <w:r w:rsidR="00A721E8">
        <w:t xml:space="preserve"> пренебрежимо малко на брой – </w:t>
      </w:r>
      <w:r w:rsidR="0075546B">
        <w:t>само 1</w:t>
      </w:r>
      <w:r>
        <w:t xml:space="preserve">. </w:t>
      </w:r>
    </w:p>
    <w:p w14:paraId="405D00F1" w14:textId="4D7A3ED2" w:rsidR="006C2F67" w:rsidRDefault="006C2F67" w:rsidP="006C2F67">
      <w:pPr>
        <w:tabs>
          <w:tab w:val="num" w:pos="567"/>
        </w:tabs>
        <w:spacing w:before="120"/>
        <w:jc w:val="both"/>
      </w:pPr>
      <w:r>
        <w:t xml:space="preserve">Запазва се традиционно високата посещаемост на интернет страниците в системата на МОСВ – за отчетния период са регистрирани </w:t>
      </w:r>
      <w:r w:rsidR="0075546B" w:rsidRPr="0075546B">
        <w:t xml:space="preserve">1 503 582 </w:t>
      </w:r>
      <w:r>
        <w:t xml:space="preserve">посещения, в т.ч. </w:t>
      </w:r>
      <w:r w:rsidR="0075546B" w:rsidRPr="0075546B">
        <w:t xml:space="preserve">521 974 </w:t>
      </w:r>
      <w:r>
        <w:t>уникални. Поддържат се новинарски електронни рубрики, анонси към събития и дати от природозащитния календар</w:t>
      </w:r>
      <w:r w:rsidR="0075546B">
        <w:t xml:space="preserve">, </w:t>
      </w:r>
      <w:r w:rsidR="0075546B" w:rsidRPr="0075546B">
        <w:t>информационни портали</w:t>
      </w:r>
      <w:r w:rsidRPr="0075546B">
        <w:t xml:space="preserve"> </w:t>
      </w:r>
      <w:r>
        <w:t xml:space="preserve">и профили в социалните мрежи. Отчита се повишен интерес към разделите с информация за предоставяните от МОСВ и </w:t>
      </w:r>
      <w:r w:rsidR="00A7369A">
        <w:t xml:space="preserve">неговите </w:t>
      </w:r>
      <w:r w:rsidR="00C82424">
        <w:t>структури</w:t>
      </w:r>
      <w:r>
        <w:t xml:space="preserve"> административни услуги и формите за обра</w:t>
      </w:r>
      <w:r w:rsidR="00C82424">
        <w:t>тна връзка към тях.</w:t>
      </w:r>
      <w:r>
        <w:t xml:space="preserve"> В съответствие с изискванията на екологичното законодателство за поддържане и развитие на публичната база данни с информация за околната среда и регистри, МОСВ и неговите </w:t>
      </w:r>
      <w:r w:rsidR="0048779A">
        <w:t>структури</w:t>
      </w:r>
      <w:r>
        <w:t xml:space="preserve"> актуализират периодично – ежедневно, ежеседмично и ежемесечно, информацията в тях спрямо спецификите им и различните критерии за актуалност. Броят на поддържаните бази данни и публични регистри през периода е </w:t>
      </w:r>
      <w:r w:rsidR="0075546B">
        <w:t>384</w:t>
      </w:r>
      <w:r>
        <w:t xml:space="preserve">. Потребителите могат да използват различни филтри и да търсят информация по компетентен орган, населено място, възложител, инвестиционно предложение, както и за етапа на процедурите. Това дава възможност на обществеността да проследи изцяло онлайн процеса на управление и опазване на околната среда. </w:t>
      </w:r>
    </w:p>
    <w:p w14:paraId="4AF9FF08" w14:textId="6C45D3CD" w:rsidR="006C2F67" w:rsidRDefault="006C2F67" w:rsidP="006C2F67">
      <w:pPr>
        <w:tabs>
          <w:tab w:val="num" w:pos="567"/>
        </w:tabs>
        <w:spacing w:before="120"/>
        <w:jc w:val="both"/>
      </w:pPr>
      <w:r>
        <w:t xml:space="preserve">Регионалните </w:t>
      </w:r>
      <w:r w:rsidR="0048779A">
        <w:t>структури</w:t>
      </w:r>
      <w:r>
        <w:t xml:space="preserve"> на МОСВ поддържат и развиват информационно-посетителски цент</w:t>
      </w:r>
      <w:r w:rsidR="0048779A">
        <w:t>рове</w:t>
      </w:r>
      <w:r>
        <w:t xml:space="preserve"> на територията на страната, като броя</w:t>
      </w:r>
      <w:r w:rsidR="006A160D">
        <w:t>т</w:t>
      </w:r>
      <w:r>
        <w:t xml:space="preserve"> на посетителите, обърнали се към тях за съдействие и съвместни дейности</w:t>
      </w:r>
      <w:r w:rsidR="006A160D">
        <w:t xml:space="preserve">, е </w:t>
      </w:r>
      <w:r w:rsidR="0075546B">
        <w:t>над 15 400</w:t>
      </w:r>
      <w:r>
        <w:t>. Центровете осъществяват информационно-образователни инициативи за повишаване на екологичното съзнание и култура на различни групи от обществеността, издават информационни материали и провеждат образователни програми в партньорство с институциите и неправителствените организации в отделните региони. Чрез дейността им МОСВ участва активно и в процеса на стимулиране на неформалното обучение за опазване на околната среда – с</w:t>
      </w:r>
      <w:r>
        <w:rPr>
          <w:lang w:val="en-US"/>
        </w:rPr>
        <w:t xml:space="preserve"> </w:t>
      </w:r>
      <w:r>
        <w:t>издаване на образователни продукти и провеждане на образователни инициативи в рамките на националните кампании за опазване на околната среда, включени в Националния календар на МОН за извънкласните и извънучилищни дейности.</w:t>
      </w:r>
    </w:p>
    <w:p w14:paraId="09500B08" w14:textId="7F693EFF" w:rsidR="0048779A" w:rsidRDefault="006C2F67" w:rsidP="006A160D">
      <w:pPr>
        <w:tabs>
          <w:tab w:val="num" w:pos="567"/>
        </w:tabs>
        <w:spacing w:before="120"/>
        <w:jc w:val="both"/>
      </w:pPr>
      <w:r>
        <w:t>Акцент в изпълнението на програмата по отношение на осъществяваната контролна дейност от РИОСВ</w:t>
      </w:r>
      <w:r w:rsidR="0075546B">
        <w:t xml:space="preserve"> и БД</w:t>
      </w:r>
      <w:r>
        <w:t xml:space="preserve"> е прилагането на системния подход – превенция</w:t>
      </w:r>
      <w:r>
        <w:rPr>
          <w:lang w:val="en-US"/>
        </w:rPr>
        <w:t xml:space="preserve"> </w:t>
      </w:r>
      <w:r>
        <w:t>и контрол</w:t>
      </w:r>
      <w:r w:rsidR="00E2280F">
        <w:t>,</w:t>
      </w:r>
      <w:r w:rsidR="00E2280F" w:rsidRPr="00E2280F">
        <w:t xml:space="preserve"> при спазване на принципите на прозрачност, откритост, партньорство и диалог</w:t>
      </w:r>
      <w:r>
        <w:t xml:space="preserve">. </w:t>
      </w:r>
      <w:r w:rsidR="00E2280F">
        <w:t>Д</w:t>
      </w:r>
      <w:r>
        <w:t xml:space="preserve">ейността на контролните органи </w:t>
      </w:r>
      <w:r w:rsidR="00E2280F">
        <w:t xml:space="preserve">приоритетно </w:t>
      </w:r>
      <w:r>
        <w:t xml:space="preserve">е насочена към трайно решаване на съществуващи екологични проблеми и привеждане на обектите в съответствие с екологичното законодателство. Наложен в контролната дейност е комплексния подход при извършване на проверките. За резултатите от осъществения контрол и предприетите мерки обществеността </w:t>
      </w:r>
      <w:r w:rsidR="00E2280F">
        <w:t xml:space="preserve">е информирана своевременно </w:t>
      </w:r>
      <w:r>
        <w:t>чре</w:t>
      </w:r>
      <w:r w:rsidR="0048779A">
        <w:t>з интернет страниците на РИОСВ</w:t>
      </w:r>
      <w:r w:rsidR="0075546B">
        <w:t xml:space="preserve"> и БД</w:t>
      </w:r>
      <w:r w:rsidR="0048779A">
        <w:t>.</w:t>
      </w:r>
      <w:r w:rsidR="00E2280F" w:rsidRPr="00E2280F">
        <w:t xml:space="preserve"> </w:t>
      </w:r>
      <w:r w:rsidR="00E2280F">
        <w:t>Наложена е практиката да се уведомяват и канят за присъствие на проверките сигналоподателите, което засилва доверието на гражданите в работата на институциите. В резултат на отговорното отношение към всеки постъпил сигнал, все повече граждани се обръщат за съдействие към МОСВ, респ. РИОСВ и БД.</w:t>
      </w:r>
    </w:p>
    <w:p w14:paraId="78FF6E2C" w14:textId="3FE4FEDC" w:rsidR="00E2280F" w:rsidRDefault="00E2280F" w:rsidP="006C2F67">
      <w:pPr>
        <w:tabs>
          <w:tab w:val="num" w:pos="567"/>
        </w:tabs>
        <w:spacing w:before="120"/>
        <w:jc w:val="both"/>
      </w:pPr>
      <w:r w:rsidRPr="00E2280F">
        <w:t>През отчетния период за установените 2 бр. нарушения за внос на отпадъци по Регламент (ЕО) №</w:t>
      </w:r>
      <w:r>
        <w:t xml:space="preserve"> </w:t>
      </w:r>
      <w:r w:rsidRPr="00E2280F">
        <w:t>1013/2006 и по чл. 35 от ЗУО, контролните органи в лицето на регионалните инспекции са предприели административни мерки. От съоръжения за оползотворяване на отпадъци към изпращача са върнати 4 бр. товари, заради установено несъответствие с кода и вида на договорените и получени</w:t>
      </w:r>
      <w:r>
        <w:t>те</w:t>
      </w:r>
      <w:r w:rsidRPr="00E2280F">
        <w:t xml:space="preserve"> отпадъци.</w:t>
      </w:r>
    </w:p>
    <w:p w14:paraId="7E29254F" w14:textId="52A0AC51" w:rsidR="006C2F67" w:rsidRPr="003C6A81" w:rsidRDefault="006C2F67" w:rsidP="006C2F67">
      <w:pPr>
        <w:tabs>
          <w:tab w:val="num" w:pos="567"/>
        </w:tabs>
        <w:spacing w:before="120"/>
        <w:jc w:val="both"/>
      </w:pPr>
      <w:r w:rsidRPr="002E5F3C">
        <w:t>Предоставя</w:t>
      </w:r>
      <w:r w:rsidR="0073737F">
        <w:t xml:space="preserve"> се</w:t>
      </w:r>
      <w:r w:rsidRPr="002E5F3C">
        <w:t xml:space="preserve"> ежедневна информация за водностопанския баланс на комплексните и значими язовири по Приложение №</w:t>
      </w:r>
      <w:r>
        <w:t xml:space="preserve"> </w:t>
      </w:r>
      <w:r w:rsidRPr="002E5F3C">
        <w:t xml:space="preserve">1 </w:t>
      </w:r>
      <w:r w:rsidR="00CC4E08">
        <w:t>на</w:t>
      </w:r>
      <w:r w:rsidRPr="002E5F3C">
        <w:t xml:space="preserve"> Закона за водите, </w:t>
      </w:r>
      <w:r w:rsidR="00BD1F9C" w:rsidRPr="00BD1F9C">
        <w:t>както и за качеството на атмосферния въздух</w:t>
      </w:r>
      <w:r w:rsidRPr="002E5F3C">
        <w:t>.</w:t>
      </w:r>
    </w:p>
    <w:p w14:paraId="0B8932DA" w14:textId="77777777" w:rsidR="006C2F67" w:rsidRPr="00EE79A5" w:rsidRDefault="006C2F67" w:rsidP="006C2F67">
      <w:pPr>
        <w:spacing w:before="120"/>
        <w:ind w:right="28"/>
        <w:jc w:val="both"/>
        <w:rPr>
          <w:b/>
          <w:color w:val="00B050"/>
        </w:rPr>
      </w:pPr>
      <w:r w:rsidRPr="00EE79A5">
        <w:rPr>
          <w:b/>
          <w:color w:val="00B050"/>
        </w:rPr>
        <w:t xml:space="preserve">б) Продукти/услуги, предоставяни по програмата – описание на постигнатите резултати и изпълнените дейности за тяхното предоставяне </w:t>
      </w:r>
    </w:p>
    <w:p w14:paraId="29707F15" w14:textId="77777777" w:rsidR="006C2F67" w:rsidRDefault="006C2F67" w:rsidP="00FB2755">
      <w:pPr>
        <w:numPr>
          <w:ilvl w:val="0"/>
          <w:numId w:val="70"/>
        </w:numPr>
        <w:tabs>
          <w:tab w:val="left" w:pos="709"/>
        </w:tabs>
        <w:spacing w:before="120"/>
        <w:ind w:left="721" w:right="125" w:hanging="437"/>
        <w:jc w:val="both"/>
        <w:rPr>
          <w:b/>
        </w:rPr>
      </w:pPr>
      <w:r w:rsidRPr="00D71A2B">
        <w:rPr>
          <w:b/>
        </w:rPr>
        <w:t>Разработване на политика и международно сътрудничество в областта на осигуряване на достъпа до информация, участие на обществеността в процеса на вземане на решения за околната среда и повишаване на общественото екологично съзнание и култура</w:t>
      </w:r>
    </w:p>
    <w:p w14:paraId="5BC810B5" w14:textId="77777777" w:rsidR="006C2F67" w:rsidRPr="0090587D" w:rsidRDefault="006C2F67" w:rsidP="006C2F67">
      <w:pPr>
        <w:tabs>
          <w:tab w:val="left" w:pos="709"/>
        </w:tabs>
        <w:spacing w:before="120"/>
        <w:ind w:right="125"/>
        <w:jc w:val="both"/>
      </w:pPr>
      <w:r w:rsidRPr="0090587D">
        <w:t>През отчетния период са изпълнени следните дейности:</w:t>
      </w:r>
    </w:p>
    <w:p w14:paraId="2535E5EB" w14:textId="34577781" w:rsidR="006C2F67" w:rsidRDefault="006C2F67" w:rsidP="00FB2755">
      <w:pPr>
        <w:numPr>
          <w:ilvl w:val="0"/>
          <w:numId w:val="71"/>
        </w:numPr>
        <w:tabs>
          <w:tab w:val="left" w:pos="426"/>
        </w:tabs>
        <w:spacing w:before="120"/>
        <w:ind w:left="426" w:right="125" w:hanging="284"/>
        <w:jc w:val="both"/>
      </w:pPr>
      <w:r>
        <w:t xml:space="preserve">Разработени са общо </w:t>
      </w:r>
      <w:r w:rsidR="00DF7025">
        <w:t xml:space="preserve">над </w:t>
      </w:r>
      <w:r w:rsidR="0028561B">
        <w:t>2</w:t>
      </w:r>
      <w:r>
        <w:t xml:space="preserve">0 бр. програми, становища, информации, позиции и доклади по въпроси, свързани с достъпа до информация, участието на обществеността в процеса на вземане на решения, екологичното образование и повишаването на съзнанието и културата в сферата на околната среда от МОСВ и неговите </w:t>
      </w:r>
      <w:r w:rsidR="000D70EF">
        <w:t>структури</w:t>
      </w:r>
      <w:r>
        <w:t xml:space="preserve">; </w:t>
      </w:r>
    </w:p>
    <w:p w14:paraId="65CA15C5" w14:textId="54E00119" w:rsidR="00B322C8" w:rsidRDefault="00B322C8" w:rsidP="0028561B">
      <w:pPr>
        <w:numPr>
          <w:ilvl w:val="0"/>
          <w:numId w:val="71"/>
        </w:numPr>
        <w:tabs>
          <w:tab w:val="left" w:pos="426"/>
        </w:tabs>
        <w:spacing w:before="120"/>
        <w:ind w:left="426" w:right="125" w:hanging="284"/>
        <w:jc w:val="both"/>
      </w:pPr>
      <w:r w:rsidRPr="00B322C8">
        <w:t xml:space="preserve">Взето е участие в преговорите на </w:t>
      </w:r>
      <w:r>
        <w:t>ниво</w:t>
      </w:r>
      <w:r w:rsidRPr="00B322C8">
        <w:t xml:space="preserve"> ЕС по въпросите, предмет на разглеждане в рамките на 2</w:t>
      </w:r>
      <w:r w:rsidR="0028561B">
        <w:t>9</w:t>
      </w:r>
      <w:r w:rsidRPr="00B322C8">
        <w:t>-то заседание на Работната група на страните по</w:t>
      </w:r>
      <w:r w:rsidR="0028561B" w:rsidRPr="0028561B">
        <w:rPr>
          <w:lang w:val="ru-RU"/>
        </w:rPr>
        <w:t xml:space="preserve"> Конвенцията за достъпа до информация, участието на обществеността в процеса на вземането на решения и достъпа до правосъдие по въпроси на околната среда </w:t>
      </w:r>
      <w:r w:rsidR="0028561B" w:rsidRPr="0028561B">
        <w:rPr>
          <w:lang w:val="en-US"/>
        </w:rPr>
        <w:t>(Орхуска конвенция)</w:t>
      </w:r>
      <w:r w:rsidR="0028561B" w:rsidRPr="0028561B">
        <w:t>, 02-04.07.2025 г., Женева, Швейцария.</w:t>
      </w:r>
      <w:r w:rsidR="0028561B">
        <w:t xml:space="preserve"> </w:t>
      </w:r>
      <w:r w:rsidRPr="00B322C8">
        <w:t xml:space="preserve"> </w:t>
      </w:r>
    </w:p>
    <w:p w14:paraId="3CAF5837" w14:textId="77777777" w:rsidR="006C2F67" w:rsidRPr="005A7BFA" w:rsidRDefault="006C2F67" w:rsidP="00FB2755">
      <w:pPr>
        <w:numPr>
          <w:ilvl w:val="0"/>
          <w:numId w:val="70"/>
        </w:numPr>
        <w:tabs>
          <w:tab w:val="left" w:pos="709"/>
        </w:tabs>
        <w:spacing w:before="120"/>
        <w:ind w:left="721" w:right="125" w:hanging="437"/>
        <w:jc w:val="both"/>
        <w:rPr>
          <w:b/>
        </w:rPr>
      </w:pPr>
      <w:r w:rsidRPr="005A7BFA">
        <w:rPr>
          <w:b/>
        </w:rPr>
        <w:t>Достъп до информация и участие на обществеността в процеса на вземане на решения</w:t>
      </w:r>
    </w:p>
    <w:p w14:paraId="2DD80D6C" w14:textId="37F7F3CB" w:rsidR="006C2F67" w:rsidRPr="00D77D4A" w:rsidRDefault="006C2F67" w:rsidP="006C2F67">
      <w:pPr>
        <w:tabs>
          <w:tab w:val="num" w:pos="0"/>
        </w:tabs>
        <w:spacing w:before="120"/>
        <w:jc w:val="both"/>
      </w:pPr>
      <w:r w:rsidRPr="00D77D4A">
        <w:t xml:space="preserve">Регионалните </w:t>
      </w:r>
      <w:r w:rsidR="000D70EF">
        <w:t>структури</w:t>
      </w:r>
      <w:r w:rsidRPr="00D77D4A">
        <w:t xml:space="preserve"> на МОСВ поддържат и развиват информационно-посетителски цент</w:t>
      </w:r>
      <w:r w:rsidR="000D70EF">
        <w:t>рове</w:t>
      </w:r>
      <w:r w:rsidRPr="00D77D4A">
        <w:t xml:space="preserve"> на територията на страната, към които за съдействие и съвместни дейности са се обърнали </w:t>
      </w:r>
      <w:r w:rsidR="0028561B">
        <w:t>над 15 400</w:t>
      </w:r>
      <w:r w:rsidR="0073737F">
        <w:t xml:space="preserve"> </w:t>
      </w:r>
      <w:r w:rsidRPr="00D77D4A">
        <w:t xml:space="preserve">посетители. </w:t>
      </w:r>
    </w:p>
    <w:p w14:paraId="5487C119" w14:textId="103D28ED" w:rsidR="006C2F67" w:rsidRPr="00D77D4A" w:rsidRDefault="006C2F67" w:rsidP="006C2F67">
      <w:pPr>
        <w:tabs>
          <w:tab w:val="num" w:pos="0"/>
        </w:tabs>
        <w:spacing w:before="120"/>
        <w:jc w:val="both"/>
      </w:pPr>
      <w:r w:rsidRPr="00D77D4A">
        <w:t xml:space="preserve">От МОСВ и </w:t>
      </w:r>
      <w:r>
        <w:t xml:space="preserve">неговите </w:t>
      </w:r>
      <w:r w:rsidR="000D70EF">
        <w:t>структури</w:t>
      </w:r>
      <w:r w:rsidRPr="00D77D4A">
        <w:t xml:space="preserve"> са проведени с участието на обществеността общо </w:t>
      </w:r>
      <w:r w:rsidR="0028561B">
        <w:t>54</w:t>
      </w:r>
      <w:r w:rsidRPr="00D77D4A">
        <w:t xml:space="preserve"> обсъждания на нормативни актове и актове, издавани в изпълнение на правомощията на МОСВ и </w:t>
      </w:r>
      <w:r w:rsidR="000D70EF">
        <w:t>структурите</w:t>
      </w:r>
      <w:r w:rsidRPr="00D77D4A">
        <w:t xml:space="preserve"> на територията на страната.</w:t>
      </w:r>
    </w:p>
    <w:p w14:paraId="7707C641" w14:textId="02DA87F0" w:rsidR="006C2F67" w:rsidRPr="00D77D4A" w:rsidRDefault="006C2F67" w:rsidP="006C2F67">
      <w:pPr>
        <w:tabs>
          <w:tab w:val="num" w:pos="0"/>
        </w:tabs>
        <w:spacing w:before="120"/>
        <w:jc w:val="both"/>
      </w:pPr>
      <w:r w:rsidRPr="00D77D4A">
        <w:t>Броят на публични</w:t>
      </w:r>
      <w:r w:rsidR="00330BFD">
        <w:t>те</w:t>
      </w:r>
      <w:r w:rsidRPr="00D77D4A">
        <w:t xml:space="preserve"> организации (бизнес, образователни, научни, НПО, местни общности), ангажирани </w:t>
      </w:r>
      <w:r>
        <w:t>с</w:t>
      </w:r>
      <w:r w:rsidRPr="00D77D4A">
        <w:t xml:space="preserve"> дейности за изпълнение на политиката за опазване на околната среда, е </w:t>
      </w:r>
      <w:r w:rsidR="0028561B">
        <w:t>243</w:t>
      </w:r>
      <w:r w:rsidRPr="00D77D4A">
        <w:t xml:space="preserve">. </w:t>
      </w:r>
    </w:p>
    <w:p w14:paraId="004D9438" w14:textId="6BB5D957" w:rsidR="006C2F67" w:rsidRPr="00D77D4A" w:rsidRDefault="006C2F67" w:rsidP="006C2F67">
      <w:pPr>
        <w:tabs>
          <w:tab w:val="num" w:pos="0"/>
        </w:tabs>
        <w:spacing w:before="120"/>
        <w:jc w:val="both"/>
      </w:pPr>
      <w:r w:rsidRPr="00D77D4A">
        <w:t xml:space="preserve">Общо за </w:t>
      </w:r>
      <w:r>
        <w:t>отчетния период</w:t>
      </w:r>
      <w:r w:rsidRPr="00D77D4A">
        <w:t xml:space="preserve"> в МОСВ и неговите </w:t>
      </w:r>
      <w:r w:rsidR="000D70EF">
        <w:t>структури</w:t>
      </w:r>
      <w:r w:rsidRPr="00D77D4A">
        <w:t xml:space="preserve"> са обработени </w:t>
      </w:r>
      <w:r w:rsidR="0028561B">
        <w:t>817</w:t>
      </w:r>
      <w:r w:rsidRPr="00D77D4A">
        <w:t xml:space="preserve"> заявления за достъп до обществена информация.</w:t>
      </w:r>
    </w:p>
    <w:p w14:paraId="3B3BCB56" w14:textId="520AC379" w:rsidR="006C2F67" w:rsidRPr="00D77D4A" w:rsidRDefault="006C2F67" w:rsidP="006C2F67">
      <w:pPr>
        <w:tabs>
          <w:tab w:val="num" w:pos="0"/>
        </w:tabs>
        <w:spacing w:before="120"/>
        <w:jc w:val="both"/>
      </w:pPr>
      <w:r>
        <w:t>Р</w:t>
      </w:r>
      <w:r w:rsidRPr="00D77D4A">
        <w:t>егистрирани</w:t>
      </w:r>
      <w:r>
        <w:t xml:space="preserve"> са</w:t>
      </w:r>
      <w:r w:rsidRPr="00D77D4A">
        <w:t xml:space="preserve"> </w:t>
      </w:r>
      <w:r w:rsidR="0073737F" w:rsidRPr="0073737F">
        <w:t>1</w:t>
      </w:r>
      <w:r w:rsidR="0028561B">
        <w:t> 503 582</w:t>
      </w:r>
      <w:r w:rsidR="0073737F" w:rsidRPr="0073737F">
        <w:t xml:space="preserve"> </w:t>
      </w:r>
      <w:r w:rsidRPr="00D77D4A">
        <w:t xml:space="preserve">посещения на интернет страниците в системата на МОСВ, в т.ч. </w:t>
      </w:r>
      <w:r w:rsidR="0028561B">
        <w:t>521 974</w:t>
      </w:r>
      <w:r w:rsidR="00DF7025">
        <w:t xml:space="preserve"> </w:t>
      </w:r>
      <w:r w:rsidRPr="00D77D4A">
        <w:t xml:space="preserve">уникални. </w:t>
      </w:r>
    </w:p>
    <w:p w14:paraId="7FF47569" w14:textId="47AE5B50" w:rsidR="006C2F67" w:rsidRPr="00D77D4A" w:rsidRDefault="006C2F67" w:rsidP="006C2F67">
      <w:pPr>
        <w:tabs>
          <w:tab w:val="num" w:pos="0"/>
        </w:tabs>
        <w:spacing w:before="120"/>
        <w:jc w:val="both"/>
      </w:pPr>
      <w:r w:rsidRPr="00D77D4A">
        <w:t xml:space="preserve">Броят на поддържаните през периода бази данни и публични регистри е </w:t>
      </w:r>
      <w:r w:rsidR="0028561B">
        <w:t>384</w:t>
      </w:r>
      <w:r w:rsidRPr="00D77D4A">
        <w:t>.</w:t>
      </w:r>
    </w:p>
    <w:p w14:paraId="60493D32" w14:textId="77777777" w:rsidR="006C2F67" w:rsidRPr="005A7BFA" w:rsidRDefault="006C2F67" w:rsidP="00FB2755">
      <w:pPr>
        <w:numPr>
          <w:ilvl w:val="0"/>
          <w:numId w:val="70"/>
        </w:numPr>
        <w:tabs>
          <w:tab w:val="left" w:pos="709"/>
        </w:tabs>
        <w:spacing w:before="120"/>
        <w:ind w:left="721" w:right="125" w:hanging="437"/>
        <w:jc w:val="both"/>
        <w:rPr>
          <w:b/>
        </w:rPr>
      </w:pPr>
      <w:r w:rsidRPr="005A7BFA">
        <w:rPr>
          <w:b/>
        </w:rPr>
        <w:t>Повишаване на общественото съзнание и култура по въпросите на околната среда</w:t>
      </w:r>
    </w:p>
    <w:p w14:paraId="74BD9156" w14:textId="30939C2C" w:rsidR="006C2F67" w:rsidRDefault="006C2F67" w:rsidP="006C2F67">
      <w:pPr>
        <w:tabs>
          <w:tab w:val="num" w:pos="567"/>
        </w:tabs>
        <w:spacing w:before="120"/>
        <w:jc w:val="both"/>
        <w:rPr>
          <w:lang w:eastAsia="en-US"/>
        </w:rPr>
      </w:pPr>
      <w:r w:rsidRPr="00525659">
        <w:rPr>
          <w:szCs w:val="20"/>
        </w:rPr>
        <w:t xml:space="preserve">През </w:t>
      </w:r>
      <w:r w:rsidR="0028561B">
        <w:rPr>
          <w:szCs w:val="20"/>
        </w:rPr>
        <w:t>първото полугодие на 2025</w:t>
      </w:r>
      <w:r w:rsidRPr="00525659">
        <w:rPr>
          <w:szCs w:val="20"/>
        </w:rPr>
        <w:t xml:space="preserve"> г. са подготвени и проведени дейности </w:t>
      </w:r>
      <w:r w:rsidR="000D70EF">
        <w:rPr>
          <w:szCs w:val="20"/>
        </w:rPr>
        <w:t xml:space="preserve">в рамките на </w:t>
      </w:r>
      <w:r w:rsidR="0028561B">
        <w:rPr>
          <w:szCs w:val="20"/>
        </w:rPr>
        <w:t>18</w:t>
      </w:r>
      <w:r>
        <w:rPr>
          <w:lang w:eastAsia="en-US"/>
        </w:rPr>
        <w:t xml:space="preserve"> национални кампании за повишаване на общественото съзнание и култура по повод датите от международния екокалендар: Световен ден на влажните зони – 2 февруари;</w:t>
      </w:r>
      <w:r w:rsidR="00042D9F" w:rsidRPr="00042D9F">
        <w:t xml:space="preserve"> </w:t>
      </w:r>
      <w:r w:rsidR="00B85614" w:rsidRPr="00B85614">
        <w:t xml:space="preserve">Международен ден на полярните мечки – 27 февруари; </w:t>
      </w:r>
      <w:r w:rsidR="00042D9F" w:rsidRPr="00042D9F">
        <w:rPr>
          <w:lang w:eastAsia="en-US"/>
        </w:rPr>
        <w:t xml:space="preserve">Световен ден на дивата природа – 3 март; Световен ден на рециклирането – 18 март; </w:t>
      </w:r>
      <w:r w:rsidR="0028561B" w:rsidRPr="0028561B">
        <w:rPr>
          <w:lang w:eastAsia="en-US"/>
        </w:rPr>
        <w:t>Световен ден на ледниците – 21 март;</w:t>
      </w:r>
      <w:r w:rsidR="0028561B">
        <w:rPr>
          <w:lang w:eastAsia="en-US"/>
        </w:rPr>
        <w:t xml:space="preserve"> </w:t>
      </w:r>
      <w:r w:rsidR="00C46265">
        <w:rPr>
          <w:lang w:eastAsia="en-US"/>
        </w:rPr>
        <w:t>Световен</w:t>
      </w:r>
      <w:r>
        <w:rPr>
          <w:lang w:eastAsia="en-US"/>
        </w:rPr>
        <w:t xml:space="preserve"> ден на водата – 22 март; Часът на Земята – 2</w:t>
      </w:r>
      <w:r w:rsidR="00042D9F">
        <w:rPr>
          <w:lang w:eastAsia="en-US"/>
        </w:rPr>
        <w:t>3</w:t>
      </w:r>
      <w:r>
        <w:rPr>
          <w:lang w:eastAsia="en-US"/>
        </w:rPr>
        <w:t xml:space="preserve"> март; Международен ден на птиците – 1 април; </w:t>
      </w:r>
      <w:r w:rsidR="000D70EF">
        <w:rPr>
          <w:lang w:eastAsia="en-US"/>
        </w:rPr>
        <w:t>Седмица на гората –</w:t>
      </w:r>
      <w:r w:rsidR="00042D9F">
        <w:rPr>
          <w:lang w:eastAsia="en-US"/>
        </w:rPr>
        <w:t>7</w:t>
      </w:r>
      <w:r w:rsidR="004A33F5">
        <w:rPr>
          <w:lang w:eastAsia="en-US"/>
        </w:rPr>
        <w:t>-13</w:t>
      </w:r>
      <w:r w:rsidR="00042D9F">
        <w:rPr>
          <w:lang w:eastAsia="en-US"/>
        </w:rPr>
        <w:t xml:space="preserve"> </w:t>
      </w:r>
      <w:r w:rsidR="00330BFD" w:rsidRPr="00330BFD">
        <w:rPr>
          <w:lang w:eastAsia="en-US"/>
        </w:rPr>
        <w:t>април;</w:t>
      </w:r>
      <w:r w:rsidR="00330BFD">
        <w:rPr>
          <w:lang w:eastAsia="en-US"/>
        </w:rPr>
        <w:t xml:space="preserve"> </w:t>
      </w:r>
      <w:r>
        <w:rPr>
          <w:lang w:eastAsia="en-US"/>
        </w:rPr>
        <w:t xml:space="preserve">Ден на Земята – 22 април; Световен ден за борба с климатичните изменения – 15 май; Международен ден на пчелите – 20 май; Европейски ден на „Натура 2000“ – 21 май; Международен ден на биологичното разнообразие – 22 май; </w:t>
      </w:r>
      <w:r w:rsidR="00042D9F" w:rsidRPr="00042D9F">
        <w:rPr>
          <w:lang w:eastAsia="en-US"/>
        </w:rPr>
        <w:t xml:space="preserve">Европейски ден на парковете – 24 май; </w:t>
      </w:r>
      <w:r>
        <w:rPr>
          <w:lang w:eastAsia="en-US"/>
        </w:rPr>
        <w:t>Световен ден на околната среда – 5 юни; Световен ден за борба с опустиняването и засушаването – 17 юни; Ден на река Дунав – 29 юни</w:t>
      </w:r>
      <w:r w:rsidR="004A33F5">
        <w:rPr>
          <w:lang w:eastAsia="en-US"/>
        </w:rPr>
        <w:t xml:space="preserve">. </w:t>
      </w:r>
      <w:r w:rsidRPr="00525659">
        <w:rPr>
          <w:szCs w:val="20"/>
        </w:rPr>
        <w:t>В информационно-образователни</w:t>
      </w:r>
      <w:r w:rsidR="00042D9F">
        <w:rPr>
          <w:szCs w:val="20"/>
        </w:rPr>
        <w:t>те</w:t>
      </w:r>
      <w:r w:rsidRPr="00525659">
        <w:rPr>
          <w:szCs w:val="20"/>
        </w:rPr>
        <w:t xml:space="preserve"> инициативи в рамките на кампаниите са обхванати </w:t>
      </w:r>
      <w:r w:rsidR="000D70EF">
        <w:rPr>
          <w:szCs w:val="20"/>
        </w:rPr>
        <w:t xml:space="preserve">над </w:t>
      </w:r>
      <w:r w:rsidR="004A33F5">
        <w:rPr>
          <w:szCs w:val="20"/>
        </w:rPr>
        <w:t>26 800</w:t>
      </w:r>
      <w:r w:rsidRPr="00525659">
        <w:rPr>
          <w:szCs w:val="20"/>
        </w:rPr>
        <w:t xml:space="preserve"> деца и ученици от </w:t>
      </w:r>
      <w:r w:rsidR="000D70EF">
        <w:rPr>
          <w:szCs w:val="20"/>
        </w:rPr>
        <w:t xml:space="preserve">близо </w:t>
      </w:r>
      <w:r w:rsidR="004A33F5">
        <w:rPr>
          <w:szCs w:val="20"/>
        </w:rPr>
        <w:t>470</w:t>
      </w:r>
      <w:r w:rsidRPr="00525659">
        <w:rPr>
          <w:szCs w:val="20"/>
        </w:rPr>
        <w:t xml:space="preserve"> училища и детски градини в страната.</w:t>
      </w:r>
    </w:p>
    <w:p w14:paraId="277D78D8" w14:textId="448E224C" w:rsidR="006C2F67" w:rsidRDefault="006C2F67" w:rsidP="006C2F67">
      <w:pPr>
        <w:spacing w:before="120"/>
        <w:jc w:val="both"/>
        <w:rPr>
          <w:lang w:eastAsia="en-US"/>
        </w:rPr>
      </w:pPr>
      <w:r>
        <w:rPr>
          <w:lang w:eastAsia="en-US"/>
        </w:rPr>
        <w:t xml:space="preserve">В рамките на кампаниите от МОСВ и неговите </w:t>
      </w:r>
      <w:r w:rsidR="00071FF0">
        <w:rPr>
          <w:lang w:eastAsia="en-US"/>
        </w:rPr>
        <w:t>структури</w:t>
      </w:r>
      <w:r>
        <w:rPr>
          <w:lang w:eastAsia="en-US"/>
        </w:rPr>
        <w:t xml:space="preserve"> са проведени</w:t>
      </w:r>
      <w:r w:rsidR="00B85614">
        <w:rPr>
          <w:lang w:eastAsia="en-US"/>
        </w:rPr>
        <w:t xml:space="preserve"> над </w:t>
      </w:r>
      <w:r w:rsidR="004A33F5">
        <w:rPr>
          <w:lang w:eastAsia="en-US"/>
        </w:rPr>
        <w:t>690</w:t>
      </w:r>
      <w:r>
        <w:rPr>
          <w:lang w:eastAsia="en-US"/>
        </w:rPr>
        <w:t xml:space="preserve"> открити уроци, конкурси, изложби, природозащитни инициативи, маршрути по екопътеки, акции по почистване, </w:t>
      </w:r>
      <w:r w:rsidR="00B61C1E" w:rsidRPr="00B61C1E">
        <w:rPr>
          <w:lang w:eastAsia="en-US"/>
        </w:rPr>
        <w:t xml:space="preserve">облагородяване на градски площи и залесяване, </w:t>
      </w:r>
      <w:r>
        <w:rPr>
          <w:lang w:eastAsia="en-US"/>
        </w:rPr>
        <w:t xml:space="preserve">акции за разделно събиране на отпадъци, викторини, обучителни семинари и разнообразни форуми. Инициативите, които протичат при голям интерес, са оценени като успешни сред целевите групи. Сред тези прояви са: </w:t>
      </w:r>
    </w:p>
    <w:p w14:paraId="699A1468" w14:textId="0FCDF2CA" w:rsidR="004A33F5" w:rsidRPr="00BA0FEB" w:rsidRDefault="004A33F5" w:rsidP="004A33F5">
      <w:pPr>
        <w:numPr>
          <w:ilvl w:val="0"/>
          <w:numId w:val="89"/>
        </w:numPr>
        <w:spacing w:before="120"/>
        <w:ind w:left="426" w:hanging="284"/>
        <w:jc w:val="both"/>
      </w:pPr>
      <w:r>
        <w:t>Р</w:t>
      </w:r>
      <w:r w:rsidRPr="00BA0FEB">
        <w:t>егионален конкурс за рисунка на тема: „Пътешествията на белия щъркел“, за отбелязване на Световния ден на влажните зони и VIII</w:t>
      </w:r>
      <w:r>
        <w:t>-то</w:t>
      </w:r>
      <w:r w:rsidRPr="00BA0FEB">
        <w:t xml:space="preserve"> Международно преброяване на защитения вид</w:t>
      </w:r>
      <w:r>
        <w:t>, проведен от РИОСВ-Русе;</w:t>
      </w:r>
    </w:p>
    <w:p w14:paraId="570DC53A" w14:textId="1CAE6323" w:rsidR="004A33F5" w:rsidRDefault="004A33F5" w:rsidP="004A33F5">
      <w:pPr>
        <w:numPr>
          <w:ilvl w:val="0"/>
          <w:numId w:val="89"/>
        </w:numPr>
        <w:ind w:left="426" w:hanging="284"/>
        <w:jc w:val="both"/>
      </w:pPr>
      <w:r>
        <w:t>Ф</w:t>
      </w:r>
      <w:r w:rsidRPr="00E0750B">
        <w:t xml:space="preserve">отоконкурс </w:t>
      </w:r>
      <w:r>
        <w:t xml:space="preserve">и </w:t>
      </w:r>
      <w:r w:rsidRPr="00E0750B">
        <w:t>фотоизложба „</w:t>
      </w:r>
      <w:r w:rsidRPr="00D56286">
        <w:t>Истории за водата“</w:t>
      </w:r>
      <w:r w:rsidRPr="00E0750B">
        <w:t xml:space="preserve"> </w:t>
      </w:r>
      <w:r>
        <w:t>по повод Международ</w:t>
      </w:r>
      <w:r w:rsidRPr="00090108">
        <w:t>н</w:t>
      </w:r>
      <w:r>
        <w:t>ия</w:t>
      </w:r>
      <w:r w:rsidRPr="00090108">
        <w:t xml:space="preserve"> ден на водата,</w:t>
      </w:r>
      <w:r>
        <w:t xml:space="preserve"> организиран от </w:t>
      </w:r>
      <w:r w:rsidRPr="00E0750B">
        <w:t>Българска асоциация по водите</w:t>
      </w:r>
      <w:r>
        <w:t xml:space="preserve">, с финасиране от ПУДООС, имащ за цел </w:t>
      </w:r>
      <w:r w:rsidRPr="00E0750B">
        <w:t xml:space="preserve">да се </w:t>
      </w:r>
      <w:r>
        <w:t>насърчат талантливи фотографи-</w:t>
      </w:r>
      <w:r w:rsidRPr="00E0750B">
        <w:t>любители и професионалисти да изразят виждането си за водат</w:t>
      </w:r>
      <w:r>
        <w:t>а като безценен природен ресурс;</w:t>
      </w:r>
    </w:p>
    <w:p w14:paraId="46542E0B" w14:textId="79E75071" w:rsidR="004A33F5" w:rsidRDefault="004A33F5" w:rsidP="004A33F5">
      <w:pPr>
        <w:numPr>
          <w:ilvl w:val="0"/>
          <w:numId w:val="89"/>
        </w:numPr>
        <w:ind w:left="426" w:hanging="284"/>
        <w:jc w:val="both"/>
      </w:pPr>
      <w:r>
        <w:t>Фотоконкурс на тема „</w:t>
      </w:r>
      <w:r w:rsidRPr="00D56286">
        <w:t>Красотата на Бургаските езера 2025</w:t>
      </w:r>
      <w:r>
        <w:t xml:space="preserve">“, проведен от РИОСВ-Бургас по повод </w:t>
      </w:r>
      <w:r w:rsidRPr="00090108">
        <w:t>Международния ден на водата</w:t>
      </w:r>
      <w:r>
        <w:t>;</w:t>
      </w:r>
    </w:p>
    <w:p w14:paraId="26772C05" w14:textId="7D86EAA1" w:rsidR="004A33F5" w:rsidRDefault="004A33F5" w:rsidP="004A33F5">
      <w:pPr>
        <w:numPr>
          <w:ilvl w:val="0"/>
          <w:numId w:val="89"/>
        </w:numPr>
        <w:ind w:left="426" w:hanging="284"/>
        <w:jc w:val="both"/>
      </w:pPr>
      <w:r>
        <w:t>Фотоконкурс на тема „Моят любим воден обект“, организиран от РИОСВ-Хасково на фейсбук страницата на инспекцията. В конкурса се включиха над 160 участника с над 400 снимки;</w:t>
      </w:r>
    </w:p>
    <w:p w14:paraId="44E0955B" w14:textId="1DFD7F6F" w:rsidR="004A33F5" w:rsidRDefault="00891451" w:rsidP="004A33F5">
      <w:pPr>
        <w:numPr>
          <w:ilvl w:val="0"/>
          <w:numId w:val="89"/>
        </w:numPr>
        <w:ind w:left="426" w:hanging="284"/>
        <w:jc w:val="both"/>
      </w:pPr>
      <w:r>
        <w:t>К</w:t>
      </w:r>
      <w:r w:rsidR="004A33F5">
        <w:t>онкурс за рисунки под наслов „Моят дом – Земята“</w:t>
      </w:r>
      <w:r>
        <w:t xml:space="preserve">, организиран от РИОСВ-Хасково по повод Деня на Земята. </w:t>
      </w:r>
      <w:r w:rsidR="004A33F5">
        <w:t xml:space="preserve">В надпреварата се включиха 11 детски градини и 15 училища </w:t>
      </w:r>
      <w:r>
        <w:t>от областите Хасково и Кърджали, като бяха получени 207 рисунки от 200 млади творци;</w:t>
      </w:r>
    </w:p>
    <w:p w14:paraId="76CEA038" w14:textId="606F6F2E" w:rsidR="004A33F5" w:rsidRDefault="004A33F5" w:rsidP="004A33F5">
      <w:pPr>
        <w:numPr>
          <w:ilvl w:val="0"/>
          <w:numId w:val="89"/>
        </w:numPr>
        <w:ind w:left="426" w:hanging="284"/>
        <w:jc w:val="both"/>
      </w:pPr>
      <w:r w:rsidRPr="00D56286">
        <w:t>Конкурс за детско творчество под мотото „Време за природата“</w:t>
      </w:r>
      <w:r>
        <w:t xml:space="preserve">, проведен от РИОСВ-Благоевград, </w:t>
      </w:r>
      <w:r w:rsidRPr="005F6B5D">
        <w:t>в който взеха участие ученици от І до ХІІ клас в различни категории</w:t>
      </w:r>
      <w:r w:rsidR="00891451">
        <w:t>;</w:t>
      </w:r>
    </w:p>
    <w:p w14:paraId="6FE56E37" w14:textId="7011969F" w:rsidR="004A33F5" w:rsidRDefault="00891451" w:rsidP="004A33F5">
      <w:pPr>
        <w:numPr>
          <w:ilvl w:val="0"/>
          <w:numId w:val="89"/>
        </w:numPr>
        <w:ind w:left="426" w:hanging="284"/>
        <w:jc w:val="both"/>
      </w:pPr>
      <w:r>
        <w:t>И</w:t>
      </w:r>
      <w:r w:rsidR="004A33F5" w:rsidRPr="005F6B5D">
        <w:t>нициатива БиоБлиц „Беласица</w:t>
      </w:r>
      <w:r w:rsidR="004A33F5">
        <w:t xml:space="preserve"> 2025“, организирана от РИОСВ-</w:t>
      </w:r>
      <w:r w:rsidR="004A33F5" w:rsidRPr="005F6B5D">
        <w:t xml:space="preserve">Благоевград </w:t>
      </w:r>
      <w:r w:rsidRPr="005F6B5D">
        <w:t>в периода 17</w:t>
      </w:r>
      <w:r>
        <w:t>-</w:t>
      </w:r>
      <w:r w:rsidRPr="005F6B5D">
        <w:t xml:space="preserve">25 май 2025 г. </w:t>
      </w:r>
      <w:r>
        <w:t>н</w:t>
      </w:r>
      <w:r w:rsidRPr="005F6B5D">
        <w:t>а територията на планина Беласица</w:t>
      </w:r>
      <w:r>
        <w:t>.</w:t>
      </w:r>
      <w:r w:rsidRPr="005F6B5D">
        <w:t xml:space="preserve"> </w:t>
      </w:r>
      <w:r>
        <w:t>В</w:t>
      </w:r>
      <w:r w:rsidR="004A33F5" w:rsidRPr="005F6B5D">
        <w:t xml:space="preserve"> платформата Observation.org </w:t>
      </w:r>
      <w:r>
        <w:t>бяха</w:t>
      </w:r>
      <w:r w:rsidR="004A33F5" w:rsidRPr="005F6B5D">
        <w:t xml:space="preserve"> отчетени 332 наблюдения </w:t>
      </w:r>
      <w:r w:rsidR="004A33F5">
        <w:t xml:space="preserve">на 153 вида от 15 наблюдатели в защитена зона </w:t>
      </w:r>
      <w:r>
        <w:t>BG0000167 „Беласица“</w:t>
      </w:r>
      <w:r w:rsidR="00E11B55">
        <w:t xml:space="preserve"> з</w:t>
      </w:r>
      <w:r w:rsidR="00E11B55" w:rsidRPr="00E11B55">
        <w:t>а опазване на природните местообитания и на дивата флора и фауна</w:t>
      </w:r>
      <w:r>
        <w:t>;</w:t>
      </w:r>
    </w:p>
    <w:p w14:paraId="4FC22725" w14:textId="69A4CE51" w:rsidR="004A33F5" w:rsidRDefault="00E11B55" w:rsidP="004A33F5">
      <w:pPr>
        <w:numPr>
          <w:ilvl w:val="0"/>
          <w:numId w:val="89"/>
        </w:numPr>
        <w:ind w:left="426" w:hanging="284"/>
        <w:jc w:val="both"/>
      </w:pPr>
      <w:r>
        <w:t>К</w:t>
      </w:r>
      <w:r w:rsidR="004A33F5">
        <w:t xml:space="preserve">ампания по случай Деня на Земята, </w:t>
      </w:r>
      <w:r>
        <w:t xml:space="preserve">традиционно организирана от РИОСВ-Пловдив, </w:t>
      </w:r>
      <w:r w:rsidR="004A33F5">
        <w:t xml:space="preserve">като тази година тя премина под мотото „Нашата енергия, нашата планета“. </w:t>
      </w:r>
      <w:r>
        <w:t>Кампанията</w:t>
      </w:r>
      <w:r w:rsidR="004A33F5">
        <w:t xml:space="preserve"> включва</w:t>
      </w:r>
      <w:r w:rsidR="00771339">
        <w:t>ше</w:t>
      </w:r>
      <w:r w:rsidR="004A33F5">
        <w:t xml:space="preserve"> различни инициативи, </w:t>
      </w:r>
      <w:r>
        <w:t>в т.ч</w:t>
      </w:r>
      <w:r w:rsidR="004A33F5">
        <w:t>.: модно ревю под мотото „Рециклирай и дефилирай“</w:t>
      </w:r>
      <w:r w:rsidR="004A33F5" w:rsidRPr="005F6B5D">
        <w:t xml:space="preserve"> </w:t>
      </w:r>
      <w:r w:rsidR="004A33F5">
        <w:t xml:space="preserve">на </w:t>
      </w:r>
      <w:r>
        <w:t>третокласниците от СУ „</w:t>
      </w:r>
      <w:r w:rsidR="004A33F5" w:rsidRPr="005F6B5D">
        <w:t>Св. св. Кирил и Методий</w:t>
      </w:r>
      <w:r>
        <w:t>“,</w:t>
      </w:r>
      <w:r w:rsidR="004A33F5" w:rsidRPr="005F6B5D">
        <w:t xml:space="preserve"> гр. Асеновград</w:t>
      </w:r>
      <w:r w:rsidR="004A33F5">
        <w:t>, общо</w:t>
      </w:r>
      <w:r>
        <w:t>училищен празник в двора на СУ „</w:t>
      </w:r>
      <w:r w:rsidR="004A33F5">
        <w:t>Св. св. Кирил и Методий</w:t>
      </w:r>
      <w:r>
        <w:t>“, гр.</w:t>
      </w:r>
      <w:r w:rsidR="004A33F5">
        <w:t xml:space="preserve"> Асеновград</w:t>
      </w:r>
      <w:r>
        <w:t>,</w:t>
      </w:r>
      <w:r w:rsidR="004A33F5">
        <w:t xml:space="preserve"> с участието на повече от 250 ученици от началните класове, националния ученически конкурс „Млади изследователи 2025“, организиран от Университет</w:t>
      </w:r>
      <w:r>
        <w:t>а</w:t>
      </w:r>
      <w:r w:rsidR="004A33F5">
        <w:t xml:space="preserve"> по хранителни технологии с подкрепата на Национална програма „Образование с наука“ на МОН и др.</w:t>
      </w:r>
      <w:r>
        <w:t>;</w:t>
      </w:r>
    </w:p>
    <w:p w14:paraId="66649752" w14:textId="7A0ABCC8" w:rsidR="004A33F5" w:rsidRDefault="00771339" w:rsidP="00771339">
      <w:pPr>
        <w:numPr>
          <w:ilvl w:val="0"/>
          <w:numId w:val="89"/>
        </w:numPr>
        <w:ind w:left="426" w:hanging="284"/>
        <w:jc w:val="both"/>
      </w:pPr>
      <w:r>
        <w:t>Д</w:t>
      </w:r>
      <w:r w:rsidR="004A33F5" w:rsidRPr="003736AA">
        <w:t xml:space="preserve">ве въздействащи пътуващи изложби – „Оживялата изложба“ и „Голямото завръщане </w:t>
      </w:r>
      <w:r>
        <w:t>–</w:t>
      </w:r>
      <w:r w:rsidR="004A33F5" w:rsidRPr="003736AA">
        <w:t xml:space="preserve"> 2“</w:t>
      </w:r>
      <w:r>
        <w:t>, организирани от</w:t>
      </w:r>
      <w:r w:rsidRPr="00771339">
        <w:t xml:space="preserve"> </w:t>
      </w:r>
      <w:r>
        <w:t>РИОСВ-Пловдив в информационния център на екоинспекцията п</w:t>
      </w:r>
      <w:r w:rsidRPr="003736AA">
        <w:t>о повод майските екологични празници –</w:t>
      </w:r>
      <w:r>
        <w:t xml:space="preserve"> </w:t>
      </w:r>
      <w:r w:rsidRPr="003736AA">
        <w:t>Европейски ден на мрежата „Натура 2000</w:t>
      </w:r>
      <w:r>
        <w:t>“</w:t>
      </w:r>
      <w:r w:rsidRPr="003736AA">
        <w:t xml:space="preserve"> и Световен ден на био</w:t>
      </w:r>
      <w:r>
        <w:t>логичното разнообразие;</w:t>
      </w:r>
    </w:p>
    <w:p w14:paraId="3C0E1FAC" w14:textId="1F77BA53" w:rsidR="004A33F5" w:rsidRDefault="00771339" w:rsidP="004A33F5">
      <w:pPr>
        <w:numPr>
          <w:ilvl w:val="0"/>
          <w:numId w:val="89"/>
        </w:numPr>
        <w:ind w:left="426" w:hanging="284"/>
        <w:jc w:val="both"/>
      </w:pPr>
      <w:r>
        <w:t>К</w:t>
      </w:r>
      <w:r w:rsidR="004A33F5">
        <w:t>онкурс за рисунка на тема „Да рисуваме Натура 2000“ за учениците от 1 до 12 клас от шуменска и търговищка област</w:t>
      </w:r>
      <w:r>
        <w:t>, проведен от РИОСВ-Шумен във връзка с отбелязването на Европейския ден на мрежата „Натура 2000“</w:t>
      </w:r>
      <w:r w:rsidR="004A33F5">
        <w:t>. Като иновативен подход към технологично ориентираното учащо поколение, екоинспекцията създаде виртуална викторина, чрез която да обогати зна</w:t>
      </w:r>
      <w:r>
        <w:t>нията на интернет потребителите;</w:t>
      </w:r>
    </w:p>
    <w:p w14:paraId="04E1DF22" w14:textId="241B1317" w:rsidR="004A33F5" w:rsidRDefault="00771339" w:rsidP="004A33F5">
      <w:pPr>
        <w:numPr>
          <w:ilvl w:val="0"/>
          <w:numId w:val="89"/>
        </w:numPr>
        <w:ind w:left="426" w:hanging="284"/>
        <w:jc w:val="both"/>
      </w:pPr>
      <w:r>
        <w:t>И</w:t>
      </w:r>
      <w:r w:rsidR="004A33F5">
        <w:t xml:space="preserve">нициатива под мотото „Зелени герои в действие“, с която </w:t>
      </w:r>
      <w:r>
        <w:t xml:space="preserve">РИОСВ-Шумен </w:t>
      </w:r>
      <w:r w:rsidR="004A33F5">
        <w:t>отправи предизвикателство към гражданите, институциите и образователните заведения в региона</w:t>
      </w:r>
      <w:r w:rsidRPr="00771339">
        <w:t xml:space="preserve"> </w:t>
      </w:r>
      <w:r>
        <w:t>по повод Световния ден на околната среда</w:t>
      </w:r>
      <w:r w:rsidR="004A33F5">
        <w:t xml:space="preserve">. В рамките на кампанията участниците бяха приканени да споделят снимки и информация за свои зелени инициативи като почиствания, еко работилници, творчески проекти с рециклирани материали, замяна на пластмаса с устойчиви алтернативи и др. Получени </w:t>
      </w:r>
      <w:r>
        <w:t>бяха</w:t>
      </w:r>
      <w:r w:rsidR="004A33F5">
        <w:t xml:space="preserve"> десетки снимки и описания на разнообразни дейности, реализирани от ученици, детски градини и неправителствени организации. Част от най-впечатляващите участия включваха създаване на арт инсталации от отпадъчни материали, засаждане на дървета, кампании за информираност относно вредата от пластмасата и др.</w:t>
      </w:r>
      <w:r w:rsidR="00F277D3">
        <w:t>;</w:t>
      </w:r>
    </w:p>
    <w:p w14:paraId="6839C010" w14:textId="478D6A8D" w:rsidR="004A33F5" w:rsidRPr="00E0750B" w:rsidRDefault="00F277D3" w:rsidP="004A33F5">
      <w:pPr>
        <w:numPr>
          <w:ilvl w:val="0"/>
          <w:numId w:val="89"/>
        </w:numPr>
        <w:ind w:left="426" w:hanging="284"/>
        <w:jc w:val="both"/>
      </w:pPr>
      <w:r>
        <w:t xml:space="preserve">Организирани от РИОСВ-Хасково по повод </w:t>
      </w:r>
      <w:r w:rsidR="004A33F5">
        <w:t xml:space="preserve">Световния ден на околната среда </w:t>
      </w:r>
      <w:r>
        <w:t>празничен концерт „Музиката и природата“</w:t>
      </w:r>
      <w:r w:rsidR="004A33F5">
        <w:t xml:space="preserve"> с участието на над 100 деца</w:t>
      </w:r>
      <w:r>
        <w:t xml:space="preserve"> и</w:t>
      </w:r>
      <w:r w:rsidR="004A33F5">
        <w:t xml:space="preserve"> онлайн видео предизвикателство на тема „Природата – това съм аз“ за публично споделяне на кратки видеа, демонстрира</w:t>
      </w:r>
      <w:r>
        <w:t>щи</w:t>
      </w:r>
      <w:r w:rsidR="004A33F5">
        <w:t xml:space="preserve"> връзката на участника с природата, в което участваха 13 училища и 9 детски градини от шуменска и търговищка област. Инициативата предизвика огромен интерес сред подрастващите </w:t>
      </w:r>
      <w:r>
        <w:t xml:space="preserve">– участие </w:t>
      </w:r>
      <w:r w:rsidR="004A33F5">
        <w:t>в нея взеха над 500 участници, включително педагогически и непедагогич</w:t>
      </w:r>
      <w:r>
        <w:t>ески персонал, както и родители;</w:t>
      </w:r>
      <w:r w:rsidR="004A33F5">
        <w:t xml:space="preserve"> </w:t>
      </w:r>
    </w:p>
    <w:p w14:paraId="0A8A262B" w14:textId="73AC7071" w:rsidR="004A33F5" w:rsidRPr="00C73F95" w:rsidRDefault="004A33F5" w:rsidP="004A33F5">
      <w:pPr>
        <w:numPr>
          <w:ilvl w:val="0"/>
          <w:numId w:val="89"/>
        </w:numPr>
        <w:ind w:left="426" w:hanging="284"/>
        <w:jc w:val="both"/>
      </w:pPr>
      <w:r w:rsidRPr="00C73F95">
        <w:t>ХХХI</w:t>
      </w:r>
      <w:r w:rsidRPr="004A33F5">
        <w:t>V</w:t>
      </w:r>
      <w:r w:rsidRPr="00C73F95">
        <w:t xml:space="preserve"> Международен екологичен форум „Сребърна 202</w:t>
      </w:r>
      <w:r>
        <w:t>5</w:t>
      </w:r>
      <w:r w:rsidRPr="00C73F95">
        <w:t>“ –</w:t>
      </w:r>
      <w:r>
        <w:t xml:space="preserve"> </w:t>
      </w:r>
      <w:r w:rsidRPr="00C73F95">
        <w:t>конкурс</w:t>
      </w:r>
      <w:r>
        <w:t xml:space="preserve"> за рисунки и литературни творби</w:t>
      </w:r>
      <w:r w:rsidRPr="00C73F95">
        <w:t>, осъществен с партньорството на РИОСВ</w:t>
      </w:r>
      <w:r>
        <w:t>-</w:t>
      </w:r>
      <w:r w:rsidRPr="00C73F95">
        <w:t xml:space="preserve">Русе, </w:t>
      </w:r>
      <w:r>
        <w:t xml:space="preserve">в който </w:t>
      </w:r>
      <w:r w:rsidR="00F277D3">
        <w:t>бяха</w:t>
      </w:r>
      <w:r>
        <w:t xml:space="preserve"> представени </w:t>
      </w:r>
      <w:r w:rsidRPr="003736AA">
        <w:t>600</w:t>
      </w:r>
      <w:r>
        <w:t xml:space="preserve"> творби </w:t>
      </w:r>
      <w:r w:rsidRPr="003736AA">
        <w:t>от цялата страна</w:t>
      </w:r>
      <w:r w:rsidR="00F277D3">
        <w:t>;</w:t>
      </w:r>
    </w:p>
    <w:p w14:paraId="44295BB7" w14:textId="0FE28B42" w:rsidR="004A33F5" w:rsidRDefault="004A33F5" w:rsidP="009F243E">
      <w:pPr>
        <w:numPr>
          <w:ilvl w:val="0"/>
          <w:numId w:val="89"/>
        </w:numPr>
        <w:ind w:left="426" w:hanging="284"/>
        <w:jc w:val="both"/>
      </w:pPr>
      <w:r w:rsidRPr="00C73F95">
        <w:t>Карнавал на биоразнообразието, организиран</w:t>
      </w:r>
      <w:r w:rsidR="00517F92">
        <w:t xml:space="preserve"> от О</w:t>
      </w:r>
      <w:r w:rsidRPr="00C73F95">
        <w:t xml:space="preserve">бщина Бургас, със съдействието на Българска фондация </w:t>
      </w:r>
      <w:r w:rsidR="00F277D3">
        <w:t>„</w:t>
      </w:r>
      <w:r w:rsidRPr="00C73F95">
        <w:t>Биоразнообразие</w:t>
      </w:r>
      <w:r w:rsidR="00F277D3">
        <w:t>“</w:t>
      </w:r>
      <w:r w:rsidRPr="00C73F95">
        <w:t xml:space="preserve"> и РИОСВ-Бургас</w:t>
      </w:r>
      <w:r w:rsidR="00F277D3">
        <w:t>,</w:t>
      </w:r>
      <w:r w:rsidRPr="008847A1">
        <w:t xml:space="preserve"> на тема „Бургас на три езера“</w:t>
      </w:r>
      <w:r>
        <w:t xml:space="preserve"> – </w:t>
      </w:r>
      <w:r w:rsidRPr="00C73F95">
        <w:t>1</w:t>
      </w:r>
      <w:r>
        <w:t>3</w:t>
      </w:r>
      <w:r w:rsidR="00F277D3">
        <w:t>-то издание;</w:t>
      </w:r>
    </w:p>
    <w:p w14:paraId="1E7FA536" w14:textId="77777777" w:rsidR="009F243E" w:rsidRDefault="00334E48" w:rsidP="009F243E">
      <w:pPr>
        <w:numPr>
          <w:ilvl w:val="0"/>
          <w:numId w:val="89"/>
        </w:numPr>
        <w:ind w:left="426" w:hanging="284"/>
        <w:jc w:val="both"/>
        <w:rPr>
          <w:lang w:eastAsia="en-US"/>
        </w:rPr>
      </w:pPr>
      <w:r w:rsidRPr="00334E48">
        <w:t>Юбиле</w:t>
      </w:r>
      <w:r w:rsidR="00B33A50">
        <w:t>ен</w:t>
      </w:r>
      <w:r w:rsidRPr="00334E48">
        <w:t xml:space="preserve"> XXXI</w:t>
      </w:r>
      <w:r w:rsidR="00B33A50" w:rsidRPr="00B33A50">
        <w:t>I</w:t>
      </w:r>
      <w:r w:rsidR="009F243E">
        <w:rPr>
          <w:lang w:val="en-US"/>
        </w:rPr>
        <w:t>I</w:t>
      </w:r>
      <w:r w:rsidRPr="00334E48">
        <w:t xml:space="preserve"> международен конкурс „Музиката и Земята“, посветен на Деня на Земята, реализира</w:t>
      </w:r>
      <w:r w:rsidR="00B33A50">
        <w:t>н</w:t>
      </w:r>
      <w:r w:rsidRPr="00334E48">
        <w:t xml:space="preserve"> традиционно под патронажа на министъра на околната среда и водите. Музикалното събитие е единственото в света музикално такова с подобна тематика, чиито лауреати са имали</w:t>
      </w:r>
      <w:r>
        <w:t xml:space="preserve"> турнета в САЩ, Гърция, Франция</w:t>
      </w:r>
      <w:r w:rsidRPr="00334E48">
        <w:t xml:space="preserve">, Русия и Япония. Основан е през 1993 г. и досега в него са се изявявали над 3000 млади таланти от 43 страни </w:t>
      </w:r>
      <w:r>
        <w:t>–</w:t>
      </w:r>
      <w:r w:rsidRPr="00334E48">
        <w:t xml:space="preserve"> автори</w:t>
      </w:r>
      <w:r>
        <w:t xml:space="preserve"> </w:t>
      </w:r>
      <w:r w:rsidRPr="00334E48">
        <w:t>и изпълнители на музикални произведения, посветени на пл</w:t>
      </w:r>
      <w:r>
        <w:t>анетата Земя и нейното опазване;</w:t>
      </w:r>
    </w:p>
    <w:p w14:paraId="709C80A7" w14:textId="4BAA4731" w:rsidR="009F243E" w:rsidRDefault="009F243E" w:rsidP="009F243E">
      <w:pPr>
        <w:numPr>
          <w:ilvl w:val="0"/>
          <w:numId w:val="89"/>
        </w:numPr>
        <w:ind w:left="426" w:hanging="284"/>
        <w:jc w:val="both"/>
        <w:rPr>
          <w:lang w:eastAsia="en-US"/>
        </w:rPr>
      </w:pPr>
      <w:r w:rsidRPr="009F243E">
        <w:t>19-и годишен литературен конкурс на името на Мими Праматарова, организиран от НДЕФ, на тема „Обновените хижи на Рила“. В конкурса участваха ученици от средните училища, които следваше да представят своята идея за обновяването на една от седемнадесетте хижи в Национален парк „Рила“ чрез рисунки, чертежи, макети, модели, видео или просто описание в текстов</w:t>
      </w:r>
      <w:r>
        <w:t>и</w:t>
      </w:r>
      <w:r w:rsidRPr="009F243E">
        <w:t xml:space="preserve"> формат. През деветнадесетте години на конкурса, със свои произведения и проекти са участвали над 1000 ученици от 16 до 18 години от</w:t>
      </w:r>
      <w:r>
        <w:t xml:space="preserve"> над 100 общини в цялата страна;</w:t>
      </w:r>
    </w:p>
    <w:p w14:paraId="6DFE2F12" w14:textId="437813CD" w:rsidR="006C2F67" w:rsidRDefault="00F83B43" w:rsidP="00FB2755">
      <w:pPr>
        <w:numPr>
          <w:ilvl w:val="0"/>
          <w:numId w:val="89"/>
        </w:numPr>
        <w:ind w:left="426" w:hanging="284"/>
        <w:jc w:val="both"/>
        <w:rPr>
          <w:lang w:eastAsia="en-US"/>
        </w:rPr>
      </w:pPr>
      <w:r w:rsidRPr="00F83B43">
        <w:t>Фестивал на Белия щъркел в европейско село на щърке</w:t>
      </w:r>
      <w:r w:rsidR="00B33A50">
        <w:t>лите Белозем – фестивалът се фи</w:t>
      </w:r>
      <w:r w:rsidRPr="00F83B43">
        <w:t>на</w:t>
      </w:r>
      <w:r w:rsidR="00B33A50">
        <w:t>н</w:t>
      </w:r>
      <w:r w:rsidRPr="00F83B43">
        <w:t>сира със средства от ПУДООС и е част от международната инициа</w:t>
      </w:r>
      <w:r>
        <w:t>тива „Европейско село на Белия щ</w:t>
      </w:r>
      <w:r w:rsidRPr="00F83B43">
        <w:t>ъркел“, в която са включени 11 страни. Село Белозем е отличено с този приз през 2005 г.</w:t>
      </w:r>
      <w:r>
        <w:t>,</w:t>
      </w:r>
      <w:r w:rsidRPr="00F83B43">
        <w:t xml:space="preserve"> като селото е с най-голяма гнездова популация на бели щъркели, наброяваща 34 двойки. Основната цел на тази инициатива е популяризиране на дейностите по опазване на Белия щъркел и природата, повишаване на обществената ангажираност и стимулиране на екологичния туризъм в райони с добре запазено природно наследство, както и привличане на допълнителни ресурси за местното и регионално</w:t>
      </w:r>
      <w:r w:rsidR="006F7F4F">
        <w:t>то</w:t>
      </w:r>
      <w:r w:rsidRPr="00F83B43">
        <w:t xml:space="preserve"> развитие.</w:t>
      </w:r>
    </w:p>
    <w:p w14:paraId="0FC7256B" w14:textId="77777777" w:rsidR="00F83B43" w:rsidRDefault="006C2F67" w:rsidP="006C2F67">
      <w:pPr>
        <w:spacing w:before="120"/>
        <w:jc w:val="both"/>
        <w:rPr>
          <w:lang w:eastAsia="en-US"/>
        </w:rPr>
      </w:pPr>
      <w:r>
        <w:rPr>
          <w:lang w:eastAsia="en-US"/>
        </w:rPr>
        <w:t>Като силн</w:t>
      </w:r>
      <w:r w:rsidR="00F83B43">
        <w:rPr>
          <w:lang w:eastAsia="en-US"/>
        </w:rPr>
        <w:t>и</w:t>
      </w:r>
      <w:r>
        <w:rPr>
          <w:lang w:eastAsia="en-US"/>
        </w:rPr>
        <w:t xml:space="preserve"> стран</w:t>
      </w:r>
      <w:r w:rsidR="00F83B43">
        <w:rPr>
          <w:lang w:eastAsia="en-US"/>
        </w:rPr>
        <w:t>и</w:t>
      </w:r>
      <w:r>
        <w:rPr>
          <w:lang w:eastAsia="en-US"/>
        </w:rPr>
        <w:t xml:space="preserve"> в провеждането на екологичните инициативи се отчита</w:t>
      </w:r>
      <w:r w:rsidR="00F83B43">
        <w:rPr>
          <w:lang w:eastAsia="en-US"/>
        </w:rPr>
        <w:t>т:</w:t>
      </w:r>
    </w:p>
    <w:p w14:paraId="10D9F3ED" w14:textId="77777777" w:rsidR="00B33A50" w:rsidRPr="00B33A50" w:rsidRDefault="00B33A50" w:rsidP="00FB2755">
      <w:pPr>
        <w:numPr>
          <w:ilvl w:val="0"/>
          <w:numId w:val="73"/>
        </w:numPr>
        <w:spacing w:before="120"/>
        <w:ind w:left="426" w:hanging="284"/>
        <w:jc w:val="both"/>
      </w:pPr>
      <w:r w:rsidRPr="00B33A50">
        <w:t>тенденцията за увеличаване на броя на провежданите инициативи, тяхното тематично разнообразие и териториален обхват и обхващане на подрастващи от различни възрасти;</w:t>
      </w:r>
    </w:p>
    <w:p w14:paraId="0CDD0705" w14:textId="422C8B41" w:rsidR="00F83B43" w:rsidRDefault="006C2F67" w:rsidP="00FB2755">
      <w:pPr>
        <w:numPr>
          <w:ilvl w:val="0"/>
          <w:numId w:val="73"/>
        </w:numPr>
        <w:ind w:left="426" w:hanging="284"/>
        <w:jc w:val="both"/>
      </w:pPr>
      <w:r>
        <w:t>засилено</w:t>
      </w:r>
      <w:r w:rsidR="00525D63">
        <w:t>то</w:t>
      </w:r>
      <w:r>
        <w:t xml:space="preserve"> партньорство с местната власт, институциите и</w:t>
      </w:r>
      <w:r w:rsidR="00F83B43">
        <w:t xml:space="preserve"> неправителствените организации;</w:t>
      </w:r>
    </w:p>
    <w:p w14:paraId="7CC14A31" w14:textId="462DF4E3" w:rsidR="00F83B43" w:rsidRDefault="00F83B43" w:rsidP="00FB2755">
      <w:pPr>
        <w:numPr>
          <w:ilvl w:val="0"/>
          <w:numId w:val="73"/>
        </w:numPr>
        <w:ind w:left="426" w:hanging="284"/>
        <w:jc w:val="both"/>
      </w:pPr>
      <w:r>
        <w:t>изключително активна</w:t>
      </w:r>
      <w:r w:rsidR="00525D63">
        <w:t>та</w:t>
      </w:r>
      <w:r>
        <w:t xml:space="preserve"> работа с разнообразни целеви групи и най-вече – работа с деца и млади хора в областта на екологичното образование; </w:t>
      </w:r>
    </w:p>
    <w:p w14:paraId="53815DF9" w14:textId="4D7AE630" w:rsidR="00F83B43" w:rsidRDefault="00F83B43" w:rsidP="00FB2755">
      <w:pPr>
        <w:numPr>
          <w:ilvl w:val="0"/>
          <w:numId w:val="73"/>
        </w:numPr>
        <w:ind w:left="426" w:hanging="284"/>
        <w:jc w:val="both"/>
      </w:pPr>
      <w:r>
        <w:t>поддържане</w:t>
      </w:r>
      <w:r w:rsidR="00525D63">
        <w:t>то</w:t>
      </w:r>
      <w:r>
        <w:t xml:space="preserve"> на стабилни и дългосрочни контакти с училища, университети, общини, неправителствени организации, общински и държавни администрации, научни институти и др.;</w:t>
      </w:r>
    </w:p>
    <w:p w14:paraId="4B60B45C" w14:textId="2BD6D278" w:rsidR="006C2F67" w:rsidRDefault="00F83B43" w:rsidP="00FB2755">
      <w:pPr>
        <w:numPr>
          <w:ilvl w:val="0"/>
          <w:numId w:val="73"/>
        </w:numPr>
        <w:ind w:left="426" w:hanging="284"/>
        <w:jc w:val="both"/>
      </w:pPr>
      <w:r>
        <w:t>готовност</w:t>
      </w:r>
      <w:r w:rsidR="00525D63">
        <w:t>та</w:t>
      </w:r>
      <w:r>
        <w:t xml:space="preserve"> за създаване на нови партньорства с разнообразни организации.</w:t>
      </w:r>
    </w:p>
    <w:p w14:paraId="1FFDDA6F" w14:textId="2E257E1B" w:rsidR="00F83B43" w:rsidRDefault="00F83B43" w:rsidP="006C2F67">
      <w:pPr>
        <w:spacing w:before="120"/>
        <w:jc w:val="both"/>
        <w:rPr>
          <w:lang w:eastAsia="en-US"/>
        </w:rPr>
      </w:pPr>
      <w:r w:rsidRPr="00F83B43">
        <w:rPr>
          <w:lang w:eastAsia="en-US"/>
        </w:rPr>
        <w:t>Като сл</w:t>
      </w:r>
      <w:r>
        <w:rPr>
          <w:lang w:eastAsia="en-US"/>
        </w:rPr>
        <w:t>аба страна следва да се отбележи</w:t>
      </w:r>
      <w:r w:rsidRPr="00F83B43">
        <w:rPr>
          <w:lang w:eastAsia="en-US"/>
        </w:rPr>
        <w:t xml:space="preserve"> недостиг</w:t>
      </w:r>
      <w:r>
        <w:rPr>
          <w:lang w:eastAsia="en-US"/>
        </w:rPr>
        <w:t>а</w:t>
      </w:r>
      <w:r w:rsidRPr="00F83B43">
        <w:rPr>
          <w:lang w:eastAsia="en-US"/>
        </w:rPr>
        <w:t xml:space="preserve"> на финансови средства, кадрови ресурс и актуални образователни пакети, филми и др. информационни и рекламни материали. Това ограничава провеждане</w:t>
      </w:r>
      <w:r>
        <w:rPr>
          <w:lang w:eastAsia="en-US"/>
        </w:rPr>
        <w:t>то</w:t>
      </w:r>
      <w:r w:rsidRPr="00F83B43">
        <w:rPr>
          <w:lang w:eastAsia="en-US"/>
        </w:rPr>
        <w:t xml:space="preserve"> на по-разнообразни инициативи, най-вече конкурси с награден фонд, организиране</w:t>
      </w:r>
      <w:r>
        <w:rPr>
          <w:lang w:eastAsia="en-US"/>
        </w:rPr>
        <w:t>то</w:t>
      </w:r>
      <w:r w:rsidRPr="00F83B43">
        <w:rPr>
          <w:lang w:eastAsia="en-US"/>
        </w:rPr>
        <w:t xml:space="preserve"> на пешеходни походи за посещения до различни защитени зони и територии, както и реализиране</w:t>
      </w:r>
      <w:r>
        <w:rPr>
          <w:lang w:eastAsia="en-US"/>
        </w:rPr>
        <w:t>то</w:t>
      </w:r>
      <w:r w:rsidRPr="00F83B43">
        <w:rPr>
          <w:lang w:eastAsia="en-US"/>
        </w:rPr>
        <w:t xml:space="preserve"> на по-големи кампании в партньорство с други институции.</w:t>
      </w:r>
    </w:p>
    <w:p w14:paraId="57F3F9C6" w14:textId="343714F8" w:rsidR="006C2F67" w:rsidRDefault="006C2F67" w:rsidP="006C2F67">
      <w:pPr>
        <w:spacing w:before="120"/>
        <w:jc w:val="both"/>
        <w:rPr>
          <w:lang w:eastAsia="en-US"/>
        </w:rPr>
      </w:pPr>
      <w:r>
        <w:rPr>
          <w:lang w:eastAsia="en-US"/>
        </w:rPr>
        <w:t xml:space="preserve">Наблюдава се засилен интерес от страна на учебни заведения и местни общности и организации, които търсят партньорство за осъществяването на свои инициативи в лицето на регионалните структури на МОСВ. По-голямата част от регионалните </w:t>
      </w:r>
      <w:r w:rsidR="00B8112B">
        <w:rPr>
          <w:lang w:eastAsia="en-US"/>
        </w:rPr>
        <w:t>структури</w:t>
      </w:r>
      <w:r>
        <w:rPr>
          <w:lang w:eastAsia="en-US"/>
        </w:rPr>
        <w:t xml:space="preserve"> отчитат засилено внимание към работа</w:t>
      </w:r>
      <w:r w:rsidR="001A1112">
        <w:rPr>
          <w:lang w:eastAsia="en-US"/>
        </w:rPr>
        <w:t>та</w:t>
      </w:r>
      <w:r>
        <w:rPr>
          <w:lang w:eastAsia="en-US"/>
        </w:rPr>
        <w:t xml:space="preserve"> с деца и младежи от уязвими и малцинствени групи и засилена активност на училища и детски градини от малките общини и населени места на страната.</w:t>
      </w:r>
    </w:p>
    <w:p w14:paraId="45C1FE4A" w14:textId="30C2E417" w:rsidR="006C2F67" w:rsidRDefault="006C2F67" w:rsidP="006C2F67">
      <w:pPr>
        <w:spacing w:before="120"/>
        <w:jc w:val="both"/>
        <w:rPr>
          <w:lang w:eastAsia="en-US"/>
        </w:rPr>
      </w:pPr>
      <w:r>
        <w:rPr>
          <w:lang w:eastAsia="en-US"/>
        </w:rPr>
        <w:t xml:space="preserve">Специално място по своята мащабност заема Националната кампания „За чиста околна среда” (финансирана от ПУДООС), утвърдена през годините като ефективен механизъм да бъдат активирани и финансово подпомогнати общините, училищата и детските градини да предприемат дейности като почистване, залесяване, озеленяване, изграждане или възстановяване на детски площадки, зони за отдих, междублокови пространства и др. Чрез изпълнението на проектите се осигурява навлизане в образователния процес на съвременните тенденции в сферата на опазване на околната среда. В тазгодишното издание на кампанията са класирани </w:t>
      </w:r>
      <w:r w:rsidR="006D34AA">
        <w:rPr>
          <w:lang w:eastAsia="en-US"/>
        </w:rPr>
        <w:t>182</w:t>
      </w:r>
      <w:r>
        <w:rPr>
          <w:lang w:eastAsia="en-US"/>
        </w:rPr>
        <w:t xml:space="preserve"> проекта на училища и </w:t>
      </w:r>
      <w:r w:rsidRPr="004977DD">
        <w:rPr>
          <w:lang w:eastAsia="en-US"/>
        </w:rPr>
        <w:t>центрове за подкрепа за личностно развитие/</w:t>
      </w:r>
      <w:r w:rsidR="001A1112">
        <w:rPr>
          <w:lang w:eastAsia="en-US"/>
        </w:rPr>
        <w:t>обединени</w:t>
      </w:r>
      <w:r w:rsidRPr="004977DD">
        <w:rPr>
          <w:lang w:eastAsia="en-US"/>
        </w:rPr>
        <w:t xml:space="preserve"> детски комплекси</w:t>
      </w:r>
      <w:r>
        <w:rPr>
          <w:lang w:eastAsia="en-US"/>
        </w:rPr>
        <w:t xml:space="preserve">, </w:t>
      </w:r>
      <w:r w:rsidR="006D34AA">
        <w:rPr>
          <w:lang w:eastAsia="en-US"/>
        </w:rPr>
        <w:t>203</w:t>
      </w:r>
      <w:r>
        <w:rPr>
          <w:lang w:eastAsia="en-US"/>
        </w:rPr>
        <w:t xml:space="preserve"> проекта на детски градини и </w:t>
      </w:r>
      <w:r w:rsidR="006D34AA">
        <w:rPr>
          <w:lang w:eastAsia="en-US"/>
        </w:rPr>
        <w:t>414</w:t>
      </w:r>
      <w:r>
        <w:rPr>
          <w:lang w:eastAsia="en-US"/>
        </w:rPr>
        <w:t xml:space="preserve"> проекта на общини и кметства.</w:t>
      </w:r>
      <w:r w:rsidR="001A1112" w:rsidRPr="001A1112">
        <w:t xml:space="preserve"> </w:t>
      </w:r>
      <w:r w:rsidR="001A1112" w:rsidRPr="001A1112">
        <w:rPr>
          <w:lang w:eastAsia="en-US"/>
        </w:rPr>
        <w:t>Стойността на всеки проект на общини и кметства е в размер до 15 000 лв., а за училища, детски градини, центрове за подкрепа за личностно развитие/обединени детски комплекси – до 7 500 лв.</w:t>
      </w:r>
      <w:r>
        <w:rPr>
          <w:lang w:eastAsia="en-US"/>
        </w:rPr>
        <w:t xml:space="preserve"> </w:t>
      </w:r>
    </w:p>
    <w:p w14:paraId="52BEA972" w14:textId="616CCC69" w:rsidR="006D34AA" w:rsidRDefault="001A1112" w:rsidP="006C2F67">
      <w:pPr>
        <w:spacing w:before="120"/>
        <w:jc w:val="both"/>
        <w:rPr>
          <w:lang w:eastAsia="en-US"/>
        </w:rPr>
      </w:pPr>
      <w:r w:rsidRPr="001A1112">
        <w:rPr>
          <w:lang w:eastAsia="en-US"/>
        </w:rPr>
        <w:t>Следва да се отчете и участието на НДЕФ като партнъор в проект ВИЗИЯ 2045</w:t>
      </w:r>
      <w:r w:rsidR="0019676B">
        <w:rPr>
          <w:lang w:eastAsia="en-US"/>
        </w:rPr>
        <w:t>,</w:t>
      </w:r>
      <w:r w:rsidRPr="001A1112">
        <w:rPr>
          <w:lang w:eastAsia="en-US"/>
        </w:rPr>
        <w:t xml:space="preserve"> с партньори от Германия, Полша и Словения</w:t>
      </w:r>
      <w:r w:rsidR="0019676B">
        <w:rPr>
          <w:lang w:eastAsia="en-US"/>
        </w:rPr>
        <w:t>,</w:t>
      </w:r>
      <w:r w:rsidRPr="001A1112">
        <w:rPr>
          <w:lang w:eastAsia="en-US"/>
        </w:rPr>
        <w:t xml:space="preserve"> в рамките на Европейската инициатива за климата на Германското федерално правителство (EUKI). Целта на проекта е да подпомогне училищата по техния път към климатична неутралност. Идеята е те да станат носители на промяната и да създават моделите за намаляване на въглеродния отпечатък и да се ангажират за постигане на местните цели в сътрудничество с местните власти и другите заинтересовани страни. </w:t>
      </w:r>
      <w:r w:rsidR="00B8112B" w:rsidRPr="00B8112B">
        <w:rPr>
          <w:lang w:eastAsia="en-US"/>
        </w:rPr>
        <w:t xml:space="preserve">За участие в проекта са избрани следните общини и училища: Община Ямбол с ЕГ „Васил Карагьозов“ и ОУ „Любен Каравелов“; Община Добрич със СУ „Петко Рачов Славейков“ и СУ „Димитър Талев“. </w:t>
      </w:r>
      <w:r w:rsidR="0087526A">
        <w:rPr>
          <w:lang w:eastAsia="en-US"/>
        </w:rPr>
        <w:t>До момента</w:t>
      </w:r>
      <w:r w:rsidR="00525D63" w:rsidRPr="00525D63">
        <w:rPr>
          <w:lang w:eastAsia="en-US"/>
        </w:rPr>
        <w:t xml:space="preserve"> е извършено следното: изчислен е въглеродния отпечатък на участващите училища; проведени са визионерски семинари; разработени са планове за действие за постигане на климатична неутралност до 2045 г.; генерираните идеи за конкретни дейности са оценени по предварително избрани критерии</w:t>
      </w:r>
      <w:r w:rsidR="00525D63">
        <w:rPr>
          <w:lang w:eastAsia="en-US"/>
        </w:rPr>
        <w:t>,</w:t>
      </w:r>
      <w:r w:rsidR="00525D63" w:rsidRPr="00525D63">
        <w:rPr>
          <w:lang w:eastAsia="en-US"/>
        </w:rPr>
        <w:t xml:space="preserve"> в резултат на което е избрана по една пилотна дейност, която да бъде реализирана.</w:t>
      </w:r>
      <w:r w:rsidR="00600FDE" w:rsidRPr="00600FDE">
        <w:t xml:space="preserve"> </w:t>
      </w:r>
      <w:r w:rsidR="006D34AA">
        <w:t>На 21.03.</w:t>
      </w:r>
      <w:r w:rsidR="006D34AA" w:rsidRPr="006D34AA">
        <w:t xml:space="preserve">2025 г. в София се проведе национален семинар „Училищата в общината като лидери по пътя към климатична неутралност“, организиран от НДЕФ в рамките на проекта. Събитието събра учители, директори и служители в училища и експерти в областта на устойчивото развитие, </w:t>
      </w:r>
      <w:r w:rsidR="00517F92">
        <w:t>които</w:t>
      </w:r>
      <w:r w:rsidR="006D34AA" w:rsidRPr="006D34AA">
        <w:t xml:space="preserve"> да дискутират ключовата роля на образователните институции в прехода към климатична неутралност на местно ниво.</w:t>
      </w:r>
    </w:p>
    <w:p w14:paraId="28600ED7" w14:textId="2B048B02" w:rsidR="00517F92" w:rsidRDefault="00525D63" w:rsidP="006C2F67">
      <w:pPr>
        <w:spacing w:before="120"/>
        <w:jc w:val="both"/>
        <w:rPr>
          <w:lang w:eastAsia="en-US"/>
        </w:rPr>
      </w:pPr>
      <w:r w:rsidRPr="00525D63">
        <w:rPr>
          <w:lang w:eastAsia="en-US"/>
        </w:rPr>
        <w:t>Като част от мерките за видимост, прозрачност и комуникация по Прогр</w:t>
      </w:r>
      <w:r w:rsidR="006D34AA">
        <w:rPr>
          <w:lang w:eastAsia="en-US"/>
        </w:rPr>
        <w:t xml:space="preserve">ама „Околна среда“ 2021-2027 г., </w:t>
      </w:r>
      <w:r w:rsidR="00730B3E" w:rsidRPr="00525D63">
        <w:rPr>
          <w:lang w:eastAsia="en-US"/>
        </w:rPr>
        <w:t xml:space="preserve">в периода 15.05.2024 г. – 30.04.2025 г. </w:t>
      </w:r>
      <w:r w:rsidR="00730B3E">
        <w:rPr>
          <w:lang w:eastAsia="en-US"/>
        </w:rPr>
        <w:t>се проведе</w:t>
      </w:r>
      <w:r w:rsidR="006D34AA" w:rsidRPr="006D34AA">
        <w:rPr>
          <w:lang w:eastAsia="en-US"/>
        </w:rPr>
        <w:t xml:space="preserve"> кампанията</w:t>
      </w:r>
      <w:r w:rsidRPr="006D34AA">
        <w:rPr>
          <w:lang w:eastAsia="en-US"/>
        </w:rPr>
        <w:t xml:space="preserve"> </w:t>
      </w:r>
      <w:r w:rsidRPr="00525D63">
        <w:rPr>
          <w:lang w:eastAsia="en-US"/>
        </w:rPr>
        <w:t>„Нашата планета, нашият климат”. Инициативата популяризира мерките по приоритет „Риск и измен</w:t>
      </w:r>
      <w:r>
        <w:rPr>
          <w:lang w:eastAsia="en-US"/>
        </w:rPr>
        <w:t>ение на климата“ на П</w:t>
      </w:r>
      <w:r w:rsidRPr="00525D63">
        <w:rPr>
          <w:lang w:eastAsia="en-US"/>
        </w:rPr>
        <w:t>ро</w:t>
      </w:r>
      <w:r w:rsidR="00730B3E">
        <w:rPr>
          <w:lang w:eastAsia="en-US"/>
        </w:rPr>
        <w:t>грамата, които</w:t>
      </w:r>
      <w:r w:rsidRPr="00525D63">
        <w:rPr>
          <w:lang w:eastAsia="en-US"/>
        </w:rPr>
        <w:t xml:space="preserve"> са насочени, от една страна, към превенция и защита, и от друга – към осигуряване на информираност и готовност на населението при бедствия, свързани с климата. Кампанията „Нашата планета, нашият климат” цели именно повишаване на осведомеността и мотивацията сред младите хора за справяне с климатичните промени чрез поредица от научни работилници сред ученици и студенти в цялата страна. </w:t>
      </w:r>
      <w:r w:rsidR="00517F92">
        <w:rPr>
          <w:lang w:eastAsia="en-US"/>
        </w:rPr>
        <w:t xml:space="preserve">В рамките на </w:t>
      </w:r>
      <w:r w:rsidR="00730B3E">
        <w:rPr>
          <w:lang w:eastAsia="en-US"/>
        </w:rPr>
        <w:t>проведената инициатива бяха</w:t>
      </w:r>
      <w:r w:rsidR="0087526A" w:rsidRPr="0087526A">
        <w:rPr>
          <w:lang w:eastAsia="en-US"/>
        </w:rPr>
        <w:t xml:space="preserve"> изработени калкулатор за персонални емисии (за личен въглероден отпечатък) с 4 категории – жилище, транспорт, консумация на храна и консумация на стоки</w:t>
      </w:r>
      <w:r w:rsidR="0087526A">
        <w:rPr>
          <w:lang w:eastAsia="en-US"/>
        </w:rPr>
        <w:t>,</w:t>
      </w:r>
      <w:r w:rsidR="0087526A" w:rsidRPr="0087526A">
        <w:rPr>
          <w:lang w:eastAsia="en-US"/>
        </w:rPr>
        <w:t xml:space="preserve"> и инструмент за събиране на данни и калкулация на въглерод</w:t>
      </w:r>
      <w:r w:rsidR="00517F92">
        <w:rPr>
          <w:lang w:eastAsia="en-US"/>
        </w:rPr>
        <w:t>ни емисии на учебните заведения.</w:t>
      </w:r>
      <w:r w:rsidR="00517F92" w:rsidRPr="00517F92">
        <w:t xml:space="preserve"> </w:t>
      </w:r>
      <w:r w:rsidR="00517F92">
        <w:rPr>
          <w:lang w:eastAsia="en-US"/>
        </w:rPr>
        <w:t>П</w:t>
      </w:r>
      <w:r w:rsidR="00517F92" w:rsidRPr="00517F92">
        <w:rPr>
          <w:lang w:eastAsia="en-US"/>
        </w:rPr>
        <w:t xml:space="preserve">роведени </w:t>
      </w:r>
      <w:r w:rsidR="00730B3E">
        <w:rPr>
          <w:lang w:eastAsia="en-US"/>
        </w:rPr>
        <w:t>бяха</w:t>
      </w:r>
      <w:r w:rsidR="00517F92">
        <w:rPr>
          <w:lang w:eastAsia="en-US"/>
        </w:rPr>
        <w:t xml:space="preserve"> </w:t>
      </w:r>
      <w:r w:rsidR="00517F92" w:rsidRPr="00517F92">
        <w:rPr>
          <w:lang w:eastAsia="en-US"/>
        </w:rPr>
        <w:t xml:space="preserve">20 бр. работилници „Климатична фреска“ с общо 533 участници. </w:t>
      </w:r>
      <w:r w:rsidR="00517F92">
        <w:rPr>
          <w:lang w:eastAsia="en-US"/>
        </w:rPr>
        <w:t>Осъществени</w:t>
      </w:r>
      <w:r w:rsidR="00517F92" w:rsidRPr="00517F92">
        <w:rPr>
          <w:lang w:eastAsia="en-US"/>
        </w:rPr>
        <w:t xml:space="preserve"> </w:t>
      </w:r>
      <w:r w:rsidR="00730B3E">
        <w:rPr>
          <w:lang w:eastAsia="en-US"/>
        </w:rPr>
        <w:t>бяха</w:t>
      </w:r>
      <w:r w:rsidR="00517F92" w:rsidRPr="00517F92">
        <w:rPr>
          <w:lang w:eastAsia="en-US"/>
        </w:rPr>
        <w:t xml:space="preserve"> екипни проекти, в рамките на които </w:t>
      </w:r>
      <w:r w:rsidR="00730B3E" w:rsidRPr="00517F92">
        <w:rPr>
          <w:lang w:eastAsia="en-US"/>
        </w:rPr>
        <w:t>екипи от</w:t>
      </w:r>
      <w:r w:rsidR="00730B3E">
        <w:rPr>
          <w:lang w:eastAsia="en-US"/>
        </w:rPr>
        <w:t xml:space="preserve"> по</w:t>
      </w:r>
      <w:r w:rsidR="00730B3E" w:rsidRPr="00517F92">
        <w:rPr>
          <w:lang w:eastAsia="en-US"/>
        </w:rPr>
        <w:t xml:space="preserve"> 3 до 5 ученици от 5 училища в С</w:t>
      </w:r>
      <w:r w:rsidR="00730B3E">
        <w:rPr>
          <w:lang w:eastAsia="en-US"/>
        </w:rPr>
        <w:t>офия, Кюстендил, Варна и Бургас</w:t>
      </w:r>
      <w:r w:rsidR="00730B3E" w:rsidRPr="00517F92">
        <w:rPr>
          <w:lang w:eastAsia="en-US"/>
        </w:rPr>
        <w:t xml:space="preserve"> </w:t>
      </w:r>
      <w:r w:rsidR="00517F92" w:rsidRPr="00517F92">
        <w:rPr>
          <w:lang w:eastAsia="en-US"/>
        </w:rPr>
        <w:t>изчисли</w:t>
      </w:r>
      <w:r w:rsidR="00730B3E">
        <w:rPr>
          <w:lang w:eastAsia="en-US"/>
        </w:rPr>
        <w:t xml:space="preserve">ха </w:t>
      </w:r>
      <w:r w:rsidR="00517F92" w:rsidRPr="00517F92">
        <w:rPr>
          <w:lang w:eastAsia="en-US"/>
        </w:rPr>
        <w:t>въглеродния отпечатък на своето училище и</w:t>
      </w:r>
      <w:r w:rsidR="00517F92">
        <w:rPr>
          <w:lang w:eastAsia="en-US"/>
        </w:rPr>
        <w:t xml:space="preserve"> </w:t>
      </w:r>
      <w:r w:rsidR="00517F92" w:rsidRPr="00517F92">
        <w:rPr>
          <w:lang w:eastAsia="en-US"/>
        </w:rPr>
        <w:t>предложи</w:t>
      </w:r>
      <w:r w:rsidR="00730B3E">
        <w:rPr>
          <w:lang w:eastAsia="en-US"/>
        </w:rPr>
        <w:t>ха</w:t>
      </w:r>
      <w:r w:rsidR="00517F92" w:rsidRPr="00517F92">
        <w:rPr>
          <w:lang w:eastAsia="en-US"/>
        </w:rPr>
        <w:t xml:space="preserve"> план за</w:t>
      </w:r>
      <w:r w:rsidR="00517F92">
        <w:rPr>
          <w:lang w:eastAsia="en-US"/>
        </w:rPr>
        <w:t xml:space="preserve"> неговото</w:t>
      </w:r>
      <w:r w:rsidR="00517F92" w:rsidRPr="00517F92">
        <w:rPr>
          <w:lang w:eastAsia="en-US"/>
        </w:rPr>
        <w:t xml:space="preserve"> намаляване. Учениците работ</w:t>
      </w:r>
      <w:r w:rsidR="00730B3E">
        <w:rPr>
          <w:lang w:eastAsia="en-US"/>
        </w:rPr>
        <w:t xml:space="preserve">иха </w:t>
      </w:r>
      <w:r w:rsidR="00517F92" w:rsidRPr="00517F92">
        <w:rPr>
          <w:lang w:eastAsia="en-US"/>
        </w:rPr>
        <w:t xml:space="preserve">по проектите в продължение на два месеца. Проектите бяха представени на заключителния семинар на кампанията. </w:t>
      </w:r>
      <w:r w:rsidR="00517F92">
        <w:rPr>
          <w:lang w:eastAsia="en-US"/>
        </w:rPr>
        <w:t xml:space="preserve"> </w:t>
      </w:r>
      <w:r w:rsidR="0087526A" w:rsidRPr="0087526A">
        <w:rPr>
          <w:lang w:eastAsia="en-US"/>
        </w:rPr>
        <w:t xml:space="preserve"> </w:t>
      </w:r>
    </w:p>
    <w:p w14:paraId="022E536A" w14:textId="1A1F5293" w:rsidR="006C2F67" w:rsidRPr="005A7BFA" w:rsidRDefault="006C2F67" w:rsidP="00FB2755">
      <w:pPr>
        <w:numPr>
          <w:ilvl w:val="0"/>
          <w:numId w:val="70"/>
        </w:numPr>
        <w:tabs>
          <w:tab w:val="left" w:pos="709"/>
        </w:tabs>
        <w:spacing w:before="120"/>
        <w:ind w:left="721" w:right="125" w:hanging="437"/>
        <w:jc w:val="both"/>
        <w:rPr>
          <w:b/>
        </w:rPr>
      </w:pPr>
      <w:r w:rsidRPr="005A7BFA">
        <w:rPr>
          <w:b/>
        </w:rPr>
        <w:t xml:space="preserve">Повишаване ефективността на контролната дейност на РИОСВ и </w:t>
      </w:r>
      <w:r w:rsidR="00730B3E">
        <w:rPr>
          <w:b/>
        </w:rPr>
        <w:t xml:space="preserve">БД и </w:t>
      </w:r>
      <w:r w:rsidRPr="005A7BFA">
        <w:rPr>
          <w:b/>
        </w:rPr>
        <w:t>информираност на обществеността за прилагането на екологичното законодателство</w:t>
      </w:r>
    </w:p>
    <w:p w14:paraId="4642C2FA" w14:textId="77777777" w:rsidR="006C2F67" w:rsidRDefault="006C2F67" w:rsidP="006C2F67">
      <w:pPr>
        <w:tabs>
          <w:tab w:val="left" w:pos="709"/>
        </w:tabs>
        <w:spacing w:before="120"/>
        <w:ind w:right="125"/>
        <w:jc w:val="both"/>
      </w:pPr>
      <w:r w:rsidRPr="00525659">
        <w:t>През отчетния период са изпълнени следните дейности:</w:t>
      </w:r>
    </w:p>
    <w:p w14:paraId="0A3ED6E1" w14:textId="3AA625D3" w:rsidR="006C2F67" w:rsidRPr="002C2630" w:rsidRDefault="006C2F67" w:rsidP="00D63B5C">
      <w:pPr>
        <w:numPr>
          <w:ilvl w:val="0"/>
          <w:numId w:val="10"/>
        </w:numPr>
        <w:tabs>
          <w:tab w:val="clear" w:pos="360"/>
        </w:tabs>
        <w:spacing w:before="120"/>
        <w:ind w:left="426" w:hanging="284"/>
        <w:jc w:val="both"/>
      </w:pPr>
      <w:r>
        <w:t>От 15-те РИОСВ</w:t>
      </w:r>
      <w:r w:rsidR="00730B3E">
        <w:t xml:space="preserve"> и 4-те БД</w:t>
      </w:r>
      <w:r>
        <w:t xml:space="preserve"> са извършени</w:t>
      </w:r>
      <w:r w:rsidR="00730B3E">
        <w:t xml:space="preserve"> общо</w:t>
      </w:r>
      <w:r w:rsidRPr="002C2630">
        <w:t xml:space="preserve"> </w:t>
      </w:r>
      <w:r w:rsidR="00730B3E">
        <w:t>14 326</w:t>
      </w:r>
      <w:r w:rsidRPr="00D77D4A">
        <w:t xml:space="preserve"> </w:t>
      </w:r>
      <w:r w:rsidRPr="002C2630">
        <w:t xml:space="preserve">проверки на </w:t>
      </w:r>
      <w:r w:rsidR="00730B3E">
        <w:t>8474</w:t>
      </w:r>
      <w:r w:rsidRPr="002C2630">
        <w:t xml:space="preserve"> обекта. В рамките на осъществения контрол са дадени </w:t>
      </w:r>
      <w:r w:rsidR="00730B3E">
        <w:t>3609</w:t>
      </w:r>
      <w:r w:rsidRPr="002C2630">
        <w:t xml:space="preserve"> предписания за отстран</w:t>
      </w:r>
      <w:r>
        <w:t>яване на констатирани нарушения;</w:t>
      </w:r>
    </w:p>
    <w:p w14:paraId="3D46A8BA" w14:textId="01EB3099" w:rsidR="00D63B5C" w:rsidRDefault="006C2F67" w:rsidP="00D63B5C">
      <w:pPr>
        <w:numPr>
          <w:ilvl w:val="0"/>
          <w:numId w:val="10"/>
        </w:numPr>
        <w:tabs>
          <w:tab w:val="clear" w:pos="360"/>
        </w:tabs>
        <w:spacing w:before="120"/>
        <w:ind w:left="426" w:hanging="284"/>
        <w:jc w:val="both"/>
      </w:pPr>
      <w:r w:rsidRPr="002C2630">
        <w:t xml:space="preserve">На обявения </w:t>
      </w:r>
      <w:r>
        <w:t>„</w:t>
      </w:r>
      <w:r w:rsidRPr="002C2630">
        <w:t>Зелен телефон</w:t>
      </w:r>
      <w:r>
        <w:t>“</w:t>
      </w:r>
      <w:r w:rsidRPr="002C2630">
        <w:t xml:space="preserve"> за приемане на сигнали за замърсяване на околната среда </w:t>
      </w:r>
      <w:r w:rsidR="000E0ECB" w:rsidRPr="000E0ECB">
        <w:t>и по електронна поща на МОСВ</w:t>
      </w:r>
      <w:r w:rsidR="00730B3E">
        <w:t>,</w:t>
      </w:r>
      <w:r w:rsidR="000E0ECB" w:rsidRPr="000E0ECB">
        <w:t xml:space="preserve"> РИОСВ</w:t>
      </w:r>
      <w:r w:rsidR="00730B3E">
        <w:t xml:space="preserve"> и БД</w:t>
      </w:r>
      <w:r w:rsidR="000E0ECB" w:rsidRPr="000E0ECB">
        <w:t xml:space="preserve"> </w:t>
      </w:r>
      <w:r w:rsidRPr="002C2630">
        <w:t xml:space="preserve">са приети, анализирани и обработени </w:t>
      </w:r>
      <w:r w:rsidR="007779B3">
        <w:t>4545</w:t>
      </w:r>
      <w:r w:rsidR="007F47D2">
        <w:t xml:space="preserve"> </w:t>
      </w:r>
      <w:r w:rsidR="000E0ECB">
        <w:t>сигнала;</w:t>
      </w:r>
    </w:p>
    <w:p w14:paraId="46C1E5BE" w14:textId="2A24FE60" w:rsidR="00970280" w:rsidRPr="00E243AD" w:rsidRDefault="006C2F67" w:rsidP="00E243AD">
      <w:pPr>
        <w:numPr>
          <w:ilvl w:val="0"/>
          <w:numId w:val="10"/>
        </w:numPr>
        <w:tabs>
          <w:tab w:val="clear" w:pos="360"/>
        </w:tabs>
        <w:spacing w:before="120"/>
        <w:ind w:left="426" w:hanging="284"/>
        <w:jc w:val="both"/>
        <w:rPr>
          <w:bCs/>
        </w:rPr>
      </w:pPr>
      <w:r>
        <w:t>О</w:t>
      </w:r>
      <w:r w:rsidRPr="002C2630">
        <w:t>т РИОСВ</w:t>
      </w:r>
      <w:r w:rsidR="007779B3">
        <w:t xml:space="preserve"> и БД</w:t>
      </w:r>
      <w:r>
        <w:t xml:space="preserve"> са</w:t>
      </w:r>
      <w:r w:rsidRPr="002C2630">
        <w:t xml:space="preserve"> </w:t>
      </w:r>
      <w:r>
        <w:t>и</w:t>
      </w:r>
      <w:r w:rsidRPr="002C2630">
        <w:t xml:space="preserve">здадени </w:t>
      </w:r>
      <w:r w:rsidR="007779B3">
        <w:t>474</w:t>
      </w:r>
      <w:r w:rsidRPr="002C2630">
        <w:t xml:space="preserve"> наказателни постановления</w:t>
      </w:r>
      <w:r w:rsidR="007779B3">
        <w:t>, с които са</w:t>
      </w:r>
      <w:r w:rsidRPr="00E625E6">
        <w:t xml:space="preserve"> </w:t>
      </w:r>
      <w:r w:rsidR="007779B3">
        <w:t>н</w:t>
      </w:r>
      <w:r w:rsidRPr="00E625E6">
        <w:t xml:space="preserve">аложени санкции на обща стойност </w:t>
      </w:r>
      <w:r w:rsidR="007779B3" w:rsidRPr="007779B3">
        <w:rPr>
          <w:bCs/>
        </w:rPr>
        <w:t xml:space="preserve">6 025 982,70 </w:t>
      </w:r>
      <w:r w:rsidRPr="00E625E6">
        <w:t xml:space="preserve">лв. От тях </w:t>
      </w:r>
      <w:r w:rsidR="007779B3" w:rsidRPr="007779B3">
        <w:rPr>
          <w:bCs/>
        </w:rPr>
        <w:t xml:space="preserve">141 575,70 </w:t>
      </w:r>
      <w:r w:rsidRPr="00E625E6">
        <w:t>лв. са санкции по чл. 69 от ЗООС (еднократни и текущи месечни санкции за наднормено замърсяване на компонентите на околната среда</w:t>
      </w:r>
      <w:r w:rsidR="000E0ECB">
        <w:t xml:space="preserve"> </w:t>
      </w:r>
      <w:r w:rsidR="000E0ECB" w:rsidRPr="000E0ECB">
        <w:t>– води и атмосферен въздух</w:t>
      </w:r>
      <w:r w:rsidRPr="00E625E6">
        <w:t xml:space="preserve">). На основание чл. 58г от Закона за административните нарушения и наказания са сключени </w:t>
      </w:r>
      <w:r w:rsidR="007779B3">
        <w:t>300</w:t>
      </w:r>
      <w:r w:rsidRPr="00E625E6">
        <w:t xml:space="preserve"> споразумения между наказващия орган и нарушителя на стойност </w:t>
      </w:r>
      <w:r w:rsidR="007779B3" w:rsidRPr="007779B3">
        <w:t>248</w:t>
      </w:r>
      <w:r w:rsidR="007779B3">
        <w:t> </w:t>
      </w:r>
      <w:r w:rsidR="007779B3" w:rsidRPr="007779B3">
        <w:t>285</w:t>
      </w:r>
      <w:r w:rsidR="007779B3">
        <w:t xml:space="preserve"> </w:t>
      </w:r>
      <w:r w:rsidRPr="00E625E6">
        <w:t>лв.</w:t>
      </w:r>
      <w:r w:rsidR="00970280" w:rsidRPr="00970280">
        <w:rPr>
          <w:bCs/>
        </w:rPr>
        <w:t xml:space="preserve"> Общо събраните суми по наложени глоби и санкции от РИОСВ </w:t>
      </w:r>
      <w:r w:rsidR="007779B3" w:rsidRPr="007779B3">
        <w:rPr>
          <w:bCs/>
        </w:rPr>
        <w:t>и БД са 1 096 837,90</w:t>
      </w:r>
      <w:r w:rsidR="007779B3">
        <w:rPr>
          <w:bCs/>
        </w:rPr>
        <w:t xml:space="preserve"> </w:t>
      </w:r>
      <w:r w:rsidR="00970280" w:rsidRPr="00970280">
        <w:rPr>
          <w:bCs/>
        </w:rPr>
        <w:t xml:space="preserve">лв., от които </w:t>
      </w:r>
      <w:r w:rsidR="007779B3" w:rsidRPr="007779B3">
        <w:rPr>
          <w:bCs/>
        </w:rPr>
        <w:t xml:space="preserve">445 120,03 </w:t>
      </w:r>
      <w:r w:rsidR="00970280" w:rsidRPr="00970280">
        <w:rPr>
          <w:bCs/>
        </w:rPr>
        <w:t>лв. са от наложени санкции по чл. 69 от ЗООС. Събраните суми по сключени споразумения по реда на</w:t>
      </w:r>
      <w:r w:rsidR="00E243AD">
        <w:rPr>
          <w:bCs/>
        </w:rPr>
        <w:t xml:space="preserve"> чл. 58г на ЗАНН са </w:t>
      </w:r>
      <w:r w:rsidR="007779B3" w:rsidRPr="007779B3">
        <w:rPr>
          <w:bCs/>
        </w:rPr>
        <w:t>264</w:t>
      </w:r>
      <w:r w:rsidR="007779B3">
        <w:rPr>
          <w:bCs/>
        </w:rPr>
        <w:t> </w:t>
      </w:r>
      <w:r w:rsidR="007779B3" w:rsidRPr="007779B3">
        <w:rPr>
          <w:bCs/>
        </w:rPr>
        <w:t>920</w:t>
      </w:r>
      <w:r w:rsidR="007779B3">
        <w:rPr>
          <w:bCs/>
        </w:rPr>
        <w:t xml:space="preserve"> </w:t>
      </w:r>
      <w:r w:rsidR="00E243AD">
        <w:rPr>
          <w:bCs/>
        </w:rPr>
        <w:t>лв.</w:t>
      </w:r>
      <w:r w:rsidR="00D63B5C">
        <w:t>;</w:t>
      </w:r>
      <w:r w:rsidRPr="00E625E6">
        <w:rPr>
          <w:lang w:eastAsia="en-US"/>
        </w:rPr>
        <w:t xml:space="preserve"> </w:t>
      </w:r>
    </w:p>
    <w:p w14:paraId="650E4662" w14:textId="0F327EE2" w:rsidR="006C2F67" w:rsidRDefault="006C2F67" w:rsidP="006C2F67">
      <w:pPr>
        <w:numPr>
          <w:ilvl w:val="0"/>
          <w:numId w:val="10"/>
        </w:numPr>
        <w:tabs>
          <w:tab w:val="clear" w:pos="360"/>
          <w:tab w:val="num" w:pos="426"/>
        </w:tabs>
        <w:spacing w:before="120"/>
        <w:ind w:left="426" w:hanging="284"/>
        <w:jc w:val="both"/>
      </w:pPr>
      <w:r>
        <w:t xml:space="preserve">Приложени са </w:t>
      </w:r>
      <w:r w:rsidR="007779B3">
        <w:t>1</w:t>
      </w:r>
      <w:r w:rsidR="00E243AD">
        <w:t>4</w:t>
      </w:r>
      <w:r>
        <w:t xml:space="preserve"> принудителни административни мерки – спиране/ограничаване на дейности/инсталации;</w:t>
      </w:r>
    </w:p>
    <w:p w14:paraId="2FB22CBB" w14:textId="6153CD4A" w:rsidR="00D63B5C" w:rsidRDefault="00D63B5C" w:rsidP="00D63B5C">
      <w:pPr>
        <w:numPr>
          <w:ilvl w:val="0"/>
          <w:numId w:val="10"/>
        </w:numPr>
        <w:tabs>
          <w:tab w:val="clear" w:pos="360"/>
          <w:tab w:val="num" w:pos="426"/>
        </w:tabs>
        <w:spacing w:before="120"/>
        <w:ind w:left="426" w:hanging="284"/>
        <w:jc w:val="both"/>
      </w:pPr>
      <w:r>
        <w:t>Извършена е проверка и са отстранени неточности в Годишните отчети за контролната дейност на РИОСВ</w:t>
      </w:r>
      <w:r w:rsidR="007779B3">
        <w:t xml:space="preserve"> и БД</w:t>
      </w:r>
      <w:r>
        <w:t xml:space="preserve"> за 202</w:t>
      </w:r>
      <w:r w:rsidR="007779B3">
        <w:t>4 г.</w:t>
      </w:r>
      <w:r>
        <w:t>;</w:t>
      </w:r>
    </w:p>
    <w:p w14:paraId="616AD03B" w14:textId="54C75815" w:rsidR="00D63B5C" w:rsidRDefault="00D63B5C" w:rsidP="00D63B5C">
      <w:pPr>
        <w:numPr>
          <w:ilvl w:val="0"/>
          <w:numId w:val="10"/>
        </w:numPr>
        <w:tabs>
          <w:tab w:val="clear" w:pos="360"/>
          <w:tab w:val="num" w:pos="426"/>
        </w:tabs>
        <w:spacing w:before="120"/>
        <w:ind w:left="426" w:hanging="284"/>
        <w:jc w:val="both"/>
      </w:pPr>
      <w:r>
        <w:t xml:space="preserve">Извършена е проверка и са коригирани и допълнени Годишните планове за контролна дейност на РИОСВ </w:t>
      </w:r>
      <w:r w:rsidR="007779B3">
        <w:t xml:space="preserve">и БД </w:t>
      </w:r>
      <w:r>
        <w:t>за 202</w:t>
      </w:r>
      <w:r w:rsidR="007779B3">
        <w:t>5</w:t>
      </w:r>
      <w:r>
        <w:t xml:space="preserve"> г.;</w:t>
      </w:r>
    </w:p>
    <w:p w14:paraId="59C36084" w14:textId="369A8D78" w:rsidR="00D63B5C" w:rsidRDefault="00D63B5C" w:rsidP="00D63B5C">
      <w:pPr>
        <w:numPr>
          <w:ilvl w:val="0"/>
          <w:numId w:val="10"/>
        </w:numPr>
        <w:tabs>
          <w:tab w:val="clear" w:pos="360"/>
          <w:tab w:val="num" w:pos="426"/>
        </w:tabs>
        <w:spacing w:before="120"/>
        <w:ind w:left="426" w:hanging="284"/>
        <w:jc w:val="both"/>
      </w:pPr>
      <w:r>
        <w:t>Изготвени и публикувани на интернет страницата на МОСВ са обобщени месечни отчети за контролната дейност на РИОСВ</w:t>
      </w:r>
      <w:r w:rsidR="007779B3">
        <w:t xml:space="preserve"> и БД, както</w:t>
      </w:r>
      <w:r>
        <w:t xml:space="preserve"> и тримесечни отчети за санкционната дейност</w:t>
      </w:r>
      <w:r w:rsidR="007779B3">
        <w:t xml:space="preserve"> на РИОСВ</w:t>
      </w:r>
      <w:r>
        <w:t xml:space="preserve">; </w:t>
      </w:r>
    </w:p>
    <w:p w14:paraId="18B63991" w14:textId="6B841700" w:rsidR="00E243AD" w:rsidRDefault="00D63B5C" w:rsidP="00E243AD">
      <w:pPr>
        <w:numPr>
          <w:ilvl w:val="0"/>
          <w:numId w:val="10"/>
        </w:numPr>
        <w:tabs>
          <w:tab w:val="clear" w:pos="360"/>
          <w:tab w:val="num" w:pos="426"/>
        </w:tabs>
        <w:spacing w:before="120"/>
        <w:ind w:left="426" w:hanging="284"/>
        <w:jc w:val="both"/>
      </w:pPr>
      <w:r>
        <w:t>Осигурено е ежемесечно съдействие на РИОСВ</w:t>
      </w:r>
      <w:r w:rsidR="007779B3">
        <w:t xml:space="preserve"> и БД</w:t>
      </w:r>
      <w:r>
        <w:t xml:space="preserve"> по възникнали казуси с попълване на отчетните данни;</w:t>
      </w:r>
    </w:p>
    <w:p w14:paraId="62855B5E" w14:textId="7092E92C" w:rsidR="00E243AD" w:rsidRDefault="00E243AD" w:rsidP="00E243AD">
      <w:pPr>
        <w:numPr>
          <w:ilvl w:val="0"/>
          <w:numId w:val="10"/>
        </w:numPr>
        <w:tabs>
          <w:tab w:val="clear" w:pos="360"/>
          <w:tab w:val="num" w:pos="426"/>
        </w:tabs>
        <w:spacing w:before="120"/>
        <w:ind w:left="426" w:hanging="284"/>
        <w:jc w:val="both"/>
      </w:pPr>
      <w:r w:rsidRPr="00E243AD">
        <w:t>Изработена е карта, на която е отразено местоположението на съществуващите нерегламентирани сме</w:t>
      </w:r>
      <w:r>
        <w:t>тища на територията на страната;</w:t>
      </w:r>
    </w:p>
    <w:p w14:paraId="2311E8E4" w14:textId="77777777" w:rsidR="00F96694" w:rsidRDefault="00D63B5C" w:rsidP="00F96694">
      <w:pPr>
        <w:numPr>
          <w:ilvl w:val="0"/>
          <w:numId w:val="10"/>
        </w:numPr>
        <w:tabs>
          <w:tab w:val="clear" w:pos="360"/>
          <w:tab w:val="num" w:pos="426"/>
        </w:tabs>
        <w:spacing w:before="120"/>
        <w:ind w:left="426" w:hanging="284"/>
        <w:jc w:val="both"/>
      </w:pPr>
      <w:r>
        <w:t>Дадени са указания за извършване на проверки от РИОСВ в изпълнение на Инструкция за реда и начина за процедиране по постъпили заявления по нотификации</w:t>
      </w:r>
      <w:r w:rsidR="00D84A7E">
        <w:t xml:space="preserve"> за превоз на отпадъци;</w:t>
      </w:r>
    </w:p>
    <w:p w14:paraId="6C02360C" w14:textId="422E6BC9" w:rsidR="007010C7" w:rsidRDefault="00D63B5C" w:rsidP="007010C7">
      <w:pPr>
        <w:numPr>
          <w:ilvl w:val="0"/>
          <w:numId w:val="10"/>
        </w:numPr>
        <w:tabs>
          <w:tab w:val="clear" w:pos="360"/>
          <w:tab w:val="num" w:pos="426"/>
        </w:tabs>
        <w:spacing w:before="120"/>
        <w:ind w:left="426" w:hanging="284"/>
        <w:jc w:val="both"/>
      </w:pPr>
      <w:r>
        <w:t>Изготвени са в срок отговори по постъпилите през отчетния период писма/сигнали/жалби от местни</w:t>
      </w:r>
      <w:r w:rsidR="00D84A7E">
        <w:t xml:space="preserve"> власти, граждани и организации;</w:t>
      </w:r>
      <w:r>
        <w:t xml:space="preserve"> изготвени </w:t>
      </w:r>
      <w:r w:rsidR="00D84A7E">
        <w:t xml:space="preserve">са </w:t>
      </w:r>
      <w:r>
        <w:t xml:space="preserve">отговори по постъпили въпроси от Народното събрание и </w:t>
      </w:r>
      <w:r w:rsidR="00496F41">
        <w:t>от</w:t>
      </w:r>
      <w:r>
        <w:t xml:space="preserve"> Омбудсман</w:t>
      </w:r>
      <w:r w:rsidR="00D84A7E">
        <w:t>а</w:t>
      </w:r>
      <w:r w:rsidR="0061540D">
        <w:t>.</w:t>
      </w:r>
    </w:p>
    <w:p w14:paraId="01F8E06A" w14:textId="77777777" w:rsidR="006C2F67" w:rsidRDefault="006C2F67" w:rsidP="00FB2755">
      <w:pPr>
        <w:numPr>
          <w:ilvl w:val="0"/>
          <w:numId w:val="70"/>
        </w:numPr>
        <w:tabs>
          <w:tab w:val="left" w:pos="709"/>
        </w:tabs>
        <w:spacing w:before="120"/>
        <w:ind w:left="721" w:right="125" w:hanging="437"/>
        <w:jc w:val="both"/>
        <w:rPr>
          <w:b/>
        </w:rPr>
      </w:pPr>
      <w:r w:rsidRPr="007272B3">
        <w:rPr>
          <w:b/>
        </w:rPr>
        <w:t>Обмен на оперативна информация между всички заинтересовани страни за спазване изискванията на екологичното законодателство</w:t>
      </w:r>
    </w:p>
    <w:p w14:paraId="43C5EB92" w14:textId="125AC7C9" w:rsidR="006C2F67" w:rsidRDefault="006C2F67" w:rsidP="006C2F67">
      <w:pPr>
        <w:tabs>
          <w:tab w:val="left" w:pos="709"/>
        </w:tabs>
        <w:spacing w:before="120"/>
        <w:ind w:right="125"/>
        <w:jc w:val="both"/>
      </w:pPr>
      <w:r w:rsidRPr="00525659">
        <w:t xml:space="preserve">През </w:t>
      </w:r>
      <w:r w:rsidR="00265E85">
        <w:t xml:space="preserve">първото полугодие на </w:t>
      </w:r>
      <w:r w:rsidR="007F769E">
        <w:t>202</w:t>
      </w:r>
      <w:r w:rsidR="00265E85">
        <w:t>5</w:t>
      </w:r>
      <w:r>
        <w:t xml:space="preserve"> г.</w:t>
      </w:r>
      <w:r w:rsidRPr="00525659">
        <w:t xml:space="preserve"> са изпълнени следните дейности:</w:t>
      </w:r>
    </w:p>
    <w:p w14:paraId="56A96858" w14:textId="77777777" w:rsidR="002F72A1" w:rsidRDefault="00265E85" w:rsidP="00265E85">
      <w:pPr>
        <w:numPr>
          <w:ilvl w:val="0"/>
          <w:numId w:val="10"/>
        </w:numPr>
        <w:tabs>
          <w:tab w:val="clear" w:pos="360"/>
          <w:tab w:val="num" w:pos="426"/>
        </w:tabs>
        <w:spacing w:before="120"/>
        <w:ind w:left="426" w:hanging="284"/>
        <w:jc w:val="both"/>
      </w:pPr>
      <w:r>
        <w:rPr>
          <w:bCs/>
        </w:rPr>
        <w:t>Р</w:t>
      </w:r>
      <w:r w:rsidRPr="00265E85">
        <w:rPr>
          <w:bCs/>
        </w:rPr>
        <w:t xml:space="preserve">егистрирани </w:t>
      </w:r>
      <w:r>
        <w:rPr>
          <w:bCs/>
        </w:rPr>
        <w:t>са</w:t>
      </w:r>
      <w:r w:rsidRPr="00265E85">
        <w:rPr>
          <w:bCs/>
        </w:rPr>
        <w:t xml:space="preserve"> 175 бр. трансгранични превози на отпадъци, за 2 бр</w:t>
      </w:r>
      <w:r>
        <w:rPr>
          <w:bCs/>
        </w:rPr>
        <w:t>.</w:t>
      </w:r>
      <w:r w:rsidRPr="00265E85">
        <w:rPr>
          <w:bCs/>
        </w:rPr>
        <w:t xml:space="preserve"> </w:t>
      </w:r>
      <w:r>
        <w:rPr>
          <w:bCs/>
        </w:rPr>
        <w:t xml:space="preserve">от които </w:t>
      </w:r>
      <w:r w:rsidRPr="00265E85">
        <w:rPr>
          <w:bCs/>
        </w:rPr>
        <w:t xml:space="preserve">са установени документални нарушения по Регламент (ЕО) №1013/2006 и/или нарушения по чл. 35 от </w:t>
      </w:r>
      <w:r>
        <w:rPr>
          <w:bCs/>
        </w:rPr>
        <w:t>ЗУО</w:t>
      </w:r>
      <w:r w:rsidRPr="00265E85">
        <w:rPr>
          <w:bCs/>
        </w:rPr>
        <w:t xml:space="preserve">. РИОСВ са предприели действия за привеждане дейността на дружествата в съответствие с изискванията на ЗУО, в т.ч. на </w:t>
      </w:r>
      <w:r>
        <w:rPr>
          <w:bCs/>
        </w:rPr>
        <w:t xml:space="preserve">2 юридически лица са съставени </w:t>
      </w:r>
      <w:r w:rsidRPr="00265E85">
        <w:rPr>
          <w:bCs/>
        </w:rPr>
        <w:t>АУАН</w:t>
      </w:r>
      <w:r>
        <w:rPr>
          <w:bCs/>
        </w:rPr>
        <w:t>;</w:t>
      </w:r>
    </w:p>
    <w:p w14:paraId="303B0C5D" w14:textId="2F997DBA" w:rsidR="00265E85" w:rsidRPr="002F72A1" w:rsidRDefault="004F43E8" w:rsidP="00265E85">
      <w:pPr>
        <w:numPr>
          <w:ilvl w:val="0"/>
          <w:numId w:val="10"/>
        </w:numPr>
        <w:tabs>
          <w:tab w:val="clear" w:pos="360"/>
          <w:tab w:val="num" w:pos="426"/>
        </w:tabs>
        <w:spacing w:before="120"/>
        <w:ind w:left="426" w:hanging="284"/>
        <w:jc w:val="both"/>
      </w:pPr>
      <w:r w:rsidRPr="002F72A1">
        <w:rPr>
          <w:bCs/>
        </w:rPr>
        <w:t>РИОСВ са стартирали административнонаказателни процедури (предупредителни писма, предписания, АУАН)</w:t>
      </w:r>
      <w:r>
        <w:rPr>
          <w:bCs/>
        </w:rPr>
        <w:t xml:space="preserve"> </w:t>
      </w:r>
      <w:r w:rsidRPr="002F72A1">
        <w:rPr>
          <w:bCs/>
        </w:rPr>
        <w:t>за 69 дружества</w:t>
      </w:r>
      <w:r>
        <w:rPr>
          <w:bCs/>
        </w:rPr>
        <w:t>, за които са</w:t>
      </w:r>
      <w:r w:rsidR="002F72A1" w:rsidRPr="002F72A1">
        <w:rPr>
          <w:bCs/>
        </w:rPr>
        <w:t xml:space="preserve"> установени нарушения по Наредба №</w:t>
      </w:r>
      <w:r>
        <w:rPr>
          <w:bCs/>
        </w:rPr>
        <w:t xml:space="preserve"> </w:t>
      </w:r>
      <w:r w:rsidR="002F72A1" w:rsidRPr="002F72A1">
        <w:rPr>
          <w:bCs/>
        </w:rPr>
        <w:t>1</w:t>
      </w:r>
      <w:r w:rsidR="002F72A1">
        <w:rPr>
          <w:bCs/>
        </w:rPr>
        <w:t xml:space="preserve"> от </w:t>
      </w:r>
      <w:r w:rsidR="002F72A1" w:rsidRPr="002F72A1">
        <w:rPr>
          <w:bCs/>
        </w:rPr>
        <w:t>2014 г.,</w:t>
      </w:r>
      <w:r w:rsidR="002F72A1">
        <w:rPr>
          <w:bCs/>
        </w:rPr>
        <w:t>;</w:t>
      </w:r>
    </w:p>
    <w:p w14:paraId="08DD1C57" w14:textId="07979393" w:rsidR="000D2DFF" w:rsidRPr="000D2DFF" w:rsidRDefault="000D2DFF" w:rsidP="000D2DFF">
      <w:pPr>
        <w:numPr>
          <w:ilvl w:val="0"/>
          <w:numId w:val="10"/>
        </w:numPr>
        <w:tabs>
          <w:tab w:val="clear" w:pos="360"/>
          <w:tab w:val="num" w:pos="426"/>
        </w:tabs>
        <w:spacing w:before="120"/>
        <w:ind w:left="426" w:hanging="284"/>
        <w:jc w:val="both"/>
      </w:pPr>
      <w:r w:rsidRPr="000D2DFF">
        <w:rPr>
          <w:lang w:val="en-GB"/>
        </w:rPr>
        <w:t xml:space="preserve">Изготвени са следните документи: </w:t>
      </w:r>
    </w:p>
    <w:p w14:paraId="09B25E7E" w14:textId="70EFA8C2" w:rsidR="000D2DFF" w:rsidRPr="000D2DFF" w:rsidRDefault="004F43E8" w:rsidP="00FB2755">
      <w:pPr>
        <w:numPr>
          <w:ilvl w:val="0"/>
          <w:numId w:val="72"/>
        </w:numPr>
        <w:spacing w:before="120"/>
        <w:ind w:left="567" w:hanging="283"/>
        <w:jc w:val="both"/>
        <w:rPr>
          <w:lang w:val="en-GB"/>
        </w:rPr>
      </w:pPr>
      <w:r>
        <w:t>6</w:t>
      </w:r>
      <w:r w:rsidR="000D2DFF" w:rsidRPr="000D2DFF">
        <w:rPr>
          <w:lang w:val="en-GB"/>
        </w:rPr>
        <w:t xml:space="preserve"> бр. месечни справки</w:t>
      </w:r>
      <w:r w:rsidR="000D2DFF">
        <w:t>/ анализи</w:t>
      </w:r>
      <w:r w:rsidR="000D2DFF" w:rsidRPr="000D2DFF">
        <w:rPr>
          <w:lang w:val="en-GB"/>
        </w:rPr>
        <w:t xml:space="preserve"> за </w:t>
      </w:r>
      <w:r>
        <w:t>9692</w:t>
      </w:r>
      <w:r w:rsidR="000D2DFF" w:rsidRPr="000D2DFF">
        <w:rPr>
          <w:lang w:val="en-GB"/>
        </w:rPr>
        <w:t xml:space="preserve"> бр. предстоящи превози на отпадъци </w:t>
      </w:r>
      <w:r w:rsidR="000D2DFF" w:rsidRPr="000D2DFF">
        <w:t xml:space="preserve">от задължените лица </w:t>
      </w:r>
      <w:r w:rsidR="000D2DFF" w:rsidRPr="000D2DFF">
        <w:rPr>
          <w:lang w:val="en-GB"/>
        </w:rPr>
        <w:t>в изпълнение</w:t>
      </w:r>
      <w:r w:rsidR="000D2DFF" w:rsidRPr="000D2DFF">
        <w:t xml:space="preserve"> на</w:t>
      </w:r>
      <w:r w:rsidR="000D2DFF" w:rsidRPr="000D2DFF">
        <w:rPr>
          <w:lang w:val="en-GB"/>
        </w:rPr>
        <w:t xml:space="preserve"> изискванията на чл.</w:t>
      </w:r>
      <w:r w:rsidR="000D2DFF" w:rsidRPr="000D2DFF">
        <w:t xml:space="preserve"> </w:t>
      </w:r>
      <w:r w:rsidR="000D2DFF" w:rsidRPr="000D2DFF">
        <w:rPr>
          <w:lang w:val="en-GB"/>
        </w:rPr>
        <w:t xml:space="preserve">22, ал. 4 </w:t>
      </w:r>
      <w:r w:rsidR="000D2DFF" w:rsidRPr="000D2DFF">
        <w:t>от</w:t>
      </w:r>
      <w:r w:rsidR="000D2DFF" w:rsidRPr="000D2DFF">
        <w:rPr>
          <w:lang w:val="en-GB"/>
        </w:rPr>
        <w:t xml:space="preserve"> Наредба №</w:t>
      </w:r>
      <w:r w:rsidR="000D2DFF" w:rsidRPr="000D2DFF">
        <w:t xml:space="preserve"> </w:t>
      </w:r>
      <w:r w:rsidR="000D2DFF" w:rsidRPr="000D2DFF">
        <w:rPr>
          <w:lang w:val="en-GB"/>
        </w:rPr>
        <w:t>1 от 2014 г.</w:t>
      </w:r>
      <w:r w:rsidR="000D2DFF" w:rsidRPr="000D2DFF">
        <w:t>;</w:t>
      </w:r>
    </w:p>
    <w:p w14:paraId="1ADFB2A3" w14:textId="72A0B9F6" w:rsidR="000D2DFF" w:rsidRPr="000D2DFF" w:rsidRDefault="004F43E8" w:rsidP="004F43E8">
      <w:pPr>
        <w:numPr>
          <w:ilvl w:val="0"/>
          <w:numId w:val="72"/>
        </w:numPr>
        <w:ind w:left="568" w:hanging="284"/>
        <w:jc w:val="both"/>
        <w:rPr>
          <w:lang w:val="en-GB"/>
        </w:rPr>
      </w:pPr>
      <w:r>
        <w:t>122</w:t>
      </w:r>
      <w:r w:rsidR="000D2DFF" w:rsidRPr="000D2DFF">
        <w:rPr>
          <w:lang w:val="en-GB"/>
        </w:rPr>
        <w:t xml:space="preserve"> бр. „Бюлетин – обобщена информация за състоянието на водите в комплексните и значими язовири, с метеорологична и хидроложка информация и прогнози за опасни явления “ – публикуван</w:t>
      </w:r>
      <w:r w:rsidR="000D2DFF" w:rsidRPr="000D2DFF">
        <w:t>и</w:t>
      </w:r>
      <w:r w:rsidR="000D2DFF" w:rsidRPr="000D2DFF">
        <w:rPr>
          <w:lang w:val="en-GB"/>
        </w:rPr>
        <w:t xml:space="preserve"> на сайта на </w:t>
      </w:r>
      <w:r w:rsidR="000D2DFF" w:rsidRPr="000D2DFF">
        <w:t>МОСВ</w:t>
      </w:r>
      <w:r w:rsidR="000D2DFF" w:rsidRPr="000D2DFF">
        <w:rPr>
          <w:lang w:val="en-GB"/>
        </w:rPr>
        <w:t>;</w:t>
      </w:r>
    </w:p>
    <w:p w14:paraId="76CAECC5" w14:textId="32CDA1FB" w:rsidR="000D2DFF" w:rsidRPr="00520992" w:rsidRDefault="004F43E8" w:rsidP="004F43E8">
      <w:pPr>
        <w:numPr>
          <w:ilvl w:val="0"/>
          <w:numId w:val="72"/>
        </w:numPr>
        <w:ind w:left="568" w:hanging="284"/>
        <w:jc w:val="both"/>
        <w:rPr>
          <w:lang w:val="en-GB"/>
        </w:rPr>
      </w:pPr>
      <w:r>
        <w:t>181</w:t>
      </w:r>
      <w:r w:rsidR="000D2DFF" w:rsidRPr="000D2DFF">
        <w:rPr>
          <w:lang w:val="en-GB"/>
        </w:rPr>
        <w:t xml:space="preserve"> бр.</w:t>
      </w:r>
      <w:r w:rsidR="000D2DFF" w:rsidRPr="000D2DFF">
        <w:t xml:space="preserve"> </w:t>
      </w:r>
      <w:r w:rsidR="000D2DFF" w:rsidRPr="000D2DFF">
        <w:rPr>
          <w:lang w:val="en-GB"/>
        </w:rPr>
        <w:t>„Ежедневен бюлетин по показатели за качеството на атмосферния въздух от автоматичните измервателни станции (АИС)“ в табличен вид и текстова част</w:t>
      </w:r>
      <w:r w:rsidR="000D2DFF" w:rsidRPr="000D2DFF">
        <w:t xml:space="preserve"> </w:t>
      </w:r>
      <w:r w:rsidR="000D2DFF" w:rsidRPr="000D2DFF">
        <w:rPr>
          <w:lang w:val="en-GB"/>
        </w:rPr>
        <w:t>– публикуван</w:t>
      </w:r>
      <w:r w:rsidR="000D2DFF" w:rsidRPr="000D2DFF">
        <w:t>и</w:t>
      </w:r>
      <w:r w:rsidR="000D2DFF" w:rsidRPr="000D2DFF">
        <w:rPr>
          <w:lang w:val="en-GB"/>
        </w:rPr>
        <w:t xml:space="preserve"> на сайта на </w:t>
      </w:r>
      <w:r w:rsidR="000D2DFF" w:rsidRPr="000D2DFF">
        <w:t>МОСВ</w:t>
      </w:r>
      <w:r w:rsidR="00520992">
        <w:rPr>
          <w:lang w:val="en-GB"/>
        </w:rPr>
        <w:t>.</w:t>
      </w:r>
    </w:p>
    <w:p w14:paraId="721A3C75" w14:textId="77777777" w:rsidR="006C2F67" w:rsidRDefault="006C2F67" w:rsidP="006C2F67">
      <w:pPr>
        <w:spacing w:before="120"/>
        <w:ind w:right="28"/>
        <w:jc w:val="both"/>
        <w:rPr>
          <w:b/>
          <w:color w:val="00B050"/>
        </w:rPr>
      </w:pPr>
      <w:r w:rsidRPr="00734249">
        <w:rPr>
          <w:b/>
          <w:color w:val="00B050"/>
        </w:rPr>
        <w:t>в) Отчет за изпълнение</w:t>
      </w:r>
      <w:r>
        <w:rPr>
          <w:b/>
          <w:color w:val="00B050"/>
        </w:rPr>
        <w:t>то</w:t>
      </w:r>
      <w:r w:rsidRPr="00734249">
        <w:rPr>
          <w:b/>
          <w:color w:val="00B050"/>
        </w:rPr>
        <w:t xml:space="preserve"> на администрираните разходни параграфи, вкл. проектите по програмата</w:t>
      </w:r>
    </w:p>
    <w:p w14:paraId="1FD4E1C4" w14:textId="77777777" w:rsidR="00A644A4" w:rsidRDefault="00A644A4" w:rsidP="00A644A4">
      <w:pPr>
        <w:spacing w:before="120"/>
        <w:ind w:right="28"/>
        <w:jc w:val="both"/>
      </w:pPr>
    </w:p>
    <w:p w14:paraId="1E8F1385" w14:textId="4772F2AE" w:rsidR="006C2F67" w:rsidRPr="00606A91" w:rsidRDefault="006C2F67" w:rsidP="00A644A4">
      <w:pPr>
        <w:spacing w:before="120"/>
        <w:ind w:right="28"/>
        <w:jc w:val="both"/>
        <w:rPr>
          <w:b/>
        </w:rPr>
      </w:pPr>
      <w:r w:rsidRPr="00606A91">
        <w:rPr>
          <w:b/>
        </w:rPr>
        <w:t>ПУДООС</w:t>
      </w:r>
    </w:p>
    <w:p w14:paraId="16F70894" w14:textId="77777777" w:rsidR="00665C44" w:rsidRPr="00606A91" w:rsidRDefault="00665C44" w:rsidP="006C2F67">
      <w:pPr>
        <w:spacing w:before="120"/>
        <w:ind w:right="28" w:firstLine="709"/>
        <w:jc w:val="both"/>
        <w:rPr>
          <w:b/>
        </w:rPr>
      </w:pPr>
    </w:p>
    <w:p w14:paraId="1C9CE5B7" w14:textId="67CD517E" w:rsidR="00B12F49" w:rsidRPr="00606A91" w:rsidRDefault="00B12F49" w:rsidP="00850A53">
      <w:pPr>
        <w:tabs>
          <w:tab w:val="left" w:pos="0"/>
        </w:tabs>
        <w:jc w:val="both"/>
      </w:pPr>
      <w:r w:rsidRPr="00606A91">
        <w:tab/>
        <w:t xml:space="preserve">По програма „Информиране, участие на обществеността в процеса на вземане на решения и прилагане на механизмите за контрол” са предоставени средства в размер на </w:t>
      </w:r>
      <w:r w:rsidR="003F3E29" w:rsidRPr="00606A91">
        <w:t>2 897 762.62</w:t>
      </w:r>
      <w:r w:rsidR="003F3E29" w:rsidRPr="00606A91">
        <w:rPr>
          <w:lang w:val="en-US"/>
        </w:rPr>
        <w:t xml:space="preserve"> </w:t>
      </w:r>
      <w:r w:rsidR="003F3E29" w:rsidRPr="00606A91">
        <w:t>лв. по програма „Информиране, участие на обществеността в процеса на вземане на решения и прилагане на механизмите за контрол“, която включва плащания на проекти по Националната кампания „Чиста околна среда“ на обща стойност 2 882 897.62 лв. През периода са разплатени проекти по кампанията от предходни години на стойност  2 038 477.15 лева.  Преведени са аванси по проекти за кампанията от 2025 г. в размер на 844 420 47 лв.</w:t>
      </w:r>
    </w:p>
    <w:p w14:paraId="4ABC3114" w14:textId="77777777" w:rsidR="00606A91" w:rsidRPr="00606A91" w:rsidRDefault="00606A91" w:rsidP="00850A53">
      <w:pPr>
        <w:tabs>
          <w:tab w:val="left" w:pos="0"/>
        </w:tabs>
        <w:jc w:val="both"/>
      </w:pPr>
    </w:p>
    <w:tbl>
      <w:tblPr>
        <w:tblW w:w="9780" w:type="dxa"/>
        <w:tblInd w:w="80" w:type="dxa"/>
        <w:tblCellMar>
          <w:left w:w="70" w:type="dxa"/>
          <w:right w:w="70" w:type="dxa"/>
        </w:tblCellMar>
        <w:tblLook w:val="04A0" w:firstRow="1" w:lastRow="0" w:firstColumn="1" w:lastColumn="0" w:noHBand="0" w:noVBand="1"/>
      </w:tblPr>
      <w:tblGrid>
        <w:gridCol w:w="450"/>
        <w:gridCol w:w="5199"/>
        <w:gridCol w:w="1460"/>
        <w:gridCol w:w="1415"/>
        <w:gridCol w:w="1256"/>
      </w:tblGrid>
      <w:tr w:rsidR="00850A53" w:rsidRPr="00606A91" w14:paraId="44E7EE80" w14:textId="77777777" w:rsidTr="00B025AF">
        <w:trPr>
          <w:trHeight w:val="488"/>
        </w:trPr>
        <w:tc>
          <w:tcPr>
            <w:tcW w:w="45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F4B69B5" w14:textId="77777777" w:rsidR="00850A53" w:rsidRPr="00606A91" w:rsidRDefault="00850A53" w:rsidP="00C3492F">
            <w:pPr>
              <w:jc w:val="center"/>
              <w:rPr>
                <w:b/>
                <w:bCs/>
                <w:color w:val="000000"/>
                <w:sz w:val="16"/>
                <w:szCs w:val="16"/>
              </w:rPr>
            </w:pPr>
            <w:r w:rsidRPr="00606A91">
              <w:rPr>
                <w:b/>
                <w:bCs/>
                <w:color w:val="000000"/>
                <w:sz w:val="16"/>
                <w:szCs w:val="16"/>
              </w:rPr>
              <w:t>№</w:t>
            </w:r>
          </w:p>
        </w:tc>
        <w:tc>
          <w:tcPr>
            <w:tcW w:w="5199" w:type="dxa"/>
            <w:tcBorders>
              <w:top w:val="single" w:sz="8" w:space="0" w:color="auto"/>
              <w:left w:val="nil"/>
              <w:bottom w:val="nil"/>
              <w:right w:val="single" w:sz="8" w:space="0" w:color="auto"/>
            </w:tcBorders>
            <w:shd w:val="clear" w:color="auto" w:fill="auto"/>
            <w:vAlign w:val="center"/>
            <w:hideMark/>
          </w:tcPr>
          <w:p w14:paraId="4B231839" w14:textId="775E29C4" w:rsidR="00850A53" w:rsidRPr="00606A91" w:rsidRDefault="00850A53" w:rsidP="00C3492F">
            <w:pPr>
              <w:jc w:val="center"/>
              <w:rPr>
                <w:b/>
                <w:bCs/>
                <w:color w:val="000000"/>
                <w:sz w:val="16"/>
                <w:szCs w:val="16"/>
              </w:rPr>
            </w:pPr>
            <w:r w:rsidRPr="00606A91">
              <w:rPr>
                <w:b/>
                <w:bCs/>
                <w:color w:val="000000"/>
                <w:sz w:val="16"/>
                <w:szCs w:val="16"/>
              </w:rPr>
              <w:t>1900.01.05 Бюджетна програма “Информиране, участие на обществеността в процеса на вземане на решения и прилагане на механизмите за контрол”</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6529E3" w14:textId="77777777" w:rsidR="00850A53" w:rsidRPr="00606A91" w:rsidRDefault="00850A53" w:rsidP="00C3492F">
            <w:pPr>
              <w:jc w:val="center"/>
              <w:rPr>
                <w:b/>
                <w:bCs/>
                <w:color w:val="000000"/>
                <w:sz w:val="16"/>
                <w:szCs w:val="16"/>
              </w:rPr>
            </w:pPr>
            <w:r w:rsidRPr="00606A91">
              <w:rPr>
                <w:b/>
                <w:bCs/>
                <w:color w:val="000000"/>
                <w:sz w:val="16"/>
                <w:szCs w:val="16"/>
              </w:rPr>
              <w:t>Закон</w:t>
            </w:r>
          </w:p>
        </w:tc>
        <w:tc>
          <w:tcPr>
            <w:tcW w:w="141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04A182" w14:textId="77777777" w:rsidR="00850A53" w:rsidRPr="00606A91" w:rsidRDefault="00850A53" w:rsidP="00C3492F">
            <w:pPr>
              <w:jc w:val="center"/>
              <w:rPr>
                <w:b/>
                <w:bCs/>
                <w:color w:val="000000"/>
                <w:sz w:val="16"/>
                <w:szCs w:val="16"/>
              </w:rPr>
            </w:pPr>
            <w:r w:rsidRPr="00606A91">
              <w:rPr>
                <w:b/>
                <w:bCs/>
                <w:color w:val="000000"/>
                <w:sz w:val="16"/>
                <w:szCs w:val="16"/>
              </w:rPr>
              <w:t>Уточнен план</w:t>
            </w:r>
          </w:p>
        </w:tc>
        <w:tc>
          <w:tcPr>
            <w:tcW w:w="125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B4F355" w14:textId="77777777" w:rsidR="00850A53" w:rsidRPr="00606A91" w:rsidRDefault="00850A53" w:rsidP="00C3492F">
            <w:pPr>
              <w:jc w:val="center"/>
              <w:rPr>
                <w:b/>
                <w:bCs/>
                <w:color w:val="000000"/>
                <w:sz w:val="16"/>
                <w:szCs w:val="16"/>
              </w:rPr>
            </w:pPr>
            <w:r w:rsidRPr="00606A91">
              <w:rPr>
                <w:b/>
                <w:bCs/>
                <w:color w:val="000000"/>
                <w:sz w:val="16"/>
                <w:szCs w:val="16"/>
              </w:rPr>
              <w:t>Отчет</w:t>
            </w:r>
          </w:p>
        </w:tc>
      </w:tr>
      <w:tr w:rsidR="00850A53" w:rsidRPr="00606A91" w14:paraId="15C394B9" w14:textId="77777777" w:rsidTr="00B025AF">
        <w:trPr>
          <w:trHeight w:val="384"/>
        </w:trPr>
        <w:tc>
          <w:tcPr>
            <w:tcW w:w="450" w:type="dxa"/>
            <w:vMerge/>
            <w:tcBorders>
              <w:top w:val="single" w:sz="8" w:space="0" w:color="auto"/>
              <w:left w:val="single" w:sz="8" w:space="0" w:color="auto"/>
              <w:bottom w:val="single" w:sz="8" w:space="0" w:color="000000"/>
              <w:right w:val="single" w:sz="8" w:space="0" w:color="auto"/>
            </w:tcBorders>
            <w:vAlign w:val="center"/>
            <w:hideMark/>
          </w:tcPr>
          <w:p w14:paraId="10B590A0" w14:textId="77777777" w:rsidR="00850A53" w:rsidRPr="00606A91" w:rsidRDefault="00850A53" w:rsidP="00C3492F">
            <w:pPr>
              <w:rPr>
                <w:b/>
                <w:bCs/>
                <w:color w:val="000000"/>
                <w:sz w:val="16"/>
                <w:szCs w:val="16"/>
              </w:rPr>
            </w:pPr>
          </w:p>
        </w:tc>
        <w:tc>
          <w:tcPr>
            <w:tcW w:w="5199" w:type="dxa"/>
            <w:tcBorders>
              <w:top w:val="nil"/>
              <w:left w:val="nil"/>
              <w:bottom w:val="single" w:sz="8" w:space="0" w:color="auto"/>
              <w:right w:val="single" w:sz="8" w:space="0" w:color="auto"/>
            </w:tcBorders>
            <w:shd w:val="clear" w:color="auto" w:fill="auto"/>
            <w:noWrap/>
            <w:vAlign w:val="center"/>
            <w:hideMark/>
          </w:tcPr>
          <w:p w14:paraId="207A01B9" w14:textId="77777777" w:rsidR="00850A53" w:rsidRPr="00606A91" w:rsidRDefault="00850A53" w:rsidP="00C3492F">
            <w:pPr>
              <w:jc w:val="center"/>
              <w:rPr>
                <w:b/>
                <w:bCs/>
                <w:color w:val="000000"/>
                <w:sz w:val="16"/>
                <w:szCs w:val="16"/>
              </w:rPr>
            </w:pPr>
            <w:r w:rsidRPr="00606A91">
              <w:rPr>
                <w:b/>
                <w:bCs/>
                <w:color w:val="000000"/>
                <w:sz w:val="16"/>
                <w:szCs w:val="16"/>
              </w:rPr>
              <w:t>(в лева)</w:t>
            </w: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03A0E782" w14:textId="77777777" w:rsidR="00850A53" w:rsidRPr="00606A91" w:rsidRDefault="00850A53" w:rsidP="00C3492F">
            <w:pPr>
              <w:rPr>
                <w:b/>
                <w:bCs/>
                <w:color w:val="000000"/>
                <w:sz w:val="16"/>
                <w:szCs w:val="16"/>
              </w:rPr>
            </w:pPr>
          </w:p>
        </w:tc>
        <w:tc>
          <w:tcPr>
            <w:tcW w:w="1415" w:type="dxa"/>
            <w:vMerge/>
            <w:tcBorders>
              <w:top w:val="single" w:sz="8" w:space="0" w:color="auto"/>
              <w:left w:val="single" w:sz="8" w:space="0" w:color="auto"/>
              <w:bottom w:val="single" w:sz="8" w:space="0" w:color="000000"/>
              <w:right w:val="single" w:sz="8" w:space="0" w:color="auto"/>
            </w:tcBorders>
            <w:vAlign w:val="center"/>
            <w:hideMark/>
          </w:tcPr>
          <w:p w14:paraId="4EDE1CC6" w14:textId="77777777" w:rsidR="00850A53" w:rsidRPr="00606A91" w:rsidRDefault="00850A53" w:rsidP="00C3492F">
            <w:pPr>
              <w:rPr>
                <w:b/>
                <w:bCs/>
                <w:color w:val="000000"/>
                <w:sz w:val="16"/>
                <w:szCs w:val="16"/>
              </w:rPr>
            </w:pPr>
          </w:p>
        </w:tc>
        <w:tc>
          <w:tcPr>
            <w:tcW w:w="1256" w:type="dxa"/>
            <w:vMerge/>
            <w:tcBorders>
              <w:top w:val="single" w:sz="8" w:space="0" w:color="auto"/>
              <w:left w:val="single" w:sz="8" w:space="0" w:color="auto"/>
              <w:bottom w:val="single" w:sz="8" w:space="0" w:color="000000"/>
              <w:right w:val="single" w:sz="8" w:space="0" w:color="auto"/>
            </w:tcBorders>
            <w:vAlign w:val="center"/>
            <w:hideMark/>
          </w:tcPr>
          <w:p w14:paraId="3A02BAC3" w14:textId="77777777" w:rsidR="00850A53" w:rsidRPr="00606A91" w:rsidRDefault="00850A53" w:rsidP="00C3492F">
            <w:pPr>
              <w:rPr>
                <w:b/>
                <w:bCs/>
                <w:color w:val="000000"/>
                <w:sz w:val="16"/>
                <w:szCs w:val="16"/>
              </w:rPr>
            </w:pPr>
          </w:p>
        </w:tc>
      </w:tr>
      <w:tr w:rsidR="00606A91" w:rsidRPr="00606A91" w14:paraId="0FDD9C57" w14:textId="77777777" w:rsidTr="00B025AF">
        <w:trPr>
          <w:trHeight w:val="384"/>
        </w:trPr>
        <w:tc>
          <w:tcPr>
            <w:tcW w:w="450" w:type="dxa"/>
            <w:tcBorders>
              <w:top w:val="nil"/>
              <w:left w:val="single" w:sz="8" w:space="0" w:color="auto"/>
              <w:bottom w:val="single" w:sz="8" w:space="0" w:color="auto"/>
              <w:right w:val="single" w:sz="8" w:space="0" w:color="auto"/>
            </w:tcBorders>
            <w:shd w:val="clear" w:color="auto" w:fill="auto"/>
            <w:noWrap/>
            <w:vAlign w:val="center"/>
            <w:hideMark/>
          </w:tcPr>
          <w:p w14:paraId="0B2D346F" w14:textId="77777777" w:rsidR="00606A91" w:rsidRPr="00606A91" w:rsidRDefault="00606A91" w:rsidP="00606A91">
            <w:pPr>
              <w:jc w:val="both"/>
              <w:rPr>
                <w:b/>
                <w:bCs/>
                <w:color w:val="000000"/>
                <w:sz w:val="16"/>
                <w:szCs w:val="16"/>
              </w:rPr>
            </w:pPr>
            <w:r w:rsidRPr="00606A91">
              <w:rPr>
                <w:b/>
                <w:bCs/>
                <w:color w:val="000000"/>
                <w:sz w:val="16"/>
                <w:szCs w:val="16"/>
              </w:rPr>
              <w:t>І.</w:t>
            </w:r>
          </w:p>
        </w:tc>
        <w:tc>
          <w:tcPr>
            <w:tcW w:w="5199" w:type="dxa"/>
            <w:tcBorders>
              <w:top w:val="nil"/>
              <w:left w:val="nil"/>
              <w:bottom w:val="single" w:sz="8" w:space="0" w:color="auto"/>
              <w:right w:val="single" w:sz="8" w:space="0" w:color="auto"/>
            </w:tcBorders>
            <w:shd w:val="clear" w:color="auto" w:fill="auto"/>
            <w:noWrap/>
            <w:vAlign w:val="center"/>
            <w:hideMark/>
          </w:tcPr>
          <w:p w14:paraId="604134C7" w14:textId="77777777" w:rsidR="00606A91" w:rsidRPr="00606A91" w:rsidRDefault="00606A91" w:rsidP="00606A91">
            <w:pPr>
              <w:rPr>
                <w:b/>
                <w:bCs/>
                <w:color w:val="000000"/>
                <w:sz w:val="16"/>
                <w:szCs w:val="16"/>
              </w:rPr>
            </w:pPr>
            <w:r w:rsidRPr="00606A91">
              <w:rPr>
                <w:b/>
                <w:bCs/>
                <w:color w:val="000000"/>
                <w:sz w:val="16"/>
                <w:szCs w:val="16"/>
              </w:rPr>
              <w:t>Общо ведомствени разходи:</w:t>
            </w:r>
          </w:p>
        </w:tc>
        <w:tc>
          <w:tcPr>
            <w:tcW w:w="1460" w:type="dxa"/>
            <w:tcBorders>
              <w:top w:val="nil"/>
              <w:left w:val="nil"/>
              <w:bottom w:val="single" w:sz="8" w:space="0" w:color="auto"/>
              <w:right w:val="single" w:sz="8" w:space="0" w:color="auto"/>
            </w:tcBorders>
            <w:shd w:val="clear" w:color="auto" w:fill="auto"/>
            <w:noWrap/>
            <w:hideMark/>
          </w:tcPr>
          <w:p w14:paraId="4092A7CF" w14:textId="0F798DBC" w:rsidR="00606A91" w:rsidRPr="00606A91" w:rsidRDefault="00606A91" w:rsidP="00606A91">
            <w:pPr>
              <w:jc w:val="right"/>
              <w:rPr>
                <w:b/>
                <w:bCs/>
                <w:color w:val="000000"/>
                <w:sz w:val="16"/>
                <w:szCs w:val="16"/>
              </w:rPr>
            </w:pPr>
            <w:r w:rsidRPr="00606A91">
              <w:rPr>
                <w:b/>
                <w:sz w:val="16"/>
                <w:szCs w:val="16"/>
              </w:rPr>
              <w:t>3 500 000</w:t>
            </w:r>
          </w:p>
        </w:tc>
        <w:tc>
          <w:tcPr>
            <w:tcW w:w="1415" w:type="dxa"/>
            <w:tcBorders>
              <w:top w:val="nil"/>
              <w:left w:val="nil"/>
              <w:bottom w:val="single" w:sz="8" w:space="0" w:color="auto"/>
              <w:right w:val="single" w:sz="8" w:space="0" w:color="auto"/>
            </w:tcBorders>
            <w:shd w:val="clear" w:color="auto" w:fill="auto"/>
            <w:noWrap/>
            <w:hideMark/>
          </w:tcPr>
          <w:p w14:paraId="553C9128" w14:textId="1FDA35CA" w:rsidR="00606A91" w:rsidRPr="00606A91" w:rsidRDefault="00606A91" w:rsidP="00606A91">
            <w:pPr>
              <w:jc w:val="right"/>
              <w:rPr>
                <w:b/>
                <w:bCs/>
                <w:color w:val="000000"/>
                <w:sz w:val="16"/>
                <w:szCs w:val="16"/>
              </w:rPr>
            </w:pPr>
            <w:r w:rsidRPr="00606A91">
              <w:rPr>
                <w:b/>
                <w:sz w:val="16"/>
                <w:szCs w:val="16"/>
              </w:rPr>
              <w:t>3 500 000</w:t>
            </w:r>
          </w:p>
        </w:tc>
        <w:tc>
          <w:tcPr>
            <w:tcW w:w="1256" w:type="dxa"/>
            <w:tcBorders>
              <w:top w:val="nil"/>
              <w:left w:val="nil"/>
              <w:bottom w:val="single" w:sz="8" w:space="0" w:color="auto"/>
              <w:right w:val="single" w:sz="8" w:space="0" w:color="auto"/>
            </w:tcBorders>
            <w:shd w:val="clear" w:color="auto" w:fill="auto"/>
            <w:noWrap/>
            <w:hideMark/>
          </w:tcPr>
          <w:p w14:paraId="0F998706" w14:textId="033C2582" w:rsidR="00606A91" w:rsidRPr="00606A91" w:rsidRDefault="00606A91" w:rsidP="00606A91">
            <w:pPr>
              <w:jc w:val="right"/>
              <w:rPr>
                <w:b/>
                <w:bCs/>
                <w:color w:val="000000"/>
                <w:sz w:val="16"/>
                <w:szCs w:val="16"/>
              </w:rPr>
            </w:pPr>
            <w:r w:rsidRPr="00606A91">
              <w:rPr>
                <w:b/>
                <w:sz w:val="16"/>
                <w:szCs w:val="16"/>
              </w:rPr>
              <w:t>2 897 763</w:t>
            </w:r>
          </w:p>
        </w:tc>
      </w:tr>
      <w:tr w:rsidR="00606A91" w:rsidRPr="00FF3047" w14:paraId="5B894B81" w14:textId="77777777" w:rsidTr="00B025AF">
        <w:trPr>
          <w:trHeight w:val="384"/>
        </w:trPr>
        <w:tc>
          <w:tcPr>
            <w:tcW w:w="450" w:type="dxa"/>
            <w:tcBorders>
              <w:top w:val="nil"/>
              <w:left w:val="single" w:sz="8" w:space="0" w:color="auto"/>
              <w:bottom w:val="single" w:sz="8" w:space="0" w:color="auto"/>
              <w:right w:val="single" w:sz="8" w:space="0" w:color="auto"/>
            </w:tcBorders>
            <w:shd w:val="clear" w:color="auto" w:fill="auto"/>
            <w:noWrap/>
            <w:vAlign w:val="center"/>
            <w:hideMark/>
          </w:tcPr>
          <w:p w14:paraId="43C3810F" w14:textId="77777777" w:rsidR="00606A91" w:rsidRPr="00606A91" w:rsidRDefault="00606A91" w:rsidP="00606A91">
            <w:pPr>
              <w:jc w:val="both"/>
              <w:rPr>
                <w:color w:val="000000"/>
                <w:sz w:val="16"/>
                <w:szCs w:val="16"/>
              </w:rPr>
            </w:pPr>
            <w:r w:rsidRPr="00606A91">
              <w:rPr>
                <w:color w:val="000000"/>
                <w:sz w:val="16"/>
                <w:szCs w:val="16"/>
              </w:rPr>
              <w:t> </w:t>
            </w:r>
          </w:p>
        </w:tc>
        <w:tc>
          <w:tcPr>
            <w:tcW w:w="5199" w:type="dxa"/>
            <w:tcBorders>
              <w:top w:val="nil"/>
              <w:left w:val="nil"/>
              <w:bottom w:val="single" w:sz="8" w:space="0" w:color="auto"/>
              <w:right w:val="single" w:sz="8" w:space="0" w:color="auto"/>
            </w:tcBorders>
            <w:shd w:val="clear" w:color="auto" w:fill="auto"/>
            <w:noWrap/>
            <w:hideMark/>
          </w:tcPr>
          <w:p w14:paraId="3E3AF2EB" w14:textId="77777777" w:rsidR="00606A91" w:rsidRPr="00606A91" w:rsidRDefault="00606A91" w:rsidP="00606A91">
            <w:pPr>
              <w:rPr>
                <w:color w:val="000000"/>
                <w:sz w:val="16"/>
                <w:szCs w:val="16"/>
              </w:rPr>
            </w:pPr>
            <w:r w:rsidRPr="00606A91">
              <w:rPr>
                <w:color w:val="000000"/>
                <w:sz w:val="16"/>
                <w:szCs w:val="16"/>
              </w:rPr>
              <w:t xml:space="preserve">   Капиталови разходи</w:t>
            </w:r>
          </w:p>
        </w:tc>
        <w:tc>
          <w:tcPr>
            <w:tcW w:w="1460" w:type="dxa"/>
            <w:tcBorders>
              <w:top w:val="nil"/>
              <w:left w:val="nil"/>
              <w:bottom w:val="single" w:sz="8" w:space="0" w:color="auto"/>
              <w:right w:val="single" w:sz="8" w:space="0" w:color="auto"/>
            </w:tcBorders>
            <w:shd w:val="clear" w:color="auto" w:fill="auto"/>
            <w:noWrap/>
            <w:hideMark/>
          </w:tcPr>
          <w:p w14:paraId="7685EC5F" w14:textId="234A9482" w:rsidR="00606A91" w:rsidRPr="00606A91" w:rsidRDefault="00606A91" w:rsidP="00606A91">
            <w:pPr>
              <w:jc w:val="right"/>
              <w:rPr>
                <w:color w:val="000000"/>
                <w:sz w:val="16"/>
                <w:szCs w:val="16"/>
              </w:rPr>
            </w:pPr>
            <w:r w:rsidRPr="00606A91">
              <w:rPr>
                <w:sz w:val="16"/>
                <w:szCs w:val="16"/>
              </w:rPr>
              <w:t>3 500 000</w:t>
            </w:r>
          </w:p>
        </w:tc>
        <w:tc>
          <w:tcPr>
            <w:tcW w:w="1415" w:type="dxa"/>
            <w:tcBorders>
              <w:top w:val="nil"/>
              <w:left w:val="nil"/>
              <w:bottom w:val="single" w:sz="8" w:space="0" w:color="auto"/>
              <w:right w:val="single" w:sz="8" w:space="0" w:color="auto"/>
            </w:tcBorders>
            <w:shd w:val="clear" w:color="auto" w:fill="auto"/>
            <w:noWrap/>
            <w:hideMark/>
          </w:tcPr>
          <w:p w14:paraId="0AC9F1E6" w14:textId="6FE019A5" w:rsidR="00606A91" w:rsidRPr="00606A91" w:rsidRDefault="00606A91" w:rsidP="00606A91">
            <w:pPr>
              <w:jc w:val="right"/>
              <w:rPr>
                <w:color w:val="000000"/>
                <w:sz w:val="16"/>
                <w:szCs w:val="16"/>
              </w:rPr>
            </w:pPr>
            <w:r w:rsidRPr="00606A91">
              <w:rPr>
                <w:sz w:val="16"/>
                <w:szCs w:val="16"/>
              </w:rPr>
              <w:t>3 500 000</w:t>
            </w:r>
          </w:p>
        </w:tc>
        <w:tc>
          <w:tcPr>
            <w:tcW w:w="1256" w:type="dxa"/>
            <w:tcBorders>
              <w:top w:val="nil"/>
              <w:left w:val="nil"/>
              <w:bottom w:val="single" w:sz="8" w:space="0" w:color="auto"/>
              <w:right w:val="single" w:sz="8" w:space="0" w:color="auto"/>
            </w:tcBorders>
            <w:shd w:val="clear" w:color="auto" w:fill="auto"/>
            <w:noWrap/>
            <w:hideMark/>
          </w:tcPr>
          <w:p w14:paraId="0051C1ED" w14:textId="7D4DC3EA" w:rsidR="00606A91" w:rsidRPr="00606A91" w:rsidRDefault="00606A91" w:rsidP="00606A91">
            <w:pPr>
              <w:jc w:val="right"/>
              <w:rPr>
                <w:color w:val="000000"/>
                <w:sz w:val="16"/>
                <w:szCs w:val="16"/>
              </w:rPr>
            </w:pPr>
            <w:r w:rsidRPr="00606A91">
              <w:rPr>
                <w:sz w:val="16"/>
                <w:szCs w:val="16"/>
              </w:rPr>
              <w:t>2 897 763</w:t>
            </w:r>
          </w:p>
        </w:tc>
      </w:tr>
    </w:tbl>
    <w:p w14:paraId="1314A83D" w14:textId="1BC61AED" w:rsidR="006C2F67" w:rsidRDefault="006C2F67" w:rsidP="006C2F67">
      <w:pPr>
        <w:spacing w:before="120"/>
        <w:ind w:right="28"/>
        <w:jc w:val="both"/>
        <w:rPr>
          <w:b/>
          <w:color w:val="00B050"/>
        </w:rPr>
      </w:pPr>
      <w:r w:rsidRPr="008D34BE">
        <w:rPr>
          <w:b/>
          <w:color w:val="00B050"/>
        </w:rPr>
        <w:t>г) Отчет на показателите за изпълнение на програмата</w:t>
      </w:r>
      <w:r w:rsidRPr="00EE79A5">
        <w:rPr>
          <w:b/>
          <w:color w:val="00B050"/>
        </w:rPr>
        <w:t xml:space="preserve"> </w:t>
      </w:r>
    </w:p>
    <w:p w14:paraId="1A86D692" w14:textId="77777777" w:rsidR="006C2F67" w:rsidRPr="00F30D11" w:rsidRDefault="006C2F67" w:rsidP="006C2F67">
      <w:pPr>
        <w:widowControl w:val="0"/>
        <w:spacing w:before="120" w:after="120"/>
        <w:jc w:val="right"/>
        <w:rPr>
          <w:b/>
          <w:bCs/>
          <w:i/>
          <w:sz w:val="22"/>
          <w:szCs w:val="22"/>
          <w:u w:val="single"/>
          <w:lang w:eastAsia="en-US"/>
        </w:rPr>
      </w:pPr>
      <w:r w:rsidRPr="00F30D11">
        <w:rPr>
          <w:b/>
          <w:bCs/>
          <w:i/>
          <w:sz w:val="22"/>
          <w:szCs w:val="22"/>
          <w:u w:val="single"/>
          <w:lang w:eastAsia="en-US"/>
        </w:rPr>
        <w:t>Показатели за изпълнение и стойности</w:t>
      </w: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28"/>
        <w:gridCol w:w="858"/>
        <w:gridCol w:w="1134"/>
        <w:gridCol w:w="1276"/>
      </w:tblGrid>
      <w:tr w:rsidR="006C2F67" w:rsidRPr="00BE3018" w14:paraId="181DF6F4" w14:textId="77777777" w:rsidTr="00D91037">
        <w:trPr>
          <w:trHeight w:val="604"/>
        </w:trPr>
        <w:tc>
          <w:tcPr>
            <w:tcW w:w="6528" w:type="dxa"/>
            <w:shd w:val="clear" w:color="auto" w:fill="FFCC99"/>
            <w:vAlign w:val="center"/>
          </w:tcPr>
          <w:p w14:paraId="41E27189" w14:textId="77777777" w:rsidR="006C2F67" w:rsidRPr="00BE3018" w:rsidRDefault="006C2F67" w:rsidP="006C2F67">
            <w:pPr>
              <w:jc w:val="center"/>
              <w:rPr>
                <w:b/>
                <w:bCs/>
                <w:sz w:val="16"/>
                <w:szCs w:val="16"/>
              </w:rPr>
            </w:pPr>
            <w:r>
              <w:rPr>
                <w:b/>
                <w:bCs/>
                <w:sz w:val="16"/>
                <w:szCs w:val="16"/>
              </w:rPr>
              <w:t>1900.01.05 Бюджетна програма „</w:t>
            </w:r>
            <w:r w:rsidRPr="00BE3018">
              <w:rPr>
                <w:b/>
                <w:bCs/>
                <w:sz w:val="16"/>
                <w:szCs w:val="16"/>
              </w:rPr>
              <w:t>Информиране, участие на обществеността в процеса на вземане на решения и прилагане на механизмите за контрол</w:t>
            </w:r>
            <w:r>
              <w:rPr>
                <w:b/>
                <w:bCs/>
                <w:sz w:val="16"/>
                <w:szCs w:val="16"/>
              </w:rPr>
              <w:t>“</w:t>
            </w:r>
          </w:p>
        </w:tc>
        <w:tc>
          <w:tcPr>
            <w:tcW w:w="858" w:type="dxa"/>
            <w:vMerge w:val="restart"/>
            <w:shd w:val="clear" w:color="auto" w:fill="FFCC99"/>
            <w:vAlign w:val="center"/>
          </w:tcPr>
          <w:p w14:paraId="272A6E16" w14:textId="77777777" w:rsidR="006C2F67" w:rsidRPr="00BE3018" w:rsidRDefault="006C2F67" w:rsidP="006C2F67">
            <w:pPr>
              <w:jc w:val="center"/>
              <w:rPr>
                <w:b/>
                <w:bCs/>
                <w:sz w:val="16"/>
                <w:szCs w:val="16"/>
              </w:rPr>
            </w:pPr>
            <w:r w:rsidRPr="00BE3018">
              <w:rPr>
                <w:b/>
                <w:bCs/>
                <w:sz w:val="16"/>
                <w:szCs w:val="16"/>
              </w:rPr>
              <w:t>Мерна единица</w:t>
            </w:r>
          </w:p>
        </w:tc>
        <w:tc>
          <w:tcPr>
            <w:tcW w:w="1134" w:type="dxa"/>
            <w:vMerge w:val="restart"/>
            <w:shd w:val="clear" w:color="auto" w:fill="FFCC99"/>
            <w:vAlign w:val="center"/>
          </w:tcPr>
          <w:p w14:paraId="21CE0940" w14:textId="514B1A3F" w:rsidR="006C2F67" w:rsidRPr="00F30D11" w:rsidRDefault="006C2F67" w:rsidP="006C2F67">
            <w:pPr>
              <w:jc w:val="center"/>
              <w:rPr>
                <w:b/>
                <w:bCs/>
                <w:sz w:val="16"/>
                <w:szCs w:val="16"/>
              </w:rPr>
            </w:pPr>
            <w:r w:rsidRPr="00F30D11">
              <w:rPr>
                <w:b/>
                <w:bCs/>
                <w:sz w:val="16"/>
                <w:szCs w:val="16"/>
              </w:rPr>
              <w:t>Целева стойност</w:t>
            </w:r>
            <w:r w:rsidR="00E44C13">
              <w:rPr>
                <w:b/>
                <w:bCs/>
                <w:sz w:val="16"/>
                <w:szCs w:val="16"/>
              </w:rPr>
              <w:t xml:space="preserve"> за</w:t>
            </w:r>
          </w:p>
          <w:p w14:paraId="7845AC1F" w14:textId="16E362B9" w:rsidR="006C2F67" w:rsidRPr="00BE3018" w:rsidRDefault="006C2F67" w:rsidP="00E44C13">
            <w:pPr>
              <w:jc w:val="center"/>
              <w:rPr>
                <w:b/>
                <w:bCs/>
                <w:sz w:val="16"/>
                <w:szCs w:val="16"/>
              </w:rPr>
            </w:pPr>
            <w:r>
              <w:rPr>
                <w:b/>
                <w:bCs/>
                <w:iCs/>
                <w:sz w:val="16"/>
                <w:szCs w:val="16"/>
              </w:rPr>
              <w:t>202</w:t>
            </w:r>
            <w:r w:rsidR="00E44C13">
              <w:rPr>
                <w:b/>
                <w:bCs/>
                <w:iCs/>
                <w:sz w:val="16"/>
                <w:szCs w:val="16"/>
              </w:rPr>
              <w:t>5</w:t>
            </w:r>
            <w:r w:rsidRPr="00F30D11">
              <w:rPr>
                <w:b/>
                <w:bCs/>
                <w:iCs/>
                <w:sz w:val="16"/>
                <w:szCs w:val="16"/>
              </w:rPr>
              <w:t xml:space="preserve"> г.</w:t>
            </w:r>
          </w:p>
        </w:tc>
        <w:tc>
          <w:tcPr>
            <w:tcW w:w="1276" w:type="dxa"/>
            <w:vMerge w:val="restart"/>
            <w:shd w:val="clear" w:color="auto" w:fill="FFCC99"/>
            <w:vAlign w:val="center"/>
          </w:tcPr>
          <w:p w14:paraId="23E9133B" w14:textId="77777777" w:rsidR="006C2F67" w:rsidRPr="00F30D11" w:rsidRDefault="006C2F67" w:rsidP="006C2F67">
            <w:pPr>
              <w:jc w:val="center"/>
              <w:rPr>
                <w:b/>
                <w:bCs/>
                <w:sz w:val="16"/>
                <w:szCs w:val="16"/>
              </w:rPr>
            </w:pPr>
            <w:r w:rsidRPr="00F30D11">
              <w:rPr>
                <w:b/>
                <w:bCs/>
                <w:sz w:val="16"/>
                <w:szCs w:val="16"/>
              </w:rPr>
              <w:t>Отчет</w:t>
            </w:r>
            <w:r>
              <w:rPr>
                <w:b/>
                <w:bCs/>
                <w:sz w:val="16"/>
                <w:szCs w:val="16"/>
              </w:rPr>
              <w:t xml:space="preserve"> </w:t>
            </w:r>
            <w:r w:rsidRPr="00F30D11">
              <w:rPr>
                <w:b/>
                <w:bCs/>
                <w:sz w:val="16"/>
                <w:szCs w:val="16"/>
              </w:rPr>
              <w:t>към</w:t>
            </w:r>
          </w:p>
          <w:p w14:paraId="3F937C8D" w14:textId="2E888287" w:rsidR="006C2F67" w:rsidRPr="00BE3018" w:rsidRDefault="006C2F67" w:rsidP="00E44C13">
            <w:pPr>
              <w:jc w:val="center"/>
              <w:rPr>
                <w:b/>
                <w:bCs/>
                <w:sz w:val="16"/>
                <w:szCs w:val="16"/>
              </w:rPr>
            </w:pPr>
            <w:r>
              <w:rPr>
                <w:b/>
                <w:bCs/>
                <w:iCs/>
                <w:sz w:val="16"/>
                <w:szCs w:val="16"/>
              </w:rPr>
              <w:t>3</w:t>
            </w:r>
            <w:r w:rsidR="00E44C13">
              <w:rPr>
                <w:b/>
                <w:bCs/>
                <w:iCs/>
                <w:sz w:val="16"/>
                <w:szCs w:val="16"/>
              </w:rPr>
              <w:t>0</w:t>
            </w:r>
            <w:r>
              <w:rPr>
                <w:b/>
                <w:bCs/>
                <w:iCs/>
                <w:sz w:val="16"/>
                <w:szCs w:val="16"/>
              </w:rPr>
              <w:t>.</w:t>
            </w:r>
            <w:r w:rsidR="00E44C13">
              <w:rPr>
                <w:b/>
                <w:bCs/>
                <w:iCs/>
                <w:sz w:val="16"/>
                <w:szCs w:val="16"/>
              </w:rPr>
              <w:t>06</w:t>
            </w:r>
            <w:r w:rsidR="007C2D91">
              <w:rPr>
                <w:b/>
                <w:bCs/>
                <w:iCs/>
                <w:sz w:val="16"/>
                <w:szCs w:val="16"/>
              </w:rPr>
              <w:t>.202</w:t>
            </w:r>
            <w:r w:rsidR="00E44C13">
              <w:rPr>
                <w:b/>
                <w:bCs/>
                <w:iCs/>
                <w:sz w:val="16"/>
                <w:szCs w:val="16"/>
              </w:rPr>
              <w:t>5</w:t>
            </w:r>
            <w:r w:rsidRPr="00F30D11">
              <w:rPr>
                <w:b/>
                <w:bCs/>
                <w:iCs/>
                <w:sz w:val="16"/>
                <w:szCs w:val="16"/>
              </w:rPr>
              <w:t xml:space="preserve"> г.</w:t>
            </w:r>
          </w:p>
        </w:tc>
      </w:tr>
      <w:tr w:rsidR="006C2F67" w:rsidRPr="00BE3018" w14:paraId="4D560DEF" w14:textId="77777777" w:rsidTr="00D91037">
        <w:trPr>
          <w:trHeight w:val="298"/>
        </w:trPr>
        <w:tc>
          <w:tcPr>
            <w:tcW w:w="6528" w:type="dxa"/>
            <w:shd w:val="clear" w:color="auto" w:fill="FFCC99"/>
            <w:vAlign w:val="center"/>
          </w:tcPr>
          <w:p w14:paraId="5097BE4A" w14:textId="77777777" w:rsidR="006C2F67" w:rsidRPr="00BE3018" w:rsidRDefault="006C2F67" w:rsidP="006C2F67">
            <w:pPr>
              <w:jc w:val="center"/>
              <w:rPr>
                <w:b/>
                <w:bCs/>
                <w:sz w:val="16"/>
                <w:szCs w:val="16"/>
              </w:rPr>
            </w:pPr>
            <w:r w:rsidRPr="00BE3018">
              <w:rPr>
                <w:b/>
                <w:bCs/>
                <w:sz w:val="16"/>
                <w:szCs w:val="16"/>
              </w:rPr>
              <w:t>Показатели за изпълнение</w:t>
            </w:r>
          </w:p>
        </w:tc>
        <w:tc>
          <w:tcPr>
            <w:tcW w:w="858" w:type="dxa"/>
            <w:vMerge/>
            <w:shd w:val="clear" w:color="auto" w:fill="FFCC99"/>
            <w:vAlign w:val="center"/>
          </w:tcPr>
          <w:p w14:paraId="686BF9F1" w14:textId="77777777" w:rsidR="006C2F67" w:rsidRPr="00BE3018" w:rsidRDefault="006C2F67" w:rsidP="006C2F67">
            <w:pPr>
              <w:jc w:val="center"/>
              <w:rPr>
                <w:b/>
                <w:bCs/>
                <w:sz w:val="16"/>
                <w:szCs w:val="16"/>
              </w:rPr>
            </w:pPr>
          </w:p>
        </w:tc>
        <w:tc>
          <w:tcPr>
            <w:tcW w:w="1134" w:type="dxa"/>
            <w:vMerge/>
            <w:shd w:val="clear" w:color="auto" w:fill="FFCC99"/>
            <w:vAlign w:val="center"/>
          </w:tcPr>
          <w:p w14:paraId="11608352" w14:textId="77777777" w:rsidR="006C2F67" w:rsidRPr="00BE3018" w:rsidRDefault="006C2F67" w:rsidP="006C2F67">
            <w:pPr>
              <w:jc w:val="center"/>
              <w:rPr>
                <w:b/>
                <w:bCs/>
                <w:i/>
                <w:iCs/>
                <w:sz w:val="16"/>
                <w:szCs w:val="16"/>
              </w:rPr>
            </w:pPr>
          </w:p>
        </w:tc>
        <w:tc>
          <w:tcPr>
            <w:tcW w:w="1276" w:type="dxa"/>
            <w:vMerge/>
            <w:shd w:val="clear" w:color="auto" w:fill="FFCC99"/>
            <w:vAlign w:val="center"/>
          </w:tcPr>
          <w:p w14:paraId="3E9AA26D" w14:textId="77777777" w:rsidR="006C2F67" w:rsidRPr="00BE3018" w:rsidRDefault="006C2F67" w:rsidP="006C2F67">
            <w:pPr>
              <w:jc w:val="center"/>
              <w:rPr>
                <w:b/>
                <w:bCs/>
                <w:i/>
                <w:iCs/>
                <w:sz w:val="16"/>
                <w:szCs w:val="16"/>
              </w:rPr>
            </w:pPr>
          </w:p>
        </w:tc>
      </w:tr>
      <w:tr w:rsidR="00C42E19" w:rsidRPr="00BE3018" w14:paraId="654F09F8" w14:textId="77777777" w:rsidTr="00D91037">
        <w:trPr>
          <w:trHeight w:val="255"/>
        </w:trPr>
        <w:tc>
          <w:tcPr>
            <w:tcW w:w="6528" w:type="dxa"/>
            <w:shd w:val="clear" w:color="auto" w:fill="auto"/>
            <w:vAlign w:val="center"/>
          </w:tcPr>
          <w:p w14:paraId="79615799" w14:textId="12FEA5CB" w:rsidR="00C42E19" w:rsidRPr="00BE3018" w:rsidRDefault="00C42E19" w:rsidP="00116D76">
            <w:pPr>
              <w:rPr>
                <w:bCs/>
                <w:sz w:val="16"/>
                <w:szCs w:val="16"/>
              </w:rPr>
            </w:pPr>
            <w:r w:rsidRPr="00BE3018">
              <w:rPr>
                <w:bCs/>
                <w:sz w:val="16"/>
                <w:szCs w:val="16"/>
              </w:rPr>
              <w:t xml:space="preserve">1. Проведени обсъждания с участието на обществеността в процеса на вземане на решения за управлението на околната среда от МОСВ и неговите </w:t>
            </w:r>
            <w:r w:rsidR="00116D76">
              <w:rPr>
                <w:bCs/>
                <w:sz w:val="16"/>
                <w:szCs w:val="16"/>
              </w:rPr>
              <w:t>структури</w:t>
            </w:r>
          </w:p>
        </w:tc>
        <w:tc>
          <w:tcPr>
            <w:tcW w:w="858" w:type="dxa"/>
            <w:shd w:val="clear" w:color="auto" w:fill="auto"/>
            <w:vAlign w:val="center"/>
          </w:tcPr>
          <w:p w14:paraId="266A7741" w14:textId="77777777" w:rsidR="00C42E19" w:rsidRPr="00BE3018" w:rsidRDefault="00C42E19" w:rsidP="00C42E19">
            <w:pPr>
              <w:rPr>
                <w:sz w:val="16"/>
                <w:szCs w:val="16"/>
              </w:rPr>
            </w:pPr>
            <w:r w:rsidRPr="00BE3018">
              <w:rPr>
                <w:sz w:val="16"/>
                <w:szCs w:val="16"/>
              </w:rPr>
              <w:t>брой</w:t>
            </w:r>
          </w:p>
        </w:tc>
        <w:tc>
          <w:tcPr>
            <w:tcW w:w="1134" w:type="dxa"/>
            <w:shd w:val="clear" w:color="auto" w:fill="auto"/>
            <w:vAlign w:val="center"/>
          </w:tcPr>
          <w:p w14:paraId="5D6DB707" w14:textId="31C67168" w:rsidR="00C42E19" w:rsidRPr="00BE3018" w:rsidRDefault="00C42E19" w:rsidP="00C42E19">
            <w:pPr>
              <w:jc w:val="center"/>
              <w:rPr>
                <w:iCs/>
                <w:sz w:val="16"/>
                <w:szCs w:val="16"/>
              </w:rPr>
            </w:pPr>
            <w:r>
              <w:rPr>
                <w:iCs/>
                <w:sz w:val="16"/>
                <w:szCs w:val="16"/>
              </w:rPr>
              <w:t>70</w:t>
            </w:r>
          </w:p>
        </w:tc>
        <w:tc>
          <w:tcPr>
            <w:tcW w:w="1276" w:type="dxa"/>
            <w:vAlign w:val="center"/>
          </w:tcPr>
          <w:p w14:paraId="55136D25" w14:textId="6F3C9139" w:rsidR="00C42E19" w:rsidRPr="00BE3018" w:rsidRDefault="001434CE" w:rsidP="00C42E19">
            <w:pPr>
              <w:jc w:val="center"/>
              <w:rPr>
                <w:iCs/>
                <w:sz w:val="16"/>
                <w:szCs w:val="16"/>
              </w:rPr>
            </w:pPr>
            <w:r>
              <w:rPr>
                <w:iCs/>
                <w:sz w:val="16"/>
                <w:szCs w:val="16"/>
              </w:rPr>
              <w:t>54</w:t>
            </w:r>
          </w:p>
        </w:tc>
      </w:tr>
      <w:tr w:rsidR="00C42E19" w:rsidRPr="00BE3018" w14:paraId="657B0323" w14:textId="77777777" w:rsidTr="00D91037">
        <w:trPr>
          <w:trHeight w:val="255"/>
        </w:trPr>
        <w:tc>
          <w:tcPr>
            <w:tcW w:w="6528" w:type="dxa"/>
            <w:shd w:val="clear" w:color="auto" w:fill="auto"/>
            <w:vAlign w:val="center"/>
          </w:tcPr>
          <w:p w14:paraId="243E4DA8" w14:textId="501CDB1D" w:rsidR="00C42E19" w:rsidRPr="00BE3018" w:rsidRDefault="00C42E19" w:rsidP="00116D76">
            <w:pPr>
              <w:rPr>
                <w:bCs/>
                <w:sz w:val="16"/>
                <w:szCs w:val="16"/>
              </w:rPr>
            </w:pPr>
            <w:r w:rsidRPr="00BE3018">
              <w:rPr>
                <w:bCs/>
                <w:sz w:val="16"/>
                <w:szCs w:val="16"/>
              </w:rPr>
              <w:t>2.</w:t>
            </w:r>
            <w:r>
              <w:rPr>
                <w:bCs/>
                <w:sz w:val="16"/>
                <w:szCs w:val="16"/>
              </w:rPr>
              <w:t xml:space="preserve"> </w:t>
            </w:r>
            <w:r w:rsidRPr="00BE3018">
              <w:rPr>
                <w:bCs/>
                <w:sz w:val="16"/>
                <w:szCs w:val="16"/>
              </w:rPr>
              <w:t>Проведени обучителни семинари, кръгли маси, конференции, публични събития (конкурси, изложби, открити уроци, лекции, беседи, форуми) за ученици, учители, бизнеса, неправителствени организации, за служители на общинската и държавната администрац</w:t>
            </w:r>
            <w:r>
              <w:rPr>
                <w:bCs/>
                <w:sz w:val="16"/>
                <w:szCs w:val="16"/>
              </w:rPr>
              <w:t xml:space="preserve">ия от МОСВ и неговите </w:t>
            </w:r>
            <w:r w:rsidR="00116D76">
              <w:rPr>
                <w:bCs/>
                <w:sz w:val="16"/>
                <w:szCs w:val="16"/>
              </w:rPr>
              <w:t>структури</w:t>
            </w:r>
          </w:p>
        </w:tc>
        <w:tc>
          <w:tcPr>
            <w:tcW w:w="858" w:type="dxa"/>
            <w:shd w:val="clear" w:color="auto" w:fill="auto"/>
            <w:vAlign w:val="center"/>
          </w:tcPr>
          <w:p w14:paraId="0535E25A" w14:textId="77777777" w:rsidR="00C42E19" w:rsidRPr="00BE3018" w:rsidRDefault="00C42E19" w:rsidP="00C42E19">
            <w:pPr>
              <w:rPr>
                <w:sz w:val="16"/>
                <w:szCs w:val="16"/>
              </w:rPr>
            </w:pPr>
            <w:r w:rsidRPr="00BE3018">
              <w:rPr>
                <w:sz w:val="16"/>
                <w:szCs w:val="16"/>
              </w:rPr>
              <w:t>брой</w:t>
            </w:r>
          </w:p>
        </w:tc>
        <w:tc>
          <w:tcPr>
            <w:tcW w:w="1134" w:type="dxa"/>
            <w:shd w:val="clear" w:color="auto" w:fill="auto"/>
            <w:vAlign w:val="center"/>
          </w:tcPr>
          <w:p w14:paraId="7F3952A2" w14:textId="39B7B8F7" w:rsidR="00C42E19" w:rsidRPr="00BE3018" w:rsidRDefault="00041778" w:rsidP="00B9178A">
            <w:pPr>
              <w:jc w:val="center"/>
              <w:rPr>
                <w:iCs/>
                <w:sz w:val="16"/>
                <w:szCs w:val="16"/>
              </w:rPr>
            </w:pPr>
            <w:r>
              <w:rPr>
                <w:iCs/>
                <w:sz w:val="16"/>
                <w:szCs w:val="16"/>
              </w:rPr>
              <w:t>400</w:t>
            </w:r>
          </w:p>
        </w:tc>
        <w:tc>
          <w:tcPr>
            <w:tcW w:w="1276" w:type="dxa"/>
            <w:vAlign w:val="center"/>
          </w:tcPr>
          <w:p w14:paraId="55241D0B" w14:textId="4E5148A5" w:rsidR="00C42E19" w:rsidRPr="00BE3018" w:rsidRDefault="001434CE" w:rsidP="00C42E19">
            <w:pPr>
              <w:jc w:val="center"/>
              <w:rPr>
                <w:iCs/>
                <w:sz w:val="16"/>
                <w:szCs w:val="16"/>
              </w:rPr>
            </w:pPr>
            <w:r>
              <w:rPr>
                <w:iCs/>
                <w:sz w:val="16"/>
                <w:szCs w:val="16"/>
              </w:rPr>
              <w:t>693</w:t>
            </w:r>
          </w:p>
        </w:tc>
      </w:tr>
      <w:tr w:rsidR="00C42E19" w:rsidRPr="00BE3018" w14:paraId="03D86E3C" w14:textId="77777777" w:rsidTr="00D91037">
        <w:trPr>
          <w:trHeight w:val="255"/>
        </w:trPr>
        <w:tc>
          <w:tcPr>
            <w:tcW w:w="6528" w:type="dxa"/>
            <w:shd w:val="clear" w:color="auto" w:fill="auto"/>
            <w:vAlign w:val="center"/>
          </w:tcPr>
          <w:p w14:paraId="3B34553E" w14:textId="77777777" w:rsidR="00C42E19" w:rsidRPr="00BE3018" w:rsidRDefault="00C42E19" w:rsidP="00C42E19">
            <w:pPr>
              <w:rPr>
                <w:bCs/>
                <w:sz w:val="16"/>
                <w:szCs w:val="16"/>
              </w:rPr>
            </w:pPr>
            <w:r w:rsidRPr="00BE3018">
              <w:rPr>
                <w:bCs/>
                <w:sz w:val="16"/>
                <w:szCs w:val="16"/>
              </w:rPr>
              <w:t>3. Проведени национални кампании за отбелязване на международните дати от екологичния календар</w:t>
            </w:r>
          </w:p>
        </w:tc>
        <w:tc>
          <w:tcPr>
            <w:tcW w:w="858" w:type="dxa"/>
            <w:shd w:val="clear" w:color="auto" w:fill="auto"/>
            <w:vAlign w:val="center"/>
          </w:tcPr>
          <w:p w14:paraId="61B70B35" w14:textId="77777777" w:rsidR="00C42E19" w:rsidRPr="00BE3018" w:rsidRDefault="00C42E19" w:rsidP="00C42E19">
            <w:pPr>
              <w:rPr>
                <w:sz w:val="16"/>
                <w:szCs w:val="16"/>
              </w:rPr>
            </w:pPr>
            <w:r w:rsidRPr="00BE3018">
              <w:rPr>
                <w:sz w:val="16"/>
                <w:szCs w:val="16"/>
              </w:rPr>
              <w:t>брой</w:t>
            </w:r>
          </w:p>
        </w:tc>
        <w:tc>
          <w:tcPr>
            <w:tcW w:w="1134" w:type="dxa"/>
            <w:shd w:val="clear" w:color="auto" w:fill="auto"/>
            <w:vAlign w:val="center"/>
          </w:tcPr>
          <w:p w14:paraId="4635C85F" w14:textId="16588FFF" w:rsidR="00C42E19" w:rsidRPr="00BE3018" w:rsidRDefault="00C42E19" w:rsidP="00C42E19">
            <w:pPr>
              <w:jc w:val="center"/>
              <w:rPr>
                <w:iCs/>
                <w:sz w:val="16"/>
                <w:szCs w:val="16"/>
              </w:rPr>
            </w:pPr>
            <w:r>
              <w:rPr>
                <w:iCs/>
                <w:sz w:val="16"/>
                <w:szCs w:val="16"/>
              </w:rPr>
              <w:t>11</w:t>
            </w:r>
          </w:p>
        </w:tc>
        <w:tc>
          <w:tcPr>
            <w:tcW w:w="1276" w:type="dxa"/>
            <w:vAlign w:val="center"/>
          </w:tcPr>
          <w:p w14:paraId="1854AF5E" w14:textId="4D8E9962" w:rsidR="00C42E19" w:rsidRPr="00BE3018" w:rsidRDefault="001434CE" w:rsidP="00C42E19">
            <w:pPr>
              <w:jc w:val="center"/>
              <w:rPr>
                <w:iCs/>
                <w:sz w:val="16"/>
                <w:szCs w:val="16"/>
              </w:rPr>
            </w:pPr>
            <w:r>
              <w:rPr>
                <w:iCs/>
                <w:sz w:val="16"/>
                <w:szCs w:val="16"/>
              </w:rPr>
              <w:t>18</w:t>
            </w:r>
          </w:p>
        </w:tc>
      </w:tr>
      <w:tr w:rsidR="00C42E19" w:rsidRPr="00BE3018" w14:paraId="5B4EA024" w14:textId="77777777" w:rsidTr="00D91037">
        <w:trPr>
          <w:trHeight w:val="255"/>
        </w:trPr>
        <w:tc>
          <w:tcPr>
            <w:tcW w:w="6528" w:type="dxa"/>
            <w:shd w:val="clear" w:color="auto" w:fill="auto"/>
            <w:vAlign w:val="center"/>
          </w:tcPr>
          <w:p w14:paraId="2109B968" w14:textId="7E69098E" w:rsidR="00C42E19" w:rsidRPr="00BE3018" w:rsidRDefault="00C42E19" w:rsidP="001F172E">
            <w:pPr>
              <w:rPr>
                <w:bCs/>
                <w:sz w:val="16"/>
                <w:szCs w:val="16"/>
              </w:rPr>
            </w:pPr>
            <w:r w:rsidRPr="00BE3018">
              <w:rPr>
                <w:bCs/>
                <w:sz w:val="16"/>
                <w:szCs w:val="16"/>
              </w:rPr>
              <w:t>4. Учили</w:t>
            </w:r>
            <w:r w:rsidR="008A2EE9">
              <w:rPr>
                <w:bCs/>
                <w:sz w:val="16"/>
                <w:szCs w:val="16"/>
              </w:rPr>
              <w:t>ща и детски градини, обхванати от</w:t>
            </w:r>
            <w:r w:rsidRPr="00BE3018">
              <w:rPr>
                <w:bCs/>
                <w:sz w:val="16"/>
                <w:szCs w:val="16"/>
              </w:rPr>
              <w:t xml:space="preserve"> информаци</w:t>
            </w:r>
            <w:r w:rsidR="008A2EE9">
              <w:rPr>
                <w:bCs/>
                <w:sz w:val="16"/>
                <w:szCs w:val="16"/>
              </w:rPr>
              <w:t>онно-образователни инициативи на</w:t>
            </w:r>
            <w:r w:rsidRPr="00BE3018">
              <w:rPr>
                <w:bCs/>
                <w:sz w:val="16"/>
                <w:szCs w:val="16"/>
              </w:rPr>
              <w:t xml:space="preserve"> МОСВ и неговите </w:t>
            </w:r>
            <w:r w:rsidR="001F172E">
              <w:rPr>
                <w:bCs/>
                <w:sz w:val="16"/>
                <w:szCs w:val="16"/>
              </w:rPr>
              <w:t>структури</w:t>
            </w:r>
          </w:p>
        </w:tc>
        <w:tc>
          <w:tcPr>
            <w:tcW w:w="858" w:type="dxa"/>
            <w:shd w:val="clear" w:color="auto" w:fill="auto"/>
            <w:vAlign w:val="center"/>
          </w:tcPr>
          <w:p w14:paraId="0D1A9ACF" w14:textId="77777777" w:rsidR="00C42E19" w:rsidRPr="00BE3018" w:rsidRDefault="00C42E19" w:rsidP="00C42E19">
            <w:pPr>
              <w:rPr>
                <w:sz w:val="16"/>
                <w:szCs w:val="16"/>
              </w:rPr>
            </w:pPr>
            <w:r w:rsidRPr="00BE3018">
              <w:rPr>
                <w:sz w:val="16"/>
                <w:szCs w:val="16"/>
              </w:rPr>
              <w:t>брой</w:t>
            </w:r>
          </w:p>
        </w:tc>
        <w:tc>
          <w:tcPr>
            <w:tcW w:w="1134" w:type="dxa"/>
            <w:shd w:val="clear" w:color="auto" w:fill="auto"/>
            <w:vAlign w:val="center"/>
          </w:tcPr>
          <w:p w14:paraId="50B1AA60" w14:textId="389D4B9B" w:rsidR="00C42E19" w:rsidRPr="00BE3018" w:rsidRDefault="00B9178A" w:rsidP="00041778">
            <w:pPr>
              <w:jc w:val="center"/>
              <w:rPr>
                <w:iCs/>
                <w:sz w:val="16"/>
                <w:szCs w:val="16"/>
              </w:rPr>
            </w:pPr>
            <w:r>
              <w:rPr>
                <w:iCs/>
                <w:sz w:val="16"/>
                <w:szCs w:val="16"/>
              </w:rPr>
              <w:t>4</w:t>
            </w:r>
            <w:r w:rsidR="00041778">
              <w:rPr>
                <w:iCs/>
                <w:sz w:val="16"/>
                <w:szCs w:val="16"/>
              </w:rPr>
              <w:t>5</w:t>
            </w:r>
            <w:r>
              <w:rPr>
                <w:iCs/>
                <w:sz w:val="16"/>
                <w:szCs w:val="16"/>
              </w:rPr>
              <w:t>0</w:t>
            </w:r>
          </w:p>
        </w:tc>
        <w:tc>
          <w:tcPr>
            <w:tcW w:w="1276" w:type="dxa"/>
            <w:vAlign w:val="center"/>
          </w:tcPr>
          <w:p w14:paraId="4AE20109" w14:textId="7F9EDEA1" w:rsidR="00C42E19" w:rsidRPr="00BE3018" w:rsidRDefault="001434CE" w:rsidP="00C42E19">
            <w:pPr>
              <w:jc w:val="center"/>
              <w:rPr>
                <w:iCs/>
                <w:sz w:val="16"/>
                <w:szCs w:val="16"/>
              </w:rPr>
            </w:pPr>
            <w:r>
              <w:rPr>
                <w:iCs/>
                <w:sz w:val="16"/>
                <w:szCs w:val="16"/>
              </w:rPr>
              <w:t>473</w:t>
            </w:r>
          </w:p>
        </w:tc>
      </w:tr>
      <w:tr w:rsidR="00C42E19" w:rsidRPr="00BE3018" w14:paraId="19B646CC" w14:textId="77777777" w:rsidTr="00D91037">
        <w:trPr>
          <w:trHeight w:val="255"/>
        </w:trPr>
        <w:tc>
          <w:tcPr>
            <w:tcW w:w="6528" w:type="dxa"/>
            <w:shd w:val="clear" w:color="auto" w:fill="auto"/>
            <w:vAlign w:val="center"/>
          </w:tcPr>
          <w:p w14:paraId="7262782A" w14:textId="65DC3040" w:rsidR="00C42E19" w:rsidRPr="00BE3018" w:rsidRDefault="008A2EE9" w:rsidP="008A2EE9">
            <w:pPr>
              <w:rPr>
                <w:bCs/>
                <w:sz w:val="16"/>
                <w:szCs w:val="16"/>
              </w:rPr>
            </w:pPr>
            <w:r>
              <w:rPr>
                <w:bCs/>
                <w:sz w:val="16"/>
                <w:szCs w:val="16"/>
              </w:rPr>
              <w:t>5. Обхванати деца и ученици от</w:t>
            </w:r>
            <w:r w:rsidR="00C42E19" w:rsidRPr="00BE3018">
              <w:rPr>
                <w:bCs/>
                <w:sz w:val="16"/>
                <w:szCs w:val="16"/>
              </w:rPr>
              <w:t xml:space="preserve"> информационно-образователни инициативи </w:t>
            </w:r>
            <w:r>
              <w:rPr>
                <w:bCs/>
                <w:sz w:val="16"/>
                <w:szCs w:val="16"/>
              </w:rPr>
              <w:t>на</w:t>
            </w:r>
            <w:r w:rsidR="00C42E19" w:rsidRPr="00BE3018">
              <w:rPr>
                <w:bCs/>
                <w:sz w:val="16"/>
                <w:szCs w:val="16"/>
              </w:rPr>
              <w:t xml:space="preserve"> МОСВ и неговите </w:t>
            </w:r>
            <w:r w:rsidR="001F172E">
              <w:rPr>
                <w:bCs/>
                <w:sz w:val="16"/>
                <w:szCs w:val="16"/>
              </w:rPr>
              <w:t>структури</w:t>
            </w:r>
          </w:p>
        </w:tc>
        <w:tc>
          <w:tcPr>
            <w:tcW w:w="858" w:type="dxa"/>
            <w:shd w:val="clear" w:color="auto" w:fill="auto"/>
            <w:vAlign w:val="center"/>
          </w:tcPr>
          <w:p w14:paraId="46A8E376" w14:textId="77777777" w:rsidR="00C42E19" w:rsidRPr="00BE3018" w:rsidRDefault="00C42E19" w:rsidP="00C42E19">
            <w:pPr>
              <w:rPr>
                <w:sz w:val="16"/>
                <w:szCs w:val="16"/>
              </w:rPr>
            </w:pPr>
            <w:r w:rsidRPr="00BE3018">
              <w:rPr>
                <w:sz w:val="16"/>
                <w:szCs w:val="16"/>
              </w:rPr>
              <w:t>брой</w:t>
            </w:r>
          </w:p>
        </w:tc>
        <w:tc>
          <w:tcPr>
            <w:tcW w:w="1134" w:type="dxa"/>
            <w:shd w:val="clear" w:color="auto" w:fill="auto"/>
            <w:vAlign w:val="center"/>
          </w:tcPr>
          <w:p w14:paraId="582AF79D" w14:textId="0F6117CF" w:rsidR="00C42E19" w:rsidRPr="00BE3018" w:rsidRDefault="00041778" w:rsidP="00C42E19">
            <w:pPr>
              <w:jc w:val="center"/>
              <w:rPr>
                <w:iCs/>
                <w:sz w:val="16"/>
                <w:szCs w:val="16"/>
              </w:rPr>
            </w:pPr>
            <w:r>
              <w:rPr>
                <w:iCs/>
                <w:sz w:val="16"/>
                <w:szCs w:val="16"/>
              </w:rPr>
              <w:t>12 500</w:t>
            </w:r>
          </w:p>
        </w:tc>
        <w:tc>
          <w:tcPr>
            <w:tcW w:w="1276" w:type="dxa"/>
            <w:vAlign w:val="center"/>
          </w:tcPr>
          <w:p w14:paraId="036A2266" w14:textId="1B736012" w:rsidR="00C42E19" w:rsidRPr="00BE3018" w:rsidRDefault="001434CE" w:rsidP="00C42E19">
            <w:pPr>
              <w:jc w:val="center"/>
              <w:rPr>
                <w:iCs/>
                <w:sz w:val="16"/>
                <w:szCs w:val="16"/>
              </w:rPr>
            </w:pPr>
            <w:r>
              <w:rPr>
                <w:iCs/>
                <w:sz w:val="16"/>
                <w:szCs w:val="16"/>
              </w:rPr>
              <w:t>26 817</w:t>
            </w:r>
          </w:p>
        </w:tc>
      </w:tr>
      <w:tr w:rsidR="00C42E19" w:rsidRPr="00BE3018" w14:paraId="08FADAC6" w14:textId="77777777" w:rsidTr="00D91037">
        <w:trPr>
          <w:trHeight w:val="255"/>
        </w:trPr>
        <w:tc>
          <w:tcPr>
            <w:tcW w:w="6528" w:type="dxa"/>
            <w:shd w:val="clear" w:color="auto" w:fill="auto"/>
            <w:vAlign w:val="center"/>
          </w:tcPr>
          <w:p w14:paraId="00C6CC3E" w14:textId="5660CEA4" w:rsidR="00C42E19" w:rsidRPr="00BE3018" w:rsidRDefault="00C42E19" w:rsidP="001F172E">
            <w:pPr>
              <w:rPr>
                <w:bCs/>
                <w:sz w:val="16"/>
                <w:szCs w:val="16"/>
              </w:rPr>
            </w:pPr>
            <w:r w:rsidRPr="00BE3018">
              <w:rPr>
                <w:bCs/>
                <w:sz w:val="16"/>
                <w:szCs w:val="16"/>
              </w:rPr>
              <w:t xml:space="preserve">6. Издадени информационно-образователни материали от МОСВ и неговите </w:t>
            </w:r>
            <w:r w:rsidR="001F172E">
              <w:rPr>
                <w:bCs/>
                <w:sz w:val="16"/>
                <w:szCs w:val="16"/>
              </w:rPr>
              <w:t>структури</w:t>
            </w:r>
            <w:r w:rsidRPr="00BE3018">
              <w:rPr>
                <w:bCs/>
                <w:sz w:val="16"/>
                <w:szCs w:val="16"/>
              </w:rPr>
              <w:t xml:space="preserve"> (без тиража на издаване)</w:t>
            </w:r>
          </w:p>
        </w:tc>
        <w:tc>
          <w:tcPr>
            <w:tcW w:w="858" w:type="dxa"/>
            <w:shd w:val="clear" w:color="auto" w:fill="auto"/>
            <w:vAlign w:val="center"/>
          </w:tcPr>
          <w:p w14:paraId="6596089D" w14:textId="77777777" w:rsidR="00C42E19" w:rsidRPr="00BE3018" w:rsidRDefault="00C42E19" w:rsidP="00C42E19">
            <w:pPr>
              <w:rPr>
                <w:sz w:val="16"/>
                <w:szCs w:val="16"/>
              </w:rPr>
            </w:pPr>
            <w:r w:rsidRPr="00BE3018">
              <w:rPr>
                <w:sz w:val="16"/>
                <w:szCs w:val="16"/>
              </w:rPr>
              <w:t>брой</w:t>
            </w:r>
          </w:p>
        </w:tc>
        <w:tc>
          <w:tcPr>
            <w:tcW w:w="1134" w:type="dxa"/>
            <w:shd w:val="clear" w:color="auto" w:fill="auto"/>
            <w:vAlign w:val="center"/>
          </w:tcPr>
          <w:p w14:paraId="47D561AD" w14:textId="2B1D2685" w:rsidR="00C42E19" w:rsidRPr="00BE3018" w:rsidRDefault="00C42E19" w:rsidP="00C42E19">
            <w:pPr>
              <w:jc w:val="center"/>
              <w:rPr>
                <w:iCs/>
                <w:sz w:val="16"/>
                <w:szCs w:val="16"/>
              </w:rPr>
            </w:pPr>
            <w:r>
              <w:rPr>
                <w:iCs/>
                <w:sz w:val="16"/>
                <w:szCs w:val="16"/>
              </w:rPr>
              <w:t>70</w:t>
            </w:r>
          </w:p>
        </w:tc>
        <w:tc>
          <w:tcPr>
            <w:tcW w:w="1276" w:type="dxa"/>
            <w:vAlign w:val="center"/>
          </w:tcPr>
          <w:p w14:paraId="60110BB4" w14:textId="1B2FE8CB" w:rsidR="00C42E19" w:rsidRPr="00BE3018" w:rsidRDefault="001434CE" w:rsidP="00C42E19">
            <w:pPr>
              <w:jc w:val="center"/>
              <w:rPr>
                <w:iCs/>
                <w:sz w:val="16"/>
                <w:szCs w:val="16"/>
              </w:rPr>
            </w:pPr>
            <w:r>
              <w:rPr>
                <w:iCs/>
                <w:sz w:val="16"/>
                <w:szCs w:val="16"/>
              </w:rPr>
              <w:t>22</w:t>
            </w:r>
          </w:p>
        </w:tc>
      </w:tr>
      <w:tr w:rsidR="00C42E19" w:rsidRPr="00BE3018" w14:paraId="69250C5E" w14:textId="77777777" w:rsidTr="00D91037">
        <w:trPr>
          <w:trHeight w:val="472"/>
        </w:trPr>
        <w:tc>
          <w:tcPr>
            <w:tcW w:w="6528" w:type="dxa"/>
            <w:shd w:val="clear" w:color="auto" w:fill="auto"/>
            <w:vAlign w:val="center"/>
          </w:tcPr>
          <w:p w14:paraId="1AA7A45D" w14:textId="67C96749" w:rsidR="00C42E19" w:rsidRPr="00BE3018" w:rsidRDefault="00C42E19" w:rsidP="00C42E19">
            <w:pPr>
              <w:rPr>
                <w:sz w:val="16"/>
                <w:szCs w:val="16"/>
              </w:rPr>
            </w:pPr>
            <w:r w:rsidRPr="00BE3018">
              <w:rPr>
                <w:sz w:val="16"/>
                <w:szCs w:val="16"/>
              </w:rPr>
              <w:t>7. Проверени обекти/</w:t>
            </w:r>
            <w:r>
              <w:rPr>
                <w:sz w:val="16"/>
                <w:szCs w:val="16"/>
              </w:rPr>
              <w:t xml:space="preserve"> </w:t>
            </w:r>
            <w:r w:rsidRPr="00BE3018">
              <w:rPr>
                <w:sz w:val="16"/>
                <w:szCs w:val="16"/>
              </w:rPr>
              <w:t>извършени проверки от РИОСВ</w:t>
            </w:r>
            <w:r w:rsidR="00041778">
              <w:rPr>
                <w:sz w:val="16"/>
                <w:szCs w:val="16"/>
              </w:rPr>
              <w:t xml:space="preserve"> и БД</w:t>
            </w:r>
          </w:p>
        </w:tc>
        <w:tc>
          <w:tcPr>
            <w:tcW w:w="858" w:type="dxa"/>
            <w:shd w:val="clear" w:color="auto" w:fill="auto"/>
            <w:vAlign w:val="center"/>
          </w:tcPr>
          <w:p w14:paraId="2C5953BC" w14:textId="77777777" w:rsidR="00C42E19" w:rsidRPr="00BE3018" w:rsidRDefault="00C42E19" w:rsidP="00C42E19">
            <w:pPr>
              <w:rPr>
                <w:sz w:val="16"/>
                <w:szCs w:val="16"/>
              </w:rPr>
            </w:pPr>
            <w:r w:rsidRPr="00BE3018">
              <w:rPr>
                <w:sz w:val="16"/>
                <w:szCs w:val="16"/>
              </w:rPr>
              <w:t>брой</w:t>
            </w:r>
          </w:p>
        </w:tc>
        <w:tc>
          <w:tcPr>
            <w:tcW w:w="1134" w:type="dxa"/>
            <w:shd w:val="clear" w:color="auto" w:fill="auto"/>
            <w:vAlign w:val="center"/>
          </w:tcPr>
          <w:p w14:paraId="129E4450" w14:textId="3F03D628" w:rsidR="00C42E19" w:rsidRDefault="00041778" w:rsidP="00C42E19">
            <w:pPr>
              <w:jc w:val="center"/>
              <w:rPr>
                <w:sz w:val="16"/>
                <w:szCs w:val="16"/>
              </w:rPr>
            </w:pPr>
            <w:r>
              <w:rPr>
                <w:sz w:val="16"/>
                <w:szCs w:val="16"/>
              </w:rPr>
              <w:t>2</w:t>
            </w:r>
            <w:r w:rsidR="00B9178A">
              <w:rPr>
                <w:sz w:val="16"/>
                <w:szCs w:val="16"/>
              </w:rPr>
              <w:t>0 000</w:t>
            </w:r>
            <w:r w:rsidR="00C42E19">
              <w:rPr>
                <w:sz w:val="16"/>
                <w:szCs w:val="16"/>
              </w:rPr>
              <w:t>/</w:t>
            </w:r>
          </w:p>
          <w:p w14:paraId="402F95EE" w14:textId="1D804053" w:rsidR="00C42E19" w:rsidRPr="00BE3018" w:rsidRDefault="00041778" w:rsidP="00B9178A">
            <w:pPr>
              <w:jc w:val="center"/>
              <w:rPr>
                <w:sz w:val="16"/>
                <w:szCs w:val="16"/>
              </w:rPr>
            </w:pPr>
            <w:r>
              <w:rPr>
                <w:sz w:val="16"/>
                <w:szCs w:val="16"/>
              </w:rPr>
              <w:t>27</w:t>
            </w:r>
            <w:r w:rsidR="00C42E19">
              <w:rPr>
                <w:sz w:val="16"/>
                <w:szCs w:val="16"/>
              </w:rPr>
              <w:t xml:space="preserve"> 000</w:t>
            </w:r>
          </w:p>
        </w:tc>
        <w:tc>
          <w:tcPr>
            <w:tcW w:w="1276" w:type="dxa"/>
            <w:vAlign w:val="center"/>
          </w:tcPr>
          <w:p w14:paraId="610E3F00" w14:textId="77777777" w:rsidR="001434CE" w:rsidRDefault="001434CE" w:rsidP="00C42E19">
            <w:pPr>
              <w:jc w:val="center"/>
              <w:rPr>
                <w:sz w:val="16"/>
                <w:szCs w:val="16"/>
              </w:rPr>
            </w:pPr>
            <w:r>
              <w:rPr>
                <w:sz w:val="16"/>
                <w:szCs w:val="16"/>
              </w:rPr>
              <w:t xml:space="preserve">8474/ </w:t>
            </w:r>
          </w:p>
          <w:p w14:paraId="6308F17C" w14:textId="45CCE8DD" w:rsidR="00C42E19" w:rsidRPr="00EA5F04" w:rsidRDefault="001434CE" w:rsidP="00C42E19">
            <w:pPr>
              <w:jc w:val="center"/>
              <w:rPr>
                <w:sz w:val="16"/>
                <w:szCs w:val="16"/>
              </w:rPr>
            </w:pPr>
            <w:r>
              <w:rPr>
                <w:sz w:val="16"/>
                <w:szCs w:val="16"/>
              </w:rPr>
              <w:t>14 326</w:t>
            </w:r>
          </w:p>
        </w:tc>
      </w:tr>
      <w:tr w:rsidR="00C42E19" w:rsidRPr="00BE3018" w14:paraId="6CBF5992" w14:textId="77777777" w:rsidTr="00D91037">
        <w:trPr>
          <w:trHeight w:val="255"/>
        </w:trPr>
        <w:tc>
          <w:tcPr>
            <w:tcW w:w="6528" w:type="dxa"/>
            <w:shd w:val="clear" w:color="auto" w:fill="auto"/>
            <w:vAlign w:val="center"/>
          </w:tcPr>
          <w:p w14:paraId="4D5868AF" w14:textId="4CECC621" w:rsidR="00C42E19" w:rsidRPr="00BE3018" w:rsidRDefault="00C42E19" w:rsidP="00C42E19">
            <w:pPr>
              <w:rPr>
                <w:sz w:val="16"/>
                <w:szCs w:val="16"/>
              </w:rPr>
            </w:pPr>
            <w:r w:rsidRPr="00BE3018">
              <w:rPr>
                <w:sz w:val="16"/>
                <w:szCs w:val="16"/>
              </w:rPr>
              <w:t>8. Издадени наказателни постановления от РИОСВ</w:t>
            </w:r>
            <w:r w:rsidR="00041778">
              <w:rPr>
                <w:sz w:val="16"/>
                <w:szCs w:val="16"/>
              </w:rPr>
              <w:t xml:space="preserve"> и БД</w:t>
            </w:r>
            <w:r w:rsidRPr="00BE3018">
              <w:rPr>
                <w:sz w:val="16"/>
                <w:szCs w:val="16"/>
              </w:rPr>
              <w:t xml:space="preserve"> за констатирани нарушения на екологичното законодателство</w:t>
            </w:r>
          </w:p>
        </w:tc>
        <w:tc>
          <w:tcPr>
            <w:tcW w:w="858" w:type="dxa"/>
            <w:shd w:val="clear" w:color="auto" w:fill="auto"/>
            <w:vAlign w:val="center"/>
          </w:tcPr>
          <w:p w14:paraId="53B4E90D" w14:textId="77777777" w:rsidR="00C42E19" w:rsidRPr="00BE3018" w:rsidRDefault="00C42E19" w:rsidP="00C42E19">
            <w:pPr>
              <w:rPr>
                <w:sz w:val="16"/>
                <w:szCs w:val="16"/>
              </w:rPr>
            </w:pPr>
            <w:r w:rsidRPr="00BE3018">
              <w:rPr>
                <w:sz w:val="16"/>
                <w:szCs w:val="16"/>
              </w:rPr>
              <w:t>брой</w:t>
            </w:r>
          </w:p>
        </w:tc>
        <w:tc>
          <w:tcPr>
            <w:tcW w:w="1134" w:type="dxa"/>
            <w:shd w:val="clear" w:color="auto" w:fill="auto"/>
            <w:vAlign w:val="center"/>
          </w:tcPr>
          <w:p w14:paraId="5E5D6BA4" w14:textId="758D17A5" w:rsidR="00C42E19" w:rsidRPr="00BE3018" w:rsidRDefault="00041778" w:rsidP="00C42E19">
            <w:pPr>
              <w:jc w:val="center"/>
              <w:rPr>
                <w:sz w:val="16"/>
                <w:szCs w:val="16"/>
              </w:rPr>
            </w:pPr>
            <w:r>
              <w:rPr>
                <w:sz w:val="16"/>
                <w:szCs w:val="16"/>
              </w:rPr>
              <w:t>1300</w:t>
            </w:r>
          </w:p>
        </w:tc>
        <w:tc>
          <w:tcPr>
            <w:tcW w:w="1276" w:type="dxa"/>
            <w:vAlign w:val="center"/>
          </w:tcPr>
          <w:p w14:paraId="40F75D34" w14:textId="706B30D4" w:rsidR="00C42E19" w:rsidRPr="00EA5F04" w:rsidRDefault="001434CE" w:rsidP="00C42E19">
            <w:pPr>
              <w:jc w:val="center"/>
              <w:rPr>
                <w:sz w:val="16"/>
                <w:szCs w:val="16"/>
              </w:rPr>
            </w:pPr>
            <w:r>
              <w:rPr>
                <w:sz w:val="16"/>
                <w:szCs w:val="16"/>
              </w:rPr>
              <w:t>474</w:t>
            </w:r>
          </w:p>
        </w:tc>
      </w:tr>
      <w:tr w:rsidR="00C42E19" w:rsidRPr="00BE3018" w14:paraId="1F1BE180" w14:textId="77777777" w:rsidTr="00D91037">
        <w:trPr>
          <w:trHeight w:val="255"/>
        </w:trPr>
        <w:tc>
          <w:tcPr>
            <w:tcW w:w="6528" w:type="dxa"/>
            <w:shd w:val="clear" w:color="auto" w:fill="auto"/>
            <w:vAlign w:val="center"/>
          </w:tcPr>
          <w:p w14:paraId="03DC3366" w14:textId="77777777" w:rsidR="00C42E19" w:rsidRPr="00BE3018" w:rsidRDefault="00C42E19" w:rsidP="00C42E19">
            <w:pPr>
              <w:rPr>
                <w:sz w:val="16"/>
                <w:szCs w:val="16"/>
              </w:rPr>
            </w:pPr>
            <w:r w:rsidRPr="00BE3018">
              <w:rPr>
                <w:sz w:val="16"/>
                <w:szCs w:val="16"/>
              </w:rPr>
              <w:t>9. Издадени заповеди за налагане на принудителни административни мерки</w:t>
            </w:r>
          </w:p>
        </w:tc>
        <w:tc>
          <w:tcPr>
            <w:tcW w:w="858" w:type="dxa"/>
            <w:shd w:val="clear" w:color="auto" w:fill="auto"/>
            <w:vAlign w:val="center"/>
          </w:tcPr>
          <w:p w14:paraId="31AC7F30" w14:textId="77777777" w:rsidR="00C42E19" w:rsidRPr="00BE3018" w:rsidRDefault="00C42E19" w:rsidP="00C42E19">
            <w:pPr>
              <w:rPr>
                <w:sz w:val="16"/>
                <w:szCs w:val="16"/>
              </w:rPr>
            </w:pPr>
            <w:r w:rsidRPr="00BE3018">
              <w:rPr>
                <w:sz w:val="16"/>
                <w:szCs w:val="16"/>
              </w:rPr>
              <w:t>брой</w:t>
            </w:r>
          </w:p>
        </w:tc>
        <w:tc>
          <w:tcPr>
            <w:tcW w:w="1134" w:type="dxa"/>
            <w:shd w:val="clear" w:color="auto" w:fill="auto"/>
            <w:vAlign w:val="center"/>
          </w:tcPr>
          <w:p w14:paraId="41981194" w14:textId="4127DF3A" w:rsidR="00C42E19" w:rsidRPr="00BE3018" w:rsidRDefault="00B9178A" w:rsidP="00C42E19">
            <w:pPr>
              <w:jc w:val="center"/>
              <w:rPr>
                <w:sz w:val="16"/>
                <w:szCs w:val="16"/>
              </w:rPr>
            </w:pPr>
            <w:r>
              <w:rPr>
                <w:sz w:val="16"/>
                <w:szCs w:val="16"/>
              </w:rPr>
              <w:t>20</w:t>
            </w:r>
          </w:p>
        </w:tc>
        <w:tc>
          <w:tcPr>
            <w:tcW w:w="1276" w:type="dxa"/>
            <w:vAlign w:val="center"/>
          </w:tcPr>
          <w:p w14:paraId="01E73D00" w14:textId="4CF3023F" w:rsidR="00C42E19" w:rsidRPr="00EA5F04" w:rsidRDefault="001434CE" w:rsidP="00C42E19">
            <w:pPr>
              <w:jc w:val="center"/>
              <w:rPr>
                <w:sz w:val="16"/>
                <w:szCs w:val="16"/>
              </w:rPr>
            </w:pPr>
            <w:r>
              <w:rPr>
                <w:sz w:val="16"/>
                <w:szCs w:val="16"/>
              </w:rPr>
              <w:t>14</w:t>
            </w:r>
          </w:p>
        </w:tc>
      </w:tr>
      <w:tr w:rsidR="00C42E19" w:rsidRPr="00BE3018" w14:paraId="5C445AEE" w14:textId="77777777" w:rsidTr="00D91037">
        <w:trPr>
          <w:trHeight w:val="255"/>
        </w:trPr>
        <w:tc>
          <w:tcPr>
            <w:tcW w:w="6528" w:type="dxa"/>
            <w:shd w:val="clear" w:color="auto" w:fill="auto"/>
            <w:vAlign w:val="center"/>
          </w:tcPr>
          <w:p w14:paraId="0BA69D55" w14:textId="7DE8D6E4" w:rsidR="00C42E19" w:rsidRPr="00BE3018" w:rsidRDefault="00C42E19" w:rsidP="008A2EE9">
            <w:pPr>
              <w:rPr>
                <w:sz w:val="16"/>
                <w:szCs w:val="16"/>
              </w:rPr>
            </w:pPr>
            <w:r w:rsidRPr="00BE3018">
              <w:rPr>
                <w:sz w:val="16"/>
                <w:szCs w:val="16"/>
              </w:rPr>
              <w:t xml:space="preserve">10. Проверени </w:t>
            </w:r>
            <w:r w:rsidR="008A2EE9">
              <w:rPr>
                <w:sz w:val="16"/>
                <w:szCs w:val="16"/>
              </w:rPr>
              <w:t>преди</w:t>
            </w:r>
            <w:r w:rsidRPr="00BE3018">
              <w:rPr>
                <w:sz w:val="16"/>
                <w:szCs w:val="16"/>
              </w:rPr>
              <w:t xml:space="preserve"> утвърждаване от министъра на околната среда и водите планове за контролната дейност на РИОСВ</w:t>
            </w:r>
            <w:r w:rsidR="00041778">
              <w:rPr>
                <w:sz w:val="16"/>
                <w:szCs w:val="16"/>
              </w:rPr>
              <w:t xml:space="preserve"> и БД</w:t>
            </w:r>
          </w:p>
        </w:tc>
        <w:tc>
          <w:tcPr>
            <w:tcW w:w="858" w:type="dxa"/>
            <w:shd w:val="clear" w:color="auto" w:fill="auto"/>
            <w:vAlign w:val="center"/>
          </w:tcPr>
          <w:p w14:paraId="11EE8858" w14:textId="77777777" w:rsidR="00C42E19" w:rsidRPr="00BE3018" w:rsidRDefault="00C42E19" w:rsidP="00C42E19">
            <w:pPr>
              <w:rPr>
                <w:sz w:val="16"/>
                <w:szCs w:val="16"/>
              </w:rPr>
            </w:pPr>
            <w:r w:rsidRPr="00BE3018">
              <w:rPr>
                <w:sz w:val="16"/>
                <w:szCs w:val="16"/>
              </w:rPr>
              <w:t>брой</w:t>
            </w:r>
          </w:p>
        </w:tc>
        <w:tc>
          <w:tcPr>
            <w:tcW w:w="1134" w:type="dxa"/>
            <w:shd w:val="clear" w:color="auto" w:fill="auto"/>
            <w:vAlign w:val="center"/>
          </w:tcPr>
          <w:p w14:paraId="06F14FDE" w14:textId="426E180D" w:rsidR="00C42E19" w:rsidRPr="00BE3018" w:rsidRDefault="00C42E19" w:rsidP="00041778">
            <w:pPr>
              <w:jc w:val="center"/>
              <w:rPr>
                <w:sz w:val="16"/>
                <w:szCs w:val="16"/>
              </w:rPr>
            </w:pPr>
            <w:r>
              <w:rPr>
                <w:sz w:val="16"/>
                <w:szCs w:val="16"/>
              </w:rPr>
              <w:t>1</w:t>
            </w:r>
            <w:r w:rsidR="00041778">
              <w:rPr>
                <w:sz w:val="16"/>
                <w:szCs w:val="16"/>
              </w:rPr>
              <w:t>9</w:t>
            </w:r>
          </w:p>
        </w:tc>
        <w:tc>
          <w:tcPr>
            <w:tcW w:w="1276" w:type="dxa"/>
            <w:vAlign w:val="center"/>
          </w:tcPr>
          <w:p w14:paraId="7291BE74" w14:textId="775B9DE4" w:rsidR="00C42E19" w:rsidRPr="00EA5F04" w:rsidRDefault="001434CE" w:rsidP="00C42E19">
            <w:pPr>
              <w:jc w:val="center"/>
              <w:rPr>
                <w:sz w:val="16"/>
                <w:szCs w:val="16"/>
              </w:rPr>
            </w:pPr>
            <w:r>
              <w:rPr>
                <w:sz w:val="16"/>
                <w:szCs w:val="16"/>
              </w:rPr>
              <w:t>19</w:t>
            </w:r>
          </w:p>
        </w:tc>
      </w:tr>
      <w:tr w:rsidR="00C42E19" w:rsidRPr="00BE3018" w14:paraId="29A06639" w14:textId="77777777" w:rsidTr="00D91037">
        <w:trPr>
          <w:trHeight w:val="255"/>
        </w:trPr>
        <w:tc>
          <w:tcPr>
            <w:tcW w:w="6528" w:type="dxa"/>
            <w:shd w:val="clear" w:color="auto" w:fill="auto"/>
            <w:vAlign w:val="center"/>
          </w:tcPr>
          <w:p w14:paraId="456140CA" w14:textId="4C48D95C" w:rsidR="00C42E19" w:rsidRPr="00BE3018" w:rsidRDefault="00C42E19" w:rsidP="008A2EE9">
            <w:pPr>
              <w:rPr>
                <w:sz w:val="16"/>
                <w:szCs w:val="16"/>
              </w:rPr>
            </w:pPr>
            <w:r w:rsidRPr="00BE3018">
              <w:rPr>
                <w:sz w:val="16"/>
                <w:szCs w:val="16"/>
              </w:rPr>
              <w:t>11. Изготвени ана</w:t>
            </w:r>
            <w:r w:rsidR="008A2EE9">
              <w:rPr>
                <w:sz w:val="16"/>
                <w:szCs w:val="16"/>
              </w:rPr>
              <w:t>лизи/ доклади/</w:t>
            </w:r>
            <w:r w:rsidRPr="00BE3018">
              <w:rPr>
                <w:sz w:val="16"/>
                <w:szCs w:val="16"/>
              </w:rPr>
              <w:t xml:space="preserve"> указания</w:t>
            </w:r>
            <w:r w:rsidR="008A2EE9">
              <w:rPr>
                <w:sz w:val="16"/>
                <w:szCs w:val="16"/>
              </w:rPr>
              <w:t>/</w:t>
            </w:r>
            <w:r w:rsidRPr="00BE3018">
              <w:rPr>
                <w:sz w:val="16"/>
                <w:szCs w:val="16"/>
              </w:rPr>
              <w:t xml:space="preserve"> отчети за извършената контролна дейност от РИОСВ</w:t>
            </w:r>
            <w:r w:rsidR="00041778">
              <w:rPr>
                <w:sz w:val="16"/>
                <w:szCs w:val="16"/>
              </w:rPr>
              <w:t xml:space="preserve"> и БД</w:t>
            </w:r>
          </w:p>
        </w:tc>
        <w:tc>
          <w:tcPr>
            <w:tcW w:w="858" w:type="dxa"/>
            <w:shd w:val="clear" w:color="auto" w:fill="auto"/>
            <w:vAlign w:val="center"/>
          </w:tcPr>
          <w:p w14:paraId="3EFF678A" w14:textId="77777777" w:rsidR="00C42E19" w:rsidRPr="00BE3018" w:rsidRDefault="00C42E19" w:rsidP="00C42E19">
            <w:pPr>
              <w:rPr>
                <w:sz w:val="16"/>
                <w:szCs w:val="16"/>
              </w:rPr>
            </w:pPr>
            <w:r w:rsidRPr="00BE3018">
              <w:rPr>
                <w:sz w:val="16"/>
                <w:szCs w:val="16"/>
              </w:rPr>
              <w:t>брой</w:t>
            </w:r>
          </w:p>
        </w:tc>
        <w:tc>
          <w:tcPr>
            <w:tcW w:w="1134" w:type="dxa"/>
            <w:shd w:val="clear" w:color="auto" w:fill="auto"/>
            <w:vAlign w:val="center"/>
          </w:tcPr>
          <w:p w14:paraId="6733F106" w14:textId="44C1F870" w:rsidR="00C42E19" w:rsidRPr="00BE3018" w:rsidRDefault="00041778" w:rsidP="00C42E19">
            <w:pPr>
              <w:jc w:val="center"/>
              <w:rPr>
                <w:sz w:val="16"/>
                <w:szCs w:val="16"/>
              </w:rPr>
            </w:pPr>
            <w:r>
              <w:rPr>
                <w:sz w:val="16"/>
                <w:szCs w:val="16"/>
              </w:rPr>
              <w:t>30</w:t>
            </w:r>
          </w:p>
        </w:tc>
        <w:tc>
          <w:tcPr>
            <w:tcW w:w="1276" w:type="dxa"/>
            <w:vAlign w:val="center"/>
          </w:tcPr>
          <w:p w14:paraId="4EB24F7E" w14:textId="4386395F" w:rsidR="00C42E19" w:rsidRPr="00EA5F04" w:rsidRDefault="001434CE" w:rsidP="00C42E19">
            <w:pPr>
              <w:jc w:val="center"/>
              <w:rPr>
                <w:sz w:val="16"/>
                <w:szCs w:val="16"/>
              </w:rPr>
            </w:pPr>
            <w:r>
              <w:rPr>
                <w:sz w:val="16"/>
                <w:szCs w:val="16"/>
              </w:rPr>
              <w:t>23</w:t>
            </w:r>
          </w:p>
        </w:tc>
      </w:tr>
      <w:tr w:rsidR="00C42E19" w:rsidRPr="00BE3018" w14:paraId="171662D5" w14:textId="77777777" w:rsidTr="00D91037">
        <w:trPr>
          <w:trHeight w:val="255"/>
        </w:trPr>
        <w:tc>
          <w:tcPr>
            <w:tcW w:w="6528" w:type="dxa"/>
            <w:shd w:val="clear" w:color="auto" w:fill="auto"/>
            <w:vAlign w:val="center"/>
          </w:tcPr>
          <w:p w14:paraId="097E5D32" w14:textId="37C6AA69" w:rsidR="00C42E19" w:rsidRPr="00BE3018" w:rsidRDefault="00C42E19" w:rsidP="00041778">
            <w:pPr>
              <w:rPr>
                <w:sz w:val="16"/>
                <w:szCs w:val="16"/>
              </w:rPr>
            </w:pPr>
            <w:r w:rsidRPr="00BE3018">
              <w:rPr>
                <w:sz w:val="16"/>
                <w:szCs w:val="16"/>
              </w:rPr>
              <w:t xml:space="preserve">12. Получени и обработени сигнали по </w:t>
            </w:r>
            <w:r>
              <w:rPr>
                <w:sz w:val="16"/>
                <w:szCs w:val="16"/>
              </w:rPr>
              <w:t>„</w:t>
            </w:r>
            <w:r w:rsidRPr="00BE3018">
              <w:rPr>
                <w:sz w:val="16"/>
                <w:szCs w:val="16"/>
              </w:rPr>
              <w:t>Зелен телефон</w:t>
            </w:r>
            <w:r>
              <w:rPr>
                <w:sz w:val="16"/>
                <w:szCs w:val="16"/>
              </w:rPr>
              <w:t>“</w:t>
            </w:r>
            <w:r w:rsidRPr="00BE3018">
              <w:rPr>
                <w:sz w:val="16"/>
                <w:szCs w:val="16"/>
              </w:rPr>
              <w:t xml:space="preserve"> и електронна поща в МОСВ</w:t>
            </w:r>
            <w:r w:rsidR="00041778">
              <w:rPr>
                <w:sz w:val="16"/>
                <w:szCs w:val="16"/>
              </w:rPr>
              <w:t>,</w:t>
            </w:r>
            <w:r w:rsidRPr="00BE3018">
              <w:rPr>
                <w:sz w:val="16"/>
                <w:szCs w:val="16"/>
              </w:rPr>
              <w:t xml:space="preserve"> РИОСВ</w:t>
            </w:r>
            <w:r w:rsidR="00041778">
              <w:rPr>
                <w:sz w:val="16"/>
                <w:szCs w:val="16"/>
              </w:rPr>
              <w:t xml:space="preserve"> и БД</w:t>
            </w:r>
          </w:p>
        </w:tc>
        <w:tc>
          <w:tcPr>
            <w:tcW w:w="858" w:type="dxa"/>
            <w:shd w:val="clear" w:color="auto" w:fill="auto"/>
            <w:vAlign w:val="center"/>
          </w:tcPr>
          <w:p w14:paraId="4FC9FB63" w14:textId="77777777" w:rsidR="00C42E19" w:rsidRPr="00BE3018" w:rsidRDefault="00C42E19" w:rsidP="00C42E19">
            <w:pPr>
              <w:rPr>
                <w:sz w:val="16"/>
                <w:szCs w:val="16"/>
              </w:rPr>
            </w:pPr>
            <w:r w:rsidRPr="00BE3018">
              <w:rPr>
                <w:sz w:val="16"/>
                <w:szCs w:val="16"/>
              </w:rPr>
              <w:t>брой</w:t>
            </w:r>
          </w:p>
        </w:tc>
        <w:tc>
          <w:tcPr>
            <w:tcW w:w="1134" w:type="dxa"/>
            <w:shd w:val="clear" w:color="auto" w:fill="auto"/>
            <w:vAlign w:val="center"/>
          </w:tcPr>
          <w:p w14:paraId="12BDF5F6" w14:textId="2D1DA5F1" w:rsidR="00C42E19" w:rsidRPr="00BE3018" w:rsidRDefault="00B9178A" w:rsidP="00041778">
            <w:pPr>
              <w:jc w:val="center"/>
              <w:rPr>
                <w:sz w:val="16"/>
                <w:szCs w:val="16"/>
              </w:rPr>
            </w:pPr>
            <w:r>
              <w:rPr>
                <w:sz w:val="16"/>
                <w:szCs w:val="16"/>
              </w:rPr>
              <w:t>2</w:t>
            </w:r>
            <w:r w:rsidR="00041778">
              <w:rPr>
                <w:sz w:val="16"/>
                <w:szCs w:val="16"/>
              </w:rPr>
              <w:t>3</w:t>
            </w:r>
            <w:r>
              <w:rPr>
                <w:sz w:val="16"/>
                <w:szCs w:val="16"/>
              </w:rPr>
              <w:t>00</w:t>
            </w:r>
          </w:p>
        </w:tc>
        <w:tc>
          <w:tcPr>
            <w:tcW w:w="1276" w:type="dxa"/>
            <w:vAlign w:val="center"/>
          </w:tcPr>
          <w:p w14:paraId="1C918E8C" w14:textId="76927288" w:rsidR="00C42E19" w:rsidRPr="00EA5F04" w:rsidRDefault="001434CE" w:rsidP="00C42E19">
            <w:pPr>
              <w:jc w:val="center"/>
              <w:rPr>
                <w:sz w:val="16"/>
                <w:szCs w:val="16"/>
              </w:rPr>
            </w:pPr>
            <w:r>
              <w:rPr>
                <w:sz w:val="16"/>
                <w:szCs w:val="16"/>
              </w:rPr>
              <w:t>4545</w:t>
            </w:r>
          </w:p>
        </w:tc>
      </w:tr>
      <w:tr w:rsidR="00C42E19" w:rsidRPr="00BE3018" w14:paraId="7A30BF8A" w14:textId="77777777" w:rsidTr="00D91037">
        <w:trPr>
          <w:trHeight w:val="255"/>
        </w:trPr>
        <w:tc>
          <w:tcPr>
            <w:tcW w:w="6528" w:type="dxa"/>
            <w:shd w:val="clear" w:color="auto" w:fill="auto"/>
            <w:vAlign w:val="center"/>
          </w:tcPr>
          <w:p w14:paraId="50DA5447" w14:textId="77777777" w:rsidR="00C42E19" w:rsidRPr="00BE3018" w:rsidRDefault="00C42E19" w:rsidP="00C42E19">
            <w:pPr>
              <w:rPr>
                <w:sz w:val="16"/>
                <w:szCs w:val="16"/>
              </w:rPr>
            </w:pPr>
            <w:r w:rsidRPr="00BE3018">
              <w:rPr>
                <w:sz w:val="16"/>
                <w:szCs w:val="16"/>
              </w:rPr>
              <w:t>13. Извършени проверки на осъществяваната контролна дейност на РИОСВ</w:t>
            </w:r>
          </w:p>
        </w:tc>
        <w:tc>
          <w:tcPr>
            <w:tcW w:w="858" w:type="dxa"/>
            <w:shd w:val="clear" w:color="auto" w:fill="auto"/>
            <w:vAlign w:val="center"/>
          </w:tcPr>
          <w:p w14:paraId="62E00BE5" w14:textId="77777777" w:rsidR="00C42E19" w:rsidRPr="00BE3018" w:rsidRDefault="00C42E19" w:rsidP="00C42E19">
            <w:pPr>
              <w:rPr>
                <w:sz w:val="16"/>
                <w:szCs w:val="16"/>
              </w:rPr>
            </w:pPr>
            <w:r w:rsidRPr="00BE3018">
              <w:rPr>
                <w:sz w:val="16"/>
                <w:szCs w:val="16"/>
              </w:rPr>
              <w:t>брой</w:t>
            </w:r>
          </w:p>
        </w:tc>
        <w:tc>
          <w:tcPr>
            <w:tcW w:w="1134" w:type="dxa"/>
            <w:shd w:val="clear" w:color="auto" w:fill="auto"/>
            <w:vAlign w:val="center"/>
          </w:tcPr>
          <w:p w14:paraId="483543CE" w14:textId="75252C28" w:rsidR="00C42E19" w:rsidRPr="00BE3018" w:rsidRDefault="00C42E19" w:rsidP="00C42E19">
            <w:pPr>
              <w:jc w:val="center"/>
              <w:rPr>
                <w:sz w:val="16"/>
                <w:szCs w:val="16"/>
              </w:rPr>
            </w:pPr>
            <w:r>
              <w:rPr>
                <w:sz w:val="16"/>
                <w:szCs w:val="16"/>
              </w:rPr>
              <w:t>3</w:t>
            </w:r>
          </w:p>
        </w:tc>
        <w:tc>
          <w:tcPr>
            <w:tcW w:w="1276" w:type="dxa"/>
            <w:vAlign w:val="center"/>
          </w:tcPr>
          <w:p w14:paraId="3E771A17" w14:textId="3A85E46E" w:rsidR="00C42E19" w:rsidRPr="001F172E" w:rsidRDefault="001434CE" w:rsidP="00C42E19">
            <w:pPr>
              <w:jc w:val="center"/>
              <w:rPr>
                <w:sz w:val="16"/>
                <w:szCs w:val="16"/>
              </w:rPr>
            </w:pPr>
            <w:r>
              <w:rPr>
                <w:sz w:val="16"/>
                <w:szCs w:val="16"/>
              </w:rPr>
              <w:t>0</w:t>
            </w:r>
          </w:p>
        </w:tc>
      </w:tr>
      <w:tr w:rsidR="00C42E19" w:rsidRPr="00BE3018" w14:paraId="5755759C" w14:textId="77777777" w:rsidTr="00D91037">
        <w:trPr>
          <w:trHeight w:val="459"/>
        </w:trPr>
        <w:tc>
          <w:tcPr>
            <w:tcW w:w="6528" w:type="dxa"/>
            <w:shd w:val="clear" w:color="auto" w:fill="auto"/>
            <w:vAlign w:val="center"/>
          </w:tcPr>
          <w:p w14:paraId="3B311382" w14:textId="08072DCC" w:rsidR="00C42E19" w:rsidRPr="00BE3018" w:rsidRDefault="00C42E19" w:rsidP="00041778">
            <w:pPr>
              <w:rPr>
                <w:sz w:val="16"/>
                <w:szCs w:val="16"/>
              </w:rPr>
            </w:pPr>
            <w:r w:rsidRPr="004E3420">
              <w:rPr>
                <w:sz w:val="16"/>
                <w:szCs w:val="16"/>
              </w:rPr>
              <w:t>14. Изготвени/</w:t>
            </w:r>
            <w:r>
              <w:rPr>
                <w:sz w:val="16"/>
                <w:szCs w:val="16"/>
              </w:rPr>
              <w:t xml:space="preserve"> </w:t>
            </w:r>
            <w:r w:rsidRPr="004E3420">
              <w:rPr>
                <w:sz w:val="16"/>
                <w:szCs w:val="16"/>
              </w:rPr>
              <w:t>публикувани на сайта на МОСВ бюлетини в секторите „Въздух“, „Води“</w:t>
            </w:r>
            <w:r w:rsidR="00041778">
              <w:rPr>
                <w:sz w:val="16"/>
                <w:szCs w:val="16"/>
              </w:rPr>
              <w:t xml:space="preserve"> и </w:t>
            </w:r>
            <w:r w:rsidRPr="004E3420">
              <w:rPr>
                <w:sz w:val="16"/>
                <w:szCs w:val="16"/>
              </w:rPr>
              <w:t>„Отпадъци“</w:t>
            </w:r>
          </w:p>
        </w:tc>
        <w:tc>
          <w:tcPr>
            <w:tcW w:w="858" w:type="dxa"/>
            <w:shd w:val="clear" w:color="auto" w:fill="auto"/>
            <w:vAlign w:val="center"/>
          </w:tcPr>
          <w:p w14:paraId="64C63E29" w14:textId="77777777" w:rsidR="00C42E19" w:rsidRPr="00BE3018" w:rsidRDefault="00C42E19" w:rsidP="00C42E19">
            <w:pPr>
              <w:rPr>
                <w:sz w:val="16"/>
                <w:szCs w:val="16"/>
              </w:rPr>
            </w:pPr>
            <w:r>
              <w:rPr>
                <w:sz w:val="16"/>
                <w:szCs w:val="16"/>
              </w:rPr>
              <w:t>брой</w:t>
            </w:r>
          </w:p>
        </w:tc>
        <w:tc>
          <w:tcPr>
            <w:tcW w:w="1134" w:type="dxa"/>
            <w:shd w:val="clear" w:color="auto" w:fill="auto"/>
            <w:vAlign w:val="center"/>
          </w:tcPr>
          <w:p w14:paraId="244BA63A" w14:textId="473C28DE" w:rsidR="00C42E19" w:rsidRDefault="00041778" w:rsidP="00C42E19">
            <w:pPr>
              <w:jc w:val="center"/>
              <w:rPr>
                <w:sz w:val="16"/>
                <w:szCs w:val="16"/>
              </w:rPr>
            </w:pPr>
            <w:r>
              <w:rPr>
                <w:sz w:val="16"/>
                <w:szCs w:val="16"/>
              </w:rPr>
              <w:t>978</w:t>
            </w:r>
          </w:p>
        </w:tc>
        <w:tc>
          <w:tcPr>
            <w:tcW w:w="1276" w:type="dxa"/>
            <w:vAlign w:val="center"/>
          </w:tcPr>
          <w:p w14:paraId="0534D82A" w14:textId="20CB0421" w:rsidR="00C42E19" w:rsidRPr="00EA5F04" w:rsidRDefault="001434CE" w:rsidP="00C20A40">
            <w:pPr>
              <w:jc w:val="center"/>
              <w:rPr>
                <w:sz w:val="16"/>
                <w:szCs w:val="16"/>
              </w:rPr>
            </w:pPr>
            <w:r>
              <w:rPr>
                <w:sz w:val="16"/>
                <w:szCs w:val="16"/>
              </w:rPr>
              <w:t>303</w:t>
            </w:r>
          </w:p>
        </w:tc>
      </w:tr>
    </w:tbl>
    <w:p w14:paraId="4CBB5E1F" w14:textId="6B8B8DDE" w:rsidR="006C2F67" w:rsidRPr="009B71E3" w:rsidRDefault="006C2F67" w:rsidP="006C2F67">
      <w:pPr>
        <w:widowControl w:val="0"/>
        <w:numPr>
          <w:ilvl w:val="0"/>
          <w:numId w:val="9"/>
        </w:numPr>
        <w:spacing w:before="120"/>
        <w:ind w:left="721" w:right="28" w:hanging="437"/>
        <w:jc w:val="both"/>
        <w:rPr>
          <w:b/>
          <w:color w:val="538135"/>
        </w:rPr>
      </w:pPr>
      <w:r w:rsidRPr="009B71E3">
        <w:rPr>
          <w:b/>
          <w:color w:val="538135"/>
        </w:rPr>
        <w:t>Кратко описание на показателите за изпълнение</w:t>
      </w:r>
    </w:p>
    <w:p w14:paraId="4B16BA3B" w14:textId="5852FD54" w:rsidR="006C2F67" w:rsidRPr="00553D0A" w:rsidRDefault="006C2F67" w:rsidP="006C2F67">
      <w:pPr>
        <w:pStyle w:val="CharCharChar11"/>
        <w:spacing w:before="120"/>
        <w:jc w:val="both"/>
        <w:rPr>
          <w:rFonts w:ascii="Times New Roman" w:hAnsi="Times New Roman" w:cs="Times New Roman"/>
          <w:lang w:val="ru-RU"/>
        </w:rPr>
      </w:pPr>
      <w:r w:rsidRPr="00553D0A">
        <w:rPr>
          <w:rFonts w:ascii="Times New Roman" w:hAnsi="Times New Roman" w:cs="Times New Roman"/>
          <w:lang w:val="ru-RU"/>
        </w:rPr>
        <w:t xml:space="preserve">Изпълнението на заложените в програмата цели е разпределено по показатели съобразно планираните действия и мерки за годината, които са насочени към по-пълно прилагане в България на Директива 2003/4/ЕС относно </w:t>
      </w:r>
      <w:r w:rsidRPr="00185831">
        <w:rPr>
          <w:rFonts w:ascii="Times New Roman" w:hAnsi="Times New Roman" w:cs="Times New Roman"/>
          <w:lang w:val="ru-RU"/>
        </w:rPr>
        <w:t>обществения достъп до информация за околната среда</w:t>
      </w:r>
      <w:r w:rsidRPr="00553D0A">
        <w:rPr>
          <w:rFonts w:ascii="Times New Roman" w:hAnsi="Times New Roman" w:cs="Times New Roman"/>
          <w:lang w:val="ru-RU"/>
        </w:rPr>
        <w:t xml:space="preserve">, Директива 2003/35/ЕС </w:t>
      </w:r>
      <w:r w:rsidRPr="00185831">
        <w:rPr>
          <w:rFonts w:ascii="Times New Roman" w:hAnsi="Times New Roman" w:cs="Times New Roman"/>
          <w:lang w:val="ru-RU"/>
        </w:rPr>
        <w:t>за осигуряване участието на обществеността при изготвянето на определени планове и програми, отнасящи се до околната среда</w:t>
      </w:r>
      <w:r>
        <w:rPr>
          <w:rFonts w:ascii="Times New Roman" w:hAnsi="Times New Roman" w:cs="Times New Roman"/>
          <w:lang w:val="ru-RU"/>
        </w:rPr>
        <w:t>,</w:t>
      </w:r>
      <w:r w:rsidRPr="00553D0A">
        <w:rPr>
          <w:rFonts w:ascii="Times New Roman" w:hAnsi="Times New Roman" w:cs="Times New Roman"/>
          <w:lang w:val="ru-RU"/>
        </w:rPr>
        <w:t xml:space="preserve"> и Конвенцията за достъпа до информация, участието на обществеността в процеса на вземането на решения и достъпа до правосъдие по въпроси на околната среда</w:t>
      </w:r>
      <w:r w:rsidR="00163FA3" w:rsidRPr="00163FA3">
        <w:rPr>
          <w:rFonts w:ascii="Times New Roman" w:hAnsi="Times New Roman" w:cs="Times New Roman"/>
          <w:lang w:val="ru-RU"/>
        </w:rPr>
        <w:t xml:space="preserve"> (Орхуска конвенция</w:t>
      </w:r>
      <w:r w:rsidR="00163FA3">
        <w:rPr>
          <w:rFonts w:ascii="Times New Roman" w:hAnsi="Times New Roman" w:cs="Times New Roman"/>
          <w:lang w:val="ru-RU"/>
        </w:rPr>
        <w:t>)</w:t>
      </w:r>
      <w:r w:rsidRPr="00553D0A">
        <w:rPr>
          <w:rFonts w:ascii="Times New Roman" w:hAnsi="Times New Roman" w:cs="Times New Roman"/>
          <w:lang w:val="ru-RU"/>
        </w:rPr>
        <w:t xml:space="preserve">. </w:t>
      </w:r>
    </w:p>
    <w:p w14:paraId="41F343A6" w14:textId="77777777" w:rsidR="006C2F67" w:rsidRPr="00553D0A" w:rsidRDefault="006C2F67" w:rsidP="006C2F67">
      <w:pPr>
        <w:pStyle w:val="CharCharChar11"/>
        <w:spacing w:before="120"/>
        <w:jc w:val="both"/>
        <w:rPr>
          <w:rFonts w:ascii="Times New Roman" w:hAnsi="Times New Roman" w:cs="Times New Roman"/>
          <w:lang w:val="ru-RU"/>
        </w:rPr>
      </w:pPr>
      <w:r w:rsidRPr="00553D0A">
        <w:rPr>
          <w:rFonts w:ascii="Times New Roman" w:hAnsi="Times New Roman" w:cs="Times New Roman"/>
          <w:lang w:val="ru-RU"/>
        </w:rPr>
        <w:t>С показателите се измерва броя на</w:t>
      </w:r>
      <w:r>
        <w:rPr>
          <w:rFonts w:ascii="Times New Roman" w:hAnsi="Times New Roman" w:cs="Times New Roman"/>
          <w:lang w:val="ru-RU"/>
        </w:rPr>
        <w:t>:</w:t>
      </w:r>
      <w:r w:rsidRPr="00553D0A">
        <w:rPr>
          <w:rFonts w:ascii="Times New Roman" w:hAnsi="Times New Roman" w:cs="Times New Roman"/>
          <w:lang w:val="ru-RU"/>
        </w:rPr>
        <w:t xml:space="preserve"> осъществените обществени обсъждания</w:t>
      </w:r>
      <w:r>
        <w:rPr>
          <w:rFonts w:ascii="Times New Roman" w:hAnsi="Times New Roman" w:cs="Times New Roman"/>
          <w:lang w:val="ru-RU"/>
        </w:rPr>
        <w:t>,</w:t>
      </w:r>
      <w:r w:rsidRPr="00553D0A">
        <w:rPr>
          <w:rFonts w:ascii="Times New Roman" w:hAnsi="Times New Roman" w:cs="Times New Roman"/>
          <w:lang w:val="ru-RU"/>
        </w:rPr>
        <w:t xml:space="preserve"> с цел да </w:t>
      </w:r>
      <w:r>
        <w:rPr>
          <w:rFonts w:ascii="Times New Roman" w:hAnsi="Times New Roman" w:cs="Times New Roman"/>
          <w:lang w:val="ru-RU"/>
        </w:rPr>
        <w:t xml:space="preserve">се </w:t>
      </w:r>
      <w:r w:rsidRPr="00553D0A">
        <w:rPr>
          <w:rFonts w:ascii="Times New Roman" w:hAnsi="Times New Roman" w:cs="Times New Roman"/>
          <w:lang w:val="ru-RU"/>
        </w:rPr>
        <w:t>покаж</w:t>
      </w:r>
      <w:r>
        <w:rPr>
          <w:rFonts w:ascii="Times New Roman" w:hAnsi="Times New Roman" w:cs="Times New Roman"/>
          <w:lang w:val="ru-RU"/>
        </w:rPr>
        <w:t>е</w:t>
      </w:r>
      <w:r w:rsidRPr="00553D0A">
        <w:rPr>
          <w:rFonts w:ascii="Times New Roman" w:hAnsi="Times New Roman" w:cs="Times New Roman"/>
          <w:lang w:val="ru-RU"/>
        </w:rPr>
        <w:t xml:space="preserve"> какви възможности се предоставят на обществеността за достъп до информация и участие в процеса на вземане на решения за околната среда; информационно-образователните кампании за повишаване на познанията на децата и младите хора по въпросите на околната среда и повишаване на екологичното съзнание и култура; издадените информационни материали; проведените инициативи за участие на различните обществени групи в процеса на опазване на околната среда. </w:t>
      </w:r>
    </w:p>
    <w:p w14:paraId="2C770575" w14:textId="51BF2069" w:rsidR="006C2F67" w:rsidRDefault="006C2F67" w:rsidP="006C2F67">
      <w:pPr>
        <w:pStyle w:val="CharCharChar11"/>
        <w:spacing w:before="120"/>
        <w:jc w:val="both"/>
        <w:rPr>
          <w:rFonts w:ascii="Times New Roman" w:hAnsi="Times New Roman" w:cs="Times New Roman"/>
          <w:lang w:val="ru-RU"/>
        </w:rPr>
      </w:pPr>
      <w:r w:rsidRPr="00553D0A">
        <w:rPr>
          <w:rFonts w:ascii="Times New Roman" w:hAnsi="Times New Roman" w:cs="Times New Roman"/>
          <w:lang w:val="ru-RU"/>
        </w:rPr>
        <w:t>По отношение на планирането, провеждането и отчитането на контролната дейност, показателите измерват изготвени планове и отчети за контролната дейност на РИОСВ</w:t>
      </w:r>
      <w:r w:rsidR="00163FA3">
        <w:rPr>
          <w:rFonts w:ascii="Times New Roman" w:hAnsi="Times New Roman" w:cs="Times New Roman"/>
          <w:lang w:val="ru-RU"/>
        </w:rPr>
        <w:t xml:space="preserve"> и БД</w:t>
      </w:r>
      <w:r w:rsidRPr="00553D0A">
        <w:rPr>
          <w:rFonts w:ascii="Times New Roman" w:hAnsi="Times New Roman" w:cs="Times New Roman"/>
          <w:lang w:val="ru-RU"/>
        </w:rPr>
        <w:t>, изготвени анализи, доклади и указания за прилагане на механизмите за контрол, по</w:t>
      </w:r>
      <w:r>
        <w:rPr>
          <w:rFonts w:ascii="Times New Roman" w:hAnsi="Times New Roman" w:cs="Times New Roman"/>
          <w:lang w:val="ru-RU"/>
        </w:rPr>
        <w:t xml:space="preserve">лучени и обработени сигнали по </w:t>
      </w:r>
      <w:r w:rsidRPr="00553D0A">
        <w:rPr>
          <w:rFonts w:ascii="Times New Roman" w:hAnsi="Times New Roman" w:cs="Times New Roman"/>
          <w:lang w:val="ru-RU"/>
        </w:rPr>
        <w:t>„Зелен телефон“, брой на извършените проверки от РИОСВ</w:t>
      </w:r>
      <w:r w:rsidR="00163FA3">
        <w:rPr>
          <w:rFonts w:ascii="Times New Roman" w:hAnsi="Times New Roman" w:cs="Times New Roman"/>
          <w:lang w:val="ru-RU"/>
        </w:rPr>
        <w:t xml:space="preserve"> и БД</w:t>
      </w:r>
      <w:r w:rsidRPr="00553D0A">
        <w:rPr>
          <w:rFonts w:ascii="Times New Roman" w:hAnsi="Times New Roman" w:cs="Times New Roman"/>
          <w:lang w:val="ru-RU"/>
        </w:rPr>
        <w:t xml:space="preserve"> и брой на проверените обекти, </w:t>
      </w:r>
      <w:r w:rsidR="007416A5" w:rsidRPr="007416A5">
        <w:rPr>
          <w:rFonts w:ascii="Times New Roman" w:hAnsi="Times New Roman" w:cs="Times New Roman"/>
          <w:lang w:val="ru-RU"/>
        </w:rPr>
        <w:t>наложени санкции, издадени</w:t>
      </w:r>
      <w:r w:rsidR="007416A5">
        <w:rPr>
          <w:rFonts w:ascii="Times New Roman" w:hAnsi="Times New Roman" w:cs="Times New Roman"/>
          <w:lang w:val="ru-RU"/>
        </w:rPr>
        <w:t xml:space="preserve"> </w:t>
      </w:r>
      <w:r w:rsidRPr="00553D0A">
        <w:rPr>
          <w:rFonts w:ascii="Times New Roman" w:hAnsi="Times New Roman" w:cs="Times New Roman"/>
          <w:lang w:val="ru-RU"/>
        </w:rPr>
        <w:t>заповеди за налагане на принудителни административни мерки.</w:t>
      </w:r>
    </w:p>
    <w:p w14:paraId="2C4B3D1A" w14:textId="0B15D756" w:rsidR="001268AE" w:rsidRPr="00553D0A" w:rsidRDefault="001268AE" w:rsidP="006C2F67">
      <w:pPr>
        <w:pStyle w:val="CharCharChar11"/>
        <w:spacing w:before="120"/>
        <w:jc w:val="both"/>
        <w:rPr>
          <w:rFonts w:ascii="Times New Roman" w:hAnsi="Times New Roman" w:cs="Times New Roman"/>
          <w:lang w:val="ru-RU"/>
        </w:rPr>
      </w:pPr>
      <w:r w:rsidRPr="001268AE">
        <w:rPr>
          <w:rFonts w:ascii="Times New Roman" w:hAnsi="Times New Roman" w:cs="Times New Roman"/>
          <w:lang w:val="ru-RU"/>
        </w:rPr>
        <w:t>При анализ на постигнатото по показател № 14</w:t>
      </w:r>
      <w:r w:rsidRPr="001268AE">
        <w:t xml:space="preserve"> </w:t>
      </w:r>
      <w:r w:rsidRPr="001268AE">
        <w:rPr>
          <w:rFonts w:ascii="Times New Roman" w:hAnsi="Times New Roman" w:cs="Times New Roman"/>
          <w:lang w:val="ru-RU"/>
        </w:rPr>
        <w:t>„Изготвени/ публикувани на сайта на МОСВ бюлетини в секторите „Въздух“, „Води“ и „Отпадъци“ следва да се има предвид, че е преустановено изготвянето и публикуването на интернет страницата на МОСВ на обобщен ежедневен бюлетин за вноса на всички отпадъци, предназначени за оползотворяване в страната. Във връзка с пълноправното присъединяване на Република България към Шенгенското пространство и влизането в сила на новите правила за общо гранично пространство на ЕС, считано от 01.01.2025 г. е преустановено предоставянето на информация в МОСВ за вноса на отпадъци от Главна дирекция „Гранична полиция“. Информация за трансграничните превози се получава само от Агенция „Митници“.</w:t>
      </w:r>
    </w:p>
    <w:p w14:paraId="6D191E49" w14:textId="77777777" w:rsidR="006C2F67" w:rsidRPr="009B71E3" w:rsidRDefault="006C2F67" w:rsidP="006C2F67">
      <w:pPr>
        <w:widowControl w:val="0"/>
        <w:numPr>
          <w:ilvl w:val="0"/>
          <w:numId w:val="9"/>
        </w:numPr>
        <w:spacing w:before="120"/>
        <w:ind w:left="721" w:right="28" w:hanging="437"/>
        <w:jc w:val="both"/>
        <w:rPr>
          <w:b/>
          <w:color w:val="538135"/>
        </w:rPr>
      </w:pPr>
      <w:r w:rsidRPr="009B71E3">
        <w:rPr>
          <w:b/>
          <w:color w:val="538135"/>
        </w:rPr>
        <w:t>Източници на информация</w:t>
      </w:r>
      <w:r>
        <w:rPr>
          <w:b/>
          <w:color w:val="538135"/>
        </w:rPr>
        <w:t>та</w:t>
      </w:r>
      <w:r w:rsidRPr="009B71E3">
        <w:rPr>
          <w:b/>
          <w:color w:val="538135"/>
        </w:rPr>
        <w:t xml:space="preserve"> за данните по показателите за изпълнение</w:t>
      </w:r>
    </w:p>
    <w:p w14:paraId="77ABCCFA" w14:textId="332A347E" w:rsidR="006C2F67" w:rsidRPr="002A32F1" w:rsidRDefault="006C2F67" w:rsidP="006C2F67">
      <w:pPr>
        <w:pStyle w:val="NoSpacing"/>
        <w:spacing w:before="120"/>
        <w:jc w:val="both"/>
        <w:rPr>
          <w:sz w:val="24"/>
          <w:lang w:val="en-US"/>
        </w:rPr>
      </w:pPr>
      <w:r w:rsidRPr="007C5BD8">
        <w:rPr>
          <w:sz w:val="24"/>
        </w:rPr>
        <w:t>Посочените целеви стойности и тяхното отчитане се базира</w:t>
      </w:r>
      <w:r>
        <w:rPr>
          <w:sz w:val="24"/>
        </w:rPr>
        <w:t>т</w:t>
      </w:r>
      <w:r w:rsidRPr="007C5BD8">
        <w:rPr>
          <w:sz w:val="24"/>
        </w:rPr>
        <w:t xml:space="preserve"> на информация, получена от компетентните дирекции и </w:t>
      </w:r>
      <w:r>
        <w:rPr>
          <w:sz w:val="24"/>
        </w:rPr>
        <w:t>ВРБ към МОСВ, които</w:t>
      </w:r>
      <w:r w:rsidRPr="007C5BD8">
        <w:rPr>
          <w:sz w:val="24"/>
        </w:rPr>
        <w:t xml:space="preserve"> участват в организиране и осъществяване на </w:t>
      </w:r>
      <w:r>
        <w:rPr>
          <w:sz w:val="24"/>
        </w:rPr>
        <w:t>информационни кампании,</w:t>
      </w:r>
      <w:r w:rsidRPr="007C5BD8">
        <w:rPr>
          <w:sz w:val="24"/>
        </w:rPr>
        <w:t xml:space="preserve"> изготвяне и издаване на информационни материали, провеждане на семинари, конференции, конкурси, изложби, лекции, „зелени</w:t>
      </w:r>
      <w:r>
        <w:rPr>
          <w:sz w:val="24"/>
        </w:rPr>
        <w:t>“</w:t>
      </w:r>
      <w:r w:rsidRPr="007C5BD8">
        <w:rPr>
          <w:sz w:val="24"/>
        </w:rPr>
        <w:t xml:space="preserve"> уроци и др.; поддържат информационни центрове, бази данни и регистри; организират обществени обсъждания и предоставят достъп до информация; осъществяват контролна дейност.</w:t>
      </w:r>
    </w:p>
    <w:p w14:paraId="14E399C5" w14:textId="77777777" w:rsidR="006C2F67" w:rsidRDefault="006C2F67" w:rsidP="006C2F67">
      <w:pPr>
        <w:spacing w:before="120"/>
        <w:ind w:right="28"/>
        <w:jc w:val="both"/>
        <w:rPr>
          <w:b/>
          <w:color w:val="00B050"/>
        </w:rPr>
      </w:pPr>
      <w:r w:rsidRPr="00367E71">
        <w:rPr>
          <w:b/>
          <w:color w:val="00B050"/>
        </w:rPr>
        <w:t>д) Описание на факторите и причините, оказали въздействие върху непостигането на планираните/заявените целеви стойности</w:t>
      </w:r>
    </w:p>
    <w:p w14:paraId="690C1B99" w14:textId="4B32963C" w:rsidR="00367E71" w:rsidRPr="00367E71" w:rsidRDefault="00367E71" w:rsidP="00367E71">
      <w:pPr>
        <w:pStyle w:val="CharCharChar11"/>
        <w:spacing w:before="120"/>
        <w:jc w:val="both"/>
        <w:rPr>
          <w:rFonts w:ascii="Times New Roman" w:hAnsi="Times New Roman" w:cs="Times New Roman"/>
          <w:lang w:val="bg-BG"/>
        </w:rPr>
      </w:pPr>
      <w:r w:rsidRPr="00367E71">
        <w:rPr>
          <w:rFonts w:ascii="Times New Roman" w:hAnsi="Times New Roman" w:cs="Times New Roman"/>
          <w:lang w:val="bg-BG"/>
        </w:rPr>
        <w:t>През отчетния период не се наблюдават проблеми, свързани с изпълнението на заложените целеви стойности по програмата.</w:t>
      </w:r>
    </w:p>
    <w:p w14:paraId="488B33F9" w14:textId="5E6B6EEF" w:rsidR="00823B42" w:rsidRPr="00DC306F" w:rsidRDefault="006C2F67" w:rsidP="006C2F67">
      <w:pPr>
        <w:autoSpaceDE w:val="0"/>
        <w:autoSpaceDN w:val="0"/>
        <w:adjustRightInd w:val="0"/>
        <w:spacing w:before="120"/>
        <w:jc w:val="both"/>
        <w:rPr>
          <w:b/>
          <w:color w:val="00B050"/>
        </w:rPr>
      </w:pPr>
      <w:r w:rsidRPr="00D81BFE">
        <w:rPr>
          <w:b/>
          <w:color w:val="00B050"/>
        </w:rPr>
        <w:t xml:space="preserve">е) Отчет на разходите по бюджетната програма с разпределение по ведомствени и администрирани разходи </w:t>
      </w:r>
    </w:p>
    <w:p w14:paraId="2110D15F" w14:textId="77777777" w:rsidR="00500C9F" w:rsidRDefault="00500C9F" w:rsidP="00966003">
      <w:pPr>
        <w:jc w:val="both"/>
        <w:rPr>
          <w:b/>
          <w:bCs/>
          <w:color w:val="000000"/>
          <w:sz w:val="20"/>
          <w:szCs w:val="20"/>
        </w:rPr>
      </w:pPr>
    </w:p>
    <w:tbl>
      <w:tblPr>
        <w:tblW w:w="9773" w:type="dxa"/>
        <w:tblInd w:w="70" w:type="dxa"/>
        <w:tblCellMar>
          <w:left w:w="70" w:type="dxa"/>
          <w:right w:w="70" w:type="dxa"/>
        </w:tblCellMar>
        <w:tblLook w:val="04A0" w:firstRow="1" w:lastRow="0" w:firstColumn="1" w:lastColumn="0" w:noHBand="0" w:noVBand="1"/>
      </w:tblPr>
      <w:tblGrid>
        <w:gridCol w:w="413"/>
        <w:gridCol w:w="5597"/>
        <w:gridCol w:w="1254"/>
        <w:gridCol w:w="1254"/>
        <w:gridCol w:w="1255"/>
      </w:tblGrid>
      <w:tr w:rsidR="003D4073" w:rsidRPr="00EE01A6" w14:paraId="6E785837" w14:textId="77777777" w:rsidTr="003D4073">
        <w:trPr>
          <w:trHeight w:val="339"/>
        </w:trPr>
        <w:tc>
          <w:tcPr>
            <w:tcW w:w="9773" w:type="dxa"/>
            <w:gridSpan w:val="5"/>
            <w:tcBorders>
              <w:top w:val="nil"/>
              <w:left w:val="nil"/>
              <w:bottom w:val="single" w:sz="8" w:space="0" w:color="auto"/>
              <w:right w:val="nil"/>
            </w:tcBorders>
            <w:shd w:val="clear" w:color="auto" w:fill="auto"/>
            <w:noWrap/>
            <w:vAlign w:val="center"/>
            <w:hideMark/>
          </w:tcPr>
          <w:p w14:paraId="583B1A9A" w14:textId="77777777" w:rsidR="003D4073" w:rsidRPr="00EE01A6" w:rsidRDefault="003D4073">
            <w:pPr>
              <w:rPr>
                <w:b/>
                <w:bCs/>
                <w:color w:val="000000"/>
                <w:sz w:val="20"/>
                <w:szCs w:val="20"/>
              </w:rPr>
            </w:pPr>
            <w:r w:rsidRPr="00EE01A6">
              <w:rPr>
                <w:b/>
                <w:bCs/>
                <w:color w:val="000000"/>
                <w:sz w:val="20"/>
                <w:szCs w:val="20"/>
              </w:rPr>
              <w:t>Приложение № 7</w:t>
            </w:r>
            <w:r w:rsidRPr="00EE01A6">
              <w:rPr>
                <w:color w:val="000000"/>
                <w:sz w:val="20"/>
                <w:szCs w:val="20"/>
              </w:rPr>
              <w:t xml:space="preserve"> – Отчет на разходите по бюджетните програми</w:t>
            </w:r>
          </w:p>
        </w:tc>
      </w:tr>
      <w:tr w:rsidR="003D4073" w:rsidRPr="00EE01A6" w14:paraId="2A45BAA5" w14:textId="77777777" w:rsidTr="00EE01A6">
        <w:trPr>
          <w:trHeight w:val="647"/>
        </w:trPr>
        <w:tc>
          <w:tcPr>
            <w:tcW w:w="413" w:type="dxa"/>
            <w:vMerge w:val="restart"/>
            <w:tcBorders>
              <w:top w:val="nil"/>
              <w:left w:val="single" w:sz="8" w:space="0" w:color="auto"/>
              <w:bottom w:val="single" w:sz="8" w:space="0" w:color="000000"/>
              <w:right w:val="single" w:sz="8" w:space="0" w:color="auto"/>
            </w:tcBorders>
            <w:shd w:val="clear" w:color="000000" w:fill="FCD5B4"/>
            <w:noWrap/>
            <w:vAlign w:val="center"/>
            <w:hideMark/>
          </w:tcPr>
          <w:p w14:paraId="19DD20C2" w14:textId="77777777" w:rsidR="003D4073" w:rsidRPr="00EE01A6" w:rsidRDefault="003D4073">
            <w:pPr>
              <w:jc w:val="center"/>
              <w:rPr>
                <w:b/>
                <w:bCs/>
                <w:color w:val="000000"/>
                <w:sz w:val="16"/>
                <w:szCs w:val="16"/>
              </w:rPr>
            </w:pPr>
            <w:r w:rsidRPr="00EE01A6">
              <w:rPr>
                <w:b/>
                <w:bCs/>
                <w:color w:val="000000"/>
                <w:sz w:val="16"/>
                <w:szCs w:val="16"/>
              </w:rPr>
              <w:t>№</w:t>
            </w:r>
          </w:p>
        </w:tc>
        <w:tc>
          <w:tcPr>
            <w:tcW w:w="5597" w:type="dxa"/>
            <w:tcBorders>
              <w:top w:val="nil"/>
              <w:left w:val="nil"/>
              <w:bottom w:val="nil"/>
              <w:right w:val="single" w:sz="8" w:space="0" w:color="auto"/>
            </w:tcBorders>
            <w:shd w:val="clear" w:color="000000" w:fill="FCD5B4"/>
            <w:vAlign w:val="center"/>
            <w:hideMark/>
          </w:tcPr>
          <w:p w14:paraId="533E5FCF" w14:textId="77777777" w:rsidR="003D4073" w:rsidRPr="00EE01A6" w:rsidRDefault="003D4073">
            <w:pPr>
              <w:jc w:val="center"/>
              <w:rPr>
                <w:b/>
                <w:bCs/>
                <w:color w:val="000000"/>
                <w:sz w:val="16"/>
                <w:szCs w:val="16"/>
              </w:rPr>
            </w:pPr>
            <w:r w:rsidRPr="00EE01A6">
              <w:rPr>
                <w:b/>
                <w:bCs/>
                <w:color w:val="000000"/>
                <w:sz w:val="16"/>
                <w:szCs w:val="16"/>
              </w:rPr>
              <w:t>1900.01.05 Бюджетна програма “Информиране, участие на обществеността в процеса на вземане на решения и прилагане на механизмите за контрол”</w:t>
            </w:r>
          </w:p>
        </w:tc>
        <w:tc>
          <w:tcPr>
            <w:tcW w:w="1254"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1AEE5DEB" w14:textId="77777777" w:rsidR="003D4073" w:rsidRPr="00EE01A6" w:rsidRDefault="003D4073">
            <w:pPr>
              <w:jc w:val="center"/>
              <w:rPr>
                <w:b/>
                <w:bCs/>
                <w:color w:val="000000"/>
                <w:sz w:val="16"/>
                <w:szCs w:val="16"/>
              </w:rPr>
            </w:pPr>
            <w:r w:rsidRPr="00EE01A6">
              <w:rPr>
                <w:b/>
                <w:bCs/>
                <w:color w:val="000000"/>
                <w:sz w:val="16"/>
                <w:szCs w:val="16"/>
              </w:rPr>
              <w:t>Закон</w:t>
            </w:r>
          </w:p>
        </w:tc>
        <w:tc>
          <w:tcPr>
            <w:tcW w:w="1254"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4595D26B" w14:textId="77777777" w:rsidR="003D4073" w:rsidRPr="00EE01A6" w:rsidRDefault="003D4073">
            <w:pPr>
              <w:jc w:val="center"/>
              <w:rPr>
                <w:b/>
                <w:bCs/>
                <w:color w:val="000000"/>
                <w:sz w:val="16"/>
                <w:szCs w:val="16"/>
              </w:rPr>
            </w:pPr>
            <w:r w:rsidRPr="00EE01A6">
              <w:rPr>
                <w:b/>
                <w:bCs/>
                <w:color w:val="000000"/>
                <w:sz w:val="16"/>
                <w:szCs w:val="16"/>
              </w:rPr>
              <w:t>Уточнен план</w:t>
            </w:r>
          </w:p>
        </w:tc>
        <w:tc>
          <w:tcPr>
            <w:tcW w:w="1255"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1FB628BE" w14:textId="77777777" w:rsidR="003D4073" w:rsidRPr="00EE01A6" w:rsidRDefault="003D4073">
            <w:pPr>
              <w:jc w:val="center"/>
              <w:rPr>
                <w:b/>
                <w:bCs/>
                <w:color w:val="000000"/>
                <w:sz w:val="16"/>
                <w:szCs w:val="16"/>
              </w:rPr>
            </w:pPr>
            <w:r w:rsidRPr="00EE01A6">
              <w:rPr>
                <w:b/>
                <w:bCs/>
                <w:color w:val="000000"/>
                <w:sz w:val="16"/>
                <w:szCs w:val="16"/>
              </w:rPr>
              <w:t>Отчет</w:t>
            </w:r>
          </w:p>
        </w:tc>
      </w:tr>
      <w:tr w:rsidR="003D4073" w:rsidRPr="00EE01A6" w14:paraId="7EFEE90F" w14:textId="77777777" w:rsidTr="00EE01A6">
        <w:trPr>
          <w:trHeight w:val="339"/>
        </w:trPr>
        <w:tc>
          <w:tcPr>
            <w:tcW w:w="413" w:type="dxa"/>
            <w:vMerge/>
            <w:tcBorders>
              <w:top w:val="nil"/>
              <w:left w:val="single" w:sz="8" w:space="0" w:color="auto"/>
              <w:bottom w:val="single" w:sz="8" w:space="0" w:color="000000"/>
              <w:right w:val="single" w:sz="8" w:space="0" w:color="auto"/>
            </w:tcBorders>
            <w:vAlign w:val="center"/>
            <w:hideMark/>
          </w:tcPr>
          <w:p w14:paraId="50161991" w14:textId="77777777" w:rsidR="003D4073" w:rsidRPr="00EE01A6" w:rsidRDefault="003D4073">
            <w:pPr>
              <w:rPr>
                <w:b/>
                <w:bCs/>
                <w:color w:val="000000"/>
                <w:sz w:val="16"/>
                <w:szCs w:val="16"/>
              </w:rPr>
            </w:pPr>
          </w:p>
        </w:tc>
        <w:tc>
          <w:tcPr>
            <w:tcW w:w="5597" w:type="dxa"/>
            <w:tcBorders>
              <w:top w:val="nil"/>
              <w:left w:val="nil"/>
              <w:bottom w:val="single" w:sz="8" w:space="0" w:color="auto"/>
              <w:right w:val="single" w:sz="8" w:space="0" w:color="auto"/>
            </w:tcBorders>
            <w:shd w:val="clear" w:color="000000" w:fill="FCD5B4"/>
            <w:noWrap/>
            <w:vAlign w:val="center"/>
            <w:hideMark/>
          </w:tcPr>
          <w:p w14:paraId="7ADFB068" w14:textId="77777777" w:rsidR="003D4073" w:rsidRPr="00EE01A6" w:rsidRDefault="003D4073">
            <w:pPr>
              <w:jc w:val="center"/>
              <w:rPr>
                <w:b/>
                <w:bCs/>
                <w:color w:val="000000"/>
                <w:sz w:val="16"/>
                <w:szCs w:val="16"/>
              </w:rPr>
            </w:pPr>
            <w:r w:rsidRPr="00EE01A6">
              <w:rPr>
                <w:b/>
                <w:bCs/>
                <w:color w:val="000000"/>
                <w:sz w:val="16"/>
                <w:szCs w:val="16"/>
              </w:rPr>
              <w:t>(в лева)</w:t>
            </w:r>
          </w:p>
        </w:tc>
        <w:tc>
          <w:tcPr>
            <w:tcW w:w="1254" w:type="dxa"/>
            <w:vMerge/>
            <w:tcBorders>
              <w:top w:val="nil"/>
              <w:left w:val="single" w:sz="8" w:space="0" w:color="auto"/>
              <w:bottom w:val="single" w:sz="8" w:space="0" w:color="000000"/>
              <w:right w:val="single" w:sz="8" w:space="0" w:color="auto"/>
            </w:tcBorders>
            <w:vAlign w:val="center"/>
            <w:hideMark/>
          </w:tcPr>
          <w:p w14:paraId="727F72B9" w14:textId="77777777" w:rsidR="003D4073" w:rsidRPr="00EE01A6" w:rsidRDefault="003D4073">
            <w:pPr>
              <w:rPr>
                <w:b/>
                <w:bCs/>
                <w:color w:val="000000"/>
                <w:sz w:val="16"/>
                <w:szCs w:val="16"/>
              </w:rPr>
            </w:pPr>
          </w:p>
        </w:tc>
        <w:tc>
          <w:tcPr>
            <w:tcW w:w="1254" w:type="dxa"/>
            <w:vMerge/>
            <w:tcBorders>
              <w:top w:val="nil"/>
              <w:left w:val="single" w:sz="8" w:space="0" w:color="auto"/>
              <w:bottom w:val="single" w:sz="8" w:space="0" w:color="000000"/>
              <w:right w:val="single" w:sz="8" w:space="0" w:color="auto"/>
            </w:tcBorders>
            <w:vAlign w:val="center"/>
            <w:hideMark/>
          </w:tcPr>
          <w:p w14:paraId="1E61279C" w14:textId="77777777" w:rsidR="003D4073" w:rsidRPr="00EE01A6" w:rsidRDefault="003D4073">
            <w:pPr>
              <w:rPr>
                <w:b/>
                <w:bCs/>
                <w:color w:val="000000"/>
                <w:sz w:val="16"/>
                <w:szCs w:val="16"/>
              </w:rPr>
            </w:pPr>
          </w:p>
        </w:tc>
        <w:tc>
          <w:tcPr>
            <w:tcW w:w="1255" w:type="dxa"/>
            <w:vMerge/>
            <w:tcBorders>
              <w:top w:val="nil"/>
              <w:left w:val="single" w:sz="8" w:space="0" w:color="auto"/>
              <w:bottom w:val="single" w:sz="8" w:space="0" w:color="000000"/>
              <w:right w:val="single" w:sz="8" w:space="0" w:color="auto"/>
            </w:tcBorders>
            <w:vAlign w:val="center"/>
            <w:hideMark/>
          </w:tcPr>
          <w:p w14:paraId="10393DA7" w14:textId="77777777" w:rsidR="003D4073" w:rsidRPr="00EE01A6" w:rsidRDefault="003D4073">
            <w:pPr>
              <w:rPr>
                <w:b/>
                <w:bCs/>
                <w:color w:val="000000"/>
                <w:sz w:val="16"/>
                <w:szCs w:val="16"/>
              </w:rPr>
            </w:pPr>
          </w:p>
        </w:tc>
      </w:tr>
      <w:tr w:rsidR="00EE01A6" w:rsidRPr="00EE01A6" w14:paraId="2B866A6E" w14:textId="77777777" w:rsidTr="00EE01A6">
        <w:trPr>
          <w:trHeight w:val="339"/>
        </w:trPr>
        <w:tc>
          <w:tcPr>
            <w:tcW w:w="413" w:type="dxa"/>
            <w:tcBorders>
              <w:top w:val="nil"/>
              <w:left w:val="single" w:sz="8" w:space="0" w:color="auto"/>
              <w:bottom w:val="single" w:sz="8" w:space="0" w:color="auto"/>
              <w:right w:val="single" w:sz="8" w:space="0" w:color="auto"/>
            </w:tcBorders>
            <w:shd w:val="clear" w:color="000000" w:fill="FCD5B4"/>
            <w:noWrap/>
            <w:vAlign w:val="center"/>
            <w:hideMark/>
          </w:tcPr>
          <w:p w14:paraId="143FE9E6" w14:textId="77777777" w:rsidR="00EE01A6" w:rsidRPr="00EE01A6" w:rsidRDefault="00EE01A6" w:rsidP="00EE01A6">
            <w:pPr>
              <w:jc w:val="both"/>
              <w:rPr>
                <w:b/>
                <w:bCs/>
                <w:color w:val="000000"/>
                <w:sz w:val="16"/>
                <w:szCs w:val="16"/>
              </w:rPr>
            </w:pPr>
            <w:r w:rsidRPr="00EE01A6">
              <w:rPr>
                <w:b/>
                <w:bCs/>
                <w:color w:val="000000"/>
                <w:sz w:val="16"/>
                <w:szCs w:val="16"/>
              </w:rPr>
              <w:t>І.</w:t>
            </w:r>
          </w:p>
        </w:tc>
        <w:tc>
          <w:tcPr>
            <w:tcW w:w="5597" w:type="dxa"/>
            <w:tcBorders>
              <w:top w:val="nil"/>
              <w:left w:val="nil"/>
              <w:bottom w:val="single" w:sz="8" w:space="0" w:color="auto"/>
              <w:right w:val="single" w:sz="8" w:space="0" w:color="auto"/>
            </w:tcBorders>
            <w:shd w:val="clear" w:color="000000" w:fill="FCD5B4"/>
            <w:noWrap/>
            <w:vAlign w:val="center"/>
            <w:hideMark/>
          </w:tcPr>
          <w:p w14:paraId="72FCE35C" w14:textId="77777777" w:rsidR="00EE01A6" w:rsidRPr="00EE01A6" w:rsidRDefault="00EE01A6" w:rsidP="00EE01A6">
            <w:pPr>
              <w:rPr>
                <w:b/>
                <w:bCs/>
                <w:color w:val="000000"/>
                <w:sz w:val="16"/>
                <w:szCs w:val="16"/>
              </w:rPr>
            </w:pPr>
            <w:r w:rsidRPr="00EE01A6">
              <w:rPr>
                <w:b/>
                <w:bCs/>
                <w:color w:val="000000"/>
                <w:sz w:val="16"/>
                <w:szCs w:val="16"/>
              </w:rPr>
              <w:t>Общо ведомствени разходи:</w:t>
            </w:r>
          </w:p>
        </w:tc>
        <w:tc>
          <w:tcPr>
            <w:tcW w:w="1254" w:type="dxa"/>
            <w:tcBorders>
              <w:top w:val="nil"/>
              <w:left w:val="nil"/>
              <w:bottom w:val="single" w:sz="8" w:space="0" w:color="auto"/>
              <w:right w:val="single" w:sz="8" w:space="0" w:color="auto"/>
            </w:tcBorders>
            <w:shd w:val="clear" w:color="000000" w:fill="FCD5B4"/>
            <w:noWrap/>
            <w:hideMark/>
          </w:tcPr>
          <w:p w14:paraId="6AAB3336" w14:textId="4092EFD2" w:rsidR="00EE01A6" w:rsidRPr="00EE01A6" w:rsidRDefault="00EE01A6" w:rsidP="00EE01A6">
            <w:pPr>
              <w:jc w:val="right"/>
              <w:rPr>
                <w:b/>
                <w:bCs/>
                <w:color w:val="000000"/>
                <w:sz w:val="16"/>
                <w:szCs w:val="16"/>
              </w:rPr>
            </w:pPr>
            <w:r w:rsidRPr="00EE01A6">
              <w:rPr>
                <w:b/>
                <w:sz w:val="16"/>
                <w:szCs w:val="16"/>
              </w:rPr>
              <w:t>2 539 500</w:t>
            </w:r>
          </w:p>
        </w:tc>
        <w:tc>
          <w:tcPr>
            <w:tcW w:w="1254" w:type="dxa"/>
            <w:tcBorders>
              <w:top w:val="nil"/>
              <w:left w:val="nil"/>
              <w:bottom w:val="single" w:sz="8" w:space="0" w:color="auto"/>
              <w:right w:val="single" w:sz="8" w:space="0" w:color="auto"/>
            </w:tcBorders>
            <w:shd w:val="clear" w:color="000000" w:fill="FCD5B4"/>
            <w:noWrap/>
            <w:hideMark/>
          </w:tcPr>
          <w:p w14:paraId="44D882F2" w14:textId="0C5C1DD9" w:rsidR="00EE01A6" w:rsidRPr="00EE01A6" w:rsidRDefault="00EE01A6" w:rsidP="00EE01A6">
            <w:pPr>
              <w:jc w:val="right"/>
              <w:rPr>
                <w:b/>
                <w:bCs/>
                <w:color w:val="000000"/>
                <w:sz w:val="16"/>
                <w:szCs w:val="16"/>
              </w:rPr>
            </w:pPr>
            <w:r w:rsidRPr="00EE01A6">
              <w:rPr>
                <w:b/>
                <w:sz w:val="16"/>
                <w:szCs w:val="16"/>
              </w:rPr>
              <w:t>2 639 174</w:t>
            </w:r>
          </w:p>
        </w:tc>
        <w:tc>
          <w:tcPr>
            <w:tcW w:w="1255" w:type="dxa"/>
            <w:tcBorders>
              <w:top w:val="nil"/>
              <w:left w:val="nil"/>
              <w:bottom w:val="single" w:sz="8" w:space="0" w:color="auto"/>
              <w:right w:val="single" w:sz="8" w:space="0" w:color="auto"/>
            </w:tcBorders>
            <w:shd w:val="clear" w:color="000000" w:fill="FCD5B4"/>
            <w:noWrap/>
            <w:hideMark/>
          </w:tcPr>
          <w:p w14:paraId="41246012" w14:textId="075B7EDA" w:rsidR="00EE01A6" w:rsidRPr="00EE01A6" w:rsidRDefault="00EE01A6" w:rsidP="00EE01A6">
            <w:pPr>
              <w:jc w:val="right"/>
              <w:rPr>
                <w:b/>
                <w:bCs/>
                <w:color w:val="000000"/>
                <w:sz w:val="16"/>
                <w:szCs w:val="16"/>
              </w:rPr>
            </w:pPr>
            <w:r w:rsidRPr="00EE01A6">
              <w:rPr>
                <w:b/>
                <w:sz w:val="16"/>
                <w:szCs w:val="16"/>
              </w:rPr>
              <w:t>1 115 614</w:t>
            </w:r>
          </w:p>
        </w:tc>
      </w:tr>
      <w:tr w:rsidR="00EE01A6" w:rsidRPr="00EE01A6" w14:paraId="3E4BE9B4" w14:textId="77777777" w:rsidTr="00EE01A6">
        <w:trPr>
          <w:trHeight w:val="339"/>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5EADDA45" w14:textId="77777777" w:rsidR="00EE01A6" w:rsidRPr="00EE01A6" w:rsidRDefault="00EE01A6" w:rsidP="00EE01A6">
            <w:pPr>
              <w:jc w:val="both"/>
              <w:rPr>
                <w:color w:val="000000"/>
                <w:sz w:val="16"/>
                <w:szCs w:val="16"/>
              </w:rPr>
            </w:pPr>
            <w:r w:rsidRPr="00EE01A6">
              <w:rPr>
                <w:color w:val="000000"/>
                <w:sz w:val="16"/>
                <w:szCs w:val="16"/>
              </w:rPr>
              <w:t> </w:t>
            </w:r>
          </w:p>
        </w:tc>
        <w:tc>
          <w:tcPr>
            <w:tcW w:w="5597" w:type="dxa"/>
            <w:tcBorders>
              <w:top w:val="nil"/>
              <w:left w:val="nil"/>
              <w:bottom w:val="single" w:sz="8" w:space="0" w:color="auto"/>
              <w:right w:val="single" w:sz="8" w:space="0" w:color="auto"/>
            </w:tcBorders>
            <w:shd w:val="clear" w:color="auto" w:fill="auto"/>
            <w:noWrap/>
            <w:vAlign w:val="center"/>
            <w:hideMark/>
          </w:tcPr>
          <w:p w14:paraId="4E9B80E0" w14:textId="77777777" w:rsidR="00EE01A6" w:rsidRPr="00EE01A6" w:rsidRDefault="00EE01A6" w:rsidP="00EE01A6">
            <w:pPr>
              <w:rPr>
                <w:color w:val="000000"/>
                <w:sz w:val="16"/>
                <w:szCs w:val="16"/>
              </w:rPr>
            </w:pPr>
            <w:r w:rsidRPr="00EE01A6">
              <w:rPr>
                <w:color w:val="000000"/>
                <w:sz w:val="16"/>
                <w:szCs w:val="16"/>
              </w:rPr>
              <w:t xml:space="preserve">   Персонал</w:t>
            </w:r>
          </w:p>
        </w:tc>
        <w:tc>
          <w:tcPr>
            <w:tcW w:w="1254" w:type="dxa"/>
            <w:tcBorders>
              <w:top w:val="nil"/>
              <w:left w:val="nil"/>
              <w:bottom w:val="single" w:sz="8" w:space="0" w:color="auto"/>
              <w:right w:val="single" w:sz="8" w:space="0" w:color="auto"/>
            </w:tcBorders>
            <w:shd w:val="clear" w:color="auto" w:fill="auto"/>
            <w:noWrap/>
            <w:hideMark/>
          </w:tcPr>
          <w:p w14:paraId="3EABFC39" w14:textId="0C4F0234" w:rsidR="00EE01A6" w:rsidRPr="00EE01A6" w:rsidRDefault="00EE01A6" w:rsidP="00EE01A6">
            <w:pPr>
              <w:jc w:val="right"/>
              <w:rPr>
                <w:color w:val="000000"/>
                <w:sz w:val="16"/>
                <w:szCs w:val="16"/>
              </w:rPr>
            </w:pPr>
            <w:r w:rsidRPr="00EE01A6">
              <w:rPr>
                <w:sz w:val="16"/>
                <w:szCs w:val="16"/>
              </w:rPr>
              <w:t>2 243 800</w:t>
            </w:r>
          </w:p>
        </w:tc>
        <w:tc>
          <w:tcPr>
            <w:tcW w:w="1254" w:type="dxa"/>
            <w:tcBorders>
              <w:top w:val="nil"/>
              <w:left w:val="nil"/>
              <w:bottom w:val="single" w:sz="8" w:space="0" w:color="auto"/>
              <w:right w:val="single" w:sz="8" w:space="0" w:color="auto"/>
            </w:tcBorders>
            <w:shd w:val="clear" w:color="auto" w:fill="auto"/>
            <w:noWrap/>
            <w:hideMark/>
          </w:tcPr>
          <w:p w14:paraId="66F7F14B" w14:textId="77227292" w:rsidR="00EE01A6" w:rsidRPr="00EE01A6" w:rsidRDefault="00EE01A6" w:rsidP="00EE01A6">
            <w:pPr>
              <w:jc w:val="right"/>
              <w:rPr>
                <w:color w:val="000000"/>
                <w:sz w:val="16"/>
                <w:szCs w:val="16"/>
              </w:rPr>
            </w:pPr>
            <w:r w:rsidRPr="00EE01A6">
              <w:rPr>
                <w:sz w:val="16"/>
                <w:szCs w:val="16"/>
              </w:rPr>
              <w:t>2 310 300</w:t>
            </w:r>
          </w:p>
        </w:tc>
        <w:tc>
          <w:tcPr>
            <w:tcW w:w="1255" w:type="dxa"/>
            <w:tcBorders>
              <w:top w:val="nil"/>
              <w:left w:val="nil"/>
              <w:bottom w:val="single" w:sz="8" w:space="0" w:color="auto"/>
              <w:right w:val="single" w:sz="8" w:space="0" w:color="auto"/>
            </w:tcBorders>
            <w:shd w:val="clear" w:color="auto" w:fill="auto"/>
            <w:noWrap/>
            <w:hideMark/>
          </w:tcPr>
          <w:p w14:paraId="50F0BB3D" w14:textId="27DC5809" w:rsidR="00EE01A6" w:rsidRPr="00EE01A6" w:rsidRDefault="00EE01A6" w:rsidP="00EE01A6">
            <w:pPr>
              <w:jc w:val="right"/>
              <w:rPr>
                <w:color w:val="000000"/>
                <w:sz w:val="16"/>
                <w:szCs w:val="16"/>
              </w:rPr>
            </w:pPr>
            <w:r w:rsidRPr="00EE01A6">
              <w:rPr>
                <w:sz w:val="16"/>
                <w:szCs w:val="16"/>
              </w:rPr>
              <w:t>1 057 021</w:t>
            </w:r>
          </w:p>
        </w:tc>
      </w:tr>
      <w:tr w:rsidR="00EE01A6" w:rsidRPr="00EE01A6" w14:paraId="0A74A4AB" w14:textId="77777777" w:rsidTr="00EE01A6">
        <w:trPr>
          <w:trHeight w:val="339"/>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0151705E" w14:textId="77777777" w:rsidR="00EE01A6" w:rsidRPr="00EE01A6" w:rsidRDefault="00EE01A6" w:rsidP="00EE01A6">
            <w:pPr>
              <w:jc w:val="both"/>
              <w:rPr>
                <w:color w:val="000000"/>
                <w:sz w:val="16"/>
                <w:szCs w:val="16"/>
              </w:rPr>
            </w:pPr>
            <w:r w:rsidRPr="00EE01A6">
              <w:rPr>
                <w:color w:val="000000"/>
                <w:sz w:val="16"/>
                <w:szCs w:val="16"/>
              </w:rPr>
              <w:t> </w:t>
            </w:r>
          </w:p>
        </w:tc>
        <w:tc>
          <w:tcPr>
            <w:tcW w:w="5597" w:type="dxa"/>
            <w:tcBorders>
              <w:top w:val="nil"/>
              <w:left w:val="nil"/>
              <w:bottom w:val="single" w:sz="8" w:space="0" w:color="auto"/>
              <w:right w:val="single" w:sz="8" w:space="0" w:color="auto"/>
            </w:tcBorders>
            <w:shd w:val="clear" w:color="auto" w:fill="auto"/>
            <w:noWrap/>
            <w:vAlign w:val="center"/>
            <w:hideMark/>
          </w:tcPr>
          <w:p w14:paraId="2C506EB0" w14:textId="77777777" w:rsidR="00EE01A6" w:rsidRPr="00EE01A6" w:rsidRDefault="00EE01A6" w:rsidP="00EE01A6">
            <w:pPr>
              <w:rPr>
                <w:color w:val="000000"/>
                <w:sz w:val="16"/>
                <w:szCs w:val="16"/>
              </w:rPr>
            </w:pPr>
            <w:r w:rsidRPr="00EE01A6">
              <w:rPr>
                <w:color w:val="000000"/>
                <w:sz w:val="16"/>
                <w:szCs w:val="16"/>
              </w:rPr>
              <w:t xml:space="preserve">   Издръжка</w:t>
            </w:r>
          </w:p>
        </w:tc>
        <w:tc>
          <w:tcPr>
            <w:tcW w:w="1254" w:type="dxa"/>
            <w:tcBorders>
              <w:top w:val="nil"/>
              <w:left w:val="nil"/>
              <w:bottom w:val="single" w:sz="8" w:space="0" w:color="auto"/>
              <w:right w:val="single" w:sz="8" w:space="0" w:color="auto"/>
            </w:tcBorders>
            <w:shd w:val="clear" w:color="auto" w:fill="auto"/>
            <w:noWrap/>
            <w:hideMark/>
          </w:tcPr>
          <w:p w14:paraId="24B313AE" w14:textId="2B742677" w:rsidR="00EE01A6" w:rsidRPr="00EE01A6" w:rsidRDefault="00EE01A6" w:rsidP="00EE01A6">
            <w:pPr>
              <w:jc w:val="right"/>
              <w:rPr>
                <w:color w:val="000000"/>
                <w:sz w:val="16"/>
                <w:szCs w:val="16"/>
              </w:rPr>
            </w:pPr>
            <w:r w:rsidRPr="00EE01A6">
              <w:rPr>
                <w:sz w:val="16"/>
                <w:szCs w:val="16"/>
              </w:rPr>
              <w:t>294 200</w:t>
            </w:r>
          </w:p>
        </w:tc>
        <w:tc>
          <w:tcPr>
            <w:tcW w:w="1254" w:type="dxa"/>
            <w:tcBorders>
              <w:top w:val="nil"/>
              <w:left w:val="nil"/>
              <w:bottom w:val="single" w:sz="8" w:space="0" w:color="auto"/>
              <w:right w:val="single" w:sz="8" w:space="0" w:color="auto"/>
            </w:tcBorders>
            <w:shd w:val="clear" w:color="auto" w:fill="auto"/>
            <w:noWrap/>
            <w:hideMark/>
          </w:tcPr>
          <w:p w14:paraId="0506D2F8" w14:textId="3B692D78" w:rsidR="00EE01A6" w:rsidRPr="00EE01A6" w:rsidRDefault="00EE01A6" w:rsidP="00EE01A6">
            <w:pPr>
              <w:jc w:val="right"/>
              <w:rPr>
                <w:color w:val="000000"/>
                <w:sz w:val="16"/>
                <w:szCs w:val="16"/>
              </w:rPr>
            </w:pPr>
            <w:r w:rsidRPr="00EE01A6">
              <w:rPr>
                <w:sz w:val="16"/>
                <w:szCs w:val="16"/>
              </w:rPr>
              <w:t>327 374</w:t>
            </w:r>
          </w:p>
        </w:tc>
        <w:tc>
          <w:tcPr>
            <w:tcW w:w="1255" w:type="dxa"/>
            <w:tcBorders>
              <w:top w:val="nil"/>
              <w:left w:val="nil"/>
              <w:bottom w:val="single" w:sz="8" w:space="0" w:color="auto"/>
              <w:right w:val="single" w:sz="8" w:space="0" w:color="auto"/>
            </w:tcBorders>
            <w:shd w:val="clear" w:color="auto" w:fill="auto"/>
            <w:noWrap/>
            <w:hideMark/>
          </w:tcPr>
          <w:p w14:paraId="71D81A44" w14:textId="68E71C8B" w:rsidR="00EE01A6" w:rsidRPr="00EE01A6" w:rsidRDefault="00EE01A6" w:rsidP="00EE01A6">
            <w:pPr>
              <w:jc w:val="right"/>
              <w:rPr>
                <w:color w:val="000000"/>
                <w:sz w:val="16"/>
                <w:szCs w:val="16"/>
              </w:rPr>
            </w:pPr>
            <w:r w:rsidRPr="00EE01A6">
              <w:rPr>
                <w:sz w:val="16"/>
                <w:szCs w:val="16"/>
              </w:rPr>
              <w:t>57 789</w:t>
            </w:r>
          </w:p>
        </w:tc>
      </w:tr>
      <w:tr w:rsidR="00EE01A6" w:rsidRPr="00EE01A6" w14:paraId="311C8FE3" w14:textId="77777777" w:rsidTr="00EE01A6">
        <w:trPr>
          <w:trHeight w:val="339"/>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37DDFD07" w14:textId="77777777" w:rsidR="00EE01A6" w:rsidRPr="00EE01A6" w:rsidRDefault="00EE01A6" w:rsidP="00EE01A6">
            <w:pPr>
              <w:jc w:val="both"/>
              <w:rPr>
                <w:color w:val="000000"/>
                <w:sz w:val="16"/>
                <w:szCs w:val="16"/>
              </w:rPr>
            </w:pPr>
            <w:r w:rsidRPr="00EE01A6">
              <w:rPr>
                <w:color w:val="000000"/>
                <w:sz w:val="16"/>
                <w:szCs w:val="16"/>
              </w:rPr>
              <w:t> </w:t>
            </w:r>
          </w:p>
        </w:tc>
        <w:tc>
          <w:tcPr>
            <w:tcW w:w="5597" w:type="dxa"/>
            <w:tcBorders>
              <w:top w:val="nil"/>
              <w:left w:val="nil"/>
              <w:bottom w:val="single" w:sz="8" w:space="0" w:color="auto"/>
              <w:right w:val="single" w:sz="8" w:space="0" w:color="auto"/>
            </w:tcBorders>
            <w:shd w:val="clear" w:color="auto" w:fill="auto"/>
            <w:noWrap/>
            <w:vAlign w:val="center"/>
            <w:hideMark/>
          </w:tcPr>
          <w:p w14:paraId="5A40C544" w14:textId="77777777" w:rsidR="00EE01A6" w:rsidRPr="00EE01A6" w:rsidRDefault="00EE01A6" w:rsidP="00EE01A6">
            <w:pPr>
              <w:rPr>
                <w:color w:val="000000"/>
                <w:sz w:val="16"/>
                <w:szCs w:val="16"/>
              </w:rPr>
            </w:pPr>
            <w:r w:rsidRPr="00EE01A6">
              <w:rPr>
                <w:color w:val="000000"/>
                <w:sz w:val="16"/>
                <w:szCs w:val="16"/>
              </w:rPr>
              <w:t xml:space="preserve">   Капиталови разходи</w:t>
            </w:r>
          </w:p>
        </w:tc>
        <w:tc>
          <w:tcPr>
            <w:tcW w:w="1254" w:type="dxa"/>
            <w:tcBorders>
              <w:top w:val="nil"/>
              <w:left w:val="nil"/>
              <w:bottom w:val="single" w:sz="8" w:space="0" w:color="auto"/>
              <w:right w:val="single" w:sz="8" w:space="0" w:color="auto"/>
            </w:tcBorders>
            <w:shd w:val="clear" w:color="auto" w:fill="auto"/>
            <w:noWrap/>
            <w:hideMark/>
          </w:tcPr>
          <w:p w14:paraId="01DCA5BD" w14:textId="5BFC70DB" w:rsidR="00EE01A6" w:rsidRPr="00EE01A6" w:rsidRDefault="00EE01A6" w:rsidP="00EE01A6">
            <w:pPr>
              <w:jc w:val="right"/>
              <w:rPr>
                <w:color w:val="000000"/>
                <w:sz w:val="16"/>
                <w:szCs w:val="16"/>
              </w:rPr>
            </w:pPr>
            <w:r w:rsidRPr="00EE01A6">
              <w:rPr>
                <w:sz w:val="16"/>
                <w:szCs w:val="16"/>
              </w:rPr>
              <w:t>1 500</w:t>
            </w:r>
          </w:p>
        </w:tc>
        <w:tc>
          <w:tcPr>
            <w:tcW w:w="1254" w:type="dxa"/>
            <w:tcBorders>
              <w:top w:val="nil"/>
              <w:left w:val="nil"/>
              <w:bottom w:val="single" w:sz="8" w:space="0" w:color="auto"/>
              <w:right w:val="single" w:sz="8" w:space="0" w:color="auto"/>
            </w:tcBorders>
            <w:shd w:val="clear" w:color="auto" w:fill="auto"/>
            <w:noWrap/>
            <w:hideMark/>
          </w:tcPr>
          <w:p w14:paraId="08CEE395" w14:textId="6A77A409" w:rsidR="00EE01A6" w:rsidRPr="00EE01A6" w:rsidRDefault="00EE01A6" w:rsidP="00EE01A6">
            <w:pPr>
              <w:jc w:val="right"/>
              <w:rPr>
                <w:color w:val="000000"/>
                <w:sz w:val="16"/>
                <w:szCs w:val="16"/>
              </w:rPr>
            </w:pPr>
            <w:r w:rsidRPr="00EE01A6">
              <w:rPr>
                <w:sz w:val="16"/>
                <w:szCs w:val="16"/>
              </w:rPr>
              <w:t>1 500</w:t>
            </w:r>
          </w:p>
        </w:tc>
        <w:tc>
          <w:tcPr>
            <w:tcW w:w="1255" w:type="dxa"/>
            <w:tcBorders>
              <w:top w:val="nil"/>
              <w:left w:val="nil"/>
              <w:bottom w:val="single" w:sz="8" w:space="0" w:color="auto"/>
              <w:right w:val="single" w:sz="8" w:space="0" w:color="auto"/>
            </w:tcBorders>
            <w:shd w:val="clear" w:color="auto" w:fill="auto"/>
            <w:noWrap/>
            <w:hideMark/>
          </w:tcPr>
          <w:p w14:paraId="03FD8D26" w14:textId="54563D41" w:rsidR="00EE01A6" w:rsidRPr="00EE01A6" w:rsidRDefault="00EE01A6" w:rsidP="00EE01A6">
            <w:pPr>
              <w:jc w:val="right"/>
              <w:rPr>
                <w:color w:val="000000"/>
                <w:sz w:val="16"/>
                <w:szCs w:val="16"/>
              </w:rPr>
            </w:pPr>
            <w:r w:rsidRPr="00EE01A6">
              <w:rPr>
                <w:sz w:val="16"/>
                <w:szCs w:val="16"/>
              </w:rPr>
              <w:t>804</w:t>
            </w:r>
          </w:p>
        </w:tc>
      </w:tr>
      <w:tr w:rsidR="00EE01A6" w:rsidRPr="00EE01A6" w14:paraId="15826287" w14:textId="77777777" w:rsidTr="00EE01A6">
        <w:trPr>
          <w:trHeight w:val="339"/>
        </w:trPr>
        <w:tc>
          <w:tcPr>
            <w:tcW w:w="413" w:type="dxa"/>
            <w:tcBorders>
              <w:top w:val="nil"/>
              <w:left w:val="single" w:sz="8" w:space="0" w:color="auto"/>
              <w:bottom w:val="single" w:sz="8" w:space="0" w:color="auto"/>
              <w:right w:val="single" w:sz="8" w:space="0" w:color="auto"/>
            </w:tcBorders>
            <w:shd w:val="clear" w:color="000000" w:fill="FCD5B4"/>
            <w:noWrap/>
            <w:vAlign w:val="center"/>
            <w:hideMark/>
          </w:tcPr>
          <w:p w14:paraId="2FC8BEAD" w14:textId="77777777" w:rsidR="00EE01A6" w:rsidRPr="00EE01A6" w:rsidRDefault="00EE01A6" w:rsidP="00EE01A6">
            <w:pPr>
              <w:jc w:val="both"/>
              <w:rPr>
                <w:b/>
                <w:bCs/>
                <w:color w:val="000000"/>
                <w:sz w:val="16"/>
                <w:szCs w:val="16"/>
              </w:rPr>
            </w:pPr>
            <w:r w:rsidRPr="00EE01A6">
              <w:rPr>
                <w:b/>
                <w:bCs/>
                <w:color w:val="000000"/>
                <w:sz w:val="16"/>
                <w:szCs w:val="16"/>
              </w:rPr>
              <w:t>1</w:t>
            </w:r>
          </w:p>
        </w:tc>
        <w:tc>
          <w:tcPr>
            <w:tcW w:w="5597" w:type="dxa"/>
            <w:tcBorders>
              <w:top w:val="nil"/>
              <w:left w:val="nil"/>
              <w:bottom w:val="single" w:sz="8" w:space="0" w:color="auto"/>
              <w:right w:val="single" w:sz="8" w:space="0" w:color="auto"/>
            </w:tcBorders>
            <w:shd w:val="clear" w:color="000000" w:fill="FCD5B4"/>
            <w:noWrap/>
            <w:hideMark/>
          </w:tcPr>
          <w:p w14:paraId="4347C32C" w14:textId="77777777" w:rsidR="00EE01A6" w:rsidRPr="00EE01A6" w:rsidRDefault="00EE01A6" w:rsidP="00EE01A6">
            <w:pPr>
              <w:rPr>
                <w:b/>
                <w:bCs/>
                <w:color w:val="000000"/>
                <w:sz w:val="16"/>
                <w:szCs w:val="16"/>
              </w:rPr>
            </w:pPr>
            <w:r w:rsidRPr="00EE01A6">
              <w:rPr>
                <w:b/>
                <w:bCs/>
                <w:color w:val="000000"/>
                <w:sz w:val="16"/>
                <w:szCs w:val="16"/>
              </w:rPr>
              <w:t>Ведомствени разходи по бюджета на ПРБ:</w:t>
            </w:r>
          </w:p>
        </w:tc>
        <w:tc>
          <w:tcPr>
            <w:tcW w:w="1254" w:type="dxa"/>
            <w:tcBorders>
              <w:top w:val="nil"/>
              <w:left w:val="nil"/>
              <w:bottom w:val="single" w:sz="8" w:space="0" w:color="auto"/>
              <w:right w:val="single" w:sz="8" w:space="0" w:color="auto"/>
            </w:tcBorders>
            <w:shd w:val="clear" w:color="000000" w:fill="FCD5B4"/>
            <w:noWrap/>
            <w:hideMark/>
          </w:tcPr>
          <w:p w14:paraId="33173E09" w14:textId="34A99AB9" w:rsidR="00EE01A6" w:rsidRPr="00EE01A6" w:rsidRDefault="00EE01A6" w:rsidP="00EE01A6">
            <w:pPr>
              <w:jc w:val="right"/>
              <w:rPr>
                <w:b/>
                <w:bCs/>
                <w:color w:val="000000"/>
                <w:sz w:val="16"/>
                <w:szCs w:val="16"/>
              </w:rPr>
            </w:pPr>
            <w:r w:rsidRPr="00EE01A6">
              <w:rPr>
                <w:b/>
                <w:sz w:val="16"/>
                <w:szCs w:val="16"/>
              </w:rPr>
              <w:t>2 539 500</w:t>
            </w:r>
          </w:p>
        </w:tc>
        <w:tc>
          <w:tcPr>
            <w:tcW w:w="1254" w:type="dxa"/>
            <w:tcBorders>
              <w:top w:val="nil"/>
              <w:left w:val="nil"/>
              <w:bottom w:val="single" w:sz="8" w:space="0" w:color="auto"/>
              <w:right w:val="single" w:sz="8" w:space="0" w:color="auto"/>
            </w:tcBorders>
            <w:shd w:val="clear" w:color="000000" w:fill="FCD5B4"/>
            <w:noWrap/>
            <w:hideMark/>
          </w:tcPr>
          <w:p w14:paraId="1DB3AAF3" w14:textId="75546533" w:rsidR="00EE01A6" w:rsidRPr="00EE01A6" w:rsidRDefault="00EE01A6" w:rsidP="00EE01A6">
            <w:pPr>
              <w:jc w:val="right"/>
              <w:rPr>
                <w:b/>
                <w:bCs/>
                <w:color w:val="000000"/>
                <w:sz w:val="16"/>
                <w:szCs w:val="16"/>
              </w:rPr>
            </w:pPr>
            <w:r w:rsidRPr="00EE01A6">
              <w:rPr>
                <w:b/>
                <w:sz w:val="16"/>
                <w:szCs w:val="16"/>
              </w:rPr>
              <w:t>2 639 174</w:t>
            </w:r>
          </w:p>
        </w:tc>
        <w:tc>
          <w:tcPr>
            <w:tcW w:w="1255" w:type="dxa"/>
            <w:tcBorders>
              <w:top w:val="nil"/>
              <w:left w:val="nil"/>
              <w:bottom w:val="single" w:sz="8" w:space="0" w:color="auto"/>
              <w:right w:val="single" w:sz="8" w:space="0" w:color="auto"/>
            </w:tcBorders>
            <w:shd w:val="clear" w:color="000000" w:fill="FCD5B4"/>
            <w:noWrap/>
            <w:hideMark/>
          </w:tcPr>
          <w:p w14:paraId="10B1F14A" w14:textId="49D20452" w:rsidR="00EE01A6" w:rsidRPr="00EE01A6" w:rsidRDefault="00EE01A6" w:rsidP="00EE01A6">
            <w:pPr>
              <w:jc w:val="right"/>
              <w:rPr>
                <w:b/>
                <w:bCs/>
                <w:color w:val="000000"/>
                <w:sz w:val="16"/>
                <w:szCs w:val="16"/>
              </w:rPr>
            </w:pPr>
            <w:r w:rsidRPr="00EE01A6">
              <w:rPr>
                <w:b/>
                <w:sz w:val="16"/>
                <w:szCs w:val="16"/>
              </w:rPr>
              <w:t>1 115 614</w:t>
            </w:r>
          </w:p>
        </w:tc>
      </w:tr>
      <w:tr w:rsidR="00EE01A6" w:rsidRPr="00EE01A6" w14:paraId="02682740" w14:textId="77777777" w:rsidTr="00EE01A6">
        <w:trPr>
          <w:trHeight w:val="339"/>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460A82D3" w14:textId="77777777" w:rsidR="00EE01A6" w:rsidRPr="00EE01A6" w:rsidRDefault="00EE01A6" w:rsidP="00EE01A6">
            <w:pPr>
              <w:jc w:val="both"/>
              <w:rPr>
                <w:color w:val="000000"/>
                <w:sz w:val="16"/>
                <w:szCs w:val="16"/>
              </w:rPr>
            </w:pPr>
            <w:r w:rsidRPr="00EE01A6">
              <w:rPr>
                <w:color w:val="000000"/>
                <w:sz w:val="16"/>
                <w:szCs w:val="16"/>
              </w:rPr>
              <w:t> </w:t>
            </w:r>
          </w:p>
        </w:tc>
        <w:tc>
          <w:tcPr>
            <w:tcW w:w="5597" w:type="dxa"/>
            <w:tcBorders>
              <w:top w:val="nil"/>
              <w:left w:val="nil"/>
              <w:bottom w:val="single" w:sz="8" w:space="0" w:color="auto"/>
              <w:right w:val="single" w:sz="8" w:space="0" w:color="auto"/>
            </w:tcBorders>
            <w:shd w:val="clear" w:color="auto" w:fill="auto"/>
            <w:noWrap/>
            <w:hideMark/>
          </w:tcPr>
          <w:p w14:paraId="1C49B1D2" w14:textId="77777777" w:rsidR="00EE01A6" w:rsidRPr="00EE01A6" w:rsidRDefault="00EE01A6" w:rsidP="00EE01A6">
            <w:pPr>
              <w:rPr>
                <w:color w:val="000000"/>
                <w:sz w:val="16"/>
                <w:szCs w:val="16"/>
              </w:rPr>
            </w:pPr>
            <w:r w:rsidRPr="00EE01A6">
              <w:rPr>
                <w:color w:val="000000"/>
                <w:sz w:val="16"/>
                <w:szCs w:val="16"/>
              </w:rPr>
              <w:t xml:space="preserve">   Персонал</w:t>
            </w:r>
          </w:p>
        </w:tc>
        <w:tc>
          <w:tcPr>
            <w:tcW w:w="1254" w:type="dxa"/>
            <w:tcBorders>
              <w:top w:val="nil"/>
              <w:left w:val="nil"/>
              <w:bottom w:val="single" w:sz="8" w:space="0" w:color="auto"/>
              <w:right w:val="single" w:sz="8" w:space="0" w:color="auto"/>
            </w:tcBorders>
            <w:shd w:val="clear" w:color="auto" w:fill="auto"/>
            <w:noWrap/>
            <w:hideMark/>
          </w:tcPr>
          <w:p w14:paraId="52377E9C" w14:textId="2C6337E5" w:rsidR="00EE01A6" w:rsidRPr="00EE01A6" w:rsidRDefault="00EE01A6" w:rsidP="00EE01A6">
            <w:pPr>
              <w:jc w:val="right"/>
              <w:rPr>
                <w:color w:val="000000"/>
                <w:sz w:val="16"/>
                <w:szCs w:val="16"/>
              </w:rPr>
            </w:pPr>
            <w:r w:rsidRPr="00EE01A6">
              <w:rPr>
                <w:sz w:val="16"/>
                <w:szCs w:val="16"/>
              </w:rPr>
              <w:t>2 243 800</w:t>
            </w:r>
          </w:p>
        </w:tc>
        <w:tc>
          <w:tcPr>
            <w:tcW w:w="1254" w:type="dxa"/>
            <w:tcBorders>
              <w:top w:val="nil"/>
              <w:left w:val="nil"/>
              <w:bottom w:val="single" w:sz="8" w:space="0" w:color="auto"/>
              <w:right w:val="single" w:sz="8" w:space="0" w:color="auto"/>
            </w:tcBorders>
            <w:shd w:val="clear" w:color="auto" w:fill="auto"/>
            <w:noWrap/>
            <w:hideMark/>
          </w:tcPr>
          <w:p w14:paraId="3600FECA" w14:textId="1D86F8EB" w:rsidR="00EE01A6" w:rsidRPr="00EE01A6" w:rsidRDefault="00EE01A6" w:rsidP="00EE01A6">
            <w:pPr>
              <w:jc w:val="right"/>
              <w:rPr>
                <w:color w:val="000000"/>
                <w:sz w:val="16"/>
                <w:szCs w:val="16"/>
              </w:rPr>
            </w:pPr>
            <w:r w:rsidRPr="00EE01A6">
              <w:rPr>
                <w:sz w:val="16"/>
                <w:szCs w:val="16"/>
              </w:rPr>
              <w:t>2 310 300</w:t>
            </w:r>
          </w:p>
        </w:tc>
        <w:tc>
          <w:tcPr>
            <w:tcW w:w="1255" w:type="dxa"/>
            <w:tcBorders>
              <w:top w:val="nil"/>
              <w:left w:val="nil"/>
              <w:bottom w:val="single" w:sz="8" w:space="0" w:color="auto"/>
              <w:right w:val="single" w:sz="8" w:space="0" w:color="auto"/>
            </w:tcBorders>
            <w:shd w:val="clear" w:color="auto" w:fill="auto"/>
            <w:noWrap/>
            <w:hideMark/>
          </w:tcPr>
          <w:p w14:paraId="5F3B563C" w14:textId="75D7BFB0" w:rsidR="00EE01A6" w:rsidRPr="00EE01A6" w:rsidRDefault="00EE01A6" w:rsidP="00EE01A6">
            <w:pPr>
              <w:jc w:val="right"/>
              <w:rPr>
                <w:color w:val="000000"/>
                <w:sz w:val="16"/>
                <w:szCs w:val="16"/>
              </w:rPr>
            </w:pPr>
            <w:r w:rsidRPr="00EE01A6">
              <w:rPr>
                <w:sz w:val="16"/>
                <w:szCs w:val="16"/>
              </w:rPr>
              <w:t>1 057 021</w:t>
            </w:r>
          </w:p>
        </w:tc>
      </w:tr>
      <w:tr w:rsidR="00EE01A6" w:rsidRPr="00EE01A6" w14:paraId="0F1D77EB" w14:textId="77777777" w:rsidTr="00EE01A6">
        <w:trPr>
          <w:trHeight w:val="339"/>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70B6617E" w14:textId="77777777" w:rsidR="00EE01A6" w:rsidRPr="00EE01A6" w:rsidRDefault="00EE01A6" w:rsidP="00EE01A6">
            <w:pPr>
              <w:jc w:val="both"/>
              <w:rPr>
                <w:color w:val="000000"/>
                <w:sz w:val="16"/>
                <w:szCs w:val="16"/>
              </w:rPr>
            </w:pPr>
            <w:r w:rsidRPr="00EE01A6">
              <w:rPr>
                <w:color w:val="000000"/>
                <w:sz w:val="16"/>
                <w:szCs w:val="16"/>
              </w:rPr>
              <w:t> </w:t>
            </w:r>
          </w:p>
        </w:tc>
        <w:tc>
          <w:tcPr>
            <w:tcW w:w="5597" w:type="dxa"/>
            <w:tcBorders>
              <w:top w:val="nil"/>
              <w:left w:val="nil"/>
              <w:bottom w:val="single" w:sz="8" w:space="0" w:color="auto"/>
              <w:right w:val="single" w:sz="8" w:space="0" w:color="auto"/>
            </w:tcBorders>
            <w:shd w:val="clear" w:color="auto" w:fill="auto"/>
            <w:noWrap/>
            <w:hideMark/>
          </w:tcPr>
          <w:p w14:paraId="1FC7152A" w14:textId="77777777" w:rsidR="00EE01A6" w:rsidRPr="00EE01A6" w:rsidRDefault="00EE01A6" w:rsidP="00EE01A6">
            <w:pPr>
              <w:rPr>
                <w:color w:val="000000"/>
                <w:sz w:val="16"/>
                <w:szCs w:val="16"/>
              </w:rPr>
            </w:pPr>
            <w:r w:rsidRPr="00EE01A6">
              <w:rPr>
                <w:color w:val="000000"/>
                <w:sz w:val="16"/>
                <w:szCs w:val="16"/>
              </w:rPr>
              <w:t xml:space="preserve">   Издръжка</w:t>
            </w:r>
          </w:p>
        </w:tc>
        <w:tc>
          <w:tcPr>
            <w:tcW w:w="1254" w:type="dxa"/>
            <w:tcBorders>
              <w:top w:val="nil"/>
              <w:left w:val="nil"/>
              <w:bottom w:val="single" w:sz="8" w:space="0" w:color="auto"/>
              <w:right w:val="single" w:sz="8" w:space="0" w:color="auto"/>
            </w:tcBorders>
            <w:shd w:val="clear" w:color="auto" w:fill="auto"/>
            <w:noWrap/>
            <w:hideMark/>
          </w:tcPr>
          <w:p w14:paraId="3383B683" w14:textId="202A8C46" w:rsidR="00EE01A6" w:rsidRPr="00EE01A6" w:rsidRDefault="00EE01A6" w:rsidP="00EE01A6">
            <w:pPr>
              <w:jc w:val="right"/>
              <w:rPr>
                <w:color w:val="000000"/>
                <w:sz w:val="16"/>
                <w:szCs w:val="16"/>
              </w:rPr>
            </w:pPr>
            <w:r w:rsidRPr="00EE01A6">
              <w:rPr>
                <w:sz w:val="16"/>
                <w:szCs w:val="16"/>
              </w:rPr>
              <w:t>294 200</w:t>
            </w:r>
          </w:p>
        </w:tc>
        <w:tc>
          <w:tcPr>
            <w:tcW w:w="1254" w:type="dxa"/>
            <w:tcBorders>
              <w:top w:val="nil"/>
              <w:left w:val="nil"/>
              <w:bottom w:val="single" w:sz="8" w:space="0" w:color="auto"/>
              <w:right w:val="single" w:sz="8" w:space="0" w:color="auto"/>
            </w:tcBorders>
            <w:shd w:val="clear" w:color="auto" w:fill="auto"/>
            <w:noWrap/>
            <w:hideMark/>
          </w:tcPr>
          <w:p w14:paraId="5EFD99A7" w14:textId="07933780" w:rsidR="00EE01A6" w:rsidRPr="00EE01A6" w:rsidRDefault="00EE01A6" w:rsidP="00EE01A6">
            <w:pPr>
              <w:jc w:val="right"/>
              <w:rPr>
                <w:color w:val="000000"/>
                <w:sz w:val="16"/>
                <w:szCs w:val="16"/>
              </w:rPr>
            </w:pPr>
            <w:r w:rsidRPr="00EE01A6">
              <w:rPr>
                <w:sz w:val="16"/>
                <w:szCs w:val="16"/>
              </w:rPr>
              <w:t>327 374</w:t>
            </w:r>
          </w:p>
        </w:tc>
        <w:tc>
          <w:tcPr>
            <w:tcW w:w="1255" w:type="dxa"/>
            <w:tcBorders>
              <w:top w:val="nil"/>
              <w:left w:val="nil"/>
              <w:bottom w:val="single" w:sz="8" w:space="0" w:color="auto"/>
              <w:right w:val="single" w:sz="8" w:space="0" w:color="auto"/>
            </w:tcBorders>
            <w:shd w:val="clear" w:color="auto" w:fill="auto"/>
            <w:noWrap/>
            <w:hideMark/>
          </w:tcPr>
          <w:p w14:paraId="41FC823F" w14:textId="5EDC57C8" w:rsidR="00EE01A6" w:rsidRPr="00EE01A6" w:rsidRDefault="00EE01A6" w:rsidP="00EE01A6">
            <w:pPr>
              <w:jc w:val="right"/>
              <w:rPr>
                <w:color w:val="000000"/>
                <w:sz w:val="16"/>
                <w:szCs w:val="16"/>
              </w:rPr>
            </w:pPr>
            <w:r w:rsidRPr="00EE01A6">
              <w:rPr>
                <w:sz w:val="16"/>
                <w:szCs w:val="16"/>
              </w:rPr>
              <w:t>57 789</w:t>
            </w:r>
          </w:p>
        </w:tc>
      </w:tr>
      <w:tr w:rsidR="00EE01A6" w:rsidRPr="00EE01A6" w14:paraId="0C30CE4C" w14:textId="77777777" w:rsidTr="00EE01A6">
        <w:trPr>
          <w:trHeight w:val="339"/>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788E1B5B" w14:textId="77777777" w:rsidR="00EE01A6" w:rsidRPr="00EE01A6" w:rsidRDefault="00EE01A6" w:rsidP="00EE01A6">
            <w:pPr>
              <w:jc w:val="both"/>
              <w:rPr>
                <w:color w:val="000000"/>
                <w:sz w:val="16"/>
                <w:szCs w:val="16"/>
              </w:rPr>
            </w:pPr>
            <w:r w:rsidRPr="00EE01A6">
              <w:rPr>
                <w:color w:val="000000"/>
                <w:sz w:val="16"/>
                <w:szCs w:val="16"/>
              </w:rPr>
              <w:t> </w:t>
            </w:r>
          </w:p>
        </w:tc>
        <w:tc>
          <w:tcPr>
            <w:tcW w:w="5597" w:type="dxa"/>
            <w:tcBorders>
              <w:top w:val="nil"/>
              <w:left w:val="nil"/>
              <w:bottom w:val="single" w:sz="8" w:space="0" w:color="auto"/>
              <w:right w:val="single" w:sz="8" w:space="0" w:color="auto"/>
            </w:tcBorders>
            <w:shd w:val="clear" w:color="auto" w:fill="auto"/>
            <w:noWrap/>
            <w:hideMark/>
          </w:tcPr>
          <w:p w14:paraId="7EBC599B" w14:textId="77777777" w:rsidR="00EE01A6" w:rsidRPr="00EE01A6" w:rsidRDefault="00EE01A6" w:rsidP="00EE01A6">
            <w:pPr>
              <w:rPr>
                <w:color w:val="000000"/>
                <w:sz w:val="16"/>
                <w:szCs w:val="16"/>
              </w:rPr>
            </w:pPr>
            <w:r w:rsidRPr="00EE01A6">
              <w:rPr>
                <w:color w:val="000000"/>
                <w:sz w:val="16"/>
                <w:szCs w:val="16"/>
              </w:rPr>
              <w:t xml:space="preserve">   Капиталови разходи</w:t>
            </w:r>
          </w:p>
        </w:tc>
        <w:tc>
          <w:tcPr>
            <w:tcW w:w="1254" w:type="dxa"/>
            <w:tcBorders>
              <w:top w:val="nil"/>
              <w:left w:val="nil"/>
              <w:bottom w:val="single" w:sz="8" w:space="0" w:color="auto"/>
              <w:right w:val="single" w:sz="8" w:space="0" w:color="auto"/>
            </w:tcBorders>
            <w:shd w:val="clear" w:color="auto" w:fill="auto"/>
            <w:noWrap/>
            <w:hideMark/>
          </w:tcPr>
          <w:p w14:paraId="1AC690B6" w14:textId="65E4697F" w:rsidR="00EE01A6" w:rsidRPr="00EE01A6" w:rsidRDefault="00EE01A6" w:rsidP="00EE01A6">
            <w:pPr>
              <w:jc w:val="right"/>
              <w:rPr>
                <w:color w:val="000000"/>
                <w:sz w:val="16"/>
                <w:szCs w:val="16"/>
              </w:rPr>
            </w:pPr>
            <w:r w:rsidRPr="00EE01A6">
              <w:rPr>
                <w:sz w:val="16"/>
                <w:szCs w:val="16"/>
              </w:rPr>
              <w:t>1 500</w:t>
            </w:r>
          </w:p>
        </w:tc>
        <w:tc>
          <w:tcPr>
            <w:tcW w:w="1254" w:type="dxa"/>
            <w:tcBorders>
              <w:top w:val="nil"/>
              <w:left w:val="nil"/>
              <w:bottom w:val="single" w:sz="8" w:space="0" w:color="auto"/>
              <w:right w:val="single" w:sz="8" w:space="0" w:color="auto"/>
            </w:tcBorders>
            <w:shd w:val="clear" w:color="auto" w:fill="auto"/>
            <w:noWrap/>
            <w:hideMark/>
          </w:tcPr>
          <w:p w14:paraId="4EAA6444" w14:textId="2B7E25AE" w:rsidR="00EE01A6" w:rsidRPr="00EE01A6" w:rsidRDefault="00EE01A6" w:rsidP="00EE01A6">
            <w:pPr>
              <w:jc w:val="right"/>
              <w:rPr>
                <w:color w:val="000000"/>
                <w:sz w:val="16"/>
                <w:szCs w:val="16"/>
              </w:rPr>
            </w:pPr>
            <w:r w:rsidRPr="00EE01A6">
              <w:rPr>
                <w:sz w:val="16"/>
                <w:szCs w:val="16"/>
              </w:rPr>
              <w:t>1 500</w:t>
            </w:r>
          </w:p>
        </w:tc>
        <w:tc>
          <w:tcPr>
            <w:tcW w:w="1255" w:type="dxa"/>
            <w:tcBorders>
              <w:top w:val="nil"/>
              <w:left w:val="nil"/>
              <w:bottom w:val="single" w:sz="8" w:space="0" w:color="auto"/>
              <w:right w:val="single" w:sz="8" w:space="0" w:color="auto"/>
            </w:tcBorders>
            <w:shd w:val="clear" w:color="auto" w:fill="auto"/>
            <w:noWrap/>
            <w:hideMark/>
          </w:tcPr>
          <w:p w14:paraId="79D56FD9" w14:textId="21DF68D8" w:rsidR="00EE01A6" w:rsidRPr="00EE01A6" w:rsidRDefault="00EE01A6" w:rsidP="00EE01A6">
            <w:pPr>
              <w:jc w:val="right"/>
              <w:rPr>
                <w:color w:val="000000"/>
                <w:sz w:val="16"/>
                <w:szCs w:val="16"/>
              </w:rPr>
            </w:pPr>
            <w:r w:rsidRPr="00EE01A6">
              <w:rPr>
                <w:sz w:val="16"/>
                <w:szCs w:val="16"/>
              </w:rPr>
              <w:t>804</w:t>
            </w:r>
          </w:p>
        </w:tc>
      </w:tr>
      <w:tr w:rsidR="00EE01A6" w:rsidRPr="00EE01A6" w14:paraId="3CAEDFB2" w14:textId="77777777" w:rsidTr="00EE01A6">
        <w:trPr>
          <w:trHeight w:val="447"/>
        </w:trPr>
        <w:tc>
          <w:tcPr>
            <w:tcW w:w="413" w:type="dxa"/>
            <w:tcBorders>
              <w:top w:val="nil"/>
              <w:left w:val="single" w:sz="8" w:space="0" w:color="auto"/>
              <w:bottom w:val="single" w:sz="8" w:space="0" w:color="auto"/>
              <w:right w:val="single" w:sz="8" w:space="0" w:color="auto"/>
            </w:tcBorders>
            <w:shd w:val="clear" w:color="000000" w:fill="FCD5B4"/>
            <w:noWrap/>
            <w:vAlign w:val="center"/>
            <w:hideMark/>
          </w:tcPr>
          <w:p w14:paraId="4766F3D4" w14:textId="77777777" w:rsidR="00EE01A6" w:rsidRPr="00EE01A6" w:rsidRDefault="00EE01A6" w:rsidP="00EE01A6">
            <w:pPr>
              <w:jc w:val="both"/>
              <w:rPr>
                <w:b/>
                <w:bCs/>
                <w:color w:val="000000"/>
                <w:sz w:val="16"/>
                <w:szCs w:val="16"/>
              </w:rPr>
            </w:pPr>
            <w:r w:rsidRPr="00EE01A6">
              <w:rPr>
                <w:b/>
                <w:bCs/>
                <w:color w:val="000000"/>
                <w:sz w:val="16"/>
                <w:szCs w:val="16"/>
              </w:rPr>
              <w:t>ІІІ.</w:t>
            </w:r>
          </w:p>
        </w:tc>
        <w:tc>
          <w:tcPr>
            <w:tcW w:w="5597" w:type="dxa"/>
            <w:tcBorders>
              <w:top w:val="nil"/>
              <w:left w:val="nil"/>
              <w:bottom w:val="single" w:sz="8" w:space="0" w:color="auto"/>
              <w:right w:val="single" w:sz="8" w:space="0" w:color="auto"/>
            </w:tcBorders>
            <w:shd w:val="clear" w:color="000000" w:fill="FCD5B4"/>
            <w:hideMark/>
          </w:tcPr>
          <w:p w14:paraId="53A4EB06" w14:textId="77777777" w:rsidR="00EE01A6" w:rsidRPr="00EE01A6" w:rsidRDefault="00EE01A6" w:rsidP="00EE01A6">
            <w:pPr>
              <w:rPr>
                <w:b/>
                <w:bCs/>
                <w:color w:val="000000"/>
                <w:sz w:val="16"/>
                <w:szCs w:val="16"/>
              </w:rPr>
            </w:pPr>
            <w:r w:rsidRPr="00EE01A6">
              <w:rPr>
                <w:b/>
                <w:bCs/>
                <w:color w:val="000000"/>
                <w:sz w:val="16"/>
                <w:szCs w:val="16"/>
              </w:rPr>
              <w:t>Администрирани разходни параграфи по други бюджети и сметки за средства от ЕС</w:t>
            </w:r>
          </w:p>
        </w:tc>
        <w:tc>
          <w:tcPr>
            <w:tcW w:w="1254" w:type="dxa"/>
            <w:tcBorders>
              <w:top w:val="nil"/>
              <w:left w:val="nil"/>
              <w:bottom w:val="single" w:sz="8" w:space="0" w:color="auto"/>
              <w:right w:val="single" w:sz="8" w:space="0" w:color="auto"/>
            </w:tcBorders>
            <w:shd w:val="clear" w:color="000000" w:fill="FCD5B4"/>
            <w:noWrap/>
            <w:hideMark/>
          </w:tcPr>
          <w:p w14:paraId="78D92B4E" w14:textId="4F4BFC49" w:rsidR="00EE01A6" w:rsidRPr="00EE01A6" w:rsidRDefault="00EE01A6" w:rsidP="00EE01A6">
            <w:pPr>
              <w:jc w:val="right"/>
              <w:rPr>
                <w:b/>
                <w:bCs/>
                <w:color w:val="000000"/>
                <w:sz w:val="16"/>
                <w:szCs w:val="16"/>
              </w:rPr>
            </w:pPr>
            <w:r w:rsidRPr="00EE01A6">
              <w:rPr>
                <w:b/>
                <w:sz w:val="16"/>
                <w:szCs w:val="16"/>
              </w:rPr>
              <w:t>3 500 000</w:t>
            </w:r>
          </w:p>
        </w:tc>
        <w:tc>
          <w:tcPr>
            <w:tcW w:w="1254" w:type="dxa"/>
            <w:tcBorders>
              <w:top w:val="nil"/>
              <w:left w:val="nil"/>
              <w:bottom w:val="single" w:sz="8" w:space="0" w:color="auto"/>
              <w:right w:val="single" w:sz="8" w:space="0" w:color="auto"/>
            </w:tcBorders>
            <w:shd w:val="clear" w:color="000000" w:fill="FCD5B4"/>
            <w:noWrap/>
            <w:hideMark/>
          </w:tcPr>
          <w:p w14:paraId="3E5F3F47" w14:textId="5D7DB5EA" w:rsidR="00EE01A6" w:rsidRPr="00EE01A6" w:rsidRDefault="00EE01A6" w:rsidP="00EE01A6">
            <w:pPr>
              <w:jc w:val="right"/>
              <w:rPr>
                <w:b/>
                <w:bCs/>
                <w:color w:val="000000"/>
                <w:sz w:val="16"/>
                <w:szCs w:val="16"/>
              </w:rPr>
            </w:pPr>
            <w:r w:rsidRPr="00EE01A6">
              <w:rPr>
                <w:b/>
                <w:sz w:val="16"/>
                <w:szCs w:val="16"/>
              </w:rPr>
              <w:t>3 500 000</w:t>
            </w:r>
          </w:p>
        </w:tc>
        <w:tc>
          <w:tcPr>
            <w:tcW w:w="1255" w:type="dxa"/>
            <w:tcBorders>
              <w:top w:val="nil"/>
              <w:left w:val="nil"/>
              <w:bottom w:val="single" w:sz="8" w:space="0" w:color="auto"/>
              <w:right w:val="single" w:sz="8" w:space="0" w:color="auto"/>
            </w:tcBorders>
            <w:shd w:val="clear" w:color="000000" w:fill="FCD5B4"/>
            <w:noWrap/>
            <w:hideMark/>
          </w:tcPr>
          <w:p w14:paraId="670B6F04" w14:textId="5E12028C" w:rsidR="00EE01A6" w:rsidRPr="00EE01A6" w:rsidRDefault="00EE01A6" w:rsidP="00EE01A6">
            <w:pPr>
              <w:jc w:val="right"/>
              <w:rPr>
                <w:b/>
                <w:bCs/>
                <w:color w:val="000000"/>
                <w:sz w:val="16"/>
                <w:szCs w:val="16"/>
              </w:rPr>
            </w:pPr>
            <w:r w:rsidRPr="00EE01A6">
              <w:rPr>
                <w:b/>
                <w:sz w:val="16"/>
                <w:szCs w:val="16"/>
              </w:rPr>
              <w:t>2 897 763</w:t>
            </w:r>
          </w:p>
        </w:tc>
      </w:tr>
      <w:tr w:rsidR="00EE01A6" w:rsidRPr="00EE01A6" w14:paraId="4DB933D2" w14:textId="77777777" w:rsidTr="00EE01A6">
        <w:trPr>
          <w:trHeight w:val="247"/>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1BC87114" w14:textId="77777777" w:rsidR="00EE01A6" w:rsidRPr="00EE01A6" w:rsidRDefault="00EE01A6" w:rsidP="00EE01A6">
            <w:pPr>
              <w:jc w:val="both"/>
              <w:rPr>
                <w:color w:val="000000"/>
                <w:sz w:val="16"/>
                <w:szCs w:val="16"/>
              </w:rPr>
            </w:pPr>
            <w:r w:rsidRPr="00EE01A6">
              <w:rPr>
                <w:color w:val="000000"/>
                <w:sz w:val="16"/>
                <w:szCs w:val="16"/>
              </w:rPr>
              <w:t> </w:t>
            </w:r>
          </w:p>
        </w:tc>
        <w:tc>
          <w:tcPr>
            <w:tcW w:w="5597" w:type="dxa"/>
            <w:tcBorders>
              <w:top w:val="nil"/>
              <w:left w:val="nil"/>
              <w:bottom w:val="single" w:sz="8" w:space="0" w:color="auto"/>
              <w:right w:val="single" w:sz="8" w:space="0" w:color="auto"/>
            </w:tcBorders>
            <w:shd w:val="clear" w:color="auto" w:fill="auto"/>
            <w:noWrap/>
            <w:hideMark/>
          </w:tcPr>
          <w:p w14:paraId="73A6D5B1" w14:textId="77777777" w:rsidR="00EE01A6" w:rsidRPr="00EE01A6" w:rsidRDefault="00EE01A6" w:rsidP="00EE01A6">
            <w:pPr>
              <w:rPr>
                <w:color w:val="000000"/>
                <w:sz w:val="16"/>
                <w:szCs w:val="16"/>
              </w:rPr>
            </w:pPr>
            <w:r w:rsidRPr="00EE01A6">
              <w:rPr>
                <w:color w:val="000000"/>
                <w:sz w:val="16"/>
                <w:szCs w:val="16"/>
              </w:rPr>
              <w:t>ПУДООС</w:t>
            </w:r>
          </w:p>
        </w:tc>
        <w:tc>
          <w:tcPr>
            <w:tcW w:w="1254" w:type="dxa"/>
            <w:tcBorders>
              <w:top w:val="nil"/>
              <w:left w:val="nil"/>
              <w:bottom w:val="single" w:sz="8" w:space="0" w:color="auto"/>
              <w:right w:val="single" w:sz="8" w:space="0" w:color="auto"/>
            </w:tcBorders>
            <w:shd w:val="clear" w:color="auto" w:fill="auto"/>
            <w:noWrap/>
            <w:hideMark/>
          </w:tcPr>
          <w:p w14:paraId="6260E7CD" w14:textId="25588EBB" w:rsidR="00EE01A6" w:rsidRPr="00EE01A6" w:rsidRDefault="00EE01A6" w:rsidP="00EE01A6">
            <w:pPr>
              <w:jc w:val="right"/>
              <w:rPr>
                <w:color w:val="000000"/>
                <w:sz w:val="16"/>
                <w:szCs w:val="16"/>
              </w:rPr>
            </w:pPr>
            <w:r w:rsidRPr="00EE01A6">
              <w:rPr>
                <w:sz w:val="16"/>
                <w:szCs w:val="16"/>
              </w:rPr>
              <w:t>3 500 000</w:t>
            </w:r>
          </w:p>
        </w:tc>
        <w:tc>
          <w:tcPr>
            <w:tcW w:w="1254" w:type="dxa"/>
            <w:tcBorders>
              <w:top w:val="nil"/>
              <w:left w:val="nil"/>
              <w:bottom w:val="single" w:sz="8" w:space="0" w:color="auto"/>
              <w:right w:val="single" w:sz="8" w:space="0" w:color="auto"/>
            </w:tcBorders>
            <w:shd w:val="clear" w:color="auto" w:fill="auto"/>
            <w:noWrap/>
            <w:hideMark/>
          </w:tcPr>
          <w:p w14:paraId="3AA99118" w14:textId="2C6D21C8" w:rsidR="00EE01A6" w:rsidRPr="00EE01A6" w:rsidRDefault="00EE01A6" w:rsidP="00EE01A6">
            <w:pPr>
              <w:jc w:val="right"/>
              <w:rPr>
                <w:color w:val="000000"/>
                <w:sz w:val="16"/>
                <w:szCs w:val="16"/>
              </w:rPr>
            </w:pPr>
            <w:r w:rsidRPr="00EE01A6">
              <w:rPr>
                <w:sz w:val="16"/>
                <w:szCs w:val="16"/>
              </w:rPr>
              <w:t>3 500 000</w:t>
            </w:r>
          </w:p>
        </w:tc>
        <w:tc>
          <w:tcPr>
            <w:tcW w:w="1255" w:type="dxa"/>
            <w:tcBorders>
              <w:top w:val="nil"/>
              <w:left w:val="nil"/>
              <w:bottom w:val="single" w:sz="8" w:space="0" w:color="auto"/>
              <w:right w:val="single" w:sz="8" w:space="0" w:color="auto"/>
            </w:tcBorders>
            <w:shd w:val="clear" w:color="auto" w:fill="auto"/>
            <w:noWrap/>
            <w:hideMark/>
          </w:tcPr>
          <w:p w14:paraId="16301598" w14:textId="62570150" w:rsidR="00EE01A6" w:rsidRPr="00EE01A6" w:rsidRDefault="00EE01A6" w:rsidP="00EE01A6">
            <w:pPr>
              <w:jc w:val="right"/>
              <w:rPr>
                <w:color w:val="000000"/>
                <w:sz w:val="16"/>
                <w:szCs w:val="16"/>
              </w:rPr>
            </w:pPr>
            <w:r w:rsidRPr="00EE01A6">
              <w:rPr>
                <w:sz w:val="16"/>
                <w:szCs w:val="16"/>
              </w:rPr>
              <w:t>2 897 763</w:t>
            </w:r>
          </w:p>
        </w:tc>
      </w:tr>
      <w:tr w:rsidR="00EE01A6" w:rsidRPr="00EE01A6" w14:paraId="34FB0E5D" w14:textId="77777777" w:rsidTr="00EE01A6">
        <w:trPr>
          <w:trHeight w:val="339"/>
        </w:trPr>
        <w:tc>
          <w:tcPr>
            <w:tcW w:w="413" w:type="dxa"/>
            <w:tcBorders>
              <w:top w:val="nil"/>
              <w:left w:val="single" w:sz="8" w:space="0" w:color="auto"/>
              <w:bottom w:val="single" w:sz="8" w:space="0" w:color="auto"/>
              <w:right w:val="single" w:sz="8" w:space="0" w:color="auto"/>
            </w:tcBorders>
            <w:shd w:val="clear" w:color="000000" w:fill="FCD5B4"/>
            <w:noWrap/>
            <w:vAlign w:val="center"/>
            <w:hideMark/>
          </w:tcPr>
          <w:p w14:paraId="5505E3B1" w14:textId="77777777" w:rsidR="00EE01A6" w:rsidRPr="00EE01A6" w:rsidRDefault="00EE01A6" w:rsidP="00EE01A6">
            <w:pPr>
              <w:jc w:val="both"/>
              <w:rPr>
                <w:b/>
                <w:bCs/>
                <w:color w:val="000000"/>
                <w:sz w:val="16"/>
                <w:szCs w:val="16"/>
              </w:rPr>
            </w:pPr>
            <w:r w:rsidRPr="00EE01A6">
              <w:rPr>
                <w:b/>
                <w:bCs/>
                <w:color w:val="000000"/>
                <w:sz w:val="16"/>
                <w:szCs w:val="16"/>
              </w:rPr>
              <w:t> </w:t>
            </w:r>
          </w:p>
        </w:tc>
        <w:tc>
          <w:tcPr>
            <w:tcW w:w="5597" w:type="dxa"/>
            <w:tcBorders>
              <w:top w:val="nil"/>
              <w:left w:val="nil"/>
              <w:bottom w:val="single" w:sz="8" w:space="0" w:color="auto"/>
              <w:right w:val="single" w:sz="8" w:space="0" w:color="auto"/>
            </w:tcBorders>
            <w:shd w:val="clear" w:color="000000" w:fill="FCD5B4"/>
            <w:noWrap/>
            <w:vAlign w:val="center"/>
            <w:hideMark/>
          </w:tcPr>
          <w:p w14:paraId="5DFCE66C" w14:textId="77777777" w:rsidR="00EE01A6" w:rsidRPr="00EE01A6" w:rsidRDefault="00EE01A6" w:rsidP="00EE01A6">
            <w:pPr>
              <w:rPr>
                <w:b/>
                <w:bCs/>
                <w:color w:val="000000"/>
                <w:sz w:val="16"/>
                <w:szCs w:val="16"/>
              </w:rPr>
            </w:pPr>
            <w:r w:rsidRPr="00EE01A6">
              <w:rPr>
                <w:b/>
                <w:bCs/>
                <w:color w:val="000000"/>
                <w:sz w:val="16"/>
                <w:szCs w:val="16"/>
              </w:rPr>
              <w:t>Общо администрирани разходи (ІІ.+ІІІ.):</w:t>
            </w:r>
          </w:p>
        </w:tc>
        <w:tc>
          <w:tcPr>
            <w:tcW w:w="1254" w:type="dxa"/>
            <w:tcBorders>
              <w:top w:val="nil"/>
              <w:left w:val="nil"/>
              <w:bottom w:val="single" w:sz="8" w:space="0" w:color="auto"/>
              <w:right w:val="single" w:sz="8" w:space="0" w:color="auto"/>
            </w:tcBorders>
            <w:shd w:val="clear" w:color="000000" w:fill="FCD5B4"/>
            <w:noWrap/>
            <w:hideMark/>
          </w:tcPr>
          <w:p w14:paraId="4A20B75E" w14:textId="577B4EC2" w:rsidR="00EE01A6" w:rsidRPr="00EE01A6" w:rsidRDefault="00EE01A6" w:rsidP="00EE01A6">
            <w:pPr>
              <w:jc w:val="right"/>
              <w:rPr>
                <w:b/>
                <w:bCs/>
                <w:color w:val="000000"/>
                <w:sz w:val="16"/>
                <w:szCs w:val="16"/>
              </w:rPr>
            </w:pPr>
            <w:r w:rsidRPr="00EE01A6">
              <w:rPr>
                <w:b/>
                <w:sz w:val="16"/>
                <w:szCs w:val="16"/>
              </w:rPr>
              <w:t>3 500 000</w:t>
            </w:r>
          </w:p>
        </w:tc>
        <w:tc>
          <w:tcPr>
            <w:tcW w:w="1254" w:type="dxa"/>
            <w:tcBorders>
              <w:top w:val="nil"/>
              <w:left w:val="nil"/>
              <w:bottom w:val="single" w:sz="8" w:space="0" w:color="auto"/>
              <w:right w:val="single" w:sz="8" w:space="0" w:color="auto"/>
            </w:tcBorders>
            <w:shd w:val="clear" w:color="000000" w:fill="FCD5B4"/>
            <w:noWrap/>
            <w:hideMark/>
          </w:tcPr>
          <w:p w14:paraId="64276DD5" w14:textId="1C323591" w:rsidR="00EE01A6" w:rsidRPr="00EE01A6" w:rsidRDefault="00EE01A6" w:rsidP="00EE01A6">
            <w:pPr>
              <w:jc w:val="right"/>
              <w:rPr>
                <w:b/>
                <w:bCs/>
                <w:color w:val="000000"/>
                <w:sz w:val="16"/>
                <w:szCs w:val="16"/>
              </w:rPr>
            </w:pPr>
            <w:r w:rsidRPr="00EE01A6">
              <w:rPr>
                <w:b/>
                <w:sz w:val="16"/>
                <w:szCs w:val="16"/>
              </w:rPr>
              <w:t>3 500 000</w:t>
            </w:r>
          </w:p>
        </w:tc>
        <w:tc>
          <w:tcPr>
            <w:tcW w:w="1255" w:type="dxa"/>
            <w:tcBorders>
              <w:top w:val="nil"/>
              <w:left w:val="nil"/>
              <w:bottom w:val="single" w:sz="8" w:space="0" w:color="auto"/>
              <w:right w:val="single" w:sz="8" w:space="0" w:color="auto"/>
            </w:tcBorders>
            <w:shd w:val="clear" w:color="000000" w:fill="FCD5B4"/>
            <w:noWrap/>
            <w:hideMark/>
          </w:tcPr>
          <w:p w14:paraId="57AD78AB" w14:textId="5486250B" w:rsidR="00EE01A6" w:rsidRPr="00EE01A6" w:rsidRDefault="00EE01A6" w:rsidP="00EE01A6">
            <w:pPr>
              <w:jc w:val="right"/>
              <w:rPr>
                <w:b/>
                <w:bCs/>
                <w:color w:val="000000"/>
                <w:sz w:val="16"/>
                <w:szCs w:val="16"/>
              </w:rPr>
            </w:pPr>
            <w:r w:rsidRPr="00EE01A6">
              <w:rPr>
                <w:b/>
                <w:sz w:val="16"/>
                <w:szCs w:val="16"/>
              </w:rPr>
              <w:t>2 897 763</w:t>
            </w:r>
          </w:p>
        </w:tc>
      </w:tr>
      <w:tr w:rsidR="00EE01A6" w:rsidRPr="00EE01A6" w14:paraId="1FD9A202" w14:textId="77777777" w:rsidTr="00EE01A6">
        <w:trPr>
          <w:trHeight w:val="339"/>
        </w:trPr>
        <w:tc>
          <w:tcPr>
            <w:tcW w:w="413" w:type="dxa"/>
            <w:tcBorders>
              <w:top w:val="nil"/>
              <w:left w:val="single" w:sz="8" w:space="0" w:color="auto"/>
              <w:bottom w:val="single" w:sz="8" w:space="0" w:color="auto"/>
              <w:right w:val="single" w:sz="8" w:space="0" w:color="auto"/>
            </w:tcBorders>
            <w:shd w:val="clear" w:color="000000" w:fill="FCD5B4"/>
            <w:noWrap/>
            <w:vAlign w:val="center"/>
            <w:hideMark/>
          </w:tcPr>
          <w:p w14:paraId="1E62E240" w14:textId="77777777" w:rsidR="00EE01A6" w:rsidRPr="00EE01A6" w:rsidRDefault="00EE01A6" w:rsidP="00EE01A6">
            <w:pPr>
              <w:jc w:val="both"/>
              <w:rPr>
                <w:b/>
                <w:bCs/>
                <w:color w:val="000000"/>
                <w:sz w:val="16"/>
                <w:szCs w:val="16"/>
              </w:rPr>
            </w:pPr>
            <w:r w:rsidRPr="00EE01A6">
              <w:rPr>
                <w:b/>
                <w:bCs/>
                <w:color w:val="000000"/>
                <w:sz w:val="16"/>
                <w:szCs w:val="16"/>
              </w:rPr>
              <w:t> </w:t>
            </w:r>
          </w:p>
        </w:tc>
        <w:tc>
          <w:tcPr>
            <w:tcW w:w="5597" w:type="dxa"/>
            <w:tcBorders>
              <w:top w:val="nil"/>
              <w:left w:val="nil"/>
              <w:bottom w:val="single" w:sz="8" w:space="0" w:color="auto"/>
              <w:right w:val="single" w:sz="8" w:space="0" w:color="auto"/>
            </w:tcBorders>
            <w:shd w:val="clear" w:color="000000" w:fill="FCD5B4"/>
            <w:noWrap/>
            <w:vAlign w:val="center"/>
            <w:hideMark/>
          </w:tcPr>
          <w:p w14:paraId="528E6A45" w14:textId="77777777" w:rsidR="00EE01A6" w:rsidRPr="00EE01A6" w:rsidRDefault="00EE01A6" w:rsidP="00EE01A6">
            <w:pPr>
              <w:rPr>
                <w:b/>
                <w:bCs/>
                <w:color w:val="000000"/>
                <w:sz w:val="16"/>
                <w:szCs w:val="16"/>
              </w:rPr>
            </w:pPr>
            <w:r w:rsidRPr="00EE01A6">
              <w:rPr>
                <w:b/>
                <w:bCs/>
                <w:color w:val="000000"/>
                <w:sz w:val="16"/>
                <w:szCs w:val="16"/>
              </w:rPr>
              <w:t>Общо разходи по бюджета (І.1+ІІ.):</w:t>
            </w:r>
          </w:p>
        </w:tc>
        <w:tc>
          <w:tcPr>
            <w:tcW w:w="1254" w:type="dxa"/>
            <w:tcBorders>
              <w:top w:val="nil"/>
              <w:left w:val="nil"/>
              <w:bottom w:val="single" w:sz="8" w:space="0" w:color="auto"/>
              <w:right w:val="single" w:sz="8" w:space="0" w:color="auto"/>
            </w:tcBorders>
            <w:shd w:val="clear" w:color="000000" w:fill="FCD5B4"/>
            <w:noWrap/>
            <w:hideMark/>
          </w:tcPr>
          <w:p w14:paraId="3C8FBBAC" w14:textId="1936C4AC" w:rsidR="00EE01A6" w:rsidRPr="00EE01A6" w:rsidRDefault="00EE01A6" w:rsidP="00EE01A6">
            <w:pPr>
              <w:jc w:val="right"/>
              <w:rPr>
                <w:b/>
                <w:bCs/>
                <w:color w:val="000000"/>
                <w:sz w:val="16"/>
                <w:szCs w:val="16"/>
              </w:rPr>
            </w:pPr>
            <w:r w:rsidRPr="00EE01A6">
              <w:rPr>
                <w:b/>
                <w:sz w:val="16"/>
                <w:szCs w:val="16"/>
              </w:rPr>
              <w:t>2 539 500</w:t>
            </w:r>
          </w:p>
        </w:tc>
        <w:tc>
          <w:tcPr>
            <w:tcW w:w="1254" w:type="dxa"/>
            <w:tcBorders>
              <w:top w:val="nil"/>
              <w:left w:val="nil"/>
              <w:bottom w:val="single" w:sz="8" w:space="0" w:color="auto"/>
              <w:right w:val="single" w:sz="8" w:space="0" w:color="auto"/>
            </w:tcBorders>
            <w:shd w:val="clear" w:color="000000" w:fill="FCD5B4"/>
            <w:noWrap/>
            <w:hideMark/>
          </w:tcPr>
          <w:p w14:paraId="711F90D2" w14:textId="2919D6E6" w:rsidR="00EE01A6" w:rsidRPr="00EE01A6" w:rsidRDefault="00EE01A6" w:rsidP="00EE01A6">
            <w:pPr>
              <w:jc w:val="right"/>
              <w:rPr>
                <w:b/>
                <w:bCs/>
                <w:color w:val="000000"/>
                <w:sz w:val="16"/>
                <w:szCs w:val="16"/>
              </w:rPr>
            </w:pPr>
            <w:r w:rsidRPr="00EE01A6">
              <w:rPr>
                <w:b/>
                <w:sz w:val="16"/>
                <w:szCs w:val="16"/>
              </w:rPr>
              <w:t>2 639 174</w:t>
            </w:r>
          </w:p>
        </w:tc>
        <w:tc>
          <w:tcPr>
            <w:tcW w:w="1255" w:type="dxa"/>
            <w:tcBorders>
              <w:top w:val="nil"/>
              <w:left w:val="nil"/>
              <w:bottom w:val="single" w:sz="8" w:space="0" w:color="auto"/>
              <w:right w:val="single" w:sz="8" w:space="0" w:color="auto"/>
            </w:tcBorders>
            <w:shd w:val="clear" w:color="000000" w:fill="FCD5B4"/>
            <w:noWrap/>
            <w:hideMark/>
          </w:tcPr>
          <w:p w14:paraId="6303B23C" w14:textId="7ED0DE74" w:rsidR="00EE01A6" w:rsidRPr="00EE01A6" w:rsidRDefault="00EE01A6" w:rsidP="00EE01A6">
            <w:pPr>
              <w:jc w:val="right"/>
              <w:rPr>
                <w:b/>
                <w:bCs/>
                <w:color w:val="000000"/>
                <w:sz w:val="16"/>
                <w:szCs w:val="16"/>
              </w:rPr>
            </w:pPr>
            <w:r w:rsidRPr="00EE01A6">
              <w:rPr>
                <w:b/>
                <w:sz w:val="16"/>
                <w:szCs w:val="16"/>
              </w:rPr>
              <w:t>1 115 614</w:t>
            </w:r>
          </w:p>
        </w:tc>
      </w:tr>
      <w:tr w:rsidR="00EE01A6" w:rsidRPr="00EE01A6" w14:paraId="7564B417" w14:textId="77777777" w:rsidTr="00EE01A6">
        <w:trPr>
          <w:trHeight w:val="339"/>
        </w:trPr>
        <w:tc>
          <w:tcPr>
            <w:tcW w:w="413" w:type="dxa"/>
            <w:tcBorders>
              <w:top w:val="nil"/>
              <w:left w:val="single" w:sz="8" w:space="0" w:color="auto"/>
              <w:bottom w:val="single" w:sz="8" w:space="0" w:color="auto"/>
              <w:right w:val="single" w:sz="8" w:space="0" w:color="auto"/>
            </w:tcBorders>
            <w:shd w:val="clear" w:color="000000" w:fill="FCD5B4"/>
            <w:noWrap/>
            <w:vAlign w:val="center"/>
            <w:hideMark/>
          </w:tcPr>
          <w:p w14:paraId="7B28E404" w14:textId="77777777" w:rsidR="00EE01A6" w:rsidRPr="00EE01A6" w:rsidRDefault="00EE01A6" w:rsidP="00EE01A6">
            <w:pPr>
              <w:jc w:val="both"/>
              <w:rPr>
                <w:b/>
                <w:bCs/>
                <w:color w:val="000000"/>
                <w:sz w:val="16"/>
                <w:szCs w:val="16"/>
              </w:rPr>
            </w:pPr>
            <w:r w:rsidRPr="00EE01A6">
              <w:rPr>
                <w:b/>
                <w:bCs/>
                <w:color w:val="000000"/>
                <w:sz w:val="16"/>
                <w:szCs w:val="16"/>
              </w:rPr>
              <w:t> </w:t>
            </w:r>
          </w:p>
        </w:tc>
        <w:tc>
          <w:tcPr>
            <w:tcW w:w="5597" w:type="dxa"/>
            <w:tcBorders>
              <w:top w:val="nil"/>
              <w:left w:val="nil"/>
              <w:bottom w:val="single" w:sz="8" w:space="0" w:color="auto"/>
              <w:right w:val="single" w:sz="8" w:space="0" w:color="auto"/>
            </w:tcBorders>
            <w:shd w:val="clear" w:color="000000" w:fill="FCD5B4"/>
            <w:noWrap/>
            <w:vAlign w:val="center"/>
            <w:hideMark/>
          </w:tcPr>
          <w:p w14:paraId="6AC05D9E" w14:textId="77777777" w:rsidR="00EE01A6" w:rsidRPr="00EE01A6" w:rsidRDefault="00EE01A6" w:rsidP="00EE01A6">
            <w:pPr>
              <w:rPr>
                <w:b/>
                <w:bCs/>
                <w:color w:val="000000"/>
                <w:sz w:val="16"/>
                <w:szCs w:val="16"/>
              </w:rPr>
            </w:pPr>
            <w:r w:rsidRPr="00EE01A6">
              <w:rPr>
                <w:b/>
                <w:bCs/>
                <w:color w:val="000000"/>
                <w:sz w:val="16"/>
                <w:szCs w:val="16"/>
              </w:rPr>
              <w:t>Общо разходи (І.+ІІ.+ІІІ.):</w:t>
            </w:r>
          </w:p>
        </w:tc>
        <w:tc>
          <w:tcPr>
            <w:tcW w:w="1254" w:type="dxa"/>
            <w:tcBorders>
              <w:top w:val="nil"/>
              <w:left w:val="nil"/>
              <w:bottom w:val="single" w:sz="8" w:space="0" w:color="auto"/>
              <w:right w:val="single" w:sz="8" w:space="0" w:color="auto"/>
            </w:tcBorders>
            <w:shd w:val="clear" w:color="000000" w:fill="FCD5B4"/>
            <w:noWrap/>
            <w:hideMark/>
          </w:tcPr>
          <w:p w14:paraId="70D47373" w14:textId="5E23FA45" w:rsidR="00EE01A6" w:rsidRPr="00EE01A6" w:rsidRDefault="00EE01A6" w:rsidP="00EE01A6">
            <w:pPr>
              <w:jc w:val="right"/>
              <w:rPr>
                <w:b/>
                <w:bCs/>
                <w:color w:val="000000"/>
                <w:sz w:val="16"/>
                <w:szCs w:val="16"/>
              </w:rPr>
            </w:pPr>
            <w:r w:rsidRPr="00EE01A6">
              <w:rPr>
                <w:b/>
                <w:sz w:val="16"/>
                <w:szCs w:val="16"/>
              </w:rPr>
              <w:t>6 039 500</w:t>
            </w:r>
          </w:p>
        </w:tc>
        <w:tc>
          <w:tcPr>
            <w:tcW w:w="1254" w:type="dxa"/>
            <w:tcBorders>
              <w:top w:val="nil"/>
              <w:left w:val="nil"/>
              <w:bottom w:val="single" w:sz="8" w:space="0" w:color="auto"/>
              <w:right w:val="single" w:sz="8" w:space="0" w:color="auto"/>
            </w:tcBorders>
            <w:shd w:val="clear" w:color="000000" w:fill="FCD5B4"/>
            <w:noWrap/>
            <w:hideMark/>
          </w:tcPr>
          <w:p w14:paraId="215E090D" w14:textId="63177541" w:rsidR="00EE01A6" w:rsidRPr="00EE01A6" w:rsidRDefault="00EE01A6" w:rsidP="00EE01A6">
            <w:pPr>
              <w:jc w:val="right"/>
              <w:rPr>
                <w:b/>
                <w:bCs/>
                <w:color w:val="000000"/>
                <w:sz w:val="16"/>
                <w:szCs w:val="16"/>
              </w:rPr>
            </w:pPr>
            <w:r w:rsidRPr="00EE01A6">
              <w:rPr>
                <w:b/>
                <w:sz w:val="16"/>
                <w:szCs w:val="16"/>
              </w:rPr>
              <w:t>6 139 174</w:t>
            </w:r>
          </w:p>
        </w:tc>
        <w:tc>
          <w:tcPr>
            <w:tcW w:w="1255" w:type="dxa"/>
            <w:tcBorders>
              <w:top w:val="nil"/>
              <w:left w:val="nil"/>
              <w:bottom w:val="single" w:sz="8" w:space="0" w:color="auto"/>
              <w:right w:val="single" w:sz="8" w:space="0" w:color="auto"/>
            </w:tcBorders>
            <w:shd w:val="clear" w:color="000000" w:fill="FCD5B4"/>
            <w:noWrap/>
            <w:hideMark/>
          </w:tcPr>
          <w:p w14:paraId="2F8DFE62" w14:textId="38CAB1D2" w:rsidR="00EE01A6" w:rsidRPr="00EE01A6" w:rsidRDefault="00EE01A6" w:rsidP="00EE01A6">
            <w:pPr>
              <w:jc w:val="right"/>
              <w:rPr>
                <w:b/>
                <w:bCs/>
                <w:color w:val="000000"/>
                <w:sz w:val="16"/>
                <w:szCs w:val="16"/>
              </w:rPr>
            </w:pPr>
            <w:r w:rsidRPr="00EE01A6">
              <w:rPr>
                <w:b/>
                <w:sz w:val="16"/>
                <w:szCs w:val="16"/>
              </w:rPr>
              <w:t>4 013 377</w:t>
            </w:r>
          </w:p>
        </w:tc>
      </w:tr>
      <w:tr w:rsidR="00EE01A6" w:rsidRPr="00E44C13" w14:paraId="66F9D924" w14:textId="77777777" w:rsidTr="00EE01A6">
        <w:trPr>
          <w:trHeight w:val="339"/>
        </w:trPr>
        <w:tc>
          <w:tcPr>
            <w:tcW w:w="413" w:type="dxa"/>
            <w:tcBorders>
              <w:top w:val="nil"/>
              <w:left w:val="single" w:sz="8" w:space="0" w:color="auto"/>
              <w:bottom w:val="single" w:sz="8" w:space="0" w:color="auto"/>
              <w:right w:val="single" w:sz="8" w:space="0" w:color="auto"/>
            </w:tcBorders>
            <w:shd w:val="clear" w:color="auto" w:fill="auto"/>
            <w:noWrap/>
            <w:vAlign w:val="center"/>
            <w:hideMark/>
          </w:tcPr>
          <w:p w14:paraId="335DC2ED" w14:textId="77777777" w:rsidR="00EE01A6" w:rsidRPr="00EE01A6" w:rsidRDefault="00EE01A6" w:rsidP="00EE01A6">
            <w:pPr>
              <w:jc w:val="both"/>
              <w:rPr>
                <w:color w:val="000000"/>
                <w:sz w:val="16"/>
                <w:szCs w:val="16"/>
              </w:rPr>
            </w:pPr>
            <w:r w:rsidRPr="00EE01A6">
              <w:rPr>
                <w:color w:val="000000"/>
                <w:sz w:val="16"/>
                <w:szCs w:val="16"/>
              </w:rPr>
              <w:t> </w:t>
            </w:r>
          </w:p>
        </w:tc>
        <w:tc>
          <w:tcPr>
            <w:tcW w:w="5597" w:type="dxa"/>
            <w:tcBorders>
              <w:top w:val="nil"/>
              <w:left w:val="nil"/>
              <w:bottom w:val="single" w:sz="8" w:space="0" w:color="auto"/>
              <w:right w:val="single" w:sz="8" w:space="0" w:color="auto"/>
            </w:tcBorders>
            <w:shd w:val="clear" w:color="auto" w:fill="auto"/>
            <w:noWrap/>
            <w:vAlign w:val="center"/>
            <w:hideMark/>
          </w:tcPr>
          <w:p w14:paraId="2F0BDF95" w14:textId="77777777" w:rsidR="00EE01A6" w:rsidRPr="00EE01A6" w:rsidRDefault="00EE01A6" w:rsidP="00EE01A6">
            <w:pPr>
              <w:rPr>
                <w:color w:val="000000"/>
                <w:sz w:val="16"/>
                <w:szCs w:val="16"/>
              </w:rPr>
            </w:pPr>
            <w:r w:rsidRPr="00EE01A6">
              <w:rPr>
                <w:color w:val="000000"/>
                <w:sz w:val="16"/>
                <w:szCs w:val="16"/>
              </w:rPr>
              <w:t>Численост на щатния персонал</w:t>
            </w:r>
          </w:p>
        </w:tc>
        <w:tc>
          <w:tcPr>
            <w:tcW w:w="1254" w:type="dxa"/>
            <w:tcBorders>
              <w:top w:val="nil"/>
              <w:left w:val="nil"/>
              <w:bottom w:val="single" w:sz="8" w:space="0" w:color="auto"/>
              <w:right w:val="single" w:sz="8" w:space="0" w:color="auto"/>
            </w:tcBorders>
            <w:shd w:val="clear" w:color="auto" w:fill="auto"/>
            <w:noWrap/>
            <w:hideMark/>
          </w:tcPr>
          <w:p w14:paraId="758D16AA" w14:textId="55B14E9F" w:rsidR="00EE01A6" w:rsidRPr="00EE01A6" w:rsidRDefault="00EE01A6" w:rsidP="00EE01A6">
            <w:pPr>
              <w:jc w:val="right"/>
              <w:rPr>
                <w:color w:val="000000"/>
                <w:sz w:val="16"/>
                <w:szCs w:val="16"/>
              </w:rPr>
            </w:pPr>
            <w:r w:rsidRPr="00EE01A6">
              <w:rPr>
                <w:sz w:val="16"/>
                <w:szCs w:val="16"/>
              </w:rPr>
              <w:t>52</w:t>
            </w:r>
          </w:p>
        </w:tc>
        <w:tc>
          <w:tcPr>
            <w:tcW w:w="1254" w:type="dxa"/>
            <w:tcBorders>
              <w:top w:val="nil"/>
              <w:left w:val="nil"/>
              <w:bottom w:val="single" w:sz="8" w:space="0" w:color="auto"/>
              <w:right w:val="single" w:sz="8" w:space="0" w:color="auto"/>
            </w:tcBorders>
            <w:shd w:val="clear" w:color="auto" w:fill="auto"/>
            <w:noWrap/>
            <w:hideMark/>
          </w:tcPr>
          <w:p w14:paraId="40AB7929" w14:textId="4AFC5097" w:rsidR="00EE01A6" w:rsidRPr="00EE01A6" w:rsidRDefault="00EE01A6" w:rsidP="00EE01A6">
            <w:pPr>
              <w:jc w:val="right"/>
              <w:rPr>
                <w:color w:val="000000"/>
                <w:sz w:val="16"/>
                <w:szCs w:val="16"/>
              </w:rPr>
            </w:pPr>
            <w:r w:rsidRPr="00EE01A6">
              <w:rPr>
                <w:sz w:val="16"/>
                <w:szCs w:val="16"/>
              </w:rPr>
              <w:t>53</w:t>
            </w:r>
          </w:p>
        </w:tc>
        <w:tc>
          <w:tcPr>
            <w:tcW w:w="1255" w:type="dxa"/>
            <w:tcBorders>
              <w:top w:val="nil"/>
              <w:left w:val="nil"/>
              <w:bottom w:val="single" w:sz="8" w:space="0" w:color="auto"/>
              <w:right w:val="single" w:sz="8" w:space="0" w:color="auto"/>
            </w:tcBorders>
            <w:shd w:val="clear" w:color="auto" w:fill="auto"/>
            <w:noWrap/>
            <w:hideMark/>
          </w:tcPr>
          <w:p w14:paraId="0D53E80C" w14:textId="124EC078" w:rsidR="00EE01A6" w:rsidRPr="00EE01A6" w:rsidRDefault="00EE01A6" w:rsidP="00EE01A6">
            <w:pPr>
              <w:jc w:val="right"/>
              <w:rPr>
                <w:color w:val="000000"/>
                <w:sz w:val="16"/>
                <w:szCs w:val="16"/>
              </w:rPr>
            </w:pPr>
            <w:r w:rsidRPr="00EE01A6">
              <w:rPr>
                <w:sz w:val="16"/>
                <w:szCs w:val="16"/>
              </w:rPr>
              <w:t>46</w:t>
            </w:r>
          </w:p>
        </w:tc>
      </w:tr>
    </w:tbl>
    <w:p w14:paraId="0F9A42DE" w14:textId="5C827D6E" w:rsidR="003B38D0" w:rsidRDefault="003B38D0" w:rsidP="00500C9F">
      <w:pPr>
        <w:jc w:val="both"/>
        <w:rPr>
          <w:color w:val="000000"/>
          <w:sz w:val="20"/>
          <w:szCs w:val="20"/>
          <w:highlight w:val="green"/>
        </w:rPr>
      </w:pPr>
    </w:p>
    <w:p w14:paraId="3C305D11" w14:textId="43487EC7" w:rsidR="006C2F67" w:rsidRDefault="006C2F67" w:rsidP="006C2F67">
      <w:pPr>
        <w:spacing w:before="120"/>
        <w:ind w:right="28"/>
        <w:jc w:val="both"/>
        <w:rPr>
          <w:b/>
          <w:color w:val="00B050"/>
        </w:rPr>
      </w:pPr>
      <w:r>
        <w:rPr>
          <w:b/>
          <w:color w:val="00B050"/>
        </w:rPr>
        <w:t>ж</w:t>
      </w:r>
      <w:r w:rsidRPr="009B71E3">
        <w:rPr>
          <w:b/>
          <w:color w:val="00B050"/>
        </w:rPr>
        <w:t>) Отговорност за изпълнението на програмата</w:t>
      </w:r>
    </w:p>
    <w:p w14:paraId="266F19F6" w14:textId="6ED49D62" w:rsidR="006C2F67" w:rsidRDefault="006C2F67" w:rsidP="006C2F67">
      <w:pPr>
        <w:tabs>
          <w:tab w:val="left" w:pos="-26"/>
        </w:tabs>
        <w:spacing w:before="120"/>
        <w:ind w:left="2" w:right="29"/>
        <w:jc w:val="both"/>
        <w:rPr>
          <w:szCs w:val="20"/>
        </w:rPr>
      </w:pPr>
      <w:r w:rsidRPr="001225F3">
        <w:rPr>
          <w:szCs w:val="20"/>
        </w:rPr>
        <w:t xml:space="preserve">Отговорни за изпълнението на програмата основно са дирекция КВЕСМС, дирекция НКЦ и </w:t>
      </w:r>
      <w:r w:rsidR="00633821">
        <w:rPr>
          <w:szCs w:val="20"/>
        </w:rPr>
        <w:t>структурите</w:t>
      </w:r>
      <w:r w:rsidRPr="001225F3">
        <w:rPr>
          <w:szCs w:val="20"/>
        </w:rPr>
        <w:t xml:space="preserve"> на МОСВ – ИАОС, РИОСВ, ДНП и БД, съгласно функциите, определени с устройствените правилници на МОСВ и неговите структури.</w:t>
      </w:r>
    </w:p>
    <w:p w14:paraId="53D7EDCD" w14:textId="0EF849D4" w:rsidR="00506F75" w:rsidRDefault="00506F75" w:rsidP="00BC0291">
      <w:pPr>
        <w:tabs>
          <w:tab w:val="left" w:pos="-26"/>
        </w:tabs>
        <w:ind w:right="29"/>
        <w:jc w:val="both"/>
      </w:pPr>
    </w:p>
    <w:p w14:paraId="35882FBD" w14:textId="428A6C19" w:rsidR="006C2F67" w:rsidRPr="003F688B" w:rsidRDefault="006C2F67" w:rsidP="001957D1">
      <w:pPr>
        <w:pStyle w:val="Heading1"/>
        <w:spacing w:before="0"/>
        <w:rPr>
          <w:rStyle w:val="Heading3Char"/>
          <w:rFonts w:ascii="Times New Roman" w:hAnsi="Times New Roman" w:cs="Times New Roman"/>
          <w:b/>
          <w:bCs/>
          <w:sz w:val="20"/>
          <w:szCs w:val="20"/>
        </w:rPr>
      </w:pPr>
      <w:r w:rsidRPr="003F688B">
        <w:rPr>
          <w:rStyle w:val="Heading3Char"/>
          <w:rFonts w:ascii="Times New Roman" w:hAnsi="Times New Roman" w:cs="Times New Roman"/>
          <w:b/>
          <w:sz w:val="20"/>
          <w:szCs w:val="20"/>
        </w:rPr>
        <w:t xml:space="preserve">V.I.6. </w:t>
      </w:r>
      <w:r w:rsidRPr="003F688B">
        <w:rPr>
          <w:rStyle w:val="Heading3Char"/>
          <w:rFonts w:ascii="Times New Roman" w:hAnsi="Times New Roman" w:cs="Times New Roman"/>
          <w:b/>
          <w:sz w:val="20"/>
          <w:szCs w:val="20"/>
        </w:rPr>
        <w:tab/>
        <w:t>БЮДЖЕТНА ПРОГАМА 1900.01.06.</w:t>
      </w:r>
      <w:r w:rsidR="005A45DD">
        <w:rPr>
          <w:rStyle w:val="Heading3Char"/>
          <w:rFonts w:ascii="Times New Roman" w:hAnsi="Times New Roman" w:cs="Times New Roman"/>
          <w:b/>
          <w:sz w:val="20"/>
          <w:szCs w:val="20"/>
          <w:lang w:val="en-US"/>
        </w:rPr>
        <w:t xml:space="preserve"> </w:t>
      </w:r>
      <w:r w:rsidRPr="003F688B">
        <w:rPr>
          <w:rStyle w:val="Heading3Char"/>
          <w:rFonts w:ascii="Times New Roman" w:hAnsi="Times New Roman" w:cs="Times New Roman"/>
          <w:b/>
          <w:sz w:val="20"/>
          <w:szCs w:val="20"/>
        </w:rPr>
        <w:t>„ОЦЕНКА И УПРАВЛЕНИЕ НА ВЪЗДЕЙСТВИЕТО ВЪРХУ ОКОЛНАТА СРЕДА“</w:t>
      </w:r>
      <w:r w:rsidRPr="003F688B">
        <w:rPr>
          <w:rStyle w:val="Heading3Char"/>
          <w:rFonts w:ascii="Times New Roman" w:hAnsi="Times New Roman" w:cs="Times New Roman"/>
          <w:b/>
          <w:bCs/>
          <w:sz w:val="20"/>
          <w:szCs w:val="20"/>
        </w:rPr>
        <w:t xml:space="preserve"> </w:t>
      </w:r>
    </w:p>
    <w:p w14:paraId="449C3DB3" w14:textId="77777777" w:rsidR="006C2F67" w:rsidRPr="003F688B" w:rsidRDefault="006C2F67" w:rsidP="006C2F67">
      <w:pPr>
        <w:spacing w:before="120"/>
        <w:ind w:right="28"/>
        <w:jc w:val="both"/>
        <w:rPr>
          <w:b/>
          <w:color w:val="00B050"/>
        </w:rPr>
      </w:pPr>
      <w:r w:rsidRPr="003F688B">
        <w:rPr>
          <w:b/>
          <w:color w:val="00B050"/>
        </w:rPr>
        <w:t xml:space="preserve">а) Описание на степента на изпълнение на заложените в програмата цели </w:t>
      </w:r>
    </w:p>
    <w:p w14:paraId="38F7E647" w14:textId="14E3262E" w:rsidR="006C2F67" w:rsidRDefault="006C2F67" w:rsidP="006C2F67">
      <w:pPr>
        <w:pStyle w:val="CharCharCharChar"/>
        <w:spacing w:before="120" w:after="0" w:line="240" w:lineRule="auto"/>
        <w:jc w:val="both"/>
        <w:rPr>
          <w:rFonts w:ascii="Times New Roman" w:hAnsi="Times New Roman"/>
          <w:sz w:val="24"/>
          <w:szCs w:val="24"/>
          <w:lang w:val="bg-BG" w:eastAsia="bg-BG"/>
        </w:rPr>
      </w:pPr>
      <w:r>
        <w:rPr>
          <w:rFonts w:ascii="Times New Roman" w:hAnsi="Times New Roman"/>
          <w:sz w:val="24"/>
          <w:szCs w:val="24"/>
          <w:lang w:val="bg-BG" w:eastAsia="bg-BG"/>
        </w:rPr>
        <w:t>П</w:t>
      </w:r>
      <w:r w:rsidRPr="00C564DC">
        <w:rPr>
          <w:rFonts w:ascii="Times New Roman" w:hAnsi="Times New Roman"/>
          <w:sz w:val="24"/>
          <w:szCs w:val="24"/>
          <w:lang w:val="bg-BG" w:eastAsia="bg-BG"/>
        </w:rPr>
        <w:t xml:space="preserve">рез отчетния период </w:t>
      </w:r>
      <w:r>
        <w:rPr>
          <w:rFonts w:ascii="Times New Roman" w:hAnsi="Times New Roman"/>
          <w:sz w:val="24"/>
          <w:szCs w:val="24"/>
          <w:lang w:val="bg-BG" w:eastAsia="bg-BG"/>
        </w:rPr>
        <w:t>ч</w:t>
      </w:r>
      <w:r w:rsidRPr="00C564DC">
        <w:rPr>
          <w:rFonts w:ascii="Times New Roman" w:hAnsi="Times New Roman"/>
          <w:sz w:val="24"/>
          <w:szCs w:val="24"/>
          <w:lang w:val="bg-BG" w:eastAsia="bg-BG"/>
        </w:rPr>
        <w:t xml:space="preserve">рез услугите, предоставяни по програмата, в максимална степен </w:t>
      </w:r>
      <w:r>
        <w:rPr>
          <w:rFonts w:ascii="Times New Roman" w:hAnsi="Times New Roman"/>
          <w:sz w:val="24"/>
          <w:szCs w:val="24"/>
          <w:lang w:val="bg-BG" w:eastAsia="bg-BG"/>
        </w:rPr>
        <w:t>е</w:t>
      </w:r>
      <w:r w:rsidRPr="00C564DC">
        <w:rPr>
          <w:rFonts w:ascii="Times New Roman" w:hAnsi="Times New Roman"/>
          <w:sz w:val="24"/>
          <w:szCs w:val="24"/>
          <w:lang w:val="bg-BG" w:eastAsia="bg-BG"/>
        </w:rPr>
        <w:t xml:space="preserve"> постигна</w:t>
      </w:r>
      <w:r>
        <w:rPr>
          <w:rFonts w:ascii="Times New Roman" w:hAnsi="Times New Roman"/>
          <w:sz w:val="24"/>
          <w:szCs w:val="24"/>
          <w:lang w:val="bg-BG" w:eastAsia="bg-BG"/>
        </w:rPr>
        <w:t>то</w:t>
      </w:r>
      <w:r w:rsidRPr="00C564DC">
        <w:rPr>
          <w:rFonts w:ascii="Times New Roman" w:hAnsi="Times New Roman"/>
          <w:sz w:val="24"/>
          <w:szCs w:val="24"/>
          <w:lang w:val="bg-BG" w:eastAsia="bg-BG"/>
        </w:rPr>
        <w:t xml:space="preserve"> създаване на оптимални условия за координиране на процедурите по оценка на въздействието на околната среда и екологична оценка, осъществяване на икономически дейности по предотвратяване на промишленото замърсяване, управление на химикали и контрол на опасностите от големи аварии. </w:t>
      </w:r>
    </w:p>
    <w:p w14:paraId="1949FB00" w14:textId="5709E087" w:rsidR="006C2F67" w:rsidRDefault="006C2F67" w:rsidP="006C2F67">
      <w:pPr>
        <w:pStyle w:val="CharCharCharChar"/>
        <w:spacing w:before="120" w:after="0" w:line="240" w:lineRule="auto"/>
        <w:jc w:val="both"/>
        <w:rPr>
          <w:rFonts w:ascii="Times New Roman" w:hAnsi="Times New Roman"/>
          <w:sz w:val="24"/>
          <w:szCs w:val="24"/>
          <w:lang w:val="bg-BG" w:eastAsia="bg-BG"/>
        </w:rPr>
      </w:pPr>
      <w:r>
        <w:rPr>
          <w:rFonts w:ascii="Times New Roman" w:hAnsi="Times New Roman"/>
          <w:sz w:val="24"/>
          <w:szCs w:val="24"/>
          <w:lang w:val="bg-BG" w:eastAsia="bg-BG"/>
        </w:rPr>
        <w:t>П</w:t>
      </w:r>
      <w:r w:rsidRPr="00C564DC">
        <w:rPr>
          <w:rFonts w:ascii="Times New Roman" w:hAnsi="Times New Roman"/>
          <w:sz w:val="24"/>
          <w:szCs w:val="24"/>
          <w:lang w:val="bg-BG" w:eastAsia="bg-BG"/>
        </w:rPr>
        <w:t xml:space="preserve">оложени </w:t>
      </w:r>
      <w:r>
        <w:rPr>
          <w:rFonts w:ascii="Times New Roman" w:hAnsi="Times New Roman"/>
          <w:sz w:val="24"/>
          <w:szCs w:val="24"/>
          <w:lang w:val="bg-BG" w:eastAsia="bg-BG"/>
        </w:rPr>
        <w:t xml:space="preserve">са </w:t>
      </w:r>
      <w:r w:rsidRPr="00C564DC">
        <w:rPr>
          <w:rFonts w:ascii="Times New Roman" w:hAnsi="Times New Roman"/>
          <w:sz w:val="24"/>
          <w:szCs w:val="24"/>
          <w:lang w:val="bg-BG" w:eastAsia="bg-BG"/>
        </w:rPr>
        <w:t xml:space="preserve">усилия за създаване на </w:t>
      </w:r>
      <w:r w:rsidR="00B3182B">
        <w:rPr>
          <w:rFonts w:ascii="Times New Roman" w:hAnsi="Times New Roman"/>
          <w:sz w:val="24"/>
          <w:szCs w:val="24"/>
          <w:lang w:val="bg-BG" w:eastAsia="bg-BG"/>
        </w:rPr>
        <w:t>благоприятни</w:t>
      </w:r>
      <w:r w:rsidRPr="00C564DC">
        <w:rPr>
          <w:rFonts w:ascii="Times New Roman" w:hAnsi="Times New Roman"/>
          <w:sz w:val="24"/>
          <w:szCs w:val="24"/>
          <w:lang w:val="bg-BG" w:eastAsia="bg-BG"/>
        </w:rPr>
        <w:t xml:space="preserve"> условия за законосъобразно осъществяване на икономически дейности и управление на риска от замърсяване на околната среда и човешкото здраве чрез ефективно прилагане на законодателството в обхвата на превантивните дейности от страна на компетентните органи по оценка</w:t>
      </w:r>
      <w:r>
        <w:rPr>
          <w:rFonts w:ascii="Times New Roman" w:hAnsi="Times New Roman"/>
          <w:sz w:val="24"/>
          <w:szCs w:val="24"/>
          <w:lang w:val="bg-BG" w:eastAsia="bg-BG"/>
        </w:rPr>
        <w:t xml:space="preserve"> на</w:t>
      </w:r>
      <w:r w:rsidRPr="00C564DC">
        <w:rPr>
          <w:rFonts w:ascii="Times New Roman" w:hAnsi="Times New Roman"/>
          <w:sz w:val="24"/>
          <w:szCs w:val="24"/>
          <w:lang w:val="bg-BG" w:eastAsia="bg-BG"/>
        </w:rPr>
        <w:t xml:space="preserve"> въздействието на околната среда и екологична оценка, включително съвместно координиране на процедурите по оценка</w:t>
      </w:r>
      <w:r>
        <w:rPr>
          <w:rFonts w:ascii="Times New Roman" w:hAnsi="Times New Roman"/>
          <w:sz w:val="24"/>
          <w:szCs w:val="24"/>
          <w:lang w:val="bg-BG" w:eastAsia="bg-BG"/>
        </w:rPr>
        <w:t xml:space="preserve"> на</w:t>
      </w:r>
      <w:r w:rsidRPr="00C564DC">
        <w:rPr>
          <w:rFonts w:ascii="Times New Roman" w:hAnsi="Times New Roman"/>
          <w:sz w:val="24"/>
          <w:szCs w:val="24"/>
          <w:lang w:val="bg-BG" w:eastAsia="bg-BG"/>
        </w:rPr>
        <w:t xml:space="preserve"> въздействието на околната среда и екологична оценка, комплексни разрешителни и предотвратяване на опасностите от големи аварии с опасни вещества (СЕВЕЗО III), предотвратяване и ограничаване на промишленото замърсяване и управлението на химикали.</w:t>
      </w:r>
    </w:p>
    <w:p w14:paraId="462EF43C" w14:textId="77777777" w:rsidR="006C2F67" w:rsidRDefault="006C2F67" w:rsidP="006C2F67">
      <w:pPr>
        <w:pStyle w:val="CharCharCharChar"/>
        <w:spacing w:before="120" w:after="0" w:line="240" w:lineRule="auto"/>
        <w:jc w:val="both"/>
        <w:rPr>
          <w:rFonts w:ascii="Times New Roman" w:hAnsi="Times New Roman"/>
          <w:b/>
          <w:sz w:val="24"/>
          <w:szCs w:val="24"/>
        </w:rPr>
      </w:pPr>
      <w:r w:rsidRPr="003F688B">
        <w:rPr>
          <w:rFonts w:ascii="Times New Roman" w:hAnsi="Times New Roman"/>
          <w:b/>
          <w:color w:val="00B050"/>
          <w:sz w:val="24"/>
          <w:szCs w:val="24"/>
          <w:lang w:val="bg-BG" w:eastAsia="bg-BG"/>
        </w:rPr>
        <w:t>б) Продукти/услуги, предоставяни по програмата – описание на постигнатите резултати и изпълнените дейности за тяхното предоставяне</w:t>
      </w:r>
      <w:r w:rsidRPr="00BE3018">
        <w:rPr>
          <w:rFonts w:ascii="Times New Roman" w:hAnsi="Times New Roman"/>
          <w:b/>
          <w:sz w:val="24"/>
          <w:szCs w:val="24"/>
        </w:rPr>
        <w:t xml:space="preserve"> </w:t>
      </w:r>
    </w:p>
    <w:p w14:paraId="125C7558" w14:textId="77777777" w:rsidR="006C2F67" w:rsidRPr="00734D62" w:rsidRDefault="006C2F67" w:rsidP="006B52FB">
      <w:pPr>
        <w:numPr>
          <w:ilvl w:val="0"/>
          <w:numId w:val="49"/>
        </w:numPr>
        <w:spacing w:before="120"/>
        <w:ind w:right="-1" w:hanging="436"/>
        <w:jc w:val="both"/>
        <w:rPr>
          <w:b/>
        </w:rPr>
      </w:pPr>
      <w:r w:rsidRPr="00734D62">
        <w:rPr>
          <w:b/>
        </w:rPr>
        <w:t>Разработване на политиките по оценка и управление на въздействието върху околната среда</w:t>
      </w:r>
    </w:p>
    <w:p w14:paraId="70C7AE73" w14:textId="7F102F0F" w:rsidR="00BA2D4C" w:rsidRDefault="00FA7D6E" w:rsidP="00BA2D4C">
      <w:pPr>
        <w:numPr>
          <w:ilvl w:val="0"/>
          <w:numId w:val="13"/>
        </w:numPr>
        <w:tabs>
          <w:tab w:val="clear" w:pos="720"/>
          <w:tab w:val="num" w:pos="426"/>
        </w:tabs>
        <w:spacing w:before="120"/>
        <w:ind w:left="426" w:right="-1" w:hanging="284"/>
        <w:jc w:val="both"/>
      </w:pPr>
      <w:r>
        <w:t>По отношение на</w:t>
      </w:r>
      <w:r w:rsidR="003D4BA4" w:rsidRPr="003D4BA4">
        <w:t xml:space="preserve"> изготвянето на проект на </w:t>
      </w:r>
      <w:r w:rsidR="0098158B">
        <w:t>ЗИД</w:t>
      </w:r>
      <w:r w:rsidR="003D4BA4" w:rsidRPr="003D4BA4">
        <w:t xml:space="preserve"> на ЗООС във връзка </w:t>
      </w:r>
      <w:r w:rsidR="00BA2D4C" w:rsidRPr="00BA2D4C">
        <w:t xml:space="preserve">с транспониране на Директива 2024/1785 на Европейския парламент и на Съвета от 24 април 2024 година за изменение на Директива 2010/75/ЕС на Европейския парламент и на Съвета относно емисиите от промишлеността (комплексно предотвратяване и контрол на замърсяването) и на Директива 1999/31/ЕО на Съвета относно депонирането на отпадъци, през отчетния период са извършени действия </w:t>
      </w:r>
      <w:r w:rsidR="003522AF">
        <w:t>от</w:t>
      </w:r>
      <w:r w:rsidR="00BA2D4C" w:rsidRPr="00BA2D4C">
        <w:t xml:space="preserve"> Междуведомствена</w:t>
      </w:r>
      <w:r w:rsidR="00BA2D4C">
        <w:t>та</w:t>
      </w:r>
      <w:r w:rsidR="00BA2D4C" w:rsidRPr="00BA2D4C">
        <w:t xml:space="preserve"> работна група. Изпълнението на задачата п</w:t>
      </w:r>
      <w:r w:rsidR="00BA2D4C">
        <w:t>родължава през следващия период;</w:t>
      </w:r>
    </w:p>
    <w:p w14:paraId="10B69382" w14:textId="2975C186" w:rsidR="006C2F67" w:rsidRPr="00DB1DD8" w:rsidRDefault="006C2F67" w:rsidP="006C2F67">
      <w:pPr>
        <w:numPr>
          <w:ilvl w:val="0"/>
          <w:numId w:val="13"/>
        </w:numPr>
        <w:tabs>
          <w:tab w:val="clear" w:pos="720"/>
          <w:tab w:val="num" w:pos="426"/>
        </w:tabs>
        <w:spacing w:before="120"/>
        <w:ind w:left="426" w:right="-1" w:hanging="284"/>
        <w:jc w:val="both"/>
      </w:pPr>
      <w:r w:rsidRPr="00DB1DD8">
        <w:rPr>
          <w:rFonts w:eastAsia="Batang"/>
          <w:lang w:eastAsia="ko-KR"/>
        </w:rPr>
        <w:t>Предотвратяването и превантивният контрол на замърсяването на околната среда са свързани и с достъпа на обществеността до информация за дейността на операторите. През</w:t>
      </w:r>
      <w:r w:rsidR="00DC5A9F" w:rsidRPr="00DB1DD8">
        <w:rPr>
          <w:rFonts w:eastAsia="Batang"/>
          <w:lang w:eastAsia="ko-KR"/>
        </w:rPr>
        <w:t xml:space="preserve"> </w:t>
      </w:r>
      <w:r w:rsidR="00BA2D4C">
        <w:rPr>
          <w:rFonts w:eastAsia="Batang"/>
          <w:lang w:eastAsia="ko-KR"/>
        </w:rPr>
        <w:t xml:space="preserve">първото полугодие на </w:t>
      </w:r>
      <w:r w:rsidR="00BA2D4C">
        <w:rPr>
          <w:rFonts w:eastAsia="Batang"/>
          <w:bCs/>
          <w:lang w:eastAsia="ko-KR"/>
        </w:rPr>
        <w:t>2025</w:t>
      </w:r>
      <w:r w:rsidR="00A14FBC" w:rsidRPr="00A14FBC">
        <w:rPr>
          <w:rFonts w:eastAsia="Batang"/>
          <w:bCs/>
          <w:lang w:eastAsia="ko-KR"/>
        </w:rPr>
        <w:t xml:space="preserve"> г. </w:t>
      </w:r>
      <w:r w:rsidR="00A14FBC" w:rsidRPr="00A14FBC">
        <w:rPr>
          <w:rFonts w:eastAsia="Batang"/>
          <w:lang w:eastAsia="ko-KR"/>
        </w:rPr>
        <w:t xml:space="preserve">функционират и се поддържат </w:t>
      </w:r>
      <w:r w:rsidRPr="00DB1DD8">
        <w:rPr>
          <w:rFonts w:eastAsia="Batang"/>
          <w:lang w:eastAsia="ko-KR"/>
        </w:rPr>
        <w:t xml:space="preserve">следните </w:t>
      </w:r>
      <w:r w:rsidR="00BA2D4C">
        <w:rPr>
          <w:rFonts w:eastAsia="Batang"/>
          <w:lang w:eastAsia="ko-KR"/>
        </w:rPr>
        <w:t xml:space="preserve">10 бр. </w:t>
      </w:r>
      <w:r w:rsidRPr="00DB1DD8">
        <w:rPr>
          <w:rFonts w:eastAsia="Batang"/>
          <w:lang w:eastAsia="ko-KR"/>
        </w:rPr>
        <w:t xml:space="preserve">публични регистри и информационни системи, за които се осигурява сервизна поддръжка: </w:t>
      </w:r>
    </w:p>
    <w:p w14:paraId="27A150B0" w14:textId="6D80620A" w:rsidR="00BA2D4C" w:rsidRPr="00BA2D4C" w:rsidRDefault="00BA2D4C" w:rsidP="00FB2755">
      <w:pPr>
        <w:pStyle w:val="ListParagraph"/>
        <w:numPr>
          <w:ilvl w:val="0"/>
          <w:numId w:val="96"/>
        </w:numPr>
        <w:spacing w:before="120" w:after="0" w:line="240" w:lineRule="auto"/>
        <w:ind w:left="851" w:hanging="284"/>
        <w:jc w:val="both"/>
        <w:rPr>
          <w:rFonts w:ascii="Times New Roman" w:eastAsia="Batang" w:hAnsi="Times New Roman"/>
          <w:sz w:val="24"/>
          <w:szCs w:val="24"/>
          <w:lang w:eastAsia="ko-KR"/>
        </w:rPr>
      </w:pPr>
      <w:r w:rsidRPr="00BA2D4C">
        <w:rPr>
          <w:rFonts w:ascii="Times New Roman" w:eastAsia="Batang" w:hAnsi="Times New Roman"/>
          <w:sz w:val="24"/>
          <w:szCs w:val="24"/>
          <w:lang w:eastAsia="ko-KR"/>
        </w:rPr>
        <w:t>Публичен регистър с данни за извършване на процедурите по ЕО за планове и програми – публичното приложение на Информационната система-регистър по ЕО осигурява достъп до информацията за планове и програми, проце</w:t>
      </w:r>
      <w:r>
        <w:rPr>
          <w:rFonts w:ascii="Times New Roman" w:eastAsia="Batang" w:hAnsi="Times New Roman"/>
          <w:sz w:val="24"/>
          <w:szCs w:val="24"/>
          <w:lang w:eastAsia="ko-KR"/>
        </w:rPr>
        <w:t xml:space="preserve">дирани по реда на </w:t>
      </w:r>
      <w:r w:rsidR="00FE72E7">
        <w:rPr>
          <w:rFonts w:ascii="Times New Roman" w:eastAsia="Batang" w:hAnsi="Times New Roman"/>
          <w:sz w:val="24"/>
          <w:szCs w:val="24"/>
          <w:lang w:eastAsia="ko-KR"/>
        </w:rPr>
        <w:t xml:space="preserve">Глава </w:t>
      </w:r>
      <w:r w:rsidR="001A423C">
        <w:rPr>
          <w:rFonts w:ascii="Times New Roman" w:eastAsia="Batang" w:hAnsi="Times New Roman"/>
          <w:sz w:val="24"/>
          <w:szCs w:val="24"/>
          <w:lang w:val="en-US" w:eastAsia="ko-KR"/>
        </w:rPr>
        <w:t>VI</w:t>
      </w:r>
      <w:r w:rsidR="00FE72E7">
        <w:rPr>
          <w:rFonts w:ascii="Times New Roman" w:eastAsia="Batang" w:hAnsi="Times New Roman"/>
          <w:sz w:val="24"/>
          <w:szCs w:val="24"/>
          <w:lang w:eastAsia="ko-KR"/>
        </w:rPr>
        <w:t>,</w:t>
      </w:r>
      <w:r w:rsidR="00FE72E7" w:rsidRPr="00BA2D4C">
        <w:rPr>
          <w:rFonts w:ascii="Times New Roman" w:eastAsia="Batang" w:hAnsi="Times New Roman"/>
          <w:sz w:val="24"/>
          <w:szCs w:val="24"/>
          <w:lang w:eastAsia="ko-KR"/>
        </w:rPr>
        <w:t xml:space="preserve"> </w:t>
      </w:r>
      <w:r>
        <w:rPr>
          <w:rFonts w:ascii="Times New Roman" w:eastAsia="Batang" w:hAnsi="Times New Roman"/>
          <w:sz w:val="24"/>
          <w:szCs w:val="24"/>
          <w:lang w:eastAsia="ko-KR"/>
        </w:rPr>
        <w:t>Р</w:t>
      </w:r>
      <w:r w:rsidRPr="00BA2D4C">
        <w:rPr>
          <w:rFonts w:ascii="Times New Roman" w:eastAsia="Batang" w:hAnsi="Times New Roman"/>
          <w:sz w:val="24"/>
          <w:szCs w:val="24"/>
          <w:lang w:eastAsia="ko-KR"/>
        </w:rPr>
        <w:t>аздел II</w:t>
      </w:r>
      <w:r>
        <w:rPr>
          <w:rFonts w:ascii="Times New Roman" w:eastAsia="Batang" w:hAnsi="Times New Roman"/>
          <w:sz w:val="24"/>
          <w:szCs w:val="24"/>
          <w:lang w:eastAsia="ko-KR"/>
        </w:rPr>
        <w:t xml:space="preserve"> </w:t>
      </w:r>
      <w:r w:rsidRPr="00BA2D4C">
        <w:rPr>
          <w:rFonts w:ascii="Times New Roman" w:eastAsia="Batang" w:hAnsi="Times New Roman"/>
          <w:sz w:val="24"/>
          <w:szCs w:val="24"/>
          <w:lang w:eastAsia="ko-KR"/>
        </w:rPr>
        <w:t>от ЗООС от компетенциите на МОСВ и РИОСВ. На потребителите е осигурен достъп до богат набор от данни и документи за текущи и приключили процедури по ЕО, вкл. и за постановените становища и решения. Предоставена е възможност за търсене по компетентен орган, план или програма, териториален обхват, защитени зони и защитени територии, вид, етап и статус на п</w:t>
      </w:r>
      <w:r>
        <w:rPr>
          <w:rFonts w:ascii="Times New Roman" w:eastAsia="Batang" w:hAnsi="Times New Roman"/>
          <w:sz w:val="24"/>
          <w:szCs w:val="24"/>
          <w:lang w:eastAsia="ko-KR"/>
        </w:rPr>
        <w:t>роцедурата по екологична оценка;</w:t>
      </w:r>
    </w:p>
    <w:p w14:paraId="01473ECC" w14:textId="2AFC4CE9" w:rsidR="00521B38" w:rsidRDefault="00761E7D" w:rsidP="00FB2755">
      <w:pPr>
        <w:pStyle w:val="ListParagraph"/>
        <w:numPr>
          <w:ilvl w:val="0"/>
          <w:numId w:val="96"/>
        </w:numPr>
        <w:spacing w:before="120" w:after="0" w:line="240" w:lineRule="auto"/>
        <w:ind w:left="851" w:hanging="284"/>
        <w:jc w:val="both"/>
        <w:rPr>
          <w:rFonts w:ascii="Times New Roman" w:eastAsia="Batang" w:hAnsi="Times New Roman"/>
          <w:sz w:val="24"/>
          <w:szCs w:val="24"/>
          <w:lang w:eastAsia="ko-KR"/>
        </w:rPr>
      </w:pPr>
      <w:r w:rsidRPr="00DB1DD8">
        <w:rPr>
          <w:rFonts w:ascii="Times New Roman" w:eastAsia="Batang" w:hAnsi="Times New Roman"/>
          <w:sz w:val="24"/>
          <w:szCs w:val="24"/>
          <w:lang w:eastAsia="ko-KR"/>
        </w:rPr>
        <w:t>Публичен регистър с данни за извършване на процедурите по ОВОС – публичното приложение на Информационната система осигурява достъп до информация за инвестиционни предложения</w:t>
      </w:r>
      <w:r w:rsidR="00FE72E7">
        <w:rPr>
          <w:rFonts w:ascii="Times New Roman" w:eastAsia="Batang" w:hAnsi="Times New Roman"/>
          <w:sz w:val="24"/>
          <w:szCs w:val="24"/>
          <w:lang w:eastAsia="ko-KR"/>
        </w:rPr>
        <w:t>, процедирани</w:t>
      </w:r>
      <w:r w:rsidRPr="00DB1DD8">
        <w:rPr>
          <w:rFonts w:ascii="Times New Roman" w:eastAsia="Batang" w:hAnsi="Times New Roman"/>
          <w:sz w:val="24"/>
          <w:szCs w:val="24"/>
          <w:lang w:eastAsia="ko-KR"/>
        </w:rPr>
        <w:t xml:space="preserve"> по реда на </w:t>
      </w:r>
      <w:r w:rsidR="00FE72E7" w:rsidRPr="00DB1DD8">
        <w:rPr>
          <w:rFonts w:ascii="Times New Roman" w:eastAsia="Batang" w:hAnsi="Times New Roman"/>
          <w:sz w:val="24"/>
          <w:szCs w:val="24"/>
          <w:lang w:eastAsia="ko-KR"/>
        </w:rPr>
        <w:t xml:space="preserve">Глава </w:t>
      </w:r>
      <w:r w:rsidR="001A423C">
        <w:rPr>
          <w:rFonts w:ascii="Times New Roman" w:eastAsia="Batang" w:hAnsi="Times New Roman"/>
          <w:sz w:val="24"/>
          <w:szCs w:val="24"/>
          <w:lang w:val="en-US" w:eastAsia="ko-KR"/>
        </w:rPr>
        <w:t>VI</w:t>
      </w:r>
      <w:r w:rsidR="00FE72E7">
        <w:rPr>
          <w:rFonts w:ascii="Times New Roman" w:eastAsia="Batang" w:hAnsi="Times New Roman"/>
          <w:sz w:val="24"/>
          <w:szCs w:val="24"/>
          <w:lang w:eastAsia="ko-KR"/>
        </w:rPr>
        <w:t>,</w:t>
      </w:r>
      <w:r w:rsidR="00FE72E7" w:rsidRPr="00DB1DD8">
        <w:rPr>
          <w:rFonts w:ascii="Times New Roman" w:eastAsia="Batang" w:hAnsi="Times New Roman"/>
          <w:sz w:val="24"/>
          <w:szCs w:val="24"/>
          <w:lang w:eastAsia="ko-KR"/>
        </w:rPr>
        <w:t xml:space="preserve"> </w:t>
      </w:r>
      <w:r w:rsidRPr="00DB1DD8">
        <w:rPr>
          <w:rFonts w:ascii="Times New Roman" w:eastAsia="Batang" w:hAnsi="Times New Roman"/>
          <w:sz w:val="24"/>
          <w:szCs w:val="24"/>
          <w:lang w:eastAsia="ko-KR"/>
        </w:rPr>
        <w:t>Раздел ІІІ от ЗООС от компетенциите на МОСВ и РИОСВ. На потребителите е осигурен достъп до богат набор от данни и документи за текущи и приключили процедури по ОВОС, вкл. и за постановените решения. Предоставена е възможност за търсене по компетентен орган, инвестиционно предложение, местоположение, защитени зони и защитени територии, вид, етап и статус на процедурата по оценка на въздействието върху околната среда;</w:t>
      </w:r>
    </w:p>
    <w:p w14:paraId="70B7FB33" w14:textId="6E752AF2" w:rsidR="001A423C" w:rsidRDefault="006C2F67" w:rsidP="00FB2755">
      <w:pPr>
        <w:pStyle w:val="ListParagraph"/>
        <w:numPr>
          <w:ilvl w:val="0"/>
          <w:numId w:val="96"/>
        </w:numPr>
        <w:spacing w:before="120" w:after="0" w:line="240" w:lineRule="auto"/>
        <w:ind w:left="851" w:hanging="284"/>
        <w:jc w:val="both"/>
        <w:rPr>
          <w:rFonts w:ascii="Times New Roman" w:eastAsia="Batang" w:hAnsi="Times New Roman"/>
          <w:sz w:val="24"/>
          <w:szCs w:val="24"/>
          <w:lang w:eastAsia="ko-KR"/>
        </w:rPr>
      </w:pPr>
      <w:r w:rsidRPr="00521B38">
        <w:rPr>
          <w:rFonts w:ascii="Times New Roman" w:eastAsia="Batang" w:hAnsi="Times New Roman"/>
          <w:sz w:val="24"/>
          <w:szCs w:val="24"/>
          <w:lang w:eastAsia="ko-KR"/>
        </w:rPr>
        <w:t xml:space="preserve">Информационна система за поддържане на публичен регистър по чл. 15 от </w:t>
      </w:r>
      <w:r w:rsidR="00FB373E" w:rsidRPr="00521B38">
        <w:rPr>
          <w:rFonts w:ascii="Times New Roman" w:eastAsia="Batang" w:hAnsi="Times New Roman"/>
          <w:sz w:val="24"/>
          <w:szCs w:val="24"/>
          <w:lang w:eastAsia="ko-KR"/>
        </w:rPr>
        <w:t>Закона за отговорността за предотвратяване и отстраняване на екологични щети (</w:t>
      </w:r>
      <w:r w:rsidRPr="00521B38">
        <w:rPr>
          <w:rFonts w:ascii="Times New Roman" w:eastAsia="Batang" w:hAnsi="Times New Roman"/>
          <w:sz w:val="24"/>
          <w:szCs w:val="24"/>
          <w:lang w:eastAsia="ko-KR"/>
        </w:rPr>
        <w:t>ЗОПОЕЩ</w:t>
      </w:r>
      <w:r w:rsidR="00FB373E" w:rsidRPr="00521B38">
        <w:rPr>
          <w:rFonts w:ascii="Times New Roman" w:eastAsia="Batang" w:hAnsi="Times New Roman"/>
          <w:sz w:val="24"/>
          <w:szCs w:val="24"/>
          <w:lang w:eastAsia="ko-KR"/>
        </w:rPr>
        <w:t>)</w:t>
      </w:r>
      <w:r w:rsidRPr="00521B38">
        <w:rPr>
          <w:rFonts w:ascii="Times New Roman" w:eastAsia="Batang" w:hAnsi="Times New Roman"/>
          <w:sz w:val="24"/>
          <w:szCs w:val="24"/>
          <w:lang w:eastAsia="ko-KR"/>
        </w:rPr>
        <w:t xml:space="preserve"> –</w:t>
      </w:r>
      <w:r w:rsidR="000A05C4" w:rsidRPr="00521B38">
        <w:rPr>
          <w:rFonts w:ascii="Times New Roman" w:eastAsia="Batang" w:hAnsi="Times New Roman"/>
          <w:sz w:val="24"/>
          <w:szCs w:val="24"/>
          <w:lang w:eastAsia="ko-KR"/>
        </w:rPr>
        <w:t xml:space="preserve"> </w:t>
      </w:r>
      <w:r w:rsidRPr="00521B38">
        <w:rPr>
          <w:rFonts w:ascii="Times New Roman" w:eastAsia="Batang" w:hAnsi="Times New Roman"/>
          <w:sz w:val="24"/>
          <w:szCs w:val="24"/>
          <w:lang w:eastAsia="ko-KR"/>
        </w:rPr>
        <w:t xml:space="preserve">през отчетния период в публичния регистър са вписани, валидирани и публикувани </w:t>
      </w:r>
      <w:r w:rsidR="00521B38" w:rsidRPr="00521B38">
        <w:rPr>
          <w:rFonts w:ascii="Times New Roman" w:eastAsia="Batang" w:hAnsi="Times New Roman"/>
          <w:sz w:val="24"/>
          <w:szCs w:val="24"/>
          <w:lang w:eastAsia="ko-KR"/>
        </w:rPr>
        <w:t>118</w:t>
      </w:r>
      <w:r w:rsidRPr="00521B38">
        <w:rPr>
          <w:rFonts w:ascii="Times New Roman" w:eastAsia="Batang" w:hAnsi="Times New Roman"/>
          <w:sz w:val="24"/>
          <w:szCs w:val="24"/>
          <w:lang w:eastAsia="ko-KR"/>
        </w:rPr>
        <w:t xml:space="preserve"> бр. заявления</w:t>
      </w:r>
      <w:r w:rsidR="000A05C4" w:rsidRPr="00521B38">
        <w:rPr>
          <w:rFonts w:ascii="Times New Roman" w:eastAsia="Batang" w:hAnsi="Times New Roman"/>
          <w:sz w:val="24"/>
          <w:szCs w:val="24"/>
          <w:lang w:eastAsia="ko-KR"/>
        </w:rPr>
        <w:t xml:space="preserve">, в т.ч. е извършена миграция на данни от </w:t>
      </w:r>
      <w:r w:rsidR="00A14FBC" w:rsidRPr="00521B38">
        <w:rPr>
          <w:rFonts w:ascii="Times New Roman" w:eastAsia="Batang" w:hAnsi="Times New Roman"/>
          <w:sz w:val="24"/>
          <w:szCs w:val="24"/>
          <w:lang w:eastAsia="ko-KR"/>
        </w:rPr>
        <w:t>П</w:t>
      </w:r>
      <w:r w:rsidR="000A05C4" w:rsidRPr="00521B38">
        <w:rPr>
          <w:rFonts w:ascii="Times New Roman" w:eastAsia="Batang" w:hAnsi="Times New Roman"/>
          <w:sz w:val="24"/>
          <w:szCs w:val="24"/>
          <w:lang w:eastAsia="ko-KR"/>
        </w:rPr>
        <w:t>убличния регистър по комплексни разрешителни.</w:t>
      </w:r>
      <w:r w:rsidR="00604472" w:rsidRPr="00521B38">
        <w:rPr>
          <w:rFonts w:ascii="Times New Roman" w:eastAsia="Batang" w:hAnsi="Times New Roman"/>
          <w:sz w:val="24"/>
          <w:szCs w:val="24"/>
          <w:lang w:eastAsia="ko-KR"/>
        </w:rPr>
        <w:t xml:space="preserve"> </w:t>
      </w:r>
      <w:r w:rsidR="00C86A25" w:rsidRPr="00521B38">
        <w:rPr>
          <w:rFonts w:ascii="Times New Roman" w:eastAsia="Batang" w:hAnsi="Times New Roman"/>
          <w:sz w:val="24"/>
          <w:szCs w:val="24"/>
          <w:lang w:eastAsia="ko-KR"/>
        </w:rPr>
        <w:t xml:space="preserve">През </w:t>
      </w:r>
      <w:r w:rsidR="00521B38" w:rsidRPr="00521B38">
        <w:rPr>
          <w:rFonts w:ascii="Times New Roman" w:eastAsia="Batang" w:hAnsi="Times New Roman"/>
          <w:sz w:val="24"/>
          <w:szCs w:val="24"/>
          <w:lang w:eastAsia="ko-KR"/>
        </w:rPr>
        <w:t>предходния отчетен период бяха</w:t>
      </w:r>
      <w:r w:rsidR="00C86A25" w:rsidRPr="00521B38">
        <w:rPr>
          <w:rFonts w:ascii="Times New Roman" w:eastAsia="Batang" w:hAnsi="Times New Roman"/>
          <w:sz w:val="24"/>
          <w:szCs w:val="24"/>
          <w:lang w:eastAsia="ko-KR"/>
        </w:rPr>
        <w:t xml:space="preserve"> предприети </w:t>
      </w:r>
      <w:r w:rsidR="00A14FBC" w:rsidRPr="00521B38">
        <w:rPr>
          <w:rFonts w:ascii="Times New Roman" w:eastAsia="Batang" w:hAnsi="Times New Roman"/>
          <w:sz w:val="24"/>
          <w:szCs w:val="24"/>
          <w:lang w:eastAsia="ko-KR"/>
        </w:rPr>
        <w:t>действия</w:t>
      </w:r>
      <w:r w:rsidR="000A05C4" w:rsidRPr="00521B38">
        <w:rPr>
          <w:rFonts w:ascii="Times New Roman" w:eastAsia="Batang" w:hAnsi="Times New Roman"/>
          <w:sz w:val="24"/>
          <w:szCs w:val="24"/>
          <w:lang w:eastAsia="ko-KR"/>
        </w:rPr>
        <w:t xml:space="preserve"> за интеграция на системата с други информационни системи на органи на изпълнителната власт по чл. 16 от ЗОПОЕЩ. </w:t>
      </w:r>
      <w:r w:rsidR="00521B38" w:rsidRPr="00521B38">
        <w:rPr>
          <w:rFonts w:ascii="Times New Roman" w:eastAsia="Batang" w:hAnsi="Times New Roman"/>
          <w:sz w:val="24"/>
          <w:szCs w:val="24"/>
          <w:lang w:eastAsia="ko-KR"/>
        </w:rPr>
        <w:t>Пре</w:t>
      </w:r>
      <w:r w:rsidR="00A75ED9">
        <w:rPr>
          <w:rFonts w:ascii="Times New Roman" w:eastAsia="Batang" w:hAnsi="Times New Roman"/>
          <w:sz w:val="24"/>
          <w:szCs w:val="24"/>
          <w:lang w:eastAsia="ko-KR"/>
        </w:rPr>
        <w:t xml:space="preserve">д първото полугодие на 2025 г. </w:t>
      </w:r>
      <w:r w:rsidR="00521B38" w:rsidRPr="00521B38">
        <w:rPr>
          <w:rFonts w:ascii="Times New Roman" w:eastAsia="Batang" w:hAnsi="Times New Roman"/>
          <w:sz w:val="24"/>
          <w:szCs w:val="24"/>
          <w:lang w:eastAsia="ko-KR"/>
        </w:rPr>
        <w:t xml:space="preserve">е изпълнен </w:t>
      </w:r>
      <w:r w:rsidR="00FB373E" w:rsidRPr="00521B38">
        <w:rPr>
          <w:rFonts w:ascii="Times New Roman" w:eastAsia="Batang" w:hAnsi="Times New Roman"/>
          <w:sz w:val="24"/>
          <w:szCs w:val="24"/>
          <w:lang w:eastAsia="ko-KR"/>
        </w:rPr>
        <w:t xml:space="preserve">договор с предмет: „Консултантски услуги по изготвяне на Техническо задание, </w:t>
      </w:r>
      <w:r w:rsidR="00521B38" w:rsidRPr="00521B38">
        <w:rPr>
          <w:rFonts w:ascii="Times New Roman" w:eastAsia="Batang" w:hAnsi="Times New Roman"/>
          <w:sz w:val="24"/>
          <w:szCs w:val="24"/>
          <w:lang w:eastAsia="ko-KR"/>
        </w:rPr>
        <w:t>к</w:t>
      </w:r>
      <w:r w:rsidR="00FB373E" w:rsidRPr="00521B38">
        <w:rPr>
          <w:rFonts w:ascii="Times New Roman" w:eastAsia="Batang" w:hAnsi="Times New Roman"/>
          <w:sz w:val="24"/>
          <w:szCs w:val="24"/>
          <w:lang w:eastAsia="ko-KR"/>
        </w:rPr>
        <w:t>ритерий за оценка, показателите, относителната им тежест и методиката за определяне на комплексната оценка на офертата, във връзка с подготовка на ОП за осъщест</w:t>
      </w:r>
      <w:r w:rsidR="00521B38" w:rsidRPr="00521B38">
        <w:rPr>
          <w:rFonts w:ascii="Times New Roman" w:eastAsia="Batang" w:hAnsi="Times New Roman"/>
          <w:sz w:val="24"/>
          <w:szCs w:val="24"/>
          <w:lang w:eastAsia="ko-KR"/>
        </w:rPr>
        <w:t xml:space="preserve">вяване на интеграция на ИС“. Министерството на електронното управление (МЕУ) информира за утвърдено проектно предложение за задачата и че в резултат </w:t>
      </w:r>
      <w:r w:rsidR="00521B38">
        <w:rPr>
          <w:rFonts w:ascii="Times New Roman" w:eastAsia="Batang" w:hAnsi="Times New Roman"/>
          <w:sz w:val="24"/>
          <w:szCs w:val="24"/>
          <w:lang w:eastAsia="ko-KR"/>
        </w:rPr>
        <w:t>на проверката е установено, че т</w:t>
      </w:r>
      <w:r w:rsidR="00521B38" w:rsidRPr="00521B38">
        <w:rPr>
          <w:rFonts w:ascii="Times New Roman" w:eastAsia="Batang" w:hAnsi="Times New Roman"/>
          <w:sz w:val="24"/>
          <w:szCs w:val="24"/>
          <w:lang w:eastAsia="ko-KR"/>
        </w:rPr>
        <w:t>ехническата спецификация попада в обхвата и съответства на чл. 56 и чл. 58а от Закона за електронното управление</w:t>
      </w:r>
      <w:r w:rsidR="003522AF">
        <w:rPr>
          <w:rFonts w:ascii="Times New Roman" w:eastAsia="Batang" w:hAnsi="Times New Roman"/>
          <w:sz w:val="24"/>
          <w:szCs w:val="24"/>
          <w:lang w:eastAsia="ko-KR"/>
        </w:rPr>
        <w:t xml:space="preserve"> (ЗЕУ)</w:t>
      </w:r>
      <w:r w:rsidR="00521B38" w:rsidRPr="00521B38">
        <w:rPr>
          <w:rFonts w:ascii="Times New Roman" w:eastAsia="Batang" w:hAnsi="Times New Roman"/>
          <w:sz w:val="24"/>
          <w:szCs w:val="24"/>
          <w:lang w:eastAsia="ko-KR"/>
        </w:rPr>
        <w:t xml:space="preserve"> и на Наредбата за минималните изисквания за мрежова и информационна сигурност. </w:t>
      </w:r>
      <w:r w:rsidR="0000011C">
        <w:rPr>
          <w:rFonts w:ascii="Times New Roman" w:eastAsia="Batang" w:hAnsi="Times New Roman"/>
          <w:sz w:val="24"/>
          <w:szCs w:val="24"/>
          <w:lang w:eastAsia="ko-KR"/>
        </w:rPr>
        <w:t>П</w:t>
      </w:r>
      <w:r w:rsidR="00521B38" w:rsidRPr="00521B38">
        <w:rPr>
          <w:rFonts w:ascii="Times New Roman" w:eastAsia="Batang" w:hAnsi="Times New Roman"/>
          <w:sz w:val="24"/>
          <w:szCs w:val="24"/>
          <w:lang w:eastAsia="ko-KR"/>
        </w:rPr>
        <w:t>редприети</w:t>
      </w:r>
      <w:r w:rsidR="0000011C">
        <w:rPr>
          <w:rFonts w:ascii="Times New Roman" w:eastAsia="Batang" w:hAnsi="Times New Roman"/>
          <w:sz w:val="24"/>
          <w:szCs w:val="24"/>
          <w:lang w:eastAsia="ko-KR"/>
        </w:rPr>
        <w:t xml:space="preserve"> са</w:t>
      </w:r>
      <w:r w:rsidR="00521B38" w:rsidRPr="00521B38">
        <w:rPr>
          <w:rFonts w:ascii="Times New Roman" w:eastAsia="Batang" w:hAnsi="Times New Roman"/>
          <w:sz w:val="24"/>
          <w:szCs w:val="24"/>
          <w:lang w:eastAsia="ko-KR"/>
        </w:rPr>
        <w:t xml:space="preserve"> стъпки за осъществяване на интеграция на ИС, предстои обявяване на обществена поръчка в рамките на </w:t>
      </w:r>
      <w:r w:rsidR="0000011C">
        <w:rPr>
          <w:rFonts w:ascii="Times New Roman" w:eastAsia="Batang" w:hAnsi="Times New Roman"/>
          <w:sz w:val="24"/>
          <w:szCs w:val="24"/>
          <w:lang w:eastAsia="ko-KR"/>
        </w:rPr>
        <w:t>2025 г</w:t>
      </w:r>
      <w:r w:rsidR="00521B38" w:rsidRPr="00521B38">
        <w:rPr>
          <w:rFonts w:ascii="Times New Roman" w:eastAsia="Batang" w:hAnsi="Times New Roman"/>
          <w:sz w:val="24"/>
          <w:szCs w:val="24"/>
          <w:lang w:eastAsia="ko-KR"/>
        </w:rPr>
        <w:t>.</w:t>
      </w:r>
      <w:r w:rsidR="0000011C">
        <w:rPr>
          <w:rFonts w:ascii="Times New Roman" w:eastAsia="Batang" w:hAnsi="Times New Roman"/>
          <w:sz w:val="24"/>
          <w:szCs w:val="24"/>
          <w:lang w:eastAsia="ko-KR"/>
        </w:rPr>
        <w:t>;</w:t>
      </w:r>
    </w:p>
    <w:p w14:paraId="4BB5E71E" w14:textId="036BE185" w:rsidR="001A423C" w:rsidRPr="001A423C" w:rsidRDefault="00D67EDA" w:rsidP="00FB2755">
      <w:pPr>
        <w:pStyle w:val="ListParagraph"/>
        <w:numPr>
          <w:ilvl w:val="0"/>
          <w:numId w:val="96"/>
        </w:numPr>
        <w:spacing w:before="120" w:after="0" w:line="240" w:lineRule="auto"/>
        <w:ind w:left="851" w:hanging="284"/>
        <w:jc w:val="both"/>
        <w:rPr>
          <w:rFonts w:ascii="Times New Roman" w:eastAsia="Batang" w:hAnsi="Times New Roman"/>
          <w:sz w:val="24"/>
          <w:szCs w:val="24"/>
          <w:lang w:eastAsia="ko-KR"/>
        </w:rPr>
      </w:pPr>
      <w:r w:rsidRPr="001A423C">
        <w:rPr>
          <w:rFonts w:ascii="Times New Roman" w:eastAsia="Batang" w:hAnsi="Times New Roman"/>
          <w:sz w:val="24"/>
          <w:szCs w:val="24"/>
          <w:lang w:eastAsia="ko-KR"/>
        </w:rPr>
        <w:t xml:space="preserve">През отчетния период </w:t>
      </w:r>
      <w:r w:rsidR="001A423C">
        <w:rPr>
          <w:rFonts w:ascii="Times New Roman" w:eastAsia="Batang" w:hAnsi="Times New Roman"/>
          <w:sz w:val="24"/>
          <w:szCs w:val="24"/>
          <w:lang w:eastAsia="ko-KR"/>
        </w:rPr>
        <w:t>стартира работата по нов внедрен</w:t>
      </w:r>
      <w:r w:rsidRPr="001A423C">
        <w:rPr>
          <w:rFonts w:ascii="Times New Roman" w:eastAsia="Batang" w:hAnsi="Times New Roman"/>
          <w:sz w:val="24"/>
          <w:szCs w:val="24"/>
          <w:lang w:eastAsia="ko-KR"/>
        </w:rPr>
        <w:t xml:space="preserve"> софтуерен продукт в областта на законодателството по екологична отговорност</w:t>
      </w:r>
      <w:r w:rsidR="00093A3A" w:rsidRPr="001A423C">
        <w:rPr>
          <w:rFonts w:ascii="Times New Roman" w:eastAsia="Batang" w:hAnsi="Times New Roman"/>
          <w:sz w:val="24"/>
          <w:szCs w:val="24"/>
          <w:lang w:eastAsia="ko-KR"/>
        </w:rPr>
        <w:t xml:space="preserve"> </w:t>
      </w:r>
      <w:r w:rsidR="001A423C" w:rsidRPr="001A423C">
        <w:rPr>
          <w:rFonts w:ascii="Times New Roman" w:eastAsia="Batang" w:hAnsi="Times New Roman"/>
          <w:sz w:val="24"/>
          <w:szCs w:val="24"/>
          <w:lang w:eastAsia="ko-KR"/>
        </w:rPr>
        <w:t>(вписана от компетентните органи по ЗОПОЕЩ информация по чл. 19а, ал. 1 от закона в Информационната система по чл. 7, ал. 1, т. 7 от ЗОПОЕЩ за събиране и обработване на информация, в т.ч. за 8 бр. случаи на непосредствена заплаха за екологични щети или на причинени екологични щети, включително информация за Европейската комисия по Регламент (ЕС) 2019/1010 на Европейския парламен</w:t>
      </w:r>
      <w:r w:rsidR="001A423C">
        <w:rPr>
          <w:rFonts w:ascii="Times New Roman" w:eastAsia="Batang" w:hAnsi="Times New Roman"/>
          <w:sz w:val="24"/>
          <w:szCs w:val="24"/>
          <w:lang w:eastAsia="ko-KR"/>
        </w:rPr>
        <w:t>т и на Съвета от 5 юни 2019 г.);</w:t>
      </w:r>
    </w:p>
    <w:p w14:paraId="3B6CF576" w14:textId="3E4424BF" w:rsidR="006C2F67" w:rsidRPr="00D67EDA" w:rsidRDefault="006C2F67" w:rsidP="00FB2755">
      <w:pPr>
        <w:pStyle w:val="ListParagraph"/>
        <w:numPr>
          <w:ilvl w:val="0"/>
          <w:numId w:val="96"/>
        </w:numPr>
        <w:spacing w:before="120" w:after="0" w:line="240" w:lineRule="auto"/>
        <w:ind w:left="851" w:hanging="284"/>
        <w:jc w:val="both"/>
        <w:rPr>
          <w:rFonts w:ascii="Times New Roman" w:eastAsia="Batang" w:hAnsi="Times New Roman"/>
          <w:sz w:val="24"/>
          <w:szCs w:val="24"/>
          <w:lang w:eastAsia="ko-KR"/>
        </w:rPr>
      </w:pPr>
      <w:r w:rsidRPr="00D67EDA">
        <w:rPr>
          <w:rFonts w:ascii="Times New Roman" w:eastAsia="Batang" w:hAnsi="Times New Roman"/>
          <w:sz w:val="24"/>
          <w:szCs w:val="24"/>
          <w:lang w:eastAsia="ko-KR"/>
        </w:rPr>
        <w:t xml:space="preserve">Информационна система за поддържане на публичен регистър по комплексни разрешителни – дирекция ЕООВОСПЗ е водеща по прилагане на </w:t>
      </w:r>
      <w:r w:rsidR="00145D86" w:rsidRPr="00D67EDA">
        <w:rPr>
          <w:rFonts w:ascii="Times New Roman" w:eastAsia="Batang" w:hAnsi="Times New Roman"/>
          <w:sz w:val="24"/>
          <w:szCs w:val="24"/>
          <w:lang w:eastAsia="ko-KR"/>
        </w:rPr>
        <w:t>Глава VII</w:t>
      </w:r>
      <w:r w:rsidR="00145D86">
        <w:rPr>
          <w:rFonts w:ascii="Times New Roman" w:eastAsia="Batang" w:hAnsi="Times New Roman"/>
          <w:sz w:val="24"/>
          <w:szCs w:val="24"/>
          <w:lang w:eastAsia="ko-KR"/>
        </w:rPr>
        <w:t>,</w:t>
      </w:r>
      <w:r w:rsidR="00145D86" w:rsidRPr="00D67EDA">
        <w:rPr>
          <w:rFonts w:ascii="Times New Roman" w:eastAsia="Batang" w:hAnsi="Times New Roman"/>
          <w:sz w:val="24"/>
          <w:szCs w:val="24"/>
          <w:lang w:eastAsia="ko-KR"/>
        </w:rPr>
        <w:t xml:space="preserve"> </w:t>
      </w:r>
      <w:r w:rsidRPr="00D67EDA">
        <w:rPr>
          <w:rFonts w:ascii="Times New Roman" w:eastAsia="Batang" w:hAnsi="Times New Roman"/>
          <w:sz w:val="24"/>
          <w:szCs w:val="24"/>
          <w:lang w:eastAsia="ko-KR"/>
        </w:rPr>
        <w:t xml:space="preserve">Раздел II от ЗООС, в която са въведени изискванията на глави I и II на Директива 2010/75/ЕС относно емисиите от промишлеността (комплексно предотвратяване и контрол на замърсяването). В публичния регистър са вписани и валидирани </w:t>
      </w:r>
      <w:r w:rsidR="001A423C">
        <w:rPr>
          <w:rFonts w:ascii="Times New Roman" w:eastAsia="Batang" w:hAnsi="Times New Roman"/>
          <w:sz w:val="24"/>
          <w:szCs w:val="24"/>
          <w:lang w:val="en-US" w:eastAsia="ko-KR"/>
        </w:rPr>
        <w:t>87</w:t>
      </w:r>
      <w:r w:rsidR="00584F9A" w:rsidRPr="00D67EDA">
        <w:rPr>
          <w:rFonts w:ascii="Times New Roman" w:eastAsia="Batang" w:hAnsi="Times New Roman"/>
          <w:sz w:val="24"/>
          <w:szCs w:val="24"/>
          <w:lang w:eastAsia="ko-KR"/>
        </w:rPr>
        <w:t xml:space="preserve"> </w:t>
      </w:r>
      <w:r w:rsidRPr="00D67EDA">
        <w:rPr>
          <w:rFonts w:ascii="Times New Roman" w:eastAsia="Batang" w:hAnsi="Times New Roman"/>
          <w:sz w:val="24"/>
          <w:szCs w:val="24"/>
          <w:lang w:eastAsia="ko-KR"/>
        </w:rPr>
        <w:t>бр. информации по издадени решения/писма по процедури за комплексни разрешителни и промяна на оператори</w:t>
      </w:r>
      <w:r w:rsidR="00D67EDA">
        <w:rPr>
          <w:rFonts w:ascii="Times New Roman" w:eastAsia="Batang" w:hAnsi="Times New Roman"/>
          <w:sz w:val="24"/>
          <w:szCs w:val="24"/>
          <w:lang w:eastAsia="ko-KR"/>
        </w:rPr>
        <w:t>. С</w:t>
      </w:r>
      <w:r w:rsidR="00D67EDA" w:rsidRPr="00D67EDA">
        <w:rPr>
          <w:rFonts w:ascii="Times New Roman" w:eastAsia="Batang" w:hAnsi="Times New Roman"/>
          <w:sz w:val="24"/>
          <w:szCs w:val="24"/>
          <w:lang w:eastAsia="ko-KR"/>
        </w:rPr>
        <w:t>ключ</w:t>
      </w:r>
      <w:r w:rsidR="00D67EDA">
        <w:rPr>
          <w:rFonts w:ascii="Times New Roman" w:eastAsia="Batang" w:hAnsi="Times New Roman"/>
          <w:sz w:val="24"/>
          <w:szCs w:val="24"/>
          <w:lang w:eastAsia="ko-KR"/>
        </w:rPr>
        <w:t>ен е</w:t>
      </w:r>
      <w:r w:rsidR="00D67EDA" w:rsidRPr="00D67EDA">
        <w:rPr>
          <w:rFonts w:ascii="Times New Roman" w:eastAsia="Batang" w:hAnsi="Times New Roman"/>
          <w:sz w:val="24"/>
          <w:szCs w:val="24"/>
          <w:lang w:eastAsia="ko-KR"/>
        </w:rPr>
        <w:t xml:space="preserve"> договор за сервизна поддръжка на регистъра</w:t>
      </w:r>
      <w:r w:rsidRPr="00D67EDA">
        <w:rPr>
          <w:rFonts w:ascii="Times New Roman" w:eastAsia="Batang" w:hAnsi="Times New Roman"/>
          <w:sz w:val="24"/>
          <w:szCs w:val="24"/>
          <w:lang w:eastAsia="ko-KR"/>
        </w:rPr>
        <w:t>;</w:t>
      </w:r>
    </w:p>
    <w:p w14:paraId="5E118CB4" w14:textId="77777777" w:rsidR="006C2F67" w:rsidRDefault="006C2F67" w:rsidP="00FB2755">
      <w:pPr>
        <w:numPr>
          <w:ilvl w:val="0"/>
          <w:numId w:val="97"/>
        </w:numPr>
        <w:spacing w:before="120"/>
        <w:ind w:left="851" w:right="-1" w:hanging="284"/>
        <w:jc w:val="both"/>
        <w:rPr>
          <w:rFonts w:eastAsia="Batang"/>
          <w:lang w:eastAsia="ko-KR"/>
        </w:rPr>
      </w:pPr>
      <w:r>
        <w:rPr>
          <w:rFonts w:eastAsia="Batang"/>
          <w:lang w:eastAsia="ko-KR"/>
        </w:rPr>
        <w:t>П</w:t>
      </w:r>
      <w:r w:rsidRPr="00677132">
        <w:rPr>
          <w:rFonts w:eastAsia="Batang"/>
          <w:lang w:eastAsia="ko-KR"/>
        </w:rPr>
        <w:t>убличен регистър за резултатите от мониторинга на емисиите, предви</w:t>
      </w:r>
      <w:r>
        <w:rPr>
          <w:rFonts w:eastAsia="Batang"/>
          <w:lang w:eastAsia="ko-KR"/>
        </w:rPr>
        <w:t>ден в комплексните разрешителни – поддържа се от ИАОС съгласно чл. 129, ал. 4 от ЗООС;</w:t>
      </w:r>
    </w:p>
    <w:p w14:paraId="624FB140" w14:textId="59067CBD" w:rsidR="006C2F67" w:rsidRDefault="006C2F67" w:rsidP="00FB2755">
      <w:pPr>
        <w:numPr>
          <w:ilvl w:val="0"/>
          <w:numId w:val="97"/>
        </w:numPr>
        <w:spacing w:before="120"/>
        <w:ind w:left="851" w:right="-1" w:hanging="284"/>
        <w:jc w:val="both"/>
        <w:rPr>
          <w:rFonts w:eastAsia="Batang"/>
          <w:lang w:eastAsia="ko-KR"/>
        </w:rPr>
      </w:pPr>
      <w:r>
        <w:rPr>
          <w:rFonts w:eastAsia="Batang"/>
          <w:lang w:eastAsia="ko-KR"/>
        </w:rPr>
        <w:t>Н</w:t>
      </w:r>
      <w:r w:rsidRPr="003E217A">
        <w:rPr>
          <w:rFonts w:eastAsia="Batang"/>
          <w:lang w:eastAsia="ko-KR"/>
        </w:rPr>
        <w:t>ационален регистър на реги</w:t>
      </w:r>
      <w:r>
        <w:rPr>
          <w:rFonts w:eastAsia="Batang"/>
          <w:lang w:eastAsia="ko-KR"/>
        </w:rPr>
        <w:t>стрираните организации по EMAS</w:t>
      </w:r>
      <w:r w:rsidR="00D67EDA" w:rsidRPr="00D67EDA">
        <w:rPr>
          <w:rFonts w:eastAsia="Batang"/>
          <w:lang w:val="en-US" w:eastAsia="ko-KR"/>
        </w:rPr>
        <w:t xml:space="preserve"> </w:t>
      </w:r>
      <w:r w:rsidR="00D67EDA">
        <w:rPr>
          <w:rFonts w:eastAsia="Batang"/>
          <w:lang w:eastAsia="ko-KR"/>
        </w:rPr>
        <w:t>–</w:t>
      </w:r>
      <w:r w:rsidR="001A423C">
        <w:rPr>
          <w:rFonts w:eastAsia="Batang"/>
          <w:lang w:val="en-US" w:eastAsia="ko-KR"/>
        </w:rPr>
        <w:t xml:space="preserve"> </w:t>
      </w:r>
      <w:r w:rsidR="001A423C" w:rsidRPr="00A55847">
        <w:rPr>
          <w:rFonts w:eastAsia="Batang"/>
          <w:lang w:eastAsia="ko-KR"/>
        </w:rPr>
        <w:t xml:space="preserve">актуална е информацията относно откриване/спиране на процедури по регистрация по EMAS и информации на организациите, регистрирани по EMAS </w:t>
      </w:r>
      <w:r w:rsidR="001A423C" w:rsidRPr="00A55847">
        <w:rPr>
          <w:rFonts w:eastAsia="Batang"/>
          <w:lang w:val="en-US" w:eastAsia="ko-KR"/>
        </w:rPr>
        <w:t>(</w:t>
      </w:r>
      <w:r w:rsidR="001A423C" w:rsidRPr="00A55847">
        <w:rPr>
          <w:rFonts w:eastAsia="Batang"/>
          <w:lang w:eastAsia="ko-KR"/>
        </w:rPr>
        <w:t>вписани 2 бр.</w:t>
      </w:r>
      <w:r w:rsidR="001A423C" w:rsidRPr="00A55847">
        <w:rPr>
          <w:rFonts w:eastAsia="Batang"/>
          <w:lang w:val="en-US" w:eastAsia="ko-KR"/>
        </w:rPr>
        <w:t>)</w:t>
      </w:r>
      <w:r w:rsidR="001A423C" w:rsidRPr="00A55847">
        <w:rPr>
          <w:rFonts w:eastAsia="Batang"/>
          <w:lang w:eastAsia="ko-KR"/>
        </w:rPr>
        <w:t>;</w:t>
      </w:r>
    </w:p>
    <w:p w14:paraId="5CFE383D" w14:textId="797670A0" w:rsidR="00C54A5F" w:rsidRDefault="006C2F67" w:rsidP="00FB2755">
      <w:pPr>
        <w:numPr>
          <w:ilvl w:val="0"/>
          <w:numId w:val="97"/>
        </w:numPr>
        <w:spacing w:before="120"/>
        <w:ind w:left="851" w:right="-1" w:hanging="284"/>
        <w:jc w:val="both"/>
        <w:rPr>
          <w:rFonts w:eastAsia="Batang"/>
          <w:lang w:eastAsia="ko-KR"/>
        </w:rPr>
      </w:pPr>
      <w:r>
        <w:rPr>
          <w:rFonts w:eastAsia="Batang"/>
          <w:lang w:eastAsia="ko-KR"/>
        </w:rPr>
        <w:t>Б</w:t>
      </w:r>
      <w:r w:rsidRPr="003E217A">
        <w:rPr>
          <w:rFonts w:eastAsia="Batang"/>
          <w:lang w:eastAsia="ko-KR"/>
        </w:rPr>
        <w:t>аза данни на продуктите с присъд</w:t>
      </w:r>
      <w:r>
        <w:rPr>
          <w:rFonts w:eastAsia="Batang"/>
          <w:lang w:eastAsia="ko-KR"/>
        </w:rPr>
        <w:t>ена от МОСВ екомаркировка на ЕС</w:t>
      </w:r>
      <w:r w:rsidR="001A423C" w:rsidRPr="001A423C">
        <w:rPr>
          <w:rFonts w:eastAsia="Batang"/>
          <w:lang w:eastAsia="ko-KR"/>
        </w:rPr>
        <w:t xml:space="preserve"> </w:t>
      </w:r>
      <w:r w:rsidR="001A423C">
        <w:rPr>
          <w:rFonts w:eastAsia="Batang"/>
          <w:lang w:val="en-US" w:eastAsia="ko-KR"/>
        </w:rPr>
        <w:t xml:space="preserve">– </w:t>
      </w:r>
      <w:r w:rsidR="001A423C" w:rsidRPr="00A55847">
        <w:rPr>
          <w:rFonts w:eastAsia="Batang"/>
          <w:lang w:eastAsia="ko-KR"/>
        </w:rPr>
        <w:t>през отчетния период не е възникнала необходимост от вписване/актуализиране на информация</w:t>
      </w:r>
      <w:r w:rsidR="00C54A5F">
        <w:rPr>
          <w:rFonts w:eastAsia="Batang"/>
          <w:lang w:eastAsia="ko-KR"/>
        </w:rPr>
        <w:t>.</w:t>
      </w:r>
    </w:p>
    <w:p w14:paraId="71CF2B8E" w14:textId="1786675F" w:rsidR="00D67EDA" w:rsidRDefault="00D67EDA" w:rsidP="00D67EDA">
      <w:pPr>
        <w:spacing w:before="120"/>
        <w:ind w:right="-1"/>
        <w:jc w:val="both"/>
        <w:rPr>
          <w:rFonts w:eastAsia="Batang"/>
          <w:lang w:eastAsia="ko-KR"/>
        </w:rPr>
      </w:pPr>
      <w:r w:rsidRPr="00D67EDA">
        <w:rPr>
          <w:rFonts w:eastAsia="Batang"/>
          <w:lang w:eastAsia="ko-KR"/>
        </w:rPr>
        <w:t xml:space="preserve">В допълнение </w:t>
      </w:r>
      <w:r w:rsidR="001A423C">
        <w:rPr>
          <w:rFonts w:eastAsia="Batang"/>
          <w:lang w:eastAsia="ko-KR"/>
        </w:rPr>
        <w:t>(</w:t>
      </w:r>
      <w:r w:rsidR="001A423C" w:rsidRPr="001A423C">
        <w:rPr>
          <w:rFonts w:eastAsia="Batang"/>
          <w:lang w:eastAsia="ko-KR"/>
        </w:rPr>
        <w:t>извън отчетните стойности</w:t>
      </w:r>
      <w:r w:rsidR="001A423C">
        <w:rPr>
          <w:rFonts w:eastAsia="Batang"/>
          <w:lang w:eastAsia="ko-KR"/>
        </w:rPr>
        <w:t>)</w:t>
      </w:r>
      <w:r w:rsidR="001A423C" w:rsidRPr="001A423C">
        <w:rPr>
          <w:rFonts w:eastAsia="Batang"/>
          <w:lang w:eastAsia="ko-KR"/>
        </w:rPr>
        <w:t xml:space="preserve"> </w:t>
      </w:r>
      <w:r w:rsidRPr="00D67EDA">
        <w:rPr>
          <w:rFonts w:eastAsia="Batang"/>
          <w:lang w:eastAsia="ko-KR"/>
        </w:rPr>
        <w:t>се извършват дейности по поддържане на актуално състояние на Европейския регистър на регистрираните организации по EMAS и електронния каталог на ЕК на продуктите с екомаркировка на ЕС (ЕСАТ).</w:t>
      </w:r>
    </w:p>
    <w:p w14:paraId="606E332C" w14:textId="052CD4D2" w:rsidR="00ED14A1" w:rsidRDefault="006C2F67" w:rsidP="00FB2755">
      <w:pPr>
        <w:numPr>
          <w:ilvl w:val="0"/>
          <w:numId w:val="98"/>
        </w:numPr>
        <w:spacing w:before="120"/>
        <w:ind w:left="851" w:right="-1" w:hanging="284"/>
        <w:jc w:val="both"/>
        <w:rPr>
          <w:rFonts w:eastAsia="Batang"/>
          <w:lang w:eastAsia="ko-KR"/>
        </w:rPr>
      </w:pPr>
      <w:r w:rsidRPr="00002FD2">
        <w:rPr>
          <w:rFonts w:eastAsia="Batang"/>
          <w:lang w:eastAsia="ko-KR"/>
        </w:rPr>
        <w:t>Информационна система (регистър) на предприятията/съоръженията с нисък и висок рисков потенциал съгласно изискванията на чл. 111, ал. 1, т. 6 от ЗООС и чл. 1, ал. 2, т. 8 от Наредбата за предотвратяване на големи аварии с опасни вещества и ограничаване на последствията от тях</w:t>
      </w:r>
      <w:r w:rsidRPr="00002FD2">
        <w:rPr>
          <w:lang w:eastAsia="en-US"/>
        </w:rPr>
        <w:t xml:space="preserve"> –</w:t>
      </w:r>
      <w:r w:rsidR="007A231C">
        <w:rPr>
          <w:rFonts w:eastAsia="Batang"/>
          <w:lang w:eastAsia="ko-KR"/>
        </w:rPr>
        <w:t xml:space="preserve"> </w:t>
      </w:r>
      <w:r w:rsidR="007A231C" w:rsidRPr="007A231C">
        <w:rPr>
          <w:rFonts w:eastAsia="Batang"/>
          <w:lang w:eastAsia="ko-KR"/>
        </w:rPr>
        <w:t xml:space="preserve">изпълнява се Договор № Д-30-61/18.12.2023 г. с предмет: „Сервизна поддръжка на информационна система за публичен регистър на предприятията с нисък и висок рисков потенциал, попадащи в обхвата на Глава </w:t>
      </w:r>
      <w:r w:rsidR="009C4CB5">
        <w:rPr>
          <w:rFonts w:eastAsia="Batang"/>
          <w:lang w:val="en-US" w:eastAsia="ko-KR"/>
        </w:rPr>
        <w:t>VII</w:t>
      </w:r>
      <w:r w:rsidR="007A231C" w:rsidRPr="007A231C">
        <w:rPr>
          <w:rFonts w:eastAsia="Batang"/>
          <w:lang w:eastAsia="ko-KR"/>
        </w:rPr>
        <w:t xml:space="preserve">, Раздел </w:t>
      </w:r>
      <w:r w:rsidR="009C4CB5">
        <w:rPr>
          <w:rFonts w:eastAsia="Batang"/>
          <w:lang w:val="en-US" w:eastAsia="ko-KR"/>
        </w:rPr>
        <w:t>I</w:t>
      </w:r>
      <w:r w:rsidR="007A231C" w:rsidRPr="007A231C">
        <w:rPr>
          <w:rFonts w:eastAsia="Batang"/>
          <w:lang w:eastAsia="ko-KR"/>
        </w:rPr>
        <w:t xml:space="preserve"> от Закона за опазване на околната среда (ЗООС)“ със срок 2 години. </w:t>
      </w:r>
      <w:r w:rsidR="00ED14A1" w:rsidRPr="00ED14A1">
        <w:rPr>
          <w:rFonts w:eastAsia="Batang"/>
          <w:lang w:eastAsia="ko-KR"/>
        </w:rPr>
        <w:t>През отчетния период продължава  изпълнението на етап 1 (сервизна поддръжка на информационната система) от Договора</w:t>
      </w:r>
      <w:r w:rsidR="00ED14A1">
        <w:rPr>
          <w:rFonts w:eastAsia="Batang"/>
          <w:lang w:eastAsia="ko-KR"/>
        </w:rPr>
        <w:t>;</w:t>
      </w:r>
    </w:p>
    <w:p w14:paraId="6F9F962F" w14:textId="48DC425F" w:rsidR="00ED14A1" w:rsidRPr="007A231C" w:rsidRDefault="006C2F67" w:rsidP="00FB2755">
      <w:pPr>
        <w:numPr>
          <w:ilvl w:val="0"/>
          <w:numId w:val="98"/>
        </w:numPr>
        <w:spacing w:before="120"/>
        <w:ind w:left="851" w:right="-1" w:hanging="284"/>
        <w:jc w:val="both"/>
        <w:rPr>
          <w:rFonts w:eastAsia="Batang"/>
          <w:lang w:eastAsia="ko-KR"/>
        </w:rPr>
      </w:pPr>
      <w:r w:rsidRPr="00002FD2">
        <w:rPr>
          <w:rFonts w:eastAsia="Batang"/>
          <w:lang w:eastAsia="ko-KR"/>
        </w:rPr>
        <w:t>Информационна система на Националното информационно бюро по химикали –</w:t>
      </w:r>
      <w:r w:rsidR="00A75ED9">
        <w:rPr>
          <w:rFonts w:eastAsia="Batang"/>
          <w:lang w:eastAsia="ko-KR"/>
        </w:rPr>
        <w:t>пред</w:t>
      </w:r>
      <w:r w:rsidR="00ED14A1" w:rsidRPr="00ED14A1">
        <w:rPr>
          <w:rFonts w:eastAsia="Batang"/>
          <w:lang w:eastAsia="ko-KR"/>
        </w:rPr>
        <w:t xml:space="preserve">ставен </w:t>
      </w:r>
      <w:r w:rsidR="00ED14A1">
        <w:rPr>
          <w:rFonts w:eastAsia="Batang"/>
          <w:lang w:eastAsia="ko-KR"/>
        </w:rPr>
        <w:t xml:space="preserve">е </w:t>
      </w:r>
      <w:r w:rsidR="00ED14A1" w:rsidRPr="00ED14A1">
        <w:rPr>
          <w:rFonts w:eastAsia="Batang"/>
          <w:lang w:eastAsia="ko-KR"/>
        </w:rPr>
        <w:t>отчет от Изпълнителя за втория шестмесечен период. Приключено е изпълнението на Договор № Д-30-35/11.06.2024 г. Предприети са действия за иницииране на обществена поръчка за скл</w:t>
      </w:r>
      <w:r w:rsidR="00ED14A1">
        <w:rPr>
          <w:rFonts w:eastAsia="Batang"/>
          <w:lang w:eastAsia="ko-KR"/>
        </w:rPr>
        <w:t>ючване на нов договор с предмет: „</w:t>
      </w:r>
      <w:r w:rsidR="00ED14A1" w:rsidRPr="00ED14A1">
        <w:rPr>
          <w:rFonts w:eastAsia="Batang"/>
          <w:lang w:eastAsia="ko-KR"/>
        </w:rPr>
        <w:t>Сервизна поддръжка на системата на Национално информационно бюро по химикали (НИБХ)</w:t>
      </w:r>
      <w:r w:rsidR="00ED14A1">
        <w:rPr>
          <w:rFonts w:eastAsia="Batang"/>
          <w:lang w:eastAsia="ko-KR"/>
        </w:rPr>
        <w:t>“</w:t>
      </w:r>
      <w:r w:rsidR="00ED14A1" w:rsidRPr="00ED14A1">
        <w:rPr>
          <w:rFonts w:eastAsia="Batang"/>
          <w:lang w:eastAsia="ko-KR"/>
        </w:rPr>
        <w:t>.</w:t>
      </w:r>
    </w:p>
    <w:p w14:paraId="28D1DD55" w14:textId="2168D9C9" w:rsidR="00A75ED9" w:rsidRPr="00A86B5B" w:rsidRDefault="00A75ED9" w:rsidP="00A86B5B">
      <w:pPr>
        <w:numPr>
          <w:ilvl w:val="0"/>
          <w:numId w:val="13"/>
        </w:numPr>
        <w:tabs>
          <w:tab w:val="clear" w:pos="720"/>
          <w:tab w:val="num" w:pos="426"/>
        </w:tabs>
        <w:spacing w:before="120"/>
        <w:ind w:left="426" w:right="-1" w:hanging="284"/>
        <w:jc w:val="both"/>
      </w:pPr>
      <w:r w:rsidRPr="00A86B5B">
        <w:t>През отчетния период започна изпълнение</w:t>
      </w:r>
      <w:r w:rsidR="00A86B5B" w:rsidRPr="00A86B5B">
        <w:t>то</w:t>
      </w:r>
      <w:r w:rsidRPr="00A86B5B">
        <w:t xml:space="preserve"> на Договор № Д-30-15/20.03.2025 г. </w:t>
      </w:r>
      <w:r w:rsidR="00A86B5B" w:rsidRPr="00A86B5B">
        <w:t>с предмет:</w:t>
      </w:r>
      <w:r w:rsidRPr="00A86B5B">
        <w:t xml:space="preserve"> „Извършване на инвентаризация на нови устойчиви органични замърсители, включени в Регламент (ЕС) № 2019/1021 и Стокхолмската конвенция</w:t>
      </w:r>
      <w:r w:rsidR="00A86B5B" w:rsidRPr="00A86B5B">
        <w:t>,</w:t>
      </w:r>
      <w:r w:rsidRPr="00A86B5B">
        <w:t xml:space="preserve"> в периода 2019-2023 г. и изготвяне на актуализиран Национален план за действие по управление на устойчивите органични замърсители (УОЗ), включващ информация и мерк</w:t>
      </w:r>
      <w:r w:rsidR="00A86B5B">
        <w:t>и за управление на всички УОЗ“;</w:t>
      </w:r>
    </w:p>
    <w:p w14:paraId="1624D53B" w14:textId="0233C5D3" w:rsidR="00A75ED9" w:rsidRPr="00A86B5B" w:rsidRDefault="00A86B5B" w:rsidP="00A86B5B">
      <w:pPr>
        <w:numPr>
          <w:ilvl w:val="0"/>
          <w:numId w:val="13"/>
        </w:numPr>
        <w:tabs>
          <w:tab w:val="clear" w:pos="720"/>
          <w:tab w:val="num" w:pos="426"/>
        </w:tabs>
        <w:spacing w:before="120"/>
        <w:ind w:left="426" w:right="-1" w:hanging="284"/>
        <w:jc w:val="both"/>
      </w:pPr>
      <w:r w:rsidRPr="00A86B5B">
        <w:t>П</w:t>
      </w:r>
      <w:r w:rsidR="00A75ED9" w:rsidRPr="00A86B5B">
        <w:t>редприети</w:t>
      </w:r>
      <w:r w:rsidRPr="00A86B5B">
        <w:t xml:space="preserve"> са</w:t>
      </w:r>
      <w:r w:rsidR="00A75ED9" w:rsidRPr="00A86B5B">
        <w:t xml:space="preserve"> действия за иницииране на обществена поръчка с предмет: „Извършване на пълен одит на сигурността на информацията, получена от базите данни на Европейската агенция по химикали (ECHA) за компетентните органи на държавите членки“ на МОСВ. Предстои сключване н</w:t>
      </w:r>
      <w:r>
        <w:t>а договор с избрания изпълнител;</w:t>
      </w:r>
    </w:p>
    <w:p w14:paraId="034BAFF2" w14:textId="0D92312A" w:rsidR="006728CA" w:rsidRPr="00A75ED9" w:rsidRDefault="00A75ED9" w:rsidP="00A86B5B">
      <w:pPr>
        <w:numPr>
          <w:ilvl w:val="0"/>
          <w:numId w:val="13"/>
        </w:numPr>
        <w:tabs>
          <w:tab w:val="clear" w:pos="720"/>
          <w:tab w:val="num" w:pos="426"/>
        </w:tabs>
        <w:spacing w:before="120"/>
        <w:ind w:left="426" w:right="-1" w:hanging="284"/>
        <w:jc w:val="both"/>
        <w:rPr>
          <w:rFonts w:eastAsia="Batang"/>
          <w:lang w:eastAsia="ko-KR"/>
        </w:rPr>
      </w:pPr>
      <w:r w:rsidRPr="00A75ED9">
        <w:rPr>
          <w:rFonts w:eastAsia="Batang"/>
          <w:lang w:eastAsia="ko-KR"/>
        </w:rPr>
        <w:t xml:space="preserve">ИАОС е осигурила възможност за електронно подаване на уведомление за класификация на предприятие и/или съоръжение с нисък или висок рисков потенциал чрез платформата на </w:t>
      </w:r>
      <w:r w:rsidR="00A86B5B">
        <w:rPr>
          <w:rFonts w:eastAsia="Batang"/>
          <w:lang w:eastAsia="ko-KR"/>
        </w:rPr>
        <w:t>МЕУ</w:t>
      </w:r>
      <w:r w:rsidRPr="00A75ED9">
        <w:rPr>
          <w:rFonts w:eastAsia="Batang"/>
          <w:lang w:eastAsia="ko-KR"/>
        </w:rPr>
        <w:t xml:space="preserve">, съгласно изискванията на </w:t>
      </w:r>
      <w:r w:rsidR="003522AF">
        <w:rPr>
          <w:rFonts w:eastAsia="Batang"/>
          <w:lang w:eastAsia="ko-KR"/>
        </w:rPr>
        <w:t>ЗЕУ</w:t>
      </w:r>
      <w:r w:rsidRPr="00A75ED9">
        <w:rPr>
          <w:rFonts w:eastAsia="Batang"/>
          <w:lang w:eastAsia="ko-KR"/>
        </w:rPr>
        <w:t>. По тази причина не са предприети стъпки за изграждане на нова информационна система.</w:t>
      </w:r>
    </w:p>
    <w:p w14:paraId="0CD2592E" w14:textId="77777777" w:rsidR="006C2F67" w:rsidRPr="00734D62" w:rsidRDefault="006C2F67" w:rsidP="006B52FB">
      <w:pPr>
        <w:numPr>
          <w:ilvl w:val="0"/>
          <w:numId w:val="49"/>
        </w:numPr>
        <w:spacing w:before="120"/>
        <w:ind w:right="-1" w:hanging="436"/>
        <w:jc w:val="both"/>
        <w:rPr>
          <w:b/>
        </w:rPr>
      </w:pPr>
      <w:r w:rsidRPr="00734D62">
        <w:rPr>
          <w:b/>
        </w:rPr>
        <w:t>Повишаване ефективността на прилагане на законодателството по ОВОС и ЕО и указания за определя</w:t>
      </w:r>
      <w:r>
        <w:rPr>
          <w:b/>
        </w:rPr>
        <w:t>не на приложимата процедура по Г</w:t>
      </w:r>
      <w:r w:rsidRPr="00734D62">
        <w:rPr>
          <w:b/>
        </w:rPr>
        <w:t xml:space="preserve">лава VI от ЗООС </w:t>
      </w:r>
    </w:p>
    <w:p w14:paraId="17466EF9" w14:textId="7299C593" w:rsidR="00CC0FF0" w:rsidRDefault="00CC0FF0" w:rsidP="00CC0FF0">
      <w:pPr>
        <w:widowControl w:val="0"/>
        <w:spacing w:before="120"/>
        <w:ind w:right="-1"/>
        <w:jc w:val="both"/>
      </w:pPr>
      <w:r>
        <w:t xml:space="preserve">През отчетния период е оказвано съдействие на възложители, граждани и институции във връзка с практическото прилагане на нормативната уредба по ОВОС и ЕО. Проведени са консултации и срещи за ориентиране на възложители на най-ранен етап на техните инвестиционни намерения, както и за обсъждане на текущи процедури по ОВОС и ЕО и/или за обсъждане </w:t>
      </w:r>
      <w:r w:rsidR="00552ABC">
        <w:t>на конкретни казуси – общо над 3</w:t>
      </w:r>
      <w:r>
        <w:t>0 бр.</w:t>
      </w:r>
    </w:p>
    <w:p w14:paraId="22D04CC5" w14:textId="3EFAA043" w:rsidR="00091F37" w:rsidRDefault="00593C82" w:rsidP="0070781D">
      <w:pPr>
        <w:widowControl w:val="0"/>
        <w:spacing w:before="120"/>
        <w:ind w:right="-1"/>
        <w:jc w:val="both"/>
      </w:pPr>
      <w:r w:rsidRPr="00593C82">
        <w:t xml:space="preserve">В отговор на уведомления за инвестиционни предложения (част от които постъпили през предишен отчетен период) </w:t>
      </w:r>
      <w:r w:rsidR="00324F52" w:rsidRPr="00324F52">
        <w:t>през</w:t>
      </w:r>
      <w:r w:rsidR="00552ABC">
        <w:t xml:space="preserve"> първото полугодие на 2025</w:t>
      </w:r>
      <w:r w:rsidR="00324F52" w:rsidRPr="00324F52">
        <w:t xml:space="preserve"> г. от страна на МОСВ и 15-те </w:t>
      </w:r>
      <w:r w:rsidR="0020710E">
        <w:t>РИОСВ</w:t>
      </w:r>
      <w:r w:rsidR="00324F52" w:rsidRPr="00324F52">
        <w:t xml:space="preserve"> са дадени </w:t>
      </w:r>
      <w:r w:rsidR="00552ABC">
        <w:t>813</w:t>
      </w:r>
      <w:r w:rsidR="00324F52" w:rsidRPr="00324F52">
        <w:t xml:space="preserve"> бр. </w:t>
      </w:r>
      <w:r w:rsidRPr="00593C82">
        <w:t xml:space="preserve">указания за провеждане на процедури по реда на </w:t>
      </w:r>
      <w:r w:rsidR="00552ABC" w:rsidRPr="00593C82">
        <w:t>Глава VI</w:t>
      </w:r>
      <w:r w:rsidR="00552ABC">
        <w:t>,</w:t>
      </w:r>
      <w:r w:rsidR="00552ABC" w:rsidRPr="00593C82">
        <w:t xml:space="preserve"> </w:t>
      </w:r>
      <w:r w:rsidR="00997D97" w:rsidRPr="00593C82">
        <w:t xml:space="preserve">Раздел III </w:t>
      </w:r>
      <w:r w:rsidRPr="00593C82">
        <w:t>от ЗООС (оценка на възде</w:t>
      </w:r>
      <w:r w:rsidR="0020710E">
        <w:t xml:space="preserve">йствието върху околната среда). </w:t>
      </w:r>
      <w:r w:rsidR="0020710E" w:rsidRPr="0020710E">
        <w:t xml:space="preserve">Компететният орган по околна среда е определил </w:t>
      </w:r>
      <w:r w:rsidRPr="00593C82">
        <w:t>процедура по преценяване на необходимостта от извършване на ОВОС</w:t>
      </w:r>
      <w:r w:rsidR="00FA6951" w:rsidRPr="00FA6951">
        <w:t xml:space="preserve"> за </w:t>
      </w:r>
      <w:r w:rsidR="00552ABC">
        <w:t>800</w:t>
      </w:r>
      <w:r w:rsidR="00FA6951">
        <w:t xml:space="preserve"> бр.</w:t>
      </w:r>
      <w:r w:rsidR="00FA6951" w:rsidRPr="00FA6951">
        <w:t xml:space="preserve"> инвестиционни предложения</w:t>
      </w:r>
      <w:r w:rsidR="00FA6951">
        <w:t xml:space="preserve">. </w:t>
      </w:r>
      <w:r w:rsidR="00FA6951" w:rsidRPr="00FA6951">
        <w:t xml:space="preserve">За </w:t>
      </w:r>
      <w:r w:rsidR="00552ABC">
        <w:t>1</w:t>
      </w:r>
      <w:r w:rsidR="00997D97">
        <w:t>3</w:t>
      </w:r>
      <w:r w:rsidR="00FA6951" w:rsidRPr="00FA6951">
        <w:t xml:space="preserve"> бр. инвестиционни предложения е определено, че подлежат на процедура по задължителна оценка на въздействието върху околната среда.</w:t>
      </w:r>
      <w:r w:rsidR="00FA6951">
        <w:t xml:space="preserve"> </w:t>
      </w:r>
      <w:r w:rsidRPr="00593C82">
        <w:t>Възложителите на останалите инвестиционни предложения са уведомени, че не</w:t>
      </w:r>
      <w:r w:rsidR="00FA6951">
        <w:t xml:space="preserve"> подлежат на</w:t>
      </w:r>
      <w:r w:rsidRPr="00593C82">
        <w:t xml:space="preserve"> процедура по реда на </w:t>
      </w:r>
      <w:r w:rsidR="00FA6951" w:rsidRPr="00FA6951">
        <w:t xml:space="preserve">Глава VI </w:t>
      </w:r>
      <w:r w:rsidRPr="00593C82">
        <w:t xml:space="preserve">от ЗООС. </w:t>
      </w:r>
    </w:p>
    <w:p w14:paraId="3758E422" w14:textId="1AA8F4A7" w:rsidR="00593C82" w:rsidRDefault="00593C82" w:rsidP="0070781D">
      <w:pPr>
        <w:widowControl w:val="0"/>
        <w:spacing w:before="120"/>
        <w:ind w:right="-1"/>
        <w:jc w:val="both"/>
      </w:pPr>
      <w:r w:rsidRPr="00593C82">
        <w:t xml:space="preserve">Допълнително, в резултат на проведена процедура по преценяване необходимостта от извършване на ОВОС, с решение на компетентния орган е поискано изготвяне на доклад за оценка на въздействието върху околната среда за </w:t>
      </w:r>
      <w:r w:rsidR="00552ABC">
        <w:t>11</w:t>
      </w:r>
      <w:r w:rsidRPr="00593C82">
        <w:t xml:space="preserve"> бр. инвестиционни предложения. На възложителите на тези инвестиционни предложения са дадени указания за провеждане на процедура по задължителна оценка на въздействието върху околната среда.</w:t>
      </w:r>
    </w:p>
    <w:p w14:paraId="04D9C2EE" w14:textId="5766E93E" w:rsidR="00997D97" w:rsidRDefault="00F36DA1" w:rsidP="0070781D">
      <w:pPr>
        <w:widowControl w:val="0"/>
        <w:spacing w:before="120"/>
        <w:ind w:right="-1"/>
        <w:jc w:val="both"/>
      </w:pPr>
      <w:r w:rsidRPr="00F36DA1">
        <w:t>В отговор на подадени уведомления за планове и програми</w:t>
      </w:r>
      <w:r w:rsidR="00FA6951">
        <w:t>,</w:t>
      </w:r>
      <w:r w:rsidRPr="00F36DA1">
        <w:t xml:space="preserve"> </w:t>
      </w:r>
      <w:r w:rsidR="00FA6951" w:rsidRPr="00FA6951">
        <w:t xml:space="preserve">през отчетния период са дадени </w:t>
      </w:r>
      <w:r w:rsidR="00644894">
        <w:t>401</w:t>
      </w:r>
      <w:r w:rsidR="00FA6951" w:rsidRPr="00FA6951">
        <w:t xml:space="preserve"> бр. </w:t>
      </w:r>
      <w:r w:rsidRPr="00F36DA1">
        <w:t>указания за провеждане на процедури по</w:t>
      </w:r>
      <w:r w:rsidR="00997D97" w:rsidRPr="00997D97">
        <w:t xml:space="preserve"> </w:t>
      </w:r>
      <w:r w:rsidR="00644894" w:rsidRPr="00997D97">
        <w:t>Глава VI</w:t>
      </w:r>
      <w:r w:rsidR="00644894">
        <w:t>,</w:t>
      </w:r>
      <w:r w:rsidR="00644894" w:rsidRPr="00997D97">
        <w:t xml:space="preserve"> </w:t>
      </w:r>
      <w:r w:rsidR="00997D97" w:rsidRPr="00997D97">
        <w:t>Раздел II от ЗООС</w:t>
      </w:r>
      <w:r w:rsidRPr="00997D97">
        <w:t xml:space="preserve"> </w:t>
      </w:r>
      <w:r w:rsidR="00997D97">
        <w:t>(</w:t>
      </w:r>
      <w:r w:rsidRPr="00F36DA1">
        <w:t>екологична оценка</w:t>
      </w:r>
      <w:r w:rsidR="00997D97">
        <w:t>)</w:t>
      </w:r>
      <w:r w:rsidRPr="00F36DA1">
        <w:t xml:space="preserve"> – </w:t>
      </w:r>
      <w:r w:rsidR="00644894">
        <w:t>3</w:t>
      </w:r>
      <w:r w:rsidR="00997D97">
        <w:t>99</w:t>
      </w:r>
      <w:r w:rsidRPr="00F36DA1">
        <w:t xml:space="preserve"> бр. указания за провеждане на процедура за преценяване на необходимостта от ЕО и </w:t>
      </w:r>
      <w:r w:rsidR="00644894">
        <w:t>2</w:t>
      </w:r>
      <w:r w:rsidRPr="00F36DA1">
        <w:t xml:space="preserve"> бр. указания за провеждане на задължителна екологична оценка. За част от внесените в МОСВ/РИОСВ уведомления по екологична оценка е допуснато прилагането на чл. 91, ал. 2 от ЗООС, т.е. допуснато е извършването само на една от изискуемите процедури по реда на Глава VI от ЗООС (ОВОС). Възложителите на останалите планове и програми са уведомени, че не е необходимо да се провежда процедура по реда на Глава VІ от ЗООС. </w:t>
      </w:r>
    </w:p>
    <w:p w14:paraId="444DB490" w14:textId="048F347D" w:rsidR="00593C82" w:rsidRDefault="00997D97" w:rsidP="0070781D">
      <w:pPr>
        <w:widowControl w:val="0"/>
        <w:spacing w:before="120"/>
        <w:ind w:right="-1"/>
        <w:jc w:val="both"/>
      </w:pPr>
      <w:r w:rsidRPr="00997D97">
        <w:t>В резултат на проведена процедура по преценяване необходимостта от извършване на екологична оценка</w:t>
      </w:r>
      <w:r>
        <w:t>,</w:t>
      </w:r>
      <w:r w:rsidRPr="00997D97">
        <w:t xml:space="preserve"> за </w:t>
      </w:r>
      <w:r w:rsidR="00644894">
        <w:t>2</w:t>
      </w:r>
      <w:r w:rsidRPr="00997D97">
        <w:t xml:space="preserve"> бр. планове/програми е определена процедура по задължителна екологична оценка. </w:t>
      </w:r>
      <w:r w:rsidR="00644894" w:rsidRPr="00644894">
        <w:t>На възложителите са дадени указания за провеждане на процедурата.</w:t>
      </w:r>
      <w:r w:rsidR="00644894">
        <w:t xml:space="preserve"> </w:t>
      </w:r>
    </w:p>
    <w:p w14:paraId="601270CC" w14:textId="6CBBAFF0" w:rsidR="006C2F67" w:rsidRPr="00734D62" w:rsidRDefault="006C2F67" w:rsidP="006B52FB">
      <w:pPr>
        <w:numPr>
          <w:ilvl w:val="0"/>
          <w:numId w:val="49"/>
        </w:numPr>
        <w:spacing w:before="120"/>
        <w:ind w:right="-1" w:hanging="436"/>
        <w:jc w:val="both"/>
        <w:rPr>
          <w:b/>
        </w:rPr>
      </w:pPr>
      <w:r w:rsidRPr="00734D62">
        <w:rPr>
          <w:b/>
        </w:rPr>
        <w:t xml:space="preserve">Издаване на административни актове по ОВОС и ЕО и контрол по </w:t>
      </w:r>
      <w:r w:rsidR="00500C9F">
        <w:rPr>
          <w:b/>
        </w:rPr>
        <w:t xml:space="preserve">изпълнение на </w:t>
      </w:r>
      <w:r w:rsidRPr="00734D62">
        <w:rPr>
          <w:b/>
        </w:rPr>
        <w:t>условията и мерките в издадени актове</w:t>
      </w:r>
    </w:p>
    <w:p w14:paraId="3E7E3460" w14:textId="771A1509" w:rsidR="006C2F67" w:rsidRDefault="006C2F67" w:rsidP="006C2F67">
      <w:pPr>
        <w:spacing w:before="120"/>
        <w:ind w:right="-1"/>
        <w:jc w:val="both"/>
      </w:pPr>
      <w:r w:rsidRPr="00C74F0F">
        <w:t xml:space="preserve">През </w:t>
      </w:r>
      <w:r w:rsidR="009A24DA">
        <w:t>отчетния период</w:t>
      </w:r>
      <w:r w:rsidRPr="00C74F0F">
        <w:t xml:space="preserve"> в резултат на проведени процедури по оценка на въздействието върху околната среда за инвестиционни предложения и процедури по екологична оценка на планове и програми са издадени</w:t>
      </w:r>
      <w:r w:rsidR="009A24DA">
        <w:t xml:space="preserve"> </w:t>
      </w:r>
      <w:r w:rsidR="009A24DA" w:rsidRPr="009A24DA">
        <w:rPr>
          <w:lang w:val="en-US"/>
        </w:rPr>
        <w:t>1302</w:t>
      </w:r>
      <w:r w:rsidR="009A24DA">
        <w:t xml:space="preserve"> бр.</w:t>
      </w:r>
      <w:r w:rsidR="009A24DA" w:rsidRPr="009A24DA">
        <w:rPr>
          <w:lang w:val="en-US"/>
        </w:rPr>
        <w:t xml:space="preserve"> </w:t>
      </w:r>
      <w:r w:rsidR="009A24DA" w:rsidRPr="009A24DA">
        <w:t>административни актове</w:t>
      </w:r>
      <w:r>
        <w:t>:</w:t>
      </w:r>
    </w:p>
    <w:p w14:paraId="509D7DB7" w14:textId="287A69D8" w:rsidR="001E1899" w:rsidRDefault="00A442F6" w:rsidP="006B52FB">
      <w:pPr>
        <w:numPr>
          <w:ilvl w:val="0"/>
          <w:numId w:val="50"/>
        </w:numPr>
        <w:spacing w:before="120"/>
        <w:ind w:left="426" w:right="-1" w:hanging="284"/>
        <w:jc w:val="both"/>
      </w:pPr>
      <w:r>
        <w:t>2</w:t>
      </w:r>
      <w:r w:rsidR="009A24DA">
        <w:t>3</w:t>
      </w:r>
      <w:r w:rsidR="001E1899">
        <w:t xml:space="preserve"> бр. решения по ОВОС – </w:t>
      </w:r>
      <w:r>
        <w:t>2</w:t>
      </w:r>
      <w:r w:rsidR="009A24DA">
        <w:t>2</w:t>
      </w:r>
      <w:r w:rsidR="00955780">
        <w:t xml:space="preserve"> бр.</w:t>
      </w:r>
      <w:r w:rsidR="001E1899" w:rsidRPr="00C74F0F">
        <w:t xml:space="preserve"> с разпоредителна част за одобряване реализацията на инвестиционното предложение</w:t>
      </w:r>
      <w:r w:rsidR="001E1899">
        <w:t xml:space="preserve"> и 1</w:t>
      </w:r>
      <w:r w:rsidR="00955780">
        <w:t xml:space="preserve"> бр.</w:t>
      </w:r>
      <w:r w:rsidR="001E1899" w:rsidRPr="00C74F0F">
        <w:t xml:space="preserve"> с характер „не одобрява“ осъществяването</w:t>
      </w:r>
      <w:r w:rsidR="001E1899">
        <w:t xml:space="preserve"> на инвестиционното предложение;</w:t>
      </w:r>
    </w:p>
    <w:p w14:paraId="0AAC20CB" w14:textId="18B3B8AC" w:rsidR="006C2F67" w:rsidRDefault="009A24DA" w:rsidP="006B52FB">
      <w:pPr>
        <w:numPr>
          <w:ilvl w:val="0"/>
          <w:numId w:val="50"/>
        </w:numPr>
        <w:spacing w:before="120"/>
        <w:ind w:left="426" w:right="-1" w:hanging="284"/>
        <w:jc w:val="both"/>
      </w:pPr>
      <w:r>
        <w:t>653</w:t>
      </w:r>
      <w:r w:rsidR="006C2F67" w:rsidRPr="00C74F0F">
        <w:t xml:space="preserve"> бр. решения за преценяване на необходимостта от извършване на </w:t>
      </w:r>
      <w:r w:rsidR="006C2F67">
        <w:t>ОВОС</w:t>
      </w:r>
      <w:r w:rsidR="00955780">
        <w:t xml:space="preserve"> –</w:t>
      </w:r>
      <w:r w:rsidR="006C2F67" w:rsidRPr="00C74F0F">
        <w:t xml:space="preserve"> </w:t>
      </w:r>
      <w:r>
        <w:t>642</w:t>
      </w:r>
      <w:r w:rsidR="006C2F67" w:rsidRPr="00C74F0F">
        <w:t xml:space="preserve"> бр. с характер „да не се извършва оценка на въздействието върху околната среда</w:t>
      </w:r>
      <w:r w:rsidR="006C2F67">
        <w:t>“</w:t>
      </w:r>
      <w:r w:rsidR="006C2F67" w:rsidRPr="00C74F0F">
        <w:t xml:space="preserve"> и </w:t>
      </w:r>
      <w:r>
        <w:t>1</w:t>
      </w:r>
      <w:r w:rsidR="00267D9B">
        <w:t>1</w:t>
      </w:r>
      <w:r w:rsidR="006C2F67" w:rsidRPr="00C74F0F">
        <w:t xml:space="preserve"> бр. с характер „да се извърши оценка на възд</w:t>
      </w:r>
      <w:r w:rsidR="006C2F67">
        <w:t>ействието върху околната среда“;</w:t>
      </w:r>
    </w:p>
    <w:p w14:paraId="019BC93C" w14:textId="42CEBBF0" w:rsidR="00955780" w:rsidRDefault="009A24DA" w:rsidP="006B52FB">
      <w:pPr>
        <w:numPr>
          <w:ilvl w:val="0"/>
          <w:numId w:val="50"/>
        </w:numPr>
        <w:spacing w:before="120"/>
        <w:ind w:left="426" w:right="-1" w:hanging="284"/>
        <w:jc w:val="both"/>
      </w:pPr>
      <w:r>
        <w:t>6</w:t>
      </w:r>
      <w:r w:rsidR="00955780" w:rsidRPr="00C74F0F">
        <w:t xml:space="preserve"> бр. становища по </w:t>
      </w:r>
      <w:r w:rsidR="00955780">
        <w:t xml:space="preserve">ЕО за планове и програми – </w:t>
      </w:r>
      <w:r w:rsidR="00955780" w:rsidRPr="00C74F0F">
        <w:t>вси</w:t>
      </w:r>
      <w:r w:rsidR="00955780">
        <w:t>чките с характер „съгласува“;</w:t>
      </w:r>
    </w:p>
    <w:p w14:paraId="34F0C173" w14:textId="7B6A8476" w:rsidR="006C2F67" w:rsidRDefault="009A24DA" w:rsidP="006B52FB">
      <w:pPr>
        <w:numPr>
          <w:ilvl w:val="0"/>
          <w:numId w:val="50"/>
        </w:numPr>
        <w:spacing w:before="120"/>
        <w:ind w:left="426" w:right="-1" w:hanging="284"/>
        <w:jc w:val="both"/>
      </w:pPr>
      <w:r>
        <w:t>401</w:t>
      </w:r>
      <w:r w:rsidR="006C2F67" w:rsidRPr="00C74F0F">
        <w:t xml:space="preserve"> бр. решения за преценяване на необходимостта от извършване на </w:t>
      </w:r>
      <w:r w:rsidR="006C2F67">
        <w:t>ЕО</w:t>
      </w:r>
      <w:r w:rsidR="00955780">
        <w:t xml:space="preserve"> – </w:t>
      </w:r>
      <w:r>
        <w:t>399</w:t>
      </w:r>
      <w:r w:rsidR="00955780">
        <w:t xml:space="preserve"> бр.</w:t>
      </w:r>
      <w:r w:rsidR="006C2F67" w:rsidRPr="00C74F0F">
        <w:t xml:space="preserve"> с характер „да не се</w:t>
      </w:r>
      <w:r w:rsidR="006C2F67">
        <w:t xml:space="preserve"> извършва екологична оценка“ и </w:t>
      </w:r>
      <w:r w:rsidR="00A442F6">
        <w:t>2</w:t>
      </w:r>
      <w:r w:rsidR="006C2F67" w:rsidRPr="00C74F0F">
        <w:t xml:space="preserve"> бр. с характер „да се извърши екологична оценка</w:t>
      </w:r>
      <w:r w:rsidR="006C2F67">
        <w:t>“;</w:t>
      </w:r>
    </w:p>
    <w:p w14:paraId="7179FC45" w14:textId="39FCF581" w:rsidR="00267D9B" w:rsidRDefault="009A24DA" w:rsidP="006B52FB">
      <w:pPr>
        <w:numPr>
          <w:ilvl w:val="0"/>
          <w:numId w:val="50"/>
        </w:numPr>
        <w:spacing w:before="120"/>
        <w:ind w:left="426" w:right="-1" w:hanging="284"/>
        <w:jc w:val="both"/>
      </w:pPr>
      <w:r>
        <w:t>219</w:t>
      </w:r>
      <w:r w:rsidR="006C2F67">
        <w:t xml:space="preserve"> бр. </w:t>
      </w:r>
      <w:r w:rsidRPr="009A24DA">
        <w:t>решения за прекратяване на админист</w:t>
      </w:r>
      <w:r>
        <w:t>ративни производства за инвестиц</w:t>
      </w:r>
      <w:r w:rsidRPr="009A24DA">
        <w:t>и</w:t>
      </w:r>
      <w:r>
        <w:t>о</w:t>
      </w:r>
      <w:r w:rsidRPr="009A24DA">
        <w:t xml:space="preserve">нни предложения по реда на </w:t>
      </w:r>
      <w:r>
        <w:t>Г</w:t>
      </w:r>
      <w:r w:rsidRPr="009A24DA">
        <w:t xml:space="preserve">лава </w:t>
      </w:r>
      <w:r>
        <w:rPr>
          <w:lang w:val="en-US"/>
        </w:rPr>
        <w:t>VI</w:t>
      </w:r>
      <w:r w:rsidRPr="009A24DA">
        <w:t xml:space="preserve">, </w:t>
      </w:r>
      <w:r>
        <w:t>Р</w:t>
      </w:r>
      <w:r w:rsidRPr="009A24DA">
        <w:t xml:space="preserve">аздел </w:t>
      </w:r>
      <w:r w:rsidRPr="009A24DA">
        <w:rPr>
          <w:lang w:val="en-US"/>
        </w:rPr>
        <w:t>II</w:t>
      </w:r>
      <w:r w:rsidRPr="009A24DA">
        <w:t xml:space="preserve"> (ЕО) и </w:t>
      </w:r>
      <w:r>
        <w:t>Р</w:t>
      </w:r>
      <w:r w:rsidRPr="009A24DA">
        <w:t xml:space="preserve">аздел </w:t>
      </w:r>
      <w:r w:rsidRPr="009A24DA">
        <w:rPr>
          <w:lang w:val="en-US"/>
        </w:rPr>
        <w:t>III</w:t>
      </w:r>
      <w:r w:rsidRPr="009A24DA">
        <w:t xml:space="preserve"> от ЗООС (ОВОС )</w:t>
      </w:r>
      <w:r>
        <w:t xml:space="preserve"> </w:t>
      </w:r>
      <w:r w:rsidRPr="009A24DA">
        <w:t>– 51 бр. по ЕО и 168 бр. по ОВОС</w:t>
      </w:r>
      <w:r>
        <w:t>.</w:t>
      </w:r>
    </w:p>
    <w:p w14:paraId="0D92BD75" w14:textId="00AEB657" w:rsidR="00267D9B" w:rsidRDefault="00267D9B" w:rsidP="00267D9B">
      <w:pPr>
        <w:spacing w:before="120"/>
        <w:ind w:left="426" w:right="-1"/>
        <w:jc w:val="both"/>
      </w:pPr>
      <w:r w:rsidRPr="00267D9B">
        <w:t>Процедурите по ОВОС са прекратени поради недопустимост на инвестиционното предложение спрямо действащи режими, установени с нормативни и административни актове (</w:t>
      </w:r>
      <w:r w:rsidR="0044293B">
        <w:t>23</w:t>
      </w:r>
      <w:r w:rsidRPr="00267D9B">
        <w:t xml:space="preserve"> бр.),</w:t>
      </w:r>
      <w:r>
        <w:t xml:space="preserve"> по</w:t>
      </w:r>
      <w:r w:rsidRPr="00267D9B">
        <w:t xml:space="preserve"> искане на възложителя (</w:t>
      </w:r>
      <w:r w:rsidR="0044293B">
        <w:t>75</w:t>
      </w:r>
      <w:r w:rsidRPr="00267D9B">
        <w:t xml:space="preserve"> бр.) и поради непредставяне на изискана информация от страна на възложител/ неизпълнение на указания на компететния орган (</w:t>
      </w:r>
      <w:r w:rsidR="0044293B">
        <w:t>70</w:t>
      </w:r>
      <w:r w:rsidRPr="00267D9B">
        <w:t xml:space="preserve"> бр.).</w:t>
      </w:r>
      <w:r>
        <w:t xml:space="preserve"> </w:t>
      </w:r>
    </w:p>
    <w:p w14:paraId="2284E555" w14:textId="7AFDA665" w:rsidR="006C2F67" w:rsidRDefault="00267D9B" w:rsidP="00267D9B">
      <w:pPr>
        <w:spacing w:before="120"/>
        <w:ind w:left="426" w:right="-1"/>
        <w:jc w:val="both"/>
      </w:pPr>
      <w:r>
        <w:t>П</w:t>
      </w:r>
      <w:r w:rsidRPr="00267D9B">
        <w:t>роцедури</w:t>
      </w:r>
      <w:r>
        <w:t>те</w:t>
      </w:r>
      <w:r w:rsidRPr="00267D9B">
        <w:t xml:space="preserve"> по ЕО</w:t>
      </w:r>
      <w:r>
        <w:t xml:space="preserve"> са прекратени</w:t>
      </w:r>
      <w:r w:rsidRPr="00267D9B">
        <w:t xml:space="preserve"> </w:t>
      </w:r>
      <w:r>
        <w:t>п</w:t>
      </w:r>
      <w:r w:rsidRPr="00267D9B">
        <w:t>оради недопустимост на плана/програмата спрямо действащи режими, установени с нормативни и административни актове</w:t>
      </w:r>
      <w:r>
        <w:t xml:space="preserve"> (</w:t>
      </w:r>
      <w:r w:rsidR="00B140BC">
        <w:t>5</w:t>
      </w:r>
      <w:r w:rsidRPr="00267D9B">
        <w:t xml:space="preserve"> бр.</w:t>
      </w:r>
      <w:r>
        <w:t>)</w:t>
      </w:r>
      <w:r w:rsidRPr="00267D9B">
        <w:t>,</w:t>
      </w:r>
      <w:r>
        <w:t xml:space="preserve"> </w:t>
      </w:r>
      <w:r w:rsidRPr="00267D9B">
        <w:t>в отговор на искания от възложител</w:t>
      </w:r>
      <w:r>
        <w:t xml:space="preserve"> (</w:t>
      </w:r>
      <w:r w:rsidR="00B140BC">
        <w:t>29</w:t>
      </w:r>
      <w:r w:rsidRPr="00267D9B">
        <w:t xml:space="preserve"> бр.</w:t>
      </w:r>
      <w:r>
        <w:t>)</w:t>
      </w:r>
      <w:r w:rsidRPr="00267D9B">
        <w:t xml:space="preserve"> и </w:t>
      </w:r>
      <w:r>
        <w:t>поради</w:t>
      </w:r>
      <w:r w:rsidRPr="00267D9B">
        <w:t xml:space="preserve"> непредставяне на изискана информация от страна на възложител/ неизпълнение на указания на компететния орган</w:t>
      </w:r>
      <w:r>
        <w:t xml:space="preserve"> (</w:t>
      </w:r>
      <w:r w:rsidR="00B0037B">
        <w:t>17</w:t>
      </w:r>
      <w:r w:rsidRPr="00267D9B">
        <w:t xml:space="preserve"> бр.</w:t>
      </w:r>
      <w:r>
        <w:t>).</w:t>
      </w:r>
      <w:r w:rsidR="006C2F67">
        <w:t xml:space="preserve">  </w:t>
      </w:r>
    </w:p>
    <w:p w14:paraId="63E5757C" w14:textId="32C6F02B" w:rsidR="00DF2997" w:rsidRDefault="00284A26" w:rsidP="006C2F67">
      <w:pPr>
        <w:spacing w:before="120"/>
        <w:ind w:right="-1"/>
        <w:jc w:val="both"/>
      </w:pPr>
      <w:r w:rsidRPr="00284A26">
        <w:t xml:space="preserve">В рамките на осъществяваната от РИОСВ, БД и ДНП контролна дейност са извършени </w:t>
      </w:r>
      <w:r w:rsidR="00203CCA">
        <w:t>287</w:t>
      </w:r>
      <w:r>
        <w:t xml:space="preserve"> </w:t>
      </w:r>
      <w:r w:rsidRPr="00284A26">
        <w:t xml:space="preserve">проверки: </w:t>
      </w:r>
      <w:r w:rsidR="00203CCA">
        <w:t>116</w:t>
      </w:r>
      <w:r w:rsidRPr="00284A26">
        <w:t xml:space="preserve"> проверки </w:t>
      </w:r>
      <w:r w:rsidR="00DF2997" w:rsidRPr="00DF2997">
        <w:t>на мерки</w:t>
      </w:r>
      <w:r w:rsidR="00DF2997">
        <w:t xml:space="preserve"> и условия в актове по реда на Г</w:t>
      </w:r>
      <w:r w:rsidR="00DF2997" w:rsidRPr="00DF2997">
        <w:t>лава VI от ЗООС (</w:t>
      </w:r>
      <w:r w:rsidR="00203CCA">
        <w:t>88</w:t>
      </w:r>
      <w:r w:rsidR="00F5097B">
        <w:t xml:space="preserve"> </w:t>
      </w:r>
      <w:r w:rsidR="00DF2997" w:rsidRPr="00DF2997">
        <w:t xml:space="preserve">проверки за </w:t>
      </w:r>
      <w:r w:rsidRPr="00284A26">
        <w:t xml:space="preserve">изпълнението на условия и мерки в издадени административни актове по ОВОС и </w:t>
      </w:r>
      <w:r w:rsidR="00203CCA">
        <w:t>18</w:t>
      </w:r>
      <w:r w:rsidR="00A55422">
        <w:t xml:space="preserve"> проверки по </w:t>
      </w:r>
      <w:r w:rsidRPr="00284A26">
        <w:t>ЕО</w:t>
      </w:r>
      <w:r w:rsidR="00A55422">
        <w:t>)</w:t>
      </w:r>
      <w:r w:rsidRPr="00284A26">
        <w:t xml:space="preserve"> и </w:t>
      </w:r>
      <w:r w:rsidR="00203CCA">
        <w:t>171</w:t>
      </w:r>
      <w:r w:rsidRPr="00284A26">
        <w:t xml:space="preserve"> проверки за загуба на правно действие на издадени актове по ОВОС и ЕО.</w:t>
      </w:r>
      <w:r w:rsidR="00A03D5F">
        <w:t xml:space="preserve"> </w:t>
      </w:r>
    </w:p>
    <w:p w14:paraId="77621DA1" w14:textId="572C446F" w:rsidR="00F5097B" w:rsidRDefault="00284A26" w:rsidP="00F5097B">
      <w:pPr>
        <w:spacing w:before="120"/>
        <w:ind w:right="-1"/>
        <w:jc w:val="both"/>
      </w:pPr>
      <w:r w:rsidRPr="00284A26">
        <w:t xml:space="preserve">При извършените проверки на заложени условия и мерки в издадени актове са </w:t>
      </w:r>
      <w:r w:rsidR="00A03D5F">
        <w:t>и</w:t>
      </w:r>
      <w:r w:rsidRPr="00284A26">
        <w:t xml:space="preserve">зготвени </w:t>
      </w:r>
      <w:r w:rsidR="00203CCA">
        <w:t>126</w:t>
      </w:r>
      <w:r w:rsidRPr="00284A26">
        <w:t xml:space="preserve"> бр. констативни протоколи. </w:t>
      </w:r>
      <w:r w:rsidR="009D4169">
        <w:t>У</w:t>
      </w:r>
      <w:r w:rsidR="00F5097B">
        <w:t>становени</w:t>
      </w:r>
      <w:r w:rsidR="009D4169">
        <w:t xml:space="preserve"> са </w:t>
      </w:r>
      <w:r w:rsidR="00203CCA">
        <w:t>2</w:t>
      </w:r>
      <w:r w:rsidR="009D4169">
        <w:t xml:space="preserve"> бр.</w:t>
      </w:r>
      <w:r w:rsidR="00F5097B">
        <w:t xml:space="preserve"> нарушения и </w:t>
      </w:r>
      <w:r w:rsidR="009D4169">
        <w:t>за тях</w:t>
      </w:r>
      <w:r w:rsidR="00F5097B">
        <w:t xml:space="preserve"> са състав</w:t>
      </w:r>
      <w:r w:rsidR="009D4169">
        <w:t>е</w:t>
      </w:r>
      <w:r w:rsidR="00F5097B">
        <w:t xml:space="preserve">ни </w:t>
      </w:r>
      <w:r w:rsidR="00203CCA">
        <w:t>2</w:t>
      </w:r>
      <w:r w:rsidR="009D4169">
        <w:t xml:space="preserve"> бр. </w:t>
      </w:r>
      <w:r w:rsidR="00F5097B">
        <w:t xml:space="preserve">АУАН. </w:t>
      </w:r>
      <w:r w:rsidR="009D4169">
        <w:t>Няма наложени</w:t>
      </w:r>
      <w:r w:rsidR="00F5097B">
        <w:t xml:space="preserve"> принудителни административни мерки. От страна на РИОСВ са дадени </w:t>
      </w:r>
      <w:r w:rsidR="00203CCA">
        <w:t>7</w:t>
      </w:r>
      <w:r w:rsidR="00F5097B">
        <w:t xml:space="preserve"> бр. предписания на възложители.</w:t>
      </w:r>
    </w:p>
    <w:p w14:paraId="7E5A6EC6" w14:textId="4BF3DBC1" w:rsidR="00A55422" w:rsidRDefault="00F5097B" w:rsidP="00F5097B">
      <w:pPr>
        <w:spacing w:before="120"/>
        <w:ind w:right="-1"/>
        <w:jc w:val="both"/>
      </w:pPr>
      <w:r>
        <w:t xml:space="preserve">В резултат на извършените проверки за правно действие на решения/ становища по ОВОС и ЕО е установена загубата на правно действие на </w:t>
      </w:r>
      <w:r w:rsidR="00203CCA" w:rsidRPr="00203CCA">
        <w:t>54</w:t>
      </w:r>
      <w:r w:rsidR="00203CCA">
        <w:t xml:space="preserve"> бр.</w:t>
      </w:r>
      <w:r w:rsidR="00203CCA" w:rsidRPr="00203CCA">
        <w:t xml:space="preserve"> административни актове</w:t>
      </w:r>
      <w:r w:rsidR="00203CCA">
        <w:t xml:space="preserve"> </w:t>
      </w:r>
      <w:r w:rsidR="00203CCA" w:rsidRPr="00203CCA">
        <w:t>(3 бр. решения по ОВОС, 46 бр. решения за преценяване на необходимостта от извършване на ОВОС и 5 бр. решения за преценяване на необходимостта от извършване на ЕО) и е потвърдена валидността на 117</w:t>
      </w:r>
      <w:r w:rsidR="00203CCA">
        <w:t xml:space="preserve"> бр.</w:t>
      </w:r>
      <w:r w:rsidR="00203CCA" w:rsidRPr="00203CCA">
        <w:t xml:space="preserve"> (1 бр. решение по ОВОС, 101 бр. решения за преценяване на необходимостта от извършване на ОВОС и 15 бр. решения за преценяване на необходимостта от извършване на ЕО).</w:t>
      </w:r>
    </w:p>
    <w:p w14:paraId="442C5AB9" w14:textId="59211498" w:rsidR="00F457E8" w:rsidRDefault="00203CCA" w:rsidP="006C2F67">
      <w:pPr>
        <w:spacing w:before="120"/>
        <w:ind w:right="-1"/>
        <w:jc w:val="both"/>
      </w:pPr>
      <w:r w:rsidRPr="00203CCA">
        <w:t>От страна на МОСВ/РИОСВ са направени 27 бр. произнасяния по представени от възложители обобщени справки по реда на чл. 29, ал. 1 от Наредбата за условията и реда за извършване на екологична оценка на планове и програми. Компетентният орган по околна среда е преценил за 24 бр. от тях, че съответстват на изискванията на нормативната уредба</w:t>
      </w:r>
      <w:r>
        <w:t>,</w:t>
      </w:r>
      <w:r w:rsidRPr="00203CCA">
        <w:t xml:space="preserve"> и ги е приел, като 3 бр. от обобщените справки са върнати с указания за коригиране и допълване.</w:t>
      </w:r>
    </w:p>
    <w:p w14:paraId="5610E78B" w14:textId="715E5305" w:rsidR="002601C1" w:rsidRDefault="002601C1" w:rsidP="006C2F67">
      <w:pPr>
        <w:spacing w:before="120"/>
        <w:ind w:right="-1"/>
        <w:jc w:val="both"/>
      </w:pPr>
      <w:r w:rsidRPr="002601C1">
        <w:t xml:space="preserve">През отчетния период в системата на МОСВ (Централно управление и РИОСВ) са направени </w:t>
      </w:r>
      <w:r w:rsidR="00203CCA">
        <w:t>50</w:t>
      </w:r>
      <w:r w:rsidRPr="002601C1">
        <w:t xml:space="preserve"> бр. произнасяния по доклади по наблюдение и контрол при прилагането на планове и програми. </w:t>
      </w:r>
      <w:r>
        <w:t xml:space="preserve">В </w:t>
      </w:r>
      <w:r w:rsidR="00203CCA">
        <w:t>42</w:t>
      </w:r>
      <w:r w:rsidRPr="002601C1">
        <w:t xml:space="preserve"> от случаите </w:t>
      </w:r>
      <w:r>
        <w:t>к</w:t>
      </w:r>
      <w:r w:rsidRPr="002601C1">
        <w:t>омпетентният орган по околна среда се е произнесъл със становищ</w:t>
      </w:r>
      <w:r>
        <w:t>е за одобряване на доклада</w:t>
      </w:r>
      <w:r w:rsidRPr="002601C1">
        <w:t xml:space="preserve"> по наблюдение и контрол</w:t>
      </w:r>
      <w:r>
        <w:t>.</w:t>
      </w:r>
      <w:r w:rsidRPr="002601C1">
        <w:t xml:space="preserve"> </w:t>
      </w:r>
      <w:r w:rsidR="00203CCA">
        <w:t>8</w:t>
      </w:r>
      <w:r w:rsidRPr="002601C1">
        <w:t xml:space="preserve"> бр. доклади са върнати от компетентния орган за допълване и коригиране.</w:t>
      </w:r>
    </w:p>
    <w:p w14:paraId="6B8FC281" w14:textId="77777777" w:rsidR="006C2F67" w:rsidRPr="00ED43B7" w:rsidRDefault="006C2F67" w:rsidP="006B52FB">
      <w:pPr>
        <w:numPr>
          <w:ilvl w:val="0"/>
          <w:numId w:val="49"/>
        </w:numPr>
        <w:spacing w:before="120"/>
        <w:ind w:right="-1" w:hanging="436"/>
        <w:jc w:val="both"/>
        <w:rPr>
          <w:b/>
        </w:rPr>
      </w:pPr>
      <w:r w:rsidRPr="00444616">
        <w:rPr>
          <w:b/>
        </w:rPr>
        <w:t>Управление</w:t>
      </w:r>
      <w:r w:rsidRPr="00ED43B7">
        <w:rPr>
          <w:b/>
        </w:rPr>
        <w:t xml:space="preserve"> на предотвратяването на промишленото замърсяване</w:t>
      </w:r>
    </w:p>
    <w:p w14:paraId="2F17224A" w14:textId="0A00A763" w:rsidR="0065677D" w:rsidRDefault="0065677D" w:rsidP="00870341">
      <w:pPr>
        <w:numPr>
          <w:ilvl w:val="0"/>
          <w:numId w:val="13"/>
        </w:numPr>
        <w:tabs>
          <w:tab w:val="clear" w:pos="720"/>
          <w:tab w:val="num" w:pos="426"/>
        </w:tabs>
        <w:spacing w:before="120"/>
        <w:ind w:left="426" w:right="-1" w:hanging="284"/>
        <w:jc w:val="both"/>
      </w:pPr>
      <w:r w:rsidRPr="0065677D">
        <w:t xml:space="preserve">През отчетния период са дадени методически указания, проведени са работни срещи и консултации по предотвратяване на промишленото замърсяване – общо </w:t>
      </w:r>
      <w:r w:rsidR="007E477F">
        <w:t>22</w:t>
      </w:r>
      <w:r w:rsidRPr="0065677D">
        <w:t xml:space="preserve"> бр. </w:t>
      </w:r>
    </w:p>
    <w:p w14:paraId="3C29BBFD" w14:textId="53AC9932" w:rsidR="0065677D" w:rsidRDefault="0065677D" w:rsidP="00870341">
      <w:pPr>
        <w:numPr>
          <w:ilvl w:val="0"/>
          <w:numId w:val="13"/>
        </w:numPr>
        <w:tabs>
          <w:tab w:val="clear" w:pos="720"/>
          <w:tab w:val="num" w:pos="426"/>
        </w:tabs>
        <w:spacing w:before="120"/>
        <w:ind w:left="426" w:right="-1" w:hanging="284"/>
        <w:jc w:val="both"/>
      </w:pPr>
      <w:r>
        <w:t>И</w:t>
      </w:r>
      <w:r w:rsidRPr="0065677D">
        <w:t xml:space="preserve">зпълнителният директор на </w:t>
      </w:r>
      <w:r>
        <w:t>ИАОС</w:t>
      </w:r>
      <w:r w:rsidRPr="0065677D">
        <w:t xml:space="preserve"> </w:t>
      </w:r>
      <w:r>
        <w:t xml:space="preserve">е издал </w:t>
      </w:r>
      <w:r w:rsidRPr="0065677D">
        <w:t xml:space="preserve">общо </w:t>
      </w:r>
      <w:r w:rsidR="007E477F">
        <w:t>24</w:t>
      </w:r>
      <w:r w:rsidRPr="0065677D">
        <w:t xml:space="preserve"> бр. акта по комплексни разрешителни</w:t>
      </w:r>
      <w:r w:rsidR="00D35658">
        <w:t xml:space="preserve"> </w:t>
      </w:r>
      <w:r w:rsidR="00D35658" w:rsidRPr="00D35658">
        <w:t>(издаване, актуализиране, отмяна)</w:t>
      </w:r>
      <w:r>
        <w:t>. И</w:t>
      </w:r>
      <w:r w:rsidRPr="0065677D">
        <w:t>здадени</w:t>
      </w:r>
      <w:r>
        <w:t xml:space="preserve"> са</w:t>
      </w:r>
      <w:r w:rsidRPr="0065677D">
        <w:t xml:space="preserve"> </w:t>
      </w:r>
      <w:r w:rsidR="007E477F">
        <w:t>3</w:t>
      </w:r>
      <w:r w:rsidRPr="0065677D">
        <w:t xml:space="preserve"> бр. решения за издаване на комплексни разрешителни. Акцентът е върху процедиране в нормативно определените срокове на новопостъпващите заявления за издаване на комплексни разрешителни и приключване на забавените във времето процедури. </w:t>
      </w:r>
      <w:r w:rsidR="006E1AB7">
        <w:t>И</w:t>
      </w:r>
      <w:r w:rsidRPr="0065677D">
        <w:t>здадените решения за актуализи</w:t>
      </w:r>
      <w:r>
        <w:t>ране на комплексни разрешителни</w:t>
      </w:r>
      <w:r w:rsidRPr="0065677D">
        <w:t xml:space="preserve"> </w:t>
      </w:r>
      <w:r w:rsidR="006E1AB7">
        <w:t xml:space="preserve">са </w:t>
      </w:r>
      <w:r w:rsidR="007E477F">
        <w:t>17</w:t>
      </w:r>
      <w:r w:rsidR="006E1AB7">
        <w:t xml:space="preserve"> бр. </w:t>
      </w:r>
      <w:r>
        <w:t>(</w:t>
      </w:r>
      <w:r w:rsidRPr="0065677D">
        <w:t>актуализирането е във връзка с планирани промени в работа</w:t>
      </w:r>
      <w:r>
        <w:t>та</w:t>
      </w:r>
      <w:r w:rsidRPr="0065677D">
        <w:t xml:space="preserve"> на инсталациите и във връзка с преразглеждане по Решен</w:t>
      </w:r>
      <w:r>
        <w:t>ия за най-добри налични техники</w:t>
      </w:r>
      <w:r w:rsidR="006E1AB7">
        <w:t>).</w:t>
      </w:r>
      <w:r w:rsidRPr="0065677D">
        <w:t xml:space="preserve"> През отчетния период са внесени общо </w:t>
      </w:r>
      <w:r w:rsidR="007E477F">
        <w:t xml:space="preserve">4 </w:t>
      </w:r>
      <w:r w:rsidRPr="0065677D">
        <w:t>бр. документи за потвърждаване промяна на оператор</w:t>
      </w:r>
      <w:r w:rsidR="00A62D24">
        <w:t>а</w:t>
      </w:r>
      <w:r w:rsidRPr="0065677D">
        <w:t xml:space="preserve"> на комплексни разрешителни и са издадени </w:t>
      </w:r>
      <w:r w:rsidR="007E477F">
        <w:t>4</w:t>
      </w:r>
      <w:r w:rsidRPr="0065677D">
        <w:t xml:space="preserve"> бр. писма за промяна на оператора на комплексни разрешителни. Издадени са </w:t>
      </w:r>
      <w:r w:rsidR="00D35658">
        <w:t>4</w:t>
      </w:r>
      <w:r w:rsidRPr="0065677D">
        <w:t xml:space="preserve"> бр. решения за отмяна на комплексни разрешителни поради прек</w:t>
      </w:r>
      <w:r>
        <w:t>ратена дейност по П</w:t>
      </w:r>
      <w:r w:rsidRPr="0065677D">
        <w:t xml:space="preserve">риложение № 4 </w:t>
      </w:r>
      <w:r>
        <w:t>на ЗООС</w:t>
      </w:r>
      <w:r w:rsidRPr="0065677D">
        <w:t xml:space="preserve">. </w:t>
      </w:r>
      <w:r>
        <w:t>И</w:t>
      </w:r>
      <w:r w:rsidRPr="0065677D">
        <w:t>здадени</w:t>
      </w:r>
      <w:r>
        <w:t xml:space="preserve"> са</w:t>
      </w:r>
      <w:r w:rsidR="007E477F">
        <w:t xml:space="preserve"> 2</w:t>
      </w:r>
      <w:r w:rsidRPr="0065677D">
        <w:t xml:space="preserve"> бр. решения за поправка на техническа грешка. </w:t>
      </w:r>
      <w:r w:rsidR="007E477F">
        <w:t>41</w:t>
      </w:r>
      <w:r>
        <w:t xml:space="preserve"> бр. </w:t>
      </w:r>
      <w:r w:rsidR="00156D83">
        <w:t xml:space="preserve">са оценени </w:t>
      </w:r>
      <w:r w:rsidR="00034A54">
        <w:t xml:space="preserve">информации </w:t>
      </w:r>
      <w:r>
        <w:t>по П</w:t>
      </w:r>
      <w:r w:rsidRPr="0065677D">
        <w:t xml:space="preserve">риложение № 5 </w:t>
      </w:r>
      <w:r>
        <w:t>на</w:t>
      </w:r>
      <w:r w:rsidRPr="0065677D">
        <w:t xml:space="preserve"> Наредбата за условията и реда за издаване на комплексни разрешителни за определяне на приложимата процедура по чл. 117, ал. 2 от </w:t>
      </w:r>
      <w:r>
        <w:t>ЗООС</w:t>
      </w:r>
      <w:r w:rsidRPr="0065677D">
        <w:t xml:space="preserve"> или по чл. 123, ал. 1 от </w:t>
      </w:r>
      <w:r>
        <w:t>ЗООС</w:t>
      </w:r>
      <w:r w:rsidRPr="0065677D">
        <w:t xml:space="preserve"> или за липсата на необходимост от провеждане на процедура. Издадени са </w:t>
      </w:r>
      <w:r w:rsidR="007E477F">
        <w:t>8</w:t>
      </w:r>
      <w:r w:rsidRPr="0065677D">
        <w:t xml:space="preserve"> бр. становища съгласно чл. 99а от </w:t>
      </w:r>
      <w:r>
        <w:t>ЗООС</w:t>
      </w:r>
      <w:r w:rsidRPr="0065677D">
        <w:t xml:space="preserve"> за потвърждаване или непотвърждаване на най-добри налични техники.</w:t>
      </w:r>
    </w:p>
    <w:p w14:paraId="38631D3A" w14:textId="5B5F267D" w:rsidR="00870341" w:rsidRDefault="00573851" w:rsidP="00870341">
      <w:pPr>
        <w:numPr>
          <w:ilvl w:val="0"/>
          <w:numId w:val="13"/>
        </w:numPr>
        <w:tabs>
          <w:tab w:val="clear" w:pos="720"/>
          <w:tab w:val="num" w:pos="426"/>
        </w:tabs>
        <w:spacing w:before="120"/>
        <w:ind w:left="426" w:right="-1" w:hanging="284"/>
        <w:jc w:val="both"/>
      </w:pPr>
      <w:r>
        <w:t>През първото полугодие на 2025 г. са предприети стъпки за издаване на актове по екологична отговорност (заповеди по ЗОПОЕЩ) по установен случай на непосредствена заплаха за екологични щети от ЗОПОЕЩ: 2 бр. на директора на РИОСВ</w:t>
      </w:r>
      <w:r w:rsidR="00E762D8">
        <w:t>-</w:t>
      </w:r>
      <w:r>
        <w:t>Русе и 1 бр. на министъра на околната среда и водите (отчетна стойност – 2 бр. издадени заповеди от РИОСВ</w:t>
      </w:r>
      <w:r w:rsidR="00E762D8">
        <w:t>-</w:t>
      </w:r>
      <w:r>
        <w:t xml:space="preserve">Русе </w:t>
      </w:r>
      <w:r w:rsidR="00183FE1">
        <w:t xml:space="preserve">по реда на ЗОПОЕЩ). </w:t>
      </w:r>
      <w:r>
        <w:t>Директорът на РИОСВ</w:t>
      </w:r>
      <w:r w:rsidR="00E762D8">
        <w:t>-</w:t>
      </w:r>
      <w:r>
        <w:t>Русе</w:t>
      </w:r>
      <w:r w:rsidR="00183FE1">
        <w:t xml:space="preserve"> е</w:t>
      </w:r>
      <w:r>
        <w:t xml:space="preserve"> информира</w:t>
      </w:r>
      <w:r w:rsidR="00183FE1">
        <w:t>л</w:t>
      </w:r>
      <w:r>
        <w:t xml:space="preserve"> министъра на околната среда и водите за проведена процедура по Глава </w:t>
      </w:r>
      <w:r>
        <w:rPr>
          <w:lang w:val="en-US"/>
        </w:rPr>
        <w:t>II</w:t>
      </w:r>
      <w:r>
        <w:t xml:space="preserve"> „Превантивни и оздравителни мерки“, Раздел I „Превантивни мерки“ от ЗОПОЕЩ. Информацията е във връзка със случай на непосредствена заплаха за екологични щети с отговорен оператор – „КЛМ-ЕКО“ ЕООД, гр. Варна и с издадена Заповед № 424/19.0</w:t>
      </w:r>
      <w:r w:rsidR="00E762D8">
        <w:t>7.2024 г. на директора на РИОСВ-</w:t>
      </w:r>
      <w:r>
        <w:t>Русе, връчена на „КЛМ-ЕКО“ ЕООД, гр. Варна. Предвид непредприемане на никакви дейности от оператора по ЗОПОЕЩ, упоменати като задължителни в заповедта, на основание чл. 24 от ЗОПОЕЩ директорът на РИОСВ</w:t>
      </w:r>
      <w:r w:rsidR="00E762D8">
        <w:t>-</w:t>
      </w:r>
      <w:r>
        <w:t xml:space="preserve">Русе </w:t>
      </w:r>
      <w:r w:rsidR="0043349D">
        <w:t xml:space="preserve">е </w:t>
      </w:r>
      <w:r>
        <w:t>направи</w:t>
      </w:r>
      <w:r w:rsidR="0043349D">
        <w:t>л</w:t>
      </w:r>
      <w:r>
        <w:t xml:space="preserve"> предложение за предприемане на последващи действия по компетентност. През първото полугодие на 2025 г. са издадени 2 бр. заповеди – Заповед № 144/28.03.</w:t>
      </w:r>
      <w:r w:rsidR="00E762D8">
        <w:t>2025 г. на директора на РИОСВ-</w:t>
      </w:r>
      <w:r>
        <w:t>Русе за изменение и допълнение на Заповед № 424/19.07.2024 г. за осигуряване на финансовото изпълнение на превантивните мерки и Заповед № 339/11.06.2025 г. за допълване на Заповед № 424/19.07.2024 г. относно броя на застрашените компоненти и местонахождението на площадката на дружеството. РИОСВ</w:t>
      </w:r>
      <w:r w:rsidR="00E762D8">
        <w:t>-</w:t>
      </w:r>
      <w:r w:rsidR="007055EC">
        <w:t>Русе е издала</w:t>
      </w:r>
      <w:r>
        <w:t xml:space="preserve"> наказателно постановление на „КЛМ ЕКО“ ООД, гр. Варна – 3 356 800,00 лв., по ЗОПОЕЩ за това, че дружеството не е изпълнило заповед на директора на екоинспекцията за извеждане и предаване на лицензирани фирми за обезвреждане на опасни отпадъци. Процедурата, в т.ч. дейностите </w:t>
      </w:r>
      <w:r w:rsidR="00E42BCB">
        <w:t>по</w:t>
      </w:r>
      <w:r>
        <w:t xml:space="preserve"> издаване на заповед на министъра на околната среда и водите за определяне на областния управител на Област Русе за отговорен за изпълнение</w:t>
      </w:r>
      <w:r w:rsidR="00E42BCB">
        <w:t>то</w:t>
      </w:r>
      <w:r>
        <w:t xml:space="preserve"> на превантивните мерки, продължава в следващия отчетен период.</w:t>
      </w:r>
    </w:p>
    <w:p w14:paraId="58EEE8ED" w14:textId="5F0405E5" w:rsidR="007E477F" w:rsidRDefault="00E42BCB" w:rsidP="00870341">
      <w:pPr>
        <w:spacing w:before="120"/>
        <w:ind w:left="426" w:right="-1"/>
        <w:jc w:val="both"/>
      </w:pPr>
      <w:r>
        <w:t>През първото полугодие на 2025 г.</w:t>
      </w:r>
      <w:r w:rsidR="00573851">
        <w:t xml:space="preserve"> няма обжалвани заповеди, издадени по реда на ЗОПОЕЩ.</w:t>
      </w:r>
    </w:p>
    <w:p w14:paraId="39406B7A" w14:textId="77777777" w:rsidR="00870341" w:rsidRDefault="0068798A" w:rsidP="00870341">
      <w:pPr>
        <w:numPr>
          <w:ilvl w:val="0"/>
          <w:numId w:val="13"/>
        </w:numPr>
        <w:tabs>
          <w:tab w:val="clear" w:pos="720"/>
          <w:tab w:val="num" w:pos="426"/>
        </w:tabs>
        <w:spacing w:before="120"/>
        <w:ind w:left="426" w:right="-1" w:hanging="284"/>
        <w:jc w:val="both"/>
      </w:pPr>
      <w:r w:rsidRPr="0068798A">
        <w:t xml:space="preserve">Продължава изпълнението на програми за отстраняване на минали екологични щети. Контролът на дейностите по програмите се извършва от РИОСВ и БД по реда на ЗООС, Наредбата за условията и реда за определяне на отговорността на държавата и за отстраняване на нанесените щети върху околната среда, настъпили от минали действия или бездействия, при приватизация и Правилата за контрол по изпълнението на задълженията на страните при изпълнението на програми за отстраняване на минали екологични щети, утвърдени от министъра на околната среда и водите, министъра на финансите и изпълнителния директор на АППК. </w:t>
      </w:r>
    </w:p>
    <w:p w14:paraId="2E2B73AA" w14:textId="54EF8BA3" w:rsidR="006C2F67" w:rsidRDefault="00870341" w:rsidP="002C343C">
      <w:pPr>
        <w:numPr>
          <w:ilvl w:val="0"/>
          <w:numId w:val="50"/>
        </w:numPr>
        <w:spacing w:before="120"/>
        <w:ind w:left="709" w:right="-1" w:hanging="284"/>
        <w:jc w:val="both"/>
      </w:pPr>
      <w:r>
        <w:t>На проведеното на 05.03.2025 г.</w:t>
      </w:r>
      <w:r w:rsidR="006C2F67">
        <w:t xml:space="preserve"> заседани</w:t>
      </w:r>
      <w:r>
        <w:t>е</w:t>
      </w:r>
      <w:r w:rsidR="006C2F67">
        <w:t xml:space="preserve"> на Междуведомствения експертен екологичен съвет</w:t>
      </w:r>
      <w:r>
        <w:t>,</w:t>
      </w:r>
      <w:r w:rsidR="00034A54">
        <w:t xml:space="preserve"> </w:t>
      </w:r>
      <w:r w:rsidR="006C2F67">
        <w:t xml:space="preserve">специализиран състав на Висшия експертен екологичен </w:t>
      </w:r>
      <w:r w:rsidR="00034A54">
        <w:t xml:space="preserve">съвет към МОСВ, са приети </w:t>
      </w:r>
      <w:r w:rsidR="006C2F67">
        <w:t>решения (в т.ч. по</w:t>
      </w:r>
      <w:r w:rsidR="0091139B">
        <w:t xml:space="preserve"> 3 бр.</w:t>
      </w:r>
      <w:r w:rsidR="006C2F67">
        <w:t xml:space="preserve"> отчети за изпълнение на програмите за отстраняване на минали екологични щети на „Горубсо Лъки“ АД, „ОЦК“ АД – К</w:t>
      </w:r>
      <w:r w:rsidR="00A62D24">
        <w:t>ърджали, „Нефтохим“ АД – Бургас</w:t>
      </w:r>
      <w:r w:rsidR="00034A54">
        <w:t>,</w:t>
      </w:r>
      <w:r w:rsidR="00034A54" w:rsidRPr="00034A54">
        <w:t xml:space="preserve"> както и по довършване на програм</w:t>
      </w:r>
      <w:r>
        <w:t>ата</w:t>
      </w:r>
      <w:r w:rsidR="00034A54" w:rsidRPr="00034A54">
        <w:t xml:space="preserve"> за минали щети на „Агрополихим“ АД </w:t>
      </w:r>
      <w:r w:rsidR="00034A54">
        <w:t>–</w:t>
      </w:r>
      <w:r w:rsidR="0091139B">
        <w:t xml:space="preserve"> Девня), като към 3</w:t>
      </w:r>
      <w:r>
        <w:t>0</w:t>
      </w:r>
      <w:r w:rsidR="00034A54" w:rsidRPr="00034A54">
        <w:t>.</w:t>
      </w:r>
      <w:r>
        <w:t>06</w:t>
      </w:r>
      <w:r w:rsidR="00034A54" w:rsidRPr="00034A54">
        <w:t>.20</w:t>
      </w:r>
      <w:r>
        <w:t>25</w:t>
      </w:r>
      <w:r w:rsidR="0091139B">
        <w:t xml:space="preserve"> г. няма приключила програма</w:t>
      </w:r>
      <w:r w:rsidR="002C343C">
        <w:t>;</w:t>
      </w:r>
      <w:r w:rsidR="006C2F67">
        <w:t xml:space="preserve"> </w:t>
      </w:r>
    </w:p>
    <w:p w14:paraId="234E75AA" w14:textId="52C1491A" w:rsidR="00142042" w:rsidRDefault="00142042" w:rsidP="002C343C">
      <w:pPr>
        <w:numPr>
          <w:ilvl w:val="0"/>
          <w:numId w:val="50"/>
        </w:numPr>
        <w:spacing w:before="120"/>
        <w:ind w:left="709" w:right="-1" w:hanging="284"/>
        <w:jc w:val="both"/>
      </w:pPr>
      <w:r>
        <w:t>С</w:t>
      </w:r>
      <w:r w:rsidRPr="00142042">
        <w:t>ъгласно Правилата за контрол по изпълнението на задълженията на страните при изпълнението на програмите за отстраняване на минали екологични щети не са вн</w:t>
      </w:r>
      <w:r>
        <w:t>асяни</w:t>
      </w:r>
      <w:r w:rsidRPr="00142042">
        <w:t>, респ. процедирани искания за плащане</w:t>
      </w:r>
      <w:r w:rsidR="002C343C">
        <w:t>;</w:t>
      </w:r>
    </w:p>
    <w:p w14:paraId="29AE7E08" w14:textId="7310639E" w:rsidR="00AD0690" w:rsidRDefault="00142042" w:rsidP="002C343C">
      <w:pPr>
        <w:numPr>
          <w:ilvl w:val="0"/>
          <w:numId w:val="50"/>
        </w:numPr>
        <w:spacing w:before="120"/>
        <w:ind w:left="709" w:right="-1" w:hanging="284"/>
        <w:jc w:val="both"/>
      </w:pPr>
      <w:r>
        <w:t>Процедирано е публично състезание за възлагане на обществена поръчка с предмет: „Избор на изпълнител/строител за неизпълнените дейности от Програмата за отстраняване на миналите екологични щети на „Агрополихим“ АД – Девня“ с класиран участник</w:t>
      </w:r>
      <w:r w:rsidR="00AD0690">
        <w:t>.</w:t>
      </w:r>
      <w:r>
        <w:t xml:space="preserve"> </w:t>
      </w:r>
      <w:r w:rsidR="00AD0690">
        <w:t>И</w:t>
      </w:r>
      <w:r>
        <w:t xml:space="preserve">зготвено е писмо до „Агрополихим“ АД относно потвърждаване на нотариално заверената декларация, представена през 2012 г., за оказване на съдействие на избрания изпълнител при изпълнение на мерките по програмата. Потвърдена е актуалността към настоящия момент на представената декларация. Предстои сключване на договор с класирания участник. Процедурата не е </w:t>
      </w:r>
      <w:r w:rsidR="002C343C">
        <w:t>приключила през отчетния период;</w:t>
      </w:r>
    </w:p>
    <w:p w14:paraId="4289DAC5" w14:textId="77777777" w:rsidR="002C343C" w:rsidRDefault="00AD0690" w:rsidP="002C343C">
      <w:pPr>
        <w:numPr>
          <w:ilvl w:val="0"/>
          <w:numId w:val="50"/>
        </w:numPr>
        <w:spacing w:before="120"/>
        <w:ind w:left="709" w:right="-1" w:hanging="284"/>
        <w:jc w:val="both"/>
      </w:pPr>
      <w:r>
        <w:t>О</w:t>
      </w:r>
      <w:r w:rsidR="00142042">
        <w:t xml:space="preserve">бявена е </w:t>
      </w:r>
      <w:r w:rsidRPr="00AD0690">
        <w:t xml:space="preserve">обществена поръчка </w:t>
      </w:r>
      <w:r w:rsidR="00142042">
        <w:t>с предмет: „Избор на консултант за изготвяне на комплексен доклад за оценка за съответствието на проектите със съществените изисквания към строежите, за строителен надзор и издаване на разрешения за строеж за неизпълнените дейности за обект №</w:t>
      </w:r>
      <w:r w:rsidR="00A14338">
        <w:t xml:space="preserve"> </w:t>
      </w:r>
      <w:r w:rsidR="00142042">
        <w:t>3 („Оздравителни дейности на площадката за производство на сярна киселина“) и обект №</w:t>
      </w:r>
      <w:r w:rsidR="00A14338">
        <w:t xml:space="preserve"> </w:t>
      </w:r>
      <w:r w:rsidR="00142042">
        <w:t>5 („Построяване на ново депо“) от Програмата за отстраняване на миналите екологични щет</w:t>
      </w:r>
      <w:r w:rsidR="00A14338">
        <w:t>и на „Агрополихим“ АД –  Девня“. П</w:t>
      </w:r>
      <w:r w:rsidR="00142042">
        <w:t xml:space="preserve">редстои </w:t>
      </w:r>
      <w:r w:rsidR="00A14338">
        <w:t>сключване</w:t>
      </w:r>
      <w:r w:rsidR="00142042">
        <w:t xml:space="preserve"> на договор с класирания участник</w:t>
      </w:r>
      <w:r w:rsidR="00A14338">
        <w:t>, като к</w:t>
      </w:r>
      <w:r w:rsidR="00142042">
        <w:t xml:space="preserve">ъм това ще се пристъпи след </w:t>
      </w:r>
      <w:r w:rsidR="00A14338">
        <w:t>подписване на</w:t>
      </w:r>
      <w:r w:rsidR="00142042">
        <w:t xml:space="preserve"> договор по </w:t>
      </w:r>
      <w:r w:rsidR="00A14338">
        <w:t>обществената поръчка</w:t>
      </w:r>
      <w:r w:rsidR="00142042">
        <w:t xml:space="preserve"> за строител. Процедурата не е приключила </w:t>
      </w:r>
      <w:r w:rsidR="00A14338" w:rsidRPr="00A14338">
        <w:t>през отчетния период</w:t>
      </w:r>
      <w:r w:rsidR="002C343C">
        <w:t>;</w:t>
      </w:r>
    </w:p>
    <w:p w14:paraId="611C4891" w14:textId="0F9192DC" w:rsidR="002C343C" w:rsidRDefault="00E77505" w:rsidP="002C343C">
      <w:pPr>
        <w:numPr>
          <w:ilvl w:val="0"/>
          <w:numId w:val="50"/>
        </w:numPr>
        <w:spacing w:before="120"/>
        <w:ind w:left="709" w:right="-1" w:hanging="284"/>
        <w:jc w:val="both"/>
      </w:pPr>
      <w:r>
        <w:t>П</w:t>
      </w:r>
      <w:r w:rsidR="00142042" w:rsidRPr="00E77505">
        <w:t xml:space="preserve">о </w:t>
      </w:r>
      <w:r w:rsidRPr="00E77505">
        <w:t xml:space="preserve">обществена поръчка </w:t>
      </w:r>
      <w:r w:rsidR="00142042" w:rsidRPr="00E77505">
        <w:t>с предмет:</w:t>
      </w:r>
      <w:r w:rsidR="00142042">
        <w:t xml:space="preserve"> „Упражняване на авторски надзор на работните проекти за неизпълнените дейности от Програмата за отстраняване на миналите екологични щети на „Агрополихим” АД </w:t>
      </w:r>
      <w:r>
        <w:t>–</w:t>
      </w:r>
      <w:r w:rsidR="00142042">
        <w:t xml:space="preserve"> Девня“ ще се пристъпи към сключване на договор с проектанта след сключване на договорите по посочените по-горе две </w:t>
      </w:r>
      <w:r w:rsidRPr="00E77505">
        <w:t>обществен</w:t>
      </w:r>
      <w:r>
        <w:t>и</w:t>
      </w:r>
      <w:r w:rsidRPr="00E77505">
        <w:t xml:space="preserve"> поръчк</w:t>
      </w:r>
      <w:r>
        <w:t>и</w:t>
      </w:r>
      <w:r w:rsidR="002C343C">
        <w:t>;</w:t>
      </w:r>
    </w:p>
    <w:p w14:paraId="04F9BAB7" w14:textId="77777777" w:rsidR="002C343C" w:rsidRDefault="00E77505" w:rsidP="002C343C">
      <w:pPr>
        <w:numPr>
          <w:ilvl w:val="0"/>
          <w:numId w:val="50"/>
        </w:numPr>
        <w:spacing w:before="120"/>
        <w:ind w:left="709" w:right="-1" w:hanging="284"/>
        <w:jc w:val="both"/>
      </w:pPr>
      <w:r>
        <w:t>П</w:t>
      </w:r>
      <w:r w:rsidR="00142042">
        <w:t xml:space="preserve">роведена е </w:t>
      </w:r>
      <w:r w:rsidRPr="00E77505">
        <w:t xml:space="preserve">обществена поръчка </w:t>
      </w:r>
      <w:r w:rsidR="00142042">
        <w:t>с предмет: „Изготвяне на доклад за оценка на поземлен имот в горска територия с идентификатор 20482.248.129 по КККР в землището на гр. Девня, община Девня, област Варна“</w:t>
      </w:r>
      <w:r>
        <w:t>. П</w:t>
      </w:r>
      <w:r w:rsidR="00142042">
        <w:t>роцедиран</w:t>
      </w:r>
      <w:r>
        <w:t>о е</w:t>
      </w:r>
      <w:r w:rsidR="00142042">
        <w:t xml:space="preserve"> 1 искане за плащане по програмите за отстраняване на минали екологични щети на стойност 1000 </w:t>
      </w:r>
      <w:r w:rsidR="002C343C">
        <w:t>лв.;</w:t>
      </w:r>
    </w:p>
    <w:p w14:paraId="08E14308" w14:textId="77777777" w:rsidR="002C343C" w:rsidRDefault="00E77505" w:rsidP="002C343C">
      <w:pPr>
        <w:numPr>
          <w:ilvl w:val="0"/>
          <w:numId w:val="50"/>
        </w:numPr>
        <w:spacing w:before="120"/>
        <w:ind w:left="709" w:right="-1" w:hanging="284"/>
        <w:jc w:val="both"/>
      </w:pPr>
      <w:r>
        <w:t>П</w:t>
      </w:r>
      <w:r w:rsidR="00142042">
        <w:t>роведена е процедура по Закона за горите</w:t>
      </w:r>
      <w:r>
        <w:t xml:space="preserve"> (ЗГ)</w:t>
      </w:r>
      <w:r w:rsidR="00142042">
        <w:t xml:space="preserve"> за искане за предварително съгласуване от Регионална дирекция по горите </w:t>
      </w:r>
      <w:r>
        <w:t>–</w:t>
      </w:r>
      <w:r w:rsidR="00142042">
        <w:t xml:space="preserve"> Варна за промяна на предназначението на поземлени имоти в горски територии в случаите по чл.</w:t>
      </w:r>
      <w:r w:rsidR="002C343C">
        <w:t xml:space="preserve"> </w:t>
      </w:r>
      <w:r w:rsidR="00142042">
        <w:t xml:space="preserve">75, </w:t>
      </w:r>
      <w:r w:rsidR="002C343C">
        <w:t xml:space="preserve">ал. </w:t>
      </w:r>
      <w:r w:rsidR="00142042">
        <w:t xml:space="preserve">1, т. 2 от ЗГ, във връзка с изпълнение на обект № 5 от Програмата за минали щети на „Агрополихим“ АД – Девня, с цел последващо подаване на заявление за промяна предназначението на поземления имот – в резултат е издадено решение на </w:t>
      </w:r>
      <w:r w:rsidRPr="00E77505">
        <w:t xml:space="preserve">Регионална дирекция по горите – Варна </w:t>
      </w:r>
      <w:r>
        <w:t>–</w:t>
      </w:r>
      <w:r w:rsidR="00142042">
        <w:t xml:space="preserve"> Решение №</w:t>
      </w:r>
      <w:r>
        <w:t xml:space="preserve"> </w:t>
      </w:r>
      <w:r w:rsidR="00142042">
        <w:t>1-I-1 от Протокол №</w:t>
      </w:r>
      <w:r>
        <w:t xml:space="preserve"> </w:t>
      </w:r>
      <w:r w:rsidR="00142042">
        <w:t>1/23.04.2025</w:t>
      </w:r>
      <w:r>
        <w:t xml:space="preserve"> </w:t>
      </w:r>
      <w:r w:rsidR="00142042">
        <w:t>г. (рег. № РДГ04-2528-23.04.2025</w:t>
      </w:r>
      <w:r>
        <w:t xml:space="preserve"> </w:t>
      </w:r>
      <w:r w:rsidR="00142042">
        <w:t>г.) за предварително съгласуване</w:t>
      </w:r>
      <w:r>
        <w:t>.</w:t>
      </w:r>
      <w:r w:rsidR="00142042">
        <w:t xml:space="preserve"> Решението не е обжалвано и е вл</w:t>
      </w:r>
      <w:r>
        <w:t>язло</w:t>
      </w:r>
      <w:r w:rsidR="00142042">
        <w:t xml:space="preserve"> в сила на 10.05.2025</w:t>
      </w:r>
      <w:r>
        <w:t xml:space="preserve"> </w:t>
      </w:r>
      <w:r w:rsidR="00142042">
        <w:t>г.</w:t>
      </w:r>
      <w:r w:rsidR="002C343C">
        <w:t>;</w:t>
      </w:r>
    </w:p>
    <w:p w14:paraId="135F5DE2" w14:textId="16A4D6E4" w:rsidR="00142042" w:rsidRDefault="002C343C" w:rsidP="002C343C">
      <w:pPr>
        <w:numPr>
          <w:ilvl w:val="0"/>
          <w:numId w:val="50"/>
        </w:numPr>
        <w:spacing w:before="120"/>
        <w:ind w:left="709" w:right="-1" w:hanging="284"/>
        <w:jc w:val="both"/>
      </w:pPr>
      <w:r>
        <w:t>П</w:t>
      </w:r>
      <w:r w:rsidR="00142042">
        <w:t xml:space="preserve">одадено е от министъра на околната среда и водите до </w:t>
      </w:r>
      <w:r w:rsidRPr="002C343C">
        <w:t xml:space="preserve">Регионална дирекция по горите – Варна </w:t>
      </w:r>
      <w:r w:rsidR="00142042">
        <w:t>заявление за промяна на предназначението на поземлени имоти в горски територии – частна държавна собственост</w:t>
      </w:r>
      <w:r>
        <w:t>,</w:t>
      </w:r>
      <w:r w:rsidR="00142042">
        <w:t xml:space="preserve"> по чл. 77, ал. 1 от ЗГ. Процедурата не е приключила </w:t>
      </w:r>
      <w:r>
        <w:t>през отчетния период</w:t>
      </w:r>
      <w:r w:rsidR="00142042">
        <w:t>.</w:t>
      </w:r>
    </w:p>
    <w:p w14:paraId="4CA15EB3" w14:textId="09F3AA40" w:rsidR="00142042" w:rsidRDefault="00142042" w:rsidP="002C343C">
      <w:pPr>
        <w:spacing w:before="120"/>
        <w:ind w:left="426" w:right="-1"/>
        <w:jc w:val="both"/>
      </w:pPr>
      <w:r>
        <w:t>През първото полугодие на 2025 г. не е възникнала необходимост от провеждане на Държавна приемателна комисия по програмите за отстраняване на нанесените щети върху околната среда, настъпили от минали действия ил</w:t>
      </w:r>
      <w:r w:rsidR="002C343C">
        <w:t>и бездействия, при приватизация.</w:t>
      </w:r>
    </w:p>
    <w:p w14:paraId="1CF751E6" w14:textId="2894C1E4" w:rsidR="00142042" w:rsidRDefault="00142042" w:rsidP="002C343C">
      <w:pPr>
        <w:spacing w:before="120"/>
        <w:ind w:left="426" w:right="-1"/>
        <w:jc w:val="both"/>
      </w:pPr>
      <w:r>
        <w:t>С изменението и допълнението на ЗООС (</w:t>
      </w:r>
      <w:r w:rsidR="002C343C">
        <w:t xml:space="preserve">обн., </w:t>
      </w:r>
      <w:r>
        <w:t>ДВ, бр. 42</w:t>
      </w:r>
      <w:r w:rsidR="002C343C">
        <w:t xml:space="preserve"> от 07.06.</w:t>
      </w:r>
      <w:r>
        <w:t>2022 г.) се регламентира преустановяване на отговорността на държавата след 31.12.2025 г., като довършването на неизпълнените програми след 31.12.2025 г. е отговорност и е за сметка на купувача по приватизационната сделка и приватизираното дружество и/или правоприемниците им.</w:t>
      </w:r>
    </w:p>
    <w:p w14:paraId="6DDF0B43" w14:textId="6BE97B16" w:rsidR="002C343C" w:rsidRDefault="002C343C" w:rsidP="002C343C">
      <w:pPr>
        <w:spacing w:before="120"/>
        <w:ind w:left="426" w:right="-1"/>
        <w:jc w:val="both"/>
      </w:pPr>
      <w:r w:rsidRPr="002C343C">
        <w:t>Извън заложените целеви индикатори, в обхвата на контрола на изпълнението на програмите за отстраняване на минали екологични щети БД</w:t>
      </w:r>
      <w:r>
        <w:t>-</w:t>
      </w:r>
      <w:r w:rsidRPr="002C343C">
        <w:t>Варна информира, че ежегодно се извършва проверка на данните за допустимост на резултатите в представените протоколи и доклади за изпълнение на мониторинг на подземни повърхностни и отпадъчни води на обект: Основна площадка на „Лукойл Нефтохим Бургас“ АД от Програмата за отстраняване на минали екологични щети.</w:t>
      </w:r>
    </w:p>
    <w:p w14:paraId="44CB5288" w14:textId="1734B1BF" w:rsidR="000A3A37" w:rsidRDefault="000A3A37" w:rsidP="00E762D8">
      <w:pPr>
        <w:numPr>
          <w:ilvl w:val="0"/>
          <w:numId w:val="13"/>
        </w:numPr>
        <w:tabs>
          <w:tab w:val="clear" w:pos="720"/>
          <w:tab w:val="num" w:pos="426"/>
        </w:tabs>
        <w:spacing w:before="120"/>
        <w:ind w:left="426" w:hanging="284"/>
        <w:jc w:val="both"/>
      </w:pPr>
      <w:r>
        <w:t xml:space="preserve">През отчетния период има </w:t>
      </w:r>
      <w:r w:rsidR="007F2C1D">
        <w:t>три</w:t>
      </w:r>
      <w:r>
        <w:t xml:space="preserve"> </w:t>
      </w:r>
      <w:r w:rsidR="007F2C1D" w:rsidRPr="007F2C1D">
        <w:t xml:space="preserve">неприключили </w:t>
      </w:r>
      <w:r>
        <w:t xml:space="preserve">текущи процедури по ЗОПОЕЩ (процедури по Глава </w:t>
      </w:r>
      <w:r w:rsidR="00E762D8">
        <w:rPr>
          <w:lang w:val="en-US"/>
        </w:rPr>
        <w:t>II</w:t>
      </w:r>
      <w:r>
        <w:t xml:space="preserve">, Раздел </w:t>
      </w:r>
      <w:r w:rsidR="007F2C1D" w:rsidRPr="002C343C">
        <w:t>I</w:t>
      </w:r>
      <w:r w:rsidR="007F2C1D">
        <w:t xml:space="preserve"> и</w:t>
      </w:r>
      <w:r>
        <w:t xml:space="preserve"> </w:t>
      </w:r>
      <w:r w:rsidR="007F2C1D" w:rsidRPr="007F2C1D">
        <w:t xml:space="preserve">Раздел II </w:t>
      </w:r>
      <w:r w:rsidR="00496C79">
        <w:t>от з</w:t>
      </w:r>
      <w:r w:rsidR="007F2C1D">
        <w:t>акона) за 3</w:t>
      </w:r>
      <w:r>
        <w:t xml:space="preserve"> бр. случаи: „Сгуроотвал </w:t>
      </w:r>
      <w:r w:rsidR="007F188F">
        <w:t>„</w:t>
      </w:r>
      <w:r>
        <w:t>7</w:t>
      </w:r>
      <w:r w:rsidR="007F188F">
        <w:t>-ми септември“ на „Топлофикация-</w:t>
      </w:r>
      <w:r w:rsidR="007F2C1D">
        <w:t>Перник“ АД</w:t>
      </w:r>
      <w:r w:rsidR="00FD6D24">
        <w:t>“</w:t>
      </w:r>
      <w:r w:rsidR="007F2C1D">
        <w:t>,</w:t>
      </w:r>
      <w:r>
        <w:t xml:space="preserve"> </w:t>
      </w:r>
      <w:r w:rsidR="00E762D8" w:rsidRPr="00E762D8">
        <w:t>„екологична щета на р. Марица от 25.01.2020 г.“ и представения</w:t>
      </w:r>
      <w:r w:rsidR="00E762D8">
        <w:t>т</w:t>
      </w:r>
      <w:r w:rsidR="00E762D8" w:rsidRPr="00E762D8">
        <w:t xml:space="preserve"> от РИОСВ</w:t>
      </w:r>
      <w:r w:rsidR="00E762D8">
        <w:t>-</w:t>
      </w:r>
      <w:r w:rsidR="00E762D8" w:rsidRPr="00E762D8">
        <w:t>Русе случай относно</w:t>
      </w:r>
      <w:r w:rsidR="00E762D8" w:rsidRPr="00E762D8">
        <w:rPr>
          <w:lang w:val="en-US"/>
        </w:rPr>
        <w:t xml:space="preserve"> </w:t>
      </w:r>
      <w:r w:rsidR="00E762D8" w:rsidRPr="00E762D8">
        <w:t>дейност с опасни отпадъци на „КЛМ-ЕКО” ЕООД, както следва:</w:t>
      </w:r>
    </w:p>
    <w:p w14:paraId="347E0E63" w14:textId="77777777" w:rsidR="00435527" w:rsidRDefault="00616313" w:rsidP="00435527">
      <w:pPr>
        <w:numPr>
          <w:ilvl w:val="0"/>
          <w:numId w:val="50"/>
        </w:numPr>
        <w:spacing w:before="120"/>
        <w:ind w:left="709" w:right="-1" w:hanging="284"/>
        <w:jc w:val="both"/>
      </w:pPr>
      <w:r>
        <w:t>П</w:t>
      </w:r>
      <w:r w:rsidRPr="00616313">
        <w:t xml:space="preserve">родължава изпълнението на процедура </w:t>
      </w:r>
      <w:r w:rsidR="00496C79" w:rsidRPr="00496C79">
        <w:t xml:space="preserve">по реда на ЗОПОЕЩ </w:t>
      </w:r>
      <w:r w:rsidRPr="00616313">
        <w:t>по установен случай (в предходен отчетен период) на изтичане на шламови води при пробив на дига на сгуроотвал на оператор</w:t>
      </w:r>
      <w:r w:rsidR="00496C79">
        <w:t xml:space="preserve"> на територията на РИОСВ-София </w:t>
      </w:r>
      <w:r w:rsidRPr="00616313">
        <w:t>(</w:t>
      </w:r>
      <w:r w:rsidR="00E762D8">
        <w:t xml:space="preserve">с </w:t>
      </w:r>
      <w:r w:rsidRPr="00616313">
        <w:t>издадена Заповед № РД-23/12.01.2021 г. на министъра на околната среда и водите за и</w:t>
      </w:r>
      <w:r w:rsidR="00E762D8">
        <w:t>зпълнение на оздравителни мерки</w:t>
      </w:r>
      <w:r w:rsidRPr="00616313">
        <w:t xml:space="preserve">). По информация на РИОСВ-София </w:t>
      </w:r>
      <w:r w:rsidR="00593196" w:rsidRPr="002C343C">
        <w:t>(</w:t>
      </w:r>
      <w:r w:rsidR="00593196" w:rsidRPr="00593196">
        <w:t>в т.ч. и за изготвяне на ценоразпис по изпълнени оздравителни мерки по ЗОПОЕЩ</w:t>
      </w:r>
      <w:r w:rsidR="00593196" w:rsidRPr="002C343C">
        <w:t>)</w:t>
      </w:r>
      <w:r w:rsidR="00593196" w:rsidRPr="00593196">
        <w:t>, мерките не са приключили в отчетния период. В заповедта са определени 7 бр. оздравителни мерки</w:t>
      </w:r>
      <w:r w:rsidR="00AE092E">
        <w:t>.</w:t>
      </w:r>
      <w:r w:rsidR="00593196">
        <w:t xml:space="preserve"> </w:t>
      </w:r>
      <w:r w:rsidR="00AE092E" w:rsidRPr="00AE092E">
        <w:t>Изпълнени са 6 бр. мерки.</w:t>
      </w:r>
      <w:r w:rsidR="00593196" w:rsidRPr="00593196">
        <w:t xml:space="preserve"> Оздравителната мярка по т. 6 от заповедта е изпълнена в срок, но след предписание на </w:t>
      </w:r>
      <w:r w:rsidR="00593196">
        <w:t>БД</w:t>
      </w:r>
      <w:r w:rsidR="00593196" w:rsidRPr="00593196">
        <w:t xml:space="preserve"> „Западнобеломорски район“</w:t>
      </w:r>
      <w:r w:rsidR="00E762D8">
        <w:t xml:space="preserve"> (БД ЗБР)</w:t>
      </w:r>
      <w:r w:rsidR="00593196" w:rsidRPr="00593196">
        <w:t xml:space="preserve"> продължава да се изпълнява до пълното и окончателно изпълнение на всички мерки</w:t>
      </w:r>
      <w:r w:rsidR="00E762D8">
        <w:t xml:space="preserve"> </w:t>
      </w:r>
      <w:r w:rsidR="00E762D8" w:rsidRPr="00E762D8">
        <w:rPr>
          <w:lang w:val="en-US"/>
        </w:rPr>
        <w:t>(</w:t>
      </w:r>
      <w:r w:rsidR="00E762D8" w:rsidRPr="00E762D8">
        <w:t>мониторинг на повърхностни води се извършва на всяко тримесечие</w:t>
      </w:r>
      <w:r w:rsidR="000175E8">
        <w:t xml:space="preserve">, </w:t>
      </w:r>
      <w:r w:rsidR="00E762D8" w:rsidRPr="00E762D8">
        <w:t>четири пъти в годината, в рамките на една календарна година</w:t>
      </w:r>
      <w:r w:rsidR="00E762D8" w:rsidRPr="00E762D8">
        <w:rPr>
          <w:lang w:val="en-US"/>
        </w:rPr>
        <w:t>)</w:t>
      </w:r>
      <w:r w:rsidR="00E762D8" w:rsidRPr="00E762D8">
        <w:t>.</w:t>
      </w:r>
      <w:r w:rsidR="00593196" w:rsidRPr="00593196">
        <w:t xml:space="preserve"> </w:t>
      </w:r>
      <w:r w:rsidR="000175E8" w:rsidRPr="000175E8">
        <w:t>Мерките по т.т. 6-7 от заповедта са в процес на изпълнение. През отчетния период е извършена с</w:t>
      </w:r>
      <w:r w:rsidR="00382533">
        <w:t>ъ</w:t>
      </w:r>
      <w:r w:rsidR="000175E8" w:rsidRPr="000175E8">
        <w:t>вместна проверка на РИОСВ</w:t>
      </w:r>
      <w:r w:rsidR="000175E8">
        <w:t>-</w:t>
      </w:r>
      <w:r w:rsidR="000175E8" w:rsidRPr="000175E8">
        <w:t>София и БД ЗБР, от която е видно, че</w:t>
      </w:r>
      <w:r w:rsidR="000175E8" w:rsidRPr="000175E8">
        <w:rPr>
          <w:bCs/>
        </w:rPr>
        <w:t xml:space="preserve"> са изпълнени строително-монтажни работи </w:t>
      </w:r>
      <w:r w:rsidR="000175E8" w:rsidRPr="000175E8">
        <w:rPr>
          <w:bCs/>
          <w:lang w:val="en-US"/>
        </w:rPr>
        <w:t>(</w:t>
      </w:r>
      <w:r w:rsidR="000175E8" w:rsidRPr="000175E8">
        <w:rPr>
          <w:bCs/>
        </w:rPr>
        <w:t>СМР</w:t>
      </w:r>
      <w:r w:rsidR="000175E8" w:rsidRPr="000175E8">
        <w:rPr>
          <w:bCs/>
          <w:lang w:val="en-US"/>
        </w:rPr>
        <w:t>)</w:t>
      </w:r>
      <w:r w:rsidR="000175E8" w:rsidRPr="000175E8">
        <w:rPr>
          <w:bCs/>
        </w:rPr>
        <w:t>, дейностите по първи и втори етап от рекултивацията на сгуроотвал „7-ми септември“. Извършена е вертикалната планировка, насипани са земни маси, които са прибутани и разстлани с булдозер, в съответствие с техническите проекти, предварително са положени геомрежа и геотекстил, изпълнени са насипи от земни маси за преоткосиране на оградните диги по етап 1 и етап 2. Рекултивираната площ е 94,9 дка.</w:t>
      </w:r>
      <w:r w:rsidR="000175E8" w:rsidRPr="000175E8">
        <w:rPr>
          <w:bCs/>
          <w:lang w:val="en-US"/>
        </w:rPr>
        <w:t xml:space="preserve"> </w:t>
      </w:r>
      <w:r w:rsidR="000175E8" w:rsidRPr="000175E8">
        <w:rPr>
          <w:bCs/>
        </w:rPr>
        <w:t>В момента на проверката не са изградени част от отводнителните канавки за отвеждане на повърхности води от етап 2 от проекта за рекултивация и не се наблюдава отток на повърхностни води около сгуроотвала. Дейностите по изпълнение на проекта ще продължат с изпълнението на трети етап</w:t>
      </w:r>
      <w:r w:rsidR="00496C79" w:rsidRPr="000175E8">
        <w:t>;</w:t>
      </w:r>
    </w:p>
    <w:p w14:paraId="78A3C17F" w14:textId="77777777" w:rsidR="00435527" w:rsidRDefault="00382533" w:rsidP="00435527">
      <w:pPr>
        <w:numPr>
          <w:ilvl w:val="0"/>
          <w:numId w:val="50"/>
        </w:numPr>
        <w:spacing w:before="120"/>
        <w:ind w:left="709" w:right="-1" w:hanging="284"/>
        <w:jc w:val="both"/>
      </w:pPr>
      <w:r w:rsidRPr="00382533">
        <w:t xml:space="preserve">Във връзка със случай на замърсяване на р. Марица, през предходен отчетен период бе изпълнен </w:t>
      </w:r>
      <w:r>
        <w:t>Д</w:t>
      </w:r>
      <w:r w:rsidRPr="00382533">
        <w:t xml:space="preserve">оговор № Д-33-65/22.11.2022 г. с предмет: „Изготвяне на доклад за оздравителни мерки при неизвестен извършител, фактическа сложност и необходимост от допълнителни анализи по случая с причинени екологични щети на р. Марица от 25.01.2020 г. по реда на чл. 34 от ЗОПОЕЩ“, с приети 2 бр. компенсаторни оздравителни мерки по компонент „повърхностни води“ в определен участък на р. Марица, както и допълнителни административни мерки. </w:t>
      </w:r>
      <w:r>
        <w:t>Д</w:t>
      </w:r>
      <w:r w:rsidRPr="00382533">
        <w:t>ве</w:t>
      </w:r>
      <w:r>
        <w:t>те</w:t>
      </w:r>
      <w:r w:rsidRPr="00382533">
        <w:t xml:space="preserve"> компенсаторни </w:t>
      </w:r>
      <w:r>
        <w:t>оздравителни мерки</w:t>
      </w:r>
      <w:r w:rsidR="00470874">
        <w:t xml:space="preserve"> – </w:t>
      </w:r>
      <w:r>
        <w:t xml:space="preserve"> </w:t>
      </w:r>
      <w:r w:rsidR="00470874" w:rsidRPr="00435527">
        <w:rPr>
          <w:i/>
        </w:rPr>
        <w:t>мярка 1: „Включване на р. Марица от устието на р. Селска до устието на р. Въча в заповед на министъра на земеделието и храните на основание чл. 30, ал. 3, т. 1 от Закона за рибарството и аквакултурите (ЗРА) и определянето й като речен участък, в който се забранява извършването на риболов“ и мярка 2: „Определяне на зона за опазване на стопански ценни видове риби и други водни организми като част от списъка на Зоните за защита на водите (ЗЗВ) в Раздел 3 от Плана за управление на речните басейни на Източнобеломорски район (ПУРБ на ИБР)“,</w:t>
      </w:r>
      <w:r w:rsidR="00470874">
        <w:t xml:space="preserve"> </w:t>
      </w:r>
      <w:r w:rsidRPr="00382533">
        <w:t>са с очакван резултат</w:t>
      </w:r>
      <w:r w:rsidR="00470874">
        <w:t>:</w:t>
      </w:r>
      <w:r w:rsidRPr="00382533">
        <w:t xml:space="preserve"> защита и възстановяване популациите на целевите видове риби в засегнатия участък от р. Марица. Те не могат да бъдат включени в проект на заповед, респ. заповед с остойностени мерки, която да бъде връчена за изпълнение на областния управител на областта, на чиято територия са причинени екологични щети.</w:t>
      </w:r>
    </w:p>
    <w:p w14:paraId="52571477" w14:textId="77777777" w:rsidR="00435527" w:rsidRDefault="00470874" w:rsidP="00435527">
      <w:pPr>
        <w:spacing w:before="120"/>
        <w:ind w:left="709" w:right="-1"/>
        <w:jc w:val="both"/>
      </w:pPr>
      <w:r w:rsidRPr="00470874">
        <w:t>Относно</w:t>
      </w:r>
      <w:r w:rsidR="00435527">
        <w:t xml:space="preserve"> мярка 1, </w:t>
      </w:r>
      <w:r w:rsidR="00235EAD" w:rsidRPr="00470874">
        <w:t xml:space="preserve">Изпълнителната агенция по рибарство и аквакултури (ИАРА) </w:t>
      </w:r>
      <w:r w:rsidRPr="00470874">
        <w:t xml:space="preserve">съобщи за издадена заповед по реда на ЗРА за определяне на временни забрани за стопански и любителски риболов. </w:t>
      </w:r>
      <w:r w:rsidR="00435527">
        <w:t xml:space="preserve">Във връзка с </w:t>
      </w:r>
      <w:r w:rsidRPr="00470874">
        <w:t>изменение и допълнение на заповед</w:t>
      </w:r>
      <w:r w:rsidR="00435527">
        <w:t>та</w:t>
      </w:r>
      <w:r w:rsidRPr="00470874">
        <w:t>, ИАРА информира за доклади за извършени наблюдения в цитирания участък на р. Марица, които показват стабилизиране на местообитанията и самовъзстановяване на рибните популации в продължение на тригодишния период от причинените екологични щети на р. Марица през 2020 г. Предвид това, ИАРА съобщи, че участъкът на р. Марица от устието на р. Селска до устието на р. Въча не е включен в проекта на изменение и допълнение на заповедта.</w:t>
      </w:r>
      <w:r w:rsidR="00435527">
        <w:t xml:space="preserve"> </w:t>
      </w:r>
      <w:r>
        <w:t>Относно</w:t>
      </w:r>
      <w:r w:rsidR="00235EAD">
        <w:t xml:space="preserve"> </w:t>
      </w:r>
      <w:r w:rsidR="00435527">
        <w:t xml:space="preserve">мярка 2, </w:t>
      </w:r>
      <w:r w:rsidRPr="00470874">
        <w:t xml:space="preserve">БД ИБР информира в предходен отчетен период, че </w:t>
      </w:r>
      <w:r w:rsidR="00435527">
        <w:t>същата</w:t>
      </w:r>
      <w:r>
        <w:t xml:space="preserve"> </w:t>
      </w:r>
      <w:r w:rsidRPr="00470874">
        <w:t>е изпълнена. С оглед необходимостта от установяване на оператора, причинил с дейността си екологична щета по смисъла на ЗОПОЕЩ, неколкократно МОСВ изиска информация от Областна дирекция на МВР – гр. Пазарджик (относно какви са резултатите от действията на разследващите органи по събиране на доказателства, които да потвърдят или отхвърлят предположението за извършена дейност, имаща отношение към доказване на виновния оператор</w:t>
      </w:r>
      <w:r>
        <w:t>,</w:t>
      </w:r>
      <w:r w:rsidRPr="00470874">
        <w:t xml:space="preserve"> и на какъв етап е разследването, респ. образуваното досъдебно производство). По последна информация, извършителят не е установен, а оперативно-издирвателните мероприятия продължават. </w:t>
      </w:r>
      <w:r w:rsidR="00435527">
        <w:t>Тоест,</w:t>
      </w:r>
      <w:r w:rsidRPr="00470874">
        <w:t xml:space="preserve"> двете оздравителни мерки по случая са приложени, екологичната щета е отстранена, но оперативно-издирвателните мероприятия за установяване на извършителя не са приключили. </w:t>
      </w:r>
      <w:r w:rsidR="00435527">
        <w:t>Предвид това</w:t>
      </w:r>
      <w:r w:rsidRPr="00470874">
        <w:t xml:space="preserve">, посочената по-горе процедура по ЗОПОЕЩ не </w:t>
      </w:r>
      <w:r w:rsidR="00435527">
        <w:t>е приключила;</w:t>
      </w:r>
    </w:p>
    <w:p w14:paraId="0A58E6F3" w14:textId="05FD4026" w:rsidR="00931DF3" w:rsidRDefault="00435527" w:rsidP="00981355">
      <w:pPr>
        <w:numPr>
          <w:ilvl w:val="0"/>
          <w:numId w:val="50"/>
        </w:numPr>
        <w:spacing w:before="120"/>
        <w:ind w:left="709" w:right="-1" w:hanging="284"/>
        <w:jc w:val="both"/>
      </w:pPr>
      <w:r w:rsidRPr="00A55847">
        <w:t>Относно процедурата по ЗОПОЕЩ на територията на РИОСВ</w:t>
      </w:r>
      <w:r>
        <w:t>-</w:t>
      </w:r>
      <w:r w:rsidRPr="00A55847">
        <w:t>Русе</w:t>
      </w:r>
      <w:r>
        <w:t xml:space="preserve"> – в</w:t>
      </w:r>
      <w:r w:rsidRPr="00A55847">
        <w:t xml:space="preserve"> предходния  отчетен период е установен случай на непосредствена заплаха за възникване на екологични щети от дейност</w:t>
      </w:r>
      <w:r>
        <w:t>та на оператора „КЛМ-ЕКО“ ЕООД,</w:t>
      </w:r>
      <w:r w:rsidRPr="00A55847">
        <w:t xml:space="preserve"> гр. Варна, което може да доведе до неблагоприятна промяна в природни ресурси</w:t>
      </w:r>
      <w:r w:rsidRPr="00435527">
        <w:t xml:space="preserve"> (</w:t>
      </w:r>
      <w:r w:rsidRPr="00A55847">
        <w:t>замърсяване на почвата</w:t>
      </w:r>
      <w:r w:rsidRPr="00435527">
        <w:t>)</w:t>
      </w:r>
      <w:r w:rsidRPr="00A55847">
        <w:t xml:space="preserve"> при разлив на корозирали варели с опасни отпадъци. Директорът на РИОСВ</w:t>
      </w:r>
      <w:r>
        <w:t>-</w:t>
      </w:r>
      <w:r w:rsidRPr="00A55847">
        <w:t>Русе</w:t>
      </w:r>
      <w:r>
        <w:t xml:space="preserve"> </w:t>
      </w:r>
      <w:r w:rsidRPr="00435527">
        <w:t xml:space="preserve">информира министъра на околната среда и водите за проведена процедура по Глава </w:t>
      </w:r>
      <w:r>
        <w:rPr>
          <w:lang w:val="en-US"/>
        </w:rPr>
        <w:t>II</w:t>
      </w:r>
      <w:r w:rsidRPr="00435527">
        <w:t xml:space="preserve"> „Превантивни и оздравителни мерки“, Раздел I „Превантивни мерки“ от ЗОПОЕЩ, в т.ч. за издадена Заповед № 424/19.07.2024 г. на директора на РИОСВ</w:t>
      </w:r>
      <w:r>
        <w:rPr>
          <w:lang w:val="en-US"/>
        </w:rPr>
        <w:t>-</w:t>
      </w:r>
      <w:r w:rsidRPr="00435527">
        <w:t>Русе. На основание чл. 24 от ЗОПОЕЩ,</w:t>
      </w:r>
      <w:r w:rsidRPr="00A55847">
        <w:t xml:space="preserve"> РИОСВ</w:t>
      </w:r>
      <w:r>
        <w:rPr>
          <w:lang w:val="en-US"/>
        </w:rPr>
        <w:t>-</w:t>
      </w:r>
      <w:r w:rsidRPr="00A55847">
        <w:t>Русе</w:t>
      </w:r>
      <w:r>
        <w:t xml:space="preserve"> направи предложение до</w:t>
      </w:r>
      <w:r w:rsidRPr="00435527">
        <w:t xml:space="preserve"> министъра на околната среда и водите за предприемане на последващи действия по компетентност. На основани</w:t>
      </w:r>
      <w:r w:rsidR="007055EC">
        <w:t>е</w:t>
      </w:r>
      <w:r w:rsidRPr="00435527">
        <w:t xml:space="preserve"> на </w:t>
      </w:r>
      <w:r w:rsidRPr="00A55847">
        <w:t>указания на МОСВ, РИОСВ</w:t>
      </w:r>
      <w:r w:rsidR="007055EC">
        <w:t>-</w:t>
      </w:r>
      <w:r w:rsidRPr="00A55847">
        <w:t>Русе информира за предприети действия за осигуряване на финансовото из</w:t>
      </w:r>
      <w:r w:rsidR="009376FD">
        <w:t>пълнение на превантивните мерки</w:t>
      </w:r>
      <w:r w:rsidRPr="00A55847">
        <w:t xml:space="preserve"> с издадена Заповед № 144/28.03.2025 г. на директора на РИОСВ</w:t>
      </w:r>
      <w:r w:rsidR="007055EC">
        <w:t>-</w:t>
      </w:r>
      <w:r w:rsidRPr="00A55847">
        <w:t>Русе, която допълва Заповед № 424/19.07.202</w:t>
      </w:r>
      <w:r w:rsidR="007055EC">
        <w:t>4</w:t>
      </w:r>
      <w:r w:rsidRPr="00A55847">
        <w:t xml:space="preserve"> г. Издадена е и Заповед № 339/11.06.2025 г. за изменение и допълнение на Заповед № 424/19.07.2024 г. по отношение на точното местонахождение на площадката и броя на застрашените природни ресурси. Всички горепосочени заповеди са връчени лично на оператора. </w:t>
      </w:r>
      <w:r w:rsidRPr="00435527">
        <w:t>В отчетния период от „КЛМ-ЕКО“ ЕООД не са предприети никакви мерки на горепосочения обект. Процедурата продължава и през следващия отчетен период.</w:t>
      </w:r>
      <w:r w:rsidRPr="00A55847">
        <w:t xml:space="preserve">  </w:t>
      </w:r>
    </w:p>
    <w:p w14:paraId="4FCC9F74" w14:textId="369515F6" w:rsidR="009376FD" w:rsidRDefault="009272E6" w:rsidP="009376FD">
      <w:pPr>
        <w:numPr>
          <w:ilvl w:val="0"/>
          <w:numId w:val="13"/>
        </w:numPr>
        <w:tabs>
          <w:tab w:val="clear" w:pos="720"/>
          <w:tab w:val="num" w:pos="426"/>
        </w:tabs>
        <w:spacing w:before="120"/>
        <w:ind w:left="426" w:hanging="284"/>
        <w:jc w:val="both"/>
      </w:pPr>
      <w:r>
        <w:t>По отношение на фактор шум в околната среда, през отчетния период</w:t>
      </w:r>
      <w:r w:rsidR="009376FD">
        <w:t xml:space="preserve"> не</w:t>
      </w:r>
      <w:r>
        <w:t xml:space="preserve"> е </w:t>
      </w:r>
      <w:r w:rsidR="00EE687E" w:rsidRPr="00EE687E">
        <w:t xml:space="preserve">възникнала необходимост </w:t>
      </w:r>
      <w:r w:rsidR="009376FD">
        <w:t>от изготвяне на</w:t>
      </w:r>
      <w:r>
        <w:t xml:space="preserve"> становищ</w:t>
      </w:r>
      <w:r w:rsidR="009376FD">
        <w:t>а</w:t>
      </w:r>
      <w:r>
        <w:t xml:space="preserve"> относно съответствието на Стратегическа карта за шум (СКШ). </w:t>
      </w:r>
      <w:r w:rsidR="009376FD">
        <w:t>Отговорено е на 2 бр. парламентарни питания от н</w:t>
      </w:r>
      <w:r w:rsidR="009376FD" w:rsidRPr="009376FD">
        <w:t>ародни представители, изпратени</w:t>
      </w:r>
      <w:r w:rsidR="009376FD">
        <w:t xml:space="preserve"> са</w:t>
      </w:r>
      <w:r w:rsidR="009376FD" w:rsidRPr="009376FD">
        <w:t xml:space="preserve"> отговори по 2 бр. жалби и сигнали от граждани и са изпратени 3 бр. писма до попадащите в обхвата на Директива 2002/49/ЕО относно оценката и управлението на шума в околната среда във връзка с непредоставени данни за актуализирани СКШ, както и писмо за предоставяне на данни за докладване на информация до ЕК съгласно изискванията на Директива 2002/49/ЕО. Проведено е заседание на Екологичния експертен съвет към Министерството на здравеопазването във връзка с одобряване на актуализирана СКШ за летище София.</w:t>
      </w:r>
    </w:p>
    <w:p w14:paraId="0E4C0F56" w14:textId="0A71FD49" w:rsidR="00F60DC9" w:rsidRDefault="000F71CF" w:rsidP="009376FD">
      <w:pPr>
        <w:numPr>
          <w:ilvl w:val="0"/>
          <w:numId w:val="13"/>
        </w:numPr>
        <w:tabs>
          <w:tab w:val="clear" w:pos="720"/>
          <w:tab w:val="num" w:pos="426"/>
        </w:tabs>
        <w:spacing w:before="120"/>
        <w:ind w:left="426" w:hanging="284"/>
        <w:jc w:val="both"/>
      </w:pPr>
      <w:r>
        <w:t>Осъществено е</w:t>
      </w:r>
      <w:r w:rsidRPr="000F71CF">
        <w:t xml:space="preserve"> организиране и ръководство на цялостната дейност на Схемата на ЕС за управление по околна среда и одит (EMAS) и провеждане на процедури за регистрация и контрол на съответствието с изискванията за регистрация по EMAS, както и организиране на цялостната дейност по изграждането и функционирането на Схемата за екомаркировка на ЕС и провеждане на процедура за присъждане на екомаркировката на ЕС. Към момента има 1</w:t>
      </w:r>
      <w:r w:rsidR="00ED5F99">
        <w:t>7</w:t>
      </w:r>
      <w:r w:rsidRPr="000F71CF">
        <w:t xml:space="preserve"> регистрирани по EMAS организации и </w:t>
      </w:r>
      <w:r w:rsidR="00EE687E">
        <w:t>8</w:t>
      </w:r>
      <w:r w:rsidRPr="000F71CF">
        <w:t xml:space="preserve"> действащи договора за ползване на екомаркировката на ЕС с </w:t>
      </w:r>
      <w:r w:rsidR="001C16FF">
        <w:t>6</w:t>
      </w:r>
      <w:r w:rsidRPr="000F71CF">
        <w:t xml:space="preserve"> български производители за </w:t>
      </w:r>
      <w:r w:rsidR="001C16FF">
        <w:t>10</w:t>
      </w:r>
      <w:r w:rsidR="00EE687E">
        <w:t>6</w:t>
      </w:r>
      <w:r w:rsidRPr="000F71CF">
        <w:t xml:space="preserve"> продукта.</w:t>
      </w:r>
      <w:r w:rsidR="00F60DC9">
        <w:t xml:space="preserve"> През отчетния период са извършени общо </w:t>
      </w:r>
      <w:r w:rsidR="00ED5F99">
        <w:t>2</w:t>
      </w:r>
      <w:r w:rsidR="00F60DC9">
        <w:t xml:space="preserve"> бр. процедури по EMAS – за подновяване на регистрацията</w:t>
      </w:r>
      <w:r w:rsidR="00EE687E">
        <w:t>,</w:t>
      </w:r>
      <w:r w:rsidR="00ED5F99">
        <w:t xml:space="preserve"> и 2</w:t>
      </w:r>
      <w:r w:rsidR="00EE687E" w:rsidRPr="00EE687E">
        <w:t xml:space="preserve"> бр. спиране на регистрацията по EMAS</w:t>
      </w:r>
      <w:r w:rsidR="00F60DC9">
        <w:t>.</w:t>
      </w:r>
    </w:p>
    <w:p w14:paraId="33AEDBB7" w14:textId="08903C1E" w:rsidR="006C2F67" w:rsidRPr="00ED43B7" w:rsidRDefault="006C2F67" w:rsidP="006B52FB">
      <w:pPr>
        <w:numPr>
          <w:ilvl w:val="0"/>
          <w:numId w:val="49"/>
        </w:numPr>
        <w:spacing w:before="120"/>
        <w:ind w:right="-1" w:hanging="436"/>
        <w:jc w:val="both"/>
        <w:rPr>
          <w:b/>
        </w:rPr>
      </w:pPr>
      <w:r w:rsidRPr="00ED43B7">
        <w:rPr>
          <w:b/>
        </w:rPr>
        <w:t>Управление на дейностите по химикали и контрол на опасностите от големи аварии</w:t>
      </w:r>
    </w:p>
    <w:p w14:paraId="69FC62CA" w14:textId="4A290778" w:rsidR="00ED5F99" w:rsidRDefault="00ED5F99" w:rsidP="00ED5F99">
      <w:pPr>
        <w:widowControl w:val="0"/>
        <w:spacing w:before="120"/>
        <w:ind w:right="-1"/>
        <w:jc w:val="both"/>
      </w:pPr>
      <w:r>
        <w:t>Изготвен е проект на ЗИД на Закона за защита от вредното въздействие на химич</w:t>
      </w:r>
      <w:r w:rsidR="004C55E6">
        <w:t>ните вещества и смеси (ЗЗВВХВС).</w:t>
      </w:r>
      <w:r>
        <w:t xml:space="preserve"> </w:t>
      </w:r>
      <w:r w:rsidR="004C55E6">
        <w:t xml:space="preserve">Със законопроекта се осигуряват необходимите условия за прилагането на три регламента: Делегиран регламент (ЕС) 2023/2049 за изменение на Регламент (ЕС) 2017/852 по отношение на продукти с добавен живак, които са предмет на забрана за производство, внос и износ, Регламент (ЕС) 2024/1849 за изменение на Регламент (ЕС) 2017/852 относно живака по отношение на денталната амалгама и други продукти с добавен живак, за които се прилагат ограничения за износ, внос и производство, и Регламент (ЕС) 2024/2865 на Европейския парламент и на Съвета от 23 октомври 2024 г. за изменение на Регламент (ЕО) № 1272/2008 относно класифицирането, етикетирането и опаковането на вещества и смеси (CLP). </w:t>
      </w:r>
      <w:r>
        <w:t>Законопроект</w:t>
      </w:r>
      <w:r w:rsidR="004C55E6">
        <w:t>а</w:t>
      </w:r>
      <w:r>
        <w:t xml:space="preserve"> е разгледан и приет от Колегиум на МОСВ</w:t>
      </w:r>
      <w:r w:rsidR="004C55E6">
        <w:t>. И</w:t>
      </w:r>
      <w:r>
        <w:t xml:space="preserve">звършено е междуведомствено съгласуване и са проведени обществени консултации по проекта (на интернет страницата на МОСВ и на Портала за обществени консултации). </w:t>
      </w:r>
    </w:p>
    <w:p w14:paraId="7C7FEA12" w14:textId="0F979E12" w:rsidR="00ED5F99" w:rsidRDefault="00ED5F99" w:rsidP="00ED5F99">
      <w:pPr>
        <w:widowControl w:val="0"/>
        <w:spacing w:before="120"/>
        <w:ind w:right="-1"/>
        <w:jc w:val="both"/>
      </w:pPr>
      <w:r>
        <w:t>През отчетния период не е възниквала необходимост от изменение на Заповед № РД-289/27.05.2016 г. на министъра на околната среда и водите за утвърждаване на случаите за освобождаване от ограниченията за употреба на опасни вещества в определени материали и компоненти на електрическото и електронното оборудване.</w:t>
      </w:r>
    </w:p>
    <w:p w14:paraId="18727694" w14:textId="2B3D137B" w:rsidR="00C06DFA" w:rsidRPr="00C06DFA" w:rsidRDefault="00C06DFA" w:rsidP="00C06DFA">
      <w:pPr>
        <w:widowControl w:val="0"/>
        <w:spacing w:before="120"/>
        <w:ind w:right="-1"/>
        <w:jc w:val="both"/>
      </w:pPr>
      <w:r w:rsidRPr="00C06DFA">
        <w:t xml:space="preserve">През </w:t>
      </w:r>
      <w:r w:rsidR="00ED5F99">
        <w:t>първото полугодие на 2025 г.</w:t>
      </w:r>
      <w:r w:rsidRPr="00C06DFA">
        <w:t xml:space="preserve"> са дадени методически указания, проведени са работни срещи и консултации по управление на химикалите и контрола на опасностите от големи аварии</w:t>
      </w:r>
      <w:r w:rsidR="00ED5F99">
        <w:t>, в това число</w:t>
      </w:r>
      <w:r w:rsidR="00D04D76">
        <w:t>:</w:t>
      </w:r>
    </w:p>
    <w:p w14:paraId="30E5153F" w14:textId="0DCC396B" w:rsidR="00ED5F99" w:rsidRDefault="00ED5F99" w:rsidP="00FB2755">
      <w:pPr>
        <w:widowControl w:val="0"/>
        <w:numPr>
          <w:ilvl w:val="0"/>
          <w:numId w:val="51"/>
        </w:numPr>
        <w:spacing w:before="120"/>
        <w:ind w:left="426" w:right="-1" w:hanging="284"/>
        <w:jc w:val="both"/>
      </w:pPr>
      <w:r w:rsidRPr="00ED5F99">
        <w:t>На 12.05.2025 г. е проведен обучителен семинар с експертите по химикали към РИОСВ относно законодателството и контролната дейност по химикали</w:t>
      </w:r>
      <w:r>
        <w:t xml:space="preserve"> –</w:t>
      </w:r>
      <w:r w:rsidR="004C55E6">
        <w:t xml:space="preserve"> п</w:t>
      </w:r>
      <w:r w:rsidRPr="00ED5F99">
        <w:t>рактическо обучение</w:t>
      </w:r>
      <w:r>
        <w:t>,</w:t>
      </w:r>
      <w:r w:rsidRPr="00ED5F99">
        <w:t xml:space="preserve"> свързано с Тринадесетия координиран европейски проект (REF-13) „Задължения, свързани с онлайн продажбите на продукти”, вкл. представяне на актуална информация отн</w:t>
      </w:r>
      <w:r>
        <w:t>осно законодателни актове на ЕС;</w:t>
      </w:r>
    </w:p>
    <w:p w14:paraId="10FA829F" w14:textId="77777777" w:rsidR="004C55E6" w:rsidRDefault="00ED5F99" w:rsidP="00FB2755">
      <w:pPr>
        <w:widowControl w:val="0"/>
        <w:numPr>
          <w:ilvl w:val="0"/>
          <w:numId w:val="51"/>
        </w:numPr>
        <w:spacing w:before="120"/>
        <w:ind w:left="426" w:right="-1" w:hanging="284"/>
        <w:jc w:val="both"/>
      </w:pPr>
      <w:r>
        <w:t xml:space="preserve">Изготвени са „Насоки за изготвяне, проиграване и изпълнение на външните аварийни планове на предприятията с висок рисков потенциал", публикувани на интернет страницата на МОСВ: </w:t>
      </w:r>
      <w:hyperlink r:id="rId17" w:history="1">
        <w:r w:rsidR="004C55E6" w:rsidRPr="0000110F">
          <w:rPr>
            <w:rStyle w:val="Hyperlink"/>
          </w:rPr>
          <w:t>https://www.moew.government.bg/bg/prevantivna-dejnost/himichni-vestestva/sevezo/ukazaniya-rukovodstva/</w:t>
        </w:r>
      </w:hyperlink>
      <w:r>
        <w:t>;</w:t>
      </w:r>
    </w:p>
    <w:p w14:paraId="07E19C0E" w14:textId="20146A9B" w:rsidR="0099080E" w:rsidRDefault="00ED5F99" w:rsidP="00FB2755">
      <w:pPr>
        <w:widowControl w:val="0"/>
        <w:numPr>
          <w:ilvl w:val="0"/>
          <w:numId w:val="51"/>
        </w:numPr>
        <w:spacing w:before="120"/>
        <w:ind w:left="426" w:right="-1" w:hanging="284"/>
        <w:jc w:val="both"/>
      </w:pPr>
      <w:r>
        <w:t>Дадени са 52 бр. методически указания на ИАОС/РИОСВ, индустриални асоциации и организации, оператори, други държавни администрации, институции, общини по прилагане на законодателството в областта на управлението на химикали и контрола на опасностите от големи аварии;</w:t>
      </w:r>
    </w:p>
    <w:p w14:paraId="33AF9DAA" w14:textId="5DF839D1" w:rsidR="00CF60C6" w:rsidRDefault="00286CB9" w:rsidP="00FB2755">
      <w:pPr>
        <w:widowControl w:val="0"/>
        <w:numPr>
          <w:ilvl w:val="0"/>
          <w:numId w:val="51"/>
        </w:numPr>
        <w:spacing w:before="120"/>
        <w:ind w:left="426" w:right="-1" w:hanging="284"/>
        <w:jc w:val="both"/>
      </w:pPr>
      <w:r w:rsidRPr="00286CB9">
        <w:t xml:space="preserve">Постъпили са </w:t>
      </w:r>
      <w:r w:rsidR="004C55E6">
        <w:t>41</w:t>
      </w:r>
      <w:r w:rsidRPr="00286CB9">
        <w:t xml:space="preserve"> бр. уведомления за извършена класификация от оператори по чл. 103, ал. 2 от ЗООС, като </w:t>
      </w:r>
      <w:r w:rsidR="004C55E6">
        <w:t>1</w:t>
      </w:r>
      <w:r w:rsidR="00113CAD">
        <w:t>5</w:t>
      </w:r>
      <w:r w:rsidRPr="00286CB9">
        <w:t xml:space="preserve"> бр. са върнати поради установе</w:t>
      </w:r>
      <w:r w:rsidR="00974C7D">
        <w:t xml:space="preserve">ни непълноти и неточности в тях. </w:t>
      </w:r>
      <w:r w:rsidR="00E01FD8">
        <w:t xml:space="preserve">Издадени са </w:t>
      </w:r>
      <w:r w:rsidR="004C55E6">
        <w:t>23</w:t>
      </w:r>
      <w:r w:rsidR="00E01FD8">
        <w:t xml:space="preserve"> бр. становища за потвърждение на класификацията на предприятия/съоръжения с нисък и висок рисков потенциа</w:t>
      </w:r>
      <w:r w:rsidR="004C55E6">
        <w:t>л по чл. 103, ал. 6 и 7 от ЗООС.</w:t>
      </w:r>
      <w:r w:rsidR="00E01FD8">
        <w:t xml:space="preserve"> </w:t>
      </w:r>
    </w:p>
    <w:p w14:paraId="3A0847F1" w14:textId="0F15A0E0" w:rsidR="00CF60C6" w:rsidRDefault="00286CB9" w:rsidP="00CF60C6">
      <w:pPr>
        <w:widowControl w:val="0"/>
        <w:spacing w:before="120"/>
        <w:ind w:left="426" w:right="-1"/>
        <w:jc w:val="both"/>
      </w:pPr>
      <w:r w:rsidRPr="00286CB9">
        <w:t>Към 3</w:t>
      </w:r>
      <w:r w:rsidR="004C55E6">
        <w:t>0</w:t>
      </w:r>
      <w:r w:rsidRPr="00286CB9">
        <w:t>.</w:t>
      </w:r>
      <w:r w:rsidR="004C55E6">
        <w:t>06.2025</w:t>
      </w:r>
      <w:r w:rsidRPr="00286CB9">
        <w:t xml:space="preserve"> г. на територията на страната предприятията/съоръженията с висок рисков потенциал са 9</w:t>
      </w:r>
      <w:r w:rsidR="004C55E6">
        <w:t>6</w:t>
      </w:r>
      <w:r w:rsidRPr="00286CB9">
        <w:t xml:space="preserve"> бр. (7</w:t>
      </w:r>
      <w:r w:rsidR="004C55E6">
        <w:t>2</w:t>
      </w:r>
      <w:r w:rsidRPr="00286CB9">
        <w:t xml:space="preserve"> бр. в експлоатация), а предприятията/съоръженията с нисък рисков потенциал са 13</w:t>
      </w:r>
      <w:r w:rsidR="004C55E6">
        <w:t>4</w:t>
      </w:r>
      <w:r w:rsidRPr="00286CB9">
        <w:t xml:space="preserve"> бр. (10</w:t>
      </w:r>
      <w:r w:rsidR="00CF60C6">
        <w:t>6</w:t>
      </w:r>
      <w:r w:rsidRPr="00286CB9">
        <w:t xml:space="preserve"> бр. в експлоатация)</w:t>
      </w:r>
      <w:r w:rsidR="00E01FD8">
        <w:t>.</w:t>
      </w:r>
      <w:r w:rsidR="00CF60C6" w:rsidRPr="00CF60C6">
        <w:t xml:space="preserve"> </w:t>
      </w:r>
    </w:p>
    <w:p w14:paraId="26DD8AA2" w14:textId="5D8EDE50" w:rsidR="00E01FD8" w:rsidRDefault="00CF60C6" w:rsidP="00CF60C6">
      <w:pPr>
        <w:widowControl w:val="0"/>
        <w:spacing w:before="120"/>
        <w:ind w:left="426" w:right="-1"/>
        <w:jc w:val="both"/>
      </w:pPr>
      <w:r w:rsidRPr="00CF60C6">
        <w:t>Утвърдена е Заповед № РД-1</w:t>
      </w:r>
      <w:r w:rsidR="004C55E6">
        <w:t>68/04</w:t>
      </w:r>
      <w:r w:rsidRPr="00CF60C6">
        <w:t>.0</w:t>
      </w:r>
      <w:r w:rsidR="004C55E6">
        <w:t>3</w:t>
      </w:r>
      <w:r w:rsidRPr="00CF60C6">
        <w:t>.202</w:t>
      </w:r>
      <w:r w:rsidR="004C55E6">
        <w:t>5</w:t>
      </w:r>
      <w:r w:rsidRPr="00CF60C6">
        <w:t xml:space="preserve"> г. на министъра на околната среда и водите относно годишни планове за контролна дейност за 20</w:t>
      </w:r>
      <w:r w:rsidR="00974C7D">
        <w:t>2</w:t>
      </w:r>
      <w:r w:rsidR="004C55E6">
        <w:t>5</w:t>
      </w:r>
      <w:r w:rsidRPr="00CF60C6">
        <w:t xml:space="preserve"> г. на комисиите по чл. 157а, ал. 2 от ЗООС на операторите на предприятия/съоръжения, класифицирани с нисък или висок рисков потенциал в съответствие с чл. 103, ал. 2 или 5 от ЗООС, и 15 приложен</w:t>
      </w:r>
      <w:r w:rsidR="00974C7D">
        <w:t>ия към нея за съответната РИОСВ.</w:t>
      </w:r>
    </w:p>
    <w:p w14:paraId="7C90A62C" w14:textId="77777777" w:rsidR="00974C7D" w:rsidRDefault="00E01FD8" w:rsidP="00FB2755">
      <w:pPr>
        <w:widowControl w:val="0"/>
        <w:numPr>
          <w:ilvl w:val="0"/>
          <w:numId w:val="51"/>
        </w:numPr>
        <w:tabs>
          <w:tab w:val="left" w:pos="426"/>
        </w:tabs>
        <w:spacing w:before="120"/>
        <w:ind w:left="426" w:right="-1" w:hanging="284"/>
        <w:jc w:val="both"/>
      </w:pPr>
      <w:r w:rsidRPr="00E01FD8">
        <w:t xml:space="preserve">В РИОСВ са постъпили </w:t>
      </w:r>
      <w:r w:rsidR="00974C7D">
        <w:t>3</w:t>
      </w:r>
      <w:r w:rsidRPr="00E01FD8">
        <w:t xml:space="preserve"> бр. заявления за издаване на решения за потвърждаване пълнотата и съответствието на докладите за политиката за предотвратяване на големи аварии на оператори на предприятия с нисък рисков потенциал, като </w:t>
      </w:r>
      <w:r w:rsidR="00974C7D">
        <w:t>2</w:t>
      </w:r>
      <w:r w:rsidRPr="00E01FD8">
        <w:t xml:space="preserve"> бр. </w:t>
      </w:r>
      <w:r w:rsidR="00CF60C6">
        <w:t>са</w:t>
      </w:r>
      <w:r w:rsidR="00C93EFC">
        <w:t xml:space="preserve"> върнат</w:t>
      </w:r>
      <w:r w:rsidR="00CF60C6">
        <w:t>и</w:t>
      </w:r>
      <w:r w:rsidR="00974C7D">
        <w:t xml:space="preserve"> за допуснати непълноти. </w:t>
      </w:r>
      <w:r w:rsidR="00C93EFC" w:rsidRPr="00C93EFC">
        <w:t xml:space="preserve">Издадени са </w:t>
      </w:r>
      <w:r w:rsidR="00974C7D">
        <w:t>5</w:t>
      </w:r>
      <w:r w:rsidR="00C93EFC" w:rsidRPr="00C93EFC">
        <w:t xml:space="preserve"> бр. решения за потвърждаване пълнотата и съответствието на докладите за политиката за предотвратяване на големи аварии на оператори на предп</w:t>
      </w:r>
      <w:r w:rsidR="00B812C6">
        <w:t>риятия с нисък рисков потенциал;</w:t>
      </w:r>
    </w:p>
    <w:p w14:paraId="311DA114" w14:textId="77777777" w:rsidR="00974C7D" w:rsidRDefault="00974C7D" w:rsidP="00FB2755">
      <w:pPr>
        <w:widowControl w:val="0"/>
        <w:numPr>
          <w:ilvl w:val="0"/>
          <w:numId w:val="51"/>
        </w:numPr>
        <w:tabs>
          <w:tab w:val="left" w:pos="426"/>
        </w:tabs>
        <w:spacing w:before="120"/>
        <w:ind w:left="426" w:right="-1" w:hanging="284"/>
        <w:jc w:val="both"/>
      </w:pPr>
      <w:r w:rsidRPr="00974C7D">
        <w:t xml:space="preserve">В ИАОС са постъпили 2 бр. заявления за издаване на решения за одобряване на нови/актуализирани доклади за безопасност на предприятия с висок рисков потенциал, </w:t>
      </w:r>
      <w:r>
        <w:t>а</w:t>
      </w:r>
      <w:r w:rsidRPr="00974C7D">
        <w:t xml:space="preserve"> 8 бр. са върнати поради непълноти. От изпълнителния директор на ИАОС са издадени 7 бр. решения за одобряване на нови/актуализирани доклади за безопасност на предприятия/съоръжения с висок рисков потенциал;</w:t>
      </w:r>
    </w:p>
    <w:p w14:paraId="5E311D95" w14:textId="77777777" w:rsidR="00974C7D" w:rsidRDefault="00974C7D" w:rsidP="00FB2755">
      <w:pPr>
        <w:widowControl w:val="0"/>
        <w:numPr>
          <w:ilvl w:val="0"/>
          <w:numId w:val="51"/>
        </w:numPr>
        <w:tabs>
          <w:tab w:val="left" w:pos="426"/>
        </w:tabs>
        <w:spacing w:before="120"/>
        <w:ind w:left="426" w:right="-1" w:hanging="284"/>
        <w:jc w:val="both"/>
      </w:pPr>
      <w:r w:rsidRPr="00974C7D">
        <w:t xml:space="preserve">Взето е участие в </w:t>
      </w:r>
      <w:r>
        <w:t>работна група</w:t>
      </w:r>
      <w:r w:rsidRPr="00974C7D">
        <w:t xml:space="preserve"> към МРРБ и </w:t>
      </w:r>
      <w:r>
        <w:t xml:space="preserve">в </w:t>
      </w:r>
      <w:r w:rsidRPr="00974C7D">
        <w:t xml:space="preserve">предварителен преглед на финален проект за </w:t>
      </w:r>
      <w:r>
        <w:t>изменение и допълнение</w:t>
      </w:r>
      <w:r w:rsidRPr="00974C7D">
        <w:t xml:space="preserve"> на Наредба № РД-02-20-1 от 2017 г. за планиране и проектиране на строежи, предназначени за производство, съхранение и търговия на оръжия, боеприпаси, взривни вещества и пиротехнически изделия</w:t>
      </w:r>
      <w:r>
        <w:t>;</w:t>
      </w:r>
    </w:p>
    <w:p w14:paraId="49259AB7" w14:textId="4CBAA9C5" w:rsidR="00974C7D" w:rsidRDefault="00974C7D" w:rsidP="00FB2755">
      <w:pPr>
        <w:widowControl w:val="0"/>
        <w:numPr>
          <w:ilvl w:val="0"/>
          <w:numId w:val="51"/>
        </w:numPr>
        <w:tabs>
          <w:tab w:val="left" w:pos="426"/>
        </w:tabs>
        <w:spacing w:before="120"/>
        <w:ind w:left="426" w:right="-1" w:hanging="284"/>
        <w:jc w:val="both"/>
      </w:pPr>
      <w:r w:rsidRPr="00974C7D">
        <w:t xml:space="preserve">Обработени са общо 32 бр. документи за износ съгласно Регламент (EС) 649/2012 (PIC), от които 4 бр. валидирани уведомления за износ; 13 бр. генерирани искания за изрично съгласие в ePIC, в т.ч. 3 бр. положителни отговори на изрично съгласие; 5 бр. писма до страни вносители; 1 бр. отказ на изрично съгласие; 1 бр. писмо до </w:t>
      </w:r>
      <w:r w:rsidR="0046671B" w:rsidRPr="0046671B">
        <w:t>Европейската агенция по химикали</w:t>
      </w:r>
      <w:r w:rsidRPr="0046671B">
        <w:t>;</w:t>
      </w:r>
      <w:r w:rsidRPr="00974C7D">
        <w:t xml:space="preserve"> 15 бр. искания за  освобождаване от изрично съгласие, в т.ч. 10 бр. отказани от DNA </w:t>
      </w:r>
      <w:r>
        <w:t>(</w:t>
      </w:r>
      <w:r w:rsidRPr="00974C7D">
        <w:t>основанието е неизпълнени условия за такова искане от компанията износител</w:t>
      </w:r>
      <w:r>
        <w:t>)</w:t>
      </w:r>
      <w:r w:rsidRPr="00974C7D">
        <w:t>, в т.ч. 5 бр. п</w:t>
      </w:r>
      <w:r>
        <w:t>оложителни освобождавания от ЕК;</w:t>
      </w:r>
    </w:p>
    <w:p w14:paraId="73515436" w14:textId="77777777" w:rsidR="00974C7D" w:rsidRDefault="00974C7D" w:rsidP="00FB2755">
      <w:pPr>
        <w:widowControl w:val="0"/>
        <w:numPr>
          <w:ilvl w:val="0"/>
          <w:numId w:val="51"/>
        </w:numPr>
        <w:tabs>
          <w:tab w:val="left" w:pos="426"/>
        </w:tabs>
        <w:spacing w:before="120"/>
        <w:ind w:left="426" w:right="-1" w:hanging="284"/>
        <w:jc w:val="both"/>
      </w:pPr>
      <w:r>
        <w:t>Предоставени са 27 бр. отговори и информации в помощ на индустрията във връзка с прилагане на законодателството в областта на химикалите и контрол на опасностите от големи аварии в рамките на Националното информационно бюро по химикали, както следва: отговорено е на 12 въпроса, постъпили по имейл; подготвени и изпратени са общо 15 бр. отговори на запитвания, постъпили в онлайн контактната платформа на НИБХ;</w:t>
      </w:r>
    </w:p>
    <w:p w14:paraId="654E364E" w14:textId="77777777" w:rsidR="00974C7D" w:rsidRDefault="00974C7D" w:rsidP="00FB2755">
      <w:pPr>
        <w:widowControl w:val="0"/>
        <w:numPr>
          <w:ilvl w:val="0"/>
          <w:numId w:val="51"/>
        </w:numPr>
        <w:tabs>
          <w:tab w:val="left" w:pos="426"/>
        </w:tabs>
        <w:spacing w:before="120"/>
        <w:ind w:left="426" w:right="-1" w:hanging="284"/>
        <w:jc w:val="both"/>
      </w:pPr>
      <w:r>
        <w:t>Изготвени са 62 бр. експертни становища за пълнота на данни съгласно чл. 18в, ал. 1 от ЗЗВВХВС на заявления за биоциди във връзка с процедурата по пускането им на пазара към Министерство на здравеопазването;</w:t>
      </w:r>
    </w:p>
    <w:p w14:paraId="4A4E3875" w14:textId="16081361" w:rsidR="0061252C" w:rsidRDefault="00974C7D" w:rsidP="00FB2755">
      <w:pPr>
        <w:widowControl w:val="0"/>
        <w:numPr>
          <w:ilvl w:val="0"/>
          <w:numId w:val="51"/>
        </w:numPr>
        <w:tabs>
          <w:tab w:val="left" w:pos="426"/>
        </w:tabs>
        <w:spacing w:before="120"/>
        <w:ind w:left="426" w:right="-1" w:hanging="284"/>
        <w:jc w:val="both"/>
      </w:pPr>
      <w:r>
        <w:t xml:space="preserve">Изготвени са 89 бр. рамкови позиции, указания, информации, коментари, докладвания по европейски и международни инструменти и други документи за работните органи към Европейската комисия, Съвета на ЕС и международни споразумения/организации в областта на законодателството по управление на химикали и контрол на опасностите от големи аварии. Взето е участие в 69 срещи на експертни и работни групи и комитети към международни споразумения, Съвета на ЕС, ЕК, </w:t>
      </w:r>
      <w:r w:rsidR="0061252C">
        <w:t>ЕАОС</w:t>
      </w:r>
      <w:r>
        <w:t xml:space="preserve"> и Европейската агенция по химикали, както и в заседание на Комитета по химикали и биотехнологии към ОИСР, в т.ч. ВЕЕС, Експертния съвет по биоциди (ЕСБ) към МЗ, Междуведомствената комисия към Mинистерството на икономиката и индустрията и др.</w:t>
      </w:r>
      <w:r w:rsidR="0061252C">
        <w:t>;</w:t>
      </w:r>
    </w:p>
    <w:p w14:paraId="36160AAD" w14:textId="2CFC5347" w:rsidR="00CA30D2" w:rsidRDefault="00974C7D" w:rsidP="00FB2755">
      <w:pPr>
        <w:widowControl w:val="0"/>
        <w:numPr>
          <w:ilvl w:val="0"/>
          <w:numId w:val="51"/>
        </w:numPr>
        <w:tabs>
          <w:tab w:val="left" w:pos="426"/>
        </w:tabs>
        <w:spacing w:before="120"/>
        <w:ind w:left="426" w:right="-1" w:hanging="284"/>
        <w:jc w:val="both"/>
      </w:pPr>
      <w:r>
        <w:t xml:space="preserve">Изготвено е докладване към </w:t>
      </w:r>
      <w:r w:rsidR="0046671B" w:rsidRPr="0046671B">
        <w:t xml:space="preserve">Европейската агенция по химикали </w:t>
      </w:r>
      <w:r>
        <w:t>на резултатите от проведения Двана</w:t>
      </w:r>
      <w:r w:rsidR="00CA30D2">
        <w:t>десети</w:t>
      </w:r>
      <w:r>
        <w:t xml:space="preserve"> европейски координиран проект REACH EN-FORCE-12 (REF-12)</w:t>
      </w:r>
      <w:r w:rsidR="00CA30D2">
        <w:t>,</w:t>
      </w:r>
      <w:r>
        <w:t xml:space="preserve"> насочен към контрол на вносни продукти (химични вещества, смеси или</w:t>
      </w:r>
      <w:r w:rsidR="00CA30D2">
        <w:t xml:space="preserve"> изделия);</w:t>
      </w:r>
    </w:p>
    <w:p w14:paraId="5597406C" w14:textId="0FEE9B6D" w:rsidR="00CA30D2" w:rsidRDefault="00CA30D2" w:rsidP="00FB2755">
      <w:pPr>
        <w:widowControl w:val="0"/>
        <w:numPr>
          <w:ilvl w:val="0"/>
          <w:numId w:val="51"/>
        </w:numPr>
        <w:tabs>
          <w:tab w:val="left" w:pos="426"/>
        </w:tabs>
        <w:spacing w:before="120"/>
        <w:ind w:left="426" w:right="-1" w:hanging="284"/>
        <w:jc w:val="both"/>
      </w:pPr>
      <w:r w:rsidRPr="00CA30D2">
        <w:t>Взето е участие в секторните политики по надзора на пазара, свързани с прилагане на Националната стратегия за надзор на пазара – сектор „Химикали“ – предприети контролни действия по получени от КЗП уведомления за сериозен риск от употребата на изделия с наднормено съдържание на устойчиви органични замърсители по системата за бърз обмен на информация Safety Gate RAPEX;</w:t>
      </w:r>
    </w:p>
    <w:p w14:paraId="71F9E85F" w14:textId="439171B2" w:rsidR="00974C7D" w:rsidRDefault="00CA30D2" w:rsidP="00FB2755">
      <w:pPr>
        <w:widowControl w:val="0"/>
        <w:numPr>
          <w:ilvl w:val="0"/>
          <w:numId w:val="51"/>
        </w:numPr>
        <w:tabs>
          <w:tab w:val="left" w:pos="426"/>
        </w:tabs>
        <w:spacing w:before="120"/>
        <w:ind w:left="426" w:right="-1" w:hanging="284"/>
        <w:jc w:val="both"/>
      </w:pPr>
      <w:r>
        <w:t>Изготвени са 3 бр. а</w:t>
      </w:r>
      <w:r w:rsidR="00974C7D">
        <w:t>нализи за най-подходяща регулаторна мярка за управление на рисковете от определени (9 бр.) опасни вещества (RМОА) от членове на Експертния съвет за</w:t>
      </w:r>
      <w:r>
        <w:t xml:space="preserve"> оценка на приоритетни вещества.</w:t>
      </w:r>
    </w:p>
    <w:p w14:paraId="3264A891" w14:textId="77777777" w:rsidR="006C2F67" w:rsidRPr="00ED43B7" w:rsidRDefault="006C2F67" w:rsidP="006B52FB">
      <w:pPr>
        <w:numPr>
          <w:ilvl w:val="0"/>
          <w:numId w:val="49"/>
        </w:numPr>
        <w:spacing w:before="120"/>
        <w:ind w:right="-1" w:hanging="436"/>
        <w:jc w:val="both"/>
        <w:rPr>
          <w:b/>
        </w:rPr>
      </w:pPr>
      <w:r w:rsidRPr="00674321">
        <w:rPr>
          <w:b/>
        </w:rPr>
        <w:t xml:space="preserve">Реализиране </w:t>
      </w:r>
      <w:r w:rsidRPr="00ED43B7">
        <w:rPr>
          <w:b/>
        </w:rPr>
        <w:t>на политиката в областта на оценка и управление на въздействието върху околната среда, насочена към защита на националните интереси и съгласувани с другите държави политики, програми и стратегии в областта</w:t>
      </w:r>
    </w:p>
    <w:p w14:paraId="1AC971AA" w14:textId="76568740" w:rsidR="00E14A9F" w:rsidRDefault="00E14A9F" w:rsidP="006C2F67">
      <w:pPr>
        <w:spacing w:before="120"/>
        <w:ind w:right="28"/>
        <w:jc w:val="both"/>
      </w:pPr>
      <w:r w:rsidRPr="00E14A9F">
        <w:t>През отчетния период</w:t>
      </w:r>
      <w:r>
        <w:t>,</w:t>
      </w:r>
      <w:r w:rsidRPr="00E14A9F">
        <w:t xml:space="preserve"> в областта на законодателството по предотвратяване на промишленото замърсяване, управление на дейностите по химикали и контрол на опасностите от големи аварии с опасни вещества са изготвени </w:t>
      </w:r>
      <w:r w:rsidR="0046671B">
        <w:t>95</w:t>
      </w:r>
      <w:r w:rsidRPr="00E14A9F">
        <w:t xml:space="preserve"> бр. документи</w:t>
      </w:r>
      <w:r w:rsidR="001460F7">
        <w:t>, в т.ч.:</w:t>
      </w:r>
      <w:r w:rsidR="0046671B">
        <w:t xml:space="preserve"> 89 бр.</w:t>
      </w:r>
      <w:r w:rsidR="001460F7">
        <w:t xml:space="preserve"> документи</w:t>
      </w:r>
      <w:r w:rsidRPr="00E14A9F">
        <w:t xml:space="preserve"> за работните органи към европейски</w:t>
      </w:r>
      <w:r w:rsidR="001460F7">
        <w:t>те</w:t>
      </w:r>
      <w:r w:rsidRPr="00E14A9F">
        <w:t xml:space="preserve"> и международни институции, вкл. доклади, рамкови позиции, указания и други, свързани с проекти на актове и становища по стратегии/планове за управление на химикалите; проекторешения на Европейската агенция по химикали във връзка с оценка на вещества и оценка на регистрационни досиета, както и идентифициране на вещества, пораждащи сериозно безпокойство; проекторешения на ЕК за разрешаване или ограничаване на опасни вещества;</w:t>
      </w:r>
      <w:r w:rsidR="00674321">
        <w:t xml:space="preserve"> </w:t>
      </w:r>
      <w:r w:rsidR="0046671B">
        <w:t>6</w:t>
      </w:r>
      <w:r w:rsidR="00674321">
        <w:t xml:space="preserve"> бр.</w:t>
      </w:r>
      <w:r w:rsidRPr="00E14A9F">
        <w:t xml:space="preserve">, в </w:t>
      </w:r>
      <w:r>
        <w:t>т.ч.</w:t>
      </w:r>
      <w:r w:rsidRPr="00E14A9F">
        <w:t xml:space="preserve"> по отношение на прилагане на европейското законодателство по екологична отговорност, по схемата за екомаркировка на ЕС, относно прилагането на ЕMAS в България, относно оценка и управление на шума в околната среда, относно установяването на заключенията за най-добри налични техники. </w:t>
      </w:r>
    </w:p>
    <w:p w14:paraId="7CDD3B44" w14:textId="40FF090E" w:rsidR="007D045D" w:rsidRPr="007D045D" w:rsidRDefault="007D045D" w:rsidP="007D045D">
      <w:pPr>
        <w:spacing w:before="120"/>
        <w:jc w:val="both"/>
      </w:pPr>
      <w:r w:rsidRPr="007D045D">
        <w:t xml:space="preserve">В областта на законодателството по оценка на въздействието върху околната среда и екологична оценка са изготвени </w:t>
      </w:r>
      <w:r w:rsidR="00ED3472">
        <w:rPr>
          <w:lang w:val="en-US"/>
        </w:rPr>
        <w:t>4</w:t>
      </w:r>
      <w:r w:rsidR="00291F19" w:rsidRPr="00291F19">
        <w:t xml:space="preserve"> бр. документи и информация до Секретариата на Конвенцията по ОВОС в трансграничен контекст и Протокола за Стратегическа екологична оценка към нея, Комитета по прилагане на Конвенцията по ОВОС и Европейската комисия</w:t>
      </w:r>
      <w:r w:rsidR="00291F19">
        <w:t>.</w:t>
      </w:r>
    </w:p>
    <w:p w14:paraId="3B95F165" w14:textId="77777777" w:rsidR="006C2F67" w:rsidRDefault="006C2F67" w:rsidP="006C2F67">
      <w:pPr>
        <w:spacing w:before="120"/>
        <w:ind w:right="28"/>
        <w:jc w:val="both"/>
        <w:rPr>
          <w:b/>
          <w:color w:val="00B050"/>
        </w:rPr>
      </w:pPr>
      <w:r w:rsidRPr="00771F9E">
        <w:rPr>
          <w:b/>
          <w:color w:val="00B050"/>
        </w:rPr>
        <w:t>в) Отчет за изпълнение</w:t>
      </w:r>
      <w:r>
        <w:rPr>
          <w:b/>
          <w:color w:val="00B050"/>
        </w:rPr>
        <w:t>то</w:t>
      </w:r>
      <w:r w:rsidRPr="00771F9E">
        <w:rPr>
          <w:b/>
          <w:color w:val="00B050"/>
        </w:rPr>
        <w:t xml:space="preserve"> на администрираните разходни параграфи, вкл. проектите по програмата</w:t>
      </w:r>
    </w:p>
    <w:p w14:paraId="025A7980" w14:textId="565DB189" w:rsidR="006C2F67" w:rsidRPr="00682ADC" w:rsidRDefault="006C2F67" w:rsidP="00CA2B84">
      <w:pPr>
        <w:keepNext/>
        <w:tabs>
          <w:tab w:val="left" w:pos="720"/>
        </w:tabs>
        <w:spacing w:before="120"/>
        <w:ind w:right="-1"/>
        <w:jc w:val="both"/>
        <w:outlineLvl w:val="3"/>
        <w:rPr>
          <w:b/>
          <w:bCs/>
          <w:lang w:eastAsia="en-US"/>
        </w:rPr>
      </w:pPr>
      <w:r w:rsidRPr="00682ADC">
        <w:rPr>
          <w:b/>
          <w:bCs/>
          <w:lang w:eastAsia="en-US"/>
        </w:rPr>
        <w:t>Кратък анализ на изразходваните средс</w:t>
      </w:r>
      <w:r w:rsidR="005F531A">
        <w:rPr>
          <w:b/>
          <w:bCs/>
          <w:lang w:eastAsia="en-US"/>
        </w:rPr>
        <w:t>тва от ц</w:t>
      </w:r>
      <w:r w:rsidRPr="00682ADC">
        <w:rPr>
          <w:b/>
          <w:bCs/>
          <w:lang w:eastAsia="en-US"/>
        </w:rPr>
        <w:t>ентралния бюджет на Република България за отстраняване на минали екологични щети</w:t>
      </w:r>
    </w:p>
    <w:p w14:paraId="34570A28" w14:textId="09046D92" w:rsidR="00ED3472" w:rsidRDefault="00ED3472" w:rsidP="00CA2B84">
      <w:pPr>
        <w:spacing w:before="120"/>
        <w:ind w:right="-1"/>
        <w:jc w:val="both"/>
        <w:rPr>
          <w:bCs/>
        </w:rPr>
      </w:pPr>
      <w:r w:rsidRPr="00ED3472">
        <w:rPr>
          <w:bCs/>
        </w:rPr>
        <w:t xml:space="preserve">На основание на Закона за държавния бюджет (ЗДБ) на Република България за 2025 г. </w:t>
      </w:r>
      <w:r w:rsidR="005F531A">
        <w:rPr>
          <w:bCs/>
        </w:rPr>
        <w:t>(</w:t>
      </w:r>
      <w:r w:rsidRPr="00ED3472">
        <w:rPr>
          <w:bCs/>
        </w:rPr>
        <w:t>обн.</w:t>
      </w:r>
      <w:r w:rsidR="005F531A">
        <w:rPr>
          <w:bCs/>
        </w:rPr>
        <w:t xml:space="preserve">, </w:t>
      </w:r>
      <w:r w:rsidRPr="00ED3472">
        <w:rPr>
          <w:bCs/>
        </w:rPr>
        <w:t xml:space="preserve"> ДВ, бр. 26</w:t>
      </w:r>
      <w:r w:rsidR="00DD724E">
        <w:rPr>
          <w:bCs/>
        </w:rPr>
        <w:t xml:space="preserve"> от 27.03.</w:t>
      </w:r>
      <w:r w:rsidRPr="00ED3472">
        <w:rPr>
          <w:bCs/>
        </w:rPr>
        <w:t>2025 г.</w:t>
      </w:r>
      <w:r w:rsidR="005F531A">
        <w:rPr>
          <w:bCs/>
        </w:rPr>
        <w:t>),</w:t>
      </w:r>
      <w:r w:rsidRPr="00ED3472">
        <w:rPr>
          <w:bCs/>
        </w:rPr>
        <w:t xml:space="preserve"> средства от централния бюджет за 2025 г. са определени за изпълнение на програми за отстраняване на нанесените щети върху околната среда, настъпили от минали действия или бездействия, при приватизация. Съгласно чл. 52, ал. 2 от ЗДБ на Република България за 2025 г., приетите капиталови трансфери за нефинансовите предприятия от централния бюджет за 2025 г. са в размер на 10 000 хил. лв. (за изпълнение на програми за отстраняване на нанесените щети върху околната среда, настъпили от минали действия или бездействия, при приватизация). През първото полугодие на 2025 г. по </w:t>
      </w:r>
      <w:r w:rsidR="005F531A">
        <w:rPr>
          <w:bCs/>
        </w:rPr>
        <w:t>Бюджетна п</w:t>
      </w:r>
      <w:r w:rsidRPr="00ED3472">
        <w:rPr>
          <w:bCs/>
        </w:rPr>
        <w:t xml:space="preserve">рограма 1900.01.06 „Оценка и управление на въздействието върху околната среда“ МОСВ е процедирано 1 искане за плащане по Програмата за отстраняване на миналите екологични щети на „Агрополихим” АД </w:t>
      </w:r>
      <w:r w:rsidR="005F531A">
        <w:rPr>
          <w:bCs/>
        </w:rPr>
        <w:t>–</w:t>
      </w:r>
      <w:r w:rsidRPr="00ED3472">
        <w:rPr>
          <w:bCs/>
        </w:rPr>
        <w:t xml:space="preserve"> Девня“ на стойност 1000 лв.</w:t>
      </w:r>
    </w:p>
    <w:p w14:paraId="15C93F2B" w14:textId="77777777" w:rsidR="006C2F67" w:rsidRDefault="006C2F67" w:rsidP="006C2F67">
      <w:pPr>
        <w:autoSpaceDE w:val="0"/>
        <w:autoSpaceDN w:val="0"/>
        <w:adjustRightInd w:val="0"/>
        <w:spacing w:before="120"/>
        <w:jc w:val="both"/>
        <w:rPr>
          <w:b/>
        </w:rPr>
      </w:pPr>
      <w:r w:rsidRPr="003F688B">
        <w:rPr>
          <w:b/>
          <w:color w:val="00B050"/>
        </w:rPr>
        <w:t>г) Отчет на показателите за изпълнение на програмата</w:t>
      </w:r>
      <w:r w:rsidRPr="00BE3018">
        <w:rPr>
          <w:b/>
        </w:rPr>
        <w:t xml:space="preserve"> </w:t>
      </w:r>
    </w:p>
    <w:p w14:paraId="64891AAD" w14:textId="77777777" w:rsidR="006C2F67" w:rsidRDefault="006C2F67" w:rsidP="006C2F67">
      <w:pPr>
        <w:widowControl w:val="0"/>
        <w:spacing w:before="120" w:after="120"/>
        <w:jc w:val="right"/>
        <w:rPr>
          <w:b/>
          <w:bCs/>
          <w:i/>
          <w:sz w:val="22"/>
          <w:szCs w:val="22"/>
          <w:u w:val="single"/>
          <w:lang w:eastAsia="en-US"/>
        </w:rPr>
      </w:pPr>
      <w:r w:rsidRPr="00CB4695">
        <w:rPr>
          <w:b/>
          <w:bCs/>
          <w:i/>
          <w:sz w:val="22"/>
          <w:szCs w:val="22"/>
          <w:lang w:eastAsia="en-US"/>
        </w:rPr>
        <w:t xml:space="preserve">                                                                            </w:t>
      </w:r>
      <w:r w:rsidRPr="00F30D11">
        <w:rPr>
          <w:b/>
          <w:bCs/>
          <w:i/>
          <w:sz w:val="22"/>
          <w:szCs w:val="22"/>
          <w:u w:val="single"/>
          <w:lang w:eastAsia="en-US"/>
        </w:rPr>
        <w:t>Показатели за изпълнение и стойности</w:t>
      </w: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52"/>
        <w:gridCol w:w="993"/>
        <w:gridCol w:w="1275"/>
        <w:gridCol w:w="1276"/>
      </w:tblGrid>
      <w:tr w:rsidR="006C2F67" w:rsidRPr="00B94F8C" w14:paraId="342C9932" w14:textId="77777777" w:rsidTr="00D91037">
        <w:trPr>
          <w:trHeight w:val="614"/>
        </w:trPr>
        <w:tc>
          <w:tcPr>
            <w:tcW w:w="6252" w:type="dxa"/>
            <w:tcBorders>
              <w:top w:val="single" w:sz="4" w:space="0" w:color="auto"/>
              <w:left w:val="single" w:sz="4" w:space="0" w:color="auto"/>
              <w:bottom w:val="single" w:sz="4" w:space="0" w:color="auto"/>
              <w:right w:val="single" w:sz="4" w:space="0" w:color="auto"/>
            </w:tcBorders>
            <w:shd w:val="clear" w:color="auto" w:fill="FFCC99"/>
            <w:vAlign w:val="center"/>
          </w:tcPr>
          <w:p w14:paraId="7AD158AE" w14:textId="77777777" w:rsidR="006C2F67" w:rsidRPr="00B94F8C" w:rsidRDefault="006C2F67" w:rsidP="006C2F67">
            <w:pPr>
              <w:jc w:val="center"/>
              <w:rPr>
                <w:b/>
                <w:bCs/>
                <w:sz w:val="16"/>
                <w:szCs w:val="16"/>
              </w:rPr>
            </w:pPr>
            <w:r w:rsidRPr="00B94F8C">
              <w:rPr>
                <w:b/>
                <w:bCs/>
                <w:sz w:val="16"/>
                <w:szCs w:val="16"/>
              </w:rPr>
              <w:t>1900.01.06 Бюджетна програма „Оценка и управление на въз</w:t>
            </w:r>
            <w:r>
              <w:rPr>
                <w:b/>
                <w:bCs/>
                <w:sz w:val="16"/>
                <w:szCs w:val="16"/>
              </w:rPr>
              <w:t>действието върху околната среда“</w:t>
            </w:r>
          </w:p>
        </w:tc>
        <w:tc>
          <w:tcPr>
            <w:tcW w:w="993" w:type="dxa"/>
            <w:vMerge w:val="restart"/>
            <w:tcBorders>
              <w:top w:val="single" w:sz="4" w:space="0" w:color="auto"/>
              <w:left w:val="single" w:sz="4" w:space="0" w:color="auto"/>
              <w:right w:val="single" w:sz="4" w:space="0" w:color="auto"/>
            </w:tcBorders>
            <w:shd w:val="clear" w:color="auto" w:fill="FFCC99"/>
            <w:vAlign w:val="center"/>
          </w:tcPr>
          <w:p w14:paraId="4C43F263" w14:textId="77777777" w:rsidR="006C2F67" w:rsidRPr="00B94F8C" w:rsidRDefault="006C2F67" w:rsidP="006C2F67">
            <w:pPr>
              <w:jc w:val="center"/>
              <w:rPr>
                <w:b/>
                <w:bCs/>
                <w:sz w:val="16"/>
                <w:szCs w:val="16"/>
              </w:rPr>
            </w:pPr>
            <w:r w:rsidRPr="00B94F8C">
              <w:rPr>
                <w:b/>
                <w:bCs/>
                <w:sz w:val="16"/>
                <w:szCs w:val="16"/>
              </w:rPr>
              <w:t>Мерна единица</w:t>
            </w:r>
          </w:p>
        </w:tc>
        <w:tc>
          <w:tcPr>
            <w:tcW w:w="1275" w:type="dxa"/>
            <w:vMerge w:val="restart"/>
            <w:tcBorders>
              <w:top w:val="single" w:sz="4" w:space="0" w:color="auto"/>
              <w:left w:val="single" w:sz="4" w:space="0" w:color="auto"/>
              <w:right w:val="single" w:sz="4" w:space="0" w:color="auto"/>
            </w:tcBorders>
            <w:shd w:val="clear" w:color="auto" w:fill="FFCC99"/>
            <w:vAlign w:val="center"/>
          </w:tcPr>
          <w:p w14:paraId="65B69E73" w14:textId="16959E0C" w:rsidR="006C2F67" w:rsidRDefault="006C2F67" w:rsidP="006C2F67">
            <w:pPr>
              <w:jc w:val="center"/>
              <w:rPr>
                <w:b/>
                <w:bCs/>
                <w:iCs/>
                <w:sz w:val="16"/>
                <w:szCs w:val="16"/>
              </w:rPr>
            </w:pPr>
            <w:r w:rsidRPr="005375FC">
              <w:rPr>
                <w:b/>
                <w:bCs/>
                <w:iCs/>
                <w:sz w:val="16"/>
                <w:szCs w:val="16"/>
              </w:rPr>
              <w:t>Целева стойност</w:t>
            </w:r>
            <w:r w:rsidR="00E44C13">
              <w:rPr>
                <w:b/>
                <w:bCs/>
                <w:iCs/>
                <w:sz w:val="16"/>
                <w:szCs w:val="16"/>
              </w:rPr>
              <w:t xml:space="preserve"> за</w:t>
            </w:r>
          </w:p>
          <w:p w14:paraId="29E97D7E" w14:textId="0B67EA79" w:rsidR="006C2F67" w:rsidRPr="00B94F8C" w:rsidRDefault="006C2F67" w:rsidP="00500C9F">
            <w:pPr>
              <w:jc w:val="center"/>
              <w:rPr>
                <w:b/>
                <w:bCs/>
                <w:iCs/>
                <w:sz w:val="16"/>
                <w:szCs w:val="16"/>
              </w:rPr>
            </w:pPr>
            <w:r>
              <w:rPr>
                <w:b/>
                <w:bCs/>
                <w:iCs/>
                <w:sz w:val="16"/>
                <w:szCs w:val="16"/>
              </w:rPr>
              <w:t>202</w:t>
            </w:r>
            <w:r w:rsidR="00E44C13">
              <w:rPr>
                <w:b/>
                <w:bCs/>
                <w:iCs/>
                <w:sz w:val="16"/>
                <w:szCs w:val="16"/>
              </w:rPr>
              <w:t>5</w:t>
            </w:r>
            <w:r>
              <w:rPr>
                <w:b/>
                <w:bCs/>
                <w:iCs/>
                <w:sz w:val="16"/>
                <w:szCs w:val="16"/>
              </w:rPr>
              <w:t xml:space="preserve"> г.</w:t>
            </w:r>
          </w:p>
        </w:tc>
        <w:tc>
          <w:tcPr>
            <w:tcW w:w="1276" w:type="dxa"/>
            <w:vMerge w:val="restart"/>
            <w:tcBorders>
              <w:top w:val="single" w:sz="4" w:space="0" w:color="auto"/>
              <w:left w:val="single" w:sz="4" w:space="0" w:color="auto"/>
              <w:right w:val="single" w:sz="4" w:space="0" w:color="auto"/>
            </w:tcBorders>
            <w:shd w:val="clear" w:color="auto" w:fill="FFCC99"/>
            <w:vAlign w:val="center"/>
          </w:tcPr>
          <w:p w14:paraId="7D800AD5" w14:textId="08B65279" w:rsidR="006C2F67" w:rsidRPr="00B94F8C" w:rsidRDefault="006C2F67" w:rsidP="00E44C13">
            <w:pPr>
              <w:jc w:val="center"/>
              <w:rPr>
                <w:b/>
                <w:bCs/>
                <w:iCs/>
                <w:sz w:val="16"/>
                <w:szCs w:val="16"/>
              </w:rPr>
            </w:pPr>
            <w:r w:rsidRPr="00B94F8C">
              <w:rPr>
                <w:b/>
                <w:bCs/>
                <w:iCs/>
                <w:sz w:val="16"/>
                <w:szCs w:val="16"/>
              </w:rPr>
              <w:t>Отчет</w:t>
            </w:r>
            <w:r>
              <w:rPr>
                <w:b/>
                <w:bCs/>
                <w:iCs/>
                <w:sz w:val="16"/>
                <w:szCs w:val="16"/>
              </w:rPr>
              <w:t xml:space="preserve"> към 3</w:t>
            </w:r>
            <w:r w:rsidR="00E44C13">
              <w:rPr>
                <w:b/>
                <w:bCs/>
                <w:iCs/>
                <w:sz w:val="16"/>
                <w:szCs w:val="16"/>
              </w:rPr>
              <w:t>0</w:t>
            </w:r>
            <w:r>
              <w:rPr>
                <w:b/>
                <w:bCs/>
                <w:iCs/>
                <w:sz w:val="16"/>
                <w:szCs w:val="16"/>
              </w:rPr>
              <w:t>.</w:t>
            </w:r>
            <w:r w:rsidR="00E44C13">
              <w:rPr>
                <w:b/>
                <w:bCs/>
                <w:iCs/>
                <w:sz w:val="16"/>
                <w:szCs w:val="16"/>
              </w:rPr>
              <w:t>06</w:t>
            </w:r>
            <w:r>
              <w:rPr>
                <w:b/>
                <w:bCs/>
                <w:iCs/>
                <w:sz w:val="16"/>
                <w:szCs w:val="16"/>
              </w:rPr>
              <w:t>.202</w:t>
            </w:r>
            <w:r w:rsidR="00E44C13">
              <w:rPr>
                <w:b/>
                <w:bCs/>
                <w:iCs/>
                <w:sz w:val="16"/>
                <w:szCs w:val="16"/>
              </w:rPr>
              <w:t>5</w:t>
            </w:r>
            <w:r>
              <w:rPr>
                <w:b/>
                <w:bCs/>
                <w:iCs/>
                <w:sz w:val="16"/>
                <w:szCs w:val="16"/>
              </w:rPr>
              <w:t xml:space="preserve"> </w:t>
            </w:r>
            <w:r w:rsidRPr="00B94F8C">
              <w:rPr>
                <w:b/>
                <w:bCs/>
                <w:iCs/>
                <w:sz w:val="16"/>
                <w:szCs w:val="16"/>
              </w:rPr>
              <w:t xml:space="preserve">г. </w:t>
            </w:r>
          </w:p>
        </w:tc>
      </w:tr>
      <w:tr w:rsidR="006C2F67" w:rsidRPr="00B94F8C" w14:paraId="5606B0AF" w14:textId="77777777" w:rsidTr="00D91037">
        <w:trPr>
          <w:trHeight w:val="308"/>
        </w:trPr>
        <w:tc>
          <w:tcPr>
            <w:tcW w:w="6252" w:type="dxa"/>
            <w:tcBorders>
              <w:top w:val="single" w:sz="4" w:space="0" w:color="auto"/>
              <w:left w:val="single" w:sz="4" w:space="0" w:color="auto"/>
              <w:bottom w:val="single" w:sz="4" w:space="0" w:color="auto"/>
              <w:right w:val="single" w:sz="4" w:space="0" w:color="auto"/>
            </w:tcBorders>
            <w:shd w:val="clear" w:color="auto" w:fill="FFCC99"/>
            <w:vAlign w:val="center"/>
          </w:tcPr>
          <w:p w14:paraId="2DFDEAE8" w14:textId="77777777" w:rsidR="006C2F67" w:rsidRPr="00B94F8C" w:rsidRDefault="006C2F67" w:rsidP="006C2F67">
            <w:pPr>
              <w:jc w:val="center"/>
              <w:rPr>
                <w:b/>
                <w:bCs/>
                <w:sz w:val="16"/>
                <w:szCs w:val="16"/>
              </w:rPr>
            </w:pPr>
            <w:r w:rsidRPr="00B94F8C">
              <w:rPr>
                <w:b/>
                <w:bCs/>
                <w:sz w:val="16"/>
                <w:szCs w:val="16"/>
              </w:rPr>
              <w:t>Показатели за изпълнение</w:t>
            </w:r>
          </w:p>
        </w:tc>
        <w:tc>
          <w:tcPr>
            <w:tcW w:w="993" w:type="dxa"/>
            <w:vMerge/>
            <w:tcBorders>
              <w:left w:val="single" w:sz="4" w:space="0" w:color="auto"/>
              <w:bottom w:val="single" w:sz="4" w:space="0" w:color="auto"/>
              <w:right w:val="single" w:sz="4" w:space="0" w:color="auto"/>
            </w:tcBorders>
            <w:shd w:val="clear" w:color="auto" w:fill="FFCC99"/>
            <w:vAlign w:val="center"/>
          </w:tcPr>
          <w:p w14:paraId="012994A9" w14:textId="77777777" w:rsidR="006C2F67" w:rsidRPr="00B94F8C" w:rsidRDefault="006C2F67" w:rsidP="006C2F67">
            <w:pPr>
              <w:jc w:val="center"/>
              <w:rPr>
                <w:b/>
                <w:bCs/>
                <w:sz w:val="16"/>
                <w:szCs w:val="16"/>
              </w:rPr>
            </w:pPr>
          </w:p>
        </w:tc>
        <w:tc>
          <w:tcPr>
            <w:tcW w:w="1275" w:type="dxa"/>
            <w:vMerge/>
            <w:tcBorders>
              <w:left w:val="single" w:sz="4" w:space="0" w:color="auto"/>
              <w:bottom w:val="single" w:sz="4" w:space="0" w:color="auto"/>
              <w:right w:val="single" w:sz="4" w:space="0" w:color="auto"/>
            </w:tcBorders>
            <w:shd w:val="clear" w:color="auto" w:fill="FFCC99"/>
            <w:vAlign w:val="center"/>
          </w:tcPr>
          <w:p w14:paraId="3338CAB9" w14:textId="77777777" w:rsidR="006C2F67" w:rsidRPr="005375FC" w:rsidRDefault="006C2F67" w:rsidP="006C2F67">
            <w:pPr>
              <w:jc w:val="center"/>
              <w:rPr>
                <w:b/>
                <w:bCs/>
                <w:iCs/>
                <w:sz w:val="16"/>
                <w:szCs w:val="16"/>
              </w:rPr>
            </w:pPr>
          </w:p>
        </w:tc>
        <w:tc>
          <w:tcPr>
            <w:tcW w:w="1276" w:type="dxa"/>
            <w:vMerge/>
            <w:tcBorders>
              <w:left w:val="single" w:sz="4" w:space="0" w:color="auto"/>
              <w:bottom w:val="single" w:sz="4" w:space="0" w:color="auto"/>
              <w:right w:val="single" w:sz="4" w:space="0" w:color="auto"/>
            </w:tcBorders>
            <w:shd w:val="clear" w:color="auto" w:fill="FFCC99"/>
          </w:tcPr>
          <w:p w14:paraId="24C5DEF2" w14:textId="77777777" w:rsidR="006C2F67" w:rsidRPr="00B94F8C" w:rsidRDefault="006C2F67" w:rsidP="006C2F67">
            <w:pPr>
              <w:jc w:val="center"/>
              <w:rPr>
                <w:b/>
                <w:bCs/>
                <w:iCs/>
                <w:sz w:val="16"/>
                <w:szCs w:val="16"/>
              </w:rPr>
            </w:pPr>
          </w:p>
        </w:tc>
      </w:tr>
      <w:tr w:rsidR="006C2F67" w:rsidRPr="00B70238" w14:paraId="315C831A" w14:textId="77777777" w:rsidTr="00D91037">
        <w:trPr>
          <w:trHeight w:val="255"/>
        </w:trPr>
        <w:tc>
          <w:tcPr>
            <w:tcW w:w="6252" w:type="dxa"/>
            <w:shd w:val="clear" w:color="auto" w:fill="auto"/>
            <w:vAlign w:val="center"/>
          </w:tcPr>
          <w:p w14:paraId="59B505B3" w14:textId="77777777" w:rsidR="006C2F67" w:rsidRDefault="006C2F67" w:rsidP="006C2F67">
            <w:pPr>
              <w:rPr>
                <w:bCs/>
                <w:sz w:val="16"/>
                <w:szCs w:val="16"/>
              </w:rPr>
            </w:pPr>
            <w:r w:rsidRPr="00B70238">
              <w:rPr>
                <w:bCs/>
                <w:sz w:val="16"/>
                <w:szCs w:val="16"/>
              </w:rPr>
              <w:t>1.</w:t>
            </w:r>
            <w:r w:rsidRPr="00B70238">
              <w:t xml:space="preserve"> </w:t>
            </w:r>
            <w:r w:rsidRPr="00B70238">
              <w:rPr>
                <w:bCs/>
                <w:sz w:val="16"/>
                <w:szCs w:val="16"/>
              </w:rPr>
              <w:t>Разработени проекти на нормативни актове/</w:t>
            </w:r>
            <w:r>
              <w:rPr>
                <w:bCs/>
                <w:sz w:val="16"/>
                <w:szCs w:val="16"/>
              </w:rPr>
              <w:t xml:space="preserve"> </w:t>
            </w:r>
            <w:r w:rsidRPr="00B70238">
              <w:rPr>
                <w:bCs/>
                <w:sz w:val="16"/>
                <w:szCs w:val="16"/>
              </w:rPr>
              <w:t>стратегически документи или техни изменения/допълнения, приети на заседание на Колегиум на МОСВ</w:t>
            </w:r>
            <w:r w:rsidRPr="004E3420">
              <w:rPr>
                <w:bCs/>
                <w:sz w:val="16"/>
                <w:szCs w:val="16"/>
              </w:rPr>
              <w:t>/</w:t>
            </w:r>
          </w:p>
          <w:p w14:paraId="10A87733" w14:textId="77777777" w:rsidR="006C2F67" w:rsidRPr="002F0334" w:rsidRDefault="006C2F67" w:rsidP="006C2F67">
            <w:pPr>
              <w:rPr>
                <w:bCs/>
                <w:sz w:val="16"/>
                <w:szCs w:val="16"/>
              </w:rPr>
            </w:pPr>
            <w:r w:rsidRPr="004E3420">
              <w:rPr>
                <w:bCs/>
                <w:sz w:val="16"/>
                <w:szCs w:val="16"/>
              </w:rPr>
              <w:t>заповеди, които се обнародват в Държавен вестник</w:t>
            </w:r>
          </w:p>
        </w:tc>
        <w:tc>
          <w:tcPr>
            <w:tcW w:w="993" w:type="dxa"/>
            <w:shd w:val="clear" w:color="auto" w:fill="auto"/>
            <w:vAlign w:val="center"/>
          </w:tcPr>
          <w:p w14:paraId="29F1AAD5" w14:textId="77777777" w:rsidR="006C2F67" w:rsidRPr="002F0334" w:rsidRDefault="006C2F67" w:rsidP="006C2F67">
            <w:pPr>
              <w:rPr>
                <w:sz w:val="16"/>
                <w:szCs w:val="16"/>
              </w:rPr>
            </w:pPr>
            <w:r w:rsidRPr="002F0334">
              <w:rPr>
                <w:sz w:val="16"/>
                <w:szCs w:val="16"/>
              </w:rPr>
              <w:t>брой</w:t>
            </w:r>
          </w:p>
        </w:tc>
        <w:tc>
          <w:tcPr>
            <w:tcW w:w="1275" w:type="dxa"/>
            <w:shd w:val="clear" w:color="auto" w:fill="auto"/>
            <w:vAlign w:val="center"/>
          </w:tcPr>
          <w:p w14:paraId="373375E9" w14:textId="389BE5EB" w:rsidR="006C2F67" w:rsidRPr="002F0334" w:rsidRDefault="007E011D" w:rsidP="006C2F67">
            <w:pPr>
              <w:jc w:val="center"/>
              <w:rPr>
                <w:iCs/>
                <w:sz w:val="16"/>
                <w:szCs w:val="16"/>
              </w:rPr>
            </w:pPr>
            <w:r>
              <w:rPr>
                <w:iCs/>
                <w:sz w:val="16"/>
                <w:szCs w:val="16"/>
              </w:rPr>
              <w:t>3</w:t>
            </w:r>
          </w:p>
        </w:tc>
        <w:tc>
          <w:tcPr>
            <w:tcW w:w="1276" w:type="dxa"/>
            <w:vAlign w:val="center"/>
          </w:tcPr>
          <w:p w14:paraId="4C3F3EE4" w14:textId="1A93A5E6" w:rsidR="006C2F67" w:rsidRPr="00B70238" w:rsidRDefault="0048007A" w:rsidP="006C2F67">
            <w:pPr>
              <w:jc w:val="center"/>
              <w:rPr>
                <w:iCs/>
                <w:sz w:val="16"/>
                <w:szCs w:val="16"/>
              </w:rPr>
            </w:pPr>
            <w:r>
              <w:rPr>
                <w:iCs/>
                <w:sz w:val="16"/>
                <w:szCs w:val="16"/>
              </w:rPr>
              <w:t>1</w:t>
            </w:r>
          </w:p>
        </w:tc>
      </w:tr>
      <w:tr w:rsidR="006C2F67" w:rsidRPr="00B70238" w14:paraId="20BF83C4" w14:textId="77777777" w:rsidTr="00D91037">
        <w:trPr>
          <w:trHeight w:val="255"/>
        </w:trPr>
        <w:tc>
          <w:tcPr>
            <w:tcW w:w="6252" w:type="dxa"/>
            <w:shd w:val="clear" w:color="auto" w:fill="auto"/>
            <w:vAlign w:val="center"/>
          </w:tcPr>
          <w:p w14:paraId="451E40DB" w14:textId="386F2DD3" w:rsidR="006C2F67" w:rsidRPr="00B70238" w:rsidRDefault="006C2F67" w:rsidP="00500C9F">
            <w:pPr>
              <w:rPr>
                <w:bCs/>
                <w:sz w:val="16"/>
                <w:szCs w:val="16"/>
              </w:rPr>
            </w:pPr>
            <w:r w:rsidRPr="00B70238">
              <w:rPr>
                <w:bCs/>
                <w:sz w:val="16"/>
                <w:szCs w:val="16"/>
              </w:rPr>
              <w:t xml:space="preserve">2. </w:t>
            </w:r>
            <w:r w:rsidRPr="004E3420">
              <w:rPr>
                <w:bCs/>
                <w:sz w:val="16"/>
                <w:szCs w:val="16"/>
              </w:rPr>
              <w:t>Поддържане на актуална информация и сервизна поддръжка на регистри, информационни системи за поддържане на регистри/информации, база данни</w:t>
            </w:r>
          </w:p>
        </w:tc>
        <w:tc>
          <w:tcPr>
            <w:tcW w:w="993" w:type="dxa"/>
            <w:shd w:val="clear" w:color="auto" w:fill="auto"/>
            <w:vAlign w:val="center"/>
          </w:tcPr>
          <w:p w14:paraId="34AAE52E" w14:textId="77777777" w:rsidR="006C2F67" w:rsidRPr="00B70238" w:rsidRDefault="006C2F67" w:rsidP="006C2F67">
            <w:pPr>
              <w:rPr>
                <w:sz w:val="16"/>
                <w:szCs w:val="16"/>
              </w:rPr>
            </w:pPr>
            <w:r w:rsidRPr="00B70238">
              <w:rPr>
                <w:sz w:val="16"/>
                <w:szCs w:val="16"/>
              </w:rPr>
              <w:t>брой</w:t>
            </w:r>
          </w:p>
        </w:tc>
        <w:tc>
          <w:tcPr>
            <w:tcW w:w="1275" w:type="dxa"/>
            <w:shd w:val="clear" w:color="auto" w:fill="auto"/>
            <w:vAlign w:val="center"/>
          </w:tcPr>
          <w:p w14:paraId="1B26E477" w14:textId="411E2021" w:rsidR="006C2F67" w:rsidRPr="00D43D6E" w:rsidRDefault="007E011D" w:rsidP="006C2F67">
            <w:pPr>
              <w:jc w:val="center"/>
              <w:rPr>
                <w:iCs/>
                <w:sz w:val="16"/>
                <w:szCs w:val="16"/>
              </w:rPr>
            </w:pPr>
            <w:r>
              <w:rPr>
                <w:iCs/>
                <w:sz w:val="16"/>
                <w:szCs w:val="16"/>
              </w:rPr>
              <w:t>11</w:t>
            </w:r>
          </w:p>
        </w:tc>
        <w:tc>
          <w:tcPr>
            <w:tcW w:w="1276" w:type="dxa"/>
            <w:vAlign w:val="center"/>
          </w:tcPr>
          <w:p w14:paraId="3E175909" w14:textId="619FE081" w:rsidR="006C2F67" w:rsidRPr="00B70238" w:rsidRDefault="0048007A" w:rsidP="006C2F67">
            <w:pPr>
              <w:jc w:val="center"/>
              <w:rPr>
                <w:iCs/>
                <w:sz w:val="16"/>
                <w:szCs w:val="16"/>
              </w:rPr>
            </w:pPr>
            <w:r>
              <w:rPr>
                <w:iCs/>
                <w:sz w:val="16"/>
                <w:szCs w:val="16"/>
              </w:rPr>
              <w:t>10</w:t>
            </w:r>
          </w:p>
        </w:tc>
      </w:tr>
      <w:tr w:rsidR="006C2F67" w:rsidRPr="00B70238" w14:paraId="7CC4C83D" w14:textId="77777777" w:rsidTr="00D91037">
        <w:trPr>
          <w:trHeight w:val="255"/>
        </w:trPr>
        <w:tc>
          <w:tcPr>
            <w:tcW w:w="6252" w:type="dxa"/>
            <w:shd w:val="clear" w:color="auto" w:fill="auto"/>
            <w:vAlign w:val="center"/>
          </w:tcPr>
          <w:p w14:paraId="6E2EB358" w14:textId="77777777" w:rsidR="006C2F67" w:rsidRPr="00B70238" w:rsidRDefault="006C2F67" w:rsidP="006C2F67">
            <w:pPr>
              <w:rPr>
                <w:bCs/>
                <w:sz w:val="16"/>
                <w:szCs w:val="16"/>
              </w:rPr>
            </w:pPr>
            <w:r w:rsidRPr="00B70238">
              <w:rPr>
                <w:bCs/>
                <w:sz w:val="16"/>
                <w:szCs w:val="16"/>
              </w:rPr>
              <w:t>3. Подготвени методически указания/ консултации, семинари и работни срещи във връзка с ефективното прилагане на законодателството по ОВОС и ЕО</w:t>
            </w:r>
          </w:p>
        </w:tc>
        <w:tc>
          <w:tcPr>
            <w:tcW w:w="993" w:type="dxa"/>
            <w:shd w:val="clear" w:color="auto" w:fill="auto"/>
            <w:vAlign w:val="center"/>
          </w:tcPr>
          <w:p w14:paraId="10A31934" w14:textId="77777777" w:rsidR="006C2F67" w:rsidRPr="00B70238" w:rsidRDefault="006C2F67" w:rsidP="006C2F67">
            <w:pPr>
              <w:rPr>
                <w:sz w:val="16"/>
                <w:szCs w:val="16"/>
              </w:rPr>
            </w:pPr>
            <w:r w:rsidRPr="00B70238">
              <w:rPr>
                <w:sz w:val="16"/>
                <w:szCs w:val="16"/>
              </w:rPr>
              <w:t>брой</w:t>
            </w:r>
          </w:p>
        </w:tc>
        <w:tc>
          <w:tcPr>
            <w:tcW w:w="1275" w:type="dxa"/>
            <w:shd w:val="clear" w:color="auto" w:fill="auto"/>
            <w:vAlign w:val="center"/>
          </w:tcPr>
          <w:p w14:paraId="5C0A9876" w14:textId="60B9718E" w:rsidR="006C2F67" w:rsidRPr="00B70238" w:rsidRDefault="007E011D" w:rsidP="006C2F67">
            <w:pPr>
              <w:jc w:val="center"/>
              <w:rPr>
                <w:iCs/>
                <w:sz w:val="16"/>
                <w:szCs w:val="16"/>
              </w:rPr>
            </w:pPr>
            <w:r>
              <w:rPr>
                <w:iCs/>
                <w:sz w:val="16"/>
                <w:szCs w:val="16"/>
              </w:rPr>
              <w:t>30</w:t>
            </w:r>
          </w:p>
        </w:tc>
        <w:tc>
          <w:tcPr>
            <w:tcW w:w="1276" w:type="dxa"/>
            <w:vAlign w:val="center"/>
          </w:tcPr>
          <w:p w14:paraId="1D87C607" w14:textId="3FDF99DB" w:rsidR="006C2F67" w:rsidRPr="00B70238" w:rsidRDefault="0048007A" w:rsidP="002B19F5">
            <w:pPr>
              <w:jc w:val="center"/>
              <w:rPr>
                <w:iCs/>
                <w:sz w:val="16"/>
                <w:szCs w:val="16"/>
              </w:rPr>
            </w:pPr>
            <w:r>
              <w:rPr>
                <w:iCs/>
                <w:sz w:val="16"/>
                <w:szCs w:val="16"/>
              </w:rPr>
              <w:t>30</w:t>
            </w:r>
          </w:p>
        </w:tc>
      </w:tr>
      <w:tr w:rsidR="006C2F67" w:rsidRPr="00B70238" w14:paraId="02F2D384" w14:textId="77777777" w:rsidTr="00D91037">
        <w:trPr>
          <w:trHeight w:val="255"/>
        </w:trPr>
        <w:tc>
          <w:tcPr>
            <w:tcW w:w="6252" w:type="dxa"/>
            <w:shd w:val="clear" w:color="auto" w:fill="auto"/>
            <w:vAlign w:val="center"/>
          </w:tcPr>
          <w:p w14:paraId="2442DA3A" w14:textId="77777777" w:rsidR="006C2F67" w:rsidRPr="00143E17" w:rsidRDefault="006C2F67" w:rsidP="006C2F67">
            <w:pPr>
              <w:rPr>
                <w:bCs/>
                <w:sz w:val="16"/>
                <w:szCs w:val="16"/>
              </w:rPr>
            </w:pPr>
            <w:r w:rsidRPr="00B70238">
              <w:rPr>
                <w:bCs/>
                <w:sz w:val="16"/>
                <w:szCs w:val="16"/>
              </w:rPr>
              <w:t xml:space="preserve">4. </w:t>
            </w:r>
            <w:r w:rsidRPr="00143E17">
              <w:rPr>
                <w:bCs/>
                <w:sz w:val="16"/>
                <w:szCs w:val="16"/>
              </w:rPr>
              <w:t xml:space="preserve">Указания за провеждане на процедури по ОВОС за инвестиционни предложения </w:t>
            </w:r>
          </w:p>
          <w:p w14:paraId="33BAA588" w14:textId="77777777" w:rsidR="006C2F67" w:rsidRPr="00143E17" w:rsidRDefault="006C2F67" w:rsidP="006B52FB">
            <w:pPr>
              <w:numPr>
                <w:ilvl w:val="0"/>
                <w:numId w:val="43"/>
              </w:numPr>
              <w:ind w:left="230" w:hanging="142"/>
              <w:rPr>
                <w:bCs/>
                <w:sz w:val="16"/>
                <w:szCs w:val="16"/>
              </w:rPr>
            </w:pPr>
            <w:r w:rsidRPr="00143E17">
              <w:rPr>
                <w:bCs/>
                <w:sz w:val="16"/>
                <w:szCs w:val="16"/>
              </w:rPr>
              <w:t>Указания за провеждане на процедура за преценяване на необходимостта от ОВОС</w:t>
            </w:r>
          </w:p>
          <w:p w14:paraId="1A6D30AB" w14:textId="151D1D49" w:rsidR="006C2F67" w:rsidRPr="00B70238" w:rsidRDefault="006C2F67" w:rsidP="006B52FB">
            <w:pPr>
              <w:numPr>
                <w:ilvl w:val="0"/>
                <w:numId w:val="43"/>
              </w:numPr>
              <w:ind w:left="230" w:hanging="142"/>
              <w:rPr>
                <w:bCs/>
                <w:sz w:val="16"/>
                <w:szCs w:val="16"/>
              </w:rPr>
            </w:pPr>
            <w:r w:rsidRPr="00143E17">
              <w:rPr>
                <w:bCs/>
                <w:sz w:val="16"/>
                <w:szCs w:val="16"/>
              </w:rPr>
              <w:t>Указания за провеждане на задъ</w:t>
            </w:r>
            <w:r w:rsidR="00500C9F">
              <w:rPr>
                <w:bCs/>
                <w:sz w:val="16"/>
                <w:szCs w:val="16"/>
              </w:rPr>
              <w:t>л</w:t>
            </w:r>
            <w:r w:rsidRPr="00143E17">
              <w:rPr>
                <w:bCs/>
                <w:sz w:val="16"/>
                <w:szCs w:val="16"/>
              </w:rPr>
              <w:t>жителна процедура по ОВОС за инвестиционни предложения</w:t>
            </w:r>
          </w:p>
        </w:tc>
        <w:tc>
          <w:tcPr>
            <w:tcW w:w="993" w:type="dxa"/>
            <w:shd w:val="clear" w:color="auto" w:fill="auto"/>
            <w:vAlign w:val="center"/>
          </w:tcPr>
          <w:p w14:paraId="69F0D6ED" w14:textId="77777777" w:rsidR="006C2F67" w:rsidRPr="00B70238" w:rsidRDefault="006C2F67" w:rsidP="006C2F67">
            <w:pPr>
              <w:rPr>
                <w:sz w:val="16"/>
                <w:szCs w:val="16"/>
              </w:rPr>
            </w:pPr>
            <w:r w:rsidRPr="00B70238">
              <w:rPr>
                <w:sz w:val="16"/>
                <w:szCs w:val="16"/>
              </w:rPr>
              <w:t>брой</w:t>
            </w:r>
          </w:p>
        </w:tc>
        <w:tc>
          <w:tcPr>
            <w:tcW w:w="1275" w:type="dxa"/>
            <w:shd w:val="clear" w:color="auto" w:fill="auto"/>
            <w:vAlign w:val="center"/>
          </w:tcPr>
          <w:p w14:paraId="577234E3" w14:textId="7761A561" w:rsidR="006C2F67" w:rsidRPr="00B70238" w:rsidRDefault="007E011D" w:rsidP="006C2F67">
            <w:pPr>
              <w:jc w:val="center"/>
              <w:rPr>
                <w:iCs/>
                <w:sz w:val="16"/>
                <w:szCs w:val="16"/>
              </w:rPr>
            </w:pPr>
            <w:r>
              <w:rPr>
                <w:iCs/>
                <w:sz w:val="16"/>
                <w:szCs w:val="16"/>
              </w:rPr>
              <w:t>1000</w:t>
            </w:r>
          </w:p>
        </w:tc>
        <w:tc>
          <w:tcPr>
            <w:tcW w:w="1276" w:type="dxa"/>
            <w:vAlign w:val="center"/>
          </w:tcPr>
          <w:p w14:paraId="424F9ACF" w14:textId="4BD58C03" w:rsidR="006C2F67" w:rsidRPr="00B70238" w:rsidRDefault="0048007A" w:rsidP="006C2F67">
            <w:pPr>
              <w:jc w:val="center"/>
              <w:rPr>
                <w:iCs/>
                <w:sz w:val="16"/>
                <w:szCs w:val="16"/>
              </w:rPr>
            </w:pPr>
            <w:r>
              <w:rPr>
                <w:iCs/>
                <w:sz w:val="16"/>
                <w:szCs w:val="16"/>
              </w:rPr>
              <w:t>824</w:t>
            </w:r>
          </w:p>
        </w:tc>
      </w:tr>
      <w:tr w:rsidR="006C2F67" w:rsidRPr="00B70238" w14:paraId="00F221AB" w14:textId="77777777" w:rsidTr="00D91037">
        <w:trPr>
          <w:trHeight w:val="255"/>
        </w:trPr>
        <w:tc>
          <w:tcPr>
            <w:tcW w:w="6252" w:type="dxa"/>
            <w:shd w:val="clear" w:color="auto" w:fill="auto"/>
            <w:vAlign w:val="center"/>
          </w:tcPr>
          <w:p w14:paraId="38A91A0A" w14:textId="77777777" w:rsidR="006C2F67" w:rsidRPr="00143E17" w:rsidRDefault="006C2F67" w:rsidP="006C2F67">
            <w:pPr>
              <w:rPr>
                <w:sz w:val="16"/>
                <w:szCs w:val="16"/>
              </w:rPr>
            </w:pPr>
            <w:r w:rsidRPr="00B70238">
              <w:rPr>
                <w:sz w:val="16"/>
                <w:szCs w:val="16"/>
              </w:rPr>
              <w:t xml:space="preserve">5. </w:t>
            </w:r>
            <w:r w:rsidRPr="00143E17">
              <w:rPr>
                <w:sz w:val="16"/>
                <w:szCs w:val="16"/>
              </w:rPr>
              <w:t>Указания за провеждане на процедури по ЕО за планове/</w:t>
            </w:r>
            <w:r>
              <w:rPr>
                <w:sz w:val="16"/>
                <w:szCs w:val="16"/>
              </w:rPr>
              <w:t xml:space="preserve"> </w:t>
            </w:r>
            <w:r w:rsidRPr="00143E17">
              <w:rPr>
                <w:sz w:val="16"/>
                <w:szCs w:val="16"/>
              </w:rPr>
              <w:t xml:space="preserve">програми </w:t>
            </w:r>
          </w:p>
          <w:p w14:paraId="4A58B61F" w14:textId="77777777" w:rsidR="006C2F67" w:rsidRPr="00143E17" w:rsidRDefault="006C2F67" w:rsidP="006B52FB">
            <w:pPr>
              <w:numPr>
                <w:ilvl w:val="0"/>
                <w:numId w:val="44"/>
              </w:numPr>
              <w:ind w:left="230" w:hanging="142"/>
              <w:rPr>
                <w:sz w:val="16"/>
                <w:szCs w:val="16"/>
              </w:rPr>
            </w:pPr>
            <w:r w:rsidRPr="00143E17">
              <w:rPr>
                <w:sz w:val="16"/>
                <w:szCs w:val="16"/>
              </w:rPr>
              <w:t>Указания за провеждане на процедура за преценяване на необходимостта от ЕО</w:t>
            </w:r>
          </w:p>
          <w:p w14:paraId="484F8E7D" w14:textId="77777777" w:rsidR="006C2F67" w:rsidRPr="00B70238" w:rsidRDefault="006C2F67" w:rsidP="006B52FB">
            <w:pPr>
              <w:numPr>
                <w:ilvl w:val="0"/>
                <w:numId w:val="44"/>
              </w:numPr>
              <w:ind w:left="230" w:hanging="142"/>
              <w:rPr>
                <w:sz w:val="16"/>
                <w:szCs w:val="16"/>
              </w:rPr>
            </w:pPr>
            <w:r w:rsidRPr="00143E17">
              <w:rPr>
                <w:sz w:val="16"/>
                <w:szCs w:val="16"/>
              </w:rPr>
              <w:t>Указания за провеждане на задължителна процедура по ЕО за планове и програми</w:t>
            </w:r>
          </w:p>
        </w:tc>
        <w:tc>
          <w:tcPr>
            <w:tcW w:w="993" w:type="dxa"/>
            <w:shd w:val="clear" w:color="auto" w:fill="auto"/>
            <w:vAlign w:val="center"/>
          </w:tcPr>
          <w:p w14:paraId="2F1A3956" w14:textId="77777777" w:rsidR="006C2F67" w:rsidRPr="00B70238" w:rsidRDefault="006C2F67" w:rsidP="006C2F67">
            <w:pPr>
              <w:rPr>
                <w:sz w:val="16"/>
                <w:szCs w:val="16"/>
              </w:rPr>
            </w:pPr>
            <w:r w:rsidRPr="00B70238">
              <w:rPr>
                <w:sz w:val="16"/>
                <w:szCs w:val="16"/>
              </w:rPr>
              <w:t>брой</w:t>
            </w:r>
          </w:p>
        </w:tc>
        <w:tc>
          <w:tcPr>
            <w:tcW w:w="1275" w:type="dxa"/>
            <w:shd w:val="clear" w:color="auto" w:fill="auto"/>
            <w:vAlign w:val="center"/>
          </w:tcPr>
          <w:p w14:paraId="1C166F9C" w14:textId="7F8198E7" w:rsidR="006C2F67" w:rsidRPr="00B70238" w:rsidRDefault="007E011D" w:rsidP="006C2F67">
            <w:pPr>
              <w:jc w:val="center"/>
              <w:rPr>
                <w:sz w:val="16"/>
                <w:szCs w:val="16"/>
              </w:rPr>
            </w:pPr>
            <w:r>
              <w:rPr>
                <w:sz w:val="16"/>
                <w:szCs w:val="16"/>
              </w:rPr>
              <w:t>150</w:t>
            </w:r>
          </w:p>
        </w:tc>
        <w:tc>
          <w:tcPr>
            <w:tcW w:w="1276" w:type="dxa"/>
            <w:vAlign w:val="center"/>
          </w:tcPr>
          <w:p w14:paraId="02368753" w14:textId="3BB5327E" w:rsidR="006C2F67" w:rsidRPr="00B70238" w:rsidRDefault="0048007A" w:rsidP="006C2F67">
            <w:pPr>
              <w:jc w:val="center"/>
              <w:rPr>
                <w:sz w:val="16"/>
                <w:szCs w:val="16"/>
              </w:rPr>
            </w:pPr>
            <w:r>
              <w:rPr>
                <w:sz w:val="16"/>
                <w:szCs w:val="16"/>
              </w:rPr>
              <w:t>406</w:t>
            </w:r>
          </w:p>
        </w:tc>
      </w:tr>
      <w:tr w:rsidR="006C2F67" w:rsidRPr="00B70238" w14:paraId="4B639EE8" w14:textId="77777777" w:rsidTr="00D91037">
        <w:trPr>
          <w:trHeight w:val="255"/>
        </w:trPr>
        <w:tc>
          <w:tcPr>
            <w:tcW w:w="6252" w:type="dxa"/>
            <w:shd w:val="clear" w:color="auto" w:fill="auto"/>
            <w:vAlign w:val="center"/>
          </w:tcPr>
          <w:p w14:paraId="4E91DBEE" w14:textId="2F8F9B52" w:rsidR="006C2F67" w:rsidRPr="00B70238" w:rsidRDefault="00500C9F" w:rsidP="006C2F67">
            <w:pPr>
              <w:rPr>
                <w:sz w:val="16"/>
                <w:szCs w:val="16"/>
              </w:rPr>
            </w:pPr>
            <w:r>
              <w:rPr>
                <w:sz w:val="16"/>
                <w:szCs w:val="16"/>
              </w:rPr>
              <w:t>6.1.</w:t>
            </w:r>
            <w:r w:rsidRPr="00B70238">
              <w:rPr>
                <w:sz w:val="16"/>
                <w:szCs w:val="16"/>
              </w:rPr>
              <w:t>. Издадени решения по ОВОС</w:t>
            </w:r>
          </w:p>
        </w:tc>
        <w:tc>
          <w:tcPr>
            <w:tcW w:w="993" w:type="dxa"/>
            <w:shd w:val="clear" w:color="auto" w:fill="auto"/>
            <w:vAlign w:val="center"/>
          </w:tcPr>
          <w:p w14:paraId="4CAF115A" w14:textId="77777777" w:rsidR="006C2F67" w:rsidRPr="00B70238" w:rsidRDefault="006C2F67" w:rsidP="006C2F67">
            <w:pPr>
              <w:rPr>
                <w:sz w:val="16"/>
                <w:szCs w:val="16"/>
              </w:rPr>
            </w:pPr>
            <w:r w:rsidRPr="00B70238">
              <w:rPr>
                <w:sz w:val="16"/>
                <w:szCs w:val="16"/>
              </w:rPr>
              <w:t>брой</w:t>
            </w:r>
          </w:p>
        </w:tc>
        <w:tc>
          <w:tcPr>
            <w:tcW w:w="1275" w:type="dxa"/>
            <w:shd w:val="clear" w:color="auto" w:fill="auto"/>
            <w:vAlign w:val="center"/>
          </w:tcPr>
          <w:p w14:paraId="73398601" w14:textId="12278C7E" w:rsidR="006C2F67" w:rsidRPr="00B70238" w:rsidRDefault="007E011D" w:rsidP="006C2F67">
            <w:pPr>
              <w:jc w:val="center"/>
              <w:rPr>
                <w:sz w:val="16"/>
                <w:szCs w:val="16"/>
              </w:rPr>
            </w:pPr>
            <w:r>
              <w:rPr>
                <w:sz w:val="16"/>
                <w:szCs w:val="16"/>
              </w:rPr>
              <w:t>10</w:t>
            </w:r>
          </w:p>
        </w:tc>
        <w:tc>
          <w:tcPr>
            <w:tcW w:w="1276" w:type="dxa"/>
            <w:vAlign w:val="center"/>
          </w:tcPr>
          <w:p w14:paraId="00D6CC2E" w14:textId="7937EA28" w:rsidR="006C2F67" w:rsidRPr="00277338" w:rsidRDefault="0048007A" w:rsidP="006C2F67">
            <w:pPr>
              <w:jc w:val="center"/>
              <w:rPr>
                <w:sz w:val="16"/>
                <w:szCs w:val="16"/>
              </w:rPr>
            </w:pPr>
            <w:r>
              <w:rPr>
                <w:sz w:val="16"/>
                <w:szCs w:val="16"/>
              </w:rPr>
              <w:t>23</w:t>
            </w:r>
          </w:p>
        </w:tc>
      </w:tr>
      <w:tr w:rsidR="00500C9F" w:rsidRPr="00B70238" w14:paraId="6C00330F" w14:textId="77777777" w:rsidTr="00D91037">
        <w:trPr>
          <w:trHeight w:val="255"/>
        </w:trPr>
        <w:tc>
          <w:tcPr>
            <w:tcW w:w="6252" w:type="dxa"/>
            <w:shd w:val="clear" w:color="auto" w:fill="auto"/>
            <w:vAlign w:val="center"/>
          </w:tcPr>
          <w:p w14:paraId="58FB682B" w14:textId="70A14575" w:rsidR="00500C9F" w:rsidRPr="00B70238" w:rsidRDefault="00500C9F" w:rsidP="00500C9F">
            <w:pPr>
              <w:rPr>
                <w:sz w:val="16"/>
                <w:szCs w:val="16"/>
              </w:rPr>
            </w:pPr>
            <w:r w:rsidRPr="00B70238">
              <w:rPr>
                <w:sz w:val="16"/>
                <w:szCs w:val="16"/>
              </w:rPr>
              <w:t>6.</w:t>
            </w:r>
            <w:r>
              <w:rPr>
                <w:sz w:val="16"/>
                <w:szCs w:val="16"/>
              </w:rPr>
              <w:t>2.</w:t>
            </w:r>
            <w:r w:rsidRPr="00B70238">
              <w:rPr>
                <w:sz w:val="16"/>
                <w:szCs w:val="16"/>
              </w:rPr>
              <w:t xml:space="preserve"> Издадени решения за преценяване на необходимостта от извършване на ОВОС</w:t>
            </w:r>
          </w:p>
        </w:tc>
        <w:tc>
          <w:tcPr>
            <w:tcW w:w="993" w:type="dxa"/>
            <w:shd w:val="clear" w:color="auto" w:fill="auto"/>
            <w:vAlign w:val="center"/>
          </w:tcPr>
          <w:p w14:paraId="3FD82D63" w14:textId="45EA0C6D" w:rsidR="00500C9F" w:rsidRPr="00B70238" w:rsidRDefault="00500C9F" w:rsidP="00500C9F">
            <w:pPr>
              <w:rPr>
                <w:sz w:val="16"/>
                <w:szCs w:val="16"/>
              </w:rPr>
            </w:pPr>
            <w:r w:rsidRPr="00B70238">
              <w:rPr>
                <w:sz w:val="16"/>
                <w:szCs w:val="16"/>
              </w:rPr>
              <w:t>брой</w:t>
            </w:r>
          </w:p>
        </w:tc>
        <w:tc>
          <w:tcPr>
            <w:tcW w:w="1275" w:type="dxa"/>
            <w:shd w:val="clear" w:color="auto" w:fill="auto"/>
            <w:vAlign w:val="center"/>
          </w:tcPr>
          <w:p w14:paraId="6351FACA" w14:textId="5744AAEA" w:rsidR="00500C9F" w:rsidRDefault="007E011D" w:rsidP="00500C9F">
            <w:pPr>
              <w:jc w:val="center"/>
              <w:rPr>
                <w:sz w:val="16"/>
                <w:szCs w:val="16"/>
              </w:rPr>
            </w:pPr>
            <w:r>
              <w:rPr>
                <w:sz w:val="16"/>
                <w:szCs w:val="16"/>
              </w:rPr>
              <w:t>600</w:t>
            </w:r>
          </w:p>
        </w:tc>
        <w:tc>
          <w:tcPr>
            <w:tcW w:w="1276" w:type="dxa"/>
            <w:vAlign w:val="center"/>
          </w:tcPr>
          <w:p w14:paraId="5B0F10B1" w14:textId="062514C0" w:rsidR="00500C9F" w:rsidRPr="00277338" w:rsidRDefault="0048007A" w:rsidP="00500C9F">
            <w:pPr>
              <w:jc w:val="center"/>
              <w:rPr>
                <w:sz w:val="16"/>
                <w:szCs w:val="16"/>
              </w:rPr>
            </w:pPr>
            <w:r>
              <w:rPr>
                <w:sz w:val="16"/>
                <w:szCs w:val="16"/>
              </w:rPr>
              <w:t>853</w:t>
            </w:r>
          </w:p>
        </w:tc>
      </w:tr>
      <w:tr w:rsidR="00500C9F" w:rsidRPr="00B70238" w14:paraId="5ED16EE7" w14:textId="77777777" w:rsidTr="00D91037">
        <w:trPr>
          <w:trHeight w:val="255"/>
        </w:trPr>
        <w:tc>
          <w:tcPr>
            <w:tcW w:w="6252" w:type="dxa"/>
            <w:shd w:val="clear" w:color="auto" w:fill="auto"/>
            <w:vAlign w:val="center"/>
          </w:tcPr>
          <w:p w14:paraId="2A56AFD4" w14:textId="58E4037B" w:rsidR="00500C9F" w:rsidRPr="00B70238" w:rsidRDefault="00500C9F" w:rsidP="00E05A80">
            <w:pPr>
              <w:rPr>
                <w:sz w:val="16"/>
                <w:szCs w:val="16"/>
              </w:rPr>
            </w:pPr>
            <w:r>
              <w:rPr>
                <w:sz w:val="16"/>
                <w:szCs w:val="16"/>
              </w:rPr>
              <w:t>6</w:t>
            </w:r>
            <w:r w:rsidRPr="00B70238">
              <w:rPr>
                <w:sz w:val="16"/>
                <w:szCs w:val="16"/>
              </w:rPr>
              <w:t>.</w:t>
            </w:r>
            <w:r w:rsidR="00E05A80">
              <w:rPr>
                <w:sz w:val="16"/>
                <w:szCs w:val="16"/>
              </w:rPr>
              <w:t>3</w:t>
            </w:r>
            <w:r>
              <w:rPr>
                <w:sz w:val="16"/>
                <w:szCs w:val="16"/>
              </w:rPr>
              <w:t>.</w:t>
            </w:r>
            <w:r w:rsidRPr="00B70238">
              <w:rPr>
                <w:sz w:val="16"/>
                <w:szCs w:val="16"/>
              </w:rPr>
              <w:t xml:space="preserve"> Издадени становища по ЕО</w:t>
            </w:r>
          </w:p>
        </w:tc>
        <w:tc>
          <w:tcPr>
            <w:tcW w:w="993" w:type="dxa"/>
            <w:shd w:val="clear" w:color="auto" w:fill="auto"/>
            <w:vAlign w:val="center"/>
          </w:tcPr>
          <w:p w14:paraId="5AA4329A" w14:textId="77777777" w:rsidR="00500C9F" w:rsidRPr="00B70238" w:rsidRDefault="00500C9F" w:rsidP="00500C9F">
            <w:pPr>
              <w:rPr>
                <w:sz w:val="16"/>
                <w:szCs w:val="16"/>
              </w:rPr>
            </w:pPr>
            <w:r w:rsidRPr="00B70238">
              <w:rPr>
                <w:sz w:val="16"/>
                <w:szCs w:val="16"/>
              </w:rPr>
              <w:t>брой</w:t>
            </w:r>
          </w:p>
        </w:tc>
        <w:tc>
          <w:tcPr>
            <w:tcW w:w="1275" w:type="dxa"/>
            <w:shd w:val="clear" w:color="auto" w:fill="auto"/>
            <w:vAlign w:val="center"/>
          </w:tcPr>
          <w:p w14:paraId="68362EEF" w14:textId="28EF5356" w:rsidR="00500C9F" w:rsidRPr="00B70238" w:rsidRDefault="007E011D" w:rsidP="00500C9F">
            <w:pPr>
              <w:jc w:val="center"/>
              <w:rPr>
                <w:sz w:val="16"/>
                <w:szCs w:val="16"/>
              </w:rPr>
            </w:pPr>
            <w:r>
              <w:rPr>
                <w:sz w:val="16"/>
                <w:szCs w:val="16"/>
              </w:rPr>
              <w:t>15</w:t>
            </w:r>
          </w:p>
        </w:tc>
        <w:tc>
          <w:tcPr>
            <w:tcW w:w="1276" w:type="dxa"/>
            <w:vAlign w:val="center"/>
          </w:tcPr>
          <w:p w14:paraId="01B383BC" w14:textId="0FE59255" w:rsidR="00500C9F" w:rsidRPr="00277338" w:rsidRDefault="0048007A" w:rsidP="00500C9F">
            <w:pPr>
              <w:jc w:val="center"/>
              <w:rPr>
                <w:sz w:val="16"/>
                <w:szCs w:val="16"/>
              </w:rPr>
            </w:pPr>
            <w:r>
              <w:rPr>
                <w:sz w:val="16"/>
                <w:szCs w:val="16"/>
              </w:rPr>
              <w:t>6</w:t>
            </w:r>
          </w:p>
        </w:tc>
      </w:tr>
      <w:tr w:rsidR="00E05A80" w:rsidRPr="00B70238" w14:paraId="05173325" w14:textId="77777777" w:rsidTr="00D91037">
        <w:trPr>
          <w:trHeight w:val="255"/>
        </w:trPr>
        <w:tc>
          <w:tcPr>
            <w:tcW w:w="6252" w:type="dxa"/>
            <w:shd w:val="clear" w:color="auto" w:fill="auto"/>
            <w:vAlign w:val="center"/>
          </w:tcPr>
          <w:p w14:paraId="2EA68DA9" w14:textId="131B5F8B" w:rsidR="00E05A80" w:rsidRDefault="00E05A80" w:rsidP="00E05A80">
            <w:pPr>
              <w:rPr>
                <w:sz w:val="16"/>
                <w:szCs w:val="16"/>
              </w:rPr>
            </w:pPr>
            <w:r>
              <w:rPr>
                <w:sz w:val="16"/>
                <w:szCs w:val="16"/>
              </w:rPr>
              <w:t>6.4.</w:t>
            </w:r>
            <w:r w:rsidRPr="00B70238">
              <w:rPr>
                <w:sz w:val="16"/>
                <w:szCs w:val="16"/>
              </w:rPr>
              <w:t xml:space="preserve"> Издадени решения за преценяване на необходимостта от извършване на ЕО</w:t>
            </w:r>
          </w:p>
        </w:tc>
        <w:tc>
          <w:tcPr>
            <w:tcW w:w="993" w:type="dxa"/>
            <w:shd w:val="clear" w:color="auto" w:fill="auto"/>
            <w:vAlign w:val="center"/>
          </w:tcPr>
          <w:p w14:paraId="46956363" w14:textId="02A6D0F6" w:rsidR="00E05A80" w:rsidRPr="00B70238" w:rsidRDefault="00E05A80" w:rsidP="00E05A80">
            <w:pPr>
              <w:rPr>
                <w:sz w:val="16"/>
                <w:szCs w:val="16"/>
              </w:rPr>
            </w:pPr>
            <w:r w:rsidRPr="00B70238">
              <w:rPr>
                <w:sz w:val="16"/>
                <w:szCs w:val="16"/>
              </w:rPr>
              <w:t>брой</w:t>
            </w:r>
          </w:p>
        </w:tc>
        <w:tc>
          <w:tcPr>
            <w:tcW w:w="1275" w:type="dxa"/>
            <w:shd w:val="clear" w:color="auto" w:fill="auto"/>
            <w:vAlign w:val="center"/>
          </w:tcPr>
          <w:p w14:paraId="6C12A261" w14:textId="3731836C" w:rsidR="00E05A80" w:rsidRDefault="007E011D" w:rsidP="00E05A80">
            <w:pPr>
              <w:jc w:val="center"/>
              <w:rPr>
                <w:sz w:val="16"/>
                <w:szCs w:val="16"/>
              </w:rPr>
            </w:pPr>
            <w:r>
              <w:rPr>
                <w:sz w:val="16"/>
                <w:szCs w:val="16"/>
              </w:rPr>
              <w:t>150</w:t>
            </w:r>
          </w:p>
        </w:tc>
        <w:tc>
          <w:tcPr>
            <w:tcW w:w="1276" w:type="dxa"/>
            <w:vAlign w:val="center"/>
          </w:tcPr>
          <w:p w14:paraId="21EC6624" w14:textId="3B383603" w:rsidR="00E05A80" w:rsidRPr="00277338" w:rsidRDefault="0048007A" w:rsidP="00E05A80">
            <w:pPr>
              <w:jc w:val="center"/>
              <w:rPr>
                <w:sz w:val="16"/>
                <w:szCs w:val="16"/>
              </w:rPr>
            </w:pPr>
            <w:r>
              <w:rPr>
                <w:sz w:val="16"/>
                <w:szCs w:val="16"/>
              </w:rPr>
              <w:t>401</w:t>
            </w:r>
          </w:p>
        </w:tc>
      </w:tr>
      <w:tr w:rsidR="00E05A80" w:rsidRPr="00B70238" w14:paraId="3BA70F62" w14:textId="77777777" w:rsidTr="00D91037">
        <w:trPr>
          <w:trHeight w:val="255"/>
        </w:trPr>
        <w:tc>
          <w:tcPr>
            <w:tcW w:w="6252" w:type="dxa"/>
            <w:shd w:val="clear" w:color="auto" w:fill="auto"/>
            <w:vAlign w:val="center"/>
          </w:tcPr>
          <w:p w14:paraId="2398892F" w14:textId="77777777" w:rsidR="00E05A80" w:rsidRPr="00B70238" w:rsidRDefault="00E05A80" w:rsidP="00E05A80">
            <w:pPr>
              <w:rPr>
                <w:sz w:val="16"/>
                <w:szCs w:val="16"/>
              </w:rPr>
            </w:pPr>
            <w:r>
              <w:rPr>
                <w:sz w:val="16"/>
                <w:szCs w:val="16"/>
              </w:rPr>
              <w:t>6</w:t>
            </w:r>
            <w:r w:rsidRPr="00B70238">
              <w:rPr>
                <w:sz w:val="16"/>
                <w:szCs w:val="16"/>
              </w:rPr>
              <w:t>.</w:t>
            </w:r>
            <w:r>
              <w:rPr>
                <w:sz w:val="16"/>
                <w:szCs w:val="16"/>
              </w:rPr>
              <w:t>5.</w:t>
            </w:r>
            <w:r w:rsidRPr="00B70238">
              <w:rPr>
                <w:sz w:val="16"/>
                <w:szCs w:val="16"/>
              </w:rPr>
              <w:t xml:space="preserve"> Издадени решения за прекратяване на процедури по ОВОС</w:t>
            </w:r>
          </w:p>
        </w:tc>
        <w:tc>
          <w:tcPr>
            <w:tcW w:w="993" w:type="dxa"/>
            <w:shd w:val="clear" w:color="auto" w:fill="auto"/>
            <w:vAlign w:val="center"/>
          </w:tcPr>
          <w:p w14:paraId="2DD3A4D2" w14:textId="77777777" w:rsidR="00E05A80" w:rsidRPr="00B70238" w:rsidRDefault="00E05A80" w:rsidP="00E05A80">
            <w:pPr>
              <w:rPr>
                <w:sz w:val="16"/>
                <w:szCs w:val="16"/>
              </w:rPr>
            </w:pPr>
            <w:r w:rsidRPr="00B70238">
              <w:rPr>
                <w:sz w:val="16"/>
                <w:szCs w:val="16"/>
              </w:rPr>
              <w:t>брой</w:t>
            </w:r>
          </w:p>
        </w:tc>
        <w:tc>
          <w:tcPr>
            <w:tcW w:w="1275" w:type="dxa"/>
            <w:shd w:val="clear" w:color="auto" w:fill="auto"/>
            <w:vAlign w:val="center"/>
          </w:tcPr>
          <w:p w14:paraId="2B66D07A" w14:textId="472521DE" w:rsidR="00E05A80" w:rsidRPr="00B70238" w:rsidRDefault="007E011D" w:rsidP="00E05A80">
            <w:pPr>
              <w:jc w:val="center"/>
              <w:rPr>
                <w:sz w:val="16"/>
                <w:szCs w:val="16"/>
              </w:rPr>
            </w:pPr>
            <w:r>
              <w:rPr>
                <w:sz w:val="16"/>
                <w:szCs w:val="16"/>
              </w:rPr>
              <w:t>10</w:t>
            </w:r>
          </w:p>
        </w:tc>
        <w:tc>
          <w:tcPr>
            <w:tcW w:w="1276" w:type="dxa"/>
            <w:vAlign w:val="center"/>
          </w:tcPr>
          <w:p w14:paraId="2258970A" w14:textId="1F672376" w:rsidR="00E05A80" w:rsidRPr="00277338" w:rsidRDefault="0048007A" w:rsidP="00E05A80">
            <w:pPr>
              <w:jc w:val="center"/>
              <w:rPr>
                <w:sz w:val="16"/>
                <w:szCs w:val="16"/>
              </w:rPr>
            </w:pPr>
            <w:r>
              <w:rPr>
                <w:sz w:val="16"/>
                <w:szCs w:val="16"/>
              </w:rPr>
              <w:t>168</w:t>
            </w:r>
          </w:p>
        </w:tc>
      </w:tr>
      <w:tr w:rsidR="00E05A80" w:rsidRPr="00B70238" w14:paraId="47330656" w14:textId="77777777" w:rsidTr="00D91037">
        <w:trPr>
          <w:trHeight w:val="255"/>
        </w:trPr>
        <w:tc>
          <w:tcPr>
            <w:tcW w:w="6252" w:type="dxa"/>
            <w:shd w:val="clear" w:color="auto" w:fill="auto"/>
            <w:vAlign w:val="center"/>
          </w:tcPr>
          <w:p w14:paraId="1305F7A6" w14:textId="77777777" w:rsidR="00E05A80" w:rsidRPr="00B70238" w:rsidRDefault="00E05A80" w:rsidP="00E05A80">
            <w:pPr>
              <w:rPr>
                <w:sz w:val="16"/>
                <w:szCs w:val="16"/>
              </w:rPr>
            </w:pPr>
            <w:r>
              <w:rPr>
                <w:sz w:val="16"/>
                <w:szCs w:val="16"/>
              </w:rPr>
              <w:t>6</w:t>
            </w:r>
            <w:r w:rsidRPr="00B70238">
              <w:rPr>
                <w:sz w:val="16"/>
                <w:szCs w:val="16"/>
              </w:rPr>
              <w:t>.</w:t>
            </w:r>
            <w:r>
              <w:rPr>
                <w:sz w:val="16"/>
                <w:szCs w:val="16"/>
              </w:rPr>
              <w:t>6.</w:t>
            </w:r>
            <w:r w:rsidRPr="00B70238">
              <w:rPr>
                <w:sz w:val="16"/>
                <w:szCs w:val="16"/>
              </w:rPr>
              <w:t xml:space="preserve">  Издадени решения за прекратяване на процедури по ЕО</w:t>
            </w:r>
          </w:p>
        </w:tc>
        <w:tc>
          <w:tcPr>
            <w:tcW w:w="993" w:type="dxa"/>
            <w:shd w:val="clear" w:color="auto" w:fill="auto"/>
            <w:vAlign w:val="center"/>
          </w:tcPr>
          <w:p w14:paraId="66FA54FF" w14:textId="77777777" w:rsidR="00E05A80" w:rsidRPr="00B70238" w:rsidRDefault="00E05A80" w:rsidP="00E05A80">
            <w:pPr>
              <w:rPr>
                <w:sz w:val="16"/>
                <w:szCs w:val="16"/>
              </w:rPr>
            </w:pPr>
            <w:r w:rsidRPr="00B70238">
              <w:rPr>
                <w:sz w:val="16"/>
                <w:szCs w:val="16"/>
              </w:rPr>
              <w:t>брой</w:t>
            </w:r>
          </w:p>
        </w:tc>
        <w:tc>
          <w:tcPr>
            <w:tcW w:w="1275" w:type="dxa"/>
            <w:shd w:val="clear" w:color="auto" w:fill="auto"/>
            <w:vAlign w:val="center"/>
          </w:tcPr>
          <w:p w14:paraId="2C9BB598" w14:textId="394D1D1B" w:rsidR="00E05A80" w:rsidRPr="00B70238" w:rsidRDefault="007E011D" w:rsidP="00E05A80">
            <w:pPr>
              <w:jc w:val="center"/>
              <w:rPr>
                <w:sz w:val="16"/>
                <w:szCs w:val="16"/>
              </w:rPr>
            </w:pPr>
            <w:r>
              <w:rPr>
                <w:sz w:val="16"/>
                <w:szCs w:val="16"/>
              </w:rPr>
              <w:t>10</w:t>
            </w:r>
          </w:p>
        </w:tc>
        <w:tc>
          <w:tcPr>
            <w:tcW w:w="1276" w:type="dxa"/>
            <w:vAlign w:val="center"/>
          </w:tcPr>
          <w:p w14:paraId="6C9264D4" w14:textId="28514C10" w:rsidR="00E05A80" w:rsidRPr="00277338" w:rsidRDefault="0048007A" w:rsidP="00E05A80">
            <w:pPr>
              <w:jc w:val="center"/>
              <w:rPr>
                <w:sz w:val="16"/>
                <w:szCs w:val="16"/>
              </w:rPr>
            </w:pPr>
            <w:r>
              <w:rPr>
                <w:sz w:val="16"/>
                <w:szCs w:val="16"/>
              </w:rPr>
              <w:t>51</w:t>
            </w:r>
          </w:p>
        </w:tc>
      </w:tr>
      <w:tr w:rsidR="00E05A80" w:rsidRPr="00B70238" w14:paraId="6C3668CB" w14:textId="77777777" w:rsidTr="00D91037">
        <w:trPr>
          <w:trHeight w:val="255"/>
        </w:trPr>
        <w:tc>
          <w:tcPr>
            <w:tcW w:w="6252" w:type="dxa"/>
            <w:shd w:val="clear" w:color="auto" w:fill="auto"/>
            <w:vAlign w:val="center"/>
          </w:tcPr>
          <w:p w14:paraId="0B86EBAF" w14:textId="4612411D" w:rsidR="00E05A80" w:rsidRPr="007269AA" w:rsidRDefault="00E05A80" w:rsidP="00DD4842">
            <w:pPr>
              <w:rPr>
                <w:sz w:val="16"/>
                <w:szCs w:val="16"/>
              </w:rPr>
            </w:pPr>
            <w:r>
              <w:rPr>
                <w:sz w:val="16"/>
                <w:szCs w:val="16"/>
              </w:rPr>
              <w:t>7</w:t>
            </w:r>
            <w:r w:rsidRPr="002F0334">
              <w:rPr>
                <w:sz w:val="16"/>
                <w:szCs w:val="16"/>
              </w:rPr>
              <w:t xml:space="preserve">. </w:t>
            </w:r>
            <w:r w:rsidRPr="00E05A80">
              <w:rPr>
                <w:sz w:val="16"/>
                <w:szCs w:val="16"/>
              </w:rPr>
              <w:t>Извършени проверки/ изготвени констативни протоколи/ установени нарушения/ съставени АУАН</w:t>
            </w:r>
            <w:r w:rsidR="00DD4842">
              <w:rPr>
                <w:sz w:val="16"/>
                <w:szCs w:val="16"/>
              </w:rPr>
              <w:t xml:space="preserve">/ </w:t>
            </w:r>
            <w:r w:rsidRPr="00E05A80">
              <w:rPr>
                <w:sz w:val="16"/>
                <w:szCs w:val="16"/>
              </w:rPr>
              <w:t>издадени предписания</w:t>
            </w:r>
          </w:p>
        </w:tc>
        <w:tc>
          <w:tcPr>
            <w:tcW w:w="993" w:type="dxa"/>
            <w:shd w:val="clear" w:color="auto" w:fill="auto"/>
            <w:vAlign w:val="center"/>
          </w:tcPr>
          <w:p w14:paraId="520C5544" w14:textId="77777777" w:rsidR="00E05A80" w:rsidRPr="00B70238" w:rsidRDefault="00E05A80" w:rsidP="00E05A80">
            <w:pPr>
              <w:rPr>
                <w:sz w:val="16"/>
                <w:szCs w:val="16"/>
              </w:rPr>
            </w:pPr>
            <w:r w:rsidRPr="00B70238">
              <w:rPr>
                <w:sz w:val="16"/>
                <w:szCs w:val="16"/>
              </w:rPr>
              <w:t>брой</w:t>
            </w:r>
          </w:p>
        </w:tc>
        <w:tc>
          <w:tcPr>
            <w:tcW w:w="1275" w:type="dxa"/>
            <w:shd w:val="clear" w:color="auto" w:fill="auto"/>
            <w:vAlign w:val="center"/>
          </w:tcPr>
          <w:p w14:paraId="3E2FF07D" w14:textId="02AB9A87" w:rsidR="00E05A80" w:rsidRPr="00B70238" w:rsidRDefault="007E011D" w:rsidP="00E05A80">
            <w:pPr>
              <w:jc w:val="center"/>
              <w:rPr>
                <w:sz w:val="16"/>
                <w:szCs w:val="16"/>
              </w:rPr>
            </w:pPr>
            <w:r>
              <w:rPr>
                <w:sz w:val="16"/>
                <w:szCs w:val="16"/>
              </w:rPr>
              <w:t>50</w:t>
            </w:r>
          </w:p>
        </w:tc>
        <w:tc>
          <w:tcPr>
            <w:tcW w:w="1276" w:type="dxa"/>
            <w:vAlign w:val="center"/>
          </w:tcPr>
          <w:p w14:paraId="5029BCA2" w14:textId="2766C940" w:rsidR="00E05A80" w:rsidRPr="00B70238" w:rsidRDefault="0048007A" w:rsidP="00E05A80">
            <w:pPr>
              <w:jc w:val="center"/>
              <w:rPr>
                <w:sz w:val="16"/>
                <w:szCs w:val="16"/>
              </w:rPr>
            </w:pPr>
            <w:r>
              <w:rPr>
                <w:sz w:val="16"/>
                <w:szCs w:val="16"/>
              </w:rPr>
              <w:t>287</w:t>
            </w:r>
          </w:p>
        </w:tc>
      </w:tr>
      <w:tr w:rsidR="00E05A80" w:rsidRPr="00B70238" w14:paraId="14F80408" w14:textId="77777777" w:rsidTr="00D91037">
        <w:trPr>
          <w:trHeight w:val="255"/>
        </w:trPr>
        <w:tc>
          <w:tcPr>
            <w:tcW w:w="6252" w:type="dxa"/>
            <w:shd w:val="clear" w:color="auto" w:fill="auto"/>
            <w:vAlign w:val="center"/>
          </w:tcPr>
          <w:p w14:paraId="7E5F1AB2" w14:textId="77777777" w:rsidR="00E05A80" w:rsidRPr="002F0334" w:rsidRDefault="00E05A80" w:rsidP="00E05A80">
            <w:pPr>
              <w:rPr>
                <w:sz w:val="16"/>
                <w:szCs w:val="16"/>
              </w:rPr>
            </w:pPr>
            <w:r>
              <w:rPr>
                <w:sz w:val="16"/>
                <w:szCs w:val="16"/>
              </w:rPr>
              <w:t>8</w:t>
            </w:r>
            <w:r w:rsidRPr="002F0334">
              <w:rPr>
                <w:sz w:val="16"/>
                <w:szCs w:val="16"/>
              </w:rPr>
              <w:t>. Писмени произнасяния по представена обо</w:t>
            </w:r>
            <w:r>
              <w:rPr>
                <w:sz w:val="16"/>
                <w:szCs w:val="16"/>
              </w:rPr>
              <w:t>б</w:t>
            </w:r>
            <w:r w:rsidRPr="002F0334">
              <w:rPr>
                <w:sz w:val="16"/>
                <w:szCs w:val="16"/>
              </w:rPr>
              <w:t>щена справка за планове и програми</w:t>
            </w:r>
          </w:p>
        </w:tc>
        <w:tc>
          <w:tcPr>
            <w:tcW w:w="993" w:type="dxa"/>
            <w:shd w:val="clear" w:color="auto" w:fill="auto"/>
            <w:vAlign w:val="center"/>
          </w:tcPr>
          <w:p w14:paraId="21900EAF" w14:textId="77777777" w:rsidR="00E05A80" w:rsidRPr="00B70238" w:rsidRDefault="00E05A80" w:rsidP="00E05A80">
            <w:pPr>
              <w:rPr>
                <w:sz w:val="16"/>
                <w:szCs w:val="16"/>
              </w:rPr>
            </w:pPr>
            <w:r w:rsidRPr="007269AA">
              <w:rPr>
                <w:sz w:val="16"/>
                <w:szCs w:val="16"/>
              </w:rPr>
              <w:t>брой</w:t>
            </w:r>
          </w:p>
        </w:tc>
        <w:tc>
          <w:tcPr>
            <w:tcW w:w="1275" w:type="dxa"/>
            <w:shd w:val="clear" w:color="auto" w:fill="auto"/>
            <w:vAlign w:val="center"/>
          </w:tcPr>
          <w:p w14:paraId="2E901855" w14:textId="0DEC5368" w:rsidR="00E05A80" w:rsidRPr="00B70238" w:rsidRDefault="007E011D" w:rsidP="00E05A80">
            <w:pPr>
              <w:jc w:val="center"/>
              <w:rPr>
                <w:sz w:val="16"/>
                <w:szCs w:val="16"/>
              </w:rPr>
            </w:pPr>
            <w:r>
              <w:rPr>
                <w:sz w:val="16"/>
                <w:szCs w:val="16"/>
              </w:rPr>
              <w:t>10</w:t>
            </w:r>
          </w:p>
        </w:tc>
        <w:tc>
          <w:tcPr>
            <w:tcW w:w="1276" w:type="dxa"/>
            <w:vAlign w:val="center"/>
          </w:tcPr>
          <w:p w14:paraId="690236AA" w14:textId="4E9AA6B2" w:rsidR="00E05A80" w:rsidRPr="00B70238" w:rsidRDefault="0048007A" w:rsidP="00E05A80">
            <w:pPr>
              <w:jc w:val="center"/>
              <w:rPr>
                <w:sz w:val="16"/>
                <w:szCs w:val="16"/>
              </w:rPr>
            </w:pPr>
            <w:r>
              <w:rPr>
                <w:sz w:val="16"/>
                <w:szCs w:val="16"/>
              </w:rPr>
              <w:t>27</w:t>
            </w:r>
          </w:p>
        </w:tc>
      </w:tr>
      <w:tr w:rsidR="00E05A80" w:rsidRPr="00B70238" w14:paraId="7D9546B5" w14:textId="77777777" w:rsidTr="00D91037">
        <w:trPr>
          <w:trHeight w:val="255"/>
        </w:trPr>
        <w:tc>
          <w:tcPr>
            <w:tcW w:w="6252" w:type="dxa"/>
            <w:shd w:val="clear" w:color="auto" w:fill="auto"/>
            <w:vAlign w:val="center"/>
          </w:tcPr>
          <w:p w14:paraId="09BF6C71" w14:textId="77777777" w:rsidR="00E05A80" w:rsidRPr="00B70238" w:rsidRDefault="00E05A80" w:rsidP="00E05A80">
            <w:pPr>
              <w:rPr>
                <w:sz w:val="16"/>
                <w:szCs w:val="16"/>
              </w:rPr>
            </w:pPr>
            <w:r>
              <w:rPr>
                <w:sz w:val="16"/>
                <w:szCs w:val="16"/>
              </w:rPr>
              <w:t>9</w:t>
            </w:r>
            <w:r w:rsidRPr="002F0334">
              <w:rPr>
                <w:sz w:val="16"/>
                <w:szCs w:val="16"/>
              </w:rPr>
              <w:t>. Писмени произнасяния по представени доклади по наб</w:t>
            </w:r>
            <w:r w:rsidRPr="007269AA">
              <w:rPr>
                <w:sz w:val="16"/>
                <w:szCs w:val="16"/>
              </w:rPr>
              <w:t>людение и контрол по прилагането на планове и програми</w:t>
            </w:r>
          </w:p>
        </w:tc>
        <w:tc>
          <w:tcPr>
            <w:tcW w:w="993" w:type="dxa"/>
            <w:shd w:val="clear" w:color="auto" w:fill="auto"/>
            <w:vAlign w:val="center"/>
          </w:tcPr>
          <w:p w14:paraId="0FAFF41C" w14:textId="77777777" w:rsidR="00E05A80" w:rsidRPr="00B70238" w:rsidRDefault="00E05A80" w:rsidP="00E05A80">
            <w:pPr>
              <w:rPr>
                <w:sz w:val="16"/>
                <w:szCs w:val="16"/>
              </w:rPr>
            </w:pPr>
            <w:r w:rsidRPr="00B70238">
              <w:rPr>
                <w:sz w:val="16"/>
                <w:szCs w:val="16"/>
              </w:rPr>
              <w:t>брой</w:t>
            </w:r>
          </w:p>
        </w:tc>
        <w:tc>
          <w:tcPr>
            <w:tcW w:w="1275" w:type="dxa"/>
            <w:shd w:val="clear" w:color="auto" w:fill="auto"/>
            <w:vAlign w:val="center"/>
          </w:tcPr>
          <w:p w14:paraId="6C348D77" w14:textId="57EC1ED6" w:rsidR="00E05A80" w:rsidRPr="00B70238" w:rsidRDefault="007E011D" w:rsidP="00E05A80">
            <w:pPr>
              <w:jc w:val="center"/>
              <w:rPr>
                <w:sz w:val="16"/>
                <w:szCs w:val="16"/>
              </w:rPr>
            </w:pPr>
            <w:r>
              <w:rPr>
                <w:sz w:val="16"/>
                <w:szCs w:val="16"/>
              </w:rPr>
              <w:t>10</w:t>
            </w:r>
          </w:p>
        </w:tc>
        <w:tc>
          <w:tcPr>
            <w:tcW w:w="1276" w:type="dxa"/>
            <w:vAlign w:val="center"/>
          </w:tcPr>
          <w:p w14:paraId="37241062" w14:textId="75AD15CC" w:rsidR="00E05A80" w:rsidRPr="00B70238" w:rsidRDefault="0048007A" w:rsidP="00E05A80">
            <w:pPr>
              <w:jc w:val="center"/>
              <w:rPr>
                <w:sz w:val="16"/>
                <w:szCs w:val="16"/>
              </w:rPr>
            </w:pPr>
            <w:r>
              <w:rPr>
                <w:sz w:val="16"/>
                <w:szCs w:val="16"/>
              </w:rPr>
              <w:t>50</w:t>
            </w:r>
          </w:p>
        </w:tc>
      </w:tr>
      <w:tr w:rsidR="00E05A80" w:rsidRPr="00B70238" w14:paraId="164527C0" w14:textId="77777777" w:rsidTr="00D91037">
        <w:trPr>
          <w:trHeight w:val="255"/>
        </w:trPr>
        <w:tc>
          <w:tcPr>
            <w:tcW w:w="6252" w:type="dxa"/>
            <w:shd w:val="clear" w:color="auto" w:fill="auto"/>
            <w:vAlign w:val="center"/>
          </w:tcPr>
          <w:p w14:paraId="62C6760D" w14:textId="5B8F9E3F" w:rsidR="00E05A80" w:rsidRPr="007269AA" w:rsidRDefault="00E05A80" w:rsidP="00E05A80">
            <w:pPr>
              <w:rPr>
                <w:sz w:val="16"/>
                <w:szCs w:val="16"/>
              </w:rPr>
            </w:pPr>
            <w:r w:rsidRPr="00B70238">
              <w:rPr>
                <w:sz w:val="16"/>
                <w:szCs w:val="16"/>
              </w:rPr>
              <w:t>1</w:t>
            </w:r>
            <w:r>
              <w:rPr>
                <w:sz w:val="16"/>
                <w:szCs w:val="16"/>
              </w:rPr>
              <w:t>0</w:t>
            </w:r>
            <w:r w:rsidRPr="002F0334">
              <w:rPr>
                <w:sz w:val="16"/>
                <w:szCs w:val="16"/>
              </w:rPr>
              <w:t xml:space="preserve">. </w:t>
            </w:r>
            <w:r w:rsidR="00427DB7" w:rsidRPr="00427DB7">
              <w:rPr>
                <w:sz w:val="16"/>
                <w:szCs w:val="16"/>
              </w:rPr>
              <w:t>Методически указания/ становища, семинари, работни срещи и консултации по предотвратяване на промишленото замърсяване/ по управление на химикали и контрол на опасностите от големи аварии с опасни вещества</w:t>
            </w:r>
          </w:p>
        </w:tc>
        <w:tc>
          <w:tcPr>
            <w:tcW w:w="993" w:type="dxa"/>
            <w:shd w:val="clear" w:color="auto" w:fill="auto"/>
            <w:vAlign w:val="center"/>
          </w:tcPr>
          <w:p w14:paraId="72ABCAEE" w14:textId="77777777" w:rsidR="00E05A80" w:rsidRPr="00B70238" w:rsidRDefault="00E05A80" w:rsidP="00E05A80">
            <w:pPr>
              <w:rPr>
                <w:sz w:val="16"/>
                <w:szCs w:val="16"/>
              </w:rPr>
            </w:pPr>
            <w:r w:rsidRPr="00B70238">
              <w:rPr>
                <w:sz w:val="16"/>
                <w:szCs w:val="16"/>
              </w:rPr>
              <w:t>брой</w:t>
            </w:r>
          </w:p>
        </w:tc>
        <w:tc>
          <w:tcPr>
            <w:tcW w:w="1275" w:type="dxa"/>
            <w:shd w:val="clear" w:color="auto" w:fill="auto"/>
            <w:vAlign w:val="center"/>
          </w:tcPr>
          <w:p w14:paraId="4394F01E" w14:textId="559D7425" w:rsidR="00E05A80" w:rsidRPr="002F0334" w:rsidRDefault="0048007A" w:rsidP="00E05A80">
            <w:pPr>
              <w:jc w:val="center"/>
              <w:rPr>
                <w:sz w:val="16"/>
                <w:szCs w:val="16"/>
              </w:rPr>
            </w:pPr>
            <w:r>
              <w:rPr>
                <w:sz w:val="16"/>
                <w:szCs w:val="16"/>
              </w:rPr>
              <w:t>350</w:t>
            </w:r>
          </w:p>
        </w:tc>
        <w:tc>
          <w:tcPr>
            <w:tcW w:w="1276" w:type="dxa"/>
            <w:vAlign w:val="center"/>
          </w:tcPr>
          <w:p w14:paraId="43CC78DA" w14:textId="0102BFF6" w:rsidR="00E05A80" w:rsidRPr="00B70238" w:rsidRDefault="0048007A" w:rsidP="00E05A80">
            <w:pPr>
              <w:jc w:val="center"/>
              <w:rPr>
                <w:sz w:val="16"/>
                <w:szCs w:val="16"/>
              </w:rPr>
            </w:pPr>
            <w:r>
              <w:rPr>
                <w:sz w:val="16"/>
                <w:szCs w:val="16"/>
              </w:rPr>
              <w:t>76</w:t>
            </w:r>
          </w:p>
        </w:tc>
      </w:tr>
      <w:tr w:rsidR="00E05A80" w:rsidRPr="00B70238" w14:paraId="32E7D21C" w14:textId="77777777" w:rsidTr="00D91037">
        <w:trPr>
          <w:trHeight w:val="255"/>
        </w:trPr>
        <w:tc>
          <w:tcPr>
            <w:tcW w:w="6252" w:type="dxa"/>
            <w:shd w:val="clear" w:color="auto" w:fill="auto"/>
            <w:vAlign w:val="center"/>
          </w:tcPr>
          <w:p w14:paraId="7612C172" w14:textId="76C4D8FE" w:rsidR="009F687B" w:rsidRPr="002F0334" w:rsidRDefault="00E05A80" w:rsidP="009F687B">
            <w:pPr>
              <w:rPr>
                <w:sz w:val="16"/>
                <w:szCs w:val="16"/>
              </w:rPr>
            </w:pPr>
            <w:r w:rsidRPr="00B70238">
              <w:rPr>
                <w:sz w:val="16"/>
                <w:szCs w:val="16"/>
              </w:rPr>
              <w:t>1</w:t>
            </w:r>
            <w:r>
              <w:rPr>
                <w:sz w:val="16"/>
                <w:szCs w:val="16"/>
              </w:rPr>
              <w:t>1</w:t>
            </w:r>
            <w:r w:rsidRPr="00B70238">
              <w:rPr>
                <w:sz w:val="16"/>
                <w:szCs w:val="16"/>
              </w:rPr>
              <w:t>.</w:t>
            </w:r>
            <w:r w:rsidRPr="002F0334">
              <w:rPr>
                <w:sz w:val="16"/>
                <w:szCs w:val="16"/>
              </w:rPr>
              <w:t xml:space="preserve"> </w:t>
            </w:r>
            <w:r w:rsidR="009F687B" w:rsidRPr="009F687B">
              <w:rPr>
                <w:sz w:val="16"/>
                <w:szCs w:val="16"/>
              </w:rPr>
              <w:t>Издадени решения за издаване/ актуализиране и отменяне на комплексни разрешителни</w:t>
            </w:r>
          </w:p>
        </w:tc>
        <w:tc>
          <w:tcPr>
            <w:tcW w:w="993" w:type="dxa"/>
            <w:shd w:val="clear" w:color="auto" w:fill="auto"/>
            <w:vAlign w:val="center"/>
          </w:tcPr>
          <w:p w14:paraId="4894244E" w14:textId="77777777" w:rsidR="00E05A80" w:rsidRPr="007269AA" w:rsidRDefault="00E05A80" w:rsidP="00E05A80">
            <w:pPr>
              <w:rPr>
                <w:sz w:val="16"/>
                <w:szCs w:val="16"/>
              </w:rPr>
            </w:pPr>
            <w:r w:rsidRPr="007269AA">
              <w:rPr>
                <w:sz w:val="16"/>
                <w:szCs w:val="16"/>
              </w:rPr>
              <w:t>брой</w:t>
            </w:r>
          </w:p>
        </w:tc>
        <w:tc>
          <w:tcPr>
            <w:tcW w:w="1275" w:type="dxa"/>
            <w:shd w:val="clear" w:color="auto" w:fill="auto"/>
            <w:vAlign w:val="center"/>
          </w:tcPr>
          <w:p w14:paraId="7641A1C5" w14:textId="22E8CDC1" w:rsidR="00E05A80" w:rsidRPr="00B70238" w:rsidRDefault="0048007A" w:rsidP="00E05A80">
            <w:pPr>
              <w:jc w:val="center"/>
              <w:rPr>
                <w:sz w:val="16"/>
                <w:szCs w:val="16"/>
              </w:rPr>
            </w:pPr>
            <w:r>
              <w:rPr>
                <w:sz w:val="16"/>
                <w:szCs w:val="16"/>
              </w:rPr>
              <w:t>85</w:t>
            </w:r>
          </w:p>
        </w:tc>
        <w:tc>
          <w:tcPr>
            <w:tcW w:w="1276" w:type="dxa"/>
            <w:vAlign w:val="center"/>
          </w:tcPr>
          <w:p w14:paraId="4EE7EFD0" w14:textId="4421BBFB" w:rsidR="00E05A80" w:rsidRPr="00B70238" w:rsidRDefault="0048007A" w:rsidP="00E05A80">
            <w:pPr>
              <w:jc w:val="center"/>
              <w:rPr>
                <w:sz w:val="16"/>
                <w:szCs w:val="16"/>
              </w:rPr>
            </w:pPr>
            <w:r>
              <w:rPr>
                <w:sz w:val="16"/>
                <w:szCs w:val="16"/>
              </w:rPr>
              <w:t>24</w:t>
            </w:r>
          </w:p>
        </w:tc>
      </w:tr>
      <w:tr w:rsidR="008C74C8" w:rsidRPr="00B70238" w14:paraId="261AB5FA" w14:textId="77777777" w:rsidTr="00D91037">
        <w:trPr>
          <w:trHeight w:val="255"/>
        </w:trPr>
        <w:tc>
          <w:tcPr>
            <w:tcW w:w="6252" w:type="dxa"/>
            <w:shd w:val="clear" w:color="auto" w:fill="auto"/>
            <w:vAlign w:val="center"/>
          </w:tcPr>
          <w:p w14:paraId="520ED556" w14:textId="58A9BF1A" w:rsidR="008C74C8" w:rsidRPr="00B70238" w:rsidRDefault="008C74C8" w:rsidP="009F687B">
            <w:pPr>
              <w:rPr>
                <w:sz w:val="16"/>
                <w:szCs w:val="16"/>
              </w:rPr>
            </w:pPr>
            <w:r>
              <w:rPr>
                <w:sz w:val="16"/>
                <w:szCs w:val="16"/>
              </w:rPr>
              <w:t xml:space="preserve">12. </w:t>
            </w:r>
            <w:r w:rsidRPr="008C74C8">
              <w:rPr>
                <w:sz w:val="16"/>
                <w:szCs w:val="16"/>
              </w:rPr>
              <w:t>Оценени информации по Приложение № 5 от Наредбата за условията и реда за издаване на комплексни разрешителни за определяне на приложима процедура по чл. 117, ал. 2 от ЗООС или по чл. 126, ал. 1 от ЗООС или за липсата на необходимост от провеждане на процедура</w:t>
            </w:r>
          </w:p>
        </w:tc>
        <w:tc>
          <w:tcPr>
            <w:tcW w:w="993" w:type="dxa"/>
            <w:shd w:val="clear" w:color="auto" w:fill="auto"/>
            <w:vAlign w:val="center"/>
          </w:tcPr>
          <w:p w14:paraId="1E1B2281" w14:textId="7C05C278" w:rsidR="008C74C8" w:rsidRPr="007269AA" w:rsidRDefault="008C74C8" w:rsidP="00E05A80">
            <w:pPr>
              <w:rPr>
                <w:sz w:val="16"/>
                <w:szCs w:val="16"/>
              </w:rPr>
            </w:pPr>
            <w:r>
              <w:rPr>
                <w:sz w:val="16"/>
                <w:szCs w:val="16"/>
              </w:rPr>
              <w:t>брой</w:t>
            </w:r>
          </w:p>
        </w:tc>
        <w:tc>
          <w:tcPr>
            <w:tcW w:w="1275" w:type="dxa"/>
            <w:shd w:val="clear" w:color="auto" w:fill="auto"/>
            <w:vAlign w:val="center"/>
          </w:tcPr>
          <w:p w14:paraId="120775AC" w14:textId="551E5D0C" w:rsidR="008C74C8" w:rsidRDefault="0048007A" w:rsidP="00E05A80">
            <w:pPr>
              <w:jc w:val="center"/>
              <w:rPr>
                <w:sz w:val="16"/>
                <w:szCs w:val="16"/>
              </w:rPr>
            </w:pPr>
            <w:r>
              <w:rPr>
                <w:sz w:val="16"/>
                <w:szCs w:val="16"/>
              </w:rPr>
              <w:t>75</w:t>
            </w:r>
          </w:p>
        </w:tc>
        <w:tc>
          <w:tcPr>
            <w:tcW w:w="1276" w:type="dxa"/>
            <w:vAlign w:val="center"/>
          </w:tcPr>
          <w:p w14:paraId="433A13E9" w14:textId="643CC40E" w:rsidR="008C74C8" w:rsidRPr="00B70238" w:rsidRDefault="0048007A" w:rsidP="00E05A80">
            <w:pPr>
              <w:jc w:val="center"/>
              <w:rPr>
                <w:sz w:val="16"/>
                <w:szCs w:val="16"/>
              </w:rPr>
            </w:pPr>
            <w:r>
              <w:rPr>
                <w:sz w:val="16"/>
                <w:szCs w:val="16"/>
              </w:rPr>
              <w:t>41</w:t>
            </w:r>
          </w:p>
        </w:tc>
      </w:tr>
      <w:tr w:rsidR="008C74C8" w:rsidRPr="00B70238" w14:paraId="28758A3B" w14:textId="77777777" w:rsidTr="00D91037">
        <w:trPr>
          <w:trHeight w:val="255"/>
        </w:trPr>
        <w:tc>
          <w:tcPr>
            <w:tcW w:w="6252" w:type="dxa"/>
            <w:shd w:val="clear" w:color="auto" w:fill="auto"/>
            <w:vAlign w:val="center"/>
          </w:tcPr>
          <w:p w14:paraId="58C9A347" w14:textId="416A90E6" w:rsidR="008C74C8" w:rsidRDefault="008C74C8" w:rsidP="009F687B">
            <w:pPr>
              <w:rPr>
                <w:sz w:val="16"/>
                <w:szCs w:val="16"/>
              </w:rPr>
            </w:pPr>
            <w:r w:rsidRPr="008C74C8">
              <w:rPr>
                <w:sz w:val="16"/>
                <w:szCs w:val="16"/>
              </w:rPr>
              <w:t>13. Издадени становища съгласно чл. 99а от ЗООС за потвърждаване или непотвърждаване на най-добри налични техники</w:t>
            </w:r>
          </w:p>
        </w:tc>
        <w:tc>
          <w:tcPr>
            <w:tcW w:w="993" w:type="dxa"/>
            <w:shd w:val="clear" w:color="auto" w:fill="auto"/>
            <w:vAlign w:val="center"/>
          </w:tcPr>
          <w:p w14:paraId="4A89B9E1" w14:textId="2F037B22" w:rsidR="008C74C8" w:rsidRDefault="008C74C8" w:rsidP="00E05A80">
            <w:pPr>
              <w:rPr>
                <w:sz w:val="16"/>
                <w:szCs w:val="16"/>
              </w:rPr>
            </w:pPr>
            <w:r w:rsidRPr="008C74C8">
              <w:rPr>
                <w:sz w:val="16"/>
                <w:szCs w:val="16"/>
              </w:rPr>
              <w:t>брой</w:t>
            </w:r>
          </w:p>
        </w:tc>
        <w:tc>
          <w:tcPr>
            <w:tcW w:w="1275" w:type="dxa"/>
            <w:shd w:val="clear" w:color="auto" w:fill="auto"/>
            <w:vAlign w:val="center"/>
          </w:tcPr>
          <w:p w14:paraId="20ACBEF0" w14:textId="59D52AE5" w:rsidR="008C74C8" w:rsidRDefault="007E011D" w:rsidP="00E05A80">
            <w:pPr>
              <w:jc w:val="center"/>
              <w:rPr>
                <w:sz w:val="16"/>
                <w:szCs w:val="16"/>
              </w:rPr>
            </w:pPr>
            <w:r>
              <w:rPr>
                <w:sz w:val="16"/>
                <w:szCs w:val="16"/>
              </w:rPr>
              <w:t>1</w:t>
            </w:r>
            <w:r w:rsidR="0048007A">
              <w:rPr>
                <w:sz w:val="16"/>
                <w:szCs w:val="16"/>
              </w:rPr>
              <w:t>8</w:t>
            </w:r>
          </w:p>
        </w:tc>
        <w:tc>
          <w:tcPr>
            <w:tcW w:w="1276" w:type="dxa"/>
            <w:vAlign w:val="center"/>
          </w:tcPr>
          <w:p w14:paraId="1E25BAA2" w14:textId="1FBC3CF9" w:rsidR="008C74C8" w:rsidRPr="00B70238" w:rsidRDefault="0048007A" w:rsidP="00E05A80">
            <w:pPr>
              <w:jc w:val="center"/>
              <w:rPr>
                <w:sz w:val="16"/>
                <w:szCs w:val="16"/>
              </w:rPr>
            </w:pPr>
            <w:r>
              <w:rPr>
                <w:sz w:val="16"/>
                <w:szCs w:val="16"/>
              </w:rPr>
              <w:t>8</w:t>
            </w:r>
          </w:p>
        </w:tc>
      </w:tr>
      <w:tr w:rsidR="008C74C8" w:rsidRPr="00B70238" w14:paraId="62A15443" w14:textId="77777777" w:rsidTr="00D91037">
        <w:trPr>
          <w:trHeight w:val="255"/>
        </w:trPr>
        <w:tc>
          <w:tcPr>
            <w:tcW w:w="6252" w:type="dxa"/>
            <w:shd w:val="clear" w:color="auto" w:fill="auto"/>
            <w:vAlign w:val="center"/>
          </w:tcPr>
          <w:p w14:paraId="443EB9A6" w14:textId="11798007" w:rsidR="008C74C8" w:rsidRPr="008C74C8" w:rsidRDefault="008C74C8" w:rsidP="009F687B">
            <w:pPr>
              <w:rPr>
                <w:sz w:val="16"/>
                <w:szCs w:val="16"/>
              </w:rPr>
            </w:pPr>
            <w:r w:rsidRPr="008C74C8">
              <w:rPr>
                <w:sz w:val="16"/>
                <w:szCs w:val="16"/>
              </w:rPr>
              <w:t>14. Издадени актове по екологична отговорност</w:t>
            </w:r>
          </w:p>
        </w:tc>
        <w:tc>
          <w:tcPr>
            <w:tcW w:w="993" w:type="dxa"/>
            <w:shd w:val="clear" w:color="auto" w:fill="auto"/>
            <w:vAlign w:val="center"/>
          </w:tcPr>
          <w:p w14:paraId="3564F0F1" w14:textId="0E901E78" w:rsidR="008C74C8" w:rsidRPr="008C74C8" w:rsidRDefault="008C74C8" w:rsidP="00E05A80">
            <w:pPr>
              <w:rPr>
                <w:sz w:val="16"/>
                <w:szCs w:val="16"/>
              </w:rPr>
            </w:pPr>
            <w:r w:rsidRPr="008C74C8">
              <w:rPr>
                <w:sz w:val="16"/>
                <w:szCs w:val="16"/>
              </w:rPr>
              <w:t>брой</w:t>
            </w:r>
          </w:p>
        </w:tc>
        <w:tc>
          <w:tcPr>
            <w:tcW w:w="1275" w:type="dxa"/>
            <w:shd w:val="clear" w:color="auto" w:fill="auto"/>
            <w:vAlign w:val="center"/>
          </w:tcPr>
          <w:p w14:paraId="7C7C2D02" w14:textId="16A5307E" w:rsidR="008C74C8" w:rsidRDefault="007E011D" w:rsidP="00E05A80">
            <w:pPr>
              <w:jc w:val="center"/>
              <w:rPr>
                <w:sz w:val="16"/>
                <w:szCs w:val="16"/>
              </w:rPr>
            </w:pPr>
            <w:r>
              <w:rPr>
                <w:sz w:val="16"/>
                <w:szCs w:val="16"/>
              </w:rPr>
              <w:t>1</w:t>
            </w:r>
          </w:p>
        </w:tc>
        <w:tc>
          <w:tcPr>
            <w:tcW w:w="1276" w:type="dxa"/>
            <w:vAlign w:val="center"/>
          </w:tcPr>
          <w:p w14:paraId="42D78F4D" w14:textId="013D0217" w:rsidR="008C74C8" w:rsidRPr="00B70238" w:rsidRDefault="0048007A" w:rsidP="00E05A80">
            <w:pPr>
              <w:jc w:val="center"/>
              <w:rPr>
                <w:sz w:val="16"/>
                <w:szCs w:val="16"/>
              </w:rPr>
            </w:pPr>
            <w:r>
              <w:rPr>
                <w:sz w:val="16"/>
                <w:szCs w:val="16"/>
              </w:rPr>
              <w:t>2</w:t>
            </w:r>
          </w:p>
        </w:tc>
      </w:tr>
      <w:tr w:rsidR="00E05A80" w:rsidRPr="00B70238" w14:paraId="3FD17484" w14:textId="77777777" w:rsidTr="00D91037">
        <w:trPr>
          <w:trHeight w:val="255"/>
        </w:trPr>
        <w:tc>
          <w:tcPr>
            <w:tcW w:w="6252" w:type="dxa"/>
            <w:shd w:val="clear" w:color="auto" w:fill="auto"/>
            <w:vAlign w:val="center"/>
          </w:tcPr>
          <w:p w14:paraId="027443F5" w14:textId="6075478D" w:rsidR="00E05A80" w:rsidRPr="00B70238" w:rsidRDefault="00E05A80" w:rsidP="00E05A80">
            <w:pPr>
              <w:rPr>
                <w:sz w:val="16"/>
                <w:szCs w:val="16"/>
              </w:rPr>
            </w:pPr>
            <w:r w:rsidRPr="00B70238">
              <w:rPr>
                <w:sz w:val="16"/>
                <w:szCs w:val="16"/>
              </w:rPr>
              <w:t>1</w:t>
            </w:r>
            <w:r w:rsidR="008C74C8">
              <w:rPr>
                <w:sz w:val="16"/>
                <w:szCs w:val="16"/>
              </w:rPr>
              <w:t>5</w:t>
            </w:r>
            <w:r w:rsidRPr="00B70238">
              <w:rPr>
                <w:sz w:val="16"/>
                <w:szCs w:val="16"/>
              </w:rPr>
              <w:t>. Изготвени становища относно съответствието на стратегическите карти за шум и плановете за действие към тях с минималните изисквания за тяхното изготвяне</w:t>
            </w:r>
          </w:p>
        </w:tc>
        <w:tc>
          <w:tcPr>
            <w:tcW w:w="993" w:type="dxa"/>
            <w:shd w:val="clear" w:color="auto" w:fill="auto"/>
            <w:vAlign w:val="center"/>
          </w:tcPr>
          <w:p w14:paraId="415FC1EE" w14:textId="77777777" w:rsidR="00E05A80" w:rsidRPr="00B70238" w:rsidRDefault="00E05A80" w:rsidP="00E05A80">
            <w:pPr>
              <w:rPr>
                <w:sz w:val="16"/>
                <w:szCs w:val="16"/>
              </w:rPr>
            </w:pPr>
            <w:r w:rsidRPr="00B70238">
              <w:rPr>
                <w:sz w:val="16"/>
                <w:szCs w:val="16"/>
              </w:rPr>
              <w:t>брой</w:t>
            </w:r>
          </w:p>
        </w:tc>
        <w:tc>
          <w:tcPr>
            <w:tcW w:w="1275" w:type="dxa"/>
            <w:shd w:val="clear" w:color="auto" w:fill="auto"/>
            <w:vAlign w:val="center"/>
          </w:tcPr>
          <w:p w14:paraId="119F9C96" w14:textId="30475F3C" w:rsidR="00E05A80" w:rsidRPr="00B70238" w:rsidRDefault="007E011D" w:rsidP="00E05A80">
            <w:pPr>
              <w:jc w:val="center"/>
              <w:rPr>
                <w:sz w:val="16"/>
                <w:szCs w:val="16"/>
              </w:rPr>
            </w:pPr>
            <w:r>
              <w:rPr>
                <w:sz w:val="16"/>
                <w:szCs w:val="16"/>
              </w:rPr>
              <w:t>5</w:t>
            </w:r>
          </w:p>
        </w:tc>
        <w:tc>
          <w:tcPr>
            <w:tcW w:w="1276" w:type="dxa"/>
            <w:vAlign w:val="center"/>
          </w:tcPr>
          <w:p w14:paraId="3346D7CC" w14:textId="5B9D51B6" w:rsidR="00E05A80" w:rsidRPr="00B70238" w:rsidRDefault="0048007A" w:rsidP="00E05A80">
            <w:pPr>
              <w:jc w:val="center"/>
              <w:rPr>
                <w:sz w:val="16"/>
                <w:szCs w:val="16"/>
              </w:rPr>
            </w:pPr>
            <w:r>
              <w:rPr>
                <w:sz w:val="16"/>
                <w:szCs w:val="16"/>
              </w:rPr>
              <w:t>0</w:t>
            </w:r>
          </w:p>
        </w:tc>
      </w:tr>
      <w:tr w:rsidR="00E05A80" w:rsidRPr="00B70238" w14:paraId="2B560CFD" w14:textId="77777777" w:rsidTr="00D91037">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vAlign w:val="center"/>
          </w:tcPr>
          <w:p w14:paraId="616FC9C3" w14:textId="50285DFE" w:rsidR="00E05A80" w:rsidRPr="002F0334" w:rsidRDefault="00E05A80" w:rsidP="008C74C8">
            <w:pPr>
              <w:rPr>
                <w:sz w:val="16"/>
                <w:szCs w:val="16"/>
              </w:rPr>
            </w:pPr>
            <w:r w:rsidRPr="002F0334">
              <w:rPr>
                <w:sz w:val="16"/>
                <w:szCs w:val="16"/>
              </w:rPr>
              <w:t>1</w:t>
            </w:r>
            <w:r w:rsidR="008C74C8">
              <w:rPr>
                <w:sz w:val="16"/>
                <w:szCs w:val="16"/>
              </w:rPr>
              <w:t>6</w:t>
            </w:r>
            <w:r w:rsidRPr="002F0334">
              <w:rPr>
                <w:sz w:val="16"/>
                <w:szCs w:val="16"/>
              </w:rPr>
              <w:t xml:space="preserve">. Регистрирани/подновени регистрации на организации по ЕМАS и сключени договори за ползване на екомаркировката на ЕС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9C2791" w14:textId="77777777" w:rsidR="00E05A80" w:rsidRPr="007269AA" w:rsidRDefault="00E05A80" w:rsidP="00E05A80">
            <w:pPr>
              <w:rPr>
                <w:sz w:val="16"/>
                <w:szCs w:val="16"/>
              </w:rPr>
            </w:pPr>
            <w:r w:rsidRPr="007269AA">
              <w:rPr>
                <w:sz w:val="16"/>
                <w:szCs w:val="16"/>
              </w:rPr>
              <w:t>брой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A6A477" w14:textId="4BFC05D0" w:rsidR="00E05A80" w:rsidRPr="00B70238" w:rsidRDefault="0048007A" w:rsidP="00E05A80">
            <w:pPr>
              <w:jc w:val="center"/>
              <w:rPr>
                <w:sz w:val="16"/>
                <w:szCs w:val="16"/>
              </w:rPr>
            </w:pPr>
            <w:r>
              <w:rPr>
                <w:sz w:val="16"/>
                <w:szCs w:val="16"/>
              </w:rPr>
              <w:t>21</w:t>
            </w:r>
          </w:p>
        </w:tc>
        <w:tc>
          <w:tcPr>
            <w:tcW w:w="1276" w:type="dxa"/>
            <w:tcBorders>
              <w:top w:val="single" w:sz="4" w:space="0" w:color="auto"/>
              <w:left w:val="single" w:sz="4" w:space="0" w:color="auto"/>
              <w:bottom w:val="single" w:sz="4" w:space="0" w:color="auto"/>
              <w:right w:val="single" w:sz="4" w:space="0" w:color="auto"/>
            </w:tcBorders>
            <w:vAlign w:val="center"/>
          </w:tcPr>
          <w:p w14:paraId="49004B50" w14:textId="07ABA943" w:rsidR="00E05A80" w:rsidRPr="00B70238" w:rsidRDefault="0048007A" w:rsidP="00E05A80">
            <w:pPr>
              <w:jc w:val="center"/>
              <w:rPr>
                <w:sz w:val="16"/>
                <w:szCs w:val="16"/>
              </w:rPr>
            </w:pPr>
            <w:r>
              <w:rPr>
                <w:sz w:val="16"/>
                <w:szCs w:val="16"/>
              </w:rPr>
              <w:t>2</w:t>
            </w:r>
          </w:p>
        </w:tc>
      </w:tr>
      <w:tr w:rsidR="00E05A80" w:rsidRPr="00B70238" w14:paraId="169CDD00" w14:textId="77777777" w:rsidTr="00D91037">
        <w:trPr>
          <w:trHeight w:val="255"/>
        </w:trPr>
        <w:tc>
          <w:tcPr>
            <w:tcW w:w="6252" w:type="dxa"/>
            <w:shd w:val="clear" w:color="auto" w:fill="auto"/>
            <w:vAlign w:val="center"/>
          </w:tcPr>
          <w:p w14:paraId="1F3CFFFB" w14:textId="4D9F5B95" w:rsidR="00E05A80" w:rsidRPr="00B70238" w:rsidRDefault="00E05A80" w:rsidP="001D1997">
            <w:pPr>
              <w:rPr>
                <w:sz w:val="16"/>
                <w:szCs w:val="16"/>
              </w:rPr>
            </w:pPr>
            <w:r w:rsidRPr="00B70238">
              <w:rPr>
                <w:sz w:val="16"/>
                <w:szCs w:val="16"/>
              </w:rPr>
              <w:t>1</w:t>
            </w:r>
            <w:r w:rsidR="00CE1FB4">
              <w:rPr>
                <w:sz w:val="16"/>
                <w:szCs w:val="16"/>
              </w:rPr>
              <w:t>7</w:t>
            </w:r>
            <w:r w:rsidRPr="002F0334">
              <w:rPr>
                <w:sz w:val="16"/>
                <w:szCs w:val="16"/>
              </w:rPr>
              <w:t>. Приключили процедури по екологична отговорност в нормативно определения срок</w:t>
            </w:r>
            <w:r w:rsidRPr="007269AA">
              <w:rPr>
                <w:sz w:val="16"/>
                <w:szCs w:val="16"/>
              </w:rPr>
              <w:t xml:space="preserve"> </w:t>
            </w:r>
          </w:p>
        </w:tc>
        <w:tc>
          <w:tcPr>
            <w:tcW w:w="993" w:type="dxa"/>
            <w:shd w:val="clear" w:color="auto" w:fill="auto"/>
            <w:vAlign w:val="center"/>
          </w:tcPr>
          <w:p w14:paraId="02351143" w14:textId="77777777" w:rsidR="00E05A80" w:rsidRPr="00B70238" w:rsidRDefault="00E05A80" w:rsidP="00E05A80">
            <w:pPr>
              <w:rPr>
                <w:sz w:val="16"/>
                <w:szCs w:val="16"/>
              </w:rPr>
            </w:pPr>
            <w:r w:rsidRPr="00B70238">
              <w:rPr>
                <w:sz w:val="16"/>
                <w:szCs w:val="16"/>
              </w:rPr>
              <w:t>брой</w:t>
            </w:r>
          </w:p>
        </w:tc>
        <w:tc>
          <w:tcPr>
            <w:tcW w:w="1275" w:type="dxa"/>
            <w:shd w:val="clear" w:color="auto" w:fill="auto"/>
            <w:vAlign w:val="center"/>
          </w:tcPr>
          <w:p w14:paraId="48E3D8FC" w14:textId="7E7B5D57" w:rsidR="00E05A80" w:rsidRPr="00B70238" w:rsidRDefault="0048007A" w:rsidP="00E05A80">
            <w:pPr>
              <w:jc w:val="center"/>
              <w:rPr>
                <w:sz w:val="16"/>
                <w:szCs w:val="16"/>
              </w:rPr>
            </w:pPr>
            <w:r>
              <w:rPr>
                <w:sz w:val="16"/>
                <w:szCs w:val="16"/>
              </w:rPr>
              <w:t>42</w:t>
            </w:r>
          </w:p>
        </w:tc>
        <w:tc>
          <w:tcPr>
            <w:tcW w:w="1276" w:type="dxa"/>
            <w:vAlign w:val="center"/>
          </w:tcPr>
          <w:p w14:paraId="68080461" w14:textId="65CFA268" w:rsidR="00E05A80" w:rsidRPr="00B70238" w:rsidRDefault="0048007A" w:rsidP="00DD4842">
            <w:pPr>
              <w:jc w:val="center"/>
              <w:rPr>
                <w:sz w:val="16"/>
                <w:szCs w:val="16"/>
              </w:rPr>
            </w:pPr>
            <w:r>
              <w:rPr>
                <w:sz w:val="16"/>
                <w:szCs w:val="16"/>
              </w:rPr>
              <w:t>4</w:t>
            </w:r>
          </w:p>
        </w:tc>
      </w:tr>
      <w:tr w:rsidR="00E05A80" w:rsidRPr="00B70238" w14:paraId="32C5D21B" w14:textId="77777777" w:rsidTr="00D91037">
        <w:trPr>
          <w:trHeight w:val="255"/>
        </w:trPr>
        <w:tc>
          <w:tcPr>
            <w:tcW w:w="6252" w:type="dxa"/>
            <w:shd w:val="clear" w:color="auto" w:fill="auto"/>
            <w:vAlign w:val="center"/>
          </w:tcPr>
          <w:p w14:paraId="090B682E" w14:textId="1B948CD0" w:rsidR="00E05A80" w:rsidRPr="007269AA" w:rsidRDefault="00E05A80" w:rsidP="00CE1FB4">
            <w:pPr>
              <w:rPr>
                <w:sz w:val="16"/>
                <w:szCs w:val="16"/>
              </w:rPr>
            </w:pPr>
            <w:r>
              <w:rPr>
                <w:sz w:val="16"/>
                <w:szCs w:val="16"/>
              </w:rPr>
              <w:t>1</w:t>
            </w:r>
            <w:r w:rsidR="00CE1FB4">
              <w:rPr>
                <w:sz w:val="16"/>
                <w:szCs w:val="16"/>
              </w:rPr>
              <w:t>8</w:t>
            </w:r>
            <w:r w:rsidRPr="00B70238">
              <w:rPr>
                <w:sz w:val="16"/>
                <w:szCs w:val="16"/>
              </w:rPr>
              <w:t>.</w:t>
            </w:r>
            <w:r>
              <w:rPr>
                <w:sz w:val="16"/>
                <w:szCs w:val="16"/>
              </w:rPr>
              <w:t xml:space="preserve">1. </w:t>
            </w:r>
            <w:r w:rsidRPr="002F0334">
              <w:rPr>
                <w:sz w:val="16"/>
                <w:szCs w:val="16"/>
              </w:rPr>
              <w:t>Издадени становища за потвърждаване класификацията на ПСНРП и ПСВРП</w:t>
            </w:r>
          </w:p>
        </w:tc>
        <w:tc>
          <w:tcPr>
            <w:tcW w:w="993" w:type="dxa"/>
            <w:shd w:val="clear" w:color="auto" w:fill="auto"/>
            <w:vAlign w:val="center"/>
          </w:tcPr>
          <w:p w14:paraId="15A86822" w14:textId="77777777" w:rsidR="00E05A80" w:rsidRPr="00B70238" w:rsidRDefault="00E05A80" w:rsidP="00E05A80">
            <w:pPr>
              <w:rPr>
                <w:sz w:val="16"/>
                <w:szCs w:val="16"/>
              </w:rPr>
            </w:pPr>
            <w:r w:rsidRPr="00B70238">
              <w:rPr>
                <w:sz w:val="16"/>
                <w:szCs w:val="16"/>
              </w:rPr>
              <w:t>брой</w:t>
            </w:r>
          </w:p>
        </w:tc>
        <w:tc>
          <w:tcPr>
            <w:tcW w:w="1275" w:type="dxa"/>
            <w:shd w:val="clear" w:color="auto" w:fill="auto"/>
            <w:vAlign w:val="center"/>
          </w:tcPr>
          <w:p w14:paraId="78AF9566" w14:textId="2D79A516" w:rsidR="00E05A80" w:rsidRPr="00B70238" w:rsidRDefault="0048007A" w:rsidP="00E05A80">
            <w:pPr>
              <w:jc w:val="center"/>
              <w:rPr>
                <w:sz w:val="16"/>
                <w:szCs w:val="16"/>
              </w:rPr>
            </w:pPr>
            <w:r>
              <w:rPr>
                <w:sz w:val="16"/>
                <w:szCs w:val="16"/>
              </w:rPr>
              <w:t>5</w:t>
            </w:r>
            <w:r w:rsidR="007E011D">
              <w:rPr>
                <w:sz w:val="16"/>
                <w:szCs w:val="16"/>
              </w:rPr>
              <w:t>2</w:t>
            </w:r>
          </w:p>
        </w:tc>
        <w:tc>
          <w:tcPr>
            <w:tcW w:w="1276" w:type="dxa"/>
            <w:vAlign w:val="center"/>
          </w:tcPr>
          <w:p w14:paraId="03035AFA" w14:textId="2B9D9CE3" w:rsidR="00E05A80" w:rsidRPr="00B70238" w:rsidRDefault="0048007A" w:rsidP="00E05A80">
            <w:pPr>
              <w:jc w:val="center"/>
              <w:rPr>
                <w:sz w:val="16"/>
                <w:szCs w:val="16"/>
              </w:rPr>
            </w:pPr>
            <w:r>
              <w:rPr>
                <w:sz w:val="16"/>
                <w:szCs w:val="16"/>
              </w:rPr>
              <w:t>23</w:t>
            </w:r>
          </w:p>
        </w:tc>
      </w:tr>
      <w:tr w:rsidR="00E05A80" w:rsidRPr="00B70238" w14:paraId="32295A57" w14:textId="77777777" w:rsidTr="00D91037">
        <w:trPr>
          <w:trHeight w:val="255"/>
        </w:trPr>
        <w:tc>
          <w:tcPr>
            <w:tcW w:w="6252" w:type="dxa"/>
            <w:shd w:val="clear" w:color="auto" w:fill="auto"/>
            <w:vAlign w:val="center"/>
          </w:tcPr>
          <w:p w14:paraId="6A1A32DF" w14:textId="70D55630" w:rsidR="00E05A80" w:rsidRPr="00B70238" w:rsidRDefault="00CE1FB4" w:rsidP="00E05A80">
            <w:pPr>
              <w:rPr>
                <w:sz w:val="16"/>
                <w:szCs w:val="16"/>
              </w:rPr>
            </w:pPr>
            <w:r>
              <w:rPr>
                <w:sz w:val="16"/>
                <w:szCs w:val="16"/>
              </w:rPr>
              <w:t>18</w:t>
            </w:r>
            <w:r w:rsidR="00E05A80" w:rsidRPr="002F0334">
              <w:rPr>
                <w:sz w:val="16"/>
                <w:szCs w:val="16"/>
              </w:rPr>
              <w:t>.</w:t>
            </w:r>
            <w:r w:rsidR="00E05A80">
              <w:rPr>
                <w:sz w:val="16"/>
                <w:szCs w:val="16"/>
              </w:rPr>
              <w:t>2.</w:t>
            </w:r>
            <w:r w:rsidR="00E05A80" w:rsidRPr="002F0334">
              <w:rPr>
                <w:sz w:val="16"/>
                <w:szCs w:val="16"/>
              </w:rPr>
              <w:t xml:space="preserve"> </w:t>
            </w:r>
            <w:r w:rsidRPr="00CE1FB4">
              <w:rPr>
                <w:sz w:val="16"/>
                <w:szCs w:val="16"/>
              </w:rPr>
              <w:t>Издадени решения по чл. 106, ал. 4 от ЗООС за потвърждаване/ отказ от потвърждаване на пълнотата и съответствието на ДППГА на ПСНРП</w:t>
            </w:r>
          </w:p>
        </w:tc>
        <w:tc>
          <w:tcPr>
            <w:tcW w:w="993" w:type="dxa"/>
            <w:shd w:val="clear" w:color="auto" w:fill="auto"/>
            <w:vAlign w:val="center"/>
          </w:tcPr>
          <w:p w14:paraId="0A1E766C" w14:textId="77777777" w:rsidR="00E05A80" w:rsidRPr="00B70238" w:rsidRDefault="00E05A80" w:rsidP="00E05A80">
            <w:pPr>
              <w:rPr>
                <w:sz w:val="16"/>
                <w:szCs w:val="16"/>
              </w:rPr>
            </w:pPr>
            <w:r w:rsidRPr="00B70238">
              <w:rPr>
                <w:sz w:val="16"/>
                <w:szCs w:val="16"/>
              </w:rPr>
              <w:t>брой</w:t>
            </w:r>
          </w:p>
        </w:tc>
        <w:tc>
          <w:tcPr>
            <w:tcW w:w="1275" w:type="dxa"/>
            <w:shd w:val="clear" w:color="auto" w:fill="auto"/>
            <w:vAlign w:val="center"/>
          </w:tcPr>
          <w:p w14:paraId="4DB1C5CE" w14:textId="6D39C7A7" w:rsidR="00E05A80" w:rsidRPr="00B70238" w:rsidRDefault="007E011D" w:rsidP="00E05A80">
            <w:pPr>
              <w:jc w:val="center"/>
              <w:rPr>
                <w:sz w:val="16"/>
                <w:szCs w:val="16"/>
              </w:rPr>
            </w:pPr>
            <w:r>
              <w:rPr>
                <w:sz w:val="16"/>
                <w:szCs w:val="16"/>
              </w:rPr>
              <w:t>1</w:t>
            </w:r>
            <w:r w:rsidR="0048007A">
              <w:rPr>
                <w:sz w:val="16"/>
                <w:szCs w:val="16"/>
              </w:rPr>
              <w:t>6</w:t>
            </w:r>
          </w:p>
        </w:tc>
        <w:tc>
          <w:tcPr>
            <w:tcW w:w="1276" w:type="dxa"/>
            <w:vAlign w:val="center"/>
          </w:tcPr>
          <w:p w14:paraId="37FE4EFF" w14:textId="7E697066" w:rsidR="00E05A80" w:rsidRPr="00B70238" w:rsidRDefault="0048007A" w:rsidP="00E05A80">
            <w:pPr>
              <w:jc w:val="center"/>
              <w:rPr>
                <w:sz w:val="16"/>
                <w:szCs w:val="16"/>
              </w:rPr>
            </w:pPr>
            <w:r>
              <w:rPr>
                <w:sz w:val="16"/>
                <w:szCs w:val="16"/>
              </w:rPr>
              <w:t>5</w:t>
            </w:r>
          </w:p>
        </w:tc>
      </w:tr>
      <w:tr w:rsidR="00E05A80" w:rsidRPr="00B70238" w14:paraId="736D7EFF" w14:textId="77777777" w:rsidTr="00D91037">
        <w:trPr>
          <w:trHeight w:val="255"/>
        </w:trPr>
        <w:tc>
          <w:tcPr>
            <w:tcW w:w="6252" w:type="dxa"/>
            <w:shd w:val="clear" w:color="auto" w:fill="auto"/>
            <w:vAlign w:val="center"/>
          </w:tcPr>
          <w:p w14:paraId="777B7CF1" w14:textId="189FEED1" w:rsidR="00E05A80" w:rsidRPr="002F0334" w:rsidRDefault="00E05A80" w:rsidP="00CE1FB4">
            <w:pPr>
              <w:rPr>
                <w:sz w:val="16"/>
                <w:szCs w:val="16"/>
              </w:rPr>
            </w:pPr>
            <w:r>
              <w:rPr>
                <w:sz w:val="16"/>
                <w:szCs w:val="16"/>
              </w:rPr>
              <w:t>1</w:t>
            </w:r>
            <w:r w:rsidR="00CE1FB4">
              <w:rPr>
                <w:sz w:val="16"/>
                <w:szCs w:val="16"/>
              </w:rPr>
              <w:t>8</w:t>
            </w:r>
            <w:r w:rsidRPr="002F0334">
              <w:rPr>
                <w:sz w:val="16"/>
                <w:szCs w:val="16"/>
              </w:rPr>
              <w:t>.</w:t>
            </w:r>
            <w:r>
              <w:rPr>
                <w:sz w:val="16"/>
                <w:szCs w:val="16"/>
              </w:rPr>
              <w:t>3.</w:t>
            </w:r>
            <w:r w:rsidRPr="002F0334">
              <w:rPr>
                <w:sz w:val="16"/>
                <w:szCs w:val="16"/>
              </w:rPr>
              <w:t xml:space="preserve"> </w:t>
            </w:r>
            <w:r w:rsidR="00CE1FB4" w:rsidRPr="00CE1FB4">
              <w:rPr>
                <w:sz w:val="16"/>
                <w:szCs w:val="16"/>
              </w:rPr>
              <w:t>Издадени решения по чл. 116, ал. 1 от ЗООС за одобряване/ неодобряване на доклад за безопасност и по чл. 116ж, ал. 4 от ЗООС за одобряване/ неодобряване на актуализиран доклад за безопасност на ПСВРП</w:t>
            </w:r>
          </w:p>
        </w:tc>
        <w:tc>
          <w:tcPr>
            <w:tcW w:w="993" w:type="dxa"/>
            <w:shd w:val="clear" w:color="auto" w:fill="auto"/>
            <w:vAlign w:val="center"/>
          </w:tcPr>
          <w:p w14:paraId="57751260" w14:textId="77777777" w:rsidR="00E05A80" w:rsidRPr="007269AA" w:rsidRDefault="00E05A80" w:rsidP="00E05A80">
            <w:pPr>
              <w:rPr>
                <w:sz w:val="16"/>
                <w:szCs w:val="16"/>
              </w:rPr>
            </w:pPr>
            <w:r w:rsidRPr="007269AA">
              <w:rPr>
                <w:sz w:val="16"/>
                <w:szCs w:val="16"/>
              </w:rPr>
              <w:t>брой</w:t>
            </w:r>
          </w:p>
        </w:tc>
        <w:tc>
          <w:tcPr>
            <w:tcW w:w="1275" w:type="dxa"/>
            <w:shd w:val="clear" w:color="auto" w:fill="auto"/>
            <w:vAlign w:val="center"/>
          </w:tcPr>
          <w:p w14:paraId="414ECB36" w14:textId="0464F20E" w:rsidR="00E05A80" w:rsidRPr="00B70238" w:rsidRDefault="0048007A" w:rsidP="00CE1FB4">
            <w:pPr>
              <w:jc w:val="center"/>
              <w:rPr>
                <w:sz w:val="16"/>
                <w:szCs w:val="16"/>
              </w:rPr>
            </w:pPr>
            <w:r>
              <w:rPr>
                <w:sz w:val="16"/>
                <w:szCs w:val="16"/>
              </w:rPr>
              <w:t>9</w:t>
            </w:r>
          </w:p>
        </w:tc>
        <w:tc>
          <w:tcPr>
            <w:tcW w:w="1276" w:type="dxa"/>
            <w:vAlign w:val="center"/>
          </w:tcPr>
          <w:p w14:paraId="06D6A466" w14:textId="1AD7401C" w:rsidR="00E05A80" w:rsidRPr="00B70238" w:rsidRDefault="0048007A" w:rsidP="00E05A80">
            <w:pPr>
              <w:jc w:val="center"/>
              <w:rPr>
                <w:sz w:val="16"/>
                <w:szCs w:val="16"/>
              </w:rPr>
            </w:pPr>
            <w:r>
              <w:rPr>
                <w:sz w:val="16"/>
                <w:szCs w:val="16"/>
              </w:rPr>
              <w:t>7</w:t>
            </w:r>
          </w:p>
        </w:tc>
      </w:tr>
      <w:tr w:rsidR="00E05A80" w:rsidRPr="00B70238" w14:paraId="46E57ACE" w14:textId="77777777" w:rsidTr="00D91037">
        <w:trPr>
          <w:trHeight w:val="255"/>
        </w:trPr>
        <w:tc>
          <w:tcPr>
            <w:tcW w:w="6252" w:type="dxa"/>
            <w:shd w:val="clear" w:color="auto" w:fill="auto"/>
            <w:vAlign w:val="center"/>
          </w:tcPr>
          <w:p w14:paraId="4AADE157" w14:textId="68793B94" w:rsidR="00CE1FB4" w:rsidRPr="00B70238" w:rsidRDefault="00E05A80" w:rsidP="00587E56">
            <w:pPr>
              <w:rPr>
                <w:sz w:val="16"/>
                <w:szCs w:val="16"/>
              </w:rPr>
            </w:pPr>
            <w:r>
              <w:rPr>
                <w:sz w:val="16"/>
                <w:szCs w:val="16"/>
              </w:rPr>
              <w:t>1</w:t>
            </w:r>
            <w:r w:rsidR="00CE1FB4">
              <w:rPr>
                <w:sz w:val="16"/>
                <w:szCs w:val="16"/>
              </w:rPr>
              <w:t>9</w:t>
            </w:r>
            <w:r w:rsidRPr="002F0334">
              <w:rPr>
                <w:sz w:val="16"/>
                <w:szCs w:val="16"/>
              </w:rPr>
              <w:t xml:space="preserve">. </w:t>
            </w:r>
            <w:r w:rsidR="00CE1FB4" w:rsidRPr="00CE1FB4">
              <w:rPr>
                <w:sz w:val="16"/>
                <w:szCs w:val="16"/>
              </w:rPr>
              <w:t>Скрининг на приоритетни вещества или групи вещества по Регламенти REACH и CLP; анализи за определяне на най-подходящи регулаторни мерки за управление на риска на опасни химични вещества и оценка на приоритетни вещества или група вещества от Подробния план за действие на Общността (CoRAP) и други дейности/ становища</w:t>
            </w:r>
          </w:p>
        </w:tc>
        <w:tc>
          <w:tcPr>
            <w:tcW w:w="993" w:type="dxa"/>
            <w:shd w:val="clear" w:color="auto" w:fill="auto"/>
            <w:vAlign w:val="center"/>
          </w:tcPr>
          <w:p w14:paraId="0BAAA53E" w14:textId="77777777" w:rsidR="00E05A80" w:rsidRPr="00B70238" w:rsidRDefault="00E05A80" w:rsidP="00E05A80">
            <w:pPr>
              <w:rPr>
                <w:sz w:val="16"/>
                <w:szCs w:val="16"/>
              </w:rPr>
            </w:pPr>
            <w:r w:rsidRPr="00B70238">
              <w:rPr>
                <w:sz w:val="16"/>
                <w:szCs w:val="16"/>
              </w:rPr>
              <w:t>брой</w:t>
            </w:r>
          </w:p>
        </w:tc>
        <w:tc>
          <w:tcPr>
            <w:tcW w:w="1275" w:type="dxa"/>
            <w:shd w:val="clear" w:color="auto" w:fill="auto"/>
            <w:vAlign w:val="center"/>
          </w:tcPr>
          <w:p w14:paraId="2C91FED0" w14:textId="7253CA54" w:rsidR="00E05A80" w:rsidRPr="00B70238" w:rsidRDefault="007E011D" w:rsidP="00CE1FB4">
            <w:pPr>
              <w:jc w:val="center"/>
              <w:rPr>
                <w:sz w:val="16"/>
                <w:szCs w:val="16"/>
              </w:rPr>
            </w:pPr>
            <w:r>
              <w:rPr>
                <w:sz w:val="16"/>
                <w:szCs w:val="16"/>
              </w:rPr>
              <w:t>10</w:t>
            </w:r>
          </w:p>
        </w:tc>
        <w:tc>
          <w:tcPr>
            <w:tcW w:w="1276" w:type="dxa"/>
            <w:vAlign w:val="center"/>
          </w:tcPr>
          <w:p w14:paraId="77E92962" w14:textId="0E6D46AF" w:rsidR="00E05A80" w:rsidRPr="00B70238" w:rsidRDefault="0048007A" w:rsidP="00E05A80">
            <w:pPr>
              <w:jc w:val="center"/>
              <w:rPr>
                <w:sz w:val="16"/>
                <w:szCs w:val="16"/>
              </w:rPr>
            </w:pPr>
            <w:r>
              <w:rPr>
                <w:sz w:val="16"/>
                <w:szCs w:val="16"/>
              </w:rPr>
              <w:t>3</w:t>
            </w:r>
          </w:p>
        </w:tc>
      </w:tr>
      <w:tr w:rsidR="00E05A80" w:rsidRPr="00B70238" w14:paraId="727A33F1" w14:textId="77777777" w:rsidTr="00D91037">
        <w:trPr>
          <w:trHeight w:val="255"/>
        </w:trPr>
        <w:tc>
          <w:tcPr>
            <w:tcW w:w="6252" w:type="dxa"/>
            <w:shd w:val="clear" w:color="auto" w:fill="auto"/>
            <w:vAlign w:val="center"/>
          </w:tcPr>
          <w:p w14:paraId="35637F94" w14:textId="4163C77E" w:rsidR="00E05A80" w:rsidRPr="00B70238" w:rsidRDefault="00587E56" w:rsidP="00E05A80">
            <w:pPr>
              <w:rPr>
                <w:sz w:val="16"/>
                <w:szCs w:val="16"/>
              </w:rPr>
            </w:pPr>
            <w:r>
              <w:rPr>
                <w:sz w:val="16"/>
                <w:szCs w:val="16"/>
              </w:rPr>
              <w:t>20</w:t>
            </w:r>
            <w:r w:rsidR="00E05A80" w:rsidRPr="00B70238">
              <w:rPr>
                <w:sz w:val="16"/>
                <w:szCs w:val="16"/>
              </w:rPr>
              <w:t>.</w:t>
            </w:r>
            <w:r w:rsidR="00E05A80">
              <w:rPr>
                <w:sz w:val="16"/>
                <w:szCs w:val="16"/>
              </w:rPr>
              <w:t>1.</w:t>
            </w:r>
            <w:r w:rsidR="00E05A80" w:rsidRPr="00B70238">
              <w:rPr>
                <w:sz w:val="16"/>
                <w:szCs w:val="16"/>
              </w:rPr>
              <w:t xml:space="preserve"> Предоставени съгласия или отказ за внос на живак или смеси на живака за употреби</w:t>
            </w:r>
            <w:r w:rsidR="00E05A80">
              <w:rPr>
                <w:sz w:val="16"/>
                <w:szCs w:val="16"/>
              </w:rPr>
              <w:t>,</w:t>
            </w:r>
            <w:r w:rsidR="00E05A80" w:rsidRPr="00B70238">
              <w:rPr>
                <w:sz w:val="16"/>
                <w:szCs w:val="16"/>
              </w:rPr>
              <w:t xml:space="preserve"> разрешени в страната</w:t>
            </w:r>
            <w:r w:rsidR="004022FD">
              <w:rPr>
                <w:sz w:val="16"/>
                <w:szCs w:val="16"/>
              </w:rPr>
              <w:t>,</w:t>
            </w:r>
            <w:r w:rsidR="00E05A80" w:rsidRPr="00B70238">
              <w:rPr>
                <w:sz w:val="16"/>
                <w:szCs w:val="16"/>
              </w:rPr>
              <w:t xml:space="preserve"> съгласно Регламент (ЕС) 2017/852 относно живака, при по</w:t>
            </w:r>
            <w:r w:rsidR="00E05A80">
              <w:rPr>
                <w:sz w:val="16"/>
                <w:szCs w:val="16"/>
              </w:rPr>
              <w:t>стъпили уведомления от вносители</w:t>
            </w:r>
          </w:p>
        </w:tc>
        <w:tc>
          <w:tcPr>
            <w:tcW w:w="993" w:type="dxa"/>
            <w:shd w:val="clear" w:color="auto" w:fill="auto"/>
            <w:vAlign w:val="center"/>
          </w:tcPr>
          <w:p w14:paraId="452222F6" w14:textId="77777777" w:rsidR="00E05A80" w:rsidRPr="00B70238" w:rsidRDefault="00E05A80" w:rsidP="00E05A80">
            <w:pPr>
              <w:rPr>
                <w:sz w:val="16"/>
                <w:szCs w:val="16"/>
              </w:rPr>
            </w:pPr>
            <w:r w:rsidRPr="00B70238">
              <w:rPr>
                <w:sz w:val="16"/>
                <w:szCs w:val="16"/>
              </w:rPr>
              <w:t>брой</w:t>
            </w:r>
          </w:p>
        </w:tc>
        <w:tc>
          <w:tcPr>
            <w:tcW w:w="1275" w:type="dxa"/>
            <w:shd w:val="clear" w:color="auto" w:fill="auto"/>
            <w:vAlign w:val="center"/>
          </w:tcPr>
          <w:p w14:paraId="49A41B2C" w14:textId="4BFE011E" w:rsidR="00E05A80" w:rsidRPr="00B70238" w:rsidRDefault="007E011D" w:rsidP="00E05A80">
            <w:pPr>
              <w:jc w:val="center"/>
              <w:rPr>
                <w:sz w:val="16"/>
                <w:szCs w:val="16"/>
              </w:rPr>
            </w:pPr>
            <w:r>
              <w:rPr>
                <w:sz w:val="16"/>
                <w:szCs w:val="16"/>
              </w:rPr>
              <w:t>2</w:t>
            </w:r>
          </w:p>
        </w:tc>
        <w:tc>
          <w:tcPr>
            <w:tcW w:w="1276" w:type="dxa"/>
            <w:vAlign w:val="center"/>
          </w:tcPr>
          <w:p w14:paraId="37B33EBA" w14:textId="0D8FD729" w:rsidR="00E05A80" w:rsidRPr="00B70238" w:rsidRDefault="0048007A" w:rsidP="00E05A80">
            <w:pPr>
              <w:jc w:val="center"/>
              <w:rPr>
                <w:sz w:val="16"/>
                <w:szCs w:val="16"/>
              </w:rPr>
            </w:pPr>
            <w:r>
              <w:rPr>
                <w:sz w:val="16"/>
                <w:szCs w:val="16"/>
              </w:rPr>
              <w:t>0</w:t>
            </w:r>
          </w:p>
        </w:tc>
      </w:tr>
      <w:tr w:rsidR="00E05A80" w:rsidRPr="00B70238" w14:paraId="1FA618BB" w14:textId="77777777" w:rsidTr="00D91037">
        <w:trPr>
          <w:trHeight w:val="255"/>
        </w:trPr>
        <w:tc>
          <w:tcPr>
            <w:tcW w:w="6252" w:type="dxa"/>
            <w:shd w:val="clear" w:color="auto" w:fill="auto"/>
            <w:vAlign w:val="center"/>
          </w:tcPr>
          <w:p w14:paraId="5527A49A" w14:textId="2F8EC256" w:rsidR="00E05A80" w:rsidRPr="00B70238" w:rsidRDefault="00587E56" w:rsidP="0048007A">
            <w:pPr>
              <w:rPr>
                <w:sz w:val="16"/>
                <w:szCs w:val="16"/>
              </w:rPr>
            </w:pPr>
            <w:r>
              <w:rPr>
                <w:sz w:val="16"/>
                <w:szCs w:val="16"/>
              </w:rPr>
              <w:t>20</w:t>
            </w:r>
            <w:r w:rsidR="00E05A80" w:rsidRPr="00B70238">
              <w:rPr>
                <w:sz w:val="16"/>
                <w:szCs w:val="16"/>
              </w:rPr>
              <w:t>.</w:t>
            </w:r>
            <w:r w:rsidR="00E05A80">
              <w:rPr>
                <w:sz w:val="16"/>
                <w:szCs w:val="16"/>
              </w:rPr>
              <w:t>2.</w:t>
            </w:r>
            <w:r w:rsidR="00E05A80" w:rsidRPr="00B70238">
              <w:rPr>
                <w:sz w:val="16"/>
                <w:szCs w:val="16"/>
              </w:rPr>
              <w:t xml:space="preserve"> Изготвени становища в хода на процедурата за разрешаване на производството или пускането на пазара на нов продукт с добавен живак или за разрешаване използването на нов производствен процес, включващ употребата на живак или живачни съединения, съгласно изискванията на Регламент (ЕС) 2017/852 относно живака, при постъпили уведомления от о</w:t>
            </w:r>
            <w:r w:rsidR="00E05A80">
              <w:rPr>
                <w:sz w:val="16"/>
                <w:szCs w:val="16"/>
              </w:rPr>
              <w:t>ператори</w:t>
            </w:r>
          </w:p>
        </w:tc>
        <w:tc>
          <w:tcPr>
            <w:tcW w:w="993" w:type="dxa"/>
            <w:shd w:val="clear" w:color="auto" w:fill="auto"/>
            <w:vAlign w:val="center"/>
          </w:tcPr>
          <w:p w14:paraId="6CE2921E" w14:textId="77777777" w:rsidR="00E05A80" w:rsidRPr="00B70238" w:rsidRDefault="00E05A80" w:rsidP="00E05A80">
            <w:pPr>
              <w:rPr>
                <w:sz w:val="16"/>
                <w:szCs w:val="16"/>
              </w:rPr>
            </w:pPr>
            <w:r w:rsidRPr="00B70238">
              <w:rPr>
                <w:sz w:val="16"/>
                <w:szCs w:val="16"/>
              </w:rPr>
              <w:t>брой</w:t>
            </w:r>
          </w:p>
        </w:tc>
        <w:tc>
          <w:tcPr>
            <w:tcW w:w="1275" w:type="dxa"/>
            <w:shd w:val="clear" w:color="auto" w:fill="auto"/>
            <w:vAlign w:val="center"/>
          </w:tcPr>
          <w:p w14:paraId="4B0C717F" w14:textId="01A6239D" w:rsidR="00E05A80" w:rsidRPr="00B70238" w:rsidRDefault="007E011D" w:rsidP="00E05A80">
            <w:pPr>
              <w:jc w:val="center"/>
              <w:rPr>
                <w:sz w:val="16"/>
                <w:szCs w:val="16"/>
              </w:rPr>
            </w:pPr>
            <w:r>
              <w:rPr>
                <w:sz w:val="16"/>
                <w:szCs w:val="16"/>
              </w:rPr>
              <w:t>2</w:t>
            </w:r>
          </w:p>
        </w:tc>
        <w:tc>
          <w:tcPr>
            <w:tcW w:w="1276" w:type="dxa"/>
            <w:vAlign w:val="center"/>
          </w:tcPr>
          <w:p w14:paraId="376B04DB" w14:textId="47529A54" w:rsidR="00E05A80" w:rsidRPr="00B70238" w:rsidRDefault="0048007A" w:rsidP="00E05A80">
            <w:pPr>
              <w:jc w:val="center"/>
              <w:rPr>
                <w:sz w:val="16"/>
                <w:szCs w:val="16"/>
              </w:rPr>
            </w:pPr>
            <w:r>
              <w:rPr>
                <w:sz w:val="16"/>
                <w:szCs w:val="16"/>
              </w:rPr>
              <w:t>0</w:t>
            </w:r>
          </w:p>
        </w:tc>
      </w:tr>
      <w:tr w:rsidR="00E05A80" w:rsidRPr="00B70238" w14:paraId="3AFCABC3" w14:textId="77777777" w:rsidTr="00D91037">
        <w:trPr>
          <w:trHeight w:val="255"/>
        </w:trPr>
        <w:tc>
          <w:tcPr>
            <w:tcW w:w="6252" w:type="dxa"/>
            <w:shd w:val="clear" w:color="auto" w:fill="auto"/>
            <w:vAlign w:val="center"/>
          </w:tcPr>
          <w:p w14:paraId="420F893D" w14:textId="67EC9B11" w:rsidR="00E05A80" w:rsidRPr="00B70238" w:rsidRDefault="00587E56" w:rsidP="00E05A80">
            <w:pPr>
              <w:rPr>
                <w:sz w:val="16"/>
                <w:szCs w:val="16"/>
              </w:rPr>
            </w:pPr>
            <w:r>
              <w:rPr>
                <w:sz w:val="16"/>
                <w:szCs w:val="16"/>
              </w:rPr>
              <w:t>21</w:t>
            </w:r>
            <w:r w:rsidR="00E05A80" w:rsidRPr="00B70238">
              <w:rPr>
                <w:sz w:val="16"/>
                <w:szCs w:val="16"/>
              </w:rPr>
              <w:t>. Изготвени становища в хода на процедурата за издаване на разрешение за освобождаване от задължения, произтичащи от Регламент REACH, когато това е необходимо за интересите на отбраната</w:t>
            </w:r>
          </w:p>
        </w:tc>
        <w:tc>
          <w:tcPr>
            <w:tcW w:w="993" w:type="dxa"/>
            <w:shd w:val="clear" w:color="auto" w:fill="auto"/>
            <w:vAlign w:val="center"/>
          </w:tcPr>
          <w:p w14:paraId="6910B1B0" w14:textId="77777777" w:rsidR="00E05A80" w:rsidRPr="00B70238" w:rsidRDefault="00E05A80" w:rsidP="00E05A80">
            <w:pPr>
              <w:rPr>
                <w:sz w:val="16"/>
                <w:szCs w:val="16"/>
              </w:rPr>
            </w:pPr>
            <w:r w:rsidRPr="00B70238">
              <w:rPr>
                <w:sz w:val="16"/>
                <w:szCs w:val="16"/>
              </w:rPr>
              <w:t>брой</w:t>
            </w:r>
          </w:p>
        </w:tc>
        <w:tc>
          <w:tcPr>
            <w:tcW w:w="1275" w:type="dxa"/>
            <w:shd w:val="clear" w:color="auto" w:fill="auto"/>
            <w:vAlign w:val="center"/>
          </w:tcPr>
          <w:p w14:paraId="407DA68C" w14:textId="1FAFFA8A" w:rsidR="00E05A80" w:rsidRPr="00B70238" w:rsidRDefault="007E011D" w:rsidP="00E05A80">
            <w:pPr>
              <w:jc w:val="center"/>
              <w:rPr>
                <w:sz w:val="16"/>
                <w:szCs w:val="16"/>
              </w:rPr>
            </w:pPr>
            <w:r>
              <w:rPr>
                <w:sz w:val="16"/>
                <w:szCs w:val="16"/>
              </w:rPr>
              <w:t>2</w:t>
            </w:r>
          </w:p>
        </w:tc>
        <w:tc>
          <w:tcPr>
            <w:tcW w:w="1276" w:type="dxa"/>
            <w:vAlign w:val="center"/>
          </w:tcPr>
          <w:p w14:paraId="2F6B1B22" w14:textId="6D8A7078" w:rsidR="00E05A80" w:rsidRPr="00B70238" w:rsidRDefault="0048007A" w:rsidP="00E05A80">
            <w:pPr>
              <w:jc w:val="center"/>
              <w:rPr>
                <w:sz w:val="16"/>
                <w:szCs w:val="16"/>
              </w:rPr>
            </w:pPr>
            <w:r>
              <w:rPr>
                <w:sz w:val="16"/>
                <w:szCs w:val="16"/>
              </w:rPr>
              <w:t>0</w:t>
            </w:r>
          </w:p>
        </w:tc>
      </w:tr>
      <w:tr w:rsidR="00E05A80" w:rsidRPr="00B70238" w14:paraId="754A0C1F" w14:textId="77777777" w:rsidTr="00D91037">
        <w:trPr>
          <w:trHeight w:val="255"/>
        </w:trPr>
        <w:tc>
          <w:tcPr>
            <w:tcW w:w="6252" w:type="dxa"/>
            <w:shd w:val="clear" w:color="auto" w:fill="auto"/>
            <w:vAlign w:val="center"/>
          </w:tcPr>
          <w:p w14:paraId="0A562B77" w14:textId="6A5DB52D" w:rsidR="00E05A80" w:rsidRPr="007269AA" w:rsidRDefault="00587E56" w:rsidP="00E05A80">
            <w:pPr>
              <w:rPr>
                <w:sz w:val="16"/>
                <w:szCs w:val="16"/>
              </w:rPr>
            </w:pPr>
            <w:r>
              <w:rPr>
                <w:sz w:val="16"/>
                <w:szCs w:val="16"/>
              </w:rPr>
              <w:t>22</w:t>
            </w:r>
            <w:r w:rsidR="00E05A80" w:rsidRPr="002F0334">
              <w:rPr>
                <w:sz w:val="16"/>
                <w:szCs w:val="16"/>
              </w:rPr>
              <w:t>. Валидирани уведомления за износ</w:t>
            </w:r>
            <w:r w:rsidR="004022FD">
              <w:rPr>
                <w:sz w:val="16"/>
                <w:szCs w:val="16"/>
              </w:rPr>
              <w:t xml:space="preserve"> на опасни химични вещества от П</w:t>
            </w:r>
            <w:r w:rsidR="00E05A80" w:rsidRPr="002F0334">
              <w:rPr>
                <w:sz w:val="16"/>
                <w:szCs w:val="16"/>
              </w:rPr>
              <w:t>риложение I на Регламент (EС) 649/2012 (PIC)</w:t>
            </w:r>
          </w:p>
        </w:tc>
        <w:tc>
          <w:tcPr>
            <w:tcW w:w="993" w:type="dxa"/>
            <w:shd w:val="clear" w:color="auto" w:fill="auto"/>
            <w:vAlign w:val="center"/>
          </w:tcPr>
          <w:p w14:paraId="26CE1C9E" w14:textId="77777777" w:rsidR="00E05A80" w:rsidRPr="00B70238" w:rsidRDefault="00E05A80" w:rsidP="00E05A80">
            <w:pPr>
              <w:rPr>
                <w:sz w:val="16"/>
                <w:szCs w:val="16"/>
              </w:rPr>
            </w:pPr>
            <w:r w:rsidRPr="00B70238">
              <w:rPr>
                <w:sz w:val="16"/>
                <w:szCs w:val="16"/>
              </w:rPr>
              <w:t>брой</w:t>
            </w:r>
          </w:p>
        </w:tc>
        <w:tc>
          <w:tcPr>
            <w:tcW w:w="1275" w:type="dxa"/>
            <w:shd w:val="clear" w:color="auto" w:fill="auto"/>
            <w:vAlign w:val="center"/>
          </w:tcPr>
          <w:p w14:paraId="4C2CAF91" w14:textId="7EE87648" w:rsidR="00E05A80" w:rsidRPr="00B70238" w:rsidRDefault="007E011D" w:rsidP="0048007A">
            <w:pPr>
              <w:jc w:val="center"/>
              <w:rPr>
                <w:sz w:val="16"/>
                <w:szCs w:val="16"/>
              </w:rPr>
            </w:pPr>
            <w:r>
              <w:rPr>
                <w:sz w:val="16"/>
                <w:szCs w:val="16"/>
              </w:rPr>
              <w:t>1</w:t>
            </w:r>
            <w:r w:rsidR="0048007A">
              <w:rPr>
                <w:sz w:val="16"/>
                <w:szCs w:val="16"/>
              </w:rPr>
              <w:t>6</w:t>
            </w:r>
            <w:r>
              <w:rPr>
                <w:sz w:val="16"/>
                <w:szCs w:val="16"/>
              </w:rPr>
              <w:t>0</w:t>
            </w:r>
          </w:p>
        </w:tc>
        <w:tc>
          <w:tcPr>
            <w:tcW w:w="1276" w:type="dxa"/>
            <w:vAlign w:val="center"/>
          </w:tcPr>
          <w:p w14:paraId="6958232B" w14:textId="3AD0DDCB" w:rsidR="00E05A80" w:rsidRPr="00B70238" w:rsidRDefault="0048007A" w:rsidP="00E05A80">
            <w:pPr>
              <w:jc w:val="center"/>
              <w:rPr>
                <w:sz w:val="16"/>
                <w:szCs w:val="16"/>
              </w:rPr>
            </w:pPr>
            <w:r>
              <w:rPr>
                <w:sz w:val="16"/>
                <w:szCs w:val="16"/>
              </w:rPr>
              <w:t>4</w:t>
            </w:r>
          </w:p>
        </w:tc>
      </w:tr>
      <w:tr w:rsidR="00E05A80" w:rsidRPr="00B70238" w14:paraId="6DB6EB61" w14:textId="77777777" w:rsidTr="00D91037">
        <w:trPr>
          <w:trHeight w:val="255"/>
        </w:trPr>
        <w:tc>
          <w:tcPr>
            <w:tcW w:w="6252" w:type="dxa"/>
            <w:shd w:val="clear" w:color="auto" w:fill="auto"/>
            <w:vAlign w:val="center"/>
          </w:tcPr>
          <w:p w14:paraId="34C009DB" w14:textId="38D3E831" w:rsidR="00E05A80" w:rsidRPr="002F0334" w:rsidRDefault="00E05A80" w:rsidP="00587E56">
            <w:pPr>
              <w:rPr>
                <w:sz w:val="16"/>
                <w:szCs w:val="16"/>
              </w:rPr>
            </w:pPr>
            <w:r w:rsidRPr="00B70238">
              <w:rPr>
                <w:sz w:val="16"/>
                <w:szCs w:val="16"/>
              </w:rPr>
              <w:t>2</w:t>
            </w:r>
            <w:r w:rsidR="00587E56">
              <w:rPr>
                <w:sz w:val="16"/>
                <w:szCs w:val="16"/>
              </w:rPr>
              <w:t>3</w:t>
            </w:r>
            <w:r w:rsidRPr="002F0334">
              <w:rPr>
                <w:sz w:val="16"/>
                <w:szCs w:val="16"/>
              </w:rPr>
              <w:t>. Предоставени отговори по запитвания в НИБХ</w:t>
            </w:r>
          </w:p>
        </w:tc>
        <w:tc>
          <w:tcPr>
            <w:tcW w:w="993" w:type="dxa"/>
            <w:shd w:val="clear" w:color="auto" w:fill="auto"/>
            <w:vAlign w:val="center"/>
          </w:tcPr>
          <w:p w14:paraId="4646F57E" w14:textId="77777777" w:rsidR="00E05A80" w:rsidRPr="007269AA" w:rsidRDefault="00E05A80" w:rsidP="00E05A80">
            <w:pPr>
              <w:rPr>
                <w:sz w:val="16"/>
                <w:szCs w:val="16"/>
              </w:rPr>
            </w:pPr>
            <w:r w:rsidRPr="007269AA">
              <w:rPr>
                <w:sz w:val="16"/>
                <w:szCs w:val="16"/>
              </w:rPr>
              <w:t>брой</w:t>
            </w:r>
          </w:p>
        </w:tc>
        <w:tc>
          <w:tcPr>
            <w:tcW w:w="1275" w:type="dxa"/>
            <w:shd w:val="clear" w:color="auto" w:fill="auto"/>
            <w:vAlign w:val="center"/>
          </w:tcPr>
          <w:p w14:paraId="2B44C1EF" w14:textId="7D0210F0" w:rsidR="00E05A80" w:rsidRPr="00B70238" w:rsidRDefault="0048007A" w:rsidP="004022FD">
            <w:pPr>
              <w:jc w:val="center"/>
              <w:rPr>
                <w:sz w:val="16"/>
                <w:szCs w:val="16"/>
              </w:rPr>
            </w:pPr>
            <w:r>
              <w:rPr>
                <w:sz w:val="16"/>
                <w:szCs w:val="16"/>
              </w:rPr>
              <w:t>70</w:t>
            </w:r>
          </w:p>
        </w:tc>
        <w:tc>
          <w:tcPr>
            <w:tcW w:w="1276" w:type="dxa"/>
            <w:vAlign w:val="center"/>
          </w:tcPr>
          <w:p w14:paraId="07D0BB87" w14:textId="2E1B927D" w:rsidR="00E05A80" w:rsidRPr="008D4F15" w:rsidRDefault="0048007A" w:rsidP="00E05A80">
            <w:pPr>
              <w:jc w:val="center"/>
              <w:rPr>
                <w:sz w:val="16"/>
                <w:szCs w:val="16"/>
              </w:rPr>
            </w:pPr>
            <w:r>
              <w:rPr>
                <w:sz w:val="16"/>
                <w:szCs w:val="16"/>
              </w:rPr>
              <w:t>27</w:t>
            </w:r>
          </w:p>
        </w:tc>
      </w:tr>
      <w:tr w:rsidR="00E05A80" w:rsidRPr="00B70238" w14:paraId="64ED5F07" w14:textId="77777777" w:rsidTr="00D91037">
        <w:trPr>
          <w:trHeight w:val="255"/>
        </w:trPr>
        <w:tc>
          <w:tcPr>
            <w:tcW w:w="6252" w:type="dxa"/>
            <w:shd w:val="clear" w:color="auto" w:fill="auto"/>
            <w:vAlign w:val="center"/>
          </w:tcPr>
          <w:p w14:paraId="1D70D111" w14:textId="32819E3D" w:rsidR="00E05A80" w:rsidRPr="002F0334" w:rsidRDefault="00E05A80" w:rsidP="00587E56">
            <w:pPr>
              <w:rPr>
                <w:sz w:val="16"/>
                <w:szCs w:val="16"/>
              </w:rPr>
            </w:pPr>
            <w:r w:rsidRPr="00B70238">
              <w:rPr>
                <w:sz w:val="16"/>
                <w:szCs w:val="16"/>
              </w:rPr>
              <w:t>2</w:t>
            </w:r>
            <w:r w:rsidR="00587E56">
              <w:rPr>
                <w:sz w:val="16"/>
                <w:szCs w:val="16"/>
              </w:rPr>
              <w:t>4</w:t>
            </w:r>
            <w:r w:rsidRPr="002F0334">
              <w:rPr>
                <w:sz w:val="16"/>
                <w:szCs w:val="16"/>
              </w:rPr>
              <w:t xml:space="preserve">. </w:t>
            </w:r>
            <w:r w:rsidRPr="005E6037">
              <w:rPr>
                <w:sz w:val="16"/>
                <w:szCs w:val="16"/>
              </w:rPr>
              <w:t>Изготвени експертни становища за биоциди във връзка с процедурата за предоставяне на пазара на биоциди към МЗ</w:t>
            </w:r>
          </w:p>
        </w:tc>
        <w:tc>
          <w:tcPr>
            <w:tcW w:w="993" w:type="dxa"/>
            <w:shd w:val="clear" w:color="auto" w:fill="auto"/>
            <w:vAlign w:val="center"/>
          </w:tcPr>
          <w:p w14:paraId="0C113127" w14:textId="77777777" w:rsidR="00E05A80" w:rsidRPr="007269AA" w:rsidRDefault="00E05A80" w:rsidP="00E05A80">
            <w:pPr>
              <w:rPr>
                <w:sz w:val="16"/>
                <w:szCs w:val="16"/>
              </w:rPr>
            </w:pPr>
            <w:r w:rsidRPr="007269AA">
              <w:rPr>
                <w:sz w:val="16"/>
                <w:szCs w:val="16"/>
              </w:rPr>
              <w:t>брой</w:t>
            </w:r>
          </w:p>
        </w:tc>
        <w:tc>
          <w:tcPr>
            <w:tcW w:w="1275" w:type="dxa"/>
            <w:shd w:val="clear" w:color="auto" w:fill="auto"/>
            <w:vAlign w:val="center"/>
          </w:tcPr>
          <w:p w14:paraId="0A974C95" w14:textId="238D11D5" w:rsidR="00E05A80" w:rsidRPr="00B70238" w:rsidRDefault="007E011D" w:rsidP="00E05A80">
            <w:pPr>
              <w:jc w:val="center"/>
              <w:rPr>
                <w:sz w:val="16"/>
                <w:szCs w:val="16"/>
              </w:rPr>
            </w:pPr>
            <w:r>
              <w:rPr>
                <w:sz w:val="16"/>
                <w:szCs w:val="16"/>
              </w:rPr>
              <w:t>60</w:t>
            </w:r>
          </w:p>
        </w:tc>
        <w:tc>
          <w:tcPr>
            <w:tcW w:w="1276" w:type="dxa"/>
            <w:vAlign w:val="center"/>
          </w:tcPr>
          <w:p w14:paraId="6961B86F" w14:textId="1BB4AA41" w:rsidR="00E05A80" w:rsidRPr="008D4F15" w:rsidRDefault="0048007A" w:rsidP="00E05A80">
            <w:pPr>
              <w:jc w:val="center"/>
              <w:rPr>
                <w:sz w:val="16"/>
                <w:szCs w:val="16"/>
              </w:rPr>
            </w:pPr>
            <w:r>
              <w:rPr>
                <w:sz w:val="16"/>
                <w:szCs w:val="16"/>
              </w:rPr>
              <w:t>62</w:t>
            </w:r>
          </w:p>
        </w:tc>
      </w:tr>
      <w:tr w:rsidR="00E05A80" w:rsidRPr="00D24DB5" w14:paraId="7911699B" w14:textId="77777777" w:rsidTr="00D91037">
        <w:trPr>
          <w:trHeight w:val="270"/>
        </w:trPr>
        <w:tc>
          <w:tcPr>
            <w:tcW w:w="6252" w:type="dxa"/>
            <w:shd w:val="clear" w:color="auto" w:fill="auto"/>
            <w:vAlign w:val="center"/>
          </w:tcPr>
          <w:p w14:paraId="01636E2E" w14:textId="75D8168A" w:rsidR="00E05A80" w:rsidRPr="007269AA" w:rsidRDefault="00E05A80" w:rsidP="00587E56">
            <w:pPr>
              <w:rPr>
                <w:sz w:val="16"/>
                <w:szCs w:val="16"/>
              </w:rPr>
            </w:pPr>
            <w:r>
              <w:rPr>
                <w:sz w:val="16"/>
                <w:szCs w:val="16"/>
              </w:rPr>
              <w:t>2</w:t>
            </w:r>
            <w:r w:rsidR="00587E56">
              <w:rPr>
                <w:sz w:val="16"/>
                <w:szCs w:val="16"/>
              </w:rPr>
              <w:t>5</w:t>
            </w:r>
            <w:r w:rsidRPr="002F0334">
              <w:rPr>
                <w:sz w:val="16"/>
                <w:szCs w:val="16"/>
              </w:rPr>
              <w:t>.</w:t>
            </w:r>
            <w:r>
              <w:rPr>
                <w:sz w:val="16"/>
                <w:szCs w:val="16"/>
              </w:rPr>
              <w:t xml:space="preserve"> </w:t>
            </w:r>
            <w:r w:rsidRPr="005E6037">
              <w:rPr>
                <w:sz w:val="16"/>
                <w:szCs w:val="16"/>
              </w:rPr>
              <w:t>Изготвени и предоставени национални доклади/документи/позиции/указания/отчети към европейски и международни институции/органи</w:t>
            </w:r>
          </w:p>
        </w:tc>
        <w:tc>
          <w:tcPr>
            <w:tcW w:w="993" w:type="dxa"/>
            <w:shd w:val="clear" w:color="auto" w:fill="auto"/>
            <w:vAlign w:val="center"/>
          </w:tcPr>
          <w:p w14:paraId="5E869DFF" w14:textId="77777777" w:rsidR="00E05A80" w:rsidRPr="00B70238" w:rsidRDefault="00E05A80" w:rsidP="00E05A80">
            <w:pPr>
              <w:rPr>
                <w:sz w:val="16"/>
                <w:szCs w:val="16"/>
              </w:rPr>
            </w:pPr>
            <w:r w:rsidRPr="00B70238">
              <w:rPr>
                <w:sz w:val="16"/>
                <w:szCs w:val="16"/>
              </w:rPr>
              <w:t>брой</w:t>
            </w:r>
          </w:p>
        </w:tc>
        <w:tc>
          <w:tcPr>
            <w:tcW w:w="1275" w:type="dxa"/>
            <w:shd w:val="clear" w:color="auto" w:fill="auto"/>
            <w:vAlign w:val="center"/>
          </w:tcPr>
          <w:p w14:paraId="6D681DD2" w14:textId="33CC51DD" w:rsidR="00E05A80" w:rsidRPr="00B70238" w:rsidRDefault="0048007A" w:rsidP="00E05A80">
            <w:pPr>
              <w:jc w:val="center"/>
              <w:rPr>
                <w:sz w:val="16"/>
                <w:szCs w:val="16"/>
              </w:rPr>
            </w:pPr>
            <w:r>
              <w:rPr>
                <w:sz w:val="16"/>
                <w:szCs w:val="16"/>
              </w:rPr>
              <w:t>25</w:t>
            </w:r>
            <w:r w:rsidR="007E011D">
              <w:rPr>
                <w:sz w:val="16"/>
                <w:szCs w:val="16"/>
              </w:rPr>
              <w:t>0</w:t>
            </w:r>
          </w:p>
        </w:tc>
        <w:tc>
          <w:tcPr>
            <w:tcW w:w="1276" w:type="dxa"/>
            <w:vAlign w:val="center"/>
          </w:tcPr>
          <w:p w14:paraId="4E4CF2F4" w14:textId="7D403D61" w:rsidR="00E05A80" w:rsidRPr="008D4F15" w:rsidRDefault="0048007A" w:rsidP="00E05A80">
            <w:pPr>
              <w:jc w:val="center"/>
              <w:rPr>
                <w:sz w:val="16"/>
                <w:szCs w:val="16"/>
              </w:rPr>
            </w:pPr>
            <w:r>
              <w:rPr>
                <w:sz w:val="16"/>
                <w:szCs w:val="16"/>
              </w:rPr>
              <w:t>99</w:t>
            </w:r>
          </w:p>
        </w:tc>
      </w:tr>
    </w:tbl>
    <w:p w14:paraId="2C0D5FE3" w14:textId="77777777" w:rsidR="006C2F67" w:rsidRPr="00814BE4" w:rsidRDefault="006C2F67" w:rsidP="006C2F67">
      <w:pPr>
        <w:widowControl w:val="0"/>
        <w:numPr>
          <w:ilvl w:val="0"/>
          <w:numId w:val="9"/>
        </w:numPr>
        <w:tabs>
          <w:tab w:val="clear" w:pos="720"/>
          <w:tab w:val="num" w:pos="0"/>
        </w:tabs>
        <w:spacing w:before="120"/>
        <w:ind w:left="721" w:right="28" w:hanging="437"/>
        <w:jc w:val="both"/>
        <w:rPr>
          <w:b/>
          <w:color w:val="538135"/>
        </w:rPr>
      </w:pPr>
      <w:r w:rsidRPr="00814BE4">
        <w:rPr>
          <w:b/>
          <w:color w:val="538135"/>
        </w:rPr>
        <w:t>Кратко описание на показателите за изпълнение</w:t>
      </w:r>
    </w:p>
    <w:p w14:paraId="1824559E" w14:textId="07BA3C88" w:rsidR="006C2F67" w:rsidRDefault="006C2F67" w:rsidP="006C2F67">
      <w:pPr>
        <w:spacing w:before="120"/>
        <w:jc w:val="both"/>
        <w:rPr>
          <w:bCs/>
          <w:lang w:eastAsia="en-US"/>
        </w:rPr>
      </w:pPr>
      <w:r w:rsidRPr="00DF2FA2">
        <w:rPr>
          <w:bCs/>
          <w:lang w:eastAsia="en-US"/>
        </w:rPr>
        <w:t>Показателите за изпълнение са със заложени количествени целеви стойности в годишен аспект и измерват степента на изпълнение</w:t>
      </w:r>
      <w:r>
        <w:rPr>
          <w:bCs/>
          <w:lang w:eastAsia="en-US"/>
        </w:rPr>
        <w:t xml:space="preserve"> на предоставяната услуга</w:t>
      </w:r>
      <w:r w:rsidRPr="00DF2FA2">
        <w:rPr>
          <w:bCs/>
          <w:lang w:eastAsia="en-US"/>
        </w:rPr>
        <w:t>. Те са инструмент за измерване на резултата, т.е. на постигнатия напредък по отношение</w:t>
      </w:r>
      <w:r>
        <w:rPr>
          <w:bCs/>
          <w:lang w:eastAsia="en-US"/>
        </w:rPr>
        <w:t xml:space="preserve"> на</w:t>
      </w:r>
      <w:r w:rsidRPr="00DF2FA2">
        <w:rPr>
          <w:bCs/>
          <w:lang w:eastAsia="en-US"/>
        </w:rPr>
        <w:t xml:space="preserve"> изпълнението на заложените цели чрез предоставяне на услуг</w:t>
      </w:r>
      <w:r>
        <w:rPr>
          <w:bCs/>
          <w:lang w:eastAsia="en-US"/>
        </w:rPr>
        <w:t>ите по програмата</w:t>
      </w:r>
      <w:r w:rsidRPr="00DF2FA2">
        <w:rPr>
          <w:bCs/>
          <w:lang w:eastAsia="en-US"/>
        </w:rPr>
        <w:t>.</w:t>
      </w:r>
    </w:p>
    <w:p w14:paraId="0CB9256E" w14:textId="7CF042B0" w:rsidR="006B64DD" w:rsidRDefault="006B64DD" w:rsidP="006B64DD">
      <w:pPr>
        <w:spacing w:before="120"/>
        <w:jc w:val="both"/>
        <w:rPr>
          <w:bCs/>
          <w:lang w:eastAsia="en-US"/>
        </w:rPr>
      </w:pPr>
      <w:r w:rsidRPr="006B64DD">
        <w:rPr>
          <w:bCs/>
          <w:lang w:eastAsia="en-US"/>
        </w:rPr>
        <w:t>В някои случаи постигането на заложените целеви стойности на показателите не зависи от дейността на администрацията, а от дейността на икономическите оператори/възложители на територията на страната и съответно</w:t>
      </w:r>
      <w:r>
        <w:rPr>
          <w:bCs/>
          <w:lang w:eastAsia="en-US"/>
        </w:rPr>
        <w:t>,</w:t>
      </w:r>
      <w:r w:rsidRPr="006B64DD">
        <w:rPr>
          <w:bCs/>
          <w:lang w:eastAsia="en-US"/>
        </w:rPr>
        <w:t xml:space="preserve"> подадени от тях запитвания, заявления за издаване на разрешителни/съгласия/решения, потвърждаване на класификация, валидиране на уведомления и др.</w:t>
      </w:r>
    </w:p>
    <w:p w14:paraId="7665DACC" w14:textId="77777777" w:rsidR="006C2F67" w:rsidRPr="00814BE4" w:rsidRDefault="006C2F67" w:rsidP="006B52FB">
      <w:pPr>
        <w:numPr>
          <w:ilvl w:val="0"/>
          <w:numId w:val="45"/>
        </w:numPr>
        <w:spacing w:before="120"/>
        <w:ind w:left="721" w:hanging="437"/>
        <w:jc w:val="both"/>
        <w:rPr>
          <w:b/>
          <w:color w:val="538135"/>
        </w:rPr>
      </w:pPr>
      <w:r w:rsidRPr="00814BE4">
        <w:rPr>
          <w:b/>
          <w:color w:val="538135"/>
        </w:rPr>
        <w:t>Източници на информация</w:t>
      </w:r>
      <w:r>
        <w:rPr>
          <w:b/>
          <w:color w:val="538135"/>
        </w:rPr>
        <w:t>та</w:t>
      </w:r>
      <w:r w:rsidRPr="00814BE4">
        <w:rPr>
          <w:b/>
          <w:color w:val="538135"/>
        </w:rPr>
        <w:t xml:space="preserve"> за данните по показателите за изпълнение</w:t>
      </w:r>
    </w:p>
    <w:p w14:paraId="3C87BE05" w14:textId="51F998FE" w:rsidR="006C2F67" w:rsidRPr="00814BE4" w:rsidRDefault="006C2F67" w:rsidP="006C2F67">
      <w:pPr>
        <w:spacing w:before="60" w:after="60"/>
        <w:jc w:val="both"/>
      </w:pPr>
      <w:r>
        <w:t>Д</w:t>
      </w:r>
      <w:r w:rsidRPr="00BE3018">
        <w:t xml:space="preserve">ирекция </w:t>
      </w:r>
      <w:r>
        <w:rPr>
          <w:lang w:eastAsia="en-US"/>
        </w:rPr>
        <w:t>ЕООВОСПЗ</w:t>
      </w:r>
      <w:r w:rsidRPr="00BE3018">
        <w:rPr>
          <w:lang w:eastAsia="en-US"/>
        </w:rPr>
        <w:t>, ИАОС</w:t>
      </w:r>
      <w:r>
        <w:rPr>
          <w:lang w:eastAsia="en-US"/>
        </w:rPr>
        <w:t>,</w:t>
      </w:r>
      <w:r w:rsidRPr="00BE3018">
        <w:rPr>
          <w:lang w:eastAsia="en-US"/>
        </w:rPr>
        <w:t xml:space="preserve"> РИОСВ</w:t>
      </w:r>
      <w:r>
        <w:rPr>
          <w:lang w:eastAsia="en-US"/>
        </w:rPr>
        <w:t>, БД,</w:t>
      </w:r>
      <w:r w:rsidR="006B64DD">
        <w:rPr>
          <w:lang w:eastAsia="en-US"/>
        </w:rPr>
        <w:t xml:space="preserve"> ДНП</w:t>
      </w:r>
      <w:r>
        <w:rPr>
          <w:lang w:eastAsia="en-US"/>
        </w:rPr>
        <w:t xml:space="preserve"> </w:t>
      </w:r>
    </w:p>
    <w:p w14:paraId="3E918DAC" w14:textId="77777777" w:rsidR="006C2F67" w:rsidRDefault="006C2F67" w:rsidP="006C2F67">
      <w:pPr>
        <w:autoSpaceDE w:val="0"/>
        <w:autoSpaceDN w:val="0"/>
        <w:adjustRightInd w:val="0"/>
        <w:spacing w:before="120"/>
        <w:jc w:val="both"/>
        <w:rPr>
          <w:b/>
          <w:color w:val="00B050"/>
        </w:rPr>
      </w:pPr>
      <w:r w:rsidRPr="00543703">
        <w:rPr>
          <w:b/>
          <w:color w:val="00B050"/>
        </w:rPr>
        <w:t>д) Описание на факторите и причините, оказали въздействие върху непостигането на планираните/заявените целеви стойности</w:t>
      </w:r>
    </w:p>
    <w:p w14:paraId="7DEF8E80" w14:textId="356286E9" w:rsidR="006670A2" w:rsidRDefault="00C12E06" w:rsidP="006670A2">
      <w:pPr>
        <w:spacing w:before="120"/>
        <w:ind w:right="-1"/>
        <w:jc w:val="both"/>
        <w:rPr>
          <w:noProof/>
          <w:lang w:eastAsia="en-US"/>
        </w:rPr>
      </w:pPr>
      <w:r>
        <w:rPr>
          <w:noProof/>
          <w:lang w:eastAsia="en-US"/>
        </w:rPr>
        <w:t xml:space="preserve">По информация от </w:t>
      </w:r>
      <w:r w:rsidR="006670A2">
        <w:rPr>
          <w:noProof/>
          <w:lang w:eastAsia="en-US"/>
        </w:rPr>
        <w:t>ИАОС, през отчетния период се наблюдава забавяне на текущите процедури поради некачествени допълнени заявления, липса на документи за приключили предходни процедури, например решение по ОВОС; намален брой на експертите със специфични знания и умения; незаети щатни бройки.</w:t>
      </w:r>
    </w:p>
    <w:p w14:paraId="2FF78B92" w14:textId="6736940D" w:rsidR="006670A2" w:rsidRDefault="006670A2" w:rsidP="006670A2">
      <w:pPr>
        <w:spacing w:before="120"/>
        <w:ind w:right="-1"/>
        <w:jc w:val="both"/>
        <w:rPr>
          <w:noProof/>
          <w:lang w:eastAsia="en-US"/>
        </w:rPr>
      </w:pPr>
      <w:r>
        <w:rPr>
          <w:noProof/>
          <w:lang w:eastAsia="en-US"/>
        </w:rPr>
        <w:t>Извън горното, през първото полугодие на 2025 г. не се наблюдават проблеми, свързани с изпълнението на заложените целеви стойности по програмата.</w:t>
      </w:r>
    </w:p>
    <w:p w14:paraId="2A8ACF33" w14:textId="4D69568E" w:rsidR="006C2F67" w:rsidRDefault="006C2F67" w:rsidP="006C2F67">
      <w:pPr>
        <w:autoSpaceDE w:val="0"/>
        <w:autoSpaceDN w:val="0"/>
        <w:adjustRightInd w:val="0"/>
        <w:spacing w:before="120" w:after="120"/>
        <w:jc w:val="both"/>
        <w:rPr>
          <w:b/>
          <w:color w:val="00B050"/>
        </w:rPr>
      </w:pPr>
      <w:r w:rsidRPr="00D81BFE">
        <w:rPr>
          <w:b/>
          <w:color w:val="00B050"/>
        </w:rPr>
        <w:t xml:space="preserve">е) Отчет на разходите по бюджетната програма с разпределение по ведомствени и администрирани разходи </w:t>
      </w:r>
    </w:p>
    <w:tbl>
      <w:tblPr>
        <w:tblW w:w="9776" w:type="dxa"/>
        <w:tblInd w:w="70" w:type="dxa"/>
        <w:tblCellMar>
          <w:left w:w="70" w:type="dxa"/>
          <w:right w:w="70" w:type="dxa"/>
        </w:tblCellMar>
        <w:tblLook w:val="04A0" w:firstRow="1" w:lastRow="0" w:firstColumn="1" w:lastColumn="0" w:noHBand="0" w:noVBand="1"/>
      </w:tblPr>
      <w:tblGrid>
        <w:gridCol w:w="424"/>
        <w:gridCol w:w="5682"/>
        <w:gridCol w:w="1259"/>
        <w:gridCol w:w="1205"/>
        <w:gridCol w:w="1206"/>
      </w:tblGrid>
      <w:tr w:rsidR="003A0C55" w:rsidRPr="0026038C" w14:paraId="5531A270" w14:textId="77777777" w:rsidTr="003A0C55">
        <w:trPr>
          <w:trHeight w:val="338"/>
        </w:trPr>
        <w:tc>
          <w:tcPr>
            <w:tcW w:w="9776" w:type="dxa"/>
            <w:gridSpan w:val="5"/>
            <w:tcBorders>
              <w:top w:val="nil"/>
              <w:left w:val="nil"/>
              <w:bottom w:val="single" w:sz="8" w:space="0" w:color="auto"/>
              <w:right w:val="nil"/>
            </w:tcBorders>
            <w:shd w:val="clear" w:color="auto" w:fill="auto"/>
            <w:noWrap/>
            <w:vAlign w:val="center"/>
            <w:hideMark/>
          </w:tcPr>
          <w:p w14:paraId="35172D4D" w14:textId="77777777" w:rsidR="003A0C55" w:rsidRPr="0026038C" w:rsidRDefault="003A0C55">
            <w:pPr>
              <w:rPr>
                <w:b/>
                <w:bCs/>
                <w:color w:val="000000"/>
                <w:sz w:val="20"/>
                <w:szCs w:val="20"/>
              </w:rPr>
            </w:pPr>
            <w:r w:rsidRPr="0026038C">
              <w:rPr>
                <w:b/>
                <w:bCs/>
                <w:color w:val="000000"/>
                <w:sz w:val="20"/>
                <w:szCs w:val="20"/>
              </w:rPr>
              <w:t>Приложение № 7</w:t>
            </w:r>
            <w:r w:rsidRPr="0026038C">
              <w:rPr>
                <w:color w:val="000000"/>
                <w:sz w:val="20"/>
                <w:szCs w:val="20"/>
              </w:rPr>
              <w:t xml:space="preserve"> – Отчет на разходите по бюджетните програми</w:t>
            </w:r>
          </w:p>
        </w:tc>
      </w:tr>
      <w:tr w:rsidR="003A0C55" w:rsidRPr="0026038C" w14:paraId="05EB9265" w14:textId="77777777" w:rsidTr="0026038C">
        <w:trPr>
          <w:trHeight w:val="430"/>
        </w:trPr>
        <w:tc>
          <w:tcPr>
            <w:tcW w:w="424" w:type="dxa"/>
            <w:vMerge w:val="restart"/>
            <w:tcBorders>
              <w:top w:val="nil"/>
              <w:left w:val="single" w:sz="8" w:space="0" w:color="auto"/>
              <w:bottom w:val="single" w:sz="8" w:space="0" w:color="000000"/>
              <w:right w:val="single" w:sz="8" w:space="0" w:color="auto"/>
            </w:tcBorders>
            <w:shd w:val="clear" w:color="000000" w:fill="FCD5B4"/>
            <w:noWrap/>
            <w:vAlign w:val="center"/>
            <w:hideMark/>
          </w:tcPr>
          <w:p w14:paraId="6C3176C1" w14:textId="77777777" w:rsidR="003A0C55" w:rsidRPr="0026038C" w:rsidRDefault="003A0C55">
            <w:pPr>
              <w:jc w:val="center"/>
              <w:rPr>
                <w:b/>
                <w:bCs/>
                <w:color w:val="000000"/>
                <w:sz w:val="16"/>
                <w:szCs w:val="16"/>
              </w:rPr>
            </w:pPr>
            <w:r w:rsidRPr="0026038C">
              <w:rPr>
                <w:b/>
                <w:bCs/>
                <w:color w:val="000000"/>
                <w:sz w:val="16"/>
                <w:szCs w:val="16"/>
              </w:rPr>
              <w:t>№</w:t>
            </w:r>
          </w:p>
        </w:tc>
        <w:tc>
          <w:tcPr>
            <w:tcW w:w="5682" w:type="dxa"/>
            <w:tcBorders>
              <w:top w:val="nil"/>
              <w:left w:val="nil"/>
              <w:bottom w:val="nil"/>
              <w:right w:val="single" w:sz="8" w:space="0" w:color="auto"/>
            </w:tcBorders>
            <w:shd w:val="clear" w:color="000000" w:fill="FCD5B4"/>
            <w:vAlign w:val="center"/>
            <w:hideMark/>
          </w:tcPr>
          <w:p w14:paraId="40A5C2AC" w14:textId="77777777" w:rsidR="003A0C55" w:rsidRPr="0026038C" w:rsidRDefault="003A0C55">
            <w:pPr>
              <w:jc w:val="center"/>
              <w:rPr>
                <w:b/>
                <w:bCs/>
                <w:color w:val="000000"/>
                <w:sz w:val="16"/>
                <w:szCs w:val="16"/>
              </w:rPr>
            </w:pPr>
            <w:r w:rsidRPr="0026038C">
              <w:rPr>
                <w:b/>
                <w:bCs/>
                <w:color w:val="000000"/>
                <w:sz w:val="16"/>
                <w:szCs w:val="16"/>
              </w:rPr>
              <w:t>1900.01.06 Бюджетна програма “Оценка и управление на въздействието върху околната среда”</w:t>
            </w:r>
          </w:p>
        </w:tc>
        <w:tc>
          <w:tcPr>
            <w:tcW w:w="1259"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322A245D" w14:textId="77777777" w:rsidR="003A0C55" w:rsidRPr="0026038C" w:rsidRDefault="003A0C55">
            <w:pPr>
              <w:jc w:val="center"/>
              <w:rPr>
                <w:b/>
                <w:bCs/>
                <w:color w:val="000000"/>
                <w:sz w:val="16"/>
                <w:szCs w:val="16"/>
              </w:rPr>
            </w:pPr>
            <w:r w:rsidRPr="0026038C">
              <w:rPr>
                <w:b/>
                <w:bCs/>
                <w:color w:val="000000"/>
                <w:sz w:val="16"/>
                <w:szCs w:val="16"/>
              </w:rPr>
              <w:t>Закон</w:t>
            </w:r>
          </w:p>
        </w:tc>
        <w:tc>
          <w:tcPr>
            <w:tcW w:w="1205"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15C1E27F" w14:textId="77777777" w:rsidR="003A0C55" w:rsidRPr="0026038C" w:rsidRDefault="003A0C55">
            <w:pPr>
              <w:jc w:val="center"/>
              <w:rPr>
                <w:b/>
                <w:bCs/>
                <w:color w:val="000000"/>
                <w:sz w:val="16"/>
                <w:szCs w:val="16"/>
              </w:rPr>
            </w:pPr>
            <w:r w:rsidRPr="0026038C">
              <w:rPr>
                <w:b/>
                <w:bCs/>
                <w:color w:val="000000"/>
                <w:sz w:val="16"/>
                <w:szCs w:val="16"/>
              </w:rPr>
              <w:t>Уточнен план</w:t>
            </w:r>
          </w:p>
        </w:tc>
        <w:tc>
          <w:tcPr>
            <w:tcW w:w="1206"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4A1AEC64" w14:textId="77777777" w:rsidR="003A0C55" w:rsidRPr="0026038C" w:rsidRDefault="003A0C55">
            <w:pPr>
              <w:jc w:val="center"/>
              <w:rPr>
                <w:b/>
                <w:bCs/>
                <w:color w:val="000000"/>
                <w:sz w:val="16"/>
                <w:szCs w:val="16"/>
              </w:rPr>
            </w:pPr>
            <w:r w:rsidRPr="0026038C">
              <w:rPr>
                <w:b/>
                <w:bCs/>
                <w:color w:val="000000"/>
                <w:sz w:val="16"/>
                <w:szCs w:val="16"/>
              </w:rPr>
              <w:t>Отчет</w:t>
            </w:r>
          </w:p>
        </w:tc>
      </w:tr>
      <w:tr w:rsidR="003A0C55" w:rsidRPr="0026038C" w14:paraId="4C2C7EE8" w14:textId="77777777" w:rsidTr="0026038C">
        <w:trPr>
          <w:trHeight w:val="338"/>
        </w:trPr>
        <w:tc>
          <w:tcPr>
            <w:tcW w:w="424" w:type="dxa"/>
            <w:vMerge/>
            <w:tcBorders>
              <w:top w:val="nil"/>
              <w:left w:val="single" w:sz="8" w:space="0" w:color="auto"/>
              <w:bottom w:val="single" w:sz="8" w:space="0" w:color="000000"/>
              <w:right w:val="single" w:sz="8" w:space="0" w:color="auto"/>
            </w:tcBorders>
            <w:vAlign w:val="center"/>
            <w:hideMark/>
          </w:tcPr>
          <w:p w14:paraId="395BECE8" w14:textId="77777777" w:rsidR="003A0C55" w:rsidRPr="0026038C" w:rsidRDefault="003A0C55">
            <w:pPr>
              <w:rPr>
                <w:b/>
                <w:bCs/>
                <w:color w:val="000000"/>
                <w:sz w:val="16"/>
                <w:szCs w:val="16"/>
              </w:rPr>
            </w:pPr>
          </w:p>
        </w:tc>
        <w:tc>
          <w:tcPr>
            <w:tcW w:w="5682" w:type="dxa"/>
            <w:tcBorders>
              <w:top w:val="nil"/>
              <w:left w:val="nil"/>
              <w:bottom w:val="single" w:sz="8" w:space="0" w:color="auto"/>
              <w:right w:val="single" w:sz="8" w:space="0" w:color="auto"/>
            </w:tcBorders>
            <w:shd w:val="clear" w:color="000000" w:fill="FCD5B4"/>
            <w:noWrap/>
            <w:vAlign w:val="center"/>
            <w:hideMark/>
          </w:tcPr>
          <w:p w14:paraId="169C4D4F" w14:textId="77777777" w:rsidR="003A0C55" w:rsidRPr="0026038C" w:rsidRDefault="003A0C55">
            <w:pPr>
              <w:jc w:val="center"/>
              <w:rPr>
                <w:b/>
                <w:bCs/>
                <w:color w:val="000000"/>
                <w:sz w:val="16"/>
                <w:szCs w:val="16"/>
              </w:rPr>
            </w:pPr>
            <w:r w:rsidRPr="0026038C">
              <w:rPr>
                <w:b/>
                <w:bCs/>
                <w:color w:val="000000"/>
                <w:sz w:val="16"/>
                <w:szCs w:val="16"/>
              </w:rPr>
              <w:t>(в лева)</w:t>
            </w:r>
          </w:p>
        </w:tc>
        <w:tc>
          <w:tcPr>
            <w:tcW w:w="1259" w:type="dxa"/>
            <w:vMerge/>
            <w:tcBorders>
              <w:top w:val="nil"/>
              <w:left w:val="single" w:sz="8" w:space="0" w:color="auto"/>
              <w:bottom w:val="single" w:sz="8" w:space="0" w:color="000000"/>
              <w:right w:val="single" w:sz="8" w:space="0" w:color="auto"/>
            </w:tcBorders>
            <w:vAlign w:val="center"/>
            <w:hideMark/>
          </w:tcPr>
          <w:p w14:paraId="054E9F0D" w14:textId="77777777" w:rsidR="003A0C55" w:rsidRPr="0026038C" w:rsidRDefault="003A0C55">
            <w:pPr>
              <w:rPr>
                <w:b/>
                <w:bCs/>
                <w:color w:val="000000"/>
                <w:sz w:val="16"/>
                <w:szCs w:val="16"/>
              </w:rPr>
            </w:pPr>
          </w:p>
        </w:tc>
        <w:tc>
          <w:tcPr>
            <w:tcW w:w="1205" w:type="dxa"/>
            <w:vMerge/>
            <w:tcBorders>
              <w:top w:val="nil"/>
              <w:left w:val="single" w:sz="8" w:space="0" w:color="auto"/>
              <w:bottom w:val="single" w:sz="8" w:space="0" w:color="000000"/>
              <w:right w:val="single" w:sz="8" w:space="0" w:color="auto"/>
            </w:tcBorders>
            <w:vAlign w:val="center"/>
            <w:hideMark/>
          </w:tcPr>
          <w:p w14:paraId="343876E9" w14:textId="77777777" w:rsidR="003A0C55" w:rsidRPr="0026038C" w:rsidRDefault="003A0C55">
            <w:pPr>
              <w:rPr>
                <w:b/>
                <w:bCs/>
                <w:color w:val="000000"/>
                <w:sz w:val="16"/>
                <w:szCs w:val="16"/>
              </w:rPr>
            </w:pPr>
          </w:p>
        </w:tc>
        <w:tc>
          <w:tcPr>
            <w:tcW w:w="1206" w:type="dxa"/>
            <w:vMerge/>
            <w:tcBorders>
              <w:top w:val="nil"/>
              <w:left w:val="single" w:sz="8" w:space="0" w:color="auto"/>
              <w:bottom w:val="single" w:sz="8" w:space="0" w:color="000000"/>
              <w:right w:val="single" w:sz="8" w:space="0" w:color="auto"/>
            </w:tcBorders>
            <w:vAlign w:val="center"/>
            <w:hideMark/>
          </w:tcPr>
          <w:p w14:paraId="7536A388" w14:textId="77777777" w:rsidR="003A0C55" w:rsidRPr="0026038C" w:rsidRDefault="003A0C55">
            <w:pPr>
              <w:rPr>
                <w:b/>
                <w:bCs/>
                <w:color w:val="000000"/>
                <w:sz w:val="16"/>
                <w:szCs w:val="16"/>
              </w:rPr>
            </w:pPr>
          </w:p>
        </w:tc>
      </w:tr>
      <w:tr w:rsidR="0026038C" w:rsidRPr="0026038C" w14:paraId="086B3A81" w14:textId="77777777" w:rsidTr="0026038C">
        <w:trPr>
          <w:trHeight w:val="338"/>
        </w:trPr>
        <w:tc>
          <w:tcPr>
            <w:tcW w:w="424" w:type="dxa"/>
            <w:tcBorders>
              <w:top w:val="nil"/>
              <w:left w:val="single" w:sz="8" w:space="0" w:color="auto"/>
              <w:bottom w:val="single" w:sz="8" w:space="0" w:color="auto"/>
              <w:right w:val="single" w:sz="8" w:space="0" w:color="auto"/>
            </w:tcBorders>
            <w:shd w:val="clear" w:color="000000" w:fill="FCD5B4"/>
            <w:noWrap/>
            <w:vAlign w:val="center"/>
            <w:hideMark/>
          </w:tcPr>
          <w:p w14:paraId="620D76B3" w14:textId="77777777" w:rsidR="0026038C" w:rsidRPr="0026038C" w:rsidRDefault="0026038C" w:rsidP="0026038C">
            <w:pPr>
              <w:jc w:val="both"/>
              <w:rPr>
                <w:b/>
                <w:bCs/>
                <w:color w:val="000000"/>
                <w:sz w:val="16"/>
                <w:szCs w:val="16"/>
              </w:rPr>
            </w:pPr>
            <w:r w:rsidRPr="0026038C">
              <w:rPr>
                <w:b/>
                <w:bCs/>
                <w:color w:val="000000"/>
                <w:sz w:val="16"/>
                <w:szCs w:val="16"/>
              </w:rPr>
              <w:t>І.</w:t>
            </w:r>
          </w:p>
        </w:tc>
        <w:tc>
          <w:tcPr>
            <w:tcW w:w="5682" w:type="dxa"/>
            <w:tcBorders>
              <w:top w:val="nil"/>
              <w:left w:val="nil"/>
              <w:bottom w:val="single" w:sz="8" w:space="0" w:color="auto"/>
              <w:right w:val="single" w:sz="8" w:space="0" w:color="auto"/>
            </w:tcBorders>
            <w:shd w:val="clear" w:color="000000" w:fill="FCD5B4"/>
            <w:noWrap/>
            <w:vAlign w:val="center"/>
            <w:hideMark/>
          </w:tcPr>
          <w:p w14:paraId="398FAADD" w14:textId="77777777" w:rsidR="0026038C" w:rsidRPr="0026038C" w:rsidRDefault="0026038C" w:rsidP="0026038C">
            <w:pPr>
              <w:rPr>
                <w:b/>
                <w:bCs/>
                <w:color w:val="000000"/>
                <w:sz w:val="16"/>
                <w:szCs w:val="16"/>
              </w:rPr>
            </w:pPr>
            <w:r w:rsidRPr="0026038C">
              <w:rPr>
                <w:b/>
                <w:bCs/>
                <w:color w:val="000000"/>
                <w:sz w:val="16"/>
                <w:szCs w:val="16"/>
              </w:rPr>
              <w:t>Общо ведомствени разходи:</w:t>
            </w:r>
          </w:p>
        </w:tc>
        <w:tc>
          <w:tcPr>
            <w:tcW w:w="1259" w:type="dxa"/>
            <w:tcBorders>
              <w:top w:val="nil"/>
              <w:left w:val="nil"/>
              <w:bottom w:val="single" w:sz="8" w:space="0" w:color="auto"/>
              <w:right w:val="single" w:sz="8" w:space="0" w:color="auto"/>
            </w:tcBorders>
            <w:shd w:val="clear" w:color="000000" w:fill="FCD5B4"/>
            <w:noWrap/>
            <w:hideMark/>
          </w:tcPr>
          <w:p w14:paraId="579AA119" w14:textId="2FEC5FDE" w:rsidR="0026038C" w:rsidRPr="0026038C" w:rsidRDefault="0026038C" w:rsidP="0026038C">
            <w:pPr>
              <w:jc w:val="right"/>
              <w:rPr>
                <w:b/>
                <w:bCs/>
                <w:color w:val="000000"/>
                <w:sz w:val="16"/>
                <w:szCs w:val="16"/>
              </w:rPr>
            </w:pPr>
            <w:r w:rsidRPr="0026038C">
              <w:rPr>
                <w:b/>
                <w:sz w:val="16"/>
                <w:szCs w:val="16"/>
              </w:rPr>
              <w:t>6 572 000</w:t>
            </w:r>
          </w:p>
        </w:tc>
        <w:tc>
          <w:tcPr>
            <w:tcW w:w="1205" w:type="dxa"/>
            <w:tcBorders>
              <w:top w:val="nil"/>
              <w:left w:val="nil"/>
              <w:bottom w:val="single" w:sz="8" w:space="0" w:color="auto"/>
              <w:right w:val="single" w:sz="8" w:space="0" w:color="auto"/>
            </w:tcBorders>
            <w:shd w:val="clear" w:color="000000" w:fill="FCD5B4"/>
            <w:noWrap/>
            <w:hideMark/>
          </w:tcPr>
          <w:p w14:paraId="62231A7D" w14:textId="541FCBD6" w:rsidR="0026038C" w:rsidRPr="0026038C" w:rsidRDefault="0026038C" w:rsidP="0026038C">
            <w:pPr>
              <w:jc w:val="right"/>
              <w:rPr>
                <w:b/>
                <w:bCs/>
                <w:color w:val="000000"/>
                <w:sz w:val="16"/>
                <w:szCs w:val="16"/>
              </w:rPr>
            </w:pPr>
            <w:r w:rsidRPr="0026038C">
              <w:rPr>
                <w:b/>
                <w:sz w:val="16"/>
                <w:szCs w:val="16"/>
              </w:rPr>
              <w:t>6 572 000</w:t>
            </w:r>
          </w:p>
        </w:tc>
        <w:tc>
          <w:tcPr>
            <w:tcW w:w="1206" w:type="dxa"/>
            <w:tcBorders>
              <w:top w:val="nil"/>
              <w:left w:val="nil"/>
              <w:bottom w:val="single" w:sz="8" w:space="0" w:color="auto"/>
              <w:right w:val="single" w:sz="8" w:space="0" w:color="auto"/>
            </w:tcBorders>
            <w:shd w:val="clear" w:color="000000" w:fill="FCD5B4"/>
            <w:noWrap/>
            <w:hideMark/>
          </w:tcPr>
          <w:p w14:paraId="77BC2884" w14:textId="2051461F" w:rsidR="0026038C" w:rsidRPr="0026038C" w:rsidRDefault="0026038C" w:rsidP="0026038C">
            <w:pPr>
              <w:jc w:val="right"/>
              <w:rPr>
                <w:b/>
                <w:bCs/>
                <w:color w:val="000000"/>
                <w:sz w:val="16"/>
                <w:szCs w:val="16"/>
              </w:rPr>
            </w:pPr>
            <w:r w:rsidRPr="0026038C">
              <w:rPr>
                <w:b/>
                <w:sz w:val="16"/>
                <w:szCs w:val="16"/>
              </w:rPr>
              <w:t>3 209 456</w:t>
            </w:r>
          </w:p>
        </w:tc>
      </w:tr>
      <w:tr w:rsidR="0026038C" w:rsidRPr="0026038C" w14:paraId="5295F553" w14:textId="77777777" w:rsidTr="0026038C">
        <w:trPr>
          <w:trHeight w:val="338"/>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14B025BB" w14:textId="77777777" w:rsidR="0026038C" w:rsidRPr="0026038C" w:rsidRDefault="0026038C" w:rsidP="0026038C">
            <w:pPr>
              <w:jc w:val="both"/>
              <w:rPr>
                <w:color w:val="000000"/>
                <w:sz w:val="16"/>
                <w:szCs w:val="16"/>
              </w:rPr>
            </w:pPr>
            <w:r w:rsidRPr="0026038C">
              <w:rPr>
                <w:color w:val="000000"/>
                <w:sz w:val="16"/>
                <w:szCs w:val="16"/>
              </w:rPr>
              <w:t> </w:t>
            </w:r>
          </w:p>
        </w:tc>
        <w:tc>
          <w:tcPr>
            <w:tcW w:w="5682" w:type="dxa"/>
            <w:tcBorders>
              <w:top w:val="nil"/>
              <w:left w:val="nil"/>
              <w:bottom w:val="single" w:sz="8" w:space="0" w:color="auto"/>
              <w:right w:val="single" w:sz="8" w:space="0" w:color="auto"/>
            </w:tcBorders>
            <w:shd w:val="clear" w:color="auto" w:fill="auto"/>
            <w:noWrap/>
            <w:vAlign w:val="center"/>
            <w:hideMark/>
          </w:tcPr>
          <w:p w14:paraId="44A4399F" w14:textId="77777777" w:rsidR="0026038C" w:rsidRPr="0026038C" w:rsidRDefault="0026038C" w:rsidP="0026038C">
            <w:pPr>
              <w:rPr>
                <w:color w:val="000000"/>
                <w:sz w:val="16"/>
                <w:szCs w:val="16"/>
              </w:rPr>
            </w:pPr>
            <w:r w:rsidRPr="0026038C">
              <w:rPr>
                <w:color w:val="000000"/>
                <w:sz w:val="16"/>
                <w:szCs w:val="16"/>
              </w:rPr>
              <w:t xml:space="preserve">   Персонал</w:t>
            </w:r>
          </w:p>
        </w:tc>
        <w:tc>
          <w:tcPr>
            <w:tcW w:w="1259" w:type="dxa"/>
            <w:tcBorders>
              <w:top w:val="nil"/>
              <w:left w:val="nil"/>
              <w:bottom w:val="single" w:sz="8" w:space="0" w:color="auto"/>
              <w:right w:val="single" w:sz="8" w:space="0" w:color="auto"/>
            </w:tcBorders>
            <w:shd w:val="clear" w:color="auto" w:fill="auto"/>
            <w:noWrap/>
            <w:hideMark/>
          </w:tcPr>
          <w:p w14:paraId="6B435590" w14:textId="216B0B26" w:rsidR="0026038C" w:rsidRPr="0026038C" w:rsidRDefault="0026038C" w:rsidP="0026038C">
            <w:pPr>
              <w:jc w:val="right"/>
              <w:rPr>
                <w:color w:val="000000"/>
                <w:sz w:val="16"/>
                <w:szCs w:val="16"/>
              </w:rPr>
            </w:pPr>
            <w:r w:rsidRPr="0026038C">
              <w:rPr>
                <w:sz w:val="16"/>
                <w:szCs w:val="16"/>
              </w:rPr>
              <w:t>5 837 600</w:t>
            </w:r>
          </w:p>
        </w:tc>
        <w:tc>
          <w:tcPr>
            <w:tcW w:w="1205" w:type="dxa"/>
            <w:tcBorders>
              <w:top w:val="nil"/>
              <w:left w:val="nil"/>
              <w:bottom w:val="single" w:sz="8" w:space="0" w:color="auto"/>
              <w:right w:val="single" w:sz="8" w:space="0" w:color="auto"/>
            </w:tcBorders>
            <w:shd w:val="clear" w:color="auto" w:fill="auto"/>
            <w:noWrap/>
            <w:hideMark/>
          </w:tcPr>
          <w:p w14:paraId="1136561F" w14:textId="2775B2BB" w:rsidR="0026038C" w:rsidRPr="0026038C" w:rsidRDefault="0026038C" w:rsidP="0026038C">
            <w:pPr>
              <w:jc w:val="right"/>
              <w:rPr>
                <w:color w:val="000000"/>
                <w:sz w:val="16"/>
                <w:szCs w:val="16"/>
              </w:rPr>
            </w:pPr>
            <w:r w:rsidRPr="0026038C">
              <w:rPr>
                <w:sz w:val="16"/>
                <w:szCs w:val="16"/>
              </w:rPr>
              <w:t>5 837 600</w:t>
            </w:r>
          </w:p>
        </w:tc>
        <w:tc>
          <w:tcPr>
            <w:tcW w:w="1206" w:type="dxa"/>
            <w:tcBorders>
              <w:top w:val="nil"/>
              <w:left w:val="nil"/>
              <w:bottom w:val="single" w:sz="8" w:space="0" w:color="auto"/>
              <w:right w:val="single" w:sz="8" w:space="0" w:color="auto"/>
            </w:tcBorders>
            <w:shd w:val="clear" w:color="auto" w:fill="auto"/>
            <w:noWrap/>
            <w:hideMark/>
          </w:tcPr>
          <w:p w14:paraId="6C92B0CF" w14:textId="36E4EEA1" w:rsidR="0026038C" w:rsidRPr="0026038C" w:rsidRDefault="0026038C" w:rsidP="0026038C">
            <w:pPr>
              <w:jc w:val="right"/>
              <w:rPr>
                <w:color w:val="000000"/>
                <w:sz w:val="16"/>
                <w:szCs w:val="16"/>
              </w:rPr>
            </w:pPr>
            <w:r w:rsidRPr="0026038C">
              <w:rPr>
                <w:sz w:val="16"/>
                <w:szCs w:val="16"/>
              </w:rPr>
              <w:t>2 969 863</w:t>
            </w:r>
          </w:p>
        </w:tc>
      </w:tr>
      <w:tr w:rsidR="0026038C" w:rsidRPr="0026038C" w14:paraId="3C16750A" w14:textId="77777777" w:rsidTr="0026038C">
        <w:trPr>
          <w:trHeight w:val="338"/>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5DF1625E" w14:textId="77777777" w:rsidR="0026038C" w:rsidRPr="0026038C" w:rsidRDefault="0026038C" w:rsidP="0026038C">
            <w:pPr>
              <w:jc w:val="both"/>
              <w:rPr>
                <w:color w:val="000000"/>
                <w:sz w:val="16"/>
                <w:szCs w:val="16"/>
              </w:rPr>
            </w:pPr>
            <w:r w:rsidRPr="0026038C">
              <w:rPr>
                <w:color w:val="000000"/>
                <w:sz w:val="16"/>
                <w:szCs w:val="16"/>
              </w:rPr>
              <w:t> </w:t>
            </w:r>
          </w:p>
        </w:tc>
        <w:tc>
          <w:tcPr>
            <w:tcW w:w="5682" w:type="dxa"/>
            <w:tcBorders>
              <w:top w:val="nil"/>
              <w:left w:val="nil"/>
              <w:bottom w:val="single" w:sz="8" w:space="0" w:color="auto"/>
              <w:right w:val="single" w:sz="8" w:space="0" w:color="auto"/>
            </w:tcBorders>
            <w:shd w:val="clear" w:color="auto" w:fill="auto"/>
            <w:noWrap/>
            <w:vAlign w:val="center"/>
            <w:hideMark/>
          </w:tcPr>
          <w:p w14:paraId="10579B99" w14:textId="77777777" w:rsidR="0026038C" w:rsidRPr="0026038C" w:rsidRDefault="0026038C" w:rsidP="0026038C">
            <w:pPr>
              <w:rPr>
                <w:color w:val="000000"/>
                <w:sz w:val="16"/>
                <w:szCs w:val="16"/>
              </w:rPr>
            </w:pPr>
            <w:r w:rsidRPr="0026038C">
              <w:rPr>
                <w:color w:val="000000"/>
                <w:sz w:val="16"/>
                <w:szCs w:val="16"/>
              </w:rPr>
              <w:t xml:space="preserve">   Издръжка</w:t>
            </w:r>
          </w:p>
        </w:tc>
        <w:tc>
          <w:tcPr>
            <w:tcW w:w="1259" w:type="dxa"/>
            <w:tcBorders>
              <w:top w:val="nil"/>
              <w:left w:val="nil"/>
              <w:bottom w:val="single" w:sz="8" w:space="0" w:color="auto"/>
              <w:right w:val="single" w:sz="8" w:space="0" w:color="auto"/>
            </w:tcBorders>
            <w:shd w:val="clear" w:color="auto" w:fill="auto"/>
            <w:noWrap/>
            <w:hideMark/>
          </w:tcPr>
          <w:p w14:paraId="0BF90232" w14:textId="23F9799D" w:rsidR="0026038C" w:rsidRPr="0026038C" w:rsidRDefault="0026038C" w:rsidP="0026038C">
            <w:pPr>
              <w:jc w:val="right"/>
              <w:rPr>
                <w:color w:val="000000"/>
                <w:sz w:val="16"/>
                <w:szCs w:val="16"/>
              </w:rPr>
            </w:pPr>
            <w:r w:rsidRPr="0026038C">
              <w:rPr>
                <w:sz w:val="16"/>
                <w:szCs w:val="16"/>
              </w:rPr>
              <w:t>732 900</w:t>
            </w:r>
          </w:p>
        </w:tc>
        <w:tc>
          <w:tcPr>
            <w:tcW w:w="1205" w:type="dxa"/>
            <w:tcBorders>
              <w:top w:val="nil"/>
              <w:left w:val="nil"/>
              <w:bottom w:val="single" w:sz="8" w:space="0" w:color="auto"/>
              <w:right w:val="single" w:sz="8" w:space="0" w:color="auto"/>
            </w:tcBorders>
            <w:shd w:val="clear" w:color="auto" w:fill="auto"/>
            <w:noWrap/>
            <w:hideMark/>
          </w:tcPr>
          <w:p w14:paraId="6AD5E1D2" w14:textId="0D149B04" w:rsidR="0026038C" w:rsidRPr="0026038C" w:rsidRDefault="0026038C" w:rsidP="0026038C">
            <w:pPr>
              <w:jc w:val="right"/>
              <w:rPr>
                <w:color w:val="000000"/>
                <w:sz w:val="16"/>
                <w:szCs w:val="16"/>
              </w:rPr>
            </w:pPr>
            <w:r w:rsidRPr="0026038C">
              <w:rPr>
                <w:sz w:val="16"/>
                <w:szCs w:val="16"/>
              </w:rPr>
              <w:t>732 900</w:t>
            </w:r>
          </w:p>
        </w:tc>
        <w:tc>
          <w:tcPr>
            <w:tcW w:w="1206" w:type="dxa"/>
            <w:tcBorders>
              <w:top w:val="nil"/>
              <w:left w:val="nil"/>
              <w:bottom w:val="single" w:sz="8" w:space="0" w:color="auto"/>
              <w:right w:val="single" w:sz="8" w:space="0" w:color="auto"/>
            </w:tcBorders>
            <w:shd w:val="clear" w:color="auto" w:fill="auto"/>
            <w:noWrap/>
            <w:hideMark/>
          </w:tcPr>
          <w:p w14:paraId="2A453531" w14:textId="06DBC2CE" w:rsidR="0026038C" w:rsidRPr="0026038C" w:rsidRDefault="0026038C" w:rsidP="0026038C">
            <w:pPr>
              <w:jc w:val="right"/>
              <w:rPr>
                <w:color w:val="000000"/>
                <w:sz w:val="16"/>
                <w:szCs w:val="16"/>
              </w:rPr>
            </w:pPr>
            <w:r w:rsidRPr="0026038C">
              <w:rPr>
                <w:sz w:val="16"/>
                <w:szCs w:val="16"/>
              </w:rPr>
              <w:t>235 769</w:t>
            </w:r>
          </w:p>
        </w:tc>
      </w:tr>
      <w:tr w:rsidR="0026038C" w:rsidRPr="0026038C" w14:paraId="68F57F34" w14:textId="77777777" w:rsidTr="0026038C">
        <w:trPr>
          <w:trHeight w:val="338"/>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4494CB1D" w14:textId="77777777" w:rsidR="0026038C" w:rsidRPr="0026038C" w:rsidRDefault="0026038C" w:rsidP="0026038C">
            <w:pPr>
              <w:jc w:val="both"/>
              <w:rPr>
                <w:color w:val="000000"/>
                <w:sz w:val="16"/>
                <w:szCs w:val="16"/>
              </w:rPr>
            </w:pPr>
            <w:r w:rsidRPr="0026038C">
              <w:rPr>
                <w:color w:val="000000"/>
                <w:sz w:val="16"/>
                <w:szCs w:val="16"/>
              </w:rPr>
              <w:t> </w:t>
            </w:r>
          </w:p>
        </w:tc>
        <w:tc>
          <w:tcPr>
            <w:tcW w:w="5682" w:type="dxa"/>
            <w:tcBorders>
              <w:top w:val="nil"/>
              <w:left w:val="nil"/>
              <w:bottom w:val="single" w:sz="8" w:space="0" w:color="auto"/>
              <w:right w:val="single" w:sz="8" w:space="0" w:color="auto"/>
            </w:tcBorders>
            <w:shd w:val="clear" w:color="auto" w:fill="auto"/>
            <w:noWrap/>
            <w:vAlign w:val="center"/>
            <w:hideMark/>
          </w:tcPr>
          <w:p w14:paraId="1B40E025" w14:textId="77777777" w:rsidR="0026038C" w:rsidRPr="0026038C" w:rsidRDefault="0026038C" w:rsidP="0026038C">
            <w:pPr>
              <w:rPr>
                <w:color w:val="000000"/>
                <w:sz w:val="16"/>
                <w:szCs w:val="16"/>
              </w:rPr>
            </w:pPr>
            <w:r w:rsidRPr="0026038C">
              <w:rPr>
                <w:color w:val="000000"/>
                <w:sz w:val="16"/>
                <w:szCs w:val="16"/>
              </w:rPr>
              <w:t xml:space="preserve">   Капиталови разходи</w:t>
            </w:r>
          </w:p>
        </w:tc>
        <w:tc>
          <w:tcPr>
            <w:tcW w:w="1259" w:type="dxa"/>
            <w:tcBorders>
              <w:top w:val="nil"/>
              <w:left w:val="nil"/>
              <w:bottom w:val="single" w:sz="8" w:space="0" w:color="auto"/>
              <w:right w:val="single" w:sz="8" w:space="0" w:color="auto"/>
            </w:tcBorders>
            <w:shd w:val="clear" w:color="auto" w:fill="auto"/>
            <w:noWrap/>
            <w:hideMark/>
          </w:tcPr>
          <w:p w14:paraId="22E39F4B" w14:textId="4E55E224" w:rsidR="0026038C" w:rsidRPr="0026038C" w:rsidRDefault="0026038C" w:rsidP="0026038C">
            <w:pPr>
              <w:jc w:val="right"/>
              <w:rPr>
                <w:color w:val="000000"/>
                <w:sz w:val="16"/>
                <w:szCs w:val="16"/>
              </w:rPr>
            </w:pPr>
            <w:r w:rsidRPr="0026038C">
              <w:rPr>
                <w:sz w:val="16"/>
                <w:szCs w:val="16"/>
              </w:rPr>
              <w:t>1 500</w:t>
            </w:r>
          </w:p>
        </w:tc>
        <w:tc>
          <w:tcPr>
            <w:tcW w:w="1205" w:type="dxa"/>
            <w:tcBorders>
              <w:top w:val="nil"/>
              <w:left w:val="nil"/>
              <w:bottom w:val="single" w:sz="8" w:space="0" w:color="auto"/>
              <w:right w:val="single" w:sz="8" w:space="0" w:color="auto"/>
            </w:tcBorders>
            <w:shd w:val="clear" w:color="auto" w:fill="auto"/>
            <w:noWrap/>
            <w:hideMark/>
          </w:tcPr>
          <w:p w14:paraId="1162CE66" w14:textId="2FC84477" w:rsidR="0026038C" w:rsidRPr="0026038C" w:rsidRDefault="0026038C" w:rsidP="0026038C">
            <w:pPr>
              <w:jc w:val="right"/>
              <w:rPr>
                <w:color w:val="000000"/>
                <w:sz w:val="16"/>
                <w:szCs w:val="16"/>
              </w:rPr>
            </w:pPr>
            <w:r w:rsidRPr="0026038C">
              <w:rPr>
                <w:sz w:val="16"/>
                <w:szCs w:val="16"/>
              </w:rPr>
              <w:t>1 500</w:t>
            </w:r>
          </w:p>
        </w:tc>
        <w:tc>
          <w:tcPr>
            <w:tcW w:w="1206" w:type="dxa"/>
            <w:tcBorders>
              <w:top w:val="nil"/>
              <w:left w:val="nil"/>
              <w:bottom w:val="single" w:sz="8" w:space="0" w:color="auto"/>
              <w:right w:val="single" w:sz="8" w:space="0" w:color="auto"/>
            </w:tcBorders>
            <w:shd w:val="clear" w:color="auto" w:fill="auto"/>
            <w:noWrap/>
            <w:hideMark/>
          </w:tcPr>
          <w:p w14:paraId="1694E3D7" w14:textId="194DCD01" w:rsidR="0026038C" w:rsidRPr="0026038C" w:rsidRDefault="0026038C" w:rsidP="0026038C">
            <w:pPr>
              <w:jc w:val="right"/>
              <w:rPr>
                <w:color w:val="000000"/>
                <w:sz w:val="16"/>
                <w:szCs w:val="16"/>
              </w:rPr>
            </w:pPr>
            <w:r w:rsidRPr="0026038C">
              <w:rPr>
                <w:sz w:val="16"/>
                <w:szCs w:val="16"/>
              </w:rPr>
              <w:t>3 824</w:t>
            </w:r>
          </w:p>
        </w:tc>
      </w:tr>
      <w:tr w:rsidR="0026038C" w:rsidRPr="0026038C" w14:paraId="44CF4795" w14:textId="77777777" w:rsidTr="0026038C">
        <w:trPr>
          <w:trHeight w:val="338"/>
        </w:trPr>
        <w:tc>
          <w:tcPr>
            <w:tcW w:w="424" w:type="dxa"/>
            <w:tcBorders>
              <w:top w:val="nil"/>
              <w:left w:val="single" w:sz="8" w:space="0" w:color="auto"/>
              <w:bottom w:val="single" w:sz="8" w:space="0" w:color="auto"/>
              <w:right w:val="single" w:sz="8" w:space="0" w:color="auto"/>
            </w:tcBorders>
            <w:shd w:val="clear" w:color="000000" w:fill="FCD5B4"/>
            <w:noWrap/>
            <w:vAlign w:val="center"/>
            <w:hideMark/>
          </w:tcPr>
          <w:p w14:paraId="2D1DCE66" w14:textId="77777777" w:rsidR="0026038C" w:rsidRPr="0026038C" w:rsidRDefault="0026038C" w:rsidP="0026038C">
            <w:pPr>
              <w:jc w:val="both"/>
              <w:rPr>
                <w:b/>
                <w:bCs/>
                <w:color w:val="000000"/>
                <w:sz w:val="16"/>
                <w:szCs w:val="16"/>
              </w:rPr>
            </w:pPr>
            <w:r w:rsidRPr="0026038C">
              <w:rPr>
                <w:b/>
                <w:bCs/>
                <w:color w:val="000000"/>
                <w:sz w:val="16"/>
                <w:szCs w:val="16"/>
              </w:rPr>
              <w:t>1</w:t>
            </w:r>
          </w:p>
        </w:tc>
        <w:tc>
          <w:tcPr>
            <w:tcW w:w="5682" w:type="dxa"/>
            <w:tcBorders>
              <w:top w:val="nil"/>
              <w:left w:val="nil"/>
              <w:bottom w:val="single" w:sz="8" w:space="0" w:color="auto"/>
              <w:right w:val="single" w:sz="8" w:space="0" w:color="auto"/>
            </w:tcBorders>
            <w:shd w:val="clear" w:color="000000" w:fill="FCD5B4"/>
            <w:noWrap/>
            <w:hideMark/>
          </w:tcPr>
          <w:p w14:paraId="6B83F718" w14:textId="77777777" w:rsidR="0026038C" w:rsidRPr="0026038C" w:rsidRDefault="0026038C" w:rsidP="0026038C">
            <w:pPr>
              <w:rPr>
                <w:b/>
                <w:bCs/>
                <w:color w:val="000000"/>
                <w:sz w:val="16"/>
                <w:szCs w:val="16"/>
              </w:rPr>
            </w:pPr>
            <w:r w:rsidRPr="0026038C">
              <w:rPr>
                <w:b/>
                <w:bCs/>
                <w:color w:val="000000"/>
                <w:sz w:val="16"/>
                <w:szCs w:val="16"/>
              </w:rPr>
              <w:t>Ведомствени разходи по бюджета на ПРБ:</w:t>
            </w:r>
          </w:p>
        </w:tc>
        <w:tc>
          <w:tcPr>
            <w:tcW w:w="1259" w:type="dxa"/>
            <w:tcBorders>
              <w:top w:val="nil"/>
              <w:left w:val="nil"/>
              <w:bottom w:val="single" w:sz="8" w:space="0" w:color="auto"/>
              <w:right w:val="single" w:sz="8" w:space="0" w:color="auto"/>
            </w:tcBorders>
            <w:shd w:val="clear" w:color="000000" w:fill="FCD5B4"/>
            <w:noWrap/>
            <w:hideMark/>
          </w:tcPr>
          <w:p w14:paraId="40AB3DF8" w14:textId="1A799CE4" w:rsidR="0026038C" w:rsidRPr="0026038C" w:rsidRDefault="0026038C" w:rsidP="0026038C">
            <w:pPr>
              <w:jc w:val="right"/>
              <w:rPr>
                <w:b/>
                <w:bCs/>
                <w:color w:val="000000"/>
                <w:sz w:val="16"/>
                <w:szCs w:val="16"/>
              </w:rPr>
            </w:pPr>
            <w:r w:rsidRPr="0026038C">
              <w:rPr>
                <w:b/>
                <w:sz w:val="16"/>
                <w:szCs w:val="16"/>
              </w:rPr>
              <w:t>6 572 000</w:t>
            </w:r>
          </w:p>
        </w:tc>
        <w:tc>
          <w:tcPr>
            <w:tcW w:w="1205" w:type="dxa"/>
            <w:tcBorders>
              <w:top w:val="nil"/>
              <w:left w:val="nil"/>
              <w:bottom w:val="single" w:sz="8" w:space="0" w:color="auto"/>
              <w:right w:val="single" w:sz="8" w:space="0" w:color="auto"/>
            </w:tcBorders>
            <w:shd w:val="clear" w:color="000000" w:fill="FCD5B4"/>
            <w:noWrap/>
            <w:hideMark/>
          </w:tcPr>
          <w:p w14:paraId="04751C74" w14:textId="659545B0" w:rsidR="0026038C" w:rsidRPr="0026038C" w:rsidRDefault="0026038C" w:rsidP="0026038C">
            <w:pPr>
              <w:jc w:val="right"/>
              <w:rPr>
                <w:b/>
                <w:bCs/>
                <w:color w:val="000000"/>
                <w:sz w:val="16"/>
                <w:szCs w:val="16"/>
              </w:rPr>
            </w:pPr>
            <w:r w:rsidRPr="0026038C">
              <w:rPr>
                <w:b/>
                <w:sz w:val="16"/>
                <w:szCs w:val="16"/>
              </w:rPr>
              <w:t>6 572 000</w:t>
            </w:r>
          </w:p>
        </w:tc>
        <w:tc>
          <w:tcPr>
            <w:tcW w:w="1206" w:type="dxa"/>
            <w:tcBorders>
              <w:top w:val="nil"/>
              <w:left w:val="nil"/>
              <w:bottom w:val="single" w:sz="8" w:space="0" w:color="auto"/>
              <w:right w:val="single" w:sz="8" w:space="0" w:color="auto"/>
            </w:tcBorders>
            <w:shd w:val="clear" w:color="000000" w:fill="FCD5B4"/>
            <w:noWrap/>
            <w:hideMark/>
          </w:tcPr>
          <w:p w14:paraId="1BD13AF3" w14:textId="3E3ACC7D" w:rsidR="0026038C" w:rsidRPr="0026038C" w:rsidRDefault="0026038C" w:rsidP="0026038C">
            <w:pPr>
              <w:jc w:val="right"/>
              <w:rPr>
                <w:b/>
                <w:bCs/>
                <w:color w:val="000000"/>
                <w:sz w:val="16"/>
                <w:szCs w:val="16"/>
              </w:rPr>
            </w:pPr>
            <w:r w:rsidRPr="0026038C">
              <w:rPr>
                <w:b/>
                <w:sz w:val="16"/>
                <w:szCs w:val="16"/>
              </w:rPr>
              <w:t>3 209 456</w:t>
            </w:r>
          </w:p>
        </w:tc>
      </w:tr>
      <w:tr w:rsidR="0026038C" w:rsidRPr="0026038C" w14:paraId="39E73336" w14:textId="77777777" w:rsidTr="0026038C">
        <w:trPr>
          <w:trHeight w:val="338"/>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5EF9E7A8" w14:textId="77777777" w:rsidR="0026038C" w:rsidRPr="0026038C" w:rsidRDefault="0026038C" w:rsidP="0026038C">
            <w:pPr>
              <w:jc w:val="both"/>
              <w:rPr>
                <w:color w:val="000000"/>
                <w:sz w:val="16"/>
                <w:szCs w:val="16"/>
              </w:rPr>
            </w:pPr>
            <w:r w:rsidRPr="0026038C">
              <w:rPr>
                <w:color w:val="000000"/>
                <w:sz w:val="16"/>
                <w:szCs w:val="16"/>
              </w:rPr>
              <w:t> </w:t>
            </w:r>
          </w:p>
        </w:tc>
        <w:tc>
          <w:tcPr>
            <w:tcW w:w="5682" w:type="dxa"/>
            <w:tcBorders>
              <w:top w:val="nil"/>
              <w:left w:val="nil"/>
              <w:bottom w:val="single" w:sz="8" w:space="0" w:color="auto"/>
              <w:right w:val="single" w:sz="8" w:space="0" w:color="auto"/>
            </w:tcBorders>
            <w:shd w:val="clear" w:color="auto" w:fill="auto"/>
            <w:noWrap/>
            <w:hideMark/>
          </w:tcPr>
          <w:p w14:paraId="343911A4" w14:textId="77777777" w:rsidR="0026038C" w:rsidRPr="0026038C" w:rsidRDefault="0026038C" w:rsidP="0026038C">
            <w:pPr>
              <w:rPr>
                <w:color w:val="000000"/>
                <w:sz w:val="16"/>
                <w:szCs w:val="16"/>
              </w:rPr>
            </w:pPr>
            <w:r w:rsidRPr="0026038C">
              <w:rPr>
                <w:color w:val="000000"/>
                <w:sz w:val="16"/>
                <w:szCs w:val="16"/>
              </w:rPr>
              <w:t xml:space="preserve">   Персонал</w:t>
            </w:r>
          </w:p>
        </w:tc>
        <w:tc>
          <w:tcPr>
            <w:tcW w:w="1259" w:type="dxa"/>
            <w:tcBorders>
              <w:top w:val="nil"/>
              <w:left w:val="nil"/>
              <w:bottom w:val="single" w:sz="8" w:space="0" w:color="auto"/>
              <w:right w:val="single" w:sz="8" w:space="0" w:color="auto"/>
            </w:tcBorders>
            <w:shd w:val="clear" w:color="auto" w:fill="auto"/>
            <w:noWrap/>
            <w:hideMark/>
          </w:tcPr>
          <w:p w14:paraId="0C6692DA" w14:textId="1D73E16F" w:rsidR="0026038C" w:rsidRPr="0026038C" w:rsidRDefault="0026038C" w:rsidP="0026038C">
            <w:pPr>
              <w:jc w:val="right"/>
              <w:rPr>
                <w:color w:val="000000"/>
                <w:sz w:val="16"/>
                <w:szCs w:val="16"/>
              </w:rPr>
            </w:pPr>
            <w:r w:rsidRPr="0026038C">
              <w:rPr>
                <w:sz w:val="16"/>
                <w:szCs w:val="16"/>
              </w:rPr>
              <w:t>5 837 600</w:t>
            </w:r>
          </w:p>
        </w:tc>
        <w:tc>
          <w:tcPr>
            <w:tcW w:w="1205" w:type="dxa"/>
            <w:tcBorders>
              <w:top w:val="nil"/>
              <w:left w:val="nil"/>
              <w:bottom w:val="single" w:sz="8" w:space="0" w:color="auto"/>
              <w:right w:val="single" w:sz="8" w:space="0" w:color="auto"/>
            </w:tcBorders>
            <w:shd w:val="clear" w:color="auto" w:fill="auto"/>
            <w:noWrap/>
            <w:hideMark/>
          </w:tcPr>
          <w:p w14:paraId="561C799B" w14:textId="5EB4AFAC" w:rsidR="0026038C" w:rsidRPr="0026038C" w:rsidRDefault="0026038C" w:rsidP="0026038C">
            <w:pPr>
              <w:jc w:val="right"/>
              <w:rPr>
                <w:color w:val="000000"/>
                <w:sz w:val="16"/>
                <w:szCs w:val="16"/>
              </w:rPr>
            </w:pPr>
            <w:r w:rsidRPr="0026038C">
              <w:rPr>
                <w:sz w:val="16"/>
                <w:szCs w:val="16"/>
              </w:rPr>
              <w:t>5 837 600</w:t>
            </w:r>
          </w:p>
        </w:tc>
        <w:tc>
          <w:tcPr>
            <w:tcW w:w="1206" w:type="dxa"/>
            <w:tcBorders>
              <w:top w:val="nil"/>
              <w:left w:val="nil"/>
              <w:bottom w:val="single" w:sz="8" w:space="0" w:color="auto"/>
              <w:right w:val="single" w:sz="8" w:space="0" w:color="auto"/>
            </w:tcBorders>
            <w:shd w:val="clear" w:color="auto" w:fill="auto"/>
            <w:noWrap/>
            <w:hideMark/>
          </w:tcPr>
          <w:p w14:paraId="1D7202EE" w14:textId="09F12640" w:rsidR="0026038C" w:rsidRPr="0026038C" w:rsidRDefault="0026038C" w:rsidP="0026038C">
            <w:pPr>
              <w:jc w:val="right"/>
              <w:rPr>
                <w:color w:val="000000"/>
                <w:sz w:val="16"/>
                <w:szCs w:val="16"/>
              </w:rPr>
            </w:pPr>
            <w:r w:rsidRPr="0026038C">
              <w:rPr>
                <w:sz w:val="16"/>
                <w:szCs w:val="16"/>
              </w:rPr>
              <w:t>2 969 863</w:t>
            </w:r>
          </w:p>
        </w:tc>
      </w:tr>
      <w:tr w:rsidR="0026038C" w:rsidRPr="0026038C" w14:paraId="4B54E71C" w14:textId="77777777" w:rsidTr="0026038C">
        <w:trPr>
          <w:trHeight w:val="338"/>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75A474C8" w14:textId="77777777" w:rsidR="0026038C" w:rsidRPr="0026038C" w:rsidRDefault="0026038C" w:rsidP="0026038C">
            <w:pPr>
              <w:jc w:val="both"/>
              <w:rPr>
                <w:color w:val="000000"/>
                <w:sz w:val="16"/>
                <w:szCs w:val="16"/>
              </w:rPr>
            </w:pPr>
            <w:r w:rsidRPr="0026038C">
              <w:rPr>
                <w:color w:val="000000"/>
                <w:sz w:val="16"/>
                <w:szCs w:val="16"/>
              </w:rPr>
              <w:t> </w:t>
            </w:r>
          </w:p>
        </w:tc>
        <w:tc>
          <w:tcPr>
            <w:tcW w:w="5682" w:type="dxa"/>
            <w:tcBorders>
              <w:top w:val="nil"/>
              <w:left w:val="nil"/>
              <w:bottom w:val="single" w:sz="8" w:space="0" w:color="auto"/>
              <w:right w:val="single" w:sz="8" w:space="0" w:color="auto"/>
            </w:tcBorders>
            <w:shd w:val="clear" w:color="auto" w:fill="auto"/>
            <w:noWrap/>
            <w:hideMark/>
          </w:tcPr>
          <w:p w14:paraId="41211883" w14:textId="77777777" w:rsidR="0026038C" w:rsidRPr="0026038C" w:rsidRDefault="0026038C" w:rsidP="0026038C">
            <w:pPr>
              <w:rPr>
                <w:color w:val="000000"/>
                <w:sz w:val="16"/>
                <w:szCs w:val="16"/>
              </w:rPr>
            </w:pPr>
            <w:r w:rsidRPr="0026038C">
              <w:rPr>
                <w:color w:val="000000"/>
                <w:sz w:val="16"/>
                <w:szCs w:val="16"/>
              </w:rPr>
              <w:t xml:space="preserve">   Издръжка</w:t>
            </w:r>
          </w:p>
        </w:tc>
        <w:tc>
          <w:tcPr>
            <w:tcW w:w="1259" w:type="dxa"/>
            <w:tcBorders>
              <w:top w:val="nil"/>
              <w:left w:val="nil"/>
              <w:bottom w:val="single" w:sz="8" w:space="0" w:color="auto"/>
              <w:right w:val="single" w:sz="8" w:space="0" w:color="auto"/>
            </w:tcBorders>
            <w:shd w:val="clear" w:color="auto" w:fill="auto"/>
            <w:noWrap/>
            <w:hideMark/>
          </w:tcPr>
          <w:p w14:paraId="2DB63D2C" w14:textId="75B8E5AD" w:rsidR="0026038C" w:rsidRPr="0026038C" w:rsidRDefault="0026038C" w:rsidP="0026038C">
            <w:pPr>
              <w:jc w:val="right"/>
              <w:rPr>
                <w:color w:val="000000"/>
                <w:sz w:val="16"/>
                <w:szCs w:val="16"/>
              </w:rPr>
            </w:pPr>
            <w:r w:rsidRPr="0026038C">
              <w:rPr>
                <w:sz w:val="16"/>
                <w:szCs w:val="16"/>
              </w:rPr>
              <w:t>732 900</w:t>
            </w:r>
          </w:p>
        </w:tc>
        <w:tc>
          <w:tcPr>
            <w:tcW w:w="1205" w:type="dxa"/>
            <w:tcBorders>
              <w:top w:val="nil"/>
              <w:left w:val="nil"/>
              <w:bottom w:val="single" w:sz="8" w:space="0" w:color="auto"/>
              <w:right w:val="single" w:sz="8" w:space="0" w:color="auto"/>
            </w:tcBorders>
            <w:shd w:val="clear" w:color="auto" w:fill="auto"/>
            <w:noWrap/>
            <w:hideMark/>
          </w:tcPr>
          <w:p w14:paraId="435583D2" w14:textId="06704613" w:rsidR="0026038C" w:rsidRPr="0026038C" w:rsidRDefault="0026038C" w:rsidP="0026038C">
            <w:pPr>
              <w:jc w:val="right"/>
              <w:rPr>
                <w:color w:val="000000"/>
                <w:sz w:val="16"/>
                <w:szCs w:val="16"/>
              </w:rPr>
            </w:pPr>
            <w:r w:rsidRPr="0026038C">
              <w:rPr>
                <w:sz w:val="16"/>
                <w:szCs w:val="16"/>
              </w:rPr>
              <w:t>732 900</w:t>
            </w:r>
          </w:p>
        </w:tc>
        <w:tc>
          <w:tcPr>
            <w:tcW w:w="1206" w:type="dxa"/>
            <w:tcBorders>
              <w:top w:val="nil"/>
              <w:left w:val="nil"/>
              <w:bottom w:val="single" w:sz="8" w:space="0" w:color="auto"/>
              <w:right w:val="single" w:sz="8" w:space="0" w:color="auto"/>
            </w:tcBorders>
            <w:shd w:val="clear" w:color="auto" w:fill="auto"/>
            <w:noWrap/>
            <w:hideMark/>
          </w:tcPr>
          <w:p w14:paraId="42AEEA07" w14:textId="6C49B6CB" w:rsidR="0026038C" w:rsidRPr="0026038C" w:rsidRDefault="0026038C" w:rsidP="0026038C">
            <w:pPr>
              <w:jc w:val="right"/>
              <w:rPr>
                <w:color w:val="000000"/>
                <w:sz w:val="16"/>
                <w:szCs w:val="16"/>
              </w:rPr>
            </w:pPr>
            <w:r w:rsidRPr="0026038C">
              <w:rPr>
                <w:sz w:val="16"/>
                <w:szCs w:val="16"/>
              </w:rPr>
              <w:t>235 769</w:t>
            </w:r>
          </w:p>
        </w:tc>
      </w:tr>
      <w:tr w:rsidR="0026038C" w:rsidRPr="0026038C" w14:paraId="2A769731" w14:textId="77777777" w:rsidTr="0026038C">
        <w:trPr>
          <w:trHeight w:val="338"/>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1332EB7A" w14:textId="77777777" w:rsidR="0026038C" w:rsidRPr="0026038C" w:rsidRDefault="0026038C" w:rsidP="0026038C">
            <w:pPr>
              <w:jc w:val="both"/>
              <w:rPr>
                <w:color w:val="000000"/>
                <w:sz w:val="16"/>
                <w:szCs w:val="16"/>
              </w:rPr>
            </w:pPr>
            <w:r w:rsidRPr="0026038C">
              <w:rPr>
                <w:color w:val="000000"/>
                <w:sz w:val="16"/>
                <w:szCs w:val="16"/>
              </w:rPr>
              <w:t> </w:t>
            </w:r>
          </w:p>
        </w:tc>
        <w:tc>
          <w:tcPr>
            <w:tcW w:w="5682" w:type="dxa"/>
            <w:tcBorders>
              <w:top w:val="nil"/>
              <w:left w:val="nil"/>
              <w:bottom w:val="single" w:sz="8" w:space="0" w:color="auto"/>
              <w:right w:val="single" w:sz="8" w:space="0" w:color="auto"/>
            </w:tcBorders>
            <w:shd w:val="clear" w:color="auto" w:fill="auto"/>
            <w:noWrap/>
            <w:hideMark/>
          </w:tcPr>
          <w:p w14:paraId="238053AE" w14:textId="77777777" w:rsidR="0026038C" w:rsidRPr="0026038C" w:rsidRDefault="0026038C" w:rsidP="0026038C">
            <w:pPr>
              <w:rPr>
                <w:color w:val="000000"/>
                <w:sz w:val="16"/>
                <w:szCs w:val="16"/>
              </w:rPr>
            </w:pPr>
            <w:r w:rsidRPr="0026038C">
              <w:rPr>
                <w:color w:val="000000"/>
                <w:sz w:val="16"/>
                <w:szCs w:val="16"/>
              </w:rPr>
              <w:t xml:space="preserve">   Капиталови разходи</w:t>
            </w:r>
          </w:p>
        </w:tc>
        <w:tc>
          <w:tcPr>
            <w:tcW w:w="1259" w:type="dxa"/>
            <w:tcBorders>
              <w:top w:val="nil"/>
              <w:left w:val="nil"/>
              <w:bottom w:val="single" w:sz="8" w:space="0" w:color="auto"/>
              <w:right w:val="single" w:sz="8" w:space="0" w:color="auto"/>
            </w:tcBorders>
            <w:shd w:val="clear" w:color="auto" w:fill="auto"/>
            <w:noWrap/>
            <w:hideMark/>
          </w:tcPr>
          <w:p w14:paraId="0D170212" w14:textId="24E67A2B" w:rsidR="0026038C" w:rsidRPr="0026038C" w:rsidRDefault="0026038C" w:rsidP="0026038C">
            <w:pPr>
              <w:jc w:val="right"/>
              <w:rPr>
                <w:color w:val="000000"/>
                <w:sz w:val="16"/>
                <w:szCs w:val="16"/>
              </w:rPr>
            </w:pPr>
            <w:r w:rsidRPr="0026038C">
              <w:rPr>
                <w:sz w:val="16"/>
                <w:szCs w:val="16"/>
              </w:rPr>
              <w:t>1 500</w:t>
            </w:r>
          </w:p>
        </w:tc>
        <w:tc>
          <w:tcPr>
            <w:tcW w:w="1205" w:type="dxa"/>
            <w:tcBorders>
              <w:top w:val="nil"/>
              <w:left w:val="nil"/>
              <w:bottom w:val="single" w:sz="8" w:space="0" w:color="auto"/>
              <w:right w:val="single" w:sz="8" w:space="0" w:color="auto"/>
            </w:tcBorders>
            <w:shd w:val="clear" w:color="auto" w:fill="auto"/>
            <w:noWrap/>
            <w:hideMark/>
          </w:tcPr>
          <w:p w14:paraId="46B7276F" w14:textId="74EBADCE" w:rsidR="0026038C" w:rsidRPr="0026038C" w:rsidRDefault="0026038C" w:rsidP="0026038C">
            <w:pPr>
              <w:jc w:val="right"/>
              <w:rPr>
                <w:color w:val="000000"/>
                <w:sz w:val="16"/>
                <w:szCs w:val="16"/>
              </w:rPr>
            </w:pPr>
            <w:r w:rsidRPr="0026038C">
              <w:rPr>
                <w:sz w:val="16"/>
                <w:szCs w:val="16"/>
              </w:rPr>
              <w:t>1 500</w:t>
            </w:r>
          </w:p>
        </w:tc>
        <w:tc>
          <w:tcPr>
            <w:tcW w:w="1206" w:type="dxa"/>
            <w:tcBorders>
              <w:top w:val="nil"/>
              <w:left w:val="nil"/>
              <w:bottom w:val="single" w:sz="8" w:space="0" w:color="auto"/>
              <w:right w:val="single" w:sz="8" w:space="0" w:color="auto"/>
            </w:tcBorders>
            <w:shd w:val="clear" w:color="auto" w:fill="auto"/>
            <w:noWrap/>
            <w:hideMark/>
          </w:tcPr>
          <w:p w14:paraId="7B709E52" w14:textId="592D2836" w:rsidR="0026038C" w:rsidRPr="0026038C" w:rsidRDefault="0026038C" w:rsidP="0026038C">
            <w:pPr>
              <w:jc w:val="right"/>
              <w:rPr>
                <w:color w:val="000000"/>
                <w:sz w:val="16"/>
                <w:szCs w:val="16"/>
              </w:rPr>
            </w:pPr>
            <w:r w:rsidRPr="0026038C">
              <w:rPr>
                <w:sz w:val="16"/>
                <w:szCs w:val="16"/>
              </w:rPr>
              <w:t>3 824</w:t>
            </w:r>
          </w:p>
        </w:tc>
      </w:tr>
      <w:tr w:rsidR="0026038C" w:rsidRPr="0026038C" w14:paraId="61D08ED0" w14:textId="77777777" w:rsidTr="0026038C">
        <w:trPr>
          <w:trHeight w:val="445"/>
        </w:trPr>
        <w:tc>
          <w:tcPr>
            <w:tcW w:w="424" w:type="dxa"/>
            <w:tcBorders>
              <w:top w:val="nil"/>
              <w:left w:val="single" w:sz="8" w:space="0" w:color="auto"/>
              <w:bottom w:val="single" w:sz="8" w:space="0" w:color="auto"/>
              <w:right w:val="single" w:sz="8" w:space="0" w:color="auto"/>
            </w:tcBorders>
            <w:shd w:val="clear" w:color="000000" w:fill="FCD5B4"/>
            <w:noWrap/>
            <w:vAlign w:val="center"/>
            <w:hideMark/>
          </w:tcPr>
          <w:p w14:paraId="2292FFC1" w14:textId="77777777" w:rsidR="0026038C" w:rsidRPr="0026038C" w:rsidRDefault="0026038C" w:rsidP="0026038C">
            <w:pPr>
              <w:jc w:val="both"/>
              <w:rPr>
                <w:b/>
                <w:bCs/>
                <w:color w:val="000000"/>
                <w:sz w:val="16"/>
                <w:szCs w:val="16"/>
              </w:rPr>
            </w:pPr>
            <w:r w:rsidRPr="0026038C">
              <w:rPr>
                <w:b/>
                <w:bCs/>
                <w:color w:val="000000"/>
                <w:sz w:val="16"/>
                <w:szCs w:val="16"/>
              </w:rPr>
              <w:t>ІІІ.</w:t>
            </w:r>
          </w:p>
        </w:tc>
        <w:tc>
          <w:tcPr>
            <w:tcW w:w="5682" w:type="dxa"/>
            <w:tcBorders>
              <w:top w:val="nil"/>
              <w:left w:val="nil"/>
              <w:bottom w:val="single" w:sz="8" w:space="0" w:color="auto"/>
              <w:right w:val="single" w:sz="8" w:space="0" w:color="auto"/>
            </w:tcBorders>
            <w:shd w:val="clear" w:color="000000" w:fill="FCD5B4"/>
            <w:hideMark/>
          </w:tcPr>
          <w:p w14:paraId="7C6A577E" w14:textId="77777777" w:rsidR="0026038C" w:rsidRPr="0026038C" w:rsidRDefault="0026038C" w:rsidP="0026038C">
            <w:pPr>
              <w:rPr>
                <w:b/>
                <w:bCs/>
                <w:color w:val="000000"/>
                <w:sz w:val="16"/>
                <w:szCs w:val="16"/>
              </w:rPr>
            </w:pPr>
            <w:r w:rsidRPr="0026038C">
              <w:rPr>
                <w:b/>
                <w:bCs/>
                <w:color w:val="000000"/>
                <w:sz w:val="16"/>
                <w:szCs w:val="16"/>
              </w:rPr>
              <w:t>Администрирани разходни параграфи по други бюджети и сметки за средства от ЕС</w:t>
            </w:r>
          </w:p>
        </w:tc>
        <w:tc>
          <w:tcPr>
            <w:tcW w:w="1259" w:type="dxa"/>
            <w:tcBorders>
              <w:top w:val="nil"/>
              <w:left w:val="nil"/>
              <w:bottom w:val="single" w:sz="8" w:space="0" w:color="auto"/>
              <w:right w:val="single" w:sz="8" w:space="0" w:color="auto"/>
            </w:tcBorders>
            <w:shd w:val="clear" w:color="000000" w:fill="FCD5B4"/>
            <w:noWrap/>
            <w:hideMark/>
          </w:tcPr>
          <w:p w14:paraId="16AB6873" w14:textId="444AC356" w:rsidR="0026038C" w:rsidRPr="0026038C" w:rsidRDefault="0026038C" w:rsidP="0026038C">
            <w:pPr>
              <w:jc w:val="right"/>
              <w:rPr>
                <w:b/>
                <w:bCs/>
                <w:color w:val="000000"/>
                <w:sz w:val="16"/>
                <w:szCs w:val="16"/>
              </w:rPr>
            </w:pPr>
            <w:r w:rsidRPr="0026038C">
              <w:rPr>
                <w:b/>
                <w:sz w:val="16"/>
                <w:szCs w:val="16"/>
              </w:rPr>
              <w:t>10 000 000</w:t>
            </w:r>
          </w:p>
        </w:tc>
        <w:tc>
          <w:tcPr>
            <w:tcW w:w="1205" w:type="dxa"/>
            <w:tcBorders>
              <w:top w:val="nil"/>
              <w:left w:val="nil"/>
              <w:bottom w:val="single" w:sz="8" w:space="0" w:color="auto"/>
              <w:right w:val="single" w:sz="8" w:space="0" w:color="auto"/>
            </w:tcBorders>
            <w:shd w:val="clear" w:color="000000" w:fill="FCD5B4"/>
            <w:noWrap/>
            <w:hideMark/>
          </w:tcPr>
          <w:p w14:paraId="48D2B801" w14:textId="10AC37A0" w:rsidR="0026038C" w:rsidRPr="0026038C" w:rsidRDefault="0026038C" w:rsidP="0026038C">
            <w:pPr>
              <w:jc w:val="right"/>
              <w:rPr>
                <w:b/>
                <w:bCs/>
                <w:color w:val="000000"/>
                <w:sz w:val="16"/>
                <w:szCs w:val="16"/>
              </w:rPr>
            </w:pPr>
            <w:r w:rsidRPr="0026038C">
              <w:rPr>
                <w:b/>
                <w:sz w:val="16"/>
                <w:szCs w:val="16"/>
              </w:rPr>
              <w:t>0</w:t>
            </w:r>
          </w:p>
        </w:tc>
        <w:tc>
          <w:tcPr>
            <w:tcW w:w="1206" w:type="dxa"/>
            <w:tcBorders>
              <w:top w:val="nil"/>
              <w:left w:val="nil"/>
              <w:bottom w:val="single" w:sz="8" w:space="0" w:color="auto"/>
              <w:right w:val="single" w:sz="8" w:space="0" w:color="auto"/>
            </w:tcBorders>
            <w:shd w:val="clear" w:color="000000" w:fill="FCD5B4"/>
            <w:noWrap/>
            <w:hideMark/>
          </w:tcPr>
          <w:p w14:paraId="56E9C8FE" w14:textId="30EB029C" w:rsidR="0026038C" w:rsidRPr="0026038C" w:rsidRDefault="0026038C" w:rsidP="0026038C">
            <w:pPr>
              <w:jc w:val="right"/>
              <w:rPr>
                <w:b/>
                <w:bCs/>
                <w:color w:val="000000"/>
                <w:sz w:val="16"/>
                <w:szCs w:val="16"/>
              </w:rPr>
            </w:pPr>
            <w:r w:rsidRPr="0026038C">
              <w:rPr>
                <w:b/>
                <w:sz w:val="16"/>
                <w:szCs w:val="16"/>
              </w:rPr>
              <w:t>1 000</w:t>
            </w:r>
          </w:p>
        </w:tc>
      </w:tr>
      <w:tr w:rsidR="0026038C" w:rsidRPr="0026038C" w14:paraId="0D68D649" w14:textId="77777777" w:rsidTr="0026038C">
        <w:trPr>
          <w:trHeight w:val="338"/>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1903B9E6" w14:textId="77777777" w:rsidR="0026038C" w:rsidRPr="0026038C" w:rsidRDefault="0026038C" w:rsidP="0026038C">
            <w:pPr>
              <w:jc w:val="both"/>
              <w:rPr>
                <w:color w:val="000000"/>
                <w:sz w:val="16"/>
                <w:szCs w:val="16"/>
              </w:rPr>
            </w:pPr>
            <w:r w:rsidRPr="0026038C">
              <w:rPr>
                <w:color w:val="000000"/>
                <w:sz w:val="16"/>
                <w:szCs w:val="16"/>
              </w:rPr>
              <w:t> </w:t>
            </w:r>
          </w:p>
        </w:tc>
        <w:tc>
          <w:tcPr>
            <w:tcW w:w="5682" w:type="dxa"/>
            <w:tcBorders>
              <w:top w:val="nil"/>
              <w:left w:val="nil"/>
              <w:bottom w:val="single" w:sz="8" w:space="0" w:color="auto"/>
              <w:right w:val="single" w:sz="8" w:space="0" w:color="auto"/>
            </w:tcBorders>
            <w:shd w:val="clear" w:color="auto" w:fill="auto"/>
            <w:noWrap/>
            <w:hideMark/>
          </w:tcPr>
          <w:p w14:paraId="3EFF7B74" w14:textId="77777777" w:rsidR="0026038C" w:rsidRPr="0026038C" w:rsidRDefault="0026038C" w:rsidP="0026038C">
            <w:pPr>
              <w:rPr>
                <w:color w:val="000000"/>
                <w:sz w:val="16"/>
                <w:szCs w:val="16"/>
              </w:rPr>
            </w:pPr>
            <w:r w:rsidRPr="0026038C">
              <w:rPr>
                <w:color w:val="000000"/>
                <w:sz w:val="16"/>
                <w:szCs w:val="16"/>
              </w:rPr>
              <w:t>Програми за отстраняване на минали екологични щети</w:t>
            </w:r>
          </w:p>
        </w:tc>
        <w:tc>
          <w:tcPr>
            <w:tcW w:w="1259" w:type="dxa"/>
            <w:tcBorders>
              <w:top w:val="nil"/>
              <w:left w:val="nil"/>
              <w:bottom w:val="single" w:sz="8" w:space="0" w:color="auto"/>
              <w:right w:val="single" w:sz="8" w:space="0" w:color="auto"/>
            </w:tcBorders>
            <w:shd w:val="clear" w:color="auto" w:fill="auto"/>
            <w:noWrap/>
            <w:hideMark/>
          </w:tcPr>
          <w:p w14:paraId="6A2FF53E" w14:textId="3C04385F" w:rsidR="0026038C" w:rsidRPr="0026038C" w:rsidRDefault="0026038C" w:rsidP="0026038C">
            <w:pPr>
              <w:jc w:val="right"/>
              <w:rPr>
                <w:color w:val="000000"/>
                <w:sz w:val="16"/>
                <w:szCs w:val="16"/>
              </w:rPr>
            </w:pPr>
            <w:r w:rsidRPr="0026038C">
              <w:rPr>
                <w:sz w:val="16"/>
                <w:szCs w:val="16"/>
              </w:rPr>
              <w:t>10 000 000</w:t>
            </w:r>
          </w:p>
        </w:tc>
        <w:tc>
          <w:tcPr>
            <w:tcW w:w="1205" w:type="dxa"/>
            <w:tcBorders>
              <w:top w:val="nil"/>
              <w:left w:val="nil"/>
              <w:bottom w:val="single" w:sz="8" w:space="0" w:color="auto"/>
              <w:right w:val="single" w:sz="8" w:space="0" w:color="auto"/>
            </w:tcBorders>
            <w:shd w:val="clear" w:color="auto" w:fill="auto"/>
            <w:noWrap/>
            <w:hideMark/>
          </w:tcPr>
          <w:p w14:paraId="4CE03F23" w14:textId="08F35AB9" w:rsidR="0026038C" w:rsidRPr="0026038C" w:rsidRDefault="0026038C" w:rsidP="0026038C">
            <w:pPr>
              <w:jc w:val="right"/>
              <w:rPr>
                <w:color w:val="000000"/>
                <w:sz w:val="16"/>
                <w:szCs w:val="16"/>
              </w:rPr>
            </w:pPr>
          </w:p>
        </w:tc>
        <w:tc>
          <w:tcPr>
            <w:tcW w:w="1206" w:type="dxa"/>
            <w:tcBorders>
              <w:top w:val="nil"/>
              <w:left w:val="nil"/>
              <w:bottom w:val="single" w:sz="8" w:space="0" w:color="auto"/>
              <w:right w:val="single" w:sz="8" w:space="0" w:color="auto"/>
            </w:tcBorders>
            <w:shd w:val="clear" w:color="auto" w:fill="auto"/>
            <w:noWrap/>
            <w:hideMark/>
          </w:tcPr>
          <w:p w14:paraId="51E305F8" w14:textId="5084442F" w:rsidR="0026038C" w:rsidRPr="0026038C" w:rsidRDefault="0026038C" w:rsidP="0026038C">
            <w:pPr>
              <w:jc w:val="right"/>
              <w:rPr>
                <w:color w:val="000000"/>
                <w:sz w:val="16"/>
                <w:szCs w:val="16"/>
              </w:rPr>
            </w:pPr>
            <w:r w:rsidRPr="0026038C">
              <w:rPr>
                <w:sz w:val="16"/>
                <w:szCs w:val="16"/>
              </w:rPr>
              <w:t>1 000</w:t>
            </w:r>
          </w:p>
        </w:tc>
      </w:tr>
      <w:tr w:rsidR="0026038C" w:rsidRPr="0026038C" w14:paraId="63B5663C" w14:textId="77777777" w:rsidTr="0026038C">
        <w:trPr>
          <w:trHeight w:val="338"/>
        </w:trPr>
        <w:tc>
          <w:tcPr>
            <w:tcW w:w="424" w:type="dxa"/>
            <w:tcBorders>
              <w:top w:val="nil"/>
              <w:left w:val="single" w:sz="8" w:space="0" w:color="auto"/>
              <w:bottom w:val="single" w:sz="8" w:space="0" w:color="auto"/>
              <w:right w:val="single" w:sz="8" w:space="0" w:color="auto"/>
            </w:tcBorders>
            <w:shd w:val="clear" w:color="000000" w:fill="FCD5B4"/>
            <w:noWrap/>
            <w:vAlign w:val="center"/>
            <w:hideMark/>
          </w:tcPr>
          <w:p w14:paraId="09F1642C" w14:textId="77777777" w:rsidR="0026038C" w:rsidRPr="0026038C" w:rsidRDefault="0026038C" w:rsidP="0026038C">
            <w:pPr>
              <w:jc w:val="both"/>
              <w:rPr>
                <w:b/>
                <w:bCs/>
                <w:color w:val="000000"/>
                <w:sz w:val="16"/>
                <w:szCs w:val="16"/>
              </w:rPr>
            </w:pPr>
            <w:r w:rsidRPr="0026038C">
              <w:rPr>
                <w:b/>
                <w:bCs/>
                <w:color w:val="000000"/>
                <w:sz w:val="16"/>
                <w:szCs w:val="16"/>
              </w:rPr>
              <w:t> </w:t>
            </w:r>
          </w:p>
        </w:tc>
        <w:tc>
          <w:tcPr>
            <w:tcW w:w="5682" w:type="dxa"/>
            <w:tcBorders>
              <w:top w:val="nil"/>
              <w:left w:val="nil"/>
              <w:bottom w:val="single" w:sz="8" w:space="0" w:color="auto"/>
              <w:right w:val="single" w:sz="8" w:space="0" w:color="auto"/>
            </w:tcBorders>
            <w:shd w:val="clear" w:color="000000" w:fill="FCD5B4"/>
            <w:noWrap/>
            <w:vAlign w:val="center"/>
            <w:hideMark/>
          </w:tcPr>
          <w:p w14:paraId="0C9CA190" w14:textId="77777777" w:rsidR="0026038C" w:rsidRPr="0026038C" w:rsidRDefault="0026038C" w:rsidP="0026038C">
            <w:pPr>
              <w:rPr>
                <w:b/>
                <w:bCs/>
                <w:color w:val="000000"/>
                <w:sz w:val="16"/>
                <w:szCs w:val="16"/>
              </w:rPr>
            </w:pPr>
            <w:r w:rsidRPr="0026038C">
              <w:rPr>
                <w:b/>
                <w:bCs/>
                <w:color w:val="000000"/>
                <w:sz w:val="16"/>
                <w:szCs w:val="16"/>
              </w:rPr>
              <w:t>Общо администрирани разходи (ІІ.+ІІІ.):</w:t>
            </w:r>
          </w:p>
        </w:tc>
        <w:tc>
          <w:tcPr>
            <w:tcW w:w="1259" w:type="dxa"/>
            <w:tcBorders>
              <w:top w:val="nil"/>
              <w:left w:val="nil"/>
              <w:bottom w:val="single" w:sz="8" w:space="0" w:color="auto"/>
              <w:right w:val="single" w:sz="8" w:space="0" w:color="auto"/>
            </w:tcBorders>
            <w:shd w:val="clear" w:color="000000" w:fill="FCD5B4"/>
            <w:noWrap/>
            <w:hideMark/>
          </w:tcPr>
          <w:p w14:paraId="6FEEBFEA" w14:textId="001E115F" w:rsidR="0026038C" w:rsidRPr="0026038C" w:rsidRDefault="0026038C" w:rsidP="0026038C">
            <w:pPr>
              <w:jc w:val="right"/>
              <w:rPr>
                <w:b/>
                <w:bCs/>
                <w:color w:val="000000"/>
                <w:sz w:val="16"/>
                <w:szCs w:val="16"/>
              </w:rPr>
            </w:pPr>
            <w:r w:rsidRPr="0026038C">
              <w:rPr>
                <w:b/>
                <w:sz w:val="16"/>
                <w:szCs w:val="16"/>
              </w:rPr>
              <w:t>10 000 000</w:t>
            </w:r>
          </w:p>
        </w:tc>
        <w:tc>
          <w:tcPr>
            <w:tcW w:w="1205" w:type="dxa"/>
            <w:tcBorders>
              <w:top w:val="nil"/>
              <w:left w:val="nil"/>
              <w:bottom w:val="single" w:sz="8" w:space="0" w:color="auto"/>
              <w:right w:val="single" w:sz="8" w:space="0" w:color="auto"/>
            </w:tcBorders>
            <w:shd w:val="clear" w:color="000000" w:fill="FCD5B4"/>
            <w:noWrap/>
            <w:hideMark/>
          </w:tcPr>
          <w:p w14:paraId="35457376" w14:textId="6E195683" w:rsidR="0026038C" w:rsidRPr="0026038C" w:rsidRDefault="0026038C" w:rsidP="0026038C">
            <w:pPr>
              <w:jc w:val="right"/>
              <w:rPr>
                <w:b/>
                <w:bCs/>
                <w:color w:val="000000"/>
                <w:sz w:val="16"/>
                <w:szCs w:val="16"/>
              </w:rPr>
            </w:pPr>
            <w:r w:rsidRPr="0026038C">
              <w:rPr>
                <w:b/>
                <w:sz w:val="16"/>
                <w:szCs w:val="16"/>
              </w:rPr>
              <w:t>0</w:t>
            </w:r>
          </w:p>
        </w:tc>
        <w:tc>
          <w:tcPr>
            <w:tcW w:w="1206" w:type="dxa"/>
            <w:tcBorders>
              <w:top w:val="nil"/>
              <w:left w:val="nil"/>
              <w:bottom w:val="single" w:sz="8" w:space="0" w:color="auto"/>
              <w:right w:val="single" w:sz="8" w:space="0" w:color="auto"/>
            </w:tcBorders>
            <w:shd w:val="clear" w:color="000000" w:fill="FCD5B4"/>
            <w:noWrap/>
            <w:hideMark/>
          </w:tcPr>
          <w:p w14:paraId="446B4EA8" w14:textId="199CB68E" w:rsidR="0026038C" w:rsidRPr="0026038C" w:rsidRDefault="0026038C" w:rsidP="0026038C">
            <w:pPr>
              <w:jc w:val="right"/>
              <w:rPr>
                <w:b/>
                <w:bCs/>
                <w:color w:val="000000"/>
                <w:sz w:val="16"/>
                <w:szCs w:val="16"/>
              </w:rPr>
            </w:pPr>
            <w:r w:rsidRPr="0026038C">
              <w:rPr>
                <w:b/>
                <w:sz w:val="16"/>
                <w:szCs w:val="16"/>
              </w:rPr>
              <w:t>1 000</w:t>
            </w:r>
          </w:p>
        </w:tc>
      </w:tr>
      <w:tr w:rsidR="0026038C" w:rsidRPr="0026038C" w14:paraId="546D95A0" w14:textId="77777777" w:rsidTr="0026038C">
        <w:trPr>
          <w:trHeight w:val="338"/>
        </w:trPr>
        <w:tc>
          <w:tcPr>
            <w:tcW w:w="424" w:type="dxa"/>
            <w:tcBorders>
              <w:top w:val="nil"/>
              <w:left w:val="single" w:sz="8" w:space="0" w:color="auto"/>
              <w:bottom w:val="single" w:sz="8" w:space="0" w:color="auto"/>
              <w:right w:val="single" w:sz="8" w:space="0" w:color="auto"/>
            </w:tcBorders>
            <w:shd w:val="clear" w:color="000000" w:fill="FCD5B4"/>
            <w:noWrap/>
            <w:vAlign w:val="center"/>
            <w:hideMark/>
          </w:tcPr>
          <w:p w14:paraId="411FF885" w14:textId="77777777" w:rsidR="0026038C" w:rsidRPr="0026038C" w:rsidRDefault="0026038C" w:rsidP="0026038C">
            <w:pPr>
              <w:jc w:val="both"/>
              <w:rPr>
                <w:b/>
                <w:bCs/>
                <w:color w:val="000000"/>
                <w:sz w:val="16"/>
                <w:szCs w:val="16"/>
              </w:rPr>
            </w:pPr>
            <w:r w:rsidRPr="0026038C">
              <w:rPr>
                <w:b/>
                <w:bCs/>
                <w:color w:val="000000"/>
                <w:sz w:val="16"/>
                <w:szCs w:val="16"/>
              </w:rPr>
              <w:t> </w:t>
            </w:r>
          </w:p>
        </w:tc>
        <w:tc>
          <w:tcPr>
            <w:tcW w:w="5682" w:type="dxa"/>
            <w:tcBorders>
              <w:top w:val="nil"/>
              <w:left w:val="nil"/>
              <w:bottom w:val="single" w:sz="8" w:space="0" w:color="auto"/>
              <w:right w:val="single" w:sz="8" w:space="0" w:color="auto"/>
            </w:tcBorders>
            <w:shd w:val="clear" w:color="000000" w:fill="FCD5B4"/>
            <w:noWrap/>
            <w:vAlign w:val="center"/>
            <w:hideMark/>
          </w:tcPr>
          <w:p w14:paraId="028DCF4D" w14:textId="77777777" w:rsidR="0026038C" w:rsidRPr="0026038C" w:rsidRDefault="0026038C" w:rsidP="0026038C">
            <w:pPr>
              <w:rPr>
                <w:b/>
                <w:bCs/>
                <w:color w:val="000000"/>
                <w:sz w:val="16"/>
                <w:szCs w:val="16"/>
              </w:rPr>
            </w:pPr>
            <w:r w:rsidRPr="0026038C">
              <w:rPr>
                <w:b/>
                <w:bCs/>
                <w:color w:val="000000"/>
                <w:sz w:val="16"/>
                <w:szCs w:val="16"/>
              </w:rPr>
              <w:t>Общо разходи по бюджета (І.1+ІІ.):</w:t>
            </w:r>
          </w:p>
        </w:tc>
        <w:tc>
          <w:tcPr>
            <w:tcW w:w="1259" w:type="dxa"/>
            <w:tcBorders>
              <w:top w:val="nil"/>
              <w:left w:val="nil"/>
              <w:bottom w:val="single" w:sz="8" w:space="0" w:color="auto"/>
              <w:right w:val="single" w:sz="8" w:space="0" w:color="auto"/>
            </w:tcBorders>
            <w:shd w:val="clear" w:color="000000" w:fill="FCD5B4"/>
            <w:noWrap/>
            <w:hideMark/>
          </w:tcPr>
          <w:p w14:paraId="15566D4E" w14:textId="1A7CA7B4" w:rsidR="0026038C" w:rsidRPr="0026038C" w:rsidRDefault="0026038C" w:rsidP="0026038C">
            <w:pPr>
              <w:jc w:val="right"/>
              <w:rPr>
                <w:b/>
                <w:bCs/>
                <w:color w:val="000000"/>
                <w:sz w:val="16"/>
                <w:szCs w:val="16"/>
              </w:rPr>
            </w:pPr>
            <w:r w:rsidRPr="0026038C">
              <w:rPr>
                <w:b/>
                <w:sz w:val="16"/>
                <w:szCs w:val="16"/>
              </w:rPr>
              <w:t>6 572 000</w:t>
            </w:r>
          </w:p>
        </w:tc>
        <w:tc>
          <w:tcPr>
            <w:tcW w:w="1205" w:type="dxa"/>
            <w:tcBorders>
              <w:top w:val="nil"/>
              <w:left w:val="nil"/>
              <w:bottom w:val="single" w:sz="8" w:space="0" w:color="auto"/>
              <w:right w:val="single" w:sz="8" w:space="0" w:color="auto"/>
            </w:tcBorders>
            <w:shd w:val="clear" w:color="000000" w:fill="FCD5B4"/>
            <w:noWrap/>
            <w:hideMark/>
          </w:tcPr>
          <w:p w14:paraId="2FAC02E2" w14:textId="485DD06A" w:rsidR="0026038C" w:rsidRPr="0026038C" w:rsidRDefault="0026038C" w:rsidP="0026038C">
            <w:pPr>
              <w:jc w:val="right"/>
              <w:rPr>
                <w:b/>
                <w:bCs/>
                <w:color w:val="000000"/>
                <w:sz w:val="16"/>
                <w:szCs w:val="16"/>
              </w:rPr>
            </w:pPr>
            <w:r w:rsidRPr="0026038C">
              <w:rPr>
                <w:b/>
                <w:sz w:val="16"/>
                <w:szCs w:val="16"/>
              </w:rPr>
              <w:t>6 572 000</w:t>
            </w:r>
          </w:p>
        </w:tc>
        <w:tc>
          <w:tcPr>
            <w:tcW w:w="1206" w:type="dxa"/>
            <w:tcBorders>
              <w:top w:val="nil"/>
              <w:left w:val="nil"/>
              <w:bottom w:val="single" w:sz="8" w:space="0" w:color="auto"/>
              <w:right w:val="single" w:sz="8" w:space="0" w:color="auto"/>
            </w:tcBorders>
            <w:shd w:val="clear" w:color="000000" w:fill="FCD5B4"/>
            <w:noWrap/>
            <w:hideMark/>
          </w:tcPr>
          <w:p w14:paraId="74F775C2" w14:textId="7E06945A" w:rsidR="0026038C" w:rsidRPr="0026038C" w:rsidRDefault="0026038C" w:rsidP="0026038C">
            <w:pPr>
              <w:jc w:val="right"/>
              <w:rPr>
                <w:b/>
                <w:bCs/>
                <w:color w:val="000000"/>
                <w:sz w:val="16"/>
                <w:szCs w:val="16"/>
              </w:rPr>
            </w:pPr>
            <w:r w:rsidRPr="0026038C">
              <w:rPr>
                <w:b/>
                <w:sz w:val="16"/>
                <w:szCs w:val="16"/>
              </w:rPr>
              <w:t>3 209 456</w:t>
            </w:r>
          </w:p>
        </w:tc>
      </w:tr>
      <w:tr w:rsidR="0026038C" w:rsidRPr="0026038C" w14:paraId="1C6B9B3D" w14:textId="77777777" w:rsidTr="0026038C">
        <w:trPr>
          <w:trHeight w:val="338"/>
        </w:trPr>
        <w:tc>
          <w:tcPr>
            <w:tcW w:w="424" w:type="dxa"/>
            <w:tcBorders>
              <w:top w:val="nil"/>
              <w:left w:val="single" w:sz="8" w:space="0" w:color="auto"/>
              <w:bottom w:val="single" w:sz="8" w:space="0" w:color="auto"/>
              <w:right w:val="single" w:sz="8" w:space="0" w:color="auto"/>
            </w:tcBorders>
            <w:shd w:val="clear" w:color="000000" w:fill="FCD5B4"/>
            <w:noWrap/>
            <w:vAlign w:val="center"/>
            <w:hideMark/>
          </w:tcPr>
          <w:p w14:paraId="0B120899" w14:textId="77777777" w:rsidR="0026038C" w:rsidRPr="0026038C" w:rsidRDefault="0026038C" w:rsidP="0026038C">
            <w:pPr>
              <w:jc w:val="both"/>
              <w:rPr>
                <w:b/>
                <w:bCs/>
                <w:color w:val="000000"/>
                <w:sz w:val="16"/>
                <w:szCs w:val="16"/>
              </w:rPr>
            </w:pPr>
            <w:r w:rsidRPr="0026038C">
              <w:rPr>
                <w:b/>
                <w:bCs/>
                <w:color w:val="000000"/>
                <w:sz w:val="16"/>
                <w:szCs w:val="16"/>
              </w:rPr>
              <w:t> </w:t>
            </w:r>
          </w:p>
        </w:tc>
        <w:tc>
          <w:tcPr>
            <w:tcW w:w="5682" w:type="dxa"/>
            <w:tcBorders>
              <w:top w:val="nil"/>
              <w:left w:val="nil"/>
              <w:bottom w:val="single" w:sz="8" w:space="0" w:color="auto"/>
              <w:right w:val="single" w:sz="8" w:space="0" w:color="auto"/>
            </w:tcBorders>
            <w:shd w:val="clear" w:color="000000" w:fill="FCD5B4"/>
            <w:noWrap/>
            <w:vAlign w:val="center"/>
            <w:hideMark/>
          </w:tcPr>
          <w:p w14:paraId="4DE09785" w14:textId="77777777" w:rsidR="0026038C" w:rsidRPr="0026038C" w:rsidRDefault="0026038C" w:rsidP="0026038C">
            <w:pPr>
              <w:rPr>
                <w:b/>
                <w:bCs/>
                <w:color w:val="000000"/>
                <w:sz w:val="16"/>
                <w:szCs w:val="16"/>
              </w:rPr>
            </w:pPr>
            <w:r w:rsidRPr="0026038C">
              <w:rPr>
                <w:b/>
                <w:bCs/>
                <w:color w:val="000000"/>
                <w:sz w:val="16"/>
                <w:szCs w:val="16"/>
              </w:rPr>
              <w:t>Общо разходи (І.+ІІ.+ІІІ.):</w:t>
            </w:r>
          </w:p>
        </w:tc>
        <w:tc>
          <w:tcPr>
            <w:tcW w:w="1259" w:type="dxa"/>
            <w:tcBorders>
              <w:top w:val="nil"/>
              <w:left w:val="nil"/>
              <w:bottom w:val="single" w:sz="8" w:space="0" w:color="auto"/>
              <w:right w:val="single" w:sz="8" w:space="0" w:color="auto"/>
            </w:tcBorders>
            <w:shd w:val="clear" w:color="000000" w:fill="FCD5B4"/>
            <w:noWrap/>
            <w:hideMark/>
          </w:tcPr>
          <w:p w14:paraId="3C219D29" w14:textId="1C962A07" w:rsidR="0026038C" w:rsidRPr="0026038C" w:rsidRDefault="0026038C" w:rsidP="0026038C">
            <w:pPr>
              <w:jc w:val="right"/>
              <w:rPr>
                <w:b/>
                <w:bCs/>
                <w:color w:val="000000"/>
                <w:sz w:val="16"/>
                <w:szCs w:val="16"/>
              </w:rPr>
            </w:pPr>
            <w:r w:rsidRPr="0026038C">
              <w:rPr>
                <w:b/>
                <w:sz w:val="16"/>
                <w:szCs w:val="16"/>
              </w:rPr>
              <w:t>16 572 000</w:t>
            </w:r>
          </w:p>
        </w:tc>
        <w:tc>
          <w:tcPr>
            <w:tcW w:w="1205" w:type="dxa"/>
            <w:tcBorders>
              <w:top w:val="nil"/>
              <w:left w:val="nil"/>
              <w:bottom w:val="single" w:sz="8" w:space="0" w:color="auto"/>
              <w:right w:val="single" w:sz="8" w:space="0" w:color="auto"/>
            </w:tcBorders>
            <w:shd w:val="clear" w:color="000000" w:fill="FCD5B4"/>
            <w:noWrap/>
            <w:hideMark/>
          </w:tcPr>
          <w:p w14:paraId="7097118C" w14:textId="1DD172DD" w:rsidR="0026038C" w:rsidRPr="0026038C" w:rsidRDefault="0026038C" w:rsidP="0026038C">
            <w:pPr>
              <w:jc w:val="right"/>
              <w:rPr>
                <w:b/>
                <w:bCs/>
                <w:color w:val="000000"/>
                <w:sz w:val="16"/>
                <w:szCs w:val="16"/>
              </w:rPr>
            </w:pPr>
            <w:r w:rsidRPr="0026038C">
              <w:rPr>
                <w:b/>
                <w:sz w:val="16"/>
                <w:szCs w:val="16"/>
              </w:rPr>
              <w:t>6 572 000</w:t>
            </w:r>
          </w:p>
        </w:tc>
        <w:tc>
          <w:tcPr>
            <w:tcW w:w="1206" w:type="dxa"/>
            <w:tcBorders>
              <w:top w:val="nil"/>
              <w:left w:val="nil"/>
              <w:bottom w:val="single" w:sz="8" w:space="0" w:color="auto"/>
              <w:right w:val="single" w:sz="8" w:space="0" w:color="auto"/>
            </w:tcBorders>
            <w:shd w:val="clear" w:color="000000" w:fill="FCD5B4"/>
            <w:noWrap/>
            <w:hideMark/>
          </w:tcPr>
          <w:p w14:paraId="6E891806" w14:textId="61155223" w:rsidR="0026038C" w:rsidRPr="0026038C" w:rsidRDefault="0026038C" w:rsidP="0026038C">
            <w:pPr>
              <w:jc w:val="right"/>
              <w:rPr>
                <w:b/>
                <w:bCs/>
                <w:color w:val="000000"/>
                <w:sz w:val="16"/>
                <w:szCs w:val="16"/>
              </w:rPr>
            </w:pPr>
            <w:r w:rsidRPr="0026038C">
              <w:rPr>
                <w:b/>
                <w:sz w:val="16"/>
                <w:szCs w:val="16"/>
              </w:rPr>
              <w:t>3 210 456</w:t>
            </w:r>
          </w:p>
        </w:tc>
      </w:tr>
      <w:tr w:rsidR="0026038C" w:rsidRPr="0026038C" w14:paraId="5AF39BFA" w14:textId="77777777" w:rsidTr="0026038C">
        <w:trPr>
          <w:trHeight w:val="338"/>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672F2CC7" w14:textId="77777777" w:rsidR="0026038C" w:rsidRPr="0026038C" w:rsidRDefault="0026038C" w:rsidP="0026038C">
            <w:pPr>
              <w:jc w:val="both"/>
              <w:rPr>
                <w:color w:val="000000"/>
                <w:sz w:val="16"/>
                <w:szCs w:val="16"/>
              </w:rPr>
            </w:pPr>
            <w:r w:rsidRPr="0026038C">
              <w:rPr>
                <w:color w:val="000000"/>
                <w:sz w:val="16"/>
                <w:szCs w:val="16"/>
              </w:rPr>
              <w:t> </w:t>
            </w:r>
          </w:p>
        </w:tc>
        <w:tc>
          <w:tcPr>
            <w:tcW w:w="5682" w:type="dxa"/>
            <w:tcBorders>
              <w:top w:val="nil"/>
              <w:left w:val="nil"/>
              <w:bottom w:val="single" w:sz="8" w:space="0" w:color="auto"/>
              <w:right w:val="single" w:sz="8" w:space="0" w:color="auto"/>
            </w:tcBorders>
            <w:shd w:val="clear" w:color="auto" w:fill="auto"/>
            <w:noWrap/>
            <w:vAlign w:val="center"/>
            <w:hideMark/>
          </w:tcPr>
          <w:p w14:paraId="17D5C249" w14:textId="77777777" w:rsidR="0026038C" w:rsidRPr="0026038C" w:rsidRDefault="0026038C" w:rsidP="0026038C">
            <w:pPr>
              <w:rPr>
                <w:color w:val="000000"/>
                <w:sz w:val="16"/>
                <w:szCs w:val="16"/>
              </w:rPr>
            </w:pPr>
            <w:r w:rsidRPr="0026038C">
              <w:rPr>
                <w:color w:val="000000"/>
                <w:sz w:val="16"/>
                <w:szCs w:val="16"/>
              </w:rPr>
              <w:t>Численост на щатния персонал</w:t>
            </w:r>
          </w:p>
        </w:tc>
        <w:tc>
          <w:tcPr>
            <w:tcW w:w="1259" w:type="dxa"/>
            <w:tcBorders>
              <w:top w:val="nil"/>
              <w:left w:val="nil"/>
              <w:bottom w:val="single" w:sz="8" w:space="0" w:color="auto"/>
              <w:right w:val="single" w:sz="8" w:space="0" w:color="auto"/>
            </w:tcBorders>
            <w:shd w:val="clear" w:color="auto" w:fill="auto"/>
            <w:noWrap/>
            <w:hideMark/>
          </w:tcPr>
          <w:p w14:paraId="7E8B24E3" w14:textId="4A8599F7" w:rsidR="0026038C" w:rsidRPr="0026038C" w:rsidRDefault="0026038C" w:rsidP="0026038C">
            <w:pPr>
              <w:jc w:val="right"/>
              <w:rPr>
                <w:color w:val="000000"/>
                <w:sz w:val="16"/>
                <w:szCs w:val="16"/>
              </w:rPr>
            </w:pPr>
            <w:r w:rsidRPr="0026038C">
              <w:rPr>
                <w:sz w:val="16"/>
                <w:szCs w:val="16"/>
              </w:rPr>
              <w:t>149</w:t>
            </w:r>
          </w:p>
        </w:tc>
        <w:tc>
          <w:tcPr>
            <w:tcW w:w="1205" w:type="dxa"/>
            <w:tcBorders>
              <w:top w:val="nil"/>
              <w:left w:val="nil"/>
              <w:bottom w:val="single" w:sz="8" w:space="0" w:color="auto"/>
              <w:right w:val="single" w:sz="8" w:space="0" w:color="auto"/>
            </w:tcBorders>
            <w:shd w:val="clear" w:color="auto" w:fill="auto"/>
            <w:noWrap/>
            <w:hideMark/>
          </w:tcPr>
          <w:p w14:paraId="3B130569" w14:textId="31356233" w:rsidR="0026038C" w:rsidRPr="0026038C" w:rsidRDefault="0026038C" w:rsidP="0026038C">
            <w:pPr>
              <w:jc w:val="right"/>
              <w:rPr>
                <w:color w:val="000000"/>
                <w:sz w:val="16"/>
                <w:szCs w:val="16"/>
              </w:rPr>
            </w:pPr>
            <w:r w:rsidRPr="0026038C">
              <w:rPr>
                <w:sz w:val="16"/>
                <w:szCs w:val="16"/>
              </w:rPr>
              <w:t>150</w:t>
            </w:r>
          </w:p>
        </w:tc>
        <w:tc>
          <w:tcPr>
            <w:tcW w:w="1206" w:type="dxa"/>
            <w:tcBorders>
              <w:top w:val="nil"/>
              <w:left w:val="nil"/>
              <w:bottom w:val="single" w:sz="8" w:space="0" w:color="auto"/>
              <w:right w:val="single" w:sz="8" w:space="0" w:color="auto"/>
            </w:tcBorders>
            <w:shd w:val="clear" w:color="auto" w:fill="auto"/>
            <w:noWrap/>
            <w:hideMark/>
          </w:tcPr>
          <w:p w14:paraId="63C36B2D" w14:textId="2653D906" w:rsidR="0026038C" w:rsidRPr="0026038C" w:rsidRDefault="0026038C" w:rsidP="0026038C">
            <w:pPr>
              <w:jc w:val="right"/>
              <w:rPr>
                <w:color w:val="000000"/>
                <w:sz w:val="16"/>
                <w:szCs w:val="16"/>
              </w:rPr>
            </w:pPr>
            <w:r w:rsidRPr="0026038C">
              <w:rPr>
                <w:sz w:val="16"/>
                <w:szCs w:val="16"/>
              </w:rPr>
              <w:t>140</w:t>
            </w:r>
          </w:p>
        </w:tc>
      </w:tr>
    </w:tbl>
    <w:p w14:paraId="5E83D7AC" w14:textId="77777777" w:rsidR="006C2F67" w:rsidRDefault="006C2F67" w:rsidP="006C2F67">
      <w:pPr>
        <w:autoSpaceDE w:val="0"/>
        <w:autoSpaceDN w:val="0"/>
        <w:adjustRightInd w:val="0"/>
        <w:spacing w:before="120"/>
        <w:jc w:val="both"/>
        <w:rPr>
          <w:b/>
          <w:color w:val="00B050"/>
        </w:rPr>
      </w:pPr>
      <w:r>
        <w:rPr>
          <w:b/>
          <w:color w:val="00B050"/>
        </w:rPr>
        <w:t>ж</w:t>
      </w:r>
      <w:r w:rsidRPr="00543703">
        <w:rPr>
          <w:b/>
          <w:color w:val="00B050"/>
        </w:rPr>
        <w:t>) Отговорност за изпълнението на програмата</w:t>
      </w:r>
    </w:p>
    <w:p w14:paraId="02F5C1B2" w14:textId="77777777" w:rsidR="006C2F67" w:rsidRPr="00BE3018" w:rsidRDefault="006C2F67" w:rsidP="006C2F67">
      <w:pPr>
        <w:spacing w:before="60" w:after="60"/>
        <w:jc w:val="both"/>
      </w:pPr>
      <w:r w:rsidRPr="00BE3018">
        <w:t>Водеща и коорди</w:t>
      </w:r>
      <w:r>
        <w:t>нираща роля има дирекция ЕООВОСПЗ</w:t>
      </w:r>
      <w:r w:rsidRPr="00BE3018">
        <w:t>.</w:t>
      </w:r>
    </w:p>
    <w:p w14:paraId="291485D5" w14:textId="71D21A70" w:rsidR="006C2F67" w:rsidRDefault="006C2F67" w:rsidP="001957D1">
      <w:pPr>
        <w:jc w:val="both"/>
      </w:pPr>
      <w:r w:rsidRPr="00BE3018">
        <w:t xml:space="preserve">Отговорност за </w:t>
      </w:r>
      <w:r>
        <w:t>предоставянето</w:t>
      </w:r>
      <w:r w:rsidRPr="00BE3018">
        <w:t xml:space="preserve"> на различни продукти/услуги</w:t>
      </w:r>
      <w:r>
        <w:t xml:space="preserve"> по</w:t>
      </w:r>
      <w:r w:rsidRPr="00BE3018">
        <w:t xml:space="preserve"> програмата имат и РИОСВ, БД, ДНП, ИАОС, а в частта по изпълнение на програмите за отстраняване на минали екологични щети </w:t>
      </w:r>
      <w:r>
        <w:t xml:space="preserve">– </w:t>
      </w:r>
      <w:r w:rsidRPr="00BE3018">
        <w:t>и МФ и АП</w:t>
      </w:r>
      <w:r>
        <w:t>П</w:t>
      </w:r>
      <w:r w:rsidRPr="00BE3018">
        <w:t>К.</w:t>
      </w:r>
    </w:p>
    <w:p w14:paraId="244D23D0" w14:textId="77777777" w:rsidR="007E765A" w:rsidRDefault="007E765A" w:rsidP="001957D1">
      <w:pPr>
        <w:jc w:val="both"/>
      </w:pPr>
    </w:p>
    <w:p w14:paraId="415B2C0F" w14:textId="77777777" w:rsidR="001957D1" w:rsidRPr="000E0E84" w:rsidRDefault="001957D1" w:rsidP="001957D1">
      <w:pPr>
        <w:jc w:val="both"/>
      </w:pPr>
    </w:p>
    <w:p w14:paraId="135F10C1" w14:textId="77777777" w:rsidR="006C2F67" w:rsidRPr="00543703" w:rsidRDefault="006C2F67" w:rsidP="001957D1">
      <w:pPr>
        <w:pStyle w:val="Heading1"/>
        <w:spacing w:before="0"/>
        <w:rPr>
          <w:rStyle w:val="Heading3Char"/>
          <w:rFonts w:ascii="Times New Roman" w:hAnsi="Times New Roman" w:cs="Times New Roman"/>
          <w:b/>
          <w:sz w:val="20"/>
          <w:szCs w:val="20"/>
        </w:rPr>
      </w:pPr>
      <w:r w:rsidRPr="00543703">
        <w:rPr>
          <w:rStyle w:val="Heading3Char"/>
          <w:rFonts w:ascii="Times New Roman" w:hAnsi="Times New Roman" w:cs="Times New Roman"/>
          <w:b/>
          <w:sz w:val="20"/>
          <w:szCs w:val="20"/>
        </w:rPr>
        <w:t>V.I.7.</w:t>
      </w:r>
      <w:r w:rsidRPr="00543703">
        <w:rPr>
          <w:rStyle w:val="Heading3Char"/>
          <w:rFonts w:ascii="Times New Roman" w:hAnsi="Times New Roman" w:cs="Times New Roman"/>
          <w:b/>
          <w:sz w:val="20"/>
          <w:szCs w:val="20"/>
        </w:rPr>
        <w:tab/>
        <w:t>БЮДЖЕТНА ПРОГРАМА 1900.01.07.</w:t>
      </w:r>
      <w:r w:rsidRPr="00543703">
        <w:rPr>
          <w:rStyle w:val="Heading3Char"/>
          <w:rFonts w:ascii="Times New Roman" w:hAnsi="Times New Roman" w:cs="Times New Roman"/>
          <w:b/>
          <w:sz w:val="20"/>
          <w:szCs w:val="20"/>
        </w:rPr>
        <w:tab/>
      </w:r>
      <w:r w:rsidRPr="00543703">
        <w:rPr>
          <w:rStyle w:val="Heading3Char"/>
          <w:rFonts w:ascii="Times New Roman" w:hAnsi="Times New Roman" w:cs="Times New Roman"/>
          <w:b/>
          <w:sz w:val="20"/>
          <w:szCs w:val="20"/>
        </w:rPr>
        <w:tab/>
      </w:r>
      <w:r w:rsidRPr="00543703">
        <w:rPr>
          <w:rStyle w:val="Heading3Char"/>
          <w:rFonts w:ascii="Times New Roman" w:hAnsi="Times New Roman" w:cs="Times New Roman"/>
          <w:b/>
          <w:sz w:val="20"/>
          <w:szCs w:val="20"/>
        </w:rPr>
        <w:tab/>
      </w:r>
      <w:r w:rsidRPr="00543703">
        <w:rPr>
          <w:rStyle w:val="Heading3Char"/>
          <w:rFonts w:ascii="Times New Roman" w:hAnsi="Times New Roman" w:cs="Times New Roman"/>
          <w:b/>
          <w:sz w:val="20"/>
          <w:szCs w:val="20"/>
        </w:rPr>
        <w:tab/>
      </w:r>
      <w:r w:rsidRPr="00543703">
        <w:rPr>
          <w:rStyle w:val="Heading3Char"/>
          <w:rFonts w:ascii="Times New Roman" w:hAnsi="Times New Roman" w:cs="Times New Roman"/>
          <w:b/>
          <w:sz w:val="20"/>
          <w:szCs w:val="20"/>
        </w:rPr>
        <w:tab/>
      </w:r>
      <w:r w:rsidRPr="00543703">
        <w:rPr>
          <w:rStyle w:val="Heading3Char"/>
          <w:rFonts w:ascii="Times New Roman" w:hAnsi="Times New Roman" w:cs="Times New Roman"/>
          <w:b/>
          <w:sz w:val="20"/>
          <w:szCs w:val="20"/>
        </w:rPr>
        <w:tab/>
        <w:t xml:space="preserve"> „УПРАВЛЕНИЕ НА ДЕЙНОСТИТЕ ПО ИЗМЕНЕНИЕ НА КЛИМАТА“ </w:t>
      </w:r>
    </w:p>
    <w:p w14:paraId="41127476" w14:textId="77777777" w:rsidR="006C2F67" w:rsidRPr="00892556" w:rsidRDefault="006C2F67" w:rsidP="006C2F67">
      <w:pPr>
        <w:autoSpaceDE w:val="0"/>
        <w:autoSpaceDN w:val="0"/>
        <w:adjustRightInd w:val="0"/>
        <w:spacing w:before="120"/>
        <w:jc w:val="both"/>
        <w:rPr>
          <w:b/>
          <w:color w:val="00B050"/>
        </w:rPr>
      </w:pPr>
      <w:r w:rsidRPr="00892556">
        <w:rPr>
          <w:b/>
          <w:color w:val="00B050"/>
        </w:rPr>
        <w:t xml:space="preserve">а) Описание на степента на изпълнение на заложените в програмата цели </w:t>
      </w:r>
    </w:p>
    <w:p w14:paraId="7C0A9D1E" w14:textId="77777777" w:rsidR="006C2F67" w:rsidRDefault="006C2F67" w:rsidP="006C2F67">
      <w:pPr>
        <w:widowControl w:val="0"/>
        <w:spacing w:before="120"/>
        <w:jc w:val="both"/>
        <w:rPr>
          <w:bCs/>
          <w:lang w:eastAsia="en-US"/>
        </w:rPr>
      </w:pPr>
      <w:r w:rsidRPr="00BE3018">
        <w:rPr>
          <w:bCs/>
          <w:lang w:val="ru-RU" w:eastAsia="en-US"/>
        </w:rPr>
        <w:t xml:space="preserve">Основната цел </w:t>
      </w:r>
      <w:r w:rsidRPr="00BE3018">
        <w:rPr>
          <w:bCs/>
          <w:lang w:eastAsia="en-US"/>
        </w:rPr>
        <w:t xml:space="preserve">на програмата е намаляване на неблагоприятното въздействие върху човешкото здраве, екосистемите и националното стопанство, предизвикано от изменението на климата. </w:t>
      </w:r>
    </w:p>
    <w:p w14:paraId="668CBEE1" w14:textId="77777777" w:rsidR="006C2F67" w:rsidRDefault="006C2F67" w:rsidP="006C2F67">
      <w:pPr>
        <w:autoSpaceDE w:val="0"/>
        <w:autoSpaceDN w:val="0"/>
        <w:adjustRightInd w:val="0"/>
        <w:spacing w:before="120"/>
        <w:jc w:val="both"/>
        <w:rPr>
          <w:b/>
          <w:color w:val="00B050"/>
        </w:rPr>
      </w:pPr>
      <w:r w:rsidRPr="00892556">
        <w:rPr>
          <w:b/>
          <w:color w:val="00B050"/>
        </w:rPr>
        <w:t xml:space="preserve">б) Продукти/услуги, предоставяни по програмата – описание на постигнатите резултати и изпълнените дейности за тяхното предоставяне </w:t>
      </w:r>
    </w:p>
    <w:p w14:paraId="408398B4" w14:textId="77777777" w:rsidR="006C2F67" w:rsidRPr="00766F2E" w:rsidRDefault="006C2F67" w:rsidP="00FB2755">
      <w:pPr>
        <w:numPr>
          <w:ilvl w:val="0"/>
          <w:numId w:val="67"/>
        </w:numPr>
        <w:spacing w:before="120"/>
        <w:ind w:left="709" w:right="-1" w:hanging="436"/>
        <w:jc w:val="both"/>
        <w:rPr>
          <w:b/>
        </w:rPr>
      </w:pPr>
      <w:r w:rsidRPr="00766F2E">
        <w:rPr>
          <w:b/>
        </w:rPr>
        <w:t>Разработване и провеждане на националната политика в областта на изменението на климата</w:t>
      </w:r>
    </w:p>
    <w:p w14:paraId="43A2BF46" w14:textId="11DB06E6" w:rsidR="00106D34" w:rsidRDefault="00106D34" w:rsidP="00173655">
      <w:pPr>
        <w:numPr>
          <w:ilvl w:val="0"/>
          <w:numId w:val="12"/>
        </w:numPr>
        <w:tabs>
          <w:tab w:val="num" w:pos="426"/>
        </w:tabs>
        <w:spacing w:before="120"/>
        <w:ind w:left="426" w:hanging="284"/>
        <w:jc w:val="both"/>
      </w:pPr>
      <w:r w:rsidRPr="00106D34">
        <w:t xml:space="preserve">Продължава изпълнението на заложените в Плана за действие мерки. През </w:t>
      </w:r>
      <w:r>
        <w:t xml:space="preserve">м. </w:t>
      </w:r>
      <w:r w:rsidRPr="00106D34">
        <w:t>март 2025 г. беше извършено докладване до Европейската комисия, в изпълнение на изискванията на Регламент (ЕС) 2018/1999. Впоследствие бяха предоставени допълнителни данни, а към момента е стартирало изготвянето на междинна оценка относно изпълнението на мерките, в съответствие със заложеното в Стратегията</w:t>
      </w:r>
      <w:r>
        <w:t>;</w:t>
      </w:r>
    </w:p>
    <w:p w14:paraId="3C6E8110" w14:textId="77777777" w:rsidR="00C23815" w:rsidRDefault="00C23815" w:rsidP="00C23815">
      <w:pPr>
        <w:numPr>
          <w:ilvl w:val="0"/>
          <w:numId w:val="12"/>
        </w:numPr>
        <w:tabs>
          <w:tab w:val="num" w:pos="426"/>
        </w:tabs>
        <w:spacing w:before="120"/>
        <w:ind w:left="426" w:hanging="284"/>
        <w:jc w:val="both"/>
      </w:pPr>
      <w:r>
        <w:t>Извършени са:</w:t>
      </w:r>
    </w:p>
    <w:p w14:paraId="3A6585EF" w14:textId="77777777" w:rsidR="00C23815" w:rsidRDefault="00C23815" w:rsidP="00FB2755">
      <w:pPr>
        <w:pStyle w:val="ListParagraph"/>
        <w:numPr>
          <w:ilvl w:val="0"/>
          <w:numId w:val="101"/>
        </w:numPr>
        <w:spacing w:after="0" w:line="240" w:lineRule="auto"/>
        <w:ind w:hanging="295"/>
        <w:jc w:val="both"/>
        <w:rPr>
          <w:rFonts w:ascii="Times New Roman" w:hAnsi="Times New Roman"/>
          <w:sz w:val="24"/>
          <w:szCs w:val="24"/>
        </w:rPr>
      </w:pPr>
      <w:r>
        <w:rPr>
          <w:rFonts w:ascii="Times New Roman" w:hAnsi="Times New Roman"/>
          <w:sz w:val="24"/>
          <w:szCs w:val="24"/>
        </w:rPr>
        <w:t>д</w:t>
      </w:r>
      <w:r w:rsidRPr="00C23815">
        <w:rPr>
          <w:rFonts w:ascii="Times New Roman" w:hAnsi="Times New Roman"/>
          <w:sz w:val="24"/>
          <w:szCs w:val="24"/>
        </w:rPr>
        <w:t xml:space="preserve">окладване на предварителната инвентаризация на </w:t>
      </w:r>
      <w:r>
        <w:rPr>
          <w:rFonts w:ascii="Times New Roman" w:hAnsi="Times New Roman"/>
          <w:sz w:val="24"/>
          <w:szCs w:val="24"/>
        </w:rPr>
        <w:t>емисии на парникови газове на Република България до 15 януари</w:t>
      </w:r>
      <w:r w:rsidRPr="00C23815">
        <w:rPr>
          <w:rFonts w:ascii="Times New Roman" w:hAnsi="Times New Roman"/>
          <w:sz w:val="24"/>
          <w:szCs w:val="24"/>
        </w:rPr>
        <w:t>;</w:t>
      </w:r>
    </w:p>
    <w:p w14:paraId="3A686B33" w14:textId="77777777" w:rsidR="00C23815" w:rsidRDefault="00C23815" w:rsidP="00FB2755">
      <w:pPr>
        <w:pStyle w:val="ListParagraph"/>
        <w:numPr>
          <w:ilvl w:val="0"/>
          <w:numId w:val="101"/>
        </w:numPr>
        <w:spacing w:after="0" w:line="240" w:lineRule="auto"/>
        <w:ind w:hanging="295"/>
        <w:jc w:val="both"/>
        <w:rPr>
          <w:rFonts w:ascii="Times New Roman" w:hAnsi="Times New Roman"/>
          <w:sz w:val="24"/>
          <w:szCs w:val="24"/>
        </w:rPr>
      </w:pPr>
      <w:r>
        <w:rPr>
          <w:rFonts w:ascii="Times New Roman" w:hAnsi="Times New Roman"/>
          <w:sz w:val="24"/>
          <w:szCs w:val="24"/>
        </w:rPr>
        <w:t>д</w:t>
      </w:r>
      <w:r w:rsidRPr="00C23815">
        <w:rPr>
          <w:rFonts w:ascii="Times New Roman" w:hAnsi="Times New Roman"/>
          <w:sz w:val="24"/>
          <w:szCs w:val="24"/>
        </w:rPr>
        <w:t xml:space="preserve">окладване на окончателната инвентаризация на </w:t>
      </w:r>
      <w:r>
        <w:rPr>
          <w:rFonts w:ascii="Times New Roman" w:hAnsi="Times New Roman"/>
          <w:sz w:val="24"/>
          <w:szCs w:val="24"/>
        </w:rPr>
        <w:t>емисии на парникови газове на Република</w:t>
      </w:r>
      <w:r w:rsidRPr="00C23815">
        <w:rPr>
          <w:rFonts w:ascii="Times New Roman" w:hAnsi="Times New Roman"/>
          <w:sz w:val="24"/>
          <w:szCs w:val="24"/>
        </w:rPr>
        <w:t xml:space="preserve"> България до 15 март;</w:t>
      </w:r>
    </w:p>
    <w:p w14:paraId="5DB4A9B7" w14:textId="77777777" w:rsidR="00C23815" w:rsidRDefault="00C23815" w:rsidP="00FB2755">
      <w:pPr>
        <w:pStyle w:val="ListParagraph"/>
        <w:numPr>
          <w:ilvl w:val="0"/>
          <w:numId w:val="101"/>
        </w:numPr>
        <w:spacing w:after="0" w:line="240" w:lineRule="auto"/>
        <w:ind w:hanging="295"/>
        <w:jc w:val="both"/>
        <w:rPr>
          <w:rFonts w:ascii="Times New Roman" w:hAnsi="Times New Roman"/>
          <w:sz w:val="24"/>
          <w:szCs w:val="24"/>
        </w:rPr>
      </w:pPr>
      <w:r w:rsidRPr="00C23815">
        <w:rPr>
          <w:rFonts w:ascii="Times New Roman" w:hAnsi="Times New Roman"/>
          <w:sz w:val="24"/>
          <w:szCs w:val="24"/>
        </w:rPr>
        <w:t>докладване на политики и мерки до 15 март;</w:t>
      </w:r>
    </w:p>
    <w:p w14:paraId="0586A824" w14:textId="77777777" w:rsidR="00C23815" w:rsidRDefault="00C23815" w:rsidP="00FB2755">
      <w:pPr>
        <w:pStyle w:val="ListParagraph"/>
        <w:numPr>
          <w:ilvl w:val="0"/>
          <w:numId w:val="101"/>
        </w:numPr>
        <w:spacing w:after="0" w:line="240" w:lineRule="auto"/>
        <w:ind w:hanging="295"/>
        <w:jc w:val="both"/>
        <w:rPr>
          <w:rFonts w:ascii="Times New Roman" w:hAnsi="Times New Roman"/>
          <w:sz w:val="24"/>
          <w:szCs w:val="24"/>
        </w:rPr>
      </w:pPr>
      <w:r>
        <w:rPr>
          <w:rFonts w:ascii="Times New Roman" w:hAnsi="Times New Roman"/>
          <w:sz w:val="24"/>
          <w:szCs w:val="24"/>
        </w:rPr>
        <w:t>д</w:t>
      </w:r>
      <w:r w:rsidRPr="00C23815">
        <w:rPr>
          <w:rFonts w:ascii="Times New Roman" w:hAnsi="Times New Roman"/>
          <w:sz w:val="24"/>
          <w:szCs w:val="24"/>
        </w:rPr>
        <w:t>окладване на националната система за политики, мерки и прогнози на емисии на парникови газове до 15 март;</w:t>
      </w:r>
    </w:p>
    <w:p w14:paraId="2B4F3596" w14:textId="77777777" w:rsidR="00560994" w:rsidRDefault="00C23815" w:rsidP="00FB2755">
      <w:pPr>
        <w:pStyle w:val="ListParagraph"/>
        <w:numPr>
          <w:ilvl w:val="0"/>
          <w:numId w:val="101"/>
        </w:numPr>
        <w:spacing w:after="0" w:line="240" w:lineRule="auto"/>
        <w:ind w:hanging="295"/>
        <w:jc w:val="both"/>
        <w:rPr>
          <w:rFonts w:ascii="Times New Roman" w:hAnsi="Times New Roman"/>
          <w:sz w:val="24"/>
          <w:szCs w:val="24"/>
        </w:rPr>
      </w:pPr>
      <w:r>
        <w:rPr>
          <w:rFonts w:ascii="Times New Roman" w:hAnsi="Times New Roman"/>
          <w:sz w:val="24"/>
          <w:szCs w:val="24"/>
        </w:rPr>
        <w:t>д</w:t>
      </w:r>
      <w:r w:rsidRPr="00C23815">
        <w:rPr>
          <w:rFonts w:ascii="Times New Roman" w:hAnsi="Times New Roman"/>
          <w:sz w:val="24"/>
          <w:szCs w:val="24"/>
        </w:rPr>
        <w:t>окладване на националните прогнози на емисии на парникови газове до 15 март;</w:t>
      </w:r>
    </w:p>
    <w:p w14:paraId="1C2F5BC1" w14:textId="55798DE9" w:rsidR="00560994" w:rsidRPr="00560994" w:rsidRDefault="00560994" w:rsidP="00FB2755">
      <w:pPr>
        <w:pStyle w:val="ListParagraph"/>
        <w:numPr>
          <w:ilvl w:val="0"/>
          <w:numId w:val="101"/>
        </w:numPr>
        <w:spacing w:after="0" w:line="240" w:lineRule="auto"/>
        <w:ind w:hanging="295"/>
        <w:jc w:val="both"/>
        <w:rPr>
          <w:rFonts w:ascii="Times New Roman" w:hAnsi="Times New Roman"/>
          <w:sz w:val="24"/>
          <w:szCs w:val="24"/>
        </w:rPr>
      </w:pPr>
      <w:r w:rsidRPr="00560994">
        <w:rPr>
          <w:rFonts w:ascii="Times New Roman" w:hAnsi="Times New Roman"/>
          <w:sz w:val="24"/>
          <w:szCs w:val="24"/>
        </w:rPr>
        <w:t>докладван</w:t>
      </w:r>
      <w:r>
        <w:rPr>
          <w:rFonts w:ascii="Times New Roman" w:hAnsi="Times New Roman"/>
          <w:sz w:val="24"/>
          <w:szCs w:val="24"/>
        </w:rPr>
        <w:t>е на</w:t>
      </w:r>
      <w:r w:rsidRPr="00560994">
        <w:rPr>
          <w:rFonts w:ascii="Times New Roman" w:hAnsi="Times New Roman"/>
          <w:sz w:val="24"/>
          <w:szCs w:val="24"/>
        </w:rPr>
        <w:t xml:space="preserve"> приходите от търгове с квоти за емисии на парникови газове до 15 юли;</w:t>
      </w:r>
    </w:p>
    <w:p w14:paraId="7F23F234" w14:textId="5FDCD8A9" w:rsidR="00106D34" w:rsidRPr="00106D34" w:rsidRDefault="00106D34" w:rsidP="00106D34">
      <w:pPr>
        <w:pStyle w:val="ListParagraph"/>
        <w:numPr>
          <w:ilvl w:val="0"/>
          <w:numId w:val="12"/>
        </w:numPr>
        <w:spacing w:before="120" w:after="0" w:line="240" w:lineRule="auto"/>
        <w:ind w:left="426" w:hanging="284"/>
        <w:jc w:val="both"/>
        <w:rPr>
          <w:rFonts w:ascii="Times New Roman" w:hAnsi="Times New Roman"/>
          <w:sz w:val="24"/>
          <w:szCs w:val="24"/>
          <w:lang w:eastAsia="bg-BG"/>
        </w:rPr>
      </w:pPr>
      <w:r w:rsidRPr="00106D34">
        <w:rPr>
          <w:rFonts w:ascii="Times New Roman" w:hAnsi="Times New Roman"/>
          <w:sz w:val="24"/>
          <w:szCs w:val="24"/>
          <w:lang w:eastAsia="bg-BG"/>
        </w:rPr>
        <w:t>В изпълнение на Заповед № РД-428/21.05.2024 г., изменена със Заповед № РД-1055/11.12.2024 г. на министъра на околната среда и водите, на 30.04.2025 г.</w:t>
      </w:r>
      <w:r>
        <w:rPr>
          <w:rFonts w:ascii="Times New Roman" w:hAnsi="Times New Roman"/>
          <w:sz w:val="24"/>
          <w:szCs w:val="24"/>
          <w:lang w:eastAsia="bg-BG"/>
        </w:rPr>
        <w:t xml:space="preserve"> </w:t>
      </w:r>
      <w:r w:rsidRPr="00106D34">
        <w:rPr>
          <w:rFonts w:ascii="Times New Roman" w:hAnsi="Times New Roman"/>
          <w:sz w:val="24"/>
          <w:szCs w:val="24"/>
          <w:lang w:eastAsia="bg-BG"/>
        </w:rPr>
        <w:t xml:space="preserve">се проведе третото заседание на Междуведомствената работна група за изготвяне на План за определяне на приоритетни зони за развитие на обекти за производство на електрическа енергия от вятърна енергия, на което бяха разпределени задачи за текстовата част на Плана и </w:t>
      </w:r>
      <w:r>
        <w:rPr>
          <w:rFonts w:ascii="Times New Roman" w:hAnsi="Times New Roman"/>
          <w:sz w:val="24"/>
          <w:szCs w:val="24"/>
          <w:lang w:eastAsia="bg-BG"/>
        </w:rPr>
        <w:t xml:space="preserve">бе </w:t>
      </w:r>
      <w:r w:rsidRPr="00106D34">
        <w:rPr>
          <w:rFonts w:ascii="Times New Roman" w:hAnsi="Times New Roman"/>
          <w:sz w:val="24"/>
          <w:szCs w:val="24"/>
          <w:lang w:eastAsia="bg-BG"/>
        </w:rPr>
        <w:t>одобрен график за следващите дейности.</w:t>
      </w:r>
    </w:p>
    <w:p w14:paraId="0BFA70D4" w14:textId="0DF32886" w:rsidR="00106D34" w:rsidRPr="00106D34" w:rsidRDefault="00106D34" w:rsidP="00FB2755">
      <w:pPr>
        <w:numPr>
          <w:ilvl w:val="0"/>
          <w:numId w:val="67"/>
        </w:numPr>
        <w:spacing w:before="120"/>
        <w:ind w:right="-1"/>
        <w:jc w:val="both"/>
        <w:rPr>
          <w:b/>
        </w:rPr>
      </w:pPr>
      <w:r w:rsidRPr="00106D34">
        <w:rPr>
          <w:b/>
        </w:rPr>
        <w:t>Изпълнение на международните задължения на Република България по РКООНИК и Споразумението от Париж, както и участие и защита на националните интереси в международните преговори по договаряне на правилата и процедурите за прилагане на Парижкото споразумение по изменение на климата</w:t>
      </w:r>
    </w:p>
    <w:p w14:paraId="1390DBDF" w14:textId="771132BD" w:rsidR="001D2DA6" w:rsidRDefault="006C2F67" w:rsidP="00173655">
      <w:pPr>
        <w:numPr>
          <w:ilvl w:val="0"/>
          <w:numId w:val="12"/>
        </w:numPr>
        <w:tabs>
          <w:tab w:val="num" w:pos="426"/>
        </w:tabs>
        <w:spacing w:before="120"/>
        <w:ind w:left="426" w:hanging="284"/>
        <w:jc w:val="both"/>
      </w:pPr>
      <w:r>
        <w:t>Взето е у</w:t>
      </w:r>
      <w:r w:rsidRPr="00F93523">
        <w:t>частие в</w:t>
      </w:r>
      <w:r w:rsidR="00DC1F1C">
        <w:t xml:space="preserve"> </w:t>
      </w:r>
      <w:r w:rsidRPr="00F93523">
        <w:t>международни</w:t>
      </w:r>
      <w:r w:rsidR="00AD1B70">
        <w:t>те</w:t>
      </w:r>
      <w:r w:rsidRPr="00F93523">
        <w:t xml:space="preserve"> преговори по </w:t>
      </w:r>
      <w:r>
        <w:t>РКООНИК и Парижкото споразумение</w:t>
      </w:r>
      <w:r w:rsidR="00DC1F1C">
        <w:t>,</w:t>
      </w:r>
      <w:r>
        <w:t xml:space="preserve"> </w:t>
      </w:r>
      <w:r w:rsidR="000700C3" w:rsidRPr="000700C3">
        <w:t>целящи регламентиране на неуредните в Споразумението въпроси, като са изготвени, представени и защитени позициите на страната</w:t>
      </w:r>
      <w:r>
        <w:t>;</w:t>
      </w:r>
    </w:p>
    <w:p w14:paraId="6A20E89A" w14:textId="0279B4BB" w:rsidR="00DD761C" w:rsidRDefault="00AD1B70" w:rsidP="00DD761C">
      <w:pPr>
        <w:numPr>
          <w:ilvl w:val="0"/>
          <w:numId w:val="12"/>
        </w:numPr>
        <w:tabs>
          <w:tab w:val="num" w:pos="426"/>
        </w:tabs>
        <w:spacing w:before="120"/>
        <w:ind w:left="426" w:hanging="284"/>
        <w:jc w:val="both"/>
      </w:pPr>
      <w:r w:rsidRPr="00AD1B70">
        <w:rPr>
          <w:bCs/>
        </w:rPr>
        <w:t xml:space="preserve">В периода </w:t>
      </w:r>
      <w:r w:rsidR="00B55751">
        <w:rPr>
          <w:bCs/>
        </w:rPr>
        <w:t>16</w:t>
      </w:r>
      <w:r w:rsidRPr="00AD1B70">
        <w:rPr>
          <w:bCs/>
        </w:rPr>
        <w:t>-</w:t>
      </w:r>
      <w:r w:rsidR="00B55751">
        <w:rPr>
          <w:bCs/>
        </w:rPr>
        <w:t>26</w:t>
      </w:r>
      <w:r w:rsidRPr="00AD1B70">
        <w:rPr>
          <w:bCs/>
        </w:rPr>
        <w:t xml:space="preserve"> юни 202</w:t>
      </w:r>
      <w:r w:rsidR="00B55751">
        <w:rPr>
          <w:bCs/>
        </w:rPr>
        <w:t>5</w:t>
      </w:r>
      <w:r w:rsidRPr="00AD1B70">
        <w:rPr>
          <w:bCs/>
        </w:rPr>
        <w:t xml:space="preserve"> г. е взето участие в 6</w:t>
      </w:r>
      <w:r w:rsidR="00B55751">
        <w:rPr>
          <w:bCs/>
        </w:rPr>
        <w:t>2</w:t>
      </w:r>
      <w:r w:rsidRPr="00AD1B70">
        <w:rPr>
          <w:bCs/>
        </w:rPr>
        <w:t>-</w:t>
      </w:r>
      <w:r w:rsidR="00B55751">
        <w:rPr>
          <w:bCs/>
        </w:rPr>
        <w:t>ра</w:t>
      </w:r>
      <w:r w:rsidRPr="00AD1B70">
        <w:rPr>
          <w:bCs/>
        </w:rPr>
        <w:t xml:space="preserve">та сесия на Спомагателните органи към </w:t>
      </w:r>
      <w:r>
        <w:rPr>
          <w:bCs/>
        </w:rPr>
        <w:t>РКООНИК</w:t>
      </w:r>
      <w:r w:rsidRPr="00AD1B70">
        <w:rPr>
          <w:bCs/>
        </w:rPr>
        <w:t xml:space="preserve"> в гр. Бон, </w:t>
      </w:r>
      <w:r>
        <w:rPr>
          <w:bCs/>
        </w:rPr>
        <w:t>Германия;</w:t>
      </w:r>
    </w:p>
    <w:p w14:paraId="0441B2D8" w14:textId="36BC4168" w:rsidR="00FB27A5" w:rsidRPr="003A34F0" w:rsidRDefault="003A34F0" w:rsidP="00173655">
      <w:pPr>
        <w:numPr>
          <w:ilvl w:val="0"/>
          <w:numId w:val="12"/>
        </w:numPr>
        <w:tabs>
          <w:tab w:val="num" w:pos="426"/>
        </w:tabs>
        <w:spacing w:before="120"/>
        <w:ind w:left="426" w:hanging="284"/>
        <w:jc w:val="both"/>
      </w:pPr>
      <w:r w:rsidRPr="003A34F0">
        <w:t>Осигурено е качеството на Националния доклад за инвентаризация на емисиите на парникови газове – проверка и попълване на чек-листове;</w:t>
      </w:r>
    </w:p>
    <w:p w14:paraId="33640B8B" w14:textId="637B4E7F" w:rsidR="008A23AA" w:rsidRDefault="003A34F0" w:rsidP="00DC1F1C">
      <w:pPr>
        <w:numPr>
          <w:ilvl w:val="0"/>
          <w:numId w:val="12"/>
        </w:numPr>
        <w:tabs>
          <w:tab w:val="num" w:pos="426"/>
        </w:tabs>
        <w:spacing w:before="120"/>
        <w:ind w:left="426" w:hanging="284"/>
        <w:jc w:val="both"/>
      </w:pPr>
      <w:r w:rsidRPr="003A34F0">
        <w:t>Извършена е проверка по контрол на качеството на Национална</w:t>
      </w:r>
      <w:r w:rsidR="00D43CC3">
        <w:t>та инвентаризация н</w:t>
      </w:r>
      <w:r w:rsidRPr="003A34F0">
        <w:t>а емисии на парникови газове за 202</w:t>
      </w:r>
      <w:r w:rsidR="00B55751">
        <w:t>3</w:t>
      </w:r>
      <w:r w:rsidRPr="003A34F0">
        <w:t xml:space="preserve"> г., която се докладва през 202</w:t>
      </w:r>
      <w:r w:rsidR="00B55751">
        <w:t>5</w:t>
      </w:r>
      <w:r w:rsidR="00DC1F1C">
        <w:t xml:space="preserve"> г.</w:t>
      </w:r>
      <w:r w:rsidR="00F15374">
        <w:t>;</w:t>
      </w:r>
    </w:p>
    <w:p w14:paraId="317C4D33" w14:textId="50D0C082" w:rsidR="00F15374" w:rsidRPr="008A23AA" w:rsidRDefault="00F15374" w:rsidP="00F15374">
      <w:pPr>
        <w:numPr>
          <w:ilvl w:val="0"/>
          <w:numId w:val="12"/>
        </w:numPr>
        <w:tabs>
          <w:tab w:val="num" w:pos="426"/>
        </w:tabs>
        <w:spacing w:before="120"/>
        <w:ind w:left="426" w:hanging="284"/>
        <w:jc w:val="both"/>
      </w:pPr>
      <w:r>
        <w:t>Взето е у</w:t>
      </w:r>
      <w:r w:rsidRPr="00E5416F">
        <w:t>частие в</w:t>
      </w:r>
      <w:r w:rsidR="00B55751">
        <w:t xml:space="preserve"> заседанията на</w:t>
      </w:r>
      <w:r w:rsidRPr="00E5416F">
        <w:t xml:space="preserve"> Работната група по международни въпроси по околна среда</w:t>
      </w:r>
      <w:r>
        <w:t>,</w:t>
      </w:r>
      <w:r w:rsidRPr="00E5416F">
        <w:t xml:space="preserve"> формат „Климат“ (WPIEI), която координира</w:t>
      </w:r>
      <w:r w:rsidRPr="00E5416F">
        <w:rPr>
          <w:lang w:val="en-US"/>
        </w:rPr>
        <w:t xml:space="preserve"> </w:t>
      </w:r>
      <w:r w:rsidRPr="00E5416F">
        <w:t xml:space="preserve">и осъществява подготовката на ЕС за следващите сесии на Конференцията на страните </w:t>
      </w:r>
      <w:r>
        <w:t>по РКООНИК.</w:t>
      </w:r>
    </w:p>
    <w:p w14:paraId="1DDDE1D0" w14:textId="54D74C02" w:rsidR="006C2F67" w:rsidRPr="00766F2E" w:rsidRDefault="006C2F67" w:rsidP="00FB2755">
      <w:pPr>
        <w:numPr>
          <w:ilvl w:val="0"/>
          <w:numId w:val="67"/>
        </w:numPr>
        <w:spacing w:before="120"/>
        <w:ind w:left="709" w:right="-1" w:hanging="436"/>
        <w:jc w:val="both"/>
        <w:rPr>
          <w:b/>
        </w:rPr>
      </w:pPr>
      <w:r w:rsidRPr="00250C42">
        <w:rPr>
          <w:b/>
        </w:rPr>
        <w:t>Изпълнение на задълженията</w:t>
      </w:r>
      <w:r w:rsidRPr="00766F2E">
        <w:rPr>
          <w:b/>
        </w:rPr>
        <w:t xml:space="preserve"> на Република България във връзка със законодателството на </w:t>
      </w:r>
      <w:r>
        <w:rPr>
          <w:b/>
        </w:rPr>
        <w:t>ЕС</w:t>
      </w:r>
      <w:r w:rsidRPr="00766F2E">
        <w:rPr>
          <w:b/>
        </w:rPr>
        <w:t>, в т</w:t>
      </w:r>
      <w:r>
        <w:rPr>
          <w:b/>
        </w:rPr>
        <w:t>.ч.</w:t>
      </w:r>
      <w:r w:rsidRPr="00766F2E">
        <w:rPr>
          <w:b/>
        </w:rPr>
        <w:t xml:space="preserve"> участие на страната в </w:t>
      </w:r>
      <w:r>
        <w:rPr>
          <w:b/>
        </w:rPr>
        <w:t>ЕСТЕ</w:t>
      </w:r>
      <w:r w:rsidRPr="00766F2E">
        <w:rPr>
          <w:b/>
        </w:rPr>
        <w:t xml:space="preserve"> през </w:t>
      </w:r>
      <w:r w:rsidR="00007F71">
        <w:rPr>
          <w:b/>
        </w:rPr>
        <w:t>четвъртия</w:t>
      </w:r>
      <w:r w:rsidRPr="00766F2E">
        <w:rPr>
          <w:b/>
        </w:rPr>
        <w:t xml:space="preserve"> </w:t>
      </w:r>
      <w:r>
        <w:rPr>
          <w:b/>
        </w:rPr>
        <w:t>период (20</w:t>
      </w:r>
      <w:r w:rsidR="00007F71">
        <w:rPr>
          <w:b/>
        </w:rPr>
        <w:t>21</w:t>
      </w:r>
      <w:r>
        <w:rPr>
          <w:b/>
        </w:rPr>
        <w:t>-</w:t>
      </w:r>
      <w:r w:rsidRPr="00766F2E">
        <w:rPr>
          <w:b/>
        </w:rPr>
        <w:t>20</w:t>
      </w:r>
      <w:r w:rsidR="00007F71">
        <w:rPr>
          <w:b/>
        </w:rPr>
        <w:t>3</w:t>
      </w:r>
      <w:r w:rsidRPr="00766F2E">
        <w:rPr>
          <w:b/>
        </w:rPr>
        <w:t>0 г.), генериране на приходи от тръжни продажби на квоти за емисии на парникови газове, както и участие и защита на национал</w:t>
      </w:r>
      <w:r>
        <w:rPr>
          <w:b/>
        </w:rPr>
        <w:t>ните интереси в преговорите на е</w:t>
      </w:r>
      <w:r w:rsidRPr="00766F2E">
        <w:rPr>
          <w:b/>
        </w:rPr>
        <w:t xml:space="preserve">вропейско равнище във връзка с разработването на актовете за прилагане на Рамката за политиките на </w:t>
      </w:r>
      <w:r>
        <w:rPr>
          <w:b/>
        </w:rPr>
        <w:t>ЕС</w:t>
      </w:r>
      <w:r w:rsidRPr="00766F2E">
        <w:rPr>
          <w:b/>
        </w:rPr>
        <w:t xml:space="preserve"> в областта на климата и енергетиката през периода 2020-2030 г.</w:t>
      </w:r>
    </w:p>
    <w:p w14:paraId="7D9F22DE" w14:textId="21B49E08" w:rsidR="00250C42" w:rsidRDefault="00250C42" w:rsidP="00250C42">
      <w:pPr>
        <w:numPr>
          <w:ilvl w:val="0"/>
          <w:numId w:val="12"/>
        </w:numPr>
        <w:spacing w:before="120"/>
        <w:ind w:left="426" w:hanging="284"/>
        <w:jc w:val="both"/>
      </w:pPr>
      <w:r>
        <w:t>Извършени са п</w:t>
      </w:r>
      <w:r w:rsidRPr="00250C42">
        <w:t>реглед и обобщаване на докладваните данни за равнището на активност през 202</w:t>
      </w:r>
      <w:r w:rsidR="00B55751">
        <w:t>4</w:t>
      </w:r>
      <w:r w:rsidRPr="00250C42">
        <w:t xml:space="preserve"> г. </w:t>
      </w:r>
      <w:r>
        <w:t>на</w:t>
      </w:r>
      <w:r w:rsidRPr="00250C42">
        <w:t xml:space="preserve"> операторите на стационарни инсталации, участващи в Европейската схема за търговия с емисии на парникови газове</w:t>
      </w:r>
      <w:r>
        <w:t xml:space="preserve"> (ЕСТЕ);</w:t>
      </w:r>
    </w:p>
    <w:p w14:paraId="33263AB0" w14:textId="77777777" w:rsidR="00384FF8" w:rsidRDefault="009C1ECB" w:rsidP="00384FF8">
      <w:pPr>
        <w:numPr>
          <w:ilvl w:val="0"/>
          <w:numId w:val="12"/>
        </w:numPr>
        <w:spacing w:before="120"/>
        <w:ind w:left="426" w:hanging="284"/>
        <w:jc w:val="both"/>
      </w:pPr>
      <w:r>
        <w:t xml:space="preserve">Подадени </w:t>
      </w:r>
      <w:r w:rsidRPr="00250C42">
        <w:t xml:space="preserve">към ЕК </w:t>
      </w:r>
      <w:r>
        <w:t>с</w:t>
      </w:r>
      <w:r w:rsidR="00250C42" w:rsidRPr="00250C42">
        <w:t xml:space="preserve">а заявки за изменение на броя на безплатно предоставяните квоти за емисии на парникови газове; </w:t>
      </w:r>
    </w:p>
    <w:p w14:paraId="5D7AD6C9" w14:textId="77777777" w:rsidR="00384FF8" w:rsidRDefault="00384FF8" w:rsidP="00384FF8">
      <w:pPr>
        <w:numPr>
          <w:ilvl w:val="0"/>
          <w:numId w:val="12"/>
        </w:numPr>
        <w:spacing w:before="120"/>
        <w:ind w:left="426" w:hanging="284"/>
        <w:jc w:val="both"/>
      </w:pPr>
      <w:r>
        <w:t>Внесени са</w:t>
      </w:r>
      <w:r w:rsidR="00250C42" w:rsidRPr="00250C42">
        <w:t xml:space="preserve"> промени в националната таблица за разпределение на квоти, свързани с промени в експлоатацията на инсталациите;</w:t>
      </w:r>
    </w:p>
    <w:p w14:paraId="226B1E6F" w14:textId="70384AED" w:rsidR="00384FF8" w:rsidRDefault="00384FF8" w:rsidP="00384FF8">
      <w:pPr>
        <w:numPr>
          <w:ilvl w:val="0"/>
          <w:numId w:val="12"/>
        </w:numPr>
        <w:spacing w:before="120"/>
        <w:ind w:left="426" w:hanging="284"/>
        <w:jc w:val="both"/>
      </w:pPr>
      <w:r>
        <w:t>Определено е</w:t>
      </w:r>
      <w:r w:rsidR="00250C42" w:rsidRPr="00250C42">
        <w:t xml:space="preserve"> крайното разпределение на безплатните квоти за емисии на парникови газове за 202</w:t>
      </w:r>
      <w:r w:rsidR="00B55751">
        <w:t>5</w:t>
      </w:r>
      <w:r>
        <w:t xml:space="preserve"> </w:t>
      </w:r>
      <w:r w:rsidR="00250C42" w:rsidRPr="00250C42">
        <w:t>г. за операторите на стационарни инсталации;</w:t>
      </w:r>
    </w:p>
    <w:p w14:paraId="5DDEFA9D" w14:textId="290C0924" w:rsidR="00250C42" w:rsidRPr="00250C42" w:rsidRDefault="00384FF8" w:rsidP="00384FF8">
      <w:pPr>
        <w:numPr>
          <w:ilvl w:val="0"/>
          <w:numId w:val="12"/>
        </w:numPr>
        <w:spacing w:before="120"/>
        <w:ind w:left="426" w:hanging="284"/>
        <w:jc w:val="both"/>
      </w:pPr>
      <w:r>
        <w:t>Извършени са п</w:t>
      </w:r>
      <w:r w:rsidR="00250C42" w:rsidRPr="00250C42">
        <w:t xml:space="preserve">реглед и обобщаване на данните в заявления </w:t>
      </w:r>
      <w:r>
        <w:t>на</w:t>
      </w:r>
      <w:r w:rsidR="00250C42" w:rsidRPr="00250C42">
        <w:t xml:space="preserve"> нови участници в Европейската схема за търговия с емисии на парникови газове;</w:t>
      </w:r>
    </w:p>
    <w:p w14:paraId="5CF691BB" w14:textId="77777777" w:rsidR="006C2F67" w:rsidRPr="00F703A7" w:rsidRDefault="006C2F67" w:rsidP="00173655">
      <w:pPr>
        <w:numPr>
          <w:ilvl w:val="0"/>
          <w:numId w:val="12"/>
        </w:numPr>
        <w:spacing w:before="120"/>
        <w:ind w:left="426" w:hanging="284"/>
        <w:jc w:val="both"/>
      </w:pPr>
      <w:r w:rsidRPr="00F703A7">
        <w:t>Извършени са дейности по изготвяне и представяне в срок пред ЕК на докладване по чл. 21 от Директива 2003/87/ЕО – относно мерките за разпределение на квоти, функционирането на регистрите, прилагането на мерките за провеждане на мониторинг и докладване, проверката и акредитацията и въпросите, свързани със спазването на Директивата;</w:t>
      </w:r>
    </w:p>
    <w:p w14:paraId="7A418D38" w14:textId="77777777" w:rsidR="006C2F67" w:rsidRPr="00F703A7" w:rsidRDefault="006C2F67" w:rsidP="00173655">
      <w:pPr>
        <w:numPr>
          <w:ilvl w:val="0"/>
          <w:numId w:val="12"/>
        </w:numPr>
        <w:spacing w:before="120"/>
        <w:ind w:left="426" w:hanging="284"/>
        <w:jc w:val="both"/>
      </w:pPr>
      <w:r w:rsidRPr="00F703A7">
        <w:t>Осигурено е участието на сектор „Авиация“ в ЕСТЕ;</w:t>
      </w:r>
    </w:p>
    <w:p w14:paraId="78797028" w14:textId="20A14693" w:rsidR="00144BF6" w:rsidRDefault="006C2F67" w:rsidP="00144BF6">
      <w:pPr>
        <w:numPr>
          <w:ilvl w:val="0"/>
          <w:numId w:val="12"/>
        </w:numPr>
        <w:spacing w:before="120"/>
        <w:ind w:left="426" w:hanging="284"/>
        <w:jc w:val="both"/>
      </w:pPr>
      <w:r w:rsidRPr="00F703A7">
        <w:t>Осигурено е участието на България в търговете на квоти за емисии на парникови газове през четвъртия период на ЕСТЕ – в периода 01.01.202</w:t>
      </w:r>
      <w:r w:rsidR="00B55751">
        <w:t>5</w:t>
      </w:r>
      <w:r w:rsidR="00F703A7">
        <w:t xml:space="preserve"> г.</w:t>
      </w:r>
      <w:r w:rsidRPr="00F703A7">
        <w:t xml:space="preserve"> – 3</w:t>
      </w:r>
      <w:r w:rsidR="00B55751">
        <w:t>0</w:t>
      </w:r>
      <w:r w:rsidRPr="00F703A7">
        <w:t>.</w:t>
      </w:r>
      <w:r w:rsidR="00B55751">
        <w:t>06</w:t>
      </w:r>
      <w:r w:rsidR="00F703A7">
        <w:t>.202</w:t>
      </w:r>
      <w:r w:rsidR="00B55751">
        <w:t>5</w:t>
      </w:r>
      <w:r w:rsidRPr="00F703A7">
        <w:t xml:space="preserve"> г. на общата тръжна платформа, осигурена от Европейската енергийна борса, са проведени </w:t>
      </w:r>
      <w:r w:rsidR="00B55751">
        <w:t>70</w:t>
      </w:r>
      <w:r w:rsidRPr="00F703A7">
        <w:t xml:space="preserve"> търга на квоти за емисии на парникови газове от инсталации и </w:t>
      </w:r>
      <w:r w:rsidR="00B55751">
        <w:t>авиация</w:t>
      </w:r>
      <w:r w:rsidRPr="00F703A7">
        <w:t xml:space="preserve">. Продаденият от Република България обем общи квоти е </w:t>
      </w:r>
      <w:r w:rsidR="00B55751" w:rsidRPr="00B55751">
        <w:t>5 565</w:t>
      </w:r>
      <w:r w:rsidR="00B55751" w:rsidRPr="00B55751">
        <w:rPr>
          <w:lang w:val="en-US"/>
        </w:rPr>
        <w:t> 000</w:t>
      </w:r>
      <w:r w:rsidRPr="00F703A7">
        <w:t xml:space="preserve">, в резултат на което са генерирани финансови приходи за страната в размер на </w:t>
      </w:r>
      <w:r w:rsidR="00B55751" w:rsidRPr="00B55751">
        <w:t xml:space="preserve">772 625 392 </w:t>
      </w:r>
      <w:r w:rsidRPr="00F703A7">
        <w:t xml:space="preserve">лв. Поддържа се </w:t>
      </w:r>
      <w:r w:rsidR="00384FF8">
        <w:t xml:space="preserve">и се предоставя </w:t>
      </w:r>
      <w:r w:rsidRPr="00F703A7">
        <w:t xml:space="preserve">актуална информация </w:t>
      </w:r>
      <w:r w:rsidR="00384FF8">
        <w:t xml:space="preserve">и </w:t>
      </w:r>
      <w:r w:rsidRPr="00F703A7">
        <w:t>справки при постъпили запитвания относно генерираните приходи от продажби на квоти за емиси</w:t>
      </w:r>
      <w:r w:rsidR="00F53DF3">
        <w:t>и на парникови газове чрез търг</w:t>
      </w:r>
      <w:r w:rsidRPr="00F703A7">
        <w:t>;</w:t>
      </w:r>
    </w:p>
    <w:p w14:paraId="13EF2229" w14:textId="0A28BC9A" w:rsidR="00144BF6" w:rsidRDefault="00144BF6" w:rsidP="00144BF6">
      <w:pPr>
        <w:numPr>
          <w:ilvl w:val="0"/>
          <w:numId w:val="12"/>
        </w:numPr>
        <w:spacing w:before="120"/>
        <w:ind w:left="426" w:hanging="284"/>
        <w:jc w:val="both"/>
      </w:pPr>
      <w:r>
        <w:t>Издадени са безплатни квоти на операторите на инсталации в ЕСТЕ, както и на оператори на нови инсталации;</w:t>
      </w:r>
    </w:p>
    <w:p w14:paraId="1D91BACF" w14:textId="5034C902" w:rsidR="00144BF6" w:rsidRDefault="00144BF6" w:rsidP="00144BF6">
      <w:pPr>
        <w:numPr>
          <w:ilvl w:val="0"/>
          <w:numId w:val="12"/>
        </w:numPr>
        <w:spacing w:before="120"/>
        <w:ind w:left="426" w:hanging="284"/>
        <w:jc w:val="both"/>
      </w:pPr>
      <w:r>
        <w:t>Извършено е генериране и разпределяне на приходи за България от тръжните продажби на квоти за емисии на парникови газове от инсталации и авиационни дейности;</w:t>
      </w:r>
    </w:p>
    <w:p w14:paraId="526B8CAF" w14:textId="79D939F7" w:rsidR="006C2F67" w:rsidRPr="000D76D1" w:rsidRDefault="00E72C81" w:rsidP="00173655">
      <w:pPr>
        <w:numPr>
          <w:ilvl w:val="0"/>
          <w:numId w:val="12"/>
        </w:numPr>
        <w:tabs>
          <w:tab w:val="num" w:pos="426"/>
        </w:tabs>
        <w:spacing w:before="120"/>
        <w:ind w:left="426" w:hanging="284"/>
        <w:jc w:val="both"/>
      </w:pPr>
      <w:r w:rsidRPr="000D76D1">
        <w:t>Извършено е д</w:t>
      </w:r>
      <w:r w:rsidR="006C2F67" w:rsidRPr="000D76D1">
        <w:t>окладван</w:t>
      </w:r>
      <w:r w:rsidRPr="000D76D1">
        <w:t>е на</w:t>
      </w:r>
      <w:r w:rsidR="006C2F67" w:rsidRPr="000D76D1">
        <w:t xml:space="preserve"> използването на приходите, генерирани от продажбите на търг на квоти за емисии на парникови газове; </w:t>
      </w:r>
    </w:p>
    <w:p w14:paraId="566641BF" w14:textId="334F4AC2" w:rsidR="006C2F67" w:rsidRPr="000D76D1" w:rsidRDefault="006C2F67" w:rsidP="000D76D1">
      <w:pPr>
        <w:numPr>
          <w:ilvl w:val="0"/>
          <w:numId w:val="12"/>
        </w:numPr>
        <w:tabs>
          <w:tab w:val="num" w:pos="426"/>
        </w:tabs>
        <w:spacing w:before="120"/>
        <w:ind w:left="426" w:hanging="284"/>
        <w:jc w:val="both"/>
      </w:pPr>
      <w:r w:rsidRPr="000D76D1">
        <w:t xml:space="preserve">Взето е участие в заседанията, изготвянето и защитата на позиции, указания, становища, бележки и коментари по предложения и проектодокументи, свързани с разработване на европейското законодателство и международните преговори по изменение на климата, </w:t>
      </w:r>
      <w:r w:rsidR="00144BF6" w:rsidRPr="00144BF6">
        <w:t xml:space="preserve">в рамките на дейността през отчетния период на </w:t>
      </w:r>
      <w:r w:rsidRPr="000D76D1">
        <w:t>работни групи и комитети към ЕК и Съвета на ЕС</w:t>
      </w:r>
      <w:r w:rsidR="00144BF6">
        <w:t>,</w:t>
      </w:r>
      <w:r w:rsidR="00CF5F38" w:rsidRPr="000D76D1">
        <w:t xml:space="preserve"> </w:t>
      </w:r>
      <w:r w:rsidR="00144BF6" w:rsidRPr="00144BF6">
        <w:t xml:space="preserve">работещи по въпросите в областта на климатичните промени, </w:t>
      </w:r>
      <w:r w:rsidR="00E72C81" w:rsidRPr="000D76D1">
        <w:t xml:space="preserve">и </w:t>
      </w:r>
      <w:r w:rsidR="00144BF6">
        <w:t>за</w:t>
      </w:r>
      <w:r w:rsidR="00C83684" w:rsidRPr="000D76D1">
        <w:t xml:space="preserve"> </w:t>
      </w:r>
      <w:r w:rsidR="00E72C81" w:rsidRPr="000D76D1">
        <w:t>Съвета на ЕС по околна среда</w:t>
      </w:r>
      <w:r w:rsidRPr="000D76D1">
        <w:t>.</w:t>
      </w:r>
    </w:p>
    <w:p w14:paraId="665FED32" w14:textId="77777777" w:rsidR="006F00B0" w:rsidRDefault="006F00B0" w:rsidP="006F00B0">
      <w:pPr>
        <w:spacing w:before="120"/>
        <w:ind w:right="28"/>
        <w:jc w:val="both"/>
        <w:rPr>
          <w:b/>
          <w:color w:val="00B050"/>
        </w:rPr>
      </w:pPr>
      <w:r w:rsidRPr="00771F9E">
        <w:rPr>
          <w:b/>
          <w:color w:val="00B050"/>
        </w:rPr>
        <w:t>в) Отчет за изпълнение</w:t>
      </w:r>
      <w:r>
        <w:rPr>
          <w:b/>
          <w:color w:val="00B050"/>
        </w:rPr>
        <w:t>то</w:t>
      </w:r>
      <w:r w:rsidRPr="00771F9E">
        <w:rPr>
          <w:b/>
          <w:color w:val="00B050"/>
        </w:rPr>
        <w:t xml:space="preserve"> на администрираните разходни параграфи, вкл. проектите по програмата</w:t>
      </w:r>
    </w:p>
    <w:p w14:paraId="780A31AE" w14:textId="77777777" w:rsidR="0040582E" w:rsidRDefault="0040582E" w:rsidP="0040582E">
      <w:pPr>
        <w:rPr>
          <w:b/>
          <w:u w:val="single"/>
        </w:rPr>
      </w:pPr>
    </w:p>
    <w:p w14:paraId="4D82550E" w14:textId="79AACC86" w:rsidR="003612C5" w:rsidRPr="001957D1" w:rsidRDefault="003612C5" w:rsidP="003612C5">
      <w:pPr>
        <w:jc w:val="both"/>
        <w:rPr>
          <w:rFonts w:eastAsia="Calibri"/>
          <w:lang w:eastAsia="en-US"/>
        </w:rPr>
      </w:pPr>
      <w:r w:rsidRPr="008D7CAD">
        <w:rPr>
          <w:rFonts w:eastAsia="Calibri"/>
          <w:b/>
          <w:u w:val="single"/>
          <w:lang w:eastAsia="en-US"/>
        </w:rPr>
        <w:t>Изпълнение на Оперативна програма „Околна среда 2014-2020 г.“ към 3</w:t>
      </w:r>
      <w:r w:rsidR="00F16464">
        <w:rPr>
          <w:rFonts w:eastAsia="Calibri"/>
          <w:b/>
          <w:u w:val="single"/>
          <w:lang w:eastAsia="en-US"/>
        </w:rPr>
        <w:t>0</w:t>
      </w:r>
      <w:r w:rsidRPr="008D7CAD">
        <w:rPr>
          <w:rFonts w:eastAsia="Calibri"/>
          <w:b/>
          <w:u w:val="single"/>
          <w:lang w:eastAsia="en-US"/>
        </w:rPr>
        <w:t>.</w:t>
      </w:r>
      <w:r w:rsidR="00F16464">
        <w:rPr>
          <w:rFonts w:eastAsia="Calibri"/>
          <w:b/>
          <w:u w:val="single"/>
          <w:lang w:eastAsia="en-US"/>
        </w:rPr>
        <w:t>06.2025</w:t>
      </w:r>
      <w:r w:rsidRPr="008D7CAD">
        <w:rPr>
          <w:rFonts w:eastAsia="Calibri"/>
          <w:b/>
          <w:u w:val="single"/>
          <w:lang w:eastAsia="en-US"/>
        </w:rPr>
        <w:t xml:space="preserve"> г. – приоритетна ос 4  „Превенция и управление на риска от наводнения и свлачища“</w:t>
      </w:r>
    </w:p>
    <w:p w14:paraId="1C05E8E8" w14:textId="30FD3F20" w:rsidR="003612C5" w:rsidRPr="001957D1" w:rsidRDefault="003612C5" w:rsidP="003612C5">
      <w:pPr>
        <w:spacing w:before="120"/>
        <w:jc w:val="both"/>
        <w:rPr>
          <w:rFonts w:eastAsia="Calibri"/>
          <w:lang w:eastAsia="en-US"/>
        </w:rPr>
      </w:pPr>
      <w:r w:rsidRPr="001957D1">
        <w:rPr>
          <w:rFonts w:eastAsia="Calibri"/>
          <w:lang w:eastAsia="en-US"/>
        </w:rPr>
        <w:t xml:space="preserve">Сключените договори/ издадените заповеди за предоставяне на БФП по приоритетна ос 4 „Превенция и управление на риска от наводнения и свлачища“ са 18 бр. с обща стойност на </w:t>
      </w:r>
      <w:r w:rsidR="009B3135">
        <w:rPr>
          <w:rFonts w:eastAsia="Calibri"/>
          <w:lang w:eastAsia="en-US"/>
        </w:rPr>
        <w:t>одобрените</w:t>
      </w:r>
      <w:r w:rsidRPr="001957D1">
        <w:rPr>
          <w:rFonts w:eastAsia="Calibri"/>
          <w:lang w:eastAsia="en-US"/>
        </w:rPr>
        <w:t xml:space="preserve"> проекти – </w:t>
      </w:r>
      <w:r w:rsidR="00F16464" w:rsidRPr="00F16464">
        <w:rPr>
          <w:rFonts w:eastAsia="Calibri"/>
          <w:lang w:eastAsia="en-US"/>
        </w:rPr>
        <w:t xml:space="preserve">158 177 626 </w:t>
      </w:r>
      <w:r w:rsidRPr="001957D1">
        <w:rPr>
          <w:rFonts w:eastAsia="Calibri"/>
          <w:lang w:eastAsia="en-US"/>
        </w:rPr>
        <w:t xml:space="preserve">лв. Изплатени са </w:t>
      </w:r>
      <w:r w:rsidR="009B3135" w:rsidRPr="009B3135">
        <w:rPr>
          <w:rFonts w:eastAsia="Calibri"/>
          <w:lang w:eastAsia="en-US"/>
        </w:rPr>
        <w:t xml:space="preserve">157 960 696 </w:t>
      </w:r>
      <w:r w:rsidRPr="001957D1">
        <w:rPr>
          <w:rFonts w:eastAsia="Calibri"/>
          <w:lang w:eastAsia="en-US"/>
        </w:rPr>
        <w:t>лв. или 9</w:t>
      </w:r>
      <w:r w:rsidR="009B3135">
        <w:rPr>
          <w:rFonts w:eastAsia="Calibri"/>
          <w:lang w:eastAsia="en-US"/>
        </w:rPr>
        <w:t>7</w:t>
      </w:r>
      <w:r w:rsidRPr="001957D1">
        <w:rPr>
          <w:rFonts w:eastAsia="Calibri"/>
          <w:lang w:eastAsia="en-US"/>
        </w:rPr>
        <w:t>,</w:t>
      </w:r>
      <w:r w:rsidR="009B3135">
        <w:rPr>
          <w:rFonts w:eastAsia="Calibri"/>
          <w:lang w:eastAsia="en-US"/>
        </w:rPr>
        <w:t>2</w:t>
      </w:r>
      <w:r w:rsidRPr="001957D1">
        <w:rPr>
          <w:rFonts w:eastAsia="Calibri"/>
          <w:lang w:eastAsia="en-US"/>
        </w:rPr>
        <w:t xml:space="preserve">%, като размерът на верифицираните разходи възлиза на </w:t>
      </w:r>
      <w:r w:rsidR="00F16464" w:rsidRPr="00F16464">
        <w:rPr>
          <w:rFonts w:eastAsia="Calibri"/>
          <w:lang w:eastAsia="en-US"/>
        </w:rPr>
        <w:t xml:space="preserve">157 960 850 </w:t>
      </w:r>
      <w:r w:rsidRPr="001957D1">
        <w:rPr>
          <w:rFonts w:eastAsia="Calibri"/>
          <w:lang w:eastAsia="en-US"/>
        </w:rPr>
        <w:t>лв. (9</w:t>
      </w:r>
      <w:r w:rsidR="009B3135">
        <w:rPr>
          <w:rFonts w:eastAsia="Calibri"/>
          <w:lang w:eastAsia="en-US"/>
        </w:rPr>
        <w:t>7</w:t>
      </w:r>
      <w:r w:rsidRPr="001957D1">
        <w:rPr>
          <w:rFonts w:eastAsia="Calibri"/>
          <w:lang w:eastAsia="en-US"/>
        </w:rPr>
        <w:t>,</w:t>
      </w:r>
      <w:r w:rsidR="009B3135">
        <w:rPr>
          <w:rFonts w:eastAsia="Calibri"/>
          <w:lang w:eastAsia="en-US"/>
        </w:rPr>
        <w:t>2</w:t>
      </w:r>
      <w:r w:rsidRPr="001957D1">
        <w:rPr>
          <w:rFonts w:eastAsia="Calibri"/>
          <w:lang w:eastAsia="en-US"/>
        </w:rPr>
        <w:t>%), а на сертифицираните</w:t>
      </w:r>
      <w:r w:rsidR="00FF2348">
        <w:rPr>
          <w:rFonts w:eastAsia="Calibri"/>
          <w:lang w:eastAsia="en-US"/>
        </w:rPr>
        <w:t xml:space="preserve"> </w:t>
      </w:r>
      <w:r w:rsidRPr="001957D1">
        <w:rPr>
          <w:rFonts w:eastAsia="Calibri"/>
          <w:lang w:eastAsia="en-US"/>
        </w:rPr>
        <w:t xml:space="preserve">– на </w:t>
      </w:r>
      <w:r w:rsidR="00F16464" w:rsidRPr="00F16464">
        <w:rPr>
          <w:rFonts w:eastAsia="Calibri"/>
          <w:lang w:eastAsia="en-US"/>
        </w:rPr>
        <w:t xml:space="preserve">157 960 696 </w:t>
      </w:r>
      <w:r w:rsidRPr="001957D1">
        <w:rPr>
          <w:rFonts w:eastAsia="Calibri"/>
          <w:lang w:eastAsia="en-US"/>
        </w:rPr>
        <w:t>лв. (9</w:t>
      </w:r>
      <w:r w:rsidR="009B3135">
        <w:rPr>
          <w:rFonts w:eastAsia="Calibri"/>
          <w:lang w:eastAsia="en-US"/>
        </w:rPr>
        <w:t>7</w:t>
      </w:r>
      <w:r w:rsidR="00F16464">
        <w:rPr>
          <w:rFonts w:eastAsia="Calibri"/>
          <w:lang w:eastAsia="en-US"/>
        </w:rPr>
        <w:t>,2</w:t>
      </w:r>
      <w:r w:rsidRPr="001957D1">
        <w:rPr>
          <w:rFonts w:eastAsia="Calibri"/>
          <w:lang w:eastAsia="en-US"/>
        </w:rPr>
        <w:t>% от бюджета на приоритетната ос).</w:t>
      </w:r>
    </w:p>
    <w:p w14:paraId="29C4D88F" w14:textId="77777777" w:rsidR="003612C5" w:rsidRPr="001957D1" w:rsidRDefault="003612C5" w:rsidP="003612C5">
      <w:pPr>
        <w:tabs>
          <w:tab w:val="num" w:pos="-142"/>
          <w:tab w:val="left" w:pos="284"/>
          <w:tab w:val="left" w:pos="426"/>
        </w:tabs>
        <w:overflowPunct w:val="0"/>
        <w:autoSpaceDE w:val="0"/>
        <w:autoSpaceDN w:val="0"/>
        <w:adjustRightInd w:val="0"/>
        <w:spacing w:before="120"/>
        <w:jc w:val="both"/>
        <w:rPr>
          <w:u w:val="single"/>
          <w:lang w:eastAsia="en-US"/>
        </w:rPr>
      </w:pPr>
      <w:r w:rsidRPr="001957D1">
        <w:rPr>
          <w:u w:val="single"/>
          <w:lang w:eastAsia="en-US"/>
        </w:rPr>
        <w:t xml:space="preserve">Анализ на изпълнението на показателите за физически напредък по оста: </w:t>
      </w:r>
    </w:p>
    <w:p w14:paraId="7FB4BC57" w14:textId="77B4D471" w:rsidR="003612C5" w:rsidRPr="001957D1" w:rsidRDefault="003612C5" w:rsidP="00FB2755">
      <w:pPr>
        <w:numPr>
          <w:ilvl w:val="0"/>
          <w:numId w:val="93"/>
        </w:numPr>
        <w:spacing w:before="120"/>
        <w:ind w:left="567" w:hanging="283"/>
        <w:jc w:val="both"/>
        <w:rPr>
          <w:lang w:eastAsia="en-US"/>
        </w:rPr>
      </w:pPr>
      <w:r w:rsidRPr="001957D1">
        <w:rPr>
          <w:lang w:eastAsia="en-US"/>
        </w:rPr>
        <w:t xml:space="preserve">По индикатор СО20 „Предотвратяване и управление на риска: Брой жители, които се ползват от мерки за защита от наводнения“ се докладват </w:t>
      </w:r>
      <w:r w:rsidRPr="001957D1">
        <w:rPr>
          <w:bCs/>
          <w:lang w:eastAsia="en-US"/>
        </w:rPr>
        <w:t>2 129 939</w:t>
      </w:r>
      <w:r w:rsidRPr="001957D1">
        <w:rPr>
          <w:lang w:eastAsia="en-US"/>
        </w:rPr>
        <w:t xml:space="preserve"> лица. Дейностите, изпълнени по</w:t>
      </w:r>
      <w:r w:rsidRPr="001957D1">
        <w:rPr>
          <w:bCs/>
          <w:lang w:eastAsia="en-US"/>
        </w:rPr>
        <w:t xml:space="preserve"> </w:t>
      </w:r>
      <w:r w:rsidRPr="001957D1">
        <w:rPr>
          <w:lang w:eastAsia="en-US"/>
        </w:rPr>
        <w:t xml:space="preserve">проект „Интегриране, надграждане и оптимизация на процесите по превенция, готовност и реагиране на рискове от природен характер“, допринесоха за </w:t>
      </w:r>
      <w:r w:rsidRPr="001957D1">
        <w:rPr>
          <w:bCs/>
          <w:lang w:eastAsia="en-US"/>
        </w:rPr>
        <w:t>едно от ключовите постижения в рамките на приоритетната ос</w:t>
      </w:r>
      <w:r w:rsidRPr="001957D1">
        <w:rPr>
          <w:lang w:eastAsia="en-US"/>
        </w:rPr>
        <w:t xml:space="preserve">, а именно – след дългогодишно очакване на национално ниво беше внедрена </w:t>
      </w:r>
      <w:r w:rsidRPr="001957D1">
        <w:rPr>
          <w:bCs/>
          <w:lang w:eastAsia="en-US"/>
        </w:rPr>
        <w:t xml:space="preserve">Системата за клетъчно излъчване и разпространение на съобщения за предупреждение на населението BG-ALERT. </w:t>
      </w:r>
      <w:r w:rsidRPr="001957D1">
        <w:rPr>
          <w:lang w:eastAsia="en-US"/>
        </w:rPr>
        <w:t xml:space="preserve">В технически аспект системата </w:t>
      </w:r>
      <w:r w:rsidRPr="001957D1">
        <w:rPr>
          <w:bCs/>
          <w:lang w:eastAsia="en-US"/>
        </w:rPr>
        <w:t>напълно отговаря на съвременните информационни технологии</w:t>
      </w:r>
      <w:r w:rsidRPr="001957D1">
        <w:rPr>
          <w:lang w:eastAsia="en-US"/>
        </w:rPr>
        <w:t>.</w:t>
      </w:r>
    </w:p>
    <w:p w14:paraId="53AA4001" w14:textId="5692FB96" w:rsidR="003612C5" w:rsidRPr="001957D1" w:rsidRDefault="003612C5" w:rsidP="00FB2755">
      <w:pPr>
        <w:numPr>
          <w:ilvl w:val="0"/>
          <w:numId w:val="93"/>
        </w:numPr>
        <w:spacing w:before="120"/>
        <w:ind w:left="567" w:hanging="283"/>
        <w:jc w:val="both"/>
        <w:rPr>
          <w:lang w:eastAsia="en-US"/>
        </w:rPr>
      </w:pPr>
      <w:r w:rsidRPr="001957D1">
        <w:rPr>
          <w:lang w:eastAsia="en-US"/>
        </w:rPr>
        <w:t>За изпълнението на показател 4.1. „Райони със значителен потенциален риск от наводнения, в които населението няма готовност за адекватна реакция при наводнения“ са реализирани 4</w:t>
      </w:r>
      <w:r w:rsidR="009B3135">
        <w:rPr>
          <w:lang w:eastAsia="en-US"/>
        </w:rPr>
        <w:t xml:space="preserve"> бр.</w:t>
      </w:r>
      <w:r w:rsidRPr="001957D1">
        <w:rPr>
          <w:lang w:eastAsia="en-US"/>
        </w:rPr>
        <w:t xml:space="preserve"> проект</w:t>
      </w:r>
      <w:r w:rsidR="009B3135">
        <w:rPr>
          <w:lang w:eastAsia="en-US"/>
        </w:rPr>
        <w:t>и</w:t>
      </w:r>
      <w:r w:rsidRPr="001957D1">
        <w:rPr>
          <w:lang w:eastAsia="en-US"/>
        </w:rPr>
        <w:t>, чрез които районите с потенциален риск от наводнения, в които населението няма готовност за адекватна реакция, са намалели с</w:t>
      </w:r>
      <w:r w:rsidR="009B3135">
        <w:rPr>
          <w:lang w:eastAsia="en-US"/>
        </w:rPr>
        <w:t>ъс 103</w:t>
      </w:r>
      <w:r w:rsidRPr="001957D1">
        <w:rPr>
          <w:lang w:val="en-US" w:eastAsia="en-US"/>
        </w:rPr>
        <w:t xml:space="preserve"> </w:t>
      </w:r>
      <w:r w:rsidRPr="001957D1">
        <w:rPr>
          <w:lang w:eastAsia="en-US"/>
        </w:rPr>
        <w:t xml:space="preserve">броя. </w:t>
      </w:r>
    </w:p>
    <w:p w14:paraId="45663D81" w14:textId="77777777" w:rsidR="003612C5" w:rsidRPr="001957D1" w:rsidRDefault="003612C5" w:rsidP="00FB2755">
      <w:pPr>
        <w:numPr>
          <w:ilvl w:val="0"/>
          <w:numId w:val="93"/>
        </w:numPr>
        <w:spacing w:before="120"/>
        <w:ind w:left="567" w:hanging="283"/>
        <w:jc w:val="both"/>
        <w:rPr>
          <w:lang w:eastAsia="en-US"/>
        </w:rPr>
      </w:pPr>
      <w:r w:rsidRPr="001957D1">
        <w:rPr>
          <w:lang w:eastAsia="en-US"/>
        </w:rPr>
        <w:t xml:space="preserve">По показател </w:t>
      </w:r>
      <w:r w:rsidRPr="001957D1">
        <w:rPr>
          <w:bCs/>
          <w:lang w:eastAsia="en-US"/>
        </w:rPr>
        <w:t>4.2 „Население в риск от свлачища“</w:t>
      </w:r>
      <w:r w:rsidRPr="001957D1">
        <w:rPr>
          <w:lang w:eastAsia="en-US"/>
        </w:rPr>
        <w:t xml:space="preserve"> се докладва намаление от</w:t>
      </w:r>
      <w:r w:rsidRPr="001957D1">
        <w:rPr>
          <w:bCs/>
          <w:lang w:eastAsia="en-US"/>
        </w:rPr>
        <w:t xml:space="preserve"> 231 380 лица</w:t>
      </w:r>
      <w:bookmarkStart w:id="7" w:name="_Hlk115787381"/>
      <w:r w:rsidRPr="001957D1">
        <w:rPr>
          <w:lang w:eastAsia="en-US"/>
        </w:rPr>
        <w:t>, с което крайната цел е преизпълнена.</w:t>
      </w:r>
      <w:bookmarkEnd w:id="7"/>
    </w:p>
    <w:p w14:paraId="7E526137" w14:textId="77777777" w:rsidR="003612C5" w:rsidRPr="001957D1" w:rsidRDefault="003612C5" w:rsidP="00FB2755">
      <w:pPr>
        <w:numPr>
          <w:ilvl w:val="0"/>
          <w:numId w:val="93"/>
        </w:numPr>
        <w:spacing w:before="120"/>
        <w:ind w:left="567" w:hanging="283"/>
        <w:jc w:val="both"/>
        <w:rPr>
          <w:lang w:eastAsia="en-US"/>
        </w:rPr>
      </w:pPr>
      <w:r w:rsidRPr="001957D1">
        <w:rPr>
          <w:lang w:eastAsia="en-US"/>
        </w:rPr>
        <w:t>Крайната цел за индикатор 4.3. „Установени центрове за повишаване готовността на населението за адекватна реакция при наводнения“ (6 бр.) е изцяло постигната в рамките на проект „Центрове за повишаване готовността на населението за реакция при наводнения“ на ГД ПБЗН в МВР.</w:t>
      </w:r>
    </w:p>
    <w:p w14:paraId="1A959F69" w14:textId="497BF769" w:rsidR="00040F7B" w:rsidRPr="002B0F28" w:rsidRDefault="003612C5" w:rsidP="00FB2755">
      <w:pPr>
        <w:numPr>
          <w:ilvl w:val="0"/>
          <w:numId w:val="93"/>
        </w:numPr>
        <w:spacing w:before="120"/>
        <w:ind w:left="567" w:hanging="283"/>
        <w:jc w:val="both"/>
        <w:rPr>
          <w:lang w:eastAsia="en-US"/>
        </w:rPr>
      </w:pPr>
      <w:r w:rsidRPr="001957D1">
        <w:rPr>
          <w:lang w:eastAsia="en-US"/>
        </w:rPr>
        <w:t xml:space="preserve">Постигнатата стойност за показател 4.4. „Укрепени свлачища“ е </w:t>
      </w:r>
      <w:r w:rsidRPr="001957D1">
        <w:rPr>
          <w:bCs/>
          <w:lang w:eastAsia="en-US"/>
        </w:rPr>
        <w:t>97,51 ха, което надвишава заложената цел от 80 ха.</w:t>
      </w:r>
    </w:p>
    <w:p w14:paraId="5B23439E" w14:textId="70E0A289" w:rsidR="00040F7B" w:rsidRPr="00090444" w:rsidRDefault="007C5F62" w:rsidP="00447C13">
      <w:pPr>
        <w:spacing w:before="120"/>
        <w:ind w:left="284"/>
        <w:jc w:val="both"/>
        <w:rPr>
          <w:lang w:eastAsia="en-US"/>
        </w:rPr>
      </w:pPr>
      <w:r w:rsidRPr="00090444">
        <w:rPr>
          <w:lang w:eastAsia="en-US"/>
        </w:rPr>
        <w:t>В таблиците са посочени разходи без проекти на ВРБ и ЦА към МОСВ.</w:t>
      </w:r>
    </w:p>
    <w:p w14:paraId="74C84559" w14:textId="77777777" w:rsidR="007C5F62" w:rsidRPr="00090444" w:rsidRDefault="007C5F62" w:rsidP="00447C13">
      <w:pPr>
        <w:spacing w:before="120"/>
        <w:ind w:left="284"/>
        <w:jc w:val="both"/>
        <w:rPr>
          <w:bCs/>
          <w:lang w:eastAsia="en-US"/>
        </w:rPr>
      </w:pPr>
    </w:p>
    <w:tbl>
      <w:tblPr>
        <w:tblW w:w="9628" w:type="dxa"/>
        <w:tblInd w:w="80" w:type="dxa"/>
        <w:tblCellMar>
          <w:left w:w="70" w:type="dxa"/>
          <w:right w:w="70" w:type="dxa"/>
        </w:tblCellMar>
        <w:tblLook w:val="04A0" w:firstRow="1" w:lastRow="0" w:firstColumn="1" w:lastColumn="0" w:noHBand="0" w:noVBand="1"/>
      </w:tblPr>
      <w:tblGrid>
        <w:gridCol w:w="435"/>
        <w:gridCol w:w="4429"/>
        <w:gridCol w:w="1146"/>
        <w:gridCol w:w="1864"/>
        <w:gridCol w:w="1754"/>
      </w:tblGrid>
      <w:tr w:rsidR="00447C13" w:rsidRPr="00090444" w14:paraId="3233720B" w14:textId="77777777" w:rsidTr="00C3492F">
        <w:trPr>
          <w:trHeight w:val="485"/>
        </w:trPr>
        <w:tc>
          <w:tcPr>
            <w:tcW w:w="43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B2326F5" w14:textId="77777777" w:rsidR="00447C13" w:rsidRPr="00090444" w:rsidRDefault="00447C13" w:rsidP="00C3492F">
            <w:pPr>
              <w:jc w:val="center"/>
              <w:rPr>
                <w:b/>
                <w:bCs/>
                <w:color w:val="000000"/>
                <w:sz w:val="16"/>
                <w:szCs w:val="16"/>
              </w:rPr>
            </w:pPr>
            <w:r w:rsidRPr="00090444">
              <w:rPr>
                <w:b/>
                <w:bCs/>
                <w:color w:val="000000"/>
                <w:sz w:val="16"/>
                <w:szCs w:val="16"/>
              </w:rPr>
              <w:t>№</w:t>
            </w:r>
          </w:p>
        </w:tc>
        <w:tc>
          <w:tcPr>
            <w:tcW w:w="4429" w:type="dxa"/>
            <w:tcBorders>
              <w:top w:val="single" w:sz="8" w:space="0" w:color="auto"/>
              <w:left w:val="nil"/>
              <w:bottom w:val="nil"/>
              <w:right w:val="single" w:sz="8" w:space="0" w:color="auto"/>
            </w:tcBorders>
            <w:shd w:val="clear" w:color="auto" w:fill="auto"/>
            <w:vAlign w:val="center"/>
            <w:hideMark/>
          </w:tcPr>
          <w:p w14:paraId="5E9A328F" w14:textId="7FDD8BBB" w:rsidR="00447C13" w:rsidRPr="00090444" w:rsidRDefault="00447C13" w:rsidP="00C3492F">
            <w:pPr>
              <w:jc w:val="center"/>
              <w:rPr>
                <w:b/>
                <w:bCs/>
                <w:color w:val="000000"/>
                <w:sz w:val="16"/>
                <w:szCs w:val="16"/>
              </w:rPr>
            </w:pPr>
            <w:r w:rsidRPr="00090444">
              <w:rPr>
                <w:b/>
                <w:bCs/>
                <w:color w:val="000000"/>
                <w:sz w:val="16"/>
                <w:szCs w:val="16"/>
              </w:rPr>
              <w:t>1900.01.07 Бюджетна програма “Управление на дейностите по изменение на климата”</w:t>
            </w:r>
          </w:p>
        </w:tc>
        <w:tc>
          <w:tcPr>
            <w:tcW w:w="11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928292" w14:textId="77777777" w:rsidR="00447C13" w:rsidRPr="00090444" w:rsidRDefault="00447C13" w:rsidP="00C3492F">
            <w:pPr>
              <w:jc w:val="center"/>
              <w:rPr>
                <w:b/>
                <w:bCs/>
                <w:color w:val="000000"/>
                <w:sz w:val="16"/>
                <w:szCs w:val="16"/>
              </w:rPr>
            </w:pPr>
            <w:r w:rsidRPr="00090444">
              <w:rPr>
                <w:b/>
                <w:bCs/>
                <w:color w:val="000000"/>
                <w:sz w:val="16"/>
                <w:szCs w:val="16"/>
              </w:rPr>
              <w:t>Закон</w:t>
            </w:r>
          </w:p>
        </w:tc>
        <w:tc>
          <w:tcPr>
            <w:tcW w:w="186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A80715" w14:textId="77777777" w:rsidR="00447C13" w:rsidRPr="00090444" w:rsidRDefault="00447C13" w:rsidP="00C3492F">
            <w:pPr>
              <w:jc w:val="center"/>
              <w:rPr>
                <w:b/>
                <w:bCs/>
                <w:color w:val="000000"/>
                <w:sz w:val="16"/>
                <w:szCs w:val="16"/>
              </w:rPr>
            </w:pPr>
            <w:r w:rsidRPr="00090444">
              <w:rPr>
                <w:b/>
                <w:bCs/>
                <w:color w:val="000000"/>
                <w:sz w:val="16"/>
                <w:szCs w:val="16"/>
              </w:rPr>
              <w:t>Уточнен план</w:t>
            </w:r>
          </w:p>
        </w:tc>
        <w:tc>
          <w:tcPr>
            <w:tcW w:w="17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24ADFB" w14:textId="77777777" w:rsidR="00447C13" w:rsidRPr="00090444" w:rsidRDefault="00447C13" w:rsidP="00C3492F">
            <w:pPr>
              <w:jc w:val="center"/>
              <w:rPr>
                <w:b/>
                <w:bCs/>
                <w:color w:val="000000"/>
                <w:sz w:val="16"/>
                <w:szCs w:val="16"/>
              </w:rPr>
            </w:pPr>
            <w:r w:rsidRPr="00090444">
              <w:rPr>
                <w:b/>
                <w:bCs/>
                <w:color w:val="000000"/>
                <w:sz w:val="16"/>
                <w:szCs w:val="16"/>
              </w:rPr>
              <w:t>Отчет</w:t>
            </w:r>
          </w:p>
        </w:tc>
      </w:tr>
      <w:tr w:rsidR="00447C13" w:rsidRPr="00090444" w14:paraId="2E31819B" w14:textId="77777777" w:rsidTr="00C3492F">
        <w:trPr>
          <w:trHeight w:val="381"/>
        </w:trPr>
        <w:tc>
          <w:tcPr>
            <w:tcW w:w="435" w:type="dxa"/>
            <w:vMerge/>
            <w:tcBorders>
              <w:top w:val="single" w:sz="8" w:space="0" w:color="auto"/>
              <w:left w:val="single" w:sz="8" w:space="0" w:color="auto"/>
              <w:bottom w:val="single" w:sz="8" w:space="0" w:color="000000"/>
              <w:right w:val="single" w:sz="8" w:space="0" w:color="auto"/>
            </w:tcBorders>
            <w:vAlign w:val="center"/>
            <w:hideMark/>
          </w:tcPr>
          <w:p w14:paraId="7AAACD36" w14:textId="77777777" w:rsidR="00447C13" w:rsidRPr="00090444" w:rsidRDefault="00447C13" w:rsidP="00C3492F">
            <w:pPr>
              <w:rPr>
                <w:b/>
                <w:bCs/>
                <w:color w:val="000000"/>
                <w:sz w:val="16"/>
                <w:szCs w:val="16"/>
              </w:rPr>
            </w:pPr>
          </w:p>
        </w:tc>
        <w:tc>
          <w:tcPr>
            <w:tcW w:w="4429" w:type="dxa"/>
            <w:tcBorders>
              <w:top w:val="nil"/>
              <w:left w:val="nil"/>
              <w:bottom w:val="single" w:sz="8" w:space="0" w:color="auto"/>
              <w:right w:val="single" w:sz="8" w:space="0" w:color="auto"/>
            </w:tcBorders>
            <w:shd w:val="clear" w:color="auto" w:fill="auto"/>
            <w:noWrap/>
            <w:vAlign w:val="center"/>
            <w:hideMark/>
          </w:tcPr>
          <w:p w14:paraId="058F79D2" w14:textId="77777777" w:rsidR="00447C13" w:rsidRPr="00090444" w:rsidRDefault="00447C13" w:rsidP="00C3492F">
            <w:pPr>
              <w:jc w:val="center"/>
              <w:rPr>
                <w:b/>
                <w:bCs/>
                <w:color w:val="000000"/>
                <w:sz w:val="16"/>
                <w:szCs w:val="16"/>
              </w:rPr>
            </w:pPr>
            <w:r w:rsidRPr="00090444">
              <w:rPr>
                <w:b/>
                <w:bCs/>
                <w:color w:val="000000"/>
                <w:sz w:val="16"/>
                <w:szCs w:val="16"/>
              </w:rPr>
              <w:t>(в лева)</w:t>
            </w:r>
          </w:p>
        </w:tc>
        <w:tc>
          <w:tcPr>
            <w:tcW w:w="1146" w:type="dxa"/>
            <w:vMerge/>
            <w:tcBorders>
              <w:top w:val="single" w:sz="8" w:space="0" w:color="auto"/>
              <w:left w:val="single" w:sz="8" w:space="0" w:color="auto"/>
              <w:bottom w:val="single" w:sz="8" w:space="0" w:color="000000"/>
              <w:right w:val="single" w:sz="8" w:space="0" w:color="auto"/>
            </w:tcBorders>
            <w:vAlign w:val="center"/>
            <w:hideMark/>
          </w:tcPr>
          <w:p w14:paraId="6C4121A9" w14:textId="77777777" w:rsidR="00447C13" w:rsidRPr="00090444" w:rsidRDefault="00447C13" w:rsidP="00C3492F">
            <w:pPr>
              <w:rPr>
                <w:b/>
                <w:bCs/>
                <w:color w:val="000000"/>
                <w:sz w:val="16"/>
                <w:szCs w:val="16"/>
              </w:rPr>
            </w:pPr>
          </w:p>
        </w:tc>
        <w:tc>
          <w:tcPr>
            <w:tcW w:w="1864" w:type="dxa"/>
            <w:vMerge/>
            <w:tcBorders>
              <w:top w:val="single" w:sz="8" w:space="0" w:color="auto"/>
              <w:left w:val="single" w:sz="8" w:space="0" w:color="auto"/>
              <w:bottom w:val="single" w:sz="8" w:space="0" w:color="000000"/>
              <w:right w:val="single" w:sz="8" w:space="0" w:color="auto"/>
            </w:tcBorders>
            <w:vAlign w:val="center"/>
            <w:hideMark/>
          </w:tcPr>
          <w:p w14:paraId="19B54F53" w14:textId="77777777" w:rsidR="00447C13" w:rsidRPr="00090444" w:rsidRDefault="00447C13" w:rsidP="00C3492F">
            <w:pPr>
              <w:rPr>
                <w:b/>
                <w:bCs/>
                <w:color w:val="000000"/>
                <w:sz w:val="16"/>
                <w:szCs w:val="16"/>
              </w:rPr>
            </w:pPr>
          </w:p>
        </w:tc>
        <w:tc>
          <w:tcPr>
            <w:tcW w:w="1754" w:type="dxa"/>
            <w:vMerge/>
            <w:tcBorders>
              <w:top w:val="single" w:sz="8" w:space="0" w:color="auto"/>
              <w:left w:val="single" w:sz="8" w:space="0" w:color="auto"/>
              <w:bottom w:val="single" w:sz="8" w:space="0" w:color="000000"/>
              <w:right w:val="single" w:sz="8" w:space="0" w:color="auto"/>
            </w:tcBorders>
            <w:vAlign w:val="center"/>
            <w:hideMark/>
          </w:tcPr>
          <w:p w14:paraId="5BB0F19A" w14:textId="77777777" w:rsidR="00447C13" w:rsidRPr="00090444" w:rsidRDefault="00447C13" w:rsidP="00C3492F">
            <w:pPr>
              <w:rPr>
                <w:b/>
                <w:bCs/>
                <w:color w:val="000000"/>
                <w:sz w:val="16"/>
                <w:szCs w:val="16"/>
              </w:rPr>
            </w:pPr>
          </w:p>
        </w:tc>
      </w:tr>
      <w:tr w:rsidR="00DC306F" w:rsidRPr="00090444" w14:paraId="1938A3EF" w14:textId="77777777" w:rsidTr="00C3492F">
        <w:trPr>
          <w:trHeight w:val="381"/>
        </w:trPr>
        <w:tc>
          <w:tcPr>
            <w:tcW w:w="435" w:type="dxa"/>
            <w:tcBorders>
              <w:top w:val="nil"/>
              <w:left w:val="single" w:sz="8" w:space="0" w:color="auto"/>
              <w:bottom w:val="single" w:sz="8" w:space="0" w:color="auto"/>
              <w:right w:val="single" w:sz="8" w:space="0" w:color="auto"/>
            </w:tcBorders>
            <w:shd w:val="clear" w:color="auto" w:fill="auto"/>
            <w:noWrap/>
            <w:vAlign w:val="center"/>
            <w:hideMark/>
          </w:tcPr>
          <w:p w14:paraId="3C45D6EC" w14:textId="77777777" w:rsidR="00DC306F" w:rsidRPr="00090444" w:rsidRDefault="00DC306F" w:rsidP="00DC306F">
            <w:pPr>
              <w:jc w:val="both"/>
              <w:rPr>
                <w:b/>
                <w:bCs/>
                <w:color w:val="000000"/>
                <w:sz w:val="16"/>
                <w:szCs w:val="16"/>
              </w:rPr>
            </w:pPr>
            <w:r w:rsidRPr="00090444">
              <w:rPr>
                <w:b/>
                <w:bCs/>
                <w:color w:val="000000"/>
                <w:sz w:val="16"/>
                <w:szCs w:val="16"/>
              </w:rPr>
              <w:t>І.</w:t>
            </w:r>
          </w:p>
        </w:tc>
        <w:tc>
          <w:tcPr>
            <w:tcW w:w="4429" w:type="dxa"/>
            <w:tcBorders>
              <w:top w:val="nil"/>
              <w:left w:val="nil"/>
              <w:bottom w:val="single" w:sz="8" w:space="0" w:color="auto"/>
              <w:right w:val="single" w:sz="8" w:space="0" w:color="auto"/>
            </w:tcBorders>
            <w:shd w:val="clear" w:color="auto" w:fill="auto"/>
            <w:noWrap/>
            <w:vAlign w:val="center"/>
            <w:hideMark/>
          </w:tcPr>
          <w:p w14:paraId="5E52FDBD" w14:textId="77777777" w:rsidR="00DC306F" w:rsidRPr="00090444" w:rsidRDefault="00DC306F" w:rsidP="00DC306F">
            <w:pPr>
              <w:rPr>
                <w:b/>
                <w:bCs/>
                <w:color w:val="000000"/>
                <w:sz w:val="16"/>
                <w:szCs w:val="16"/>
              </w:rPr>
            </w:pPr>
            <w:r w:rsidRPr="00090444">
              <w:rPr>
                <w:b/>
                <w:bCs/>
                <w:color w:val="000000"/>
                <w:sz w:val="16"/>
                <w:szCs w:val="16"/>
              </w:rPr>
              <w:t>Общо разходи:</w:t>
            </w:r>
          </w:p>
        </w:tc>
        <w:tc>
          <w:tcPr>
            <w:tcW w:w="1146" w:type="dxa"/>
            <w:tcBorders>
              <w:top w:val="nil"/>
              <w:left w:val="nil"/>
              <w:bottom w:val="single" w:sz="8" w:space="0" w:color="auto"/>
              <w:right w:val="single" w:sz="8" w:space="0" w:color="auto"/>
            </w:tcBorders>
            <w:shd w:val="clear" w:color="auto" w:fill="auto"/>
            <w:noWrap/>
            <w:vAlign w:val="center"/>
            <w:hideMark/>
          </w:tcPr>
          <w:p w14:paraId="30DD2BFB" w14:textId="77777777" w:rsidR="00DC306F" w:rsidRPr="00090444" w:rsidRDefault="00DC306F" w:rsidP="00DC306F">
            <w:pPr>
              <w:jc w:val="right"/>
              <w:rPr>
                <w:b/>
                <w:bCs/>
                <w:color w:val="000000"/>
                <w:sz w:val="16"/>
                <w:szCs w:val="16"/>
              </w:rPr>
            </w:pPr>
          </w:p>
        </w:tc>
        <w:tc>
          <w:tcPr>
            <w:tcW w:w="1864" w:type="dxa"/>
            <w:tcBorders>
              <w:top w:val="nil"/>
              <w:left w:val="nil"/>
              <w:bottom w:val="single" w:sz="8" w:space="0" w:color="auto"/>
              <w:right w:val="single" w:sz="8" w:space="0" w:color="auto"/>
            </w:tcBorders>
            <w:shd w:val="clear" w:color="auto" w:fill="auto"/>
            <w:noWrap/>
            <w:hideMark/>
          </w:tcPr>
          <w:p w14:paraId="2FECFA60" w14:textId="755BA83F" w:rsidR="00DC306F" w:rsidRPr="00090444" w:rsidRDefault="005B1A80" w:rsidP="00DC306F">
            <w:pPr>
              <w:jc w:val="right"/>
              <w:rPr>
                <w:b/>
                <w:bCs/>
                <w:color w:val="000000"/>
                <w:sz w:val="16"/>
                <w:szCs w:val="16"/>
                <w:lang w:val="en-US"/>
              </w:rPr>
            </w:pPr>
            <w:r w:rsidRPr="00090444">
              <w:rPr>
                <w:sz w:val="16"/>
                <w:szCs w:val="16"/>
                <w:lang w:val="en-US"/>
              </w:rPr>
              <w:t>0</w:t>
            </w:r>
          </w:p>
        </w:tc>
        <w:tc>
          <w:tcPr>
            <w:tcW w:w="1754" w:type="dxa"/>
            <w:tcBorders>
              <w:top w:val="nil"/>
              <w:left w:val="nil"/>
              <w:bottom w:val="single" w:sz="8" w:space="0" w:color="auto"/>
              <w:right w:val="single" w:sz="8" w:space="0" w:color="auto"/>
            </w:tcBorders>
            <w:shd w:val="clear" w:color="auto" w:fill="auto"/>
            <w:noWrap/>
            <w:hideMark/>
          </w:tcPr>
          <w:p w14:paraId="314E0593" w14:textId="5F2BD4E3" w:rsidR="00DC306F" w:rsidRPr="00090444" w:rsidRDefault="005B1A80" w:rsidP="00DC306F">
            <w:pPr>
              <w:jc w:val="right"/>
              <w:rPr>
                <w:b/>
                <w:bCs/>
                <w:color w:val="000000"/>
                <w:sz w:val="16"/>
                <w:szCs w:val="16"/>
                <w:lang w:val="en-US"/>
              </w:rPr>
            </w:pPr>
            <w:r w:rsidRPr="00090444">
              <w:rPr>
                <w:sz w:val="16"/>
                <w:szCs w:val="16"/>
                <w:lang w:val="en-US"/>
              </w:rPr>
              <w:t>0</w:t>
            </w:r>
          </w:p>
        </w:tc>
      </w:tr>
    </w:tbl>
    <w:p w14:paraId="142377F0" w14:textId="2B045187" w:rsidR="00447C13" w:rsidRPr="00090444" w:rsidRDefault="00447C13" w:rsidP="00447C13">
      <w:pPr>
        <w:spacing w:before="120"/>
        <w:ind w:left="284"/>
        <w:jc w:val="both"/>
        <w:rPr>
          <w:lang w:eastAsia="en-US"/>
        </w:rPr>
      </w:pPr>
    </w:p>
    <w:tbl>
      <w:tblPr>
        <w:tblStyle w:val="TableGrid"/>
        <w:tblW w:w="0" w:type="auto"/>
        <w:tblLook w:val="04A0" w:firstRow="1" w:lastRow="0" w:firstColumn="1" w:lastColumn="0" w:noHBand="0" w:noVBand="1"/>
      </w:tblPr>
      <w:tblGrid>
        <w:gridCol w:w="717"/>
        <w:gridCol w:w="2737"/>
        <w:gridCol w:w="2094"/>
        <w:gridCol w:w="2344"/>
        <w:gridCol w:w="1804"/>
      </w:tblGrid>
      <w:tr w:rsidR="002B0F28" w:rsidRPr="00090444" w14:paraId="16D05049" w14:textId="77777777" w:rsidTr="002B0F28">
        <w:trPr>
          <w:trHeight w:val="479"/>
        </w:trPr>
        <w:tc>
          <w:tcPr>
            <w:tcW w:w="9696" w:type="dxa"/>
            <w:gridSpan w:val="5"/>
            <w:hideMark/>
          </w:tcPr>
          <w:p w14:paraId="6749D72A" w14:textId="7CADC7D1" w:rsidR="002B0F28" w:rsidRPr="00090444" w:rsidRDefault="002B0F28" w:rsidP="005B1A80">
            <w:pPr>
              <w:spacing w:before="120"/>
              <w:ind w:left="284"/>
              <w:jc w:val="both"/>
              <w:rPr>
                <w:b/>
                <w:bCs/>
                <w:sz w:val="16"/>
                <w:szCs w:val="16"/>
                <w:lang w:eastAsia="en-US"/>
              </w:rPr>
            </w:pPr>
            <w:r w:rsidRPr="00090444">
              <w:rPr>
                <w:b/>
                <w:bCs/>
                <w:sz w:val="16"/>
                <w:szCs w:val="16"/>
                <w:lang w:eastAsia="en-US"/>
              </w:rPr>
              <w:t>Реално изплатени суми по приоритетна ос 4 на ОПОС 2014-2020 за периода 01.01.202</w:t>
            </w:r>
            <w:r w:rsidR="005B1A80" w:rsidRPr="00090444">
              <w:rPr>
                <w:b/>
                <w:bCs/>
                <w:sz w:val="16"/>
                <w:szCs w:val="16"/>
                <w:lang w:val="en-US" w:eastAsia="en-US"/>
              </w:rPr>
              <w:t>5</w:t>
            </w:r>
            <w:r w:rsidRPr="00090444">
              <w:rPr>
                <w:b/>
                <w:bCs/>
                <w:sz w:val="16"/>
                <w:szCs w:val="16"/>
                <w:lang w:eastAsia="en-US"/>
              </w:rPr>
              <w:t xml:space="preserve"> - 3</w:t>
            </w:r>
            <w:r w:rsidR="005B1A80" w:rsidRPr="00090444">
              <w:rPr>
                <w:b/>
                <w:bCs/>
                <w:sz w:val="16"/>
                <w:szCs w:val="16"/>
                <w:lang w:val="en-US" w:eastAsia="en-US"/>
              </w:rPr>
              <w:t>0</w:t>
            </w:r>
            <w:r w:rsidRPr="00090444">
              <w:rPr>
                <w:b/>
                <w:bCs/>
                <w:sz w:val="16"/>
                <w:szCs w:val="16"/>
                <w:lang w:eastAsia="en-US"/>
              </w:rPr>
              <w:t>.</w:t>
            </w:r>
            <w:r w:rsidR="005B1A80" w:rsidRPr="00090444">
              <w:rPr>
                <w:b/>
                <w:bCs/>
                <w:sz w:val="16"/>
                <w:szCs w:val="16"/>
                <w:lang w:val="en-US" w:eastAsia="en-US"/>
              </w:rPr>
              <w:t>06</w:t>
            </w:r>
            <w:r w:rsidRPr="00090444">
              <w:rPr>
                <w:b/>
                <w:bCs/>
                <w:sz w:val="16"/>
                <w:szCs w:val="16"/>
                <w:lang w:eastAsia="en-US"/>
              </w:rPr>
              <w:t>.202</w:t>
            </w:r>
            <w:r w:rsidR="005B1A80" w:rsidRPr="00090444">
              <w:rPr>
                <w:b/>
                <w:bCs/>
                <w:sz w:val="16"/>
                <w:szCs w:val="16"/>
                <w:lang w:val="en-US" w:eastAsia="en-US"/>
              </w:rPr>
              <w:t>5</w:t>
            </w:r>
            <w:r w:rsidRPr="00090444">
              <w:rPr>
                <w:b/>
                <w:bCs/>
                <w:sz w:val="16"/>
                <w:szCs w:val="16"/>
                <w:lang w:eastAsia="en-US"/>
              </w:rPr>
              <w:t xml:space="preserve"> г.</w:t>
            </w:r>
          </w:p>
        </w:tc>
      </w:tr>
      <w:tr w:rsidR="002B0F28" w:rsidRPr="00090444" w14:paraId="2CBCBC0D" w14:textId="77777777" w:rsidTr="00125AF4">
        <w:trPr>
          <w:trHeight w:val="438"/>
        </w:trPr>
        <w:tc>
          <w:tcPr>
            <w:tcW w:w="717" w:type="dxa"/>
            <w:hideMark/>
          </w:tcPr>
          <w:p w14:paraId="50A4B4D2" w14:textId="77777777" w:rsidR="002B0F28" w:rsidRPr="00090444" w:rsidRDefault="002B0F28" w:rsidP="002B0F28">
            <w:pPr>
              <w:spacing w:before="120"/>
              <w:ind w:left="284"/>
              <w:jc w:val="both"/>
              <w:rPr>
                <w:sz w:val="16"/>
                <w:szCs w:val="16"/>
                <w:lang w:eastAsia="en-US"/>
              </w:rPr>
            </w:pPr>
            <w:r w:rsidRPr="00090444">
              <w:rPr>
                <w:sz w:val="16"/>
                <w:szCs w:val="16"/>
                <w:lang w:eastAsia="en-US"/>
              </w:rPr>
              <w:t>№</w:t>
            </w:r>
          </w:p>
        </w:tc>
        <w:tc>
          <w:tcPr>
            <w:tcW w:w="2737" w:type="dxa"/>
            <w:hideMark/>
          </w:tcPr>
          <w:p w14:paraId="59B9ADE2" w14:textId="77777777" w:rsidR="002B0F28" w:rsidRPr="00090444" w:rsidRDefault="002B0F28" w:rsidP="002B0F28">
            <w:pPr>
              <w:spacing w:before="120"/>
              <w:ind w:left="284"/>
              <w:jc w:val="both"/>
              <w:rPr>
                <w:b/>
                <w:bCs/>
                <w:sz w:val="16"/>
                <w:szCs w:val="16"/>
                <w:lang w:eastAsia="en-US"/>
              </w:rPr>
            </w:pPr>
            <w:r w:rsidRPr="00090444">
              <w:rPr>
                <w:b/>
                <w:bCs/>
                <w:sz w:val="16"/>
                <w:szCs w:val="16"/>
                <w:lang w:eastAsia="en-US"/>
              </w:rPr>
              <w:t>Име на проект</w:t>
            </w:r>
          </w:p>
        </w:tc>
        <w:tc>
          <w:tcPr>
            <w:tcW w:w="2094" w:type="dxa"/>
            <w:hideMark/>
          </w:tcPr>
          <w:p w14:paraId="4350AFE3" w14:textId="77777777" w:rsidR="002B0F28" w:rsidRPr="00090444" w:rsidRDefault="002B0F28" w:rsidP="002B0F28">
            <w:pPr>
              <w:spacing w:before="120"/>
              <w:ind w:left="284"/>
              <w:jc w:val="both"/>
              <w:rPr>
                <w:b/>
                <w:bCs/>
                <w:sz w:val="16"/>
                <w:szCs w:val="16"/>
                <w:lang w:eastAsia="en-US"/>
              </w:rPr>
            </w:pPr>
            <w:r w:rsidRPr="00090444">
              <w:rPr>
                <w:b/>
                <w:bCs/>
                <w:sz w:val="16"/>
                <w:szCs w:val="16"/>
                <w:lang w:eastAsia="en-US"/>
              </w:rPr>
              <w:t>№ на проект</w:t>
            </w:r>
          </w:p>
        </w:tc>
        <w:tc>
          <w:tcPr>
            <w:tcW w:w="2344" w:type="dxa"/>
            <w:hideMark/>
          </w:tcPr>
          <w:p w14:paraId="097869D1" w14:textId="77777777" w:rsidR="002B0F28" w:rsidRPr="00090444" w:rsidRDefault="002B0F28" w:rsidP="002B0F28">
            <w:pPr>
              <w:spacing w:before="120"/>
              <w:ind w:left="284"/>
              <w:jc w:val="both"/>
              <w:rPr>
                <w:b/>
                <w:bCs/>
                <w:sz w:val="16"/>
                <w:szCs w:val="16"/>
                <w:lang w:eastAsia="en-US"/>
              </w:rPr>
            </w:pPr>
            <w:r w:rsidRPr="00090444">
              <w:rPr>
                <w:b/>
                <w:bCs/>
                <w:sz w:val="16"/>
                <w:szCs w:val="16"/>
                <w:lang w:eastAsia="en-US"/>
              </w:rPr>
              <w:t>Име на бенефициент</w:t>
            </w:r>
          </w:p>
        </w:tc>
        <w:tc>
          <w:tcPr>
            <w:tcW w:w="1804" w:type="dxa"/>
            <w:hideMark/>
          </w:tcPr>
          <w:p w14:paraId="6B801BF0" w14:textId="77777777" w:rsidR="002B0F28" w:rsidRPr="00090444" w:rsidRDefault="002B0F28" w:rsidP="002B0F28">
            <w:pPr>
              <w:spacing w:before="120"/>
              <w:ind w:left="284"/>
              <w:jc w:val="both"/>
              <w:rPr>
                <w:b/>
                <w:bCs/>
                <w:sz w:val="16"/>
                <w:szCs w:val="16"/>
                <w:lang w:eastAsia="en-US"/>
              </w:rPr>
            </w:pPr>
            <w:r w:rsidRPr="00090444">
              <w:rPr>
                <w:b/>
                <w:bCs/>
                <w:sz w:val="16"/>
                <w:szCs w:val="16"/>
                <w:lang w:eastAsia="en-US"/>
              </w:rPr>
              <w:t xml:space="preserve">Обща стойност  </w:t>
            </w:r>
          </w:p>
        </w:tc>
      </w:tr>
      <w:tr w:rsidR="002B0F28" w:rsidRPr="00090444" w14:paraId="5B2DF059" w14:textId="77777777" w:rsidTr="002B0F28">
        <w:trPr>
          <w:trHeight w:val="438"/>
        </w:trPr>
        <w:tc>
          <w:tcPr>
            <w:tcW w:w="9696" w:type="dxa"/>
            <w:gridSpan w:val="5"/>
            <w:hideMark/>
          </w:tcPr>
          <w:p w14:paraId="5F870DEC" w14:textId="77777777" w:rsidR="002B0F28" w:rsidRPr="00090444" w:rsidRDefault="002B0F28" w:rsidP="002B0F28">
            <w:pPr>
              <w:spacing w:before="120"/>
              <w:ind w:left="284"/>
              <w:jc w:val="both"/>
              <w:rPr>
                <w:b/>
                <w:bCs/>
                <w:sz w:val="16"/>
                <w:szCs w:val="16"/>
                <w:lang w:eastAsia="en-US"/>
              </w:rPr>
            </w:pPr>
            <w:r w:rsidRPr="00090444">
              <w:rPr>
                <w:b/>
                <w:bCs/>
                <w:sz w:val="16"/>
                <w:szCs w:val="16"/>
                <w:lang w:eastAsia="en-US"/>
              </w:rPr>
              <w:t>Приоритетна ос 4 "Превенция и управление на риска от наводнения и свлачища"</w:t>
            </w:r>
          </w:p>
        </w:tc>
      </w:tr>
      <w:tr w:rsidR="002B0F28" w:rsidRPr="00B96DB2" w14:paraId="3F15C2A8" w14:textId="77777777" w:rsidTr="002B0F28">
        <w:trPr>
          <w:trHeight w:val="779"/>
        </w:trPr>
        <w:tc>
          <w:tcPr>
            <w:tcW w:w="7892" w:type="dxa"/>
            <w:gridSpan w:val="4"/>
            <w:hideMark/>
          </w:tcPr>
          <w:p w14:paraId="62F01E19" w14:textId="77777777" w:rsidR="002B0F28" w:rsidRPr="00090444" w:rsidRDefault="002B0F28" w:rsidP="002B0F28">
            <w:pPr>
              <w:spacing w:before="120"/>
              <w:ind w:left="284"/>
              <w:jc w:val="both"/>
              <w:rPr>
                <w:b/>
                <w:bCs/>
                <w:sz w:val="16"/>
                <w:szCs w:val="16"/>
                <w:lang w:eastAsia="en-US"/>
              </w:rPr>
            </w:pPr>
            <w:r w:rsidRPr="00090444">
              <w:rPr>
                <w:b/>
                <w:bCs/>
                <w:sz w:val="16"/>
                <w:szCs w:val="16"/>
                <w:lang w:eastAsia="en-US"/>
              </w:rPr>
              <w:t>Общо за приоритетна ос 4 "Превенция и управление на риска от наводнения и свлачища"</w:t>
            </w:r>
          </w:p>
        </w:tc>
        <w:tc>
          <w:tcPr>
            <w:tcW w:w="1804" w:type="dxa"/>
            <w:noWrap/>
            <w:hideMark/>
          </w:tcPr>
          <w:p w14:paraId="30BF89C9" w14:textId="645F9397" w:rsidR="002B0F28" w:rsidRPr="00B96DB2" w:rsidRDefault="00145072" w:rsidP="002B0F28">
            <w:pPr>
              <w:spacing w:before="120"/>
              <w:ind w:left="284"/>
              <w:jc w:val="both"/>
              <w:rPr>
                <w:b/>
                <w:bCs/>
                <w:sz w:val="16"/>
                <w:szCs w:val="16"/>
                <w:lang w:eastAsia="en-US"/>
              </w:rPr>
            </w:pPr>
            <w:r w:rsidRPr="00090444">
              <w:rPr>
                <w:b/>
                <w:bCs/>
                <w:sz w:val="16"/>
                <w:szCs w:val="16"/>
                <w:lang w:eastAsia="en-US"/>
              </w:rPr>
              <w:t>0</w:t>
            </w:r>
          </w:p>
        </w:tc>
      </w:tr>
    </w:tbl>
    <w:p w14:paraId="1AC53EB2" w14:textId="621CC3D8" w:rsidR="002B0F28" w:rsidRPr="001957D1" w:rsidRDefault="002B0F28" w:rsidP="00447C13">
      <w:pPr>
        <w:spacing w:before="120"/>
        <w:ind w:left="284"/>
        <w:jc w:val="both"/>
        <w:rPr>
          <w:lang w:eastAsia="en-US"/>
        </w:rPr>
      </w:pPr>
    </w:p>
    <w:p w14:paraId="5026BB1D" w14:textId="72A5596F" w:rsidR="0040582E" w:rsidRPr="000235DB" w:rsidRDefault="0040582E" w:rsidP="00AA7723">
      <w:pPr>
        <w:jc w:val="both"/>
        <w:rPr>
          <w:b/>
          <w:u w:val="single"/>
        </w:rPr>
      </w:pPr>
      <w:r w:rsidRPr="000235DB">
        <w:rPr>
          <w:b/>
          <w:u w:val="single"/>
        </w:rPr>
        <w:t>Изпълнение на Програма „Околна среда“ 2021-2027 г. към 3</w:t>
      </w:r>
      <w:r w:rsidR="00EE7097" w:rsidRPr="000235DB">
        <w:rPr>
          <w:b/>
          <w:u w:val="single"/>
        </w:rPr>
        <w:t>0</w:t>
      </w:r>
      <w:r w:rsidRPr="000235DB">
        <w:rPr>
          <w:b/>
          <w:u w:val="single"/>
        </w:rPr>
        <w:t>.</w:t>
      </w:r>
      <w:r w:rsidR="00EE7097" w:rsidRPr="000235DB">
        <w:rPr>
          <w:b/>
          <w:u w:val="single"/>
        </w:rPr>
        <w:t>06</w:t>
      </w:r>
      <w:r w:rsidRPr="000235DB">
        <w:rPr>
          <w:b/>
          <w:u w:val="single"/>
        </w:rPr>
        <w:t>.202</w:t>
      </w:r>
      <w:r w:rsidR="00EE7097" w:rsidRPr="000235DB">
        <w:rPr>
          <w:b/>
          <w:u w:val="single"/>
        </w:rPr>
        <w:t>5</w:t>
      </w:r>
      <w:r w:rsidRPr="000235DB">
        <w:rPr>
          <w:b/>
          <w:u w:val="single"/>
        </w:rPr>
        <w:t xml:space="preserve"> г. – приоритет </w:t>
      </w:r>
      <w:r w:rsidR="0025210D" w:rsidRPr="000235DB">
        <w:rPr>
          <w:b/>
          <w:u w:val="single"/>
        </w:rPr>
        <w:t>4 „Риск и изменение на климата“</w:t>
      </w:r>
    </w:p>
    <w:p w14:paraId="78E51814" w14:textId="159985E6" w:rsidR="0040582E" w:rsidRPr="000235DB" w:rsidRDefault="00D7255B" w:rsidP="0040582E">
      <w:pPr>
        <w:spacing w:before="120"/>
        <w:jc w:val="both"/>
      </w:pPr>
      <w:r w:rsidRPr="000235DB">
        <w:t xml:space="preserve">В рамките на приоритет 4 „Риск и изменение на климата“ са обявени процедури на стойност </w:t>
      </w:r>
      <w:r w:rsidR="0022178B" w:rsidRPr="000235DB">
        <w:t xml:space="preserve">314 589 660 </w:t>
      </w:r>
      <w:r w:rsidRPr="000235DB">
        <w:t>лв. (</w:t>
      </w:r>
      <w:r w:rsidR="0022178B" w:rsidRPr="000235DB">
        <w:t>71</w:t>
      </w:r>
      <w:r w:rsidRPr="000235DB">
        <w:t>,</w:t>
      </w:r>
      <w:r w:rsidR="0022178B" w:rsidRPr="000235DB">
        <w:t>3</w:t>
      </w:r>
      <w:r w:rsidRPr="000235DB">
        <w:t xml:space="preserve">%), като са договорени </w:t>
      </w:r>
      <w:r w:rsidR="0022178B" w:rsidRPr="000235DB">
        <w:t xml:space="preserve">269 431 378 </w:t>
      </w:r>
      <w:r w:rsidRPr="000235DB">
        <w:t>лв. (</w:t>
      </w:r>
      <w:r w:rsidR="0022178B" w:rsidRPr="000235DB">
        <w:t>61,1</w:t>
      </w:r>
      <w:r w:rsidRPr="000235DB">
        <w:t xml:space="preserve">% от бюджета на приоритета). Изплатени са </w:t>
      </w:r>
      <w:r w:rsidR="0022178B" w:rsidRPr="000235DB">
        <w:t xml:space="preserve">63 241 812 </w:t>
      </w:r>
      <w:r w:rsidRPr="000235DB">
        <w:t>лв. или 1</w:t>
      </w:r>
      <w:r w:rsidR="0022178B" w:rsidRPr="000235DB">
        <w:t>4</w:t>
      </w:r>
      <w:r w:rsidRPr="000235DB">
        <w:t>,</w:t>
      </w:r>
      <w:r w:rsidR="0022178B" w:rsidRPr="000235DB">
        <w:t>3</w:t>
      </w:r>
      <w:r w:rsidRPr="000235DB">
        <w:t xml:space="preserve">%. По приоритета все още няма </w:t>
      </w:r>
      <w:r w:rsidR="0022178B" w:rsidRPr="000235DB">
        <w:t xml:space="preserve">верифицирани и </w:t>
      </w:r>
      <w:r w:rsidRPr="000235DB">
        <w:t>сертифицирани разходи.</w:t>
      </w:r>
    </w:p>
    <w:p w14:paraId="4A16CF90" w14:textId="05C81008" w:rsidR="00360C18" w:rsidRPr="000235DB" w:rsidRDefault="00360C18" w:rsidP="0040582E">
      <w:pPr>
        <w:spacing w:before="120"/>
        <w:jc w:val="both"/>
      </w:pPr>
    </w:p>
    <w:tbl>
      <w:tblPr>
        <w:tblW w:w="9628" w:type="dxa"/>
        <w:tblInd w:w="80" w:type="dxa"/>
        <w:tblCellMar>
          <w:left w:w="70" w:type="dxa"/>
          <w:right w:w="70" w:type="dxa"/>
        </w:tblCellMar>
        <w:tblLook w:val="04A0" w:firstRow="1" w:lastRow="0" w:firstColumn="1" w:lastColumn="0" w:noHBand="0" w:noVBand="1"/>
      </w:tblPr>
      <w:tblGrid>
        <w:gridCol w:w="435"/>
        <w:gridCol w:w="4429"/>
        <w:gridCol w:w="1146"/>
        <w:gridCol w:w="1864"/>
        <w:gridCol w:w="1754"/>
      </w:tblGrid>
      <w:tr w:rsidR="00360C18" w:rsidRPr="000235DB" w14:paraId="02E9A960" w14:textId="77777777" w:rsidTr="00C3492F">
        <w:trPr>
          <w:trHeight w:val="485"/>
        </w:trPr>
        <w:tc>
          <w:tcPr>
            <w:tcW w:w="43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F7DFE5B" w14:textId="77777777" w:rsidR="00360C18" w:rsidRPr="000235DB" w:rsidRDefault="00360C18" w:rsidP="00C3492F">
            <w:pPr>
              <w:jc w:val="center"/>
              <w:rPr>
                <w:b/>
                <w:bCs/>
                <w:color w:val="000000"/>
                <w:sz w:val="16"/>
                <w:szCs w:val="16"/>
              </w:rPr>
            </w:pPr>
            <w:r w:rsidRPr="000235DB">
              <w:rPr>
                <w:b/>
                <w:bCs/>
                <w:color w:val="000000"/>
                <w:sz w:val="16"/>
                <w:szCs w:val="16"/>
              </w:rPr>
              <w:t>№</w:t>
            </w:r>
          </w:p>
        </w:tc>
        <w:tc>
          <w:tcPr>
            <w:tcW w:w="4429" w:type="dxa"/>
            <w:tcBorders>
              <w:top w:val="single" w:sz="8" w:space="0" w:color="auto"/>
              <w:left w:val="nil"/>
              <w:bottom w:val="nil"/>
              <w:right w:val="single" w:sz="8" w:space="0" w:color="auto"/>
            </w:tcBorders>
            <w:shd w:val="clear" w:color="auto" w:fill="auto"/>
            <w:vAlign w:val="center"/>
            <w:hideMark/>
          </w:tcPr>
          <w:p w14:paraId="1F93D961" w14:textId="77777777" w:rsidR="00360C18" w:rsidRPr="000235DB" w:rsidRDefault="00360C18" w:rsidP="00C3492F">
            <w:pPr>
              <w:jc w:val="center"/>
              <w:rPr>
                <w:b/>
                <w:bCs/>
                <w:color w:val="000000"/>
                <w:sz w:val="16"/>
                <w:szCs w:val="16"/>
              </w:rPr>
            </w:pPr>
            <w:r w:rsidRPr="000235DB">
              <w:rPr>
                <w:b/>
                <w:bCs/>
                <w:color w:val="000000"/>
                <w:sz w:val="16"/>
                <w:szCs w:val="16"/>
              </w:rPr>
              <w:t>1900.01.07 Бюджетна програма “Управление на дейностите по изменение на климата”</w:t>
            </w:r>
          </w:p>
        </w:tc>
        <w:tc>
          <w:tcPr>
            <w:tcW w:w="11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071C82" w14:textId="77777777" w:rsidR="00360C18" w:rsidRPr="000235DB" w:rsidRDefault="00360C18" w:rsidP="00C3492F">
            <w:pPr>
              <w:jc w:val="center"/>
              <w:rPr>
                <w:b/>
                <w:bCs/>
                <w:color w:val="000000"/>
                <w:sz w:val="16"/>
                <w:szCs w:val="16"/>
              </w:rPr>
            </w:pPr>
            <w:r w:rsidRPr="000235DB">
              <w:rPr>
                <w:b/>
                <w:bCs/>
                <w:color w:val="000000"/>
                <w:sz w:val="16"/>
                <w:szCs w:val="16"/>
              </w:rPr>
              <w:t>Закон</w:t>
            </w:r>
          </w:p>
        </w:tc>
        <w:tc>
          <w:tcPr>
            <w:tcW w:w="186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DD5887" w14:textId="77777777" w:rsidR="00360C18" w:rsidRPr="000235DB" w:rsidRDefault="00360C18" w:rsidP="00C3492F">
            <w:pPr>
              <w:jc w:val="center"/>
              <w:rPr>
                <w:b/>
                <w:bCs/>
                <w:color w:val="000000"/>
                <w:sz w:val="16"/>
                <w:szCs w:val="16"/>
              </w:rPr>
            </w:pPr>
            <w:r w:rsidRPr="000235DB">
              <w:rPr>
                <w:b/>
                <w:bCs/>
                <w:color w:val="000000"/>
                <w:sz w:val="16"/>
                <w:szCs w:val="16"/>
              </w:rPr>
              <w:t>Уточнен план</w:t>
            </w:r>
          </w:p>
        </w:tc>
        <w:tc>
          <w:tcPr>
            <w:tcW w:w="17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9A20D1" w14:textId="77777777" w:rsidR="00360C18" w:rsidRPr="000235DB" w:rsidRDefault="00360C18" w:rsidP="00C3492F">
            <w:pPr>
              <w:jc w:val="center"/>
              <w:rPr>
                <w:b/>
                <w:bCs/>
                <w:color w:val="000000"/>
                <w:sz w:val="16"/>
                <w:szCs w:val="16"/>
              </w:rPr>
            </w:pPr>
            <w:r w:rsidRPr="000235DB">
              <w:rPr>
                <w:b/>
                <w:bCs/>
                <w:color w:val="000000"/>
                <w:sz w:val="16"/>
                <w:szCs w:val="16"/>
              </w:rPr>
              <w:t>Отчет</w:t>
            </w:r>
          </w:p>
        </w:tc>
      </w:tr>
      <w:tr w:rsidR="00360C18" w:rsidRPr="000235DB" w14:paraId="3D5AD5E4" w14:textId="77777777" w:rsidTr="00C3492F">
        <w:trPr>
          <w:trHeight w:val="381"/>
        </w:trPr>
        <w:tc>
          <w:tcPr>
            <w:tcW w:w="435" w:type="dxa"/>
            <w:vMerge/>
            <w:tcBorders>
              <w:top w:val="single" w:sz="8" w:space="0" w:color="auto"/>
              <w:left w:val="single" w:sz="8" w:space="0" w:color="auto"/>
              <w:bottom w:val="single" w:sz="8" w:space="0" w:color="000000"/>
              <w:right w:val="single" w:sz="8" w:space="0" w:color="auto"/>
            </w:tcBorders>
            <w:vAlign w:val="center"/>
            <w:hideMark/>
          </w:tcPr>
          <w:p w14:paraId="59138B3C" w14:textId="77777777" w:rsidR="00360C18" w:rsidRPr="000235DB" w:rsidRDefault="00360C18" w:rsidP="00C3492F">
            <w:pPr>
              <w:rPr>
                <w:b/>
                <w:bCs/>
                <w:color w:val="000000"/>
                <w:sz w:val="16"/>
                <w:szCs w:val="16"/>
              </w:rPr>
            </w:pPr>
          </w:p>
        </w:tc>
        <w:tc>
          <w:tcPr>
            <w:tcW w:w="4429" w:type="dxa"/>
            <w:tcBorders>
              <w:top w:val="nil"/>
              <w:left w:val="nil"/>
              <w:bottom w:val="single" w:sz="8" w:space="0" w:color="auto"/>
              <w:right w:val="single" w:sz="8" w:space="0" w:color="auto"/>
            </w:tcBorders>
            <w:shd w:val="clear" w:color="auto" w:fill="auto"/>
            <w:noWrap/>
            <w:vAlign w:val="center"/>
            <w:hideMark/>
          </w:tcPr>
          <w:p w14:paraId="5DD161F3" w14:textId="77777777" w:rsidR="00360C18" w:rsidRPr="000235DB" w:rsidRDefault="00360C18" w:rsidP="00C3492F">
            <w:pPr>
              <w:jc w:val="center"/>
              <w:rPr>
                <w:b/>
                <w:bCs/>
                <w:color w:val="000000"/>
                <w:sz w:val="16"/>
                <w:szCs w:val="16"/>
              </w:rPr>
            </w:pPr>
            <w:r w:rsidRPr="000235DB">
              <w:rPr>
                <w:b/>
                <w:bCs/>
                <w:color w:val="000000"/>
                <w:sz w:val="16"/>
                <w:szCs w:val="16"/>
              </w:rPr>
              <w:t>(в лева)</w:t>
            </w:r>
          </w:p>
        </w:tc>
        <w:tc>
          <w:tcPr>
            <w:tcW w:w="1146" w:type="dxa"/>
            <w:vMerge/>
            <w:tcBorders>
              <w:top w:val="single" w:sz="8" w:space="0" w:color="auto"/>
              <w:left w:val="single" w:sz="8" w:space="0" w:color="auto"/>
              <w:bottom w:val="single" w:sz="8" w:space="0" w:color="000000"/>
              <w:right w:val="single" w:sz="8" w:space="0" w:color="auto"/>
            </w:tcBorders>
            <w:vAlign w:val="center"/>
            <w:hideMark/>
          </w:tcPr>
          <w:p w14:paraId="44A7A05D" w14:textId="77777777" w:rsidR="00360C18" w:rsidRPr="000235DB" w:rsidRDefault="00360C18" w:rsidP="00C3492F">
            <w:pPr>
              <w:rPr>
                <w:b/>
                <w:bCs/>
                <w:color w:val="000000"/>
                <w:sz w:val="16"/>
                <w:szCs w:val="16"/>
              </w:rPr>
            </w:pPr>
          </w:p>
        </w:tc>
        <w:tc>
          <w:tcPr>
            <w:tcW w:w="1864" w:type="dxa"/>
            <w:vMerge/>
            <w:tcBorders>
              <w:top w:val="single" w:sz="8" w:space="0" w:color="auto"/>
              <w:left w:val="single" w:sz="8" w:space="0" w:color="auto"/>
              <w:bottom w:val="single" w:sz="8" w:space="0" w:color="000000"/>
              <w:right w:val="single" w:sz="8" w:space="0" w:color="auto"/>
            </w:tcBorders>
            <w:vAlign w:val="center"/>
            <w:hideMark/>
          </w:tcPr>
          <w:p w14:paraId="6DBFD7A4" w14:textId="77777777" w:rsidR="00360C18" w:rsidRPr="000235DB" w:rsidRDefault="00360C18" w:rsidP="00C3492F">
            <w:pPr>
              <w:rPr>
                <w:b/>
                <w:bCs/>
                <w:color w:val="000000"/>
                <w:sz w:val="16"/>
                <w:szCs w:val="16"/>
              </w:rPr>
            </w:pPr>
          </w:p>
        </w:tc>
        <w:tc>
          <w:tcPr>
            <w:tcW w:w="1754" w:type="dxa"/>
            <w:vMerge/>
            <w:tcBorders>
              <w:top w:val="single" w:sz="8" w:space="0" w:color="auto"/>
              <w:left w:val="single" w:sz="8" w:space="0" w:color="auto"/>
              <w:bottom w:val="single" w:sz="8" w:space="0" w:color="000000"/>
              <w:right w:val="single" w:sz="8" w:space="0" w:color="auto"/>
            </w:tcBorders>
            <w:vAlign w:val="center"/>
            <w:hideMark/>
          </w:tcPr>
          <w:p w14:paraId="73C08FD5" w14:textId="77777777" w:rsidR="00360C18" w:rsidRPr="000235DB" w:rsidRDefault="00360C18" w:rsidP="00C3492F">
            <w:pPr>
              <w:rPr>
                <w:b/>
                <w:bCs/>
                <w:color w:val="000000"/>
                <w:sz w:val="16"/>
                <w:szCs w:val="16"/>
              </w:rPr>
            </w:pPr>
          </w:p>
        </w:tc>
      </w:tr>
      <w:tr w:rsidR="0025480C" w:rsidRPr="000235DB" w14:paraId="60F405C9" w14:textId="77777777" w:rsidTr="00C3492F">
        <w:trPr>
          <w:trHeight w:val="381"/>
        </w:trPr>
        <w:tc>
          <w:tcPr>
            <w:tcW w:w="435" w:type="dxa"/>
            <w:tcBorders>
              <w:top w:val="nil"/>
              <w:left w:val="single" w:sz="8" w:space="0" w:color="auto"/>
              <w:bottom w:val="single" w:sz="8" w:space="0" w:color="auto"/>
              <w:right w:val="single" w:sz="8" w:space="0" w:color="auto"/>
            </w:tcBorders>
            <w:shd w:val="clear" w:color="auto" w:fill="auto"/>
            <w:noWrap/>
            <w:vAlign w:val="center"/>
            <w:hideMark/>
          </w:tcPr>
          <w:p w14:paraId="60CC5AE0" w14:textId="77777777" w:rsidR="0025480C" w:rsidRPr="000235DB" w:rsidRDefault="0025480C" w:rsidP="0025480C">
            <w:pPr>
              <w:jc w:val="both"/>
              <w:rPr>
                <w:b/>
                <w:bCs/>
                <w:color w:val="000000"/>
                <w:sz w:val="16"/>
                <w:szCs w:val="16"/>
              </w:rPr>
            </w:pPr>
            <w:r w:rsidRPr="000235DB">
              <w:rPr>
                <w:b/>
                <w:bCs/>
                <w:color w:val="000000"/>
                <w:sz w:val="16"/>
                <w:szCs w:val="16"/>
              </w:rPr>
              <w:t>І.</w:t>
            </w:r>
          </w:p>
        </w:tc>
        <w:tc>
          <w:tcPr>
            <w:tcW w:w="4429" w:type="dxa"/>
            <w:tcBorders>
              <w:top w:val="nil"/>
              <w:left w:val="nil"/>
              <w:bottom w:val="single" w:sz="8" w:space="0" w:color="auto"/>
              <w:right w:val="single" w:sz="8" w:space="0" w:color="auto"/>
            </w:tcBorders>
            <w:shd w:val="clear" w:color="auto" w:fill="auto"/>
            <w:noWrap/>
            <w:vAlign w:val="center"/>
            <w:hideMark/>
          </w:tcPr>
          <w:p w14:paraId="1AC7356B" w14:textId="77777777" w:rsidR="0025480C" w:rsidRPr="000235DB" w:rsidRDefault="0025480C" w:rsidP="0025480C">
            <w:pPr>
              <w:rPr>
                <w:b/>
                <w:bCs/>
                <w:color w:val="000000"/>
                <w:sz w:val="16"/>
                <w:szCs w:val="16"/>
              </w:rPr>
            </w:pPr>
            <w:r w:rsidRPr="000235DB">
              <w:rPr>
                <w:b/>
                <w:bCs/>
                <w:color w:val="000000"/>
                <w:sz w:val="16"/>
                <w:szCs w:val="16"/>
              </w:rPr>
              <w:t>Общо разходи:</w:t>
            </w:r>
          </w:p>
        </w:tc>
        <w:tc>
          <w:tcPr>
            <w:tcW w:w="1146" w:type="dxa"/>
            <w:tcBorders>
              <w:top w:val="nil"/>
              <w:left w:val="nil"/>
              <w:bottom w:val="single" w:sz="8" w:space="0" w:color="auto"/>
              <w:right w:val="single" w:sz="8" w:space="0" w:color="auto"/>
            </w:tcBorders>
            <w:shd w:val="clear" w:color="auto" w:fill="auto"/>
            <w:noWrap/>
            <w:vAlign w:val="center"/>
            <w:hideMark/>
          </w:tcPr>
          <w:p w14:paraId="67590EE1" w14:textId="77777777" w:rsidR="0025480C" w:rsidRPr="000235DB" w:rsidRDefault="0025480C" w:rsidP="0025480C">
            <w:pPr>
              <w:jc w:val="right"/>
              <w:rPr>
                <w:b/>
                <w:bCs/>
                <w:color w:val="000000"/>
                <w:sz w:val="16"/>
                <w:szCs w:val="16"/>
              </w:rPr>
            </w:pPr>
          </w:p>
        </w:tc>
        <w:tc>
          <w:tcPr>
            <w:tcW w:w="1864" w:type="dxa"/>
            <w:tcBorders>
              <w:top w:val="nil"/>
              <w:left w:val="nil"/>
              <w:bottom w:val="single" w:sz="8" w:space="0" w:color="auto"/>
              <w:right w:val="single" w:sz="8" w:space="0" w:color="auto"/>
            </w:tcBorders>
            <w:shd w:val="clear" w:color="auto" w:fill="auto"/>
            <w:noWrap/>
            <w:hideMark/>
          </w:tcPr>
          <w:p w14:paraId="5E9CB2BD" w14:textId="0C4342CA" w:rsidR="0025480C" w:rsidRPr="000235DB" w:rsidRDefault="0025480C" w:rsidP="0025480C">
            <w:pPr>
              <w:jc w:val="right"/>
              <w:rPr>
                <w:b/>
                <w:bCs/>
                <w:color w:val="000000"/>
                <w:sz w:val="16"/>
                <w:szCs w:val="16"/>
                <w:lang w:val="en-US"/>
              </w:rPr>
            </w:pPr>
            <w:r w:rsidRPr="000235DB">
              <w:rPr>
                <w:b/>
                <w:sz w:val="16"/>
                <w:szCs w:val="16"/>
              </w:rPr>
              <w:t>10 962 683</w:t>
            </w:r>
          </w:p>
        </w:tc>
        <w:tc>
          <w:tcPr>
            <w:tcW w:w="1754" w:type="dxa"/>
            <w:tcBorders>
              <w:top w:val="nil"/>
              <w:left w:val="nil"/>
              <w:bottom w:val="single" w:sz="8" w:space="0" w:color="auto"/>
              <w:right w:val="single" w:sz="8" w:space="0" w:color="auto"/>
            </w:tcBorders>
            <w:shd w:val="clear" w:color="auto" w:fill="auto"/>
            <w:noWrap/>
            <w:hideMark/>
          </w:tcPr>
          <w:p w14:paraId="3C81F72B" w14:textId="6405725B" w:rsidR="0025480C" w:rsidRPr="000235DB" w:rsidRDefault="0025480C" w:rsidP="0025480C">
            <w:pPr>
              <w:jc w:val="right"/>
              <w:rPr>
                <w:b/>
                <w:bCs/>
                <w:color w:val="000000"/>
                <w:sz w:val="16"/>
                <w:szCs w:val="16"/>
                <w:lang w:val="en-US"/>
              </w:rPr>
            </w:pPr>
            <w:r w:rsidRPr="000235DB">
              <w:rPr>
                <w:b/>
                <w:sz w:val="16"/>
                <w:szCs w:val="16"/>
              </w:rPr>
              <w:t>3 754 353</w:t>
            </w:r>
          </w:p>
        </w:tc>
      </w:tr>
    </w:tbl>
    <w:p w14:paraId="671BC18B" w14:textId="77777777" w:rsidR="00360C18" w:rsidRPr="00145072" w:rsidRDefault="00360C18" w:rsidP="0040582E">
      <w:pPr>
        <w:spacing w:before="120"/>
        <w:jc w:val="both"/>
        <w:rPr>
          <w:highlight w:val="green"/>
        </w:rPr>
      </w:pPr>
    </w:p>
    <w:tbl>
      <w:tblPr>
        <w:tblStyle w:val="TableGrid"/>
        <w:tblpPr w:leftFromText="141" w:rightFromText="141" w:vertAnchor="text" w:tblpY="1"/>
        <w:tblOverlap w:val="never"/>
        <w:tblW w:w="0" w:type="auto"/>
        <w:tblLook w:val="04A0" w:firstRow="1" w:lastRow="0" w:firstColumn="1" w:lastColumn="0" w:noHBand="0" w:noVBand="1"/>
      </w:tblPr>
      <w:tblGrid>
        <w:gridCol w:w="439"/>
        <w:gridCol w:w="3324"/>
        <w:gridCol w:w="1988"/>
        <w:gridCol w:w="2179"/>
        <w:gridCol w:w="1813"/>
      </w:tblGrid>
      <w:tr w:rsidR="00044157" w:rsidRPr="009F1FA4" w14:paraId="0E6D1C12" w14:textId="77777777" w:rsidTr="00AB77AB">
        <w:trPr>
          <w:trHeight w:val="429"/>
        </w:trPr>
        <w:tc>
          <w:tcPr>
            <w:tcW w:w="9743" w:type="dxa"/>
            <w:gridSpan w:val="5"/>
            <w:hideMark/>
          </w:tcPr>
          <w:p w14:paraId="36D11706" w14:textId="3E70EC35" w:rsidR="00044157" w:rsidRPr="009F1FA4" w:rsidRDefault="00044157" w:rsidP="000C3553">
            <w:pPr>
              <w:spacing w:before="120"/>
              <w:jc w:val="both"/>
              <w:rPr>
                <w:b/>
                <w:bCs/>
                <w:sz w:val="16"/>
                <w:szCs w:val="16"/>
              </w:rPr>
            </w:pPr>
            <w:r w:rsidRPr="009F1FA4">
              <w:rPr>
                <w:b/>
                <w:bCs/>
                <w:sz w:val="16"/>
                <w:szCs w:val="16"/>
              </w:rPr>
              <w:t>Реално изплатени суми по приоритет 4 на ПОС</w:t>
            </w:r>
            <w:r w:rsidR="00D10A7C" w:rsidRPr="009F1FA4">
              <w:rPr>
                <w:b/>
                <w:bCs/>
                <w:sz w:val="16"/>
                <w:szCs w:val="16"/>
              </w:rPr>
              <w:t xml:space="preserve"> 2021-2027 за периода 01.01.2025</w:t>
            </w:r>
            <w:r w:rsidRPr="009F1FA4">
              <w:rPr>
                <w:b/>
                <w:bCs/>
                <w:sz w:val="16"/>
                <w:szCs w:val="16"/>
              </w:rPr>
              <w:t xml:space="preserve"> - 3</w:t>
            </w:r>
            <w:r w:rsidR="00D10A7C" w:rsidRPr="009F1FA4">
              <w:rPr>
                <w:b/>
                <w:bCs/>
                <w:sz w:val="16"/>
                <w:szCs w:val="16"/>
              </w:rPr>
              <w:t>0.06.2025</w:t>
            </w:r>
            <w:r w:rsidRPr="009F1FA4">
              <w:rPr>
                <w:b/>
                <w:bCs/>
                <w:sz w:val="16"/>
                <w:szCs w:val="16"/>
              </w:rPr>
              <w:t xml:space="preserve"> г.</w:t>
            </w:r>
          </w:p>
        </w:tc>
      </w:tr>
      <w:tr w:rsidR="00044157" w:rsidRPr="009F1FA4" w14:paraId="7D361E53" w14:textId="77777777" w:rsidTr="00693068">
        <w:trPr>
          <w:trHeight w:val="411"/>
        </w:trPr>
        <w:tc>
          <w:tcPr>
            <w:tcW w:w="439" w:type="dxa"/>
            <w:hideMark/>
          </w:tcPr>
          <w:p w14:paraId="0ADA9EAE" w14:textId="77777777" w:rsidR="00044157" w:rsidRPr="009F1FA4" w:rsidRDefault="00044157" w:rsidP="000C3553">
            <w:pPr>
              <w:spacing w:before="120"/>
              <w:jc w:val="both"/>
              <w:rPr>
                <w:sz w:val="16"/>
                <w:szCs w:val="16"/>
              </w:rPr>
            </w:pPr>
            <w:r w:rsidRPr="009F1FA4">
              <w:rPr>
                <w:sz w:val="16"/>
                <w:szCs w:val="16"/>
              </w:rPr>
              <w:t>№</w:t>
            </w:r>
          </w:p>
        </w:tc>
        <w:tc>
          <w:tcPr>
            <w:tcW w:w="3324" w:type="dxa"/>
            <w:hideMark/>
          </w:tcPr>
          <w:p w14:paraId="00063F46" w14:textId="77777777" w:rsidR="00044157" w:rsidRPr="009F1FA4" w:rsidRDefault="00044157" w:rsidP="000C3553">
            <w:pPr>
              <w:spacing w:before="120"/>
              <w:jc w:val="both"/>
              <w:rPr>
                <w:b/>
                <w:bCs/>
                <w:sz w:val="16"/>
                <w:szCs w:val="16"/>
              </w:rPr>
            </w:pPr>
            <w:r w:rsidRPr="009F1FA4">
              <w:rPr>
                <w:b/>
                <w:bCs/>
                <w:sz w:val="16"/>
                <w:szCs w:val="16"/>
              </w:rPr>
              <w:t>Име на проект</w:t>
            </w:r>
          </w:p>
        </w:tc>
        <w:tc>
          <w:tcPr>
            <w:tcW w:w="1988" w:type="dxa"/>
            <w:hideMark/>
          </w:tcPr>
          <w:p w14:paraId="0AB60D8A" w14:textId="77777777" w:rsidR="00044157" w:rsidRPr="009F1FA4" w:rsidRDefault="00044157" w:rsidP="000C3553">
            <w:pPr>
              <w:spacing w:before="120"/>
              <w:jc w:val="both"/>
              <w:rPr>
                <w:b/>
                <w:bCs/>
                <w:sz w:val="16"/>
                <w:szCs w:val="16"/>
              </w:rPr>
            </w:pPr>
            <w:r w:rsidRPr="009F1FA4">
              <w:rPr>
                <w:b/>
                <w:bCs/>
                <w:sz w:val="16"/>
                <w:szCs w:val="16"/>
              </w:rPr>
              <w:t>№ на проект</w:t>
            </w:r>
          </w:p>
        </w:tc>
        <w:tc>
          <w:tcPr>
            <w:tcW w:w="2179" w:type="dxa"/>
            <w:hideMark/>
          </w:tcPr>
          <w:p w14:paraId="053227F3" w14:textId="77777777" w:rsidR="00044157" w:rsidRPr="009F1FA4" w:rsidRDefault="00044157" w:rsidP="000C3553">
            <w:pPr>
              <w:spacing w:before="120"/>
              <w:jc w:val="both"/>
              <w:rPr>
                <w:b/>
                <w:bCs/>
                <w:sz w:val="16"/>
                <w:szCs w:val="16"/>
              </w:rPr>
            </w:pPr>
            <w:r w:rsidRPr="009F1FA4">
              <w:rPr>
                <w:b/>
                <w:bCs/>
                <w:sz w:val="16"/>
                <w:szCs w:val="16"/>
              </w:rPr>
              <w:t>Име на бенефициент</w:t>
            </w:r>
          </w:p>
        </w:tc>
        <w:tc>
          <w:tcPr>
            <w:tcW w:w="1813" w:type="dxa"/>
            <w:hideMark/>
          </w:tcPr>
          <w:p w14:paraId="70335AFA" w14:textId="77777777" w:rsidR="00044157" w:rsidRPr="009F1FA4" w:rsidRDefault="00044157" w:rsidP="000C3553">
            <w:pPr>
              <w:spacing w:before="120"/>
              <w:jc w:val="both"/>
              <w:rPr>
                <w:b/>
                <w:bCs/>
                <w:sz w:val="16"/>
                <w:szCs w:val="16"/>
              </w:rPr>
            </w:pPr>
            <w:r w:rsidRPr="009F1FA4">
              <w:rPr>
                <w:b/>
                <w:bCs/>
                <w:sz w:val="16"/>
                <w:szCs w:val="16"/>
              </w:rPr>
              <w:t xml:space="preserve">Обща стойност  </w:t>
            </w:r>
          </w:p>
        </w:tc>
      </w:tr>
      <w:tr w:rsidR="00044157" w:rsidRPr="009F1FA4" w14:paraId="5D5CCCAB" w14:textId="77777777" w:rsidTr="00693068">
        <w:trPr>
          <w:trHeight w:val="416"/>
        </w:trPr>
        <w:tc>
          <w:tcPr>
            <w:tcW w:w="9743" w:type="dxa"/>
            <w:gridSpan w:val="5"/>
            <w:hideMark/>
          </w:tcPr>
          <w:p w14:paraId="2036475F" w14:textId="77777777" w:rsidR="00044157" w:rsidRPr="009F1FA4" w:rsidRDefault="00044157" w:rsidP="000C3553">
            <w:pPr>
              <w:spacing w:before="120"/>
              <w:jc w:val="both"/>
              <w:rPr>
                <w:b/>
                <w:bCs/>
                <w:sz w:val="16"/>
                <w:szCs w:val="16"/>
              </w:rPr>
            </w:pPr>
            <w:r w:rsidRPr="009F1FA4">
              <w:rPr>
                <w:b/>
                <w:bCs/>
                <w:sz w:val="16"/>
                <w:szCs w:val="16"/>
              </w:rPr>
              <w:t>Приоритет 4 "Риск и изменение на климата"</w:t>
            </w:r>
          </w:p>
        </w:tc>
      </w:tr>
      <w:tr w:rsidR="00C82168" w:rsidRPr="009F1FA4" w14:paraId="19D10BC3" w14:textId="77777777" w:rsidTr="00AB77AB">
        <w:trPr>
          <w:trHeight w:val="429"/>
        </w:trPr>
        <w:tc>
          <w:tcPr>
            <w:tcW w:w="9743" w:type="dxa"/>
            <w:gridSpan w:val="5"/>
            <w:hideMark/>
          </w:tcPr>
          <w:p w14:paraId="7235ECF9" w14:textId="73B6349F" w:rsidR="00C82168" w:rsidRPr="009F1FA4" w:rsidRDefault="00C82168" w:rsidP="000C3553">
            <w:pPr>
              <w:spacing w:before="120"/>
              <w:jc w:val="both"/>
              <w:rPr>
                <w:bCs/>
                <w:i/>
                <w:sz w:val="16"/>
                <w:szCs w:val="16"/>
              </w:rPr>
            </w:pPr>
            <w:r w:rsidRPr="009F1FA4">
              <w:rPr>
                <w:bCs/>
                <w:i/>
                <w:sz w:val="16"/>
                <w:szCs w:val="16"/>
              </w:rPr>
              <w:t>Процедура: BG16FFPR002-4.002 Разширяване на обхвата на Системата за ранно предупреждение и оповестяване на населението на областно ниво (NUTS 3) за територията на страната</w:t>
            </w:r>
          </w:p>
        </w:tc>
      </w:tr>
      <w:tr w:rsidR="00AB77AB" w:rsidRPr="009F1FA4" w14:paraId="79E41680" w14:textId="77777777" w:rsidTr="00AB77AB">
        <w:trPr>
          <w:trHeight w:val="584"/>
        </w:trPr>
        <w:tc>
          <w:tcPr>
            <w:tcW w:w="439" w:type="dxa"/>
            <w:hideMark/>
          </w:tcPr>
          <w:p w14:paraId="6BCC0A59" w14:textId="5AC4AD77" w:rsidR="00AB77AB" w:rsidRPr="009F1FA4" w:rsidRDefault="00AB77AB" w:rsidP="00AB77AB">
            <w:pPr>
              <w:spacing w:before="120"/>
              <w:jc w:val="both"/>
              <w:rPr>
                <w:i/>
                <w:sz w:val="16"/>
                <w:szCs w:val="16"/>
              </w:rPr>
            </w:pPr>
            <w:r w:rsidRPr="009F1FA4">
              <w:rPr>
                <w:i/>
                <w:sz w:val="16"/>
                <w:szCs w:val="16"/>
              </w:rPr>
              <w:t>2</w:t>
            </w:r>
          </w:p>
        </w:tc>
        <w:tc>
          <w:tcPr>
            <w:tcW w:w="3324" w:type="dxa"/>
            <w:hideMark/>
          </w:tcPr>
          <w:p w14:paraId="0DB5E38F" w14:textId="0ED26686" w:rsidR="00AB77AB" w:rsidRPr="009F1FA4" w:rsidRDefault="00AB77AB" w:rsidP="00AB77AB">
            <w:pPr>
              <w:spacing w:before="120"/>
              <w:jc w:val="both"/>
              <w:rPr>
                <w:b/>
                <w:bCs/>
                <w:i/>
                <w:sz w:val="16"/>
                <w:szCs w:val="16"/>
              </w:rPr>
            </w:pPr>
            <w:r w:rsidRPr="009F1FA4">
              <w:rPr>
                <w:i/>
                <w:sz w:val="16"/>
                <w:szCs w:val="16"/>
              </w:rPr>
              <w:t>Разширяване на обхвата на Системата за ранно предупреждение и оповестяване на населението на областно ниво (NUTS 3) за територията на страната</w:t>
            </w:r>
          </w:p>
        </w:tc>
        <w:tc>
          <w:tcPr>
            <w:tcW w:w="1988" w:type="dxa"/>
            <w:hideMark/>
          </w:tcPr>
          <w:p w14:paraId="15E795BB" w14:textId="67ACBCDF" w:rsidR="00AB77AB" w:rsidRPr="009F1FA4" w:rsidRDefault="00AB77AB" w:rsidP="00AB77AB">
            <w:pPr>
              <w:spacing w:before="120"/>
              <w:jc w:val="both"/>
              <w:rPr>
                <w:b/>
                <w:bCs/>
                <w:i/>
                <w:sz w:val="16"/>
                <w:szCs w:val="16"/>
              </w:rPr>
            </w:pPr>
            <w:r w:rsidRPr="009F1FA4">
              <w:rPr>
                <w:i/>
                <w:sz w:val="16"/>
                <w:szCs w:val="16"/>
              </w:rPr>
              <w:t>BG16FFPR002-4.002-0001</w:t>
            </w:r>
          </w:p>
        </w:tc>
        <w:tc>
          <w:tcPr>
            <w:tcW w:w="2179" w:type="dxa"/>
            <w:hideMark/>
          </w:tcPr>
          <w:p w14:paraId="7067E3EC" w14:textId="0DE9A58E" w:rsidR="00AB77AB" w:rsidRPr="009F1FA4" w:rsidRDefault="00AB77AB" w:rsidP="00AB77AB">
            <w:pPr>
              <w:spacing w:before="120"/>
              <w:jc w:val="both"/>
              <w:rPr>
                <w:b/>
                <w:bCs/>
                <w:i/>
                <w:sz w:val="16"/>
                <w:szCs w:val="16"/>
              </w:rPr>
            </w:pPr>
            <w:r w:rsidRPr="009F1FA4">
              <w:rPr>
                <w:i/>
                <w:sz w:val="16"/>
                <w:szCs w:val="16"/>
              </w:rPr>
              <w:t>Дирекция "Комуникационни и информационни системи"</w:t>
            </w:r>
          </w:p>
        </w:tc>
        <w:tc>
          <w:tcPr>
            <w:tcW w:w="1813" w:type="dxa"/>
            <w:hideMark/>
          </w:tcPr>
          <w:p w14:paraId="5C9FCF64" w14:textId="273C5388" w:rsidR="00AB77AB" w:rsidRPr="009F1FA4" w:rsidRDefault="00AB77AB" w:rsidP="00AB77AB">
            <w:pPr>
              <w:spacing w:before="120"/>
              <w:jc w:val="both"/>
              <w:rPr>
                <w:b/>
                <w:bCs/>
                <w:i/>
                <w:sz w:val="16"/>
                <w:szCs w:val="16"/>
              </w:rPr>
            </w:pPr>
            <w:r w:rsidRPr="009F1FA4">
              <w:rPr>
                <w:i/>
                <w:sz w:val="16"/>
                <w:szCs w:val="16"/>
              </w:rPr>
              <w:t>3 754 353</w:t>
            </w:r>
          </w:p>
        </w:tc>
      </w:tr>
      <w:tr w:rsidR="00044157" w:rsidRPr="009F1FA4" w14:paraId="6A0D69D0" w14:textId="77777777" w:rsidTr="00AB77AB">
        <w:trPr>
          <w:trHeight w:val="584"/>
        </w:trPr>
        <w:tc>
          <w:tcPr>
            <w:tcW w:w="7930" w:type="dxa"/>
            <w:gridSpan w:val="4"/>
            <w:hideMark/>
          </w:tcPr>
          <w:p w14:paraId="2EB3A8F2" w14:textId="1929896F" w:rsidR="00044157" w:rsidRPr="009F1FA4" w:rsidRDefault="00693068" w:rsidP="000C3553">
            <w:pPr>
              <w:spacing w:before="120"/>
              <w:jc w:val="both"/>
              <w:rPr>
                <w:bCs/>
                <w:i/>
                <w:sz w:val="16"/>
                <w:szCs w:val="16"/>
              </w:rPr>
            </w:pPr>
            <w:r w:rsidRPr="009F1FA4">
              <w:rPr>
                <w:bCs/>
                <w:i/>
                <w:sz w:val="16"/>
                <w:szCs w:val="16"/>
              </w:rPr>
              <w:t>Общо за процедура Разширяване на обхвата на Системата за ранно предупреждение и оповестяване на населението на областно ниво (NUTS 3) за територията на страната</w:t>
            </w:r>
          </w:p>
        </w:tc>
        <w:tc>
          <w:tcPr>
            <w:tcW w:w="1813" w:type="dxa"/>
            <w:noWrap/>
            <w:hideMark/>
          </w:tcPr>
          <w:p w14:paraId="3D651618" w14:textId="052371CA" w:rsidR="00044157" w:rsidRPr="009F1FA4" w:rsidRDefault="000235DB" w:rsidP="000C3553">
            <w:pPr>
              <w:spacing w:before="120"/>
              <w:jc w:val="both"/>
              <w:rPr>
                <w:b/>
                <w:bCs/>
                <w:sz w:val="16"/>
                <w:szCs w:val="16"/>
              </w:rPr>
            </w:pPr>
            <w:r w:rsidRPr="009F1FA4">
              <w:rPr>
                <w:b/>
                <w:bCs/>
                <w:sz w:val="16"/>
                <w:szCs w:val="16"/>
              </w:rPr>
              <w:t>3 754 353</w:t>
            </w:r>
          </w:p>
        </w:tc>
      </w:tr>
      <w:tr w:rsidR="009F1FA4" w:rsidRPr="009F1FA4" w14:paraId="0EA5BC26" w14:textId="77777777" w:rsidTr="009F1FA4">
        <w:trPr>
          <w:trHeight w:val="151"/>
        </w:trPr>
        <w:tc>
          <w:tcPr>
            <w:tcW w:w="9743" w:type="dxa"/>
            <w:gridSpan w:val="5"/>
          </w:tcPr>
          <w:p w14:paraId="1BC92539" w14:textId="77777777" w:rsidR="009F1FA4" w:rsidRPr="009F1FA4" w:rsidRDefault="009F1FA4" w:rsidP="000C3553">
            <w:pPr>
              <w:spacing w:before="120"/>
              <w:jc w:val="both"/>
              <w:rPr>
                <w:b/>
                <w:bCs/>
                <w:sz w:val="16"/>
                <w:szCs w:val="16"/>
              </w:rPr>
            </w:pPr>
          </w:p>
        </w:tc>
      </w:tr>
      <w:tr w:rsidR="00532B54" w:rsidRPr="009F1FA4" w14:paraId="0D418208" w14:textId="77777777" w:rsidTr="00AB77AB">
        <w:trPr>
          <w:trHeight w:val="584"/>
        </w:trPr>
        <w:tc>
          <w:tcPr>
            <w:tcW w:w="7930" w:type="dxa"/>
            <w:gridSpan w:val="4"/>
          </w:tcPr>
          <w:p w14:paraId="0E66C973" w14:textId="0631FE7C" w:rsidR="00532B54" w:rsidRPr="009F1FA4" w:rsidRDefault="00693068" w:rsidP="000C3553">
            <w:pPr>
              <w:spacing w:before="120"/>
              <w:jc w:val="both"/>
              <w:rPr>
                <w:b/>
                <w:bCs/>
                <w:sz w:val="16"/>
                <w:szCs w:val="16"/>
              </w:rPr>
            </w:pPr>
            <w:r w:rsidRPr="009F1FA4">
              <w:rPr>
                <w:b/>
                <w:bCs/>
                <w:sz w:val="16"/>
                <w:szCs w:val="16"/>
              </w:rPr>
              <w:t>Общо за приоритет 4 "Риск и изменение на климата"</w:t>
            </w:r>
          </w:p>
        </w:tc>
        <w:tc>
          <w:tcPr>
            <w:tcW w:w="1813" w:type="dxa"/>
            <w:noWrap/>
          </w:tcPr>
          <w:p w14:paraId="184AEBB7" w14:textId="1D7A1BA3" w:rsidR="00532B54" w:rsidRPr="009F1FA4" w:rsidRDefault="00693068" w:rsidP="000C3553">
            <w:pPr>
              <w:spacing w:before="120"/>
              <w:jc w:val="both"/>
              <w:rPr>
                <w:b/>
                <w:bCs/>
                <w:sz w:val="16"/>
                <w:szCs w:val="16"/>
              </w:rPr>
            </w:pPr>
            <w:r w:rsidRPr="009F1FA4">
              <w:rPr>
                <w:b/>
                <w:bCs/>
                <w:sz w:val="16"/>
                <w:szCs w:val="16"/>
              </w:rPr>
              <w:t>3 754 353</w:t>
            </w:r>
          </w:p>
        </w:tc>
      </w:tr>
    </w:tbl>
    <w:p w14:paraId="681857D3" w14:textId="77777777" w:rsidR="00AB77AB" w:rsidRDefault="00AB77AB" w:rsidP="0005098E">
      <w:pPr>
        <w:spacing w:before="120"/>
        <w:jc w:val="both"/>
        <w:rPr>
          <w:highlight w:val="green"/>
        </w:rPr>
      </w:pPr>
    </w:p>
    <w:p w14:paraId="094DA6C5" w14:textId="4017B21A" w:rsidR="0005098E" w:rsidRPr="006768E9" w:rsidRDefault="000C3553" w:rsidP="0005098E">
      <w:pPr>
        <w:spacing w:before="120"/>
        <w:jc w:val="both"/>
      </w:pPr>
      <w:r>
        <w:rPr>
          <w:highlight w:val="green"/>
        </w:rPr>
        <w:br w:type="textWrapping" w:clear="all"/>
      </w:r>
      <w:r w:rsidR="00540A82" w:rsidRPr="006768E9">
        <w:t>В МОСВ се изпълняват следните проекти по Финансовия механизъм на европейското икономическо пространство/ФМ ЕИП/</w:t>
      </w:r>
      <w:r w:rsidR="0005098E" w:rsidRPr="006768E9">
        <w:t xml:space="preserve"> </w:t>
      </w:r>
    </w:p>
    <w:p w14:paraId="371EBCAA" w14:textId="042E763D" w:rsidR="0005098E" w:rsidRPr="00D734E5" w:rsidRDefault="0005098E" w:rsidP="0005098E">
      <w:pPr>
        <w:spacing w:before="120"/>
        <w:jc w:val="both"/>
      </w:pPr>
      <w:r w:rsidRPr="00D734E5">
        <w:t>Програма: „Околна среда и климатични промени“ към Финансовия механизъм на Европейското икономическо пространство 2014-2021 г.</w:t>
      </w:r>
    </w:p>
    <w:p w14:paraId="396C826E" w14:textId="77777777" w:rsidR="0005098E" w:rsidRPr="00D734E5" w:rsidRDefault="0005098E" w:rsidP="0005098E">
      <w:pPr>
        <w:spacing w:before="120"/>
        <w:jc w:val="both"/>
      </w:pPr>
      <w:r w:rsidRPr="00D734E5">
        <w:t>Проект към програмата:</w:t>
      </w:r>
    </w:p>
    <w:p w14:paraId="7BFA270B" w14:textId="35F7CCE8" w:rsidR="0005098E" w:rsidRPr="00D734E5" w:rsidRDefault="0005098E" w:rsidP="0005098E">
      <w:pPr>
        <w:spacing w:before="120"/>
        <w:jc w:val="both"/>
      </w:pPr>
      <w:r w:rsidRPr="00D734E5">
        <w:t xml:space="preserve">„Дифузно замърсяване на повърхностните води“ (DIP) и подписано Партньорско споразумение с Норвежки институт за изследване на водите за общо изпълнение на проекта с предоставена безвъзмездна финансова помощ  в рамките на програма „Опазване на околната среда и климатични промени (ООСКП), финансирана от ФМ на ЕИП – 2014-2021, Фонд двустранни отношения (ФДО). </w:t>
      </w:r>
    </w:p>
    <w:p w14:paraId="7932D530" w14:textId="5DDE8FCD" w:rsidR="00540A82" w:rsidRPr="00D734E5" w:rsidRDefault="0005098E" w:rsidP="0005098E">
      <w:pPr>
        <w:spacing w:before="120"/>
        <w:jc w:val="both"/>
      </w:pPr>
      <w:r w:rsidRPr="00D734E5">
        <w:t>Проект BG ENVIRONMENT-2.004 „Диагностичен анализ на морската околна среда в Черно море по отношение на военните действия на територията на Република Украйна“ (SCIRENA ІІ)  - БД Варна.</w:t>
      </w:r>
    </w:p>
    <w:p w14:paraId="03EB3083" w14:textId="2545D96F" w:rsidR="007E765A" w:rsidRPr="00A72A44" w:rsidRDefault="007E765A" w:rsidP="007E765A">
      <w:pPr>
        <w:autoSpaceDE w:val="0"/>
        <w:autoSpaceDN w:val="0"/>
        <w:adjustRightInd w:val="0"/>
        <w:jc w:val="both"/>
        <w:rPr>
          <w:b/>
          <w:highlight w:val="green"/>
        </w:rPr>
      </w:pPr>
    </w:p>
    <w:p w14:paraId="555A2C27" w14:textId="189BB253" w:rsidR="006C2F67" w:rsidRPr="0072385B" w:rsidRDefault="006C2F67" w:rsidP="007E765A">
      <w:pPr>
        <w:autoSpaceDE w:val="0"/>
        <w:autoSpaceDN w:val="0"/>
        <w:adjustRightInd w:val="0"/>
        <w:jc w:val="both"/>
      </w:pPr>
      <w:r w:rsidRPr="0072385B">
        <w:rPr>
          <w:b/>
        </w:rPr>
        <w:t>НДЕФ</w:t>
      </w:r>
      <w:r w:rsidRPr="0072385B">
        <w:t xml:space="preserve"> </w:t>
      </w:r>
    </w:p>
    <w:p w14:paraId="7F5CB5DF" w14:textId="77777777" w:rsidR="006C2F67" w:rsidRPr="0072385B" w:rsidRDefault="006C2F67" w:rsidP="007C5F93">
      <w:pPr>
        <w:autoSpaceDE w:val="0"/>
        <w:autoSpaceDN w:val="0"/>
        <w:adjustRightInd w:val="0"/>
        <w:jc w:val="both"/>
      </w:pPr>
    </w:p>
    <w:p w14:paraId="22BA26D2" w14:textId="5F7ADDE0" w:rsidR="006C2F67" w:rsidRPr="0072385B" w:rsidRDefault="006C2F67" w:rsidP="003F7B15">
      <w:pPr>
        <w:widowControl w:val="0"/>
        <w:ind w:right="20"/>
        <w:jc w:val="both"/>
        <w:rPr>
          <w:rFonts w:eastAsia="Arial"/>
          <w:color w:val="000000"/>
        </w:rPr>
      </w:pPr>
      <w:r w:rsidRPr="0072385B">
        <w:rPr>
          <w:rFonts w:eastAsia="Arial"/>
          <w:color w:val="000000"/>
        </w:rPr>
        <w:t>Информация, относно изразходваните средства за периода 01.01.202</w:t>
      </w:r>
      <w:r w:rsidR="00A30F7A" w:rsidRPr="0072385B">
        <w:rPr>
          <w:rFonts w:eastAsia="Arial"/>
          <w:color w:val="000000"/>
          <w:lang w:val="en-US"/>
        </w:rPr>
        <w:t>5</w:t>
      </w:r>
      <w:r w:rsidRPr="0072385B">
        <w:rPr>
          <w:rFonts w:eastAsia="Arial"/>
          <w:color w:val="000000"/>
        </w:rPr>
        <w:t xml:space="preserve"> - 3</w:t>
      </w:r>
      <w:r w:rsidR="00972BFD" w:rsidRPr="0072385B">
        <w:rPr>
          <w:rFonts w:eastAsia="Arial"/>
          <w:color w:val="000000"/>
          <w:lang w:val="en-US"/>
        </w:rPr>
        <w:t>0</w:t>
      </w:r>
      <w:r w:rsidRPr="0072385B">
        <w:rPr>
          <w:rFonts w:eastAsia="Arial"/>
          <w:color w:val="000000"/>
        </w:rPr>
        <w:t>.</w:t>
      </w:r>
      <w:r w:rsidR="00A30F7A" w:rsidRPr="0072385B">
        <w:rPr>
          <w:rFonts w:eastAsia="Arial"/>
          <w:color w:val="000000"/>
          <w:lang w:val="en-US"/>
        </w:rPr>
        <w:t>06</w:t>
      </w:r>
      <w:r w:rsidRPr="0072385B">
        <w:rPr>
          <w:rFonts w:eastAsia="Arial"/>
          <w:color w:val="000000"/>
        </w:rPr>
        <w:t>.202</w:t>
      </w:r>
      <w:r w:rsidR="00A30F7A" w:rsidRPr="0072385B">
        <w:rPr>
          <w:rFonts w:eastAsia="Arial"/>
          <w:color w:val="000000"/>
          <w:lang w:val="en-US"/>
        </w:rPr>
        <w:t>5</w:t>
      </w:r>
      <w:r w:rsidRPr="0072385B">
        <w:rPr>
          <w:rFonts w:eastAsia="Arial"/>
          <w:color w:val="000000"/>
        </w:rPr>
        <w:t xml:space="preserve"> г. от ационалният доверителен екофонд (НДЕФ) за финансиране на проекти в следните направления:</w:t>
      </w:r>
    </w:p>
    <w:p w14:paraId="4E11040E" w14:textId="77777777" w:rsidR="00E34D40" w:rsidRPr="0072385B" w:rsidRDefault="006C2F67" w:rsidP="00FB2755">
      <w:pPr>
        <w:widowControl w:val="0"/>
        <w:numPr>
          <w:ilvl w:val="0"/>
          <w:numId w:val="85"/>
        </w:numPr>
        <w:ind w:left="284" w:right="20" w:hanging="360"/>
        <w:jc w:val="both"/>
        <w:rPr>
          <w:rFonts w:eastAsia="Arial"/>
          <w:color w:val="000000"/>
        </w:rPr>
      </w:pPr>
      <w:r w:rsidRPr="0072385B">
        <w:rPr>
          <w:rFonts w:eastAsia="Arial"/>
          <w:b/>
          <w:bCs/>
          <w:color w:val="000000"/>
        </w:rPr>
        <w:t xml:space="preserve">По Инвестиционната програма за климата (ИПК) </w:t>
      </w:r>
      <w:r w:rsidRPr="0072385B">
        <w:rPr>
          <w:rFonts w:eastAsia="Arial"/>
          <w:color w:val="000000"/>
        </w:rPr>
        <w:t>се прилагат следните схеми:</w:t>
      </w:r>
    </w:p>
    <w:p w14:paraId="579482F3" w14:textId="77777777" w:rsidR="00E34D40" w:rsidRPr="0072385B" w:rsidRDefault="006C2F67" w:rsidP="00E34D40">
      <w:pPr>
        <w:widowControl w:val="0"/>
        <w:ind w:left="284" w:right="20"/>
        <w:jc w:val="both"/>
        <w:rPr>
          <w:rFonts w:eastAsia="Arial"/>
          <w:color w:val="000000"/>
        </w:rPr>
      </w:pPr>
      <w:r w:rsidRPr="0072385B">
        <w:rPr>
          <w:rFonts w:eastAsia="Arial"/>
          <w:color w:val="000000"/>
        </w:rPr>
        <w:t xml:space="preserve"> 1.1. Схема за подобряване енергийната ефективност на сгради и други обекти (Схема енергийна ефективност - СЕЕ); </w:t>
      </w:r>
    </w:p>
    <w:p w14:paraId="2452BF21" w14:textId="6D637713" w:rsidR="00E34D40" w:rsidRPr="0072385B" w:rsidRDefault="00D6138B" w:rsidP="00E34D40">
      <w:pPr>
        <w:widowControl w:val="0"/>
        <w:ind w:left="284" w:right="20"/>
        <w:jc w:val="both"/>
        <w:rPr>
          <w:rFonts w:eastAsia="Arial"/>
          <w:color w:val="000000"/>
        </w:rPr>
      </w:pPr>
      <w:r>
        <w:rPr>
          <w:rFonts w:eastAsia="Arial"/>
          <w:color w:val="000000"/>
        </w:rPr>
        <w:t xml:space="preserve">1.2. </w:t>
      </w:r>
      <w:r w:rsidR="006C2F67" w:rsidRPr="0072385B">
        <w:rPr>
          <w:rFonts w:eastAsia="Arial"/>
          <w:color w:val="000000"/>
        </w:rPr>
        <w:t xml:space="preserve">Схема за насърчаване използването на електрически превозни средства (Схема електромобили - СЕМ). </w:t>
      </w:r>
    </w:p>
    <w:p w14:paraId="2250B8E1" w14:textId="2E5F565F" w:rsidR="00C32C07" w:rsidRPr="00D6138B" w:rsidRDefault="00C32C07" w:rsidP="00D6138B">
      <w:pPr>
        <w:widowControl w:val="0"/>
        <w:tabs>
          <w:tab w:val="left" w:pos="1075"/>
        </w:tabs>
        <w:ind w:left="284" w:right="20" w:hanging="284"/>
        <w:jc w:val="both"/>
        <w:rPr>
          <w:rFonts w:eastAsia="Arial"/>
          <w:color w:val="000000"/>
        </w:rPr>
      </w:pPr>
      <w:r w:rsidRPr="0072385B">
        <w:rPr>
          <w:rFonts w:eastAsia="Arial"/>
          <w:color w:val="000000"/>
        </w:rPr>
        <w:tab/>
        <w:t>Към 3</w:t>
      </w:r>
      <w:r w:rsidR="00A30F7A" w:rsidRPr="0072385B">
        <w:rPr>
          <w:rFonts w:eastAsia="Arial"/>
          <w:color w:val="000000"/>
          <w:lang w:val="en-US"/>
        </w:rPr>
        <w:t>0</w:t>
      </w:r>
      <w:r w:rsidRPr="0072385B">
        <w:rPr>
          <w:rFonts w:eastAsia="Arial"/>
          <w:color w:val="000000"/>
        </w:rPr>
        <w:t>.</w:t>
      </w:r>
      <w:r w:rsidR="00A30F7A" w:rsidRPr="0072385B">
        <w:rPr>
          <w:rFonts w:eastAsia="Arial"/>
          <w:color w:val="000000"/>
          <w:lang w:val="en-US"/>
        </w:rPr>
        <w:t>06</w:t>
      </w:r>
      <w:r w:rsidRPr="0072385B">
        <w:rPr>
          <w:rFonts w:eastAsia="Arial"/>
          <w:color w:val="000000"/>
        </w:rPr>
        <w:t>.202</w:t>
      </w:r>
      <w:r w:rsidR="00A30F7A" w:rsidRPr="0072385B">
        <w:rPr>
          <w:rFonts w:eastAsia="Arial"/>
          <w:color w:val="000000"/>
          <w:lang w:val="en-US"/>
        </w:rPr>
        <w:t>5</w:t>
      </w:r>
      <w:r w:rsidRPr="0072385B">
        <w:rPr>
          <w:rFonts w:eastAsia="Arial"/>
          <w:color w:val="000000"/>
        </w:rPr>
        <w:t xml:space="preserve"> г. са изплатени средства в размер на </w:t>
      </w:r>
      <w:r w:rsidR="00CE7874" w:rsidRPr="0072385B">
        <w:rPr>
          <w:rFonts w:eastAsia="Arial"/>
          <w:color w:val="000000"/>
          <w:lang w:val="en-US"/>
        </w:rPr>
        <w:t>70</w:t>
      </w:r>
      <w:r w:rsidRPr="0072385B">
        <w:rPr>
          <w:rFonts w:eastAsia="Arial"/>
          <w:color w:val="000000"/>
        </w:rPr>
        <w:t xml:space="preserve">,0 хил. лева. С тези средства е инансирано изпълнението на </w:t>
      </w:r>
      <w:r w:rsidR="00CE7874" w:rsidRPr="0072385B">
        <w:rPr>
          <w:rFonts w:eastAsia="Arial"/>
          <w:color w:val="000000"/>
          <w:lang w:val="en-US"/>
        </w:rPr>
        <w:t>3</w:t>
      </w:r>
      <w:r w:rsidR="000C668C" w:rsidRPr="0072385B">
        <w:rPr>
          <w:rFonts w:eastAsia="Arial"/>
          <w:color w:val="000000"/>
        </w:rPr>
        <w:t xml:space="preserve"> (пет) проекта</w:t>
      </w:r>
      <w:r w:rsidRPr="0072385B">
        <w:rPr>
          <w:rFonts w:eastAsia="Arial"/>
          <w:color w:val="000000"/>
        </w:rPr>
        <w:t xml:space="preserve"> за закупуване на електрически превозни средства. Кратка информация за изплатените средства за проекти по ИПК е представена в Приложение № 1. </w:t>
      </w:r>
    </w:p>
    <w:p w14:paraId="3E251AA5" w14:textId="3002249C" w:rsidR="002F1F08" w:rsidRDefault="006C2F67" w:rsidP="002F1F08">
      <w:pPr>
        <w:widowControl w:val="0"/>
        <w:numPr>
          <w:ilvl w:val="0"/>
          <w:numId w:val="85"/>
        </w:numPr>
        <w:ind w:left="284" w:right="20" w:hanging="360"/>
        <w:jc w:val="both"/>
        <w:rPr>
          <w:rFonts w:eastAsia="Arial"/>
          <w:color w:val="000000"/>
        </w:rPr>
      </w:pPr>
      <w:r w:rsidRPr="00E20415">
        <w:rPr>
          <w:rFonts w:eastAsia="Arial"/>
          <w:b/>
          <w:bCs/>
          <w:color w:val="000000"/>
        </w:rPr>
        <w:t>По Програма “Микропроекти за климата“ (ПМПК)</w:t>
      </w:r>
      <w:r w:rsidR="00972BFD" w:rsidRPr="00E20415">
        <w:rPr>
          <w:rFonts w:eastAsia="Arial"/>
          <w:b/>
          <w:bCs/>
          <w:color w:val="000000"/>
        </w:rPr>
        <w:t xml:space="preserve"> към 30.06.202</w:t>
      </w:r>
      <w:r w:rsidR="006B5E0F">
        <w:rPr>
          <w:rFonts w:eastAsia="Arial"/>
          <w:b/>
          <w:bCs/>
          <w:color w:val="000000"/>
        </w:rPr>
        <w:t>5</w:t>
      </w:r>
      <w:r w:rsidR="00E34D40" w:rsidRPr="00E20415">
        <w:rPr>
          <w:rFonts w:eastAsia="Arial"/>
          <w:b/>
          <w:bCs/>
          <w:color w:val="000000"/>
        </w:rPr>
        <w:t xml:space="preserve"> г.</w:t>
      </w:r>
      <w:r w:rsidRPr="00E20415">
        <w:rPr>
          <w:rFonts w:eastAsia="Arial"/>
          <w:b/>
          <w:bCs/>
          <w:color w:val="000000"/>
        </w:rPr>
        <w:t xml:space="preserve"> </w:t>
      </w:r>
      <w:r w:rsidR="00E20415" w:rsidRPr="00E20415">
        <w:rPr>
          <w:rFonts w:eastAsia="Arial"/>
          <w:color w:val="000000"/>
        </w:rPr>
        <w:t>са изплатени средства в размер на 44,0 хил. лева, с които е приключило изпълнението на предвидените дейности на 1 (един) проект, информацията, за който е представена в Приложение № 2.</w:t>
      </w:r>
      <w:r w:rsidRPr="00E20415">
        <w:rPr>
          <w:rFonts w:eastAsia="Arial"/>
          <w:color w:val="000000"/>
        </w:rPr>
        <w:t xml:space="preserve"> Средствата за ПМПК са осигурени с Решение на Министерски съвет № 175/29.03.2017</w:t>
      </w:r>
      <w:r w:rsidR="00D6138B">
        <w:rPr>
          <w:rFonts w:eastAsia="Arial"/>
          <w:color w:val="000000"/>
        </w:rPr>
        <w:t xml:space="preserve"> г.</w:t>
      </w:r>
    </w:p>
    <w:p w14:paraId="5D432E84" w14:textId="77777777" w:rsidR="00D6138B" w:rsidRPr="00D6138B" w:rsidRDefault="00D6138B" w:rsidP="00D6138B">
      <w:pPr>
        <w:widowControl w:val="0"/>
        <w:ind w:right="20"/>
        <w:jc w:val="both"/>
        <w:rPr>
          <w:rFonts w:eastAsia="Arial"/>
          <w:color w:val="000000"/>
        </w:rPr>
      </w:pPr>
    </w:p>
    <w:p w14:paraId="5B6DF817" w14:textId="799D0A3E" w:rsidR="002F1F08" w:rsidRPr="00E20415" w:rsidRDefault="00575A0E" w:rsidP="00575A0E">
      <w:pPr>
        <w:widowControl w:val="0"/>
        <w:numPr>
          <w:ilvl w:val="0"/>
          <w:numId w:val="85"/>
        </w:numPr>
        <w:ind w:left="284" w:right="20" w:hanging="360"/>
        <w:jc w:val="both"/>
        <w:rPr>
          <w:rFonts w:eastAsia="Arial"/>
          <w:color w:val="000000"/>
        </w:rPr>
      </w:pPr>
      <w:r w:rsidRPr="00575A0E">
        <w:rPr>
          <w:rFonts w:eastAsia="Arial"/>
          <w:b/>
          <w:color w:val="000000"/>
        </w:rPr>
        <w:t>По Инвестиционна програма „Минерални води“ (ИПМВ) към 30.06.2025 г.</w:t>
      </w:r>
      <w:r w:rsidRPr="00575A0E">
        <w:rPr>
          <w:rFonts w:eastAsia="Arial"/>
          <w:color w:val="000000"/>
        </w:rPr>
        <w:t xml:space="preserve"> са изплатени средства в размер на 495,0 хил. лева, с които е приключило финансирането на изпълнението по предвидените дейности на 2 (два) проекта, информацията, за който е представена в Приложение № 3. Средствата за Минерални води са осигурени с Решение на Министерски съвет № 254/24.11.2016 година.</w:t>
      </w:r>
    </w:p>
    <w:p w14:paraId="483563FD" w14:textId="2EFAED8D" w:rsidR="009F5BA8" w:rsidRDefault="009F5BA8" w:rsidP="00AB73B9">
      <w:pPr>
        <w:widowControl w:val="0"/>
        <w:ind w:left="142" w:right="1140"/>
        <w:jc w:val="both"/>
        <w:rPr>
          <w:rFonts w:eastAsia="Arial"/>
          <w:b/>
          <w:bCs/>
          <w:color w:val="000000"/>
        </w:rPr>
      </w:pPr>
    </w:p>
    <w:p w14:paraId="6B78127C" w14:textId="77777777" w:rsidR="00C9669B" w:rsidRPr="002638F3" w:rsidRDefault="00C9669B" w:rsidP="00AB73B9">
      <w:pPr>
        <w:widowControl w:val="0"/>
        <w:ind w:left="142" w:right="1140"/>
        <w:jc w:val="both"/>
        <w:rPr>
          <w:rFonts w:eastAsia="Arial"/>
          <w:b/>
          <w:bCs/>
          <w:color w:val="000000"/>
        </w:rPr>
      </w:pPr>
    </w:p>
    <w:p w14:paraId="13BE200A" w14:textId="0D3EF163" w:rsidR="006C635D" w:rsidRPr="002638F3" w:rsidRDefault="000345F0" w:rsidP="00AB73B9">
      <w:pPr>
        <w:widowControl w:val="0"/>
        <w:ind w:right="1140"/>
        <w:jc w:val="both"/>
        <w:rPr>
          <w:rFonts w:eastAsia="Arial"/>
          <w:b/>
          <w:bCs/>
          <w:color w:val="000000"/>
        </w:rPr>
      </w:pPr>
      <w:r w:rsidRPr="002638F3">
        <w:rPr>
          <w:rFonts w:eastAsia="Arial"/>
          <w:b/>
          <w:bCs/>
          <w:color w:val="000000"/>
        </w:rPr>
        <w:t>Приложение № 1 – Изразходвани средства от НДЕФ за проекти по ИПК за периода 01.01.202</w:t>
      </w:r>
      <w:r w:rsidR="00A33CA8" w:rsidRPr="002638F3">
        <w:rPr>
          <w:rFonts w:eastAsia="Arial"/>
          <w:b/>
          <w:bCs/>
          <w:color w:val="000000"/>
        </w:rPr>
        <w:t>5</w:t>
      </w:r>
      <w:r w:rsidRPr="002638F3">
        <w:rPr>
          <w:rFonts w:eastAsia="Arial"/>
          <w:b/>
          <w:bCs/>
          <w:color w:val="000000"/>
        </w:rPr>
        <w:t xml:space="preserve"> – 3</w:t>
      </w:r>
      <w:r w:rsidR="00A33CA8" w:rsidRPr="002638F3">
        <w:rPr>
          <w:rFonts w:eastAsia="Arial"/>
          <w:b/>
          <w:bCs/>
          <w:color w:val="000000"/>
        </w:rPr>
        <w:t>0</w:t>
      </w:r>
      <w:r w:rsidRPr="002638F3">
        <w:rPr>
          <w:rFonts w:eastAsia="Arial"/>
          <w:b/>
          <w:bCs/>
          <w:color w:val="000000"/>
        </w:rPr>
        <w:t>.</w:t>
      </w:r>
      <w:r w:rsidR="00A33CA8" w:rsidRPr="002638F3">
        <w:rPr>
          <w:rFonts w:eastAsia="Arial"/>
          <w:b/>
          <w:bCs/>
          <w:color w:val="000000"/>
        </w:rPr>
        <w:t>06</w:t>
      </w:r>
      <w:r w:rsidRPr="002638F3">
        <w:rPr>
          <w:rFonts w:eastAsia="Arial"/>
          <w:b/>
          <w:bCs/>
          <w:color w:val="000000"/>
        </w:rPr>
        <w:t>.202</w:t>
      </w:r>
      <w:r w:rsidR="00A33CA8" w:rsidRPr="002638F3">
        <w:rPr>
          <w:rFonts w:eastAsia="Arial"/>
          <w:b/>
          <w:bCs/>
          <w:color w:val="000000"/>
        </w:rPr>
        <w:t>5</w:t>
      </w:r>
    </w:p>
    <w:p w14:paraId="67254A01" w14:textId="77777777" w:rsidR="000345F0" w:rsidRPr="002638F3" w:rsidRDefault="000345F0" w:rsidP="009F5BA8">
      <w:pPr>
        <w:widowControl w:val="0"/>
        <w:ind w:right="1140"/>
        <w:rPr>
          <w:rFonts w:eastAsia="Arial"/>
          <w:b/>
          <w:bCs/>
          <w:color w:val="000000"/>
          <w:sz w:val="20"/>
          <w:szCs w:val="20"/>
        </w:rPr>
      </w:pPr>
    </w:p>
    <w:tbl>
      <w:tblPr>
        <w:tblStyle w:val="TableGrid"/>
        <w:tblW w:w="0" w:type="auto"/>
        <w:tblLayout w:type="fixed"/>
        <w:tblLook w:val="04A0" w:firstRow="1" w:lastRow="0" w:firstColumn="1" w:lastColumn="0" w:noHBand="0" w:noVBand="1"/>
      </w:tblPr>
      <w:tblGrid>
        <w:gridCol w:w="2271"/>
        <w:gridCol w:w="2606"/>
        <w:gridCol w:w="3052"/>
        <w:gridCol w:w="1826"/>
      </w:tblGrid>
      <w:tr w:rsidR="000345F0" w:rsidRPr="002638F3" w14:paraId="5C46160F" w14:textId="77777777" w:rsidTr="00524E50">
        <w:trPr>
          <w:trHeight w:val="439"/>
        </w:trPr>
        <w:tc>
          <w:tcPr>
            <w:tcW w:w="2271" w:type="dxa"/>
          </w:tcPr>
          <w:p w14:paraId="565F3327" w14:textId="77777777" w:rsidR="000345F0" w:rsidRPr="002638F3" w:rsidRDefault="000345F0" w:rsidP="00F45E57">
            <w:pPr>
              <w:rPr>
                <w:b/>
                <w:sz w:val="16"/>
                <w:szCs w:val="16"/>
              </w:rPr>
            </w:pPr>
            <w:r w:rsidRPr="002638F3">
              <w:rPr>
                <w:b/>
                <w:sz w:val="16"/>
                <w:szCs w:val="16"/>
              </w:rPr>
              <w:t>Проект</w:t>
            </w:r>
          </w:p>
        </w:tc>
        <w:tc>
          <w:tcPr>
            <w:tcW w:w="2606" w:type="dxa"/>
          </w:tcPr>
          <w:p w14:paraId="1D3A49CB" w14:textId="77777777" w:rsidR="000345F0" w:rsidRPr="002638F3" w:rsidRDefault="000345F0" w:rsidP="00F45E57">
            <w:pPr>
              <w:rPr>
                <w:b/>
                <w:sz w:val="16"/>
                <w:szCs w:val="16"/>
              </w:rPr>
            </w:pPr>
            <w:r w:rsidRPr="002638F3">
              <w:rPr>
                <w:b/>
                <w:sz w:val="16"/>
                <w:szCs w:val="16"/>
              </w:rPr>
              <w:t>Бенефициер/проект/ име</w:t>
            </w:r>
          </w:p>
        </w:tc>
        <w:tc>
          <w:tcPr>
            <w:tcW w:w="3052" w:type="dxa"/>
          </w:tcPr>
          <w:p w14:paraId="602DB66E" w14:textId="77777777" w:rsidR="000345F0" w:rsidRPr="002638F3" w:rsidRDefault="000345F0" w:rsidP="00F45E57">
            <w:pPr>
              <w:rPr>
                <w:b/>
                <w:sz w:val="16"/>
                <w:szCs w:val="16"/>
              </w:rPr>
            </w:pPr>
            <w:r w:rsidRPr="002638F3">
              <w:rPr>
                <w:b/>
                <w:sz w:val="16"/>
                <w:szCs w:val="16"/>
              </w:rPr>
              <w:t>Информация за проектните дейности</w:t>
            </w:r>
          </w:p>
        </w:tc>
        <w:tc>
          <w:tcPr>
            <w:tcW w:w="1826" w:type="dxa"/>
          </w:tcPr>
          <w:p w14:paraId="54BC70F4" w14:textId="77777777" w:rsidR="000345F0" w:rsidRPr="002638F3" w:rsidRDefault="000345F0" w:rsidP="00F45E57">
            <w:pPr>
              <w:rPr>
                <w:b/>
                <w:sz w:val="16"/>
                <w:szCs w:val="16"/>
              </w:rPr>
            </w:pPr>
            <w:r w:rsidRPr="002638F3">
              <w:rPr>
                <w:b/>
                <w:sz w:val="16"/>
                <w:szCs w:val="16"/>
              </w:rPr>
              <w:t>Общо средства по проекти(в хил.лева)</w:t>
            </w:r>
          </w:p>
        </w:tc>
      </w:tr>
      <w:tr w:rsidR="000345F0" w:rsidRPr="002638F3" w14:paraId="50BD6165" w14:textId="77777777" w:rsidTr="00D0506C">
        <w:trPr>
          <w:trHeight w:val="462"/>
        </w:trPr>
        <w:tc>
          <w:tcPr>
            <w:tcW w:w="2271" w:type="dxa"/>
          </w:tcPr>
          <w:p w14:paraId="07C919FD" w14:textId="77777777" w:rsidR="000345F0" w:rsidRPr="002638F3" w:rsidRDefault="000345F0" w:rsidP="00F45E57">
            <w:pPr>
              <w:rPr>
                <w:b/>
                <w:sz w:val="16"/>
                <w:szCs w:val="16"/>
              </w:rPr>
            </w:pPr>
            <w:r w:rsidRPr="002638F3">
              <w:rPr>
                <w:b/>
                <w:sz w:val="16"/>
                <w:szCs w:val="16"/>
              </w:rPr>
              <w:t>1.</w:t>
            </w:r>
          </w:p>
        </w:tc>
        <w:tc>
          <w:tcPr>
            <w:tcW w:w="2606" w:type="dxa"/>
          </w:tcPr>
          <w:p w14:paraId="48F6BEE6" w14:textId="112D5E97" w:rsidR="000345F0" w:rsidRPr="002638F3" w:rsidRDefault="00A33CA8" w:rsidP="00F45E57">
            <w:pPr>
              <w:rPr>
                <w:b/>
                <w:sz w:val="16"/>
                <w:szCs w:val="16"/>
              </w:rPr>
            </w:pPr>
            <w:r w:rsidRPr="002638F3">
              <w:rPr>
                <w:b/>
                <w:sz w:val="16"/>
                <w:szCs w:val="16"/>
              </w:rPr>
              <w:t>Електромобили</w:t>
            </w:r>
          </w:p>
        </w:tc>
        <w:tc>
          <w:tcPr>
            <w:tcW w:w="3052" w:type="dxa"/>
          </w:tcPr>
          <w:p w14:paraId="3D065C0A" w14:textId="77777777" w:rsidR="000345F0" w:rsidRPr="002638F3" w:rsidRDefault="000345F0" w:rsidP="00F45E57">
            <w:pPr>
              <w:rPr>
                <w:b/>
                <w:sz w:val="16"/>
                <w:szCs w:val="16"/>
              </w:rPr>
            </w:pPr>
          </w:p>
        </w:tc>
        <w:tc>
          <w:tcPr>
            <w:tcW w:w="1826" w:type="dxa"/>
          </w:tcPr>
          <w:p w14:paraId="3805C759" w14:textId="77777777" w:rsidR="000345F0" w:rsidRPr="002638F3" w:rsidRDefault="000345F0" w:rsidP="00F45E57">
            <w:pPr>
              <w:rPr>
                <w:b/>
                <w:sz w:val="16"/>
                <w:szCs w:val="16"/>
              </w:rPr>
            </w:pPr>
          </w:p>
        </w:tc>
      </w:tr>
      <w:tr w:rsidR="000345F0" w:rsidRPr="002638F3" w14:paraId="6756FBD4" w14:textId="77777777" w:rsidTr="00D0506C">
        <w:trPr>
          <w:trHeight w:hRule="exact" w:val="924"/>
        </w:trPr>
        <w:tc>
          <w:tcPr>
            <w:tcW w:w="2271" w:type="dxa"/>
          </w:tcPr>
          <w:p w14:paraId="119B7C3B" w14:textId="5FA8F2A5" w:rsidR="000345F0" w:rsidRPr="002638F3" w:rsidRDefault="000345F0" w:rsidP="00CF2B97">
            <w:pPr>
              <w:pStyle w:val="BodyText20"/>
              <w:shd w:val="clear" w:color="auto" w:fill="auto"/>
              <w:spacing w:after="0" w:line="220" w:lineRule="exact"/>
              <w:ind w:right="320"/>
              <w:rPr>
                <w:rFonts w:ascii="Times New Roman" w:hAnsi="Times New Roman" w:cs="Times New Roman"/>
                <w:sz w:val="16"/>
                <w:szCs w:val="16"/>
              </w:rPr>
            </w:pPr>
            <w:r w:rsidRPr="002638F3">
              <w:rPr>
                <w:rFonts w:ascii="Times New Roman" w:hAnsi="Times New Roman" w:cs="Times New Roman"/>
                <w:sz w:val="16"/>
                <w:szCs w:val="16"/>
                <w:lang w:val="en-US" w:bidi="en-US"/>
              </w:rPr>
              <w:t>EM 14</w:t>
            </w:r>
            <w:r w:rsidR="00CF2B97" w:rsidRPr="002638F3">
              <w:rPr>
                <w:rFonts w:ascii="Times New Roman" w:hAnsi="Times New Roman" w:cs="Times New Roman"/>
                <w:sz w:val="16"/>
                <w:szCs w:val="16"/>
                <w:lang w:bidi="en-US"/>
              </w:rPr>
              <w:t>8</w:t>
            </w:r>
          </w:p>
        </w:tc>
        <w:tc>
          <w:tcPr>
            <w:tcW w:w="2606" w:type="dxa"/>
          </w:tcPr>
          <w:p w14:paraId="14F99903" w14:textId="5282D974" w:rsidR="000345F0" w:rsidRPr="002638F3" w:rsidRDefault="000345F0" w:rsidP="00516590">
            <w:pPr>
              <w:pStyle w:val="BodyText20"/>
              <w:shd w:val="clear" w:color="auto" w:fill="auto"/>
              <w:spacing w:after="0" w:line="274" w:lineRule="exact"/>
              <w:ind w:left="80"/>
              <w:rPr>
                <w:rFonts w:ascii="Times New Roman" w:hAnsi="Times New Roman" w:cs="Times New Roman"/>
                <w:sz w:val="16"/>
                <w:szCs w:val="16"/>
              </w:rPr>
            </w:pPr>
            <w:r w:rsidRPr="002638F3">
              <w:rPr>
                <w:rFonts w:ascii="Times New Roman" w:hAnsi="Times New Roman" w:cs="Times New Roman"/>
                <w:sz w:val="16"/>
                <w:szCs w:val="16"/>
              </w:rPr>
              <w:t xml:space="preserve">Проект за насърчаване използването на електромобили </w:t>
            </w:r>
            <w:r w:rsidR="00516590" w:rsidRPr="002638F3">
              <w:rPr>
                <w:rFonts w:ascii="Times New Roman" w:hAnsi="Times New Roman" w:cs="Times New Roman"/>
                <w:sz w:val="16"/>
                <w:szCs w:val="16"/>
              </w:rPr>
              <w:t>–</w:t>
            </w:r>
            <w:r w:rsidRPr="002638F3">
              <w:rPr>
                <w:rFonts w:ascii="Times New Roman" w:hAnsi="Times New Roman" w:cs="Times New Roman"/>
                <w:sz w:val="16"/>
                <w:szCs w:val="16"/>
              </w:rPr>
              <w:t xml:space="preserve"> </w:t>
            </w:r>
            <w:r w:rsidR="00516590" w:rsidRPr="002638F3">
              <w:rPr>
                <w:rFonts w:ascii="Times New Roman" w:hAnsi="Times New Roman" w:cs="Times New Roman"/>
                <w:sz w:val="16"/>
                <w:szCs w:val="16"/>
              </w:rPr>
              <w:t>Столична община</w:t>
            </w:r>
          </w:p>
        </w:tc>
        <w:tc>
          <w:tcPr>
            <w:tcW w:w="3052" w:type="dxa"/>
          </w:tcPr>
          <w:p w14:paraId="466FB6B2" w14:textId="210B4CBD" w:rsidR="000345F0" w:rsidRPr="002638F3" w:rsidRDefault="0096541F" w:rsidP="00F45E57">
            <w:pPr>
              <w:pStyle w:val="BodyText20"/>
              <w:shd w:val="clear" w:color="auto" w:fill="auto"/>
              <w:spacing w:after="0" w:line="274" w:lineRule="exact"/>
              <w:ind w:left="80"/>
              <w:rPr>
                <w:rFonts w:ascii="Times New Roman" w:hAnsi="Times New Roman" w:cs="Times New Roman"/>
                <w:sz w:val="16"/>
                <w:szCs w:val="16"/>
              </w:rPr>
            </w:pPr>
            <w:r w:rsidRPr="002638F3">
              <w:rPr>
                <w:rFonts w:ascii="Times New Roman" w:hAnsi="Times New Roman" w:cs="Times New Roman"/>
                <w:sz w:val="16"/>
                <w:szCs w:val="16"/>
              </w:rPr>
              <w:t>Закупено едно изцяло ЕПС, кат. L7e за нуждите на Столична община</w:t>
            </w:r>
          </w:p>
        </w:tc>
        <w:tc>
          <w:tcPr>
            <w:tcW w:w="1826" w:type="dxa"/>
          </w:tcPr>
          <w:p w14:paraId="46C0A3C1" w14:textId="6FE8853F" w:rsidR="000345F0" w:rsidRPr="002638F3" w:rsidRDefault="0096541F" w:rsidP="00F45E57">
            <w:pPr>
              <w:pStyle w:val="BodyText20"/>
              <w:shd w:val="clear" w:color="auto" w:fill="auto"/>
              <w:spacing w:after="0" w:line="220" w:lineRule="exact"/>
              <w:jc w:val="center"/>
              <w:rPr>
                <w:rFonts w:ascii="Times New Roman" w:hAnsi="Times New Roman" w:cs="Times New Roman"/>
                <w:sz w:val="16"/>
                <w:szCs w:val="16"/>
              </w:rPr>
            </w:pPr>
            <w:r w:rsidRPr="002638F3">
              <w:rPr>
                <w:rFonts w:ascii="Times New Roman" w:hAnsi="Times New Roman" w:cs="Times New Roman"/>
                <w:sz w:val="16"/>
                <w:szCs w:val="16"/>
              </w:rPr>
              <w:t>20,</w:t>
            </w:r>
            <w:r w:rsidR="000345F0" w:rsidRPr="002638F3">
              <w:rPr>
                <w:rFonts w:ascii="Times New Roman" w:hAnsi="Times New Roman" w:cs="Times New Roman"/>
                <w:sz w:val="16"/>
                <w:szCs w:val="16"/>
              </w:rPr>
              <w:t>0</w:t>
            </w:r>
          </w:p>
        </w:tc>
      </w:tr>
      <w:tr w:rsidR="0096541F" w:rsidRPr="002638F3" w14:paraId="0E81674D" w14:textId="77777777" w:rsidTr="00D0506C">
        <w:trPr>
          <w:trHeight w:hRule="exact" w:val="852"/>
        </w:trPr>
        <w:tc>
          <w:tcPr>
            <w:tcW w:w="2271" w:type="dxa"/>
          </w:tcPr>
          <w:p w14:paraId="0F07D041" w14:textId="24625174" w:rsidR="0096541F" w:rsidRPr="002638F3" w:rsidRDefault="0096541F" w:rsidP="0096541F">
            <w:pPr>
              <w:pStyle w:val="BodyText20"/>
              <w:shd w:val="clear" w:color="auto" w:fill="auto"/>
              <w:spacing w:after="0" w:line="220" w:lineRule="exact"/>
              <w:ind w:right="320"/>
              <w:rPr>
                <w:rFonts w:ascii="Times New Roman" w:hAnsi="Times New Roman" w:cs="Times New Roman"/>
                <w:sz w:val="16"/>
                <w:szCs w:val="16"/>
              </w:rPr>
            </w:pPr>
            <w:r w:rsidRPr="002638F3">
              <w:rPr>
                <w:rFonts w:ascii="Times New Roman" w:hAnsi="Times New Roman" w:cs="Times New Roman"/>
                <w:sz w:val="16"/>
                <w:szCs w:val="16"/>
              </w:rPr>
              <w:t>ЕМ 147</w:t>
            </w:r>
          </w:p>
        </w:tc>
        <w:tc>
          <w:tcPr>
            <w:tcW w:w="2606" w:type="dxa"/>
          </w:tcPr>
          <w:p w14:paraId="39CD1818" w14:textId="0325EDF4" w:rsidR="0096541F" w:rsidRPr="002638F3" w:rsidRDefault="0096541F" w:rsidP="0096541F">
            <w:pPr>
              <w:pStyle w:val="BodyText20"/>
              <w:shd w:val="clear" w:color="auto" w:fill="auto"/>
              <w:spacing w:after="0" w:line="277" w:lineRule="exact"/>
              <w:ind w:left="80"/>
              <w:rPr>
                <w:rFonts w:ascii="Times New Roman" w:hAnsi="Times New Roman" w:cs="Times New Roman"/>
                <w:sz w:val="16"/>
                <w:szCs w:val="16"/>
              </w:rPr>
            </w:pPr>
            <w:r w:rsidRPr="002638F3">
              <w:rPr>
                <w:rFonts w:ascii="Times New Roman" w:hAnsi="Times New Roman" w:cs="Times New Roman"/>
                <w:sz w:val="16"/>
                <w:szCs w:val="16"/>
              </w:rPr>
              <w:t>Проект за насърчаване използването на електромобили - Община Челопеч</w:t>
            </w:r>
          </w:p>
        </w:tc>
        <w:tc>
          <w:tcPr>
            <w:tcW w:w="3052" w:type="dxa"/>
          </w:tcPr>
          <w:p w14:paraId="0C221954" w14:textId="165F2A21" w:rsidR="0096541F" w:rsidRPr="002638F3" w:rsidRDefault="0096541F" w:rsidP="0096541F">
            <w:pPr>
              <w:pStyle w:val="BodyText20"/>
              <w:shd w:val="clear" w:color="auto" w:fill="auto"/>
              <w:spacing w:after="0" w:line="274" w:lineRule="exact"/>
              <w:ind w:left="80"/>
              <w:rPr>
                <w:rFonts w:ascii="Times New Roman" w:hAnsi="Times New Roman" w:cs="Times New Roman"/>
                <w:sz w:val="16"/>
                <w:szCs w:val="16"/>
              </w:rPr>
            </w:pPr>
            <w:r w:rsidRPr="002638F3">
              <w:rPr>
                <w:rFonts w:ascii="Times New Roman" w:hAnsi="Times New Roman" w:cs="Times New Roman"/>
                <w:sz w:val="16"/>
                <w:szCs w:val="16"/>
              </w:rPr>
              <w:t>Закупено едно изцяло ЕПС, кат. N1 за нуждите на Община Челопеч</w:t>
            </w:r>
          </w:p>
        </w:tc>
        <w:tc>
          <w:tcPr>
            <w:tcW w:w="1826" w:type="dxa"/>
          </w:tcPr>
          <w:p w14:paraId="13325F5E" w14:textId="5FBCA63E" w:rsidR="0096541F" w:rsidRPr="002638F3" w:rsidRDefault="0096541F" w:rsidP="0096541F">
            <w:pPr>
              <w:pStyle w:val="BodyText20"/>
              <w:shd w:val="clear" w:color="auto" w:fill="auto"/>
              <w:spacing w:after="0" w:line="220" w:lineRule="exact"/>
              <w:jc w:val="center"/>
              <w:rPr>
                <w:rFonts w:ascii="Times New Roman" w:hAnsi="Times New Roman" w:cs="Times New Roman"/>
                <w:sz w:val="16"/>
                <w:szCs w:val="16"/>
              </w:rPr>
            </w:pPr>
            <w:r w:rsidRPr="002638F3">
              <w:rPr>
                <w:rFonts w:ascii="Times New Roman" w:hAnsi="Times New Roman" w:cs="Times New Roman"/>
                <w:sz w:val="16"/>
                <w:szCs w:val="16"/>
              </w:rPr>
              <w:t>20,0</w:t>
            </w:r>
          </w:p>
        </w:tc>
      </w:tr>
      <w:tr w:rsidR="0096541F" w:rsidRPr="002638F3" w14:paraId="224A6FD3" w14:textId="77777777" w:rsidTr="00524E50">
        <w:trPr>
          <w:trHeight w:hRule="exact" w:val="992"/>
        </w:trPr>
        <w:tc>
          <w:tcPr>
            <w:tcW w:w="2271" w:type="dxa"/>
          </w:tcPr>
          <w:p w14:paraId="1564B9C2" w14:textId="6D26164D" w:rsidR="0096541F" w:rsidRPr="002638F3" w:rsidRDefault="0096541F" w:rsidP="0096541F">
            <w:pPr>
              <w:pStyle w:val="BodyText20"/>
              <w:shd w:val="clear" w:color="auto" w:fill="auto"/>
              <w:spacing w:after="0" w:line="220" w:lineRule="exact"/>
              <w:ind w:right="320"/>
              <w:rPr>
                <w:rFonts w:ascii="Times New Roman" w:hAnsi="Times New Roman" w:cs="Times New Roman"/>
                <w:sz w:val="16"/>
                <w:szCs w:val="16"/>
              </w:rPr>
            </w:pPr>
            <w:r w:rsidRPr="002638F3">
              <w:rPr>
                <w:rFonts w:ascii="Times New Roman" w:hAnsi="Times New Roman" w:cs="Times New Roman"/>
                <w:sz w:val="16"/>
                <w:szCs w:val="16"/>
              </w:rPr>
              <w:t>ЕМ 159</w:t>
            </w:r>
          </w:p>
        </w:tc>
        <w:tc>
          <w:tcPr>
            <w:tcW w:w="2606" w:type="dxa"/>
          </w:tcPr>
          <w:p w14:paraId="54371793" w14:textId="52AA7794" w:rsidR="0096541F" w:rsidRPr="002638F3" w:rsidRDefault="0096541F" w:rsidP="0096541F">
            <w:pPr>
              <w:pStyle w:val="BodyText20"/>
              <w:shd w:val="clear" w:color="auto" w:fill="auto"/>
              <w:spacing w:after="0" w:line="277" w:lineRule="exact"/>
              <w:ind w:left="80"/>
              <w:rPr>
                <w:rFonts w:ascii="Times New Roman" w:hAnsi="Times New Roman" w:cs="Times New Roman"/>
                <w:sz w:val="16"/>
                <w:szCs w:val="16"/>
              </w:rPr>
            </w:pPr>
            <w:r w:rsidRPr="002638F3">
              <w:rPr>
                <w:rFonts w:ascii="Times New Roman" w:hAnsi="Times New Roman" w:cs="Times New Roman"/>
                <w:sz w:val="16"/>
                <w:szCs w:val="16"/>
              </w:rPr>
              <w:t>Проект за насърчаване използването на електромобили, Община Ружинци</w:t>
            </w:r>
          </w:p>
        </w:tc>
        <w:tc>
          <w:tcPr>
            <w:tcW w:w="3052" w:type="dxa"/>
          </w:tcPr>
          <w:p w14:paraId="609042E9" w14:textId="331BB72F" w:rsidR="0096541F" w:rsidRPr="002638F3" w:rsidRDefault="0096541F" w:rsidP="0096541F">
            <w:pPr>
              <w:pStyle w:val="BodyText20"/>
              <w:shd w:val="clear" w:color="auto" w:fill="auto"/>
              <w:spacing w:after="0" w:line="277" w:lineRule="exact"/>
              <w:ind w:left="80"/>
              <w:rPr>
                <w:rFonts w:ascii="Times New Roman" w:hAnsi="Times New Roman" w:cs="Times New Roman"/>
                <w:sz w:val="16"/>
                <w:szCs w:val="16"/>
              </w:rPr>
            </w:pPr>
            <w:r w:rsidRPr="002638F3">
              <w:rPr>
                <w:rFonts w:ascii="Times New Roman" w:hAnsi="Times New Roman" w:cs="Times New Roman"/>
                <w:sz w:val="16"/>
                <w:szCs w:val="16"/>
              </w:rPr>
              <w:t>Закупено едно изцяло ЕПС, (ван 7+1; 6+1 места), категория М1 за нуждите на Община Ружинци</w:t>
            </w:r>
          </w:p>
        </w:tc>
        <w:tc>
          <w:tcPr>
            <w:tcW w:w="1826" w:type="dxa"/>
          </w:tcPr>
          <w:p w14:paraId="1963BCB0" w14:textId="27EEF325" w:rsidR="0096541F" w:rsidRPr="002638F3" w:rsidRDefault="0096541F" w:rsidP="0096541F">
            <w:pPr>
              <w:pStyle w:val="BodyText20"/>
              <w:shd w:val="clear" w:color="auto" w:fill="auto"/>
              <w:spacing w:after="0" w:line="220" w:lineRule="exact"/>
              <w:jc w:val="center"/>
              <w:rPr>
                <w:rFonts w:ascii="Times New Roman" w:hAnsi="Times New Roman" w:cs="Times New Roman"/>
                <w:sz w:val="16"/>
                <w:szCs w:val="16"/>
              </w:rPr>
            </w:pPr>
            <w:r w:rsidRPr="002638F3">
              <w:rPr>
                <w:rFonts w:ascii="Times New Roman" w:hAnsi="Times New Roman" w:cs="Times New Roman"/>
                <w:sz w:val="16"/>
                <w:szCs w:val="16"/>
              </w:rPr>
              <w:t>30,0</w:t>
            </w:r>
          </w:p>
        </w:tc>
      </w:tr>
      <w:tr w:rsidR="000345F0" w:rsidRPr="00524E50" w14:paraId="50AC752E" w14:textId="77777777" w:rsidTr="00D0506C">
        <w:trPr>
          <w:trHeight w:hRule="exact" w:val="643"/>
        </w:trPr>
        <w:tc>
          <w:tcPr>
            <w:tcW w:w="2271" w:type="dxa"/>
          </w:tcPr>
          <w:p w14:paraId="437A6236" w14:textId="77777777" w:rsidR="000345F0" w:rsidRPr="002638F3" w:rsidRDefault="000345F0" w:rsidP="00F45E57">
            <w:pPr>
              <w:pStyle w:val="BodyText20"/>
              <w:shd w:val="clear" w:color="auto" w:fill="auto"/>
              <w:spacing w:after="0" w:line="220" w:lineRule="exact"/>
              <w:ind w:left="360"/>
              <w:rPr>
                <w:rFonts w:ascii="Times New Roman" w:hAnsi="Times New Roman" w:cs="Times New Roman"/>
                <w:sz w:val="16"/>
                <w:szCs w:val="16"/>
                <w:lang w:val="en-US" w:bidi="en-US"/>
              </w:rPr>
            </w:pPr>
          </w:p>
        </w:tc>
        <w:tc>
          <w:tcPr>
            <w:tcW w:w="2606" w:type="dxa"/>
            <w:tcBorders>
              <w:top w:val="single" w:sz="4" w:space="0" w:color="auto"/>
              <w:left w:val="single" w:sz="4" w:space="0" w:color="auto"/>
              <w:bottom w:val="single" w:sz="4" w:space="0" w:color="auto"/>
            </w:tcBorders>
            <w:shd w:val="clear" w:color="auto" w:fill="FFFFFF"/>
          </w:tcPr>
          <w:p w14:paraId="4916889C" w14:textId="7EFDB59B" w:rsidR="000345F0" w:rsidRPr="002638F3" w:rsidRDefault="000345F0" w:rsidP="002638F3">
            <w:pPr>
              <w:pStyle w:val="BodyText20"/>
              <w:shd w:val="clear" w:color="auto" w:fill="auto"/>
              <w:spacing w:after="0" w:line="277" w:lineRule="exact"/>
              <w:ind w:left="80"/>
              <w:rPr>
                <w:rFonts w:ascii="Times New Roman" w:hAnsi="Times New Roman" w:cs="Times New Roman"/>
                <w:sz w:val="16"/>
                <w:szCs w:val="16"/>
              </w:rPr>
            </w:pPr>
            <w:r w:rsidRPr="002638F3">
              <w:rPr>
                <w:rStyle w:val="BodytextBold"/>
                <w:rFonts w:ascii="Times New Roman" w:hAnsi="Times New Roman" w:cs="Times New Roman"/>
                <w:sz w:val="16"/>
                <w:szCs w:val="16"/>
              </w:rPr>
              <w:t>Общо изразходвани средства по ИПК към 3</w:t>
            </w:r>
            <w:r w:rsidR="002638F3" w:rsidRPr="002638F3">
              <w:rPr>
                <w:rStyle w:val="BodytextBold"/>
                <w:rFonts w:ascii="Times New Roman" w:hAnsi="Times New Roman" w:cs="Times New Roman"/>
                <w:sz w:val="16"/>
                <w:szCs w:val="16"/>
              </w:rPr>
              <w:t>0.06.2025</w:t>
            </w:r>
            <w:r w:rsidRPr="002638F3">
              <w:rPr>
                <w:rStyle w:val="BodytextBold"/>
                <w:rFonts w:ascii="Times New Roman" w:hAnsi="Times New Roman" w:cs="Times New Roman"/>
                <w:sz w:val="16"/>
                <w:szCs w:val="16"/>
              </w:rPr>
              <w:t xml:space="preserve"> година:</w:t>
            </w:r>
          </w:p>
        </w:tc>
        <w:tc>
          <w:tcPr>
            <w:tcW w:w="3052" w:type="dxa"/>
            <w:tcBorders>
              <w:top w:val="single" w:sz="4" w:space="0" w:color="auto"/>
              <w:left w:val="single" w:sz="4" w:space="0" w:color="auto"/>
              <w:bottom w:val="single" w:sz="4" w:space="0" w:color="auto"/>
            </w:tcBorders>
            <w:shd w:val="clear" w:color="auto" w:fill="FFFFFF"/>
          </w:tcPr>
          <w:p w14:paraId="00839E18" w14:textId="77777777" w:rsidR="000345F0" w:rsidRPr="002638F3" w:rsidRDefault="000345F0" w:rsidP="00F45E57">
            <w:pPr>
              <w:rPr>
                <w:sz w:val="16"/>
                <w:szCs w:val="16"/>
              </w:rPr>
            </w:pPr>
          </w:p>
        </w:tc>
        <w:tc>
          <w:tcPr>
            <w:tcW w:w="1826" w:type="dxa"/>
            <w:tcBorders>
              <w:top w:val="single" w:sz="4" w:space="0" w:color="auto"/>
              <w:left w:val="single" w:sz="4" w:space="0" w:color="auto"/>
              <w:bottom w:val="single" w:sz="4" w:space="0" w:color="auto"/>
              <w:right w:val="single" w:sz="4" w:space="0" w:color="auto"/>
            </w:tcBorders>
            <w:shd w:val="clear" w:color="auto" w:fill="FFFFFF"/>
          </w:tcPr>
          <w:p w14:paraId="5454B4E4" w14:textId="7BBF30AB" w:rsidR="000345F0" w:rsidRPr="00524E50" w:rsidRDefault="002638F3" w:rsidP="00F45E57">
            <w:pPr>
              <w:pStyle w:val="BodyText20"/>
              <w:shd w:val="clear" w:color="auto" w:fill="auto"/>
              <w:spacing w:after="0" w:line="220" w:lineRule="exact"/>
              <w:jc w:val="center"/>
              <w:rPr>
                <w:rFonts w:ascii="Times New Roman" w:hAnsi="Times New Roman" w:cs="Times New Roman"/>
                <w:sz w:val="16"/>
                <w:szCs w:val="16"/>
              </w:rPr>
            </w:pPr>
            <w:r w:rsidRPr="002638F3">
              <w:rPr>
                <w:rStyle w:val="BodytextBold"/>
                <w:rFonts w:ascii="Times New Roman" w:hAnsi="Times New Roman" w:cs="Times New Roman"/>
                <w:sz w:val="16"/>
                <w:szCs w:val="16"/>
              </w:rPr>
              <w:t>70</w:t>
            </w:r>
            <w:r w:rsidR="000345F0" w:rsidRPr="002638F3">
              <w:rPr>
                <w:rStyle w:val="BodytextBold"/>
                <w:rFonts w:ascii="Times New Roman" w:hAnsi="Times New Roman" w:cs="Times New Roman"/>
                <w:sz w:val="16"/>
                <w:szCs w:val="16"/>
              </w:rPr>
              <w:t>,0</w:t>
            </w:r>
          </w:p>
        </w:tc>
      </w:tr>
    </w:tbl>
    <w:p w14:paraId="2A1752C4" w14:textId="77777777" w:rsidR="00E05757" w:rsidRDefault="00E05757" w:rsidP="00AB73B9">
      <w:pPr>
        <w:pStyle w:val="Bodytext50"/>
        <w:shd w:val="clear" w:color="auto" w:fill="auto"/>
        <w:spacing w:after="483" w:line="283" w:lineRule="exact"/>
        <w:ind w:right="1160"/>
        <w:jc w:val="both"/>
        <w:rPr>
          <w:rFonts w:ascii="Times New Roman" w:hAnsi="Times New Roman" w:cs="Times New Roman"/>
          <w:sz w:val="24"/>
          <w:szCs w:val="24"/>
          <w:lang w:val="bg-BG"/>
        </w:rPr>
      </w:pPr>
    </w:p>
    <w:p w14:paraId="6B751D2D" w14:textId="1E89DE06" w:rsidR="00F0565B" w:rsidRPr="00AB73B9" w:rsidRDefault="000345F0" w:rsidP="00AB73B9">
      <w:pPr>
        <w:pStyle w:val="Bodytext50"/>
        <w:shd w:val="clear" w:color="auto" w:fill="auto"/>
        <w:spacing w:after="483" w:line="283" w:lineRule="exact"/>
        <w:ind w:right="1160"/>
        <w:jc w:val="both"/>
        <w:rPr>
          <w:rFonts w:ascii="Times New Roman" w:hAnsi="Times New Roman" w:cs="Times New Roman"/>
          <w:sz w:val="24"/>
          <w:szCs w:val="24"/>
          <w:lang w:val="bg-BG"/>
        </w:rPr>
      </w:pPr>
      <w:r w:rsidRPr="00AB73B9">
        <w:rPr>
          <w:rFonts w:ascii="Times New Roman" w:hAnsi="Times New Roman" w:cs="Times New Roman"/>
          <w:sz w:val="24"/>
          <w:szCs w:val="24"/>
          <w:lang w:val="bg-BG"/>
        </w:rPr>
        <w:t>Приложение № 2 – Изразходвани средства от НДЕФ за проекти по проекти по ПМПК за периода 01.01.202</w:t>
      </w:r>
      <w:r w:rsidR="00E20415" w:rsidRPr="00AB73B9">
        <w:rPr>
          <w:rFonts w:ascii="Times New Roman" w:hAnsi="Times New Roman" w:cs="Times New Roman"/>
          <w:sz w:val="24"/>
          <w:szCs w:val="24"/>
          <w:lang w:val="bg-BG"/>
        </w:rPr>
        <w:t>5</w:t>
      </w:r>
      <w:r w:rsidRPr="00AB73B9">
        <w:rPr>
          <w:rFonts w:ascii="Times New Roman" w:hAnsi="Times New Roman" w:cs="Times New Roman"/>
          <w:sz w:val="24"/>
          <w:szCs w:val="24"/>
          <w:lang w:val="bg-BG"/>
        </w:rPr>
        <w:t xml:space="preserve"> – 3</w:t>
      </w:r>
      <w:r w:rsidR="00E20415" w:rsidRPr="00AB73B9">
        <w:rPr>
          <w:rFonts w:ascii="Times New Roman" w:hAnsi="Times New Roman" w:cs="Times New Roman"/>
          <w:sz w:val="24"/>
          <w:szCs w:val="24"/>
          <w:lang w:val="bg-BG"/>
        </w:rPr>
        <w:t>0</w:t>
      </w:r>
      <w:r w:rsidRPr="00AB73B9">
        <w:rPr>
          <w:rFonts w:ascii="Times New Roman" w:hAnsi="Times New Roman" w:cs="Times New Roman"/>
          <w:sz w:val="24"/>
          <w:szCs w:val="24"/>
          <w:lang w:val="bg-BG"/>
        </w:rPr>
        <w:t>.</w:t>
      </w:r>
      <w:r w:rsidR="00E20415" w:rsidRPr="00AB73B9">
        <w:rPr>
          <w:rFonts w:ascii="Times New Roman" w:hAnsi="Times New Roman" w:cs="Times New Roman"/>
          <w:sz w:val="24"/>
          <w:szCs w:val="24"/>
          <w:lang w:val="bg-BG"/>
        </w:rPr>
        <w:t>06</w:t>
      </w:r>
      <w:r w:rsidRPr="00AB73B9">
        <w:rPr>
          <w:rFonts w:ascii="Times New Roman" w:hAnsi="Times New Roman" w:cs="Times New Roman"/>
          <w:sz w:val="24"/>
          <w:szCs w:val="24"/>
          <w:lang w:val="bg-BG"/>
        </w:rPr>
        <w:t>.202</w:t>
      </w:r>
      <w:r w:rsidR="00E20415" w:rsidRPr="00AB73B9">
        <w:rPr>
          <w:rFonts w:ascii="Times New Roman" w:hAnsi="Times New Roman" w:cs="Times New Roman"/>
          <w:sz w:val="24"/>
          <w:szCs w:val="24"/>
          <w:lang w:val="bg-BG"/>
        </w:rPr>
        <w:t>5</w:t>
      </w:r>
    </w:p>
    <w:tbl>
      <w:tblPr>
        <w:tblStyle w:val="TableGrid"/>
        <w:tblW w:w="0" w:type="auto"/>
        <w:tblLayout w:type="fixed"/>
        <w:tblLook w:val="04A0" w:firstRow="1" w:lastRow="0" w:firstColumn="1" w:lastColumn="0" w:noHBand="0" w:noVBand="1"/>
      </w:tblPr>
      <w:tblGrid>
        <w:gridCol w:w="2275"/>
        <w:gridCol w:w="2611"/>
        <w:gridCol w:w="3057"/>
        <w:gridCol w:w="1829"/>
      </w:tblGrid>
      <w:tr w:rsidR="000345F0" w:rsidRPr="002F1F08" w14:paraId="5B7392AB" w14:textId="77777777" w:rsidTr="00524E50">
        <w:trPr>
          <w:trHeight w:val="643"/>
        </w:trPr>
        <w:tc>
          <w:tcPr>
            <w:tcW w:w="2275" w:type="dxa"/>
          </w:tcPr>
          <w:p w14:paraId="27C4B248" w14:textId="77777777" w:rsidR="000345F0" w:rsidRPr="002F1F08" w:rsidRDefault="000345F0" w:rsidP="00F45E57">
            <w:pPr>
              <w:rPr>
                <w:b/>
                <w:sz w:val="16"/>
                <w:szCs w:val="16"/>
              </w:rPr>
            </w:pPr>
            <w:r w:rsidRPr="002F1F08">
              <w:rPr>
                <w:b/>
                <w:sz w:val="16"/>
                <w:szCs w:val="16"/>
              </w:rPr>
              <w:t>Проект</w:t>
            </w:r>
          </w:p>
        </w:tc>
        <w:tc>
          <w:tcPr>
            <w:tcW w:w="2611" w:type="dxa"/>
          </w:tcPr>
          <w:p w14:paraId="3FF84587" w14:textId="77777777" w:rsidR="000345F0" w:rsidRPr="002F1F08" w:rsidRDefault="000345F0" w:rsidP="00F45E57">
            <w:pPr>
              <w:rPr>
                <w:b/>
                <w:sz w:val="16"/>
                <w:szCs w:val="16"/>
              </w:rPr>
            </w:pPr>
            <w:r w:rsidRPr="002F1F08">
              <w:rPr>
                <w:b/>
                <w:sz w:val="16"/>
                <w:szCs w:val="16"/>
              </w:rPr>
              <w:t>Бенефициер/проект/ име</w:t>
            </w:r>
          </w:p>
        </w:tc>
        <w:tc>
          <w:tcPr>
            <w:tcW w:w="3057" w:type="dxa"/>
          </w:tcPr>
          <w:p w14:paraId="32902FEC" w14:textId="77777777" w:rsidR="000345F0" w:rsidRPr="002F1F08" w:rsidRDefault="000345F0" w:rsidP="00F45E57">
            <w:pPr>
              <w:rPr>
                <w:b/>
                <w:sz w:val="16"/>
                <w:szCs w:val="16"/>
              </w:rPr>
            </w:pPr>
            <w:r w:rsidRPr="002F1F08">
              <w:rPr>
                <w:b/>
                <w:sz w:val="16"/>
                <w:szCs w:val="16"/>
              </w:rPr>
              <w:t>Информация за проектните дейности</w:t>
            </w:r>
          </w:p>
        </w:tc>
        <w:tc>
          <w:tcPr>
            <w:tcW w:w="1829" w:type="dxa"/>
          </w:tcPr>
          <w:p w14:paraId="608B4F71" w14:textId="77777777" w:rsidR="000345F0" w:rsidRPr="002F1F08" w:rsidRDefault="000345F0" w:rsidP="00F45E57">
            <w:pPr>
              <w:rPr>
                <w:b/>
                <w:sz w:val="16"/>
                <w:szCs w:val="16"/>
              </w:rPr>
            </w:pPr>
            <w:r w:rsidRPr="002F1F08">
              <w:rPr>
                <w:b/>
                <w:sz w:val="16"/>
                <w:szCs w:val="16"/>
              </w:rPr>
              <w:t>Общо средства по проекти(в хил.лева)</w:t>
            </w:r>
          </w:p>
        </w:tc>
      </w:tr>
      <w:tr w:rsidR="000345F0" w:rsidRPr="002F1F08" w14:paraId="56EEF488" w14:textId="77777777" w:rsidTr="000345F0">
        <w:trPr>
          <w:trHeight w:val="2778"/>
        </w:trPr>
        <w:tc>
          <w:tcPr>
            <w:tcW w:w="2275" w:type="dxa"/>
          </w:tcPr>
          <w:p w14:paraId="7BCE842E" w14:textId="18487004" w:rsidR="000345F0" w:rsidRPr="002F1F08" w:rsidRDefault="00355B9A" w:rsidP="00F45E57">
            <w:pPr>
              <w:pStyle w:val="BodyText20"/>
              <w:shd w:val="clear" w:color="auto" w:fill="auto"/>
              <w:spacing w:after="0" w:line="220" w:lineRule="exact"/>
              <w:jc w:val="center"/>
              <w:rPr>
                <w:rFonts w:ascii="Times New Roman" w:hAnsi="Times New Roman" w:cs="Times New Roman"/>
                <w:sz w:val="16"/>
                <w:szCs w:val="16"/>
              </w:rPr>
            </w:pPr>
            <w:r w:rsidRPr="002F1F08">
              <w:rPr>
                <w:rFonts w:ascii="Times New Roman" w:hAnsi="Times New Roman" w:cs="Times New Roman"/>
                <w:sz w:val="16"/>
                <w:szCs w:val="16"/>
              </w:rPr>
              <w:t>МП 04</w:t>
            </w:r>
            <w:r w:rsidR="000345F0" w:rsidRPr="002F1F08">
              <w:rPr>
                <w:rFonts w:ascii="Times New Roman" w:hAnsi="Times New Roman" w:cs="Times New Roman"/>
                <w:sz w:val="16"/>
                <w:szCs w:val="16"/>
              </w:rPr>
              <w:t>4</w:t>
            </w:r>
          </w:p>
        </w:tc>
        <w:tc>
          <w:tcPr>
            <w:tcW w:w="2611" w:type="dxa"/>
          </w:tcPr>
          <w:p w14:paraId="3CB1E5A7" w14:textId="69DA4B2F" w:rsidR="000345F0" w:rsidRPr="002F1F08" w:rsidRDefault="00BD6F55" w:rsidP="00F45E57">
            <w:pPr>
              <w:pStyle w:val="BodyText20"/>
              <w:shd w:val="clear" w:color="auto" w:fill="auto"/>
              <w:spacing w:after="0" w:line="277" w:lineRule="exact"/>
              <w:ind w:left="80"/>
              <w:rPr>
                <w:rFonts w:ascii="Times New Roman" w:hAnsi="Times New Roman" w:cs="Times New Roman"/>
                <w:sz w:val="16"/>
                <w:szCs w:val="16"/>
              </w:rPr>
            </w:pPr>
            <w:r w:rsidRPr="002F1F08">
              <w:rPr>
                <w:rFonts w:ascii="Times New Roman" w:hAnsi="Times New Roman" w:cs="Times New Roman"/>
                <w:sz w:val="16"/>
                <w:szCs w:val="16"/>
              </w:rPr>
              <w:t>Община Елин Пелин</w:t>
            </w:r>
          </w:p>
        </w:tc>
        <w:tc>
          <w:tcPr>
            <w:tcW w:w="3057" w:type="dxa"/>
            <w:vAlign w:val="bottom"/>
          </w:tcPr>
          <w:p w14:paraId="0FC404C6" w14:textId="4F1DAD74" w:rsidR="000345F0" w:rsidRPr="002F1F08" w:rsidRDefault="00355B9A" w:rsidP="00F45E57">
            <w:pPr>
              <w:pStyle w:val="BodyText20"/>
              <w:shd w:val="clear" w:color="auto" w:fill="auto"/>
              <w:spacing w:after="0" w:line="277" w:lineRule="exact"/>
              <w:ind w:left="80"/>
              <w:rPr>
                <w:rFonts w:ascii="Times New Roman" w:hAnsi="Times New Roman" w:cs="Times New Roman"/>
                <w:sz w:val="16"/>
                <w:szCs w:val="16"/>
              </w:rPr>
            </w:pPr>
            <w:r w:rsidRPr="002F1F08">
              <w:rPr>
                <w:rFonts w:ascii="Times New Roman" w:hAnsi="Times New Roman" w:cs="Times New Roman"/>
                <w:sz w:val="16"/>
                <w:szCs w:val="16"/>
              </w:rPr>
              <w:t>Намаляване на емисиите на парникови газове с внедряване на системи за контрол и управление на микроклимата и разхода на ел. енергия в 4 пилотни общински обекта: административна сграда, ЦОП, 1 училище и 1 детска градина. Тестови енергиен мониторинг, обучение на екип за енергиен мениджмънт в обектите и план-задание за ЕЕ, посочващ софтуерни, хардуерни решения за устойчив енергиен мониторинг с план за мултипликация, чрез внедряване на система за управление по стандарт БДС EN ISO 50001:2018: Системи за управление на енергията</w:t>
            </w:r>
          </w:p>
        </w:tc>
        <w:tc>
          <w:tcPr>
            <w:tcW w:w="1829" w:type="dxa"/>
          </w:tcPr>
          <w:p w14:paraId="6DF7CFE2" w14:textId="7A14D02E" w:rsidR="000345F0" w:rsidRPr="002F1F08" w:rsidRDefault="000345F0" w:rsidP="00355B9A">
            <w:pPr>
              <w:pStyle w:val="BodyText20"/>
              <w:shd w:val="clear" w:color="auto" w:fill="auto"/>
              <w:spacing w:after="0" w:line="220" w:lineRule="exact"/>
              <w:jc w:val="center"/>
              <w:rPr>
                <w:rFonts w:ascii="Times New Roman" w:hAnsi="Times New Roman" w:cs="Times New Roman"/>
                <w:sz w:val="16"/>
                <w:szCs w:val="16"/>
              </w:rPr>
            </w:pPr>
            <w:r w:rsidRPr="002F1F08">
              <w:rPr>
                <w:rFonts w:ascii="Times New Roman" w:hAnsi="Times New Roman" w:cs="Times New Roman"/>
                <w:sz w:val="16"/>
                <w:szCs w:val="16"/>
              </w:rPr>
              <w:t>4</w:t>
            </w:r>
            <w:r w:rsidR="00355B9A" w:rsidRPr="002F1F08">
              <w:rPr>
                <w:rFonts w:ascii="Times New Roman" w:hAnsi="Times New Roman" w:cs="Times New Roman"/>
                <w:sz w:val="16"/>
                <w:szCs w:val="16"/>
              </w:rPr>
              <w:t>4</w:t>
            </w:r>
            <w:r w:rsidRPr="002F1F08">
              <w:rPr>
                <w:rFonts w:ascii="Times New Roman" w:hAnsi="Times New Roman" w:cs="Times New Roman"/>
                <w:sz w:val="16"/>
                <w:szCs w:val="16"/>
              </w:rPr>
              <w:t>,0</w:t>
            </w:r>
          </w:p>
        </w:tc>
      </w:tr>
      <w:tr w:rsidR="000345F0" w:rsidRPr="00A72A44" w14:paraId="1DB5A681" w14:textId="77777777" w:rsidTr="00B37F35">
        <w:trPr>
          <w:trHeight w:hRule="exact" w:val="816"/>
        </w:trPr>
        <w:tc>
          <w:tcPr>
            <w:tcW w:w="2275" w:type="dxa"/>
          </w:tcPr>
          <w:p w14:paraId="7864C0FF" w14:textId="77777777" w:rsidR="000345F0" w:rsidRPr="002F1F08" w:rsidRDefault="000345F0" w:rsidP="00F45E57">
            <w:pPr>
              <w:pStyle w:val="BodyText20"/>
              <w:shd w:val="clear" w:color="auto" w:fill="auto"/>
              <w:spacing w:after="0" w:line="277" w:lineRule="exact"/>
              <w:ind w:left="80"/>
              <w:rPr>
                <w:rFonts w:ascii="Times New Roman" w:hAnsi="Times New Roman" w:cs="Times New Roman"/>
                <w:sz w:val="16"/>
                <w:szCs w:val="16"/>
              </w:rPr>
            </w:pPr>
          </w:p>
        </w:tc>
        <w:tc>
          <w:tcPr>
            <w:tcW w:w="2611" w:type="dxa"/>
          </w:tcPr>
          <w:p w14:paraId="4C4CE9E0" w14:textId="78413276" w:rsidR="000345F0" w:rsidRPr="002F1F08" w:rsidRDefault="000345F0" w:rsidP="002F1F08">
            <w:pPr>
              <w:rPr>
                <w:sz w:val="16"/>
                <w:szCs w:val="16"/>
              </w:rPr>
            </w:pPr>
            <w:r w:rsidRPr="002F1F08">
              <w:rPr>
                <w:rStyle w:val="BodytextBold"/>
                <w:rFonts w:ascii="Times New Roman" w:hAnsi="Times New Roman" w:cs="Times New Roman"/>
                <w:sz w:val="16"/>
                <w:szCs w:val="16"/>
              </w:rPr>
              <w:t>Общо изразходвани средства по ПМПК към 3</w:t>
            </w:r>
            <w:r w:rsidR="002F1F08">
              <w:rPr>
                <w:rStyle w:val="BodytextBold"/>
                <w:rFonts w:ascii="Times New Roman" w:hAnsi="Times New Roman" w:cs="Times New Roman"/>
                <w:sz w:val="16"/>
                <w:szCs w:val="16"/>
              </w:rPr>
              <w:t>0.06.2025</w:t>
            </w:r>
            <w:r w:rsidRPr="002F1F08">
              <w:rPr>
                <w:rStyle w:val="BodytextBold"/>
                <w:rFonts w:ascii="Times New Roman" w:hAnsi="Times New Roman" w:cs="Times New Roman"/>
                <w:sz w:val="16"/>
                <w:szCs w:val="16"/>
              </w:rPr>
              <w:t xml:space="preserve"> година:</w:t>
            </w:r>
          </w:p>
        </w:tc>
        <w:tc>
          <w:tcPr>
            <w:tcW w:w="3057" w:type="dxa"/>
            <w:vAlign w:val="center"/>
          </w:tcPr>
          <w:p w14:paraId="3DB51E4D" w14:textId="77777777" w:rsidR="000345F0" w:rsidRPr="002F1F08" w:rsidRDefault="000345F0" w:rsidP="00F45E57">
            <w:pPr>
              <w:pStyle w:val="BodyText20"/>
              <w:shd w:val="clear" w:color="auto" w:fill="auto"/>
              <w:spacing w:after="0" w:line="220" w:lineRule="exact"/>
              <w:jc w:val="center"/>
              <w:rPr>
                <w:rFonts w:ascii="Times New Roman" w:hAnsi="Times New Roman" w:cs="Times New Roman"/>
                <w:sz w:val="16"/>
                <w:szCs w:val="16"/>
              </w:rPr>
            </w:pPr>
          </w:p>
        </w:tc>
        <w:tc>
          <w:tcPr>
            <w:tcW w:w="1829" w:type="dxa"/>
          </w:tcPr>
          <w:p w14:paraId="68584756" w14:textId="0A0BB172" w:rsidR="000345F0" w:rsidRPr="002F1F08" w:rsidRDefault="002F1F08" w:rsidP="00F45E57">
            <w:pPr>
              <w:pStyle w:val="BodyText20"/>
              <w:shd w:val="clear" w:color="auto" w:fill="auto"/>
              <w:spacing w:after="0" w:line="220" w:lineRule="exact"/>
              <w:jc w:val="center"/>
              <w:rPr>
                <w:rFonts w:ascii="Times New Roman" w:hAnsi="Times New Roman" w:cs="Times New Roman"/>
                <w:sz w:val="16"/>
                <w:szCs w:val="16"/>
              </w:rPr>
            </w:pPr>
            <w:r w:rsidRPr="002F1F08">
              <w:rPr>
                <w:rStyle w:val="BodytextBold"/>
                <w:rFonts w:ascii="Times New Roman" w:hAnsi="Times New Roman" w:cs="Times New Roman"/>
                <w:sz w:val="16"/>
                <w:szCs w:val="16"/>
              </w:rPr>
              <w:t>44,0</w:t>
            </w:r>
          </w:p>
        </w:tc>
      </w:tr>
    </w:tbl>
    <w:p w14:paraId="7ACD3B7A" w14:textId="6CD2C318" w:rsidR="007E765A" w:rsidRDefault="00AB73B9" w:rsidP="007E765A">
      <w:pPr>
        <w:autoSpaceDE w:val="0"/>
        <w:autoSpaceDN w:val="0"/>
        <w:adjustRightInd w:val="0"/>
        <w:spacing w:before="60" w:after="60"/>
        <w:jc w:val="both"/>
        <w:rPr>
          <w:b/>
        </w:rPr>
      </w:pPr>
      <w:r w:rsidRPr="00AB73B9">
        <w:rPr>
          <w:b/>
        </w:rPr>
        <w:t>Приложение № 3 - Изразходвани средства от НДЕФ за проекти по MB за периода 01.01.2025 - 30.06.2025 г.</w:t>
      </w:r>
    </w:p>
    <w:tbl>
      <w:tblPr>
        <w:tblStyle w:val="TableGrid"/>
        <w:tblW w:w="0" w:type="auto"/>
        <w:tblLayout w:type="fixed"/>
        <w:tblLook w:val="04A0" w:firstRow="1" w:lastRow="0" w:firstColumn="1" w:lastColumn="0" w:noHBand="0" w:noVBand="1"/>
      </w:tblPr>
      <w:tblGrid>
        <w:gridCol w:w="2271"/>
        <w:gridCol w:w="2606"/>
        <w:gridCol w:w="3052"/>
        <w:gridCol w:w="1826"/>
      </w:tblGrid>
      <w:tr w:rsidR="008C0522" w:rsidRPr="002638F3" w14:paraId="06BCB32D" w14:textId="77777777" w:rsidTr="008C0522">
        <w:trPr>
          <w:trHeight w:val="439"/>
        </w:trPr>
        <w:tc>
          <w:tcPr>
            <w:tcW w:w="2271" w:type="dxa"/>
          </w:tcPr>
          <w:p w14:paraId="13F60B02" w14:textId="77777777" w:rsidR="008C0522" w:rsidRPr="002638F3" w:rsidRDefault="008C0522" w:rsidP="008C0522">
            <w:pPr>
              <w:rPr>
                <w:b/>
                <w:sz w:val="16"/>
                <w:szCs w:val="16"/>
              </w:rPr>
            </w:pPr>
            <w:r w:rsidRPr="002638F3">
              <w:rPr>
                <w:b/>
                <w:sz w:val="16"/>
                <w:szCs w:val="16"/>
              </w:rPr>
              <w:t>Проект</w:t>
            </w:r>
          </w:p>
        </w:tc>
        <w:tc>
          <w:tcPr>
            <w:tcW w:w="2606" w:type="dxa"/>
          </w:tcPr>
          <w:p w14:paraId="61110379" w14:textId="77777777" w:rsidR="008C0522" w:rsidRPr="002638F3" w:rsidRDefault="008C0522" w:rsidP="008C0522">
            <w:pPr>
              <w:rPr>
                <w:b/>
                <w:sz w:val="16"/>
                <w:szCs w:val="16"/>
              </w:rPr>
            </w:pPr>
            <w:r w:rsidRPr="002638F3">
              <w:rPr>
                <w:b/>
                <w:sz w:val="16"/>
                <w:szCs w:val="16"/>
              </w:rPr>
              <w:t>Бенефициер/проект/ име</w:t>
            </w:r>
          </w:p>
        </w:tc>
        <w:tc>
          <w:tcPr>
            <w:tcW w:w="3052" w:type="dxa"/>
          </w:tcPr>
          <w:p w14:paraId="64BF1830" w14:textId="77777777" w:rsidR="008C0522" w:rsidRPr="002638F3" w:rsidRDefault="008C0522" w:rsidP="008C0522">
            <w:pPr>
              <w:rPr>
                <w:b/>
                <w:sz w:val="16"/>
                <w:szCs w:val="16"/>
              </w:rPr>
            </w:pPr>
            <w:r w:rsidRPr="002638F3">
              <w:rPr>
                <w:b/>
                <w:sz w:val="16"/>
                <w:szCs w:val="16"/>
              </w:rPr>
              <w:t>Информация за проектните дейности</w:t>
            </w:r>
          </w:p>
        </w:tc>
        <w:tc>
          <w:tcPr>
            <w:tcW w:w="1826" w:type="dxa"/>
          </w:tcPr>
          <w:p w14:paraId="120FE479" w14:textId="77777777" w:rsidR="008C0522" w:rsidRPr="002638F3" w:rsidRDefault="008C0522" w:rsidP="008C0522">
            <w:pPr>
              <w:rPr>
                <w:b/>
                <w:sz w:val="16"/>
                <w:szCs w:val="16"/>
              </w:rPr>
            </w:pPr>
            <w:r w:rsidRPr="002638F3">
              <w:rPr>
                <w:b/>
                <w:sz w:val="16"/>
                <w:szCs w:val="16"/>
              </w:rPr>
              <w:t>Общо средства по проекти(в хил.лева)</w:t>
            </w:r>
          </w:p>
        </w:tc>
      </w:tr>
      <w:tr w:rsidR="008C0522" w:rsidRPr="002638F3" w14:paraId="42D80E58" w14:textId="77777777" w:rsidTr="008C0522">
        <w:trPr>
          <w:trHeight w:val="462"/>
        </w:trPr>
        <w:tc>
          <w:tcPr>
            <w:tcW w:w="2271" w:type="dxa"/>
          </w:tcPr>
          <w:p w14:paraId="2095AC9D" w14:textId="1711D09C" w:rsidR="008C0522" w:rsidRPr="009631A2" w:rsidRDefault="00AF011C" w:rsidP="009631A2">
            <w:pPr>
              <w:rPr>
                <w:i/>
                <w:sz w:val="16"/>
                <w:szCs w:val="16"/>
              </w:rPr>
            </w:pPr>
            <w:r w:rsidRPr="009631A2">
              <w:rPr>
                <w:i/>
                <w:sz w:val="16"/>
                <w:szCs w:val="16"/>
              </w:rPr>
              <w:t>MB 010</w:t>
            </w:r>
          </w:p>
        </w:tc>
        <w:tc>
          <w:tcPr>
            <w:tcW w:w="2606" w:type="dxa"/>
          </w:tcPr>
          <w:p w14:paraId="72BBA748" w14:textId="351814CF" w:rsidR="008C0522" w:rsidRPr="009631A2" w:rsidRDefault="00AF011C" w:rsidP="009631A2">
            <w:pPr>
              <w:jc w:val="center"/>
              <w:rPr>
                <w:i/>
                <w:sz w:val="16"/>
                <w:szCs w:val="16"/>
              </w:rPr>
            </w:pPr>
            <w:r w:rsidRPr="009631A2">
              <w:rPr>
                <w:i/>
                <w:sz w:val="16"/>
                <w:szCs w:val="16"/>
              </w:rPr>
              <w:t>Община Минерални бани</w:t>
            </w:r>
          </w:p>
        </w:tc>
        <w:tc>
          <w:tcPr>
            <w:tcW w:w="3052" w:type="dxa"/>
          </w:tcPr>
          <w:p w14:paraId="6378FD20" w14:textId="637F3A3A" w:rsidR="008C0522" w:rsidRPr="009631A2" w:rsidRDefault="00A32CC4" w:rsidP="009631A2">
            <w:pPr>
              <w:jc w:val="center"/>
              <w:rPr>
                <w:i/>
                <w:sz w:val="16"/>
                <w:szCs w:val="16"/>
              </w:rPr>
            </w:pPr>
            <w:r w:rsidRPr="009631A2">
              <w:rPr>
                <w:i/>
                <w:sz w:val="16"/>
                <w:szCs w:val="16"/>
              </w:rPr>
              <w:t>“Оптимизиране начина на водовземане на разрешителен режим на минерални води от сондаж № СН-ЗВП чрез изграждане на нов водопровод, ремонт на съществуващи резервоари и изграждане на разпределителна мрежа в с. Минерални бани” - II етап, подобект А</w:t>
            </w:r>
          </w:p>
        </w:tc>
        <w:tc>
          <w:tcPr>
            <w:tcW w:w="1826" w:type="dxa"/>
          </w:tcPr>
          <w:p w14:paraId="3393A970" w14:textId="459B9922" w:rsidR="008C0522" w:rsidRPr="009631A2" w:rsidRDefault="00A32CC4" w:rsidP="009631A2">
            <w:pPr>
              <w:jc w:val="center"/>
              <w:rPr>
                <w:i/>
                <w:sz w:val="16"/>
                <w:szCs w:val="16"/>
              </w:rPr>
            </w:pPr>
            <w:r w:rsidRPr="009631A2">
              <w:rPr>
                <w:i/>
                <w:sz w:val="16"/>
                <w:szCs w:val="16"/>
              </w:rPr>
              <w:t>272,8</w:t>
            </w:r>
          </w:p>
        </w:tc>
      </w:tr>
      <w:tr w:rsidR="008C0522" w:rsidRPr="002638F3" w14:paraId="05FDD97A" w14:textId="77777777" w:rsidTr="00E05757">
        <w:trPr>
          <w:trHeight w:hRule="exact" w:val="556"/>
        </w:trPr>
        <w:tc>
          <w:tcPr>
            <w:tcW w:w="2271" w:type="dxa"/>
          </w:tcPr>
          <w:p w14:paraId="75AB2BF1" w14:textId="16E7AB20" w:rsidR="008C0522" w:rsidRPr="009631A2" w:rsidRDefault="00A32CC4" w:rsidP="008C0522">
            <w:pPr>
              <w:pStyle w:val="BodyText20"/>
              <w:shd w:val="clear" w:color="auto" w:fill="auto"/>
              <w:spacing w:after="0" w:line="220" w:lineRule="exact"/>
              <w:ind w:right="320"/>
              <w:rPr>
                <w:rFonts w:ascii="Times New Roman" w:hAnsi="Times New Roman" w:cs="Times New Roman"/>
                <w:sz w:val="16"/>
                <w:szCs w:val="16"/>
              </w:rPr>
            </w:pPr>
            <w:r w:rsidRPr="009631A2">
              <w:rPr>
                <w:rFonts w:ascii="Times New Roman" w:hAnsi="Times New Roman" w:cs="Times New Roman"/>
                <w:sz w:val="16"/>
                <w:szCs w:val="16"/>
              </w:rPr>
              <w:t>MB 012</w:t>
            </w:r>
          </w:p>
        </w:tc>
        <w:tc>
          <w:tcPr>
            <w:tcW w:w="2606" w:type="dxa"/>
          </w:tcPr>
          <w:p w14:paraId="536C6BAF" w14:textId="04545BDE" w:rsidR="008C0522" w:rsidRPr="009631A2" w:rsidRDefault="00A32CC4" w:rsidP="00A32CC4">
            <w:pPr>
              <w:jc w:val="center"/>
              <w:rPr>
                <w:i/>
                <w:sz w:val="16"/>
                <w:szCs w:val="16"/>
              </w:rPr>
            </w:pPr>
            <w:r w:rsidRPr="009631A2">
              <w:rPr>
                <w:i/>
                <w:sz w:val="16"/>
                <w:szCs w:val="16"/>
              </w:rPr>
              <w:t>Община Гърмен</w:t>
            </w:r>
          </w:p>
        </w:tc>
        <w:tc>
          <w:tcPr>
            <w:tcW w:w="3052" w:type="dxa"/>
          </w:tcPr>
          <w:p w14:paraId="01326770" w14:textId="3D33B154" w:rsidR="008C0522" w:rsidRPr="009631A2" w:rsidRDefault="00A32CC4" w:rsidP="009631A2">
            <w:pPr>
              <w:jc w:val="center"/>
              <w:rPr>
                <w:i/>
                <w:sz w:val="16"/>
                <w:szCs w:val="16"/>
              </w:rPr>
            </w:pPr>
            <w:r w:rsidRPr="009631A2">
              <w:rPr>
                <w:i/>
                <w:sz w:val="16"/>
                <w:szCs w:val="16"/>
              </w:rPr>
              <w:t>Уличен водопровод за минерална вода с. Огняново, община Гърмен с дължина L 1300</w:t>
            </w:r>
          </w:p>
        </w:tc>
        <w:tc>
          <w:tcPr>
            <w:tcW w:w="1826" w:type="dxa"/>
          </w:tcPr>
          <w:p w14:paraId="5546537E" w14:textId="5A3EAB80" w:rsidR="008C0522" w:rsidRPr="009631A2" w:rsidRDefault="00A32CC4" w:rsidP="009631A2">
            <w:pPr>
              <w:pStyle w:val="BodyText20"/>
              <w:shd w:val="clear" w:color="auto" w:fill="auto"/>
              <w:spacing w:after="0" w:line="220" w:lineRule="exact"/>
              <w:jc w:val="center"/>
              <w:rPr>
                <w:rFonts w:ascii="Times New Roman" w:hAnsi="Times New Roman" w:cs="Times New Roman"/>
                <w:sz w:val="16"/>
                <w:szCs w:val="16"/>
              </w:rPr>
            </w:pPr>
            <w:r w:rsidRPr="009631A2">
              <w:rPr>
                <w:rFonts w:ascii="Times New Roman" w:hAnsi="Times New Roman" w:cs="Times New Roman"/>
                <w:sz w:val="16"/>
                <w:szCs w:val="16"/>
              </w:rPr>
              <w:t>222,0</w:t>
            </w:r>
          </w:p>
        </w:tc>
      </w:tr>
      <w:tr w:rsidR="008C0522" w:rsidRPr="00524E50" w14:paraId="76A40816" w14:textId="77777777" w:rsidTr="008C0522">
        <w:trPr>
          <w:trHeight w:hRule="exact" w:val="643"/>
        </w:trPr>
        <w:tc>
          <w:tcPr>
            <w:tcW w:w="2271" w:type="dxa"/>
          </w:tcPr>
          <w:p w14:paraId="4CC41022" w14:textId="77777777" w:rsidR="008C0522" w:rsidRPr="002638F3" w:rsidRDefault="008C0522" w:rsidP="008C0522">
            <w:pPr>
              <w:pStyle w:val="BodyText20"/>
              <w:shd w:val="clear" w:color="auto" w:fill="auto"/>
              <w:spacing w:after="0" w:line="220" w:lineRule="exact"/>
              <w:ind w:left="360"/>
              <w:rPr>
                <w:rFonts w:ascii="Times New Roman" w:hAnsi="Times New Roman" w:cs="Times New Roman"/>
                <w:sz w:val="16"/>
                <w:szCs w:val="16"/>
                <w:lang w:val="en-US" w:bidi="en-US"/>
              </w:rPr>
            </w:pPr>
          </w:p>
        </w:tc>
        <w:tc>
          <w:tcPr>
            <w:tcW w:w="2606" w:type="dxa"/>
            <w:tcBorders>
              <w:top w:val="single" w:sz="4" w:space="0" w:color="auto"/>
              <w:left w:val="single" w:sz="4" w:space="0" w:color="auto"/>
              <w:bottom w:val="single" w:sz="4" w:space="0" w:color="auto"/>
            </w:tcBorders>
            <w:shd w:val="clear" w:color="auto" w:fill="FFFFFF"/>
          </w:tcPr>
          <w:p w14:paraId="18ABC5B7" w14:textId="27D7342E" w:rsidR="008C0522" w:rsidRPr="002638F3" w:rsidRDefault="00515E0D" w:rsidP="008C0522">
            <w:pPr>
              <w:pStyle w:val="BodyText20"/>
              <w:shd w:val="clear" w:color="auto" w:fill="auto"/>
              <w:spacing w:after="0" w:line="277" w:lineRule="exact"/>
              <w:ind w:left="80"/>
              <w:rPr>
                <w:rFonts w:ascii="Times New Roman" w:hAnsi="Times New Roman" w:cs="Times New Roman"/>
                <w:sz w:val="16"/>
                <w:szCs w:val="16"/>
              </w:rPr>
            </w:pPr>
            <w:r w:rsidRPr="00515E0D">
              <w:rPr>
                <w:rStyle w:val="BodytextBold"/>
                <w:rFonts w:ascii="Times New Roman" w:hAnsi="Times New Roman" w:cs="Times New Roman"/>
                <w:sz w:val="16"/>
                <w:szCs w:val="16"/>
              </w:rPr>
              <w:t>Общо изразходвани средства по MB към 30.06.2025 година:</w:t>
            </w:r>
          </w:p>
        </w:tc>
        <w:tc>
          <w:tcPr>
            <w:tcW w:w="3052" w:type="dxa"/>
            <w:tcBorders>
              <w:top w:val="single" w:sz="4" w:space="0" w:color="auto"/>
              <w:left w:val="single" w:sz="4" w:space="0" w:color="auto"/>
              <w:bottom w:val="single" w:sz="4" w:space="0" w:color="auto"/>
            </w:tcBorders>
            <w:shd w:val="clear" w:color="auto" w:fill="FFFFFF"/>
          </w:tcPr>
          <w:p w14:paraId="10CCBD66" w14:textId="77777777" w:rsidR="008C0522" w:rsidRPr="002638F3" w:rsidRDefault="008C0522" w:rsidP="008C0522">
            <w:pPr>
              <w:rPr>
                <w:sz w:val="16"/>
                <w:szCs w:val="16"/>
              </w:rPr>
            </w:pPr>
          </w:p>
        </w:tc>
        <w:tc>
          <w:tcPr>
            <w:tcW w:w="1826" w:type="dxa"/>
            <w:tcBorders>
              <w:top w:val="single" w:sz="4" w:space="0" w:color="auto"/>
              <w:left w:val="single" w:sz="4" w:space="0" w:color="auto"/>
              <w:bottom w:val="single" w:sz="4" w:space="0" w:color="auto"/>
              <w:right w:val="single" w:sz="4" w:space="0" w:color="auto"/>
            </w:tcBorders>
            <w:shd w:val="clear" w:color="auto" w:fill="FFFFFF"/>
          </w:tcPr>
          <w:p w14:paraId="198AA336" w14:textId="0FE93EE7" w:rsidR="008C0522" w:rsidRPr="00524E50" w:rsidRDefault="00515E0D" w:rsidP="008C0522">
            <w:pPr>
              <w:pStyle w:val="BodyText20"/>
              <w:shd w:val="clear" w:color="auto" w:fill="auto"/>
              <w:spacing w:after="0" w:line="220" w:lineRule="exact"/>
              <w:jc w:val="center"/>
              <w:rPr>
                <w:rFonts w:ascii="Times New Roman" w:hAnsi="Times New Roman" w:cs="Times New Roman"/>
                <w:sz w:val="16"/>
                <w:szCs w:val="16"/>
              </w:rPr>
            </w:pPr>
            <w:r>
              <w:rPr>
                <w:rStyle w:val="BodytextBold"/>
                <w:rFonts w:ascii="Times New Roman" w:hAnsi="Times New Roman" w:cs="Times New Roman"/>
                <w:sz w:val="16"/>
                <w:szCs w:val="16"/>
              </w:rPr>
              <w:t>494,8</w:t>
            </w:r>
          </w:p>
        </w:tc>
      </w:tr>
    </w:tbl>
    <w:p w14:paraId="6C935FE2" w14:textId="77777777" w:rsidR="008C0522" w:rsidRPr="00E860E8" w:rsidRDefault="008C0522" w:rsidP="007E765A">
      <w:pPr>
        <w:autoSpaceDE w:val="0"/>
        <w:autoSpaceDN w:val="0"/>
        <w:adjustRightInd w:val="0"/>
        <w:spacing w:before="60" w:after="60"/>
        <w:jc w:val="both"/>
        <w:rPr>
          <w:b/>
        </w:rPr>
      </w:pPr>
    </w:p>
    <w:p w14:paraId="5C998119" w14:textId="0D656D5F" w:rsidR="006C2F67" w:rsidRPr="00E860E8" w:rsidRDefault="006C2F67" w:rsidP="007E765A">
      <w:pPr>
        <w:autoSpaceDE w:val="0"/>
        <w:autoSpaceDN w:val="0"/>
        <w:adjustRightInd w:val="0"/>
        <w:spacing w:before="60" w:after="60"/>
        <w:jc w:val="both"/>
        <w:rPr>
          <w:b/>
        </w:rPr>
      </w:pPr>
      <w:r w:rsidRPr="00E860E8">
        <w:rPr>
          <w:b/>
        </w:rPr>
        <w:t>ПУДООС</w:t>
      </w:r>
    </w:p>
    <w:p w14:paraId="07FA7194" w14:textId="77777777" w:rsidR="006C2F67" w:rsidRPr="00E860E8" w:rsidRDefault="006C2F67" w:rsidP="006C2F67">
      <w:pPr>
        <w:widowControl w:val="0"/>
        <w:spacing w:line="266" w:lineRule="exact"/>
        <w:ind w:left="20" w:right="40" w:firstLine="720"/>
        <w:jc w:val="both"/>
        <w:rPr>
          <w:color w:val="000000"/>
          <w:sz w:val="23"/>
          <w:szCs w:val="23"/>
        </w:rPr>
      </w:pPr>
    </w:p>
    <w:p w14:paraId="41CA0727" w14:textId="7E5D492D" w:rsidR="00FA7BFA" w:rsidRPr="00E860E8" w:rsidRDefault="00E860E8" w:rsidP="004F78A8">
      <w:pPr>
        <w:ind w:firstLine="708"/>
        <w:jc w:val="both"/>
      </w:pPr>
      <w:r w:rsidRPr="00E860E8">
        <w:t>В областта на програма „Управление на дейностите по изменение на климата“ съгласно чл.2 от Наредба №1/04.03.2015 г. са преведени на „Националния доверителен еко фонд“ средства в размер на 3 928 480.69 лв., които са 99,50% от постъпили суми за авиационните квоти през периода.</w:t>
      </w:r>
    </w:p>
    <w:p w14:paraId="5BCD4665" w14:textId="77777777" w:rsidR="00E860E8" w:rsidRPr="00E860E8" w:rsidRDefault="00E860E8" w:rsidP="004F78A8">
      <w:pPr>
        <w:ind w:firstLine="708"/>
        <w:jc w:val="both"/>
      </w:pPr>
    </w:p>
    <w:tbl>
      <w:tblPr>
        <w:tblW w:w="9522" w:type="dxa"/>
        <w:tblInd w:w="80" w:type="dxa"/>
        <w:tblCellMar>
          <w:left w:w="70" w:type="dxa"/>
          <w:right w:w="70" w:type="dxa"/>
        </w:tblCellMar>
        <w:tblLook w:val="04A0" w:firstRow="1" w:lastRow="0" w:firstColumn="1" w:lastColumn="0" w:noHBand="0" w:noVBand="1"/>
      </w:tblPr>
      <w:tblGrid>
        <w:gridCol w:w="431"/>
        <w:gridCol w:w="4967"/>
        <w:gridCol w:w="1396"/>
        <w:gridCol w:w="1454"/>
        <w:gridCol w:w="1274"/>
      </w:tblGrid>
      <w:tr w:rsidR="00FA7BFA" w:rsidRPr="00E860E8" w14:paraId="1BA0920D" w14:textId="77777777" w:rsidTr="00C3492F">
        <w:trPr>
          <w:trHeight w:val="468"/>
        </w:trPr>
        <w:tc>
          <w:tcPr>
            <w:tcW w:w="43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9353896" w14:textId="77777777" w:rsidR="00FA7BFA" w:rsidRPr="00E860E8" w:rsidRDefault="00FA7BFA" w:rsidP="00C3492F">
            <w:pPr>
              <w:jc w:val="center"/>
              <w:rPr>
                <w:b/>
                <w:bCs/>
                <w:color w:val="000000"/>
                <w:sz w:val="16"/>
                <w:szCs w:val="16"/>
              </w:rPr>
            </w:pPr>
            <w:r w:rsidRPr="00E860E8">
              <w:rPr>
                <w:b/>
                <w:bCs/>
                <w:color w:val="000000"/>
                <w:sz w:val="16"/>
                <w:szCs w:val="16"/>
              </w:rPr>
              <w:t>№</w:t>
            </w:r>
          </w:p>
        </w:tc>
        <w:tc>
          <w:tcPr>
            <w:tcW w:w="4967" w:type="dxa"/>
            <w:tcBorders>
              <w:top w:val="single" w:sz="8" w:space="0" w:color="auto"/>
              <w:left w:val="nil"/>
              <w:bottom w:val="nil"/>
              <w:right w:val="single" w:sz="8" w:space="0" w:color="auto"/>
            </w:tcBorders>
            <w:shd w:val="clear" w:color="auto" w:fill="auto"/>
            <w:vAlign w:val="center"/>
            <w:hideMark/>
          </w:tcPr>
          <w:p w14:paraId="39C8C8F4" w14:textId="44F50F96" w:rsidR="00FA7BFA" w:rsidRPr="00E860E8" w:rsidRDefault="00FA7BFA" w:rsidP="00C3492F">
            <w:pPr>
              <w:jc w:val="center"/>
              <w:rPr>
                <w:b/>
                <w:bCs/>
                <w:color w:val="000000"/>
                <w:sz w:val="16"/>
                <w:szCs w:val="16"/>
              </w:rPr>
            </w:pPr>
            <w:r w:rsidRPr="00E860E8">
              <w:rPr>
                <w:b/>
                <w:bCs/>
                <w:color w:val="000000"/>
                <w:sz w:val="16"/>
                <w:szCs w:val="16"/>
              </w:rPr>
              <w:t>1900.01.07 Бюджетна програма “Управление на дейностите по изменение на климата”</w:t>
            </w:r>
          </w:p>
        </w:tc>
        <w:tc>
          <w:tcPr>
            <w:tcW w:w="13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D21925" w14:textId="77777777" w:rsidR="00FA7BFA" w:rsidRPr="00E860E8" w:rsidRDefault="00FA7BFA" w:rsidP="00C3492F">
            <w:pPr>
              <w:jc w:val="center"/>
              <w:rPr>
                <w:b/>
                <w:bCs/>
                <w:color w:val="000000"/>
                <w:sz w:val="16"/>
                <w:szCs w:val="16"/>
              </w:rPr>
            </w:pPr>
            <w:r w:rsidRPr="00E860E8">
              <w:rPr>
                <w:b/>
                <w:bCs/>
                <w:color w:val="000000"/>
                <w:sz w:val="16"/>
                <w:szCs w:val="16"/>
              </w:rPr>
              <w:t>Закон</w:t>
            </w:r>
          </w:p>
        </w:tc>
        <w:tc>
          <w:tcPr>
            <w:tcW w:w="14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1B9ED9" w14:textId="77777777" w:rsidR="00FA7BFA" w:rsidRPr="00E860E8" w:rsidRDefault="00FA7BFA" w:rsidP="00C3492F">
            <w:pPr>
              <w:jc w:val="center"/>
              <w:rPr>
                <w:b/>
                <w:bCs/>
                <w:color w:val="000000"/>
                <w:sz w:val="16"/>
                <w:szCs w:val="16"/>
              </w:rPr>
            </w:pPr>
            <w:r w:rsidRPr="00E860E8">
              <w:rPr>
                <w:b/>
                <w:bCs/>
                <w:color w:val="000000"/>
                <w:sz w:val="16"/>
                <w:szCs w:val="16"/>
              </w:rPr>
              <w:t>Уточнен план</w:t>
            </w:r>
          </w:p>
        </w:tc>
        <w:tc>
          <w:tcPr>
            <w:tcW w:w="127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A9AEB8" w14:textId="77777777" w:rsidR="00FA7BFA" w:rsidRPr="00E860E8" w:rsidRDefault="00FA7BFA" w:rsidP="00C3492F">
            <w:pPr>
              <w:jc w:val="center"/>
              <w:rPr>
                <w:b/>
                <w:bCs/>
                <w:color w:val="000000"/>
                <w:sz w:val="16"/>
                <w:szCs w:val="16"/>
              </w:rPr>
            </w:pPr>
            <w:r w:rsidRPr="00E860E8">
              <w:rPr>
                <w:b/>
                <w:bCs/>
                <w:color w:val="000000"/>
                <w:sz w:val="16"/>
                <w:szCs w:val="16"/>
              </w:rPr>
              <w:t>Отчет</w:t>
            </w:r>
          </w:p>
        </w:tc>
      </w:tr>
      <w:tr w:rsidR="00FA7BFA" w:rsidRPr="00E860E8" w14:paraId="22E9C940" w14:textId="77777777" w:rsidTr="00C3492F">
        <w:trPr>
          <w:trHeight w:val="368"/>
        </w:trPr>
        <w:tc>
          <w:tcPr>
            <w:tcW w:w="431" w:type="dxa"/>
            <w:vMerge/>
            <w:tcBorders>
              <w:top w:val="single" w:sz="8" w:space="0" w:color="auto"/>
              <w:left w:val="single" w:sz="8" w:space="0" w:color="auto"/>
              <w:bottom w:val="single" w:sz="8" w:space="0" w:color="000000"/>
              <w:right w:val="single" w:sz="8" w:space="0" w:color="auto"/>
            </w:tcBorders>
            <w:vAlign w:val="center"/>
            <w:hideMark/>
          </w:tcPr>
          <w:p w14:paraId="7A0FC1F4" w14:textId="77777777" w:rsidR="00FA7BFA" w:rsidRPr="00E860E8" w:rsidRDefault="00FA7BFA" w:rsidP="00C3492F">
            <w:pPr>
              <w:rPr>
                <w:b/>
                <w:bCs/>
                <w:color w:val="000000"/>
                <w:sz w:val="16"/>
                <w:szCs w:val="16"/>
              </w:rPr>
            </w:pPr>
          </w:p>
        </w:tc>
        <w:tc>
          <w:tcPr>
            <w:tcW w:w="4967" w:type="dxa"/>
            <w:tcBorders>
              <w:top w:val="nil"/>
              <w:left w:val="nil"/>
              <w:bottom w:val="single" w:sz="8" w:space="0" w:color="auto"/>
              <w:right w:val="single" w:sz="8" w:space="0" w:color="auto"/>
            </w:tcBorders>
            <w:shd w:val="clear" w:color="auto" w:fill="auto"/>
            <w:noWrap/>
            <w:vAlign w:val="center"/>
            <w:hideMark/>
          </w:tcPr>
          <w:p w14:paraId="4990A78C" w14:textId="77777777" w:rsidR="00FA7BFA" w:rsidRPr="00E860E8" w:rsidRDefault="00FA7BFA" w:rsidP="00C3492F">
            <w:pPr>
              <w:jc w:val="center"/>
              <w:rPr>
                <w:b/>
                <w:bCs/>
                <w:color w:val="000000"/>
                <w:sz w:val="16"/>
                <w:szCs w:val="16"/>
              </w:rPr>
            </w:pPr>
            <w:r w:rsidRPr="00E860E8">
              <w:rPr>
                <w:b/>
                <w:bCs/>
                <w:color w:val="000000"/>
                <w:sz w:val="16"/>
                <w:szCs w:val="16"/>
              </w:rPr>
              <w:t>(в лева)</w:t>
            </w:r>
          </w:p>
        </w:tc>
        <w:tc>
          <w:tcPr>
            <w:tcW w:w="1396" w:type="dxa"/>
            <w:vMerge/>
            <w:tcBorders>
              <w:top w:val="single" w:sz="8" w:space="0" w:color="auto"/>
              <w:left w:val="single" w:sz="8" w:space="0" w:color="auto"/>
              <w:bottom w:val="single" w:sz="8" w:space="0" w:color="000000"/>
              <w:right w:val="single" w:sz="8" w:space="0" w:color="auto"/>
            </w:tcBorders>
            <w:vAlign w:val="center"/>
            <w:hideMark/>
          </w:tcPr>
          <w:p w14:paraId="4D789414" w14:textId="77777777" w:rsidR="00FA7BFA" w:rsidRPr="00E860E8" w:rsidRDefault="00FA7BFA" w:rsidP="00C3492F">
            <w:pPr>
              <w:rPr>
                <w:b/>
                <w:bCs/>
                <w:color w:val="000000"/>
                <w:sz w:val="16"/>
                <w:szCs w:val="16"/>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14:paraId="25D5A486" w14:textId="77777777" w:rsidR="00FA7BFA" w:rsidRPr="00E860E8" w:rsidRDefault="00FA7BFA" w:rsidP="00C3492F">
            <w:pPr>
              <w:rPr>
                <w:b/>
                <w:bCs/>
                <w:color w:val="000000"/>
                <w:sz w:val="16"/>
                <w:szCs w:val="16"/>
              </w:rPr>
            </w:pPr>
          </w:p>
        </w:tc>
        <w:tc>
          <w:tcPr>
            <w:tcW w:w="1274" w:type="dxa"/>
            <w:vMerge/>
            <w:tcBorders>
              <w:top w:val="single" w:sz="8" w:space="0" w:color="auto"/>
              <w:left w:val="single" w:sz="8" w:space="0" w:color="auto"/>
              <w:bottom w:val="single" w:sz="8" w:space="0" w:color="000000"/>
              <w:right w:val="single" w:sz="8" w:space="0" w:color="auto"/>
            </w:tcBorders>
            <w:vAlign w:val="center"/>
            <w:hideMark/>
          </w:tcPr>
          <w:p w14:paraId="101579AE" w14:textId="77777777" w:rsidR="00FA7BFA" w:rsidRPr="00E860E8" w:rsidRDefault="00FA7BFA" w:rsidP="00C3492F">
            <w:pPr>
              <w:rPr>
                <w:b/>
                <w:bCs/>
                <w:color w:val="000000"/>
                <w:sz w:val="16"/>
                <w:szCs w:val="16"/>
              </w:rPr>
            </w:pPr>
          </w:p>
        </w:tc>
      </w:tr>
      <w:tr w:rsidR="00E860E8" w:rsidRPr="00E860E8" w14:paraId="4BD9D8CC" w14:textId="77777777" w:rsidTr="00C3492F">
        <w:trPr>
          <w:trHeight w:val="368"/>
        </w:trPr>
        <w:tc>
          <w:tcPr>
            <w:tcW w:w="431" w:type="dxa"/>
            <w:tcBorders>
              <w:top w:val="nil"/>
              <w:left w:val="single" w:sz="8" w:space="0" w:color="auto"/>
              <w:bottom w:val="single" w:sz="8" w:space="0" w:color="auto"/>
              <w:right w:val="single" w:sz="8" w:space="0" w:color="auto"/>
            </w:tcBorders>
            <w:shd w:val="clear" w:color="auto" w:fill="auto"/>
            <w:noWrap/>
            <w:vAlign w:val="center"/>
            <w:hideMark/>
          </w:tcPr>
          <w:p w14:paraId="7DDA6933" w14:textId="77777777" w:rsidR="00E860E8" w:rsidRPr="00E860E8" w:rsidRDefault="00E860E8" w:rsidP="00E860E8">
            <w:pPr>
              <w:jc w:val="both"/>
              <w:rPr>
                <w:b/>
                <w:bCs/>
                <w:color w:val="000000"/>
                <w:sz w:val="16"/>
                <w:szCs w:val="16"/>
              </w:rPr>
            </w:pPr>
            <w:r w:rsidRPr="00E860E8">
              <w:rPr>
                <w:b/>
                <w:bCs/>
                <w:color w:val="000000"/>
                <w:sz w:val="16"/>
                <w:szCs w:val="16"/>
              </w:rPr>
              <w:t>І.</w:t>
            </w:r>
          </w:p>
        </w:tc>
        <w:tc>
          <w:tcPr>
            <w:tcW w:w="4967" w:type="dxa"/>
            <w:tcBorders>
              <w:top w:val="nil"/>
              <w:left w:val="nil"/>
              <w:bottom w:val="single" w:sz="8" w:space="0" w:color="auto"/>
              <w:right w:val="single" w:sz="8" w:space="0" w:color="auto"/>
            </w:tcBorders>
            <w:shd w:val="clear" w:color="auto" w:fill="auto"/>
            <w:noWrap/>
            <w:vAlign w:val="center"/>
            <w:hideMark/>
          </w:tcPr>
          <w:p w14:paraId="3F02B846" w14:textId="77777777" w:rsidR="00E860E8" w:rsidRPr="00E860E8" w:rsidRDefault="00E860E8" w:rsidP="00E860E8">
            <w:pPr>
              <w:rPr>
                <w:b/>
                <w:bCs/>
                <w:color w:val="000000"/>
                <w:sz w:val="16"/>
                <w:szCs w:val="16"/>
              </w:rPr>
            </w:pPr>
            <w:r w:rsidRPr="00E860E8">
              <w:rPr>
                <w:b/>
                <w:bCs/>
                <w:color w:val="000000"/>
                <w:sz w:val="16"/>
                <w:szCs w:val="16"/>
              </w:rPr>
              <w:t>Общо ведомствени разходи:</w:t>
            </w:r>
          </w:p>
        </w:tc>
        <w:tc>
          <w:tcPr>
            <w:tcW w:w="1396" w:type="dxa"/>
            <w:tcBorders>
              <w:top w:val="nil"/>
              <w:left w:val="nil"/>
              <w:bottom w:val="single" w:sz="8" w:space="0" w:color="auto"/>
              <w:right w:val="single" w:sz="8" w:space="0" w:color="auto"/>
            </w:tcBorders>
            <w:shd w:val="clear" w:color="auto" w:fill="auto"/>
            <w:noWrap/>
            <w:hideMark/>
          </w:tcPr>
          <w:p w14:paraId="66641AE3" w14:textId="7BE35CB2" w:rsidR="00E860E8" w:rsidRPr="00E860E8" w:rsidRDefault="00E860E8" w:rsidP="00E860E8">
            <w:pPr>
              <w:jc w:val="right"/>
              <w:rPr>
                <w:b/>
                <w:bCs/>
                <w:color w:val="000000"/>
                <w:sz w:val="16"/>
                <w:szCs w:val="16"/>
              </w:rPr>
            </w:pPr>
            <w:r w:rsidRPr="00E860E8">
              <w:rPr>
                <w:b/>
                <w:sz w:val="16"/>
                <w:szCs w:val="16"/>
              </w:rPr>
              <w:t>13 000 000</w:t>
            </w:r>
          </w:p>
        </w:tc>
        <w:tc>
          <w:tcPr>
            <w:tcW w:w="1454" w:type="dxa"/>
            <w:tcBorders>
              <w:top w:val="nil"/>
              <w:left w:val="nil"/>
              <w:bottom w:val="single" w:sz="8" w:space="0" w:color="auto"/>
              <w:right w:val="single" w:sz="8" w:space="0" w:color="auto"/>
            </w:tcBorders>
            <w:shd w:val="clear" w:color="auto" w:fill="auto"/>
            <w:noWrap/>
            <w:hideMark/>
          </w:tcPr>
          <w:p w14:paraId="29685EEB" w14:textId="2049D180" w:rsidR="00E860E8" w:rsidRPr="00E860E8" w:rsidRDefault="00E860E8" w:rsidP="00E860E8">
            <w:pPr>
              <w:jc w:val="right"/>
              <w:rPr>
                <w:b/>
                <w:bCs/>
                <w:color w:val="000000"/>
                <w:sz w:val="16"/>
                <w:szCs w:val="16"/>
              </w:rPr>
            </w:pPr>
            <w:r w:rsidRPr="00E860E8">
              <w:rPr>
                <w:b/>
                <w:sz w:val="16"/>
                <w:szCs w:val="16"/>
              </w:rPr>
              <w:t>13 000 000</w:t>
            </w:r>
          </w:p>
        </w:tc>
        <w:tc>
          <w:tcPr>
            <w:tcW w:w="1274" w:type="dxa"/>
            <w:tcBorders>
              <w:top w:val="nil"/>
              <w:left w:val="nil"/>
              <w:bottom w:val="single" w:sz="8" w:space="0" w:color="auto"/>
              <w:right w:val="single" w:sz="8" w:space="0" w:color="auto"/>
            </w:tcBorders>
            <w:shd w:val="clear" w:color="auto" w:fill="auto"/>
            <w:noWrap/>
            <w:hideMark/>
          </w:tcPr>
          <w:p w14:paraId="240E18CB" w14:textId="7DBC0CF5" w:rsidR="00E860E8" w:rsidRPr="00E860E8" w:rsidRDefault="00E860E8" w:rsidP="00E860E8">
            <w:pPr>
              <w:jc w:val="right"/>
              <w:rPr>
                <w:b/>
                <w:bCs/>
                <w:color w:val="000000"/>
                <w:sz w:val="16"/>
                <w:szCs w:val="16"/>
              </w:rPr>
            </w:pPr>
            <w:r w:rsidRPr="00E860E8">
              <w:rPr>
                <w:b/>
                <w:sz w:val="16"/>
                <w:szCs w:val="16"/>
              </w:rPr>
              <w:t>3 928 481</w:t>
            </w:r>
          </w:p>
        </w:tc>
      </w:tr>
      <w:tr w:rsidR="00E860E8" w:rsidRPr="00E860E8" w14:paraId="5D272A5A" w14:textId="77777777" w:rsidTr="00C3492F">
        <w:trPr>
          <w:trHeight w:val="368"/>
        </w:trPr>
        <w:tc>
          <w:tcPr>
            <w:tcW w:w="431" w:type="dxa"/>
            <w:tcBorders>
              <w:top w:val="nil"/>
              <w:left w:val="single" w:sz="8" w:space="0" w:color="auto"/>
              <w:bottom w:val="single" w:sz="8" w:space="0" w:color="auto"/>
              <w:right w:val="single" w:sz="8" w:space="0" w:color="auto"/>
            </w:tcBorders>
            <w:shd w:val="clear" w:color="auto" w:fill="auto"/>
            <w:noWrap/>
            <w:vAlign w:val="center"/>
            <w:hideMark/>
          </w:tcPr>
          <w:p w14:paraId="7F5ED4A9" w14:textId="77777777" w:rsidR="00E860E8" w:rsidRPr="00E860E8" w:rsidRDefault="00E860E8" w:rsidP="00E860E8">
            <w:pPr>
              <w:jc w:val="both"/>
              <w:rPr>
                <w:color w:val="000000"/>
                <w:sz w:val="16"/>
                <w:szCs w:val="16"/>
              </w:rPr>
            </w:pPr>
            <w:r w:rsidRPr="00E860E8">
              <w:rPr>
                <w:color w:val="000000"/>
                <w:sz w:val="16"/>
                <w:szCs w:val="16"/>
              </w:rPr>
              <w:t> </w:t>
            </w:r>
          </w:p>
        </w:tc>
        <w:tc>
          <w:tcPr>
            <w:tcW w:w="4967" w:type="dxa"/>
            <w:tcBorders>
              <w:top w:val="nil"/>
              <w:left w:val="nil"/>
              <w:bottom w:val="single" w:sz="8" w:space="0" w:color="auto"/>
              <w:right w:val="single" w:sz="8" w:space="0" w:color="auto"/>
            </w:tcBorders>
            <w:shd w:val="clear" w:color="auto" w:fill="auto"/>
            <w:noWrap/>
            <w:hideMark/>
          </w:tcPr>
          <w:p w14:paraId="74114D54" w14:textId="77777777" w:rsidR="00E860E8" w:rsidRPr="00E860E8" w:rsidRDefault="00E860E8" w:rsidP="00E860E8">
            <w:pPr>
              <w:rPr>
                <w:color w:val="000000"/>
                <w:sz w:val="16"/>
                <w:szCs w:val="16"/>
              </w:rPr>
            </w:pPr>
            <w:r w:rsidRPr="00E860E8">
              <w:rPr>
                <w:color w:val="000000"/>
                <w:sz w:val="16"/>
                <w:szCs w:val="16"/>
              </w:rPr>
              <w:t xml:space="preserve">   Капиталови разходи</w:t>
            </w:r>
          </w:p>
        </w:tc>
        <w:tc>
          <w:tcPr>
            <w:tcW w:w="1396" w:type="dxa"/>
            <w:tcBorders>
              <w:top w:val="nil"/>
              <w:left w:val="nil"/>
              <w:bottom w:val="single" w:sz="8" w:space="0" w:color="auto"/>
              <w:right w:val="single" w:sz="8" w:space="0" w:color="auto"/>
            </w:tcBorders>
            <w:shd w:val="clear" w:color="auto" w:fill="auto"/>
            <w:noWrap/>
            <w:hideMark/>
          </w:tcPr>
          <w:p w14:paraId="56D08C1F" w14:textId="1E011AEE" w:rsidR="00E860E8" w:rsidRPr="00E860E8" w:rsidRDefault="00E860E8" w:rsidP="00E860E8">
            <w:pPr>
              <w:jc w:val="right"/>
              <w:rPr>
                <w:color w:val="000000"/>
                <w:sz w:val="16"/>
                <w:szCs w:val="16"/>
              </w:rPr>
            </w:pPr>
            <w:r w:rsidRPr="00E860E8">
              <w:rPr>
                <w:sz w:val="16"/>
                <w:szCs w:val="16"/>
              </w:rPr>
              <w:t>13 000 000</w:t>
            </w:r>
          </w:p>
        </w:tc>
        <w:tc>
          <w:tcPr>
            <w:tcW w:w="1454" w:type="dxa"/>
            <w:tcBorders>
              <w:top w:val="nil"/>
              <w:left w:val="nil"/>
              <w:bottom w:val="single" w:sz="8" w:space="0" w:color="auto"/>
              <w:right w:val="single" w:sz="8" w:space="0" w:color="auto"/>
            </w:tcBorders>
            <w:shd w:val="clear" w:color="auto" w:fill="auto"/>
            <w:noWrap/>
            <w:hideMark/>
          </w:tcPr>
          <w:p w14:paraId="199C5DCD" w14:textId="7206F4AC" w:rsidR="00E860E8" w:rsidRPr="00E860E8" w:rsidRDefault="00E860E8" w:rsidP="00E860E8">
            <w:pPr>
              <w:jc w:val="right"/>
              <w:rPr>
                <w:color w:val="000000"/>
                <w:sz w:val="16"/>
                <w:szCs w:val="16"/>
              </w:rPr>
            </w:pPr>
            <w:r w:rsidRPr="00E860E8">
              <w:rPr>
                <w:sz w:val="16"/>
                <w:szCs w:val="16"/>
              </w:rPr>
              <w:t>13 000 000</w:t>
            </w:r>
          </w:p>
        </w:tc>
        <w:tc>
          <w:tcPr>
            <w:tcW w:w="1274" w:type="dxa"/>
            <w:tcBorders>
              <w:top w:val="nil"/>
              <w:left w:val="nil"/>
              <w:bottom w:val="single" w:sz="8" w:space="0" w:color="auto"/>
              <w:right w:val="single" w:sz="8" w:space="0" w:color="auto"/>
            </w:tcBorders>
            <w:shd w:val="clear" w:color="auto" w:fill="auto"/>
            <w:noWrap/>
            <w:hideMark/>
          </w:tcPr>
          <w:p w14:paraId="1EC74177" w14:textId="6C01B8B9" w:rsidR="00E860E8" w:rsidRPr="00E860E8" w:rsidRDefault="00E860E8" w:rsidP="00E860E8">
            <w:pPr>
              <w:jc w:val="right"/>
              <w:rPr>
                <w:color w:val="000000"/>
                <w:sz w:val="16"/>
                <w:szCs w:val="16"/>
              </w:rPr>
            </w:pPr>
            <w:r w:rsidRPr="00E860E8">
              <w:rPr>
                <w:sz w:val="16"/>
                <w:szCs w:val="16"/>
              </w:rPr>
              <w:t>3 928 481</w:t>
            </w:r>
          </w:p>
        </w:tc>
      </w:tr>
    </w:tbl>
    <w:p w14:paraId="2CC479BB" w14:textId="01663E02" w:rsidR="004F78A8" w:rsidRDefault="004F78A8" w:rsidP="004F78A8">
      <w:pPr>
        <w:jc w:val="both"/>
        <w:rPr>
          <w:bCs/>
          <w:color w:val="333333"/>
          <w:bdr w:val="none" w:sz="0" w:space="0" w:color="auto" w:frame="1"/>
        </w:rPr>
      </w:pPr>
    </w:p>
    <w:p w14:paraId="4A6591D9" w14:textId="77777777" w:rsidR="00E05757" w:rsidRPr="007E2681" w:rsidRDefault="00E05757" w:rsidP="004F78A8">
      <w:pPr>
        <w:jc w:val="both"/>
        <w:rPr>
          <w:bCs/>
          <w:color w:val="333333"/>
          <w:bdr w:val="none" w:sz="0" w:space="0" w:color="auto" w:frame="1"/>
        </w:rPr>
      </w:pPr>
    </w:p>
    <w:p w14:paraId="3C4FBCF8" w14:textId="77777777" w:rsidR="006C2F67" w:rsidRDefault="006C2F67" w:rsidP="006C2F67">
      <w:pPr>
        <w:autoSpaceDE w:val="0"/>
        <w:autoSpaceDN w:val="0"/>
        <w:adjustRightInd w:val="0"/>
        <w:spacing w:before="120"/>
        <w:jc w:val="both"/>
        <w:rPr>
          <w:b/>
          <w:color w:val="00B050"/>
        </w:rPr>
      </w:pPr>
      <w:r w:rsidRPr="00892556">
        <w:rPr>
          <w:b/>
          <w:color w:val="00B050"/>
        </w:rPr>
        <w:t>г) Отчет на показателите за изпълнение на програмата</w:t>
      </w:r>
    </w:p>
    <w:p w14:paraId="5A1147EA" w14:textId="77777777" w:rsidR="006C2F67" w:rsidRPr="00F30D11" w:rsidRDefault="006C2F67" w:rsidP="006C2F67">
      <w:pPr>
        <w:widowControl w:val="0"/>
        <w:spacing w:before="120" w:after="120"/>
        <w:jc w:val="right"/>
        <w:rPr>
          <w:b/>
          <w:bCs/>
          <w:i/>
          <w:sz w:val="22"/>
          <w:szCs w:val="22"/>
          <w:u w:val="single"/>
          <w:lang w:eastAsia="en-US"/>
        </w:rPr>
      </w:pPr>
      <w:r w:rsidRPr="00F30D11">
        <w:rPr>
          <w:b/>
          <w:bCs/>
          <w:i/>
          <w:sz w:val="22"/>
          <w:szCs w:val="22"/>
          <w:u w:val="single"/>
          <w:lang w:eastAsia="en-US"/>
        </w:rPr>
        <w:t>Показатели за изпълнение и стойности</w:t>
      </w: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57"/>
        <w:gridCol w:w="971"/>
        <w:gridCol w:w="992"/>
        <w:gridCol w:w="1134"/>
      </w:tblGrid>
      <w:tr w:rsidR="006C2F67" w:rsidRPr="00BE3018" w14:paraId="73F9363D" w14:textId="77777777" w:rsidTr="00977916">
        <w:trPr>
          <w:trHeight w:val="507"/>
        </w:trPr>
        <w:tc>
          <w:tcPr>
            <w:tcW w:w="6557" w:type="dxa"/>
            <w:shd w:val="clear" w:color="auto" w:fill="FFCC99"/>
            <w:vAlign w:val="center"/>
          </w:tcPr>
          <w:p w14:paraId="6400C355" w14:textId="77777777" w:rsidR="006C2F67" w:rsidRPr="00BE3018" w:rsidRDefault="006C2F67" w:rsidP="006C2F67">
            <w:pPr>
              <w:jc w:val="center"/>
              <w:rPr>
                <w:b/>
                <w:bCs/>
                <w:sz w:val="16"/>
                <w:szCs w:val="16"/>
              </w:rPr>
            </w:pPr>
            <w:r>
              <w:rPr>
                <w:b/>
                <w:bCs/>
                <w:sz w:val="16"/>
                <w:szCs w:val="16"/>
              </w:rPr>
              <w:t>1900.01.07</w:t>
            </w:r>
            <w:r w:rsidRPr="00BE3018">
              <w:rPr>
                <w:b/>
                <w:bCs/>
                <w:sz w:val="16"/>
                <w:szCs w:val="16"/>
              </w:rPr>
              <w:t xml:space="preserve"> Бюджетна програма „</w:t>
            </w:r>
            <w:r w:rsidRPr="00957F36">
              <w:rPr>
                <w:b/>
                <w:bCs/>
                <w:sz w:val="16"/>
                <w:szCs w:val="16"/>
              </w:rPr>
              <w:t>Управление на дей</w:t>
            </w:r>
            <w:r>
              <w:rPr>
                <w:b/>
                <w:bCs/>
                <w:sz w:val="16"/>
                <w:szCs w:val="16"/>
              </w:rPr>
              <w:t>ностите по изменение на климата“</w:t>
            </w:r>
          </w:p>
        </w:tc>
        <w:tc>
          <w:tcPr>
            <w:tcW w:w="971" w:type="dxa"/>
            <w:vMerge w:val="restart"/>
            <w:shd w:val="clear" w:color="auto" w:fill="FFCC99"/>
            <w:vAlign w:val="center"/>
          </w:tcPr>
          <w:p w14:paraId="0C52803B" w14:textId="77777777" w:rsidR="006C2F67" w:rsidRPr="00BE3018" w:rsidRDefault="006C2F67" w:rsidP="006C2F67">
            <w:pPr>
              <w:jc w:val="center"/>
              <w:rPr>
                <w:b/>
                <w:bCs/>
                <w:sz w:val="16"/>
                <w:szCs w:val="16"/>
              </w:rPr>
            </w:pPr>
            <w:r w:rsidRPr="00BE3018">
              <w:rPr>
                <w:b/>
                <w:bCs/>
                <w:sz w:val="16"/>
                <w:szCs w:val="16"/>
              </w:rPr>
              <w:t>Мерна единица</w:t>
            </w:r>
          </w:p>
        </w:tc>
        <w:tc>
          <w:tcPr>
            <w:tcW w:w="992" w:type="dxa"/>
            <w:vMerge w:val="restart"/>
            <w:shd w:val="clear" w:color="auto" w:fill="FFCC99"/>
            <w:vAlign w:val="center"/>
          </w:tcPr>
          <w:p w14:paraId="540DFD92" w14:textId="1A36480D" w:rsidR="006C2F67" w:rsidRPr="00F30D11" w:rsidRDefault="006C2F67" w:rsidP="006C2F67">
            <w:pPr>
              <w:jc w:val="center"/>
              <w:rPr>
                <w:b/>
                <w:bCs/>
                <w:sz w:val="16"/>
                <w:szCs w:val="16"/>
              </w:rPr>
            </w:pPr>
            <w:r w:rsidRPr="00F30D11">
              <w:rPr>
                <w:b/>
                <w:bCs/>
                <w:sz w:val="16"/>
                <w:szCs w:val="16"/>
              </w:rPr>
              <w:t>Целева стойност</w:t>
            </w:r>
            <w:r w:rsidR="00544E83">
              <w:rPr>
                <w:b/>
                <w:bCs/>
                <w:sz w:val="16"/>
                <w:szCs w:val="16"/>
              </w:rPr>
              <w:t xml:space="preserve"> за</w:t>
            </w:r>
          </w:p>
          <w:p w14:paraId="37C5B556" w14:textId="52981F94" w:rsidR="006C2F67" w:rsidRPr="00BE3018" w:rsidRDefault="002C78E0" w:rsidP="00544E83">
            <w:pPr>
              <w:jc w:val="center"/>
              <w:rPr>
                <w:b/>
                <w:bCs/>
                <w:sz w:val="16"/>
                <w:szCs w:val="16"/>
              </w:rPr>
            </w:pPr>
            <w:r>
              <w:rPr>
                <w:b/>
                <w:bCs/>
                <w:iCs/>
                <w:sz w:val="16"/>
                <w:szCs w:val="16"/>
              </w:rPr>
              <w:t>202</w:t>
            </w:r>
            <w:r w:rsidR="00544E83">
              <w:rPr>
                <w:b/>
                <w:bCs/>
                <w:iCs/>
                <w:sz w:val="16"/>
                <w:szCs w:val="16"/>
              </w:rPr>
              <w:t>5</w:t>
            </w:r>
            <w:r w:rsidR="006C2F67" w:rsidRPr="00F30D11">
              <w:rPr>
                <w:b/>
                <w:bCs/>
                <w:iCs/>
                <w:sz w:val="16"/>
                <w:szCs w:val="16"/>
              </w:rPr>
              <w:t xml:space="preserve"> г.</w:t>
            </w:r>
          </w:p>
        </w:tc>
        <w:tc>
          <w:tcPr>
            <w:tcW w:w="1134" w:type="dxa"/>
            <w:vMerge w:val="restart"/>
            <w:shd w:val="clear" w:color="auto" w:fill="FFCC99"/>
            <w:vAlign w:val="center"/>
          </w:tcPr>
          <w:p w14:paraId="36CA8247" w14:textId="77777777" w:rsidR="006C2F67" w:rsidRPr="00F30D11" w:rsidRDefault="006C2F67" w:rsidP="006C2F67">
            <w:pPr>
              <w:jc w:val="center"/>
              <w:rPr>
                <w:b/>
                <w:bCs/>
                <w:sz w:val="16"/>
                <w:szCs w:val="16"/>
              </w:rPr>
            </w:pPr>
            <w:r w:rsidRPr="00F30D11">
              <w:rPr>
                <w:b/>
                <w:bCs/>
                <w:sz w:val="16"/>
                <w:szCs w:val="16"/>
              </w:rPr>
              <w:t>Отчет</w:t>
            </w:r>
            <w:r>
              <w:rPr>
                <w:b/>
                <w:bCs/>
                <w:sz w:val="16"/>
                <w:szCs w:val="16"/>
              </w:rPr>
              <w:t xml:space="preserve"> </w:t>
            </w:r>
            <w:r w:rsidRPr="00F30D11">
              <w:rPr>
                <w:b/>
                <w:bCs/>
                <w:sz w:val="16"/>
                <w:szCs w:val="16"/>
              </w:rPr>
              <w:t>към</w:t>
            </w:r>
          </w:p>
          <w:p w14:paraId="11F4B610" w14:textId="4E6AF66C" w:rsidR="006C2F67" w:rsidRPr="00BE3018" w:rsidRDefault="006C2F67" w:rsidP="00544E83">
            <w:pPr>
              <w:jc w:val="center"/>
              <w:rPr>
                <w:b/>
                <w:bCs/>
                <w:sz w:val="16"/>
                <w:szCs w:val="16"/>
              </w:rPr>
            </w:pPr>
            <w:r>
              <w:rPr>
                <w:b/>
                <w:bCs/>
                <w:iCs/>
                <w:sz w:val="16"/>
                <w:szCs w:val="16"/>
              </w:rPr>
              <w:t>3</w:t>
            </w:r>
            <w:r w:rsidR="00544E83">
              <w:rPr>
                <w:b/>
                <w:bCs/>
                <w:iCs/>
                <w:sz w:val="16"/>
                <w:szCs w:val="16"/>
              </w:rPr>
              <w:t>0</w:t>
            </w:r>
            <w:r>
              <w:rPr>
                <w:b/>
                <w:bCs/>
                <w:iCs/>
                <w:sz w:val="16"/>
                <w:szCs w:val="16"/>
              </w:rPr>
              <w:t>.</w:t>
            </w:r>
            <w:r w:rsidR="00544E83">
              <w:rPr>
                <w:b/>
                <w:bCs/>
                <w:iCs/>
                <w:sz w:val="16"/>
                <w:szCs w:val="16"/>
              </w:rPr>
              <w:t>06</w:t>
            </w:r>
            <w:r>
              <w:rPr>
                <w:b/>
                <w:bCs/>
                <w:iCs/>
                <w:sz w:val="16"/>
                <w:szCs w:val="16"/>
              </w:rPr>
              <w:t>.202</w:t>
            </w:r>
            <w:r w:rsidR="00544E83">
              <w:rPr>
                <w:b/>
                <w:bCs/>
                <w:iCs/>
                <w:sz w:val="16"/>
                <w:szCs w:val="16"/>
              </w:rPr>
              <w:t>5</w:t>
            </w:r>
            <w:r w:rsidRPr="00F30D11">
              <w:rPr>
                <w:b/>
                <w:bCs/>
                <w:iCs/>
                <w:sz w:val="16"/>
                <w:szCs w:val="16"/>
              </w:rPr>
              <w:t xml:space="preserve"> г.</w:t>
            </w:r>
          </w:p>
        </w:tc>
      </w:tr>
      <w:tr w:rsidR="006C2F67" w:rsidRPr="00BE3018" w14:paraId="2862D3D3" w14:textId="77777777" w:rsidTr="00977916">
        <w:trPr>
          <w:trHeight w:val="290"/>
        </w:trPr>
        <w:tc>
          <w:tcPr>
            <w:tcW w:w="6557" w:type="dxa"/>
            <w:shd w:val="clear" w:color="auto" w:fill="FFCC99"/>
            <w:vAlign w:val="center"/>
          </w:tcPr>
          <w:p w14:paraId="3AA2A55E" w14:textId="77777777" w:rsidR="006C2F67" w:rsidRPr="00BE3018" w:rsidRDefault="006C2F67" w:rsidP="006C2F67">
            <w:pPr>
              <w:jc w:val="center"/>
              <w:rPr>
                <w:b/>
                <w:bCs/>
                <w:sz w:val="16"/>
                <w:szCs w:val="16"/>
              </w:rPr>
            </w:pPr>
            <w:r w:rsidRPr="00BE3018">
              <w:rPr>
                <w:b/>
                <w:bCs/>
                <w:sz w:val="16"/>
                <w:szCs w:val="16"/>
              </w:rPr>
              <w:t>Показатели за изпълнение</w:t>
            </w:r>
          </w:p>
        </w:tc>
        <w:tc>
          <w:tcPr>
            <w:tcW w:w="971" w:type="dxa"/>
            <w:vMerge/>
            <w:shd w:val="clear" w:color="auto" w:fill="FFCC99"/>
            <w:vAlign w:val="center"/>
          </w:tcPr>
          <w:p w14:paraId="0CAECD82" w14:textId="77777777" w:rsidR="006C2F67" w:rsidRPr="00BE3018" w:rsidRDefault="006C2F67" w:rsidP="006C2F67">
            <w:pPr>
              <w:jc w:val="center"/>
              <w:rPr>
                <w:b/>
                <w:bCs/>
                <w:sz w:val="16"/>
                <w:szCs w:val="16"/>
              </w:rPr>
            </w:pPr>
          </w:p>
        </w:tc>
        <w:tc>
          <w:tcPr>
            <w:tcW w:w="992" w:type="dxa"/>
            <w:vMerge/>
            <w:shd w:val="clear" w:color="auto" w:fill="FFCC99"/>
            <w:vAlign w:val="center"/>
          </w:tcPr>
          <w:p w14:paraId="290EBD35" w14:textId="77777777" w:rsidR="006C2F67" w:rsidRPr="00BE3018" w:rsidRDefault="006C2F67" w:rsidP="006C2F67">
            <w:pPr>
              <w:jc w:val="center"/>
              <w:rPr>
                <w:b/>
                <w:bCs/>
                <w:i/>
                <w:iCs/>
                <w:sz w:val="16"/>
                <w:szCs w:val="16"/>
              </w:rPr>
            </w:pPr>
          </w:p>
        </w:tc>
        <w:tc>
          <w:tcPr>
            <w:tcW w:w="1134" w:type="dxa"/>
            <w:vMerge/>
            <w:shd w:val="clear" w:color="auto" w:fill="FFCC99"/>
            <w:vAlign w:val="center"/>
          </w:tcPr>
          <w:p w14:paraId="357D70F2" w14:textId="77777777" w:rsidR="006C2F67" w:rsidRPr="00BE3018" w:rsidRDefault="006C2F67" w:rsidP="006C2F67">
            <w:pPr>
              <w:jc w:val="center"/>
              <w:rPr>
                <w:b/>
                <w:bCs/>
                <w:i/>
                <w:iCs/>
                <w:sz w:val="16"/>
                <w:szCs w:val="16"/>
              </w:rPr>
            </w:pPr>
          </w:p>
        </w:tc>
      </w:tr>
      <w:tr w:rsidR="00B67E36" w:rsidRPr="00BE3018" w14:paraId="6F042C08" w14:textId="77777777" w:rsidTr="00265D70">
        <w:trPr>
          <w:trHeight w:val="255"/>
        </w:trPr>
        <w:tc>
          <w:tcPr>
            <w:tcW w:w="6557" w:type="dxa"/>
            <w:shd w:val="clear" w:color="auto" w:fill="auto"/>
            <w:vAlign w:val="center"/>
          </w:tcPr>
          <w:p w14:paraId="72650C4F" w14:textId="77777777" w:rsidR="00B67E36" w:rsidRPr="00BE3018" w:rsidRDefault="00B67E36" w:rsidP="00B67E36">
            <w:pPr>
              <w:rPr>
                <w:bCs/>
                <w:sz w:val="16"/>
                <w:szCs w:val="16"/>
              </w:rPr>
            </w:pPr>
            <w:r>
              <w:rPr>
                <w:bCs/>
                <w:sz w:val="16"/>
                <w:szCs w:val="16"/>
              </w:rPr>
              <w:t>1</w:t>
            </w:r>
            <w:r w:rsidRPr="00BE3018">
              <w:rPr>
                <w:bCs/>
                <w:sz w:val="16"/>
                <w:szCs w:val="16"/>
              </w:rPr>
              <w:t xml:space="preserve">. Предоставяне на </w:t>
            </w:r>
            <w:r>
              <w:rPr>
                <w:bCs/>
                <w:sz w:val="16"/>
                <w:szCs w:val="16"/>
              </w:rPr>
              <w:t>ЕК</w:t>
            </w:r>
            <w:r w:rsidRPr="00BE3018">
              <w:rPr>
                <w:bCs/>
                <w:sz w:val="16"/>
                <w:szCs w:val="16"/>
              </w:rPr>
              <w:t xml:space="preserve"> на информация относно използването на приходи от търгове на квоти и кредити за проекти </w:t>
            </w:r>
          </w:p>
        </w:tc>
        <w:tc>
          <w:tcPr>
            <w:tcW w:w="971" w:type="dxa"/>
            <w:shd w:val="clear" w:color="auto" w:fill="auto"/>
            <w:vAlign w:val="center"/>
          </w:tcPr>
          <w:p w14:paraId="2996178E" w14:textId="77777777" w:rsidR="00B67E36" w:rsidRPr="00BE3018" w:rsidRDefault="00B67E36" w:rsidP="00B67E36">
            <w:pPr>
              <w:rPr>
                <w:sz w:val="16"/>
                <w:szCs w:val="16"/>
              </w:rPr>
            </w:pPr>
            <w:r w:rsidRPr="00BE3018">
              <w:rPr>
                <w:sz w:val="16"/>
                <w:szCs w:val="16"/>
              </w:rPr>
              <w:t>брой</w:t>
            </w:r>
          </w:p>
        </w:tc>
        <w:tc>
          <w:tcPr>
            <w:tcW w:w="992" w:type="dxa"/>
            <w:shd w:val="clear" w:color="auto" w:fill="auto"/>
            <w:vAlign w:val="center"/>
          </w:tcPr>
          <w:p w14:paraId="7E1268F1" w14:textId="77777777" w:rsidR="00B67E36" w:rsidRPr="00BE3018" w:rsidRDefault="00B67E36" w:rsidP="00B67E36">
            <w:pPr>
              <w:jc w:val="center"/>
              <w:rPr>
                <w:sz w:val="16"/>
                <w:szCs w:val="16"/>
              </w:rPr>
            </w:pPr>
            <w:r>
              <w:rPr>
                <w:sz w:val="16"/>
                <w:szCs w:val="16"/>
              </w:rPr>
              <w:t>1</w:t>
            </w:r>
          </w:p>
        </w:tc>
        <w:tc>
          <w:tcPr>
            <w:tcW w:w="1134" w:type="dxa"/>
            <w:shd w:val="clear" w:color="auto" w:fill="auto"/>
            <w:vAlign w:val="center"/>
          </w:tcPr>
          <w:p w14:paraId="2350D4E5" w14:textId="309B0B90" w:rsidR="00B67E36" w:rsidRPr="00BE3018" w:rsidRDefault="00B67E36" w:rsidP="00B67E36">
            <w:pPr>
              <w:jc w:val="center"/>
              <w:rPr>
                <w:sz w:val="16"/>
                <w:szCs w:val="16"/>
              </w:rPr>
            </w:pPr>
            <w:r>
              <w:rPr>
                <w:sz w:val="16"/>
                <w:szCs w:val="16"/>
              </w:rPr>
              <w:t>1</w:t>
            </w:r>
          </w:p>
        </w:tc>
      </w:tr>
      <w:tr w:rsidR="00B67E36" w:rsidRPr="00BE3018" w14:paraId="6CD38B8E" w14:textId="77777777" w:rsidTr="00265D70">
        <w:trPr>
          <w:trHeight w:val="255"/>
        </w:trPr>
        <w:tc>
          <w:tcPr>
            <w:tcW w:w="6557" w:type="dxa"/>
            <w:shd w:val="clear" w:color="auto" w:fill="auto"/>
            <w:vAlign w:val="center"/>
          </w:tcPr>
          <w:p w14:paraId="0E1A1CC1" w14:textId="77777777" w:rsidR="00B67E36" w:rsidRPr="00BE3018" w:rsidRDefault="00B67E36" w:rsidP="00B67E36">
            <w:pPr>
              <w:rPr>
                <w:bCs/>
                <w:sz w:val="16"/>
                <w:szCs w:val="16"/>
              </w:rPr>
            </w:pPr>
            <w:r>
              <w:rPr>
                <w:bCs/>
                <w:sz w:val="16"/>
                <w:szCs w:val="16"/>
              </w:rPr>
              <w:t>2</w:t>
            </w:r>
            <w:r w:rsidRPr="00BE3018">
              <w:rPr>
                <w:bCs/>
                <w:sz w:val="16"/>
                <w:szCs w:val="16"/>
              </w:rPr>
              <w:t>. Докладване по чл.</w:t>
            </w:r>
            <w:r>
              <w:rPr>
                <w:bCs/>
                <w:sz w:val="16"/>
                <w:szCs w:val="16"/>
              </w:rPr>
              <w:t xml:space="preserve"> </w:t>
            </w:r>
            <w:r w:rsidRPr="00BE3018">
              <w:rPr>
                <w:bCs/>
                <w:sz w:val="16"/>
                <w:szCs w:val="16"/>
              </w:rPr>
              <w:t>21</w:t>
            </w:r>
            <w:r>
              <w:rPr>
                <w:bCs/>
                <w:sz w:val="16"/>
                <w:szCs w:val="16"/>
              </w:rPr>
              <w:t>(1)</w:t>
            </w:r>
            <w:r w:rsidRPr="00BE3018">
              <w:rPr>
                <w:bCs/>
                <w:sz w:val="16"/>
                <w:szCs w:val="16"/>
              </w:rPr>
              <w:t xml:space="preserve"> на Директива 2003/87/ЕО </w:t>
            </w:r>
          </w:p>
        </w:tc>
        <w:tc>
          <w:tcPr>
            <w:tcW w:w="971" w:type="dxa"/>
            <w:shd w:val="clear" w:color="auto" w:fill="auto"/>
            <w:vAlign w:val="center"/>
          </w:tcPr>
          <w:p w14:paraId="1ACDD6AE" w14:textId="77777777" w:rsidR="00B67E36" w:rsidRPr="00BE3018" w:rsidRDefault="00B67E36" w:rsidP="00B67E36">
            <w:pPr>
              <w:rPr>
                <w:sz w:val="16"/>
                <w:szCs w:val="16"/>
              </w:rPr>
            </w:pPr>
            <w:r w:rsidRPr="00BE3018">
              <w:rPr>
                <w:sz w:val="16"/>
                <w:szCs w:val="16"/>
              </w:rPr>
              <w:t>брой</w:t>
            </w:r>
          </w:p>
        </w:tc>
        <w:tc>
          <w:tcPr>
            <w:tcW w:w="992" w:type="dxa"/>
            <w:shd w:val="clear" w:color="auto" w:fill="auto"/>
            <w:vAlign w:val="center"/>
          </w:tcPr>
          <w:p w14:paraId="65B19E63" w14:textId="77777777" w:rsidR="00B67E36" w:rsidRPr="00BE3018" w:rsidRDefault="00B67E36" w:rsidP="00B67E36">
            <w:pPr>
              <w:jc w:val="center"/>
              <w:rPr>
                <w:sz w:val="16"/>
                <w:szCs w:val="16"/>
              </w:rPr>
            </w:pPr>
            <w:r>
              <w:rPr>
                <w:sz w:val="16"/>
                <w:szCs w:val="16"/>
              </w:rPr>
              <w:t>1</w:t>
            </w:r>
          </w:p>
        </w:tc>
        <w:tc>
          <w:tcPr>
            <w:tcW w:w="1134" w:type="dxa"/>
            <w:shd w:val="clear" w:color="auto" w:fill="auto"/>
            <w:vAlign w:val="center"/>
          </w:tcPr>
          <w:p w14:paraId="6A161940" w14:textId="47175579" w:rsidR="00B67E36" w:rsidRPr="00BE3018" w:rsidRDefault="00B67E36" w:rsidP="00B67E36">
            <w:pPr>
              <w:jc w:val="center"/>
              <w:rPr>
                <w:sz w:val="16"/>
                <w:szCs w:val="16"/>
              </w:rPr>
            </w:pPr>
            <w:r>
              <w:rPr>
                <w:sz w:val="16"/>
                <w:szCs w:val="16"/>
              </w:rPr>
              <w:t>1</w:t>
            </w:r>
          </w:p>
        </w:tc>
      </w:tr>
      <w:tr w:rsidR="00B67E36" w:rsidRPr="00BE3018" w14:paraId="16BF60AC" w14:textId="77777777" w:rsidTr="00265D70">
        <w:trPr>
          <w:trHeight w:val="255"/>
        </w:trPr>
        <w:tc>
          <w:tcPr>
            <w:tcW w:w="6557" w:type="dxa"/>
            <w:shd w:val="clear" w:color="auto" w:fill="auto"/>
            <w:vAlign w:val="center"/>
          </w:tcPr>
          <w:p w14:paraId="0A9DC897" w14:textId="77777777" w:rsidR="00B67E36" w:rsidRPr="00BE3018" w:rsidRDefault="00B67E36" w:rsidP="00B67E36">
            <w:pPr>
              <w:rPr>
                <w:bCs/>
                <w:sz w:val="16"/>
                <w:szCs w:val="16"/>
              </w:rPr>
            </w:pPr>
            <w:r>
              <w:rPr>
                <w:bCs/>
                <w:sz w:val="16"/>
                <w:szCs w:val="16"/>
              </w:rPr>
              <w:t>3</w:t>
            </w:r>
            <w:r w:rsidRPr="00BE3018">
              <w:rPr>
                <w:bCs/>
                <w:sz w:val="16"/>
                <w:szCs w:val="16"/>
              </w:rPr>
              <w:t>. Изготвени становища при контрол и осигуряване на качеството на докладваните годишни национални инвентаризации на емисиите на парникови газове на Република България</w:t>
            </w:r>
          </w:p>
        </w:tc>
        <w:tc>
          <w:tcPr>
            <w:tcW w:w="971" w:type="dxa"/>
            <w:shd w:val="clear" w:color="auto" w:fill="auto"/>
            <w:vAlign w:val="center"/>
          </w:tcPr>
          <w:p w14:paraId="62250206" w14:textId="77777777" w:rsidR="00B67E36" w:rsidRPr="00BE3018" w:rsidRDefault="00B67E36" w:rsidP="00B67E36">
            <w:pPr>
              <w:rPr>
                <w:sz w:val="16"/>
                <w:szCs w:val="16"/>
              </w:rPr>
            </w:pPr>
            <w:r w:rsidRPr="00BE3018">
              <w:rPr>
                <w:sz w:val="16"/>
                <w:szCs w:val="16"/>
              </w:rPr>
              <w:t>брой</w:t>
            </w:r>
          </w:p>
        </w:tc>
        <w:tc>
          <w:tcPr>
            <w:tcW w:w="992" w:type="dxa"/>
            <w:shd w:val="clear" w:color="auto" w:fill="auto"/>
            <w:vAlign w:val="center"/>
          </w:tcPr>
          <w:p w14:paraId="40CB90B9" w14:textId="77777777" w:rsidR="00B67E36" w:rsidRPr="00BE3018" w:rsidRDefault="00B67E36" w:rsidP="00B67E36">
            <w:pPr>
              <w:jc w:val="center"/>
              <w:rPr>
                <w:sz w:val="16"/>
                <w:szCs w:val="16"/>
              </w:rPr>
            </w:pPr>
            <w:r>
              <w:rPr>
                <w:sz w:val="16"/>
                <w:szCs w:val="16"/>
              </w:rPr>
              <w:t>1</w:t>
            </w:r>
          </w:p>
        </w:tc>
        <w:tc>
          <w:tcPr>
            <w:tcW w:w="1134" w:type="dxa"/>
            <w:shd w:val="clear" w:color="auto" w:fill="auto"/>
            <w:vAlign w:val="center"/>
          </w:tcPr>
          <w:p w14:paraId="5C7BDC4D" w14:textId="6536EBB4" w:rsidR="00B67E36" w:rsidRPr="00BE3018" w:rsidRDefault="00B67E36" w:rsidP="00B67E36">
            <w:pPr>
              <w:jc w:val="center"/>
              <w:rPr>
                <w:sz w:val="16"/>
                <w:szCs w:val="16"/>
              </w:rPr>
            </w:pPr>
            <w:r>
              <w:rPr>
                <w:sz w:val="16"/>
                <w:szCs w:val="16"/>
              </w:rPr>
              <w:t>1</w:t>
            </w:r>
          </w:p>
        </w:tc>
      </w:tr>
      <w:tr w:rsidR="00B67E36" w:rsidRPr="00BE3018" w14:paraId="1C594664" w14:textId="77777777" w:rsidTr="00265D70">
        <w:trPr>
          <w:trHeight w:val="255"/>
        </w:trPr>
        <w:tc>
          <w:tcPr>
            <w:tcW w:w="6557" w:type="dxa"/>
            <w:shd w:val="clear" w:color="auto" w:fill="auto"/>
            <w:vAlign w:val="center"/>
          </w:tcPr>
          <w:p w14:paraId="46EC7323" w14:textId="34F1EABA" w:rsidR="00B67E36" w:rsidRPr="009B03E5" w:rsidRDefault="00B67E36" w:rsidP="00B67E36">
            <w:pPr>
              <w:rPr>
                <w:bCs/>
                <w:sz w:val="16"/>
                <w:szCs w:val="16"/>
              </w:rPr>
            </w:pPr>
            <w:r>
              <w:rPr>
                <w:bCs/>
                <w:sz w:val="16"/>
                <w:szCs w:val="16"/>
              </w:rPr>
              <w:t>4</w:t>
            </w:r>
            <w:r w:rsidRPr="00BE3018">
              <w:rPr>
                <w:bCs/>
                <w:sz w:val="16"/>
                <w:szCs w:val="16"/>
              </w:rPr>
              <w:t xml:space="preserve">. Докладвания по Регламент (ЕС) </w:t>
            </w:r>
            <w:r w:rsidRPr="00A51787">
              <w:rPr>
                <w:bCs/>
                <w:sz w:val="16"/>
                <w:szCs w:val="16"/>
              </w:rPr>
              <w:t xml:space="preserve">№ </w:t>
            </w:r>
            <w:r w:rsidRPr="009B03E5">
              <w:rPr>
                <w:bCs/>
                <w:sz w:val="16"/>
                <w:szCs w:val="16"/>
                <w:lang w:val="en-US"/>
              </w:rPr>
              <w:t>2018/1999</w:t>
            </w:r>
          </w:p>
        </w:tc>
        <w:tc>
          <w:tcPr>
            <w:tcW w:w="971" w:type="dxa"/>
            <w:shd w:val="clear" w:color="auto" w:fill="auto"/>
            <w:vAlign w:val="center"/>
          </w:tcPr>
          <w:p w14:paraId="7809D895" w14:textId="77777777" w:rsidR="00B67E36" w:rsidRPr="00BE3018" w:rsidRDefault="00B67E36" w:rsidP="00B67E36">
            <w:pPr>
              <w:rPr>
                <w:sz w:val="16"/>
                <w:szCs w:val="16"/>
              </w:rPr>
            </w:pPr>
            <w:r w:rsidRPr="00BE3018">
              <w:rPr>
                <w:sz w:val="16"/>
                <w:szCs w:val="16"/>
              </w:rPr>
              <w:t>брой</w:t>
            </w:r>
          </w:p>
        </w:tc>
        <w:tc>
          <w:tcPr>
            <w:tcW w:w="992" w:type="dxa"/>
            <w:shd w:val="clear" w:color="auto" w:fill="auto"/>
            <w:vAlign w:val="center"/>
          </w:tcPr>
          <w:p w14:paraId="2CC6C849" w14:textId="31CAAD49" w:rsidR="00B67E36" w:rsidRPr="003F0A0A" w:rsidRDefault="00B67E36" w:rsidP="00B67E36">
            <w:pPr>
              <w:jc w:val="center"/>
              <w:rPr>
                <w:sz w:val="16"/>
                <w:szCs w:val="16"/>
              </w:rPr>
            </w:pPr>
            <w:r>
              <w:rPr>
                <w:sz w:val="16"/>
                <w:szCs w:val="16"/>
              </w:rPr>
              <w:t>8</w:t>
            </w:r>
          </w:p>
        </w:tc>
        <w:tc>
          <w:tcPr>
            <w:tcW w:w="1134" w:type="dxa"/>
            <w:shd w:val="clear" w:color="auto" w:fill="auto"/>
            <w:vAlign w:val="center"/>
          </w:tcPr>
          <w:p w14:paraId="60FE719C" w14:textId="06FD560D" w:rsidR="00B67E36" w:rsidRPr="00BE3018" w:rsidRDefault="00B67E36" w:rsidP="00B67E36">
            <w:pPr>
              <w:jc w:val="center"/>
              <w:rPr>
                <w:sz w:val="16"/>
                <w:szCs w:val="16"/>
              </w:rPr>
            </w:pPr>
            <w:r>
              <w:rPr>
                <w:sz w:val="16"/>
                <w:szCs w:val="16"/>
              </w:rPr>
              <w:t>8</w:t>
            </w:r>
          </w:p>
        </w:tc>
      </w:tr>
      <w:tr w:rsidR="00B67E36" w:rsidRPr="00BE3018" w14:paraId="4C96518E" w14:textId="77777777" w:rsidTr="00977916">
        <w:trPr>
          <w:trHeight w:val="255"/>
        </w:trPr>
        <w:tc>
          <w:tcPr>
            <w:tcW w:w="6557" w:type="dxa"/>
            <w:shd w:val="clear" w:color="auto" w:fill="auto"/>
            <w:vAlign w:val="center"/>
          </w:tcPr>
          <w:p w14:paraId="27EE2034" w14:textId="77777777" w:rsidR="00B67E36" w:rsidRPr="00BE3018" w:rsidRDefault="00B67E36" w:rsidP="00B67E36">
            <w:pPr>
              <w:rPr>
                <w:bCs/>
                <w:sz w:val="16"/>
                <w:szCs w:val="16"/>
              </w:rPr>
            </w:pPr>
            <w:r>
              <w:rPr>
                <w:bCs/>
                <w:sz w:val="16"/>
                <w:szCs w:val="16"/>
              </w:rPr>
              <w:t>5</w:t>
            </w:r>
            <w:r w:rsidRPr="00BE3018">
              <w:rPr>
                <w:bCs/>
                <w:sz w:val="16"/>
                <w:szCs w:val="16"/>
              </w:rPr>
              <w:t xml:space="preserve">. Изготвяне на </w:t>
            </w:r>
            <w:r>
              <w:rPr>
                <w:bCs/>
                <w:sz w:val="16"/>
                <w:szCs w:val="16"/>
              </w:rPr>
              <w:t>д</w:t>
            </w:r>
            <w:r w:rsidRPr="00BE3018">
              <w:rPr>
                <w:bCs/>
                <w:sz w:val="16"/>
                <w:szCs w:val="16"/>
              </w:rPr>
              <w:t>вугодишни докладвания съгласно Решение № 2/CP.17 и Решение № 19/CP.18 на Конференцията на страните по РКООНИК</w:t>
            </w:r>
          </w:p>
        </w:tc>
        <w:tc>
          <w:tcPr>
            <w:tcW w:w="971" w:type="dxa"/>
            <w:shd w:val="clear" w:color="auto" w:fill="auto"/>
            <w:vAlign w:val="center"/>
          </w:tcPr>
          <w:p w14:paraId="7556355E" w14:textId="77777777" w:rsidR="00B67E36" w:rsidRPr="00BE3018" w:rsidRDefault="00B67E36" w:rsidP="00B67E36">
            <w:pPr>
              <w:rPr>
                <w:sz w:val="16"/>
                <w:szCs w:val="16"/>
              </w:rPr>
            </w:pPr>
            <w:r w:rsidRPr="00BE3018">
              <w:rPr>
                <w:sz w:val="16"/>
                <w:szCs w:val="16"/>
              </w:rPr>
              <w:t>брой</w:t>
            </w:r>
          </w:p>
        </w:tc>
        <w:tc>
          <w:tcPr>
            <w:tcW w:w="992" w:type="dxa"/>
            <w:shd w:val="clear" w:color="auto" w:fill="auto"/>
            <w:vAlign w:val="center"/>
          </w:tcPr>
          <w:p w14:paraId="074A461F" w14:textId="5E60DDEA" w:rsidR="00B67E36" w:rsidRPr="00BE3018" w:rsidRDefault="00B67E36" w:rsidP="00B67E36">
            <w:pPr>
              <w:jc w:val="center"/>
              <w:rPr>
                <w:sz w:val="16"/>
                <w:szCs w:val="16"/>
              </w:rPr>
            </w:pPr>
            <w:r>
              <w:rPr>
                <w:sz w:val="16"/>
                <w:szCs w:val="16"/>
              </w:rPr>
              <w:t>0</w:t>
            </w:r>
          </w:p>
        </w:tc>
        <w:tc>
          <w:tcPr>
            <w:tcW w:w="1134" w:type="dxa"/>
            <w:vAlign w:val="center"/>
          </w:tcPr>
          <w:p w14:paraId="4770C730" w14:textId="3299DBCB" w:rsidR="00B67E36" w:rsidRPr="00BE3018" w:rsidRDefault="00B67E36" w:rsidP="00B67E36">
            <w:pPr>
              <w:jc w:val="center"/>
              <w:rPr>
                <w:sz w:val="16"/>
                <w:szCs w:val="16"/>
              </w:rPr>
            </w:pPr>
            <w:r>
              <w:rPr>
                <w:sz w:val="16"/>
                <w:szCs w:val="16"/>
              </w:rPr>
              <w:t>0</w:t>
            </w:r>
          </w:p>
        </w:tc>
      </w:tr>
      <w:tr w:rsidR="00B67E36" w:rsidRPr="00BE3018" w14:paraId="72550C12" w14:textId="77777777" w:rsidTr="00977916">
        <w:trPr>
          <w:trHeight w:val="255"/>
        </w:trPr>
        <w:tc>
          <w:tcPr>
            <w:tcW w:w="6557" w:type="dxa"/>
            <w:shd w:val="clear" w:color="auto" w:fill="auto"/>
            <w:vAlign w:val="center"/>
          </w:tcPr>
          <w:p w14:paraId="7B0F66AE" w14:textId="71BD6E6A" w:rsidR="00B67E36" w:rsidRDefault="00B67E36" w:rsidP="00B67E36">
            <w:pPr>
              <w:rPr>
                <w:bCs/>
                <w:sz w:val="16"/>
                <w:szCs w:val="16"/>
              </w:rPr>
            </w:pPr>
            <w:r w:rsidRPr="00B67E36">
              <w:rPr>
                <w:bCs/>
                <w:sz w:val="16"/>
                <w:szCs w:val="16"/>
              </w:rPr>
              <w:t>6. Изготвяне на Национално съобщение по изменение на климата съгласно чл. 12 на РКООНИК и чл. 18 на Регламент (ЕС) № 525/2013</w:t>
            </w:r>
          </w:p>
        </w:tc>
        <w:tc>
          <w:tcPr>
            <w:tcW w:w="971" w:type="dxa"/>
            <w:shd w:val="clear" w:color="auto" w:fill="auto"/>
            <w:vAlign w:val="center"/>
          </w:tcPr>
          <w:p w14:paraId="18E311C2" w14:textId="600B9CE4" w:rsidR="00B67E36" w:rsidRPr="00BE3018" w:rsidRDefault="00B67E36" w:rsidP="00B67E36">
            <w:pPr>
              <w:rPr>
                <w:sz w:val="16"/>
                <w:szCs w:val="16"/>
              </w:rPr>
            </w:pPr>
            <w:r w:rsidRPr="00BE3018">
              <w:rPr>
                <w:sz w:val="16"/>
                <w:szCs w:val="16"/>
              </w:rPr>
              <w:t>брой</w:t>
            </w:r>
          </w:p>
        </w:tc>
        <w:tc>
          <w:tcPr>
            <w:tcW w:w="992" w:type="dxa"/>
            <w:shd w:val="clear" w:color="auto" w:fill="auto"/>
            <w:vAlign w:val="center"/>
          </w:tcPr>
          <w:p w14:paraId="5A2CEC5B" w14:textId="3020F7A1" w:rsidR="00B67E36" w:rsidRDefault="00B67E36" w:rsidP="00B67E36">
            <w:pPr>
              <w:jc w:val="center"/>
              <w:rPr>
                <w:sz w:val="16"/>
                <w:szCs w:val="16"/>
              </w:rPr>
            </w:pPr>
            <w:r>
              <w:rPr>
                <w:sz w:val="16"/>
                <w:szCs w:val="16"/>
              </w:rPr>
              <w:t>0</w:t>
            </w:r>
          </w:p>
        </w:tc>
        <w:tc>
          <w:tcPr>
            <w:tcW w:w="1134" w:type="dxa"/>
            <w:vAlign w:val="center"/>
          </w:tcPr>
          <w:p w14:paraId="087457B2" w14:textId="63C14B0A" w:rsidR="00B67E36" w:rsidRPr="00BE3018" w:rsidRDefault="00B67E36" w:rsidP="00B67E36">
            <w:pPr>
              <w:jc w:val="center"/>
              <w:rPr>
                <w:sz w:val="16"/>
                <w:szCs w:val="16"/>
              </w:rPr>
            </w:pPr>
            <w:r>
              <w:rPr>
                <w:sz w:val="16"/>
                <w:szCs w:val="16"/>
              </w:rPr>
              <w:t>0</w:t>
            </w:r>
          </w:p>
        </w:tc>
      </w:tr>
      <w:tr w:rsidR="00B67E36" w:rsidRPr="00BE3018" w14:paraId="05FD81A2" w14:textId="77777777" w:rsidTr="00977916">
        <w:trPr>
          <w:trHeight w:val="355"/>
        </w:trPr>
        <w:tc>
          <w:tcPr>
            <w:tcW w:w="6557" w:type="dxa"/>
            <w:shd w:val="clear" w:color="auto" w:fill="auto"/>
            <w:vAlign w:val="center"/>
          </w:tcPr>
          <w:p w14:paraId="3DC39B9D" w14:textId="70E5FF44" w:rsidR="00B67E36" w:rsidRPr="00BE3018" w:rsidRDefault="00B67E36" w:rsidP="00B67E36">
            <w:pPr>
              <w:rPr>
                <w:bCs/>
                <w:sz w:val="16"/>
                <w:szCs w:val="16"/>
              </w:rPr>
            </w:pPr>
            <w:r>
              <w:rPr>
                <w:bCs/>
                <w:sz w:val="16"/>
                <w:szCs w:val="16"/>
              </w:rPr>
              <w:t>7</w:t>
            </w:r>
            <w:r w:rsidRPr="00BE3018">
              <w:rPr>
                <w:bCs/>
                <w:sz w:val="16"/>
                <w:szCs w:val="16"/>
              </w:rPr>
              <w:t>. Отчет относно финансовата и технологична помощ, предоставена на развиващите се страни за действия по климата</w:t>
            </w:r>
          </w:p>
        </w:tc>
        <w:tc>
          <w:tcPr>
            <w:tcW w:w="971" w:type="dxa"/>
            <w:shd w:val="clear" w:color="auto" w:fill="auto"/>
            <w:vAlign w:val="center"/>
          </w:tcPr>
          <w:p w14:paraId="1435A683" w14:textId="77777777" w:rsidR="00B67E36" w:rsidRPr="00BE3018" w:rsidRDefault="00B67E36" w:rsidP="00B67E36">
            <w:pPr>
              <w:rPr>
                <w:sz w:val="16"/>
                <w:szCs w:val="16"/>
              </w:rPr>
            </w:pPr>
            <w:r w:rsidRPr="00BE3018">
              <w:rPr>
                <w:sz w:val="16"/>
                <w:szCs w:val="16"/>
              </w:rPr>
              <w:t>брой</w:t>
            </w:r>
          </w:p>
        </w:tc>
        <w:tc>
          <w:tcPr>
            <w:tcW w:w="992" w:type="dxa"/>
            <w:shd w:val="clear" w:color="auto" w:fill="auto"/>
            <w:vAlign w:val="center"/>
          </w:tcPr>
          <w:p w14:paraId="6941A636" w14:textId="62CCDA81" w:rsidR="00B67E36" w:rsidRPr="00BE3018" w:rsidRDefault="00B67E36" w:rsidP="00B67E36">
            <w:pPr>
              <w:jc w:val="center"/>
              <w:rPr>
                <w:sz w:val="16"/>
                <w:szCs w:val="16"/>
              </w:rPr>
            </w:pPr>
            <w:r>
              <w:rPr>
                <w:sz w:val="16"/>
                <w:szCs w:val="16"/>
              </w:rPr>
              <w:t>1</w:t>
            </w:r>
          </w:p>
        </w:tc>
        <w:tc>
          <w:tcPr>
            <w:tcW w:w="1134" w:type="dxa"/>
            <w:vAlign w:val="center"/>
          </w:tcPr>
          <w:p w14:paraId="16924F6B" w14:textId="69C662CA" w:rsidR="00B67E36" w:rsidRPr="00BE3018" w:rsidRDefault="00B67E36" w:rsidP="00B67E36">
            <w:pPr>
              <w:jc w:val="center"/>
              <w:rPr>
                <w:sz w:val="16"/>
                <w:szCs w:val="16"/>
              </w:rPr>
            </w:pPr>
            <w:r>
              <w:rPr>
                <w:sz w:val="16"/>
                <w:szCs w:val="16"/>
              </w:rPr>
              <w:t>0</w:t>
            </w:r>
          </w:p>
        </w:tc>
      </w:tr>
    </w:tbl>
    <w:p w14:paraId="6962DB72" w14:textId="77777777" w:rsidR="006C2F67" w:rsidRPr="00B00046" w:rsidRDefault="006C2F67" w:rsidP="006B52FB">
      <w:pPr>
        <w:numPr>
          <w:ilvl w:val="0"/>
          <w:numId w:val="46"/>
        </w:numPr>
        <w:spacing w:before="120"/>
        <w:ind w:left="721" w:hanging="437"/>
        <w:jc w:val="both"/>
        <w:rPr>
          <w:b/>
          <w:color w:val="538135"/>
        </w:rPr>
      </w:pPr>
      <w:r w:rsidRPr="00B00046">
        <w:rPr>
          <w:b/>
          <w:color w:val="538135"/>
        </w:rPr>
        <w:t>Източници на информация</w:t>
      </w:r>
      <w:r>
        <w:rPr>
          <w:b/>
          <w:color w:val="538135"/>
        </w:rPr>
        <w:t>та</w:t>
      </w:r>
      <w:r w:rsidRPr="00B00046">
        <w:rPr>
          <w:b/>
          <w:color w:val="538135"/>
        </w:rPr>
        <w:t xml:space="preserve"> за данните по показателите за изпълнение</w:t>
      </w:r>
    </w:p>
    <w:p w14:paraId="10899C14" w14:textId="140AACD5" w:rsidR="006C2F67" w:rsidRDefault="006A5938" w:rsidP="006C2F67">
      <w:pPr>
        <w:spacing w:before="120"/>
        <w:jc w:val="both"/>
      </w:pPr>
      <w:r>
        <w:t>Източници на информацията са</w:t>
      </w:r>
      <w:r w:rsidR="006C2F67">
        <w:t>:</w:t>
      </w:r>
    </w:p>
    <w:p w14:paraId="0A3561D1" w14:textId="77777777" w:rsidR="006C2F67" w:rsidRDefault="006C2F67" w:rsidP="00173655">
      <w:pPr>
        <w:numPr>
          <w:ilvl w:val="0"/>
          <w:numId w:val="12"/>
        </w:numPr>
        <w:tabs>
          <w:tab w:val="left" w:pos="426"/>
        </w:tabs>
        <w:spacing w:before="120"/>
        <w:ind w:left="426" w:hanging="284"/>
        <w:jc w:val="both"/>
      </w:pPr>
      <w:r>
        <w:t>задължителните периодични докладвания на Република България до Секретариата на РКООНИК чрез Национални съобщения съгласно чл. 12 от РКООНИК и двугодишни докладвания съгласно Решение № 2/CP.17 и Решение № 19/CP.18 на Конференцията на страните по РКООНИК;</w:t>
      </w:r>
    </w:p>
    <w:p w14:paraId="3CF64B65" w14:textId="77777777" w:rsidR="006C2F67" w:rsidRDefault="006C2F67" w:rsidP="00173655">
      <w:pPr>
        <w:numPr>
          <w:ilvl w:val="0"/>
          <w:numId w:val="12"/>
        </w:numPr>
        <w:tabs>
          <w:tab w:val="left" w:pos="426"/>
        </w:tabs>
        <w:ind w:left="426" w:hanging="284"/>
        <w:jc w:val="both"/>
      </w:pPr>
      <w:r>
        <w:t>задължителното ежегодно докладване до Секретариата на РКООНИК чрез Националната инвентаризация на емисиите на парникови газове по РКООНИК и по Протокола от Киото;</w:t>
      </w:r>
    </w:p>
    <w:p w14:paraId="4FB72B92" w14:textId="3A05CDA3" w:rsidR="006C2F67" w:rsidRPr="000E153F" w:rsidRDefault="006C2F67" w:rsidP="00173655">
      <w:pPr>
        <w:numPr>
          <w:ilvl w:val="0"/>
          <w:numId w:val="12"/>
        </w:numPr>
        <w:tabs>
          <w:tab w:val="left" w:pos="426"/>
        </w:tabs>
        <w:ind w:left="426" w:hanging="284"/>
        <w:jc w:val="both"/>
      </w:pPr>
      <w:r>
        <w:t>задължителните национални докладвания</w:t>
      </w:r>
      <w:r w:rsidR="004B0F43">
        <w:t xml:space="preserve"> до ЕК</w:t>
      </w:r>
      <w:r>
        <w:t>.</w:t>
      </w:r>
    </w:p>
    <w:p w14:paraId="410F5DA0" w14:textId="77777777" w:rsidR="006C2F67" w:rsidRPr="00B00046" w:rsidRDefault="006C2F67" w:rsidP="006C2F67">
      <w:pPr>
        <w:autoSpaceDE w:val="0"/>
        <w:autoSpaceDN w:val="0"/>
        <w:adjustRightInd w:val="0"/>
        <w:spacing w:before="120"/>
        <w:jc w:val="both"/>
        <w:rPr>
          <w:b/>
          <w:color w:val="00B050"/>
        </w:rPr>
      </w:pPr>
      <w:r w:rsidRPr="00B00046">
        <w:rPr>
          <w:b/>
          <w:color w:val="00B050"/>
        </w:rPr>
        <w:t>д) Описание на факторите и причините, оказали въздействие върху непостигането на планираните/заявените целеви стойности</w:t>
      </w:r>
    </w:p>
    <w:p w14:paraId="058797F3" w14:textId="7F45B138" w:rsidR="006C2F67" w:rsidRDefault="001D7BEE" w:rsidP="006C2F67">
      <w:pPr>
        <w:spacing w:before="120"/>
        <w:jc w:val="both"/>
      </w:pPr>
      <w:r w:rsidRPr="001D7BEE">
        <w:t>През отчетния период не се наблюдават проблеми, свързани с изпълнението на заложените целеви стойности по програмата.</w:t>
      </w:r>
      <w:r w:rsidR="006C2F67" w:rsidRPr="00BE3018">
        <w:t xml:space="preserve"> </w:t>
      </w:r>
    </w:p>
    <w:p w14:paraId="3DDCEA11" w14:textId="6385684A" w:rsidR="006C2F67" w:rsidRDefault="006C2F67" w:rsidP="006C2F67">
      <w:pPr>
        <w:autoSpaceDE w:val="0"/>
        <w:autoSpaceDN w:val="0"/>
        <w:adjustRightInd w:val="0"/>
        <w:spacing w:before="120"/>
        <w:jc w:val="both"/>
        <w:rPr>
          <w:b/>
          <w:color w:val="00B050"/>
        </w:rPr>
      </w:pPr>
      <w:r w:rsidRPr="00D81BFE">
        <w:rPr>
          <w:b/>
          <w:color w:val="00B050"/>
        </w:rPr>
        <w:t xml:space="preserve">е) Отчет на разходите по бюджетната програма с разпределение по ведомствени и администрирани разходи </w:t>
      </w:r>
    </w:p>
    <w:p w14:paraId="0FFED067" w14:textId="77777777" w:rsidR="001D6B3A" w:rsidRDefault="001D6B3A" w:rsidP="006C2F67">
      <w:pPr>
        <w:autoSpaceDE w:val="0"/>
        <w:autoSpaceDN w:val="0"/>
        <w:adjustRightInd w:val="0"/>
        <w:spacing w:before="120"/>
        <w:jc w:val="both"/>
        <w:rPr>
          <w:b/>
          <w:color w:val="00B050"/>
          <w:lang w:val="en-US"/>
        </w:rPr>
      </w:pPr>
    </w:p>
    <w:tbl>
      <w:tblPr>
        <w:tblW w:w="9816" w:type="dxa"/>
        <w:tblInd w:w="70" w:type="dxa"/>
        <w:tblCellMar>
          <w:left w:w="70" w:type="dxa"/>
          <w:right w:w="70" w:type="dxa"/>
        </w:tblCellMar>
        <w:tblLook w:val="04A0" w:firstRow="1" w:lastRow="0" w:firstColumn="1" w:lastColumn="0" w:noHBand="0" w:noVBand="1"/>
      </w:tblPr>
      <w:tblGrid>
        <w:gridCol w:w="405"/>
        <w:gridCol w:w="5577"/>
        <w:gridCol w:w="1277"/>
        <w:gridCol w:w="1277"/>
        <w:gridCol w:w="1280"/>
      </w:tblGrid>
      <w:tr w:rsidR="000274BA" w:rsidRPr="00741787" w14:paraId="5F58B5B4" w14:textId="77777777" w:rsidTr="000274BA">
        <w:trPr>
          <w:trHeight w:val="342"/>
        </w:trPr>
        <w:tc>
          <w:tcPr>
            <w:tcW w:w="9816" w:type="dxa"/>
            <w:gridSpan w:val="5"/>
            <w:tcBorders>
              <w:top w:val="nil"/>
              <w:left w:val="nil"/>
              <w:bottom w:val="single" w:sz="8" w:space="0" w:color="auto"/>
              <w:right w:val="nil"/>
            </w:tcBorders>
            <w:shd w:val="clear" w:color="auto" w:fill="auto"/>
            <w:noWrap/>
            <w:vAlign w:val="center"/>
            <w:hideMark/>
          </w:tcPr>
          <w:p w14:paraId="4DFF89DD" w14:textId="77777777" w:rsidR="000274BA" w:rsidRPr="00741787" w:rsidRDefault="000274BA">
            <w:pPr>
              <w:rPr>
                <w:b/>
                <w:bCs/>
                <w:color w:val="000000"/>
                <w:sz w:val="20"/>
                <w:szCs w:val="20"/>
              </w:rPr>
            </w:pPr>
            <w:r w:rsidRPr="00741787">
              <w:rPr>
                <w:b/>
                <w:bCs/>
                <w:color w:val="000000"/>
                <w:sz w:val="20"/>
                <w:szCs w:val="20"/>
              </w:rPr>
              <w:t>Приложение № 7</w:t>
            </w:r>
            <w:r w:rsidRPr="00741787">
              <w:rPr>
                <w:color w:val="000000"/>
                <w:sz w:val="20"/>
                <w:szCs w:val="20"/>
              </w:rPr>
              <w:t xml:space="preserve"> – Отчет на разходите по бюджетните програми</w:t>
            </w:r>
          </w:p>
        </w:tc>
      </w:tr>
      <w:tr w:rsidR="000274BA" w:rsidRPr="00741787" w14:paraId="3DC13114" w14:textId="77777777" w:rsidTr="00E860E8">
        <w:trPr>
          <w:trHeight w:val="435"/>
        </w:trPr>
        <w:tc>
          <w:tcPr>
            <w:tcW w:w="405" w:type="dxa"/>
            <w:vMerge w:val="restart"/>
            <w:tcBorders>
              <w:top w:val="nil"/>
              <w:left w:val="single" w:sz="8" w:space="0" w:color="auto"/>
              <w:bottom w:val="single" w:sz="8" w:space="0" w:color="000000"/>
              <w:right w:val="single" w:sz="8" w:space="0" w:color="auto"/>
            </w:tcBorders>
            <w:shd w:val="clear" w:color="000000" w:fill="FCD5B4"/>
            <w:noWrap/>
            <w:vAlign w:val="center"/>
            <w:hideMark/>
          </w:tcPr>
          <w:p w14:paraId="693FB319" w14:textId="77777777" w:rsidR="000274BA" w:rsidRPr="00741787" w:rsidRDefault="000274BA">
            <w:pPr>
              <w:jc w:val="center"/>
              <w:rPr>
                <w:b/>
                <w:bCs/>
                <w:color w:val="000000"/>
                <w:sz w:val="16"/>
                <w:szCs w:val="16"/>
              </w:rPr>
            </w:pPr>
            <w:r w:rsidRPr="00741787">
              <w:rPr>
                <w:b/>
                <w:bCs/>
                <w:color w:val="000000"/>
                <w:sz w:val="16"/>
                <w:szCs w:val="16"/>
              </w:rPr>
              <w:t>№</w:t>
            </w:r>
          </w:p>
        </w:tc>
        <w:tc>
          <w:tcPr>
            <w:tcW w:w="5577" w:type="dxa"/>
            <w:tcBorders>
              <w:top w:val="nil"/>
              <w:left w:val="nil"/>
              <w:bottom w:val="nil"/>
              <w:right w:val="single" w:sz="8" w:space="0" w:color="auto"/>
            </w:tcBorders>
            <w:shd w:val="clear" w:color="000000" w:fill="FCD5B4"/>
            <w:vAlign w:val="center"/>
            <w:hideMark/>
          </w:tcPr>
          <w:p w14:paraId="4BC6B7D3" w14:textId="77777777" w:rsidR="000274BA" w:rsidRPr="00741787" w:rsidRDefault="000274BA">
            <w:pPr>
              <w:jc w:val="center"/>
              <w:rPr>
                <w:b/>
                <w:bCs/>
                <w:color w:val="000000"/>
                <w:sz w:val="16"/>
                <w:szCs w:val="16"/>
              </w:rPr>
            </w:pPr>
            <w:r w:rsidRPr="00741787">
              <w:rPr>
                <w:b/>
                <w:bCs/>
                <w:color w:val="000000"/>
                <w:sz w:val="16"/>
                <w:szCs w:val="16"/>
              </w:rPr>
              <w:t>1900.01.07 Бюджетна програма “Управление на дейностите по изменение на климата”</w:t>
            </w:r>
          </w:p>
        </w:tc>
        <w:tc>
          <w:tcPr>
            <w:tcW w:w="1277"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2186E927" w14:textId="77777777" w:rsidR="000274BA" w:rsidRPr="00741787" w:rsidRDefault="000274BA">
            <w:pPr>
              <w:jc w:val="center"/>
              <w:rPr>
                <w:b/>
                <w:bCs/>
                <w:color w:val="000000"/>
                <w:sz w:val="16"/>
                <w:szCs w:val="16"/>
              </w:rPr>
            </w:pPr>
            <w:r w:rsidRPr="00741787">
              <w:rPr>
                <w:b/>
                <w:bCs/>
                <w:color w:val="000000"/>
                <w:sz w:val="16"/>
                <w:szCs w:val="16"/>
              </w:rPr>
              <w:t>Закон</w:t>
            </w:r>
          </w:p>
        </w:tc>
        <w:tc>
          <w:tcPr>
            <w:tcW w:w="1277"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4FAB4C4B" w14:textId="77777777" w:rsidR="000274BA" w:rsidRPr="00741787" w:rsidRDefault="000274BA">
            <w:pPr>
              <w:jc w:val="center"/>
              <w:rPr>
                <w:b/>
                <w:bCs/>
                <w:color w:val="000000"/>
                <w:sz w:val="16"/>
                <w:szCs w:val="16"/>
              </w:rPr>
            </w:pPr>
            <w:r w:rsidRPr="00741787">
              <w:rPr>
                <w:b/>
                <w:bCs/>
                <w:color w:val="000000"/>
                <w:sz w:val="16"/>
                <w:szCs w:val="16"/>
              </w:rPr>
              <w:t>Уточнен план</w:t>
            </w:r>
          </w:p>
        </w:tc>
        <w:tc>
          <w:tcPr>
            <w:tcW w:w="1280"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799AABE4" w14:textId="77777777" w:rsidR="000274BA" w:rsidRPr="00741787" w:rsidRDefault="000274BA">
            <w:pPr>
              <w:jc w:val="center"/>
              <w:rPr>
                <w:b/>
                <w:bCs/>
                <w:color w:val="000000"/>
                <w:sz w:val="16"/>
                <w:szCs w:val="16"/>
              </w:rPr>
            </w:pPr>
            <w:r w:rsidRPr="00741787">
              <w:rPr>
                <w:b/>
                <w:bCs/>
                <w:color w:val="000000"/>
                <w:sz w:val="16"/>
                <w:szCs w:val="16"/>
              </w:rPr>
              <w:t>Отчет</w:t>
            </w:r>
          </w:p>
        </w:tc>
      </w:tr>
      <w:tr w:rsidR="000274BA" w:rsidRPr="00741787" w14:paraId="7B16BF4B" w14:textId="77777777" w:rsidTr="00E860E8">
        <w:trPr>
          <w:trHeight w:val="342"/>
        </w:trPr>
        <w:tc>
          <w:tcPr>
            <w:tcW w:w="405" w:type="dxa"/>
            <w:vMerge/>
            <w:tcBorders>
              <w:top w:val="nil"/>
              <w:left w:val="single" w:sz="8" w:space="0" w:color="auto"/>
              <w:bottom w:val="single" w:sz="8" w:space="0" w:color="000000"/>
              <w:right w:val="single" w:sz="8" w:space="0" w:color="auto"/>
            </w:tcBorders>
            <w:vAlign w:val="center"/>
            <w:hideMark/>
          </w:tcPr>
          <w:p w14:paraId="3784B1CB" w14:textId="77777777" w:rsidR="000274BA" w:rsidRPr="00741787" w:rsidRDefault="000274BA">
            <w:pPr>
              <w:rPr>
                <w:b/>
                <w:bCs/>
                <w:color w:val="000000"/>
                <w:sz w:val="16"/>
                <w:szCs w:val="16"/>
              </w:rPr>
            </w:pPr>
          </w:p>
        </w:tc>
        <w:tc>
          <w:tcPr>
            <w:tcW w:w="5577" w:type="dxa"/>
            <w:tcBorders>
              <w:top w:val="nil"/>
              <w:left w:val="nil"/>
              <w:bottom w:val="single" w:sz="8" w:space="0" w:color="auto"/>
              <w:right w:val="single" w:sz="8" w:space="0" w:color="auto"/>
            </w:tcBorders>
            <w:shd w:val="clear" w:color="000000" w:fill="FCD5B4"/>
            <w:noWrap/>
            <w:vAlign w:val="center"/>
            <w:hideMark/>
          </w:tcPr>
          <w:p w14:paraId="78A5974D" w14:textId="77777777" w:rsidR="000274BA" w:rsidRPr="00741787" w:rsidRDefault="000274BA">
            <w:pPr>
              <w:jc w:val="center"/>
              <w:rPr>
                <w:b/>
                <w:bCs/>
                <w:color w:val="000000"/>
                <w:sz w:val="16"/>
                <w:szCs w:val="16"/>
              </w:rPr>
            </w:pPr>
            <w:r w:rsidRPr="00741787">
              <w:rPr>
                <w:b/>
                <w:bCs/>
                <w:color w:val="000000"/>
                <w:sz w:val="16"/>
                <w:szCs w:val="16"/>
              </w:rPr>
              <w:t>(в лева)</w:t>
            </w:r>
          </w:p>
        </w:tc>
        <w:tc>
          <w:tcPr>
            <w:tcW w:w="1277" w:type="dxa"/>
            <w:vMerge/>
            <w:tcBorders>
              <w:top w:val="nil"/>
              <w:left w:val="single" w:sz="8" w:space="0" w:color="auto"/>
              <w:bottom w:val="single" w:sz="8" w:space="0" w:color="000000"/>
              <w:right w:val="single" w:sz="8" w:space="0" w:color="auto"/>
            </w:tcBorders>
            <w:vAlign w:val="center"/>
            <w:hideMark/>
          </w:tcPr>
          <w:p w14:paraId="03AA6E05" w14:textId="77777777" w:rsidR="000274BA" w:rsidRPr="00741787" w:rsidRDefault="000274BA">
            <w:pPr>
              <w:rPr>
                <w:b/>
                <w:bCs/>
                <w:color w:val="000000"/>
                <w:sz w:val="16"/>
                <w:szCs w:val="16"/>
              </w:rPr>
            </w:pPr>
          </w:p>
        </w:tc>
        <w:tc>
          <w:tcPr>
            <w:tcW w:w="1277" w:type="dxa"/>
            <w:vMerge/>
            <w:tcBorders>
              <w:top w:val="nil"/>
              <w:left w:val="single" w:sz="8" w:space="0" w:color="auto"/>
              <w:bottom w:val="single" w:sz="8" w:space="0" w:color="000000"/>
              <w:right w:val="single" w:sz="8" w:space="0" w:color="auto"/>
            </w:tcBorders>
            <w:vAlign w:val="center"/>
            <w:hideMark/>
          </w:tcPr>
          <w:p w14:paraId="3C4B71D6" w14:textId="77777777" w:rsidR="000274BA" w:rsidRPr="00741787" w:rsidRDefault="000274BA">
            <w:pPr>
              <w:rPr>
                <w:b/>
                <w:bCs/>
                <w:color w:val="000000"/>
                <w:sz w:val="16"/>
                <w:szCs w:val="16"/>
              </w:rPr>
            </w:pPr>
          </w:p>
        </w:tc>
        <w:tc>
          <w:tcPr>
            <w:tcW w:w="1280" w:type="dxa"/>
            <w:vMerge/>
            <w:tcBorders>
              <w:top w:val="nil"/>
              <w:left w:val="single" w:sz="8" w:space="0" w:color="auto"/>
              <w:bottom w:val="single" w:sz="8" w:space="0" w:color="000000"/>
              <w:right w:val="single" w:sz="8" w:space="0" w:color="auto"/>
            </w:tcBorders>
            <w:vAlign w:val="center"/>
            <w:hideMark/>
          </w:tcPr>
          <w:p w14:paraId="355AE52D" w14:textId="77777777" w:rsidR="000274BA" w:rsidRPr="00741787" w:rsidRDefault="000274BA">
            <w:pPr>
              <w:rPr>
                <w:b/>
                <w:bCs/>
                <w:color w:val="000000"/>
                <w:sz w:val="16"/>
                <w:szCs w:val="16"/>
              </w:rPr>
            </w:pPr>
          </w:p>
        </w:tc>
      </w:tr>
      <w:tr w:rsidR="00E860E8" w:rsidRPr="00741787" w14:paraId="6D8F1C36" w14:textId="77777777" w:rsidTr="00E860E8">
        <w:trPr>
          <w:trHeight w:val="342"/>
        </w:trPr>
        <w:tc>
          <w:tcPr>
            <w:tcW w:w="405" w:type="dxa"/>
            <w:tcBorders>
              <w:top w:val="nil"/>
              <w:left w:val="single" w:sz="8" w:space="0" w:color="auto"/>
              <w:bottom w:val="single" w:sz="8" w:space="0" w:color="auto"/>
              <w:right w:val="single" w:sz="8" w:space="0" w:color="auto"/>
            </w:tcBorders>
            <w:shd w:val="clear" w:color="000000" w:fill="FCD5B4"/>
            <w:noWrap/>
            <w:vAlign w:val="center"/>
            <w:hideMark/>
          </w:tcPr>
          <w:p w14:paraId="32B5992E" w14:textId="77777777" w:rsidR="00E860E8" w:rsidRPr="00741787" w:rsidRDefault="00E860E8" w:rsidP="00E860E8">
            <w:pPr>
              <w:jc w:val="both"/>
              <w:rPr>
                <w:b/>
                <w:bCs/>
                <w:color w:val="000000"/>
                <w:sz w:val="16"/>
                <w:szCs w:val="16"/>
              </w:rPr>
            </w:pPr>
            <w:r w:rsidRPr="00741787">
              <w:rPr>
                <w:b/>
                <w:bCs/>
                <w:color w:val="000000"/>
                <w:sz w:val="16"/>
                <w:szCs w:val="16"/>
              </w:rPr>
              <w:t>І.</w:t>
            </w:r>
          </w:p>
        </w:tc>
        <w:tc>
          <w:tcPr>
            <w:tcW w:w="5577" w:type="dxa"/>
            <w:tcBorders>
              <w:top w:val="nil"/>
              <w:left w:val="nil"/>
              <w:bottom w:val="single" w:sz="8" w:space="0" w:color="auto"/>
              <w:right w:val="single" w:sz="8" w:space="0" w:color="auto"/>
            </w:tcBorders>
            <w:shd w:val="clear" w:color="000000" w:fill="FCD5B4"/>
            <w:noWrap/>
            <w:vAlign w:val="center"/>
            <w:hideMark/>
          </w:tcPr>
          <w:p w14:paraId="7BC25A24" w14:textId="77777777" w:rsidR="00E860E8" w:rsidRPr="00741787" w:rsidRDefault="00E860E8" w:rsidP="00E860E8">
            <w:pPr>
              <w:rPr>
                <w:b/>
                <w:bCs/>
                <w:color w:val="000000"/>
                <w:sz w:val="16"/>
                <w:szCs w:val="16"/>
              </w:rPr>
            </w:pPr>
            <w:r w:rsidRPr="00741787">
              <w:rPr>
                <w:b/>
                <w:bCs/>
                <w:color w:val="000000"/>
                <w:sz w:val="16"/>
                <w:szCs w:val="16"/>
              </w:rPr>
              <w:t>Общо ведомствени разходи:</w:t>
            </w:r>
          </w:p>
        </w:tc>
        <w:tc>
          <w:tcPr>
            <w:tcW w:w="1277" w:type="dxa"/>
            <w:tcBorders>
              <w:top w:val="nil"/>
              <w:left w:val="nil"/>
              <w:bottom w:val="single" w:sz="8" w:space="0" w:color="auto"/>
              <w:right w:val="single" w:sz="8" w:space="0" w:color="auto"/>
            </w:tcBorders>
            <w:shd w:val="clear" w:color="000000" w:fill="FCD5B4"/>
            <w:noWrap/>
            <w:hideMark/>
          </w:tcPr>
          <w:p w14:paraId="6A090E83" w14:textId="12119F9A" w:rsidR="00E860E8" w:rsidRPr="00741787" w:rsidRDefault="00E860E8" w:rsidP="00E860E8">
            <w:pPr>
              <w:jc w:val="right"/>
              <w:rPr>
                <w:b/>
                <w:bCs/>
                <w:color w:val="000000"/>
                <w:sz w:val="16"/>
                <w:szCs w:val="16"/>
              </w:rPr>
            </w:pPr>
            <w:r w:rsidRPr="00741787">
              <w:rPr>
                <w:b/>
                <w:sz w:val="16"/>
                <w:szCs w:val="16"/>
              </w:rPr>
              <w:t>2 778 200</w:t>
            </w:r>
          </w:p>
        </w:tc>
        <w:tc>
          <w:tcPr>
            <w:tcW w:w="1277" w:type="dxa"/>
            <w:tcBorders>
              <w:top w:val="nil"/>
              <w:left w:val="nil"/>
              <w:bottom w:val="single" w:sz="8" w:space="0" w:color="auto"/>
              <w:right w:val="single" w:sz="8" w:space="0" w:color="auto"/>
            </w:tcBorders>
            <w:shd w:val="clear" w:color="000000" w:fill="FCD5B4"/>
            <w:noWrap/>
            <w:hideMark/>
          </w:tcPr>
          <w:p w14:paraId="787EA61B" w14:textId="1A8E7B05" w:rsidR="00E860E8" w:rsidRPr="00741787" w:rsidRDefault="00E860E8" w:rsidP="00E860E8">
            <w:pPr>
              <w:jc w:val="right"/>
              <w:rPr>
                <w:b/>
                <w:bCs/>
                <w:color w:val="000000"/>
                <w:sz w:val="16"/>
                <w:szCs w:val="16"/>
              </w:rPr>
            </w:pPr>
            <w:r w:rsidRPr="00741787">
              <w:rPr>
                <w:b/>
                <w:sz w:val="16"/>
                <w:szCs w:val="16"/>
              </w:rPr>
              <w:t>2 778 200</w:t>
            </w:r>
          </w:p>
        </w:tc>
        <w:tc>
          <w:tcPr>
            <w:tcW w:w="1280" w:type="dxa"/>
            <w:tcBorders>
              <w:top w:val="nil"/>
              <w:left w:val="nil"/>
              <w:bottom w:val="single" w:sz="8" w:space="0" w:color="auto"/>
              <w:right w:val="single" w:sz="8" w:space="0" w:color="auto"/>
            </w:tcBorders>
            <w:shd w:val="clear" w:color="000000" w:fill="FCD5B4"/>
            <w:noWrap/>
            <w:hideMark/>
          </w:tcPr>
          <w:p w14:paraId="2DB756F1" w14:textId="403B6C14" w:rsidR="00E860E8" w:rsidRPr="00741787" w:rsidRDefault="00E860E8" w:rsidP="00E860E8">
            <w:pPr>
              <w:jc w:val="right"/>
              <w:rPr>
                <w:b/>
                <w:bCs/>
                <w:color w:val="000000"/>
                <w:sz w:val="16"/>
                <w:szCs w:val="16"/>
              </w:rPr>
            </w:pPr>
            <w:r w:rsidRPr="00741787">
              <w:rPr>
                <w:b/>
                <w:sz w:val="16"/>
                <w:szCs w:val="16"/>
              </w:rPr>
              <w:t>643 096</w:t>
            </w:r>
          </w:p>
        </w:tc>
      </w:tr>
      <w:tr w:rsidR="00E860E8" w:rsidRPr="00741787" w14:paraId="2929F9DA" w14:textId="77777777" w:rsidTr="00E860E8">
        <w:trPr>
          <w:trHeight w:val="342"/>
        </w:trPr>
        <w:tc>
          <w:tcPr>
            <w:tcW w:w="405" w:type="dxa"/>
            <w:tcBorders>
              <w:top w:val="nil"/>
              <w:left w:val="single" w:sz="8" w:space="0" w:color="auto"/>
              <w:bottom w:val="single" w:sz="8" w:space="0" w:color="auto"/>
              <w:right w:val="single" w:sz="8" w:space="0" w:color="auto"/>
            </w:tcBorders>
            <w:shd w:val="clear" w:color="auto" w:fill="auto"/>
            <w:noWrap/>
            <w:vAlign w:val="center"/>
            <w:hideMark/>
          </w:tcPr>
          <w:p w14:paraId="263A3A75" w14:textId="77777777" w:rsidR="00E860E8" w:rsidRPr="00741787" w:rsidRDefault="00E860E8" w:rsidP="00E860E8">
            <w:pPr>
              <w:jc w:val="both"/>
              <w:rPr>
                <w:color w:val="000000"/>
                <w:sz w:val="16"/>
                <w:szCs w:val="16"/>
              </w:rPr>
            </w:pPr>
            <w:r w:rsidRPr="00741787">
              <w:rPr>
                <w:color w:val="000000"/>
                <w:sz w:val="16"/>
                <w:szCs w:val="16"/>
              </w:rPr>
              <w:t> </w:t>
            </w:r>
          </w:p>
        </w:tc>
        <w:tc>
          <w:tcPr>
            <w:tcW w:w="5577" w:type="dxa"/>
            <w:tcBorders>
              <w:top w:val="nil"/>
              <w:left w:val="nil"/>
              <w:bottom w:val="single" w:sz="8" w:space="0" w:color="auto"/>
              <w:right w:val="single" w:sz="8" w:space="0" w:color="auto"/>
            </w:tcBorders>
            <w:shd w:val="clear" w:color="auto" w:fill="auto"/>
            <w:noWrap/>
            <w:vAlign w:val="center"/>
            <w:hideMark/>
          </w:tcPr>
          <w:p w14:paraId="22E15147" w14:textId="77777777" w:rsidR="00E860E8" w:rsidRPr="00741787" w:rsidRDefault="00E860E8" w:rsidP="00E860E8">
            <w:pPr>
              <w:rPr>
                <w:color w:val="000000"/>
                <w:sz w:val="16"/>
                <w:szCs w:val="16"/>
              </w:rPr>
            </w:pPr>
            <w:r w:rsidRPr="00741787">
              <w:rPr>
                <w:color w:val="000000"/>
                <w:sz w:val="16"/>
                <w:szCs w:val="16"/>
              </w:rPr>
              <w:t xml:space="preserve">   Персонал</w:t>
            </w:r>
          </w:p>
        </w:tc>
        <w:tc>
          <w:tcPr>
            <w:tcW w:w="1277" w:type="dxa"/>
            <w:tcBorders>
              <w:top w:val="nil"/>
              <w:left w:val="nil"/>
              <w:bottom w:val="single" w:sz="8" w:space="0" w:color="auto"/>
              <w:right w:val="single" w:sz="8" w:space="0" w:color="auto"/>
            </w:tcBorders>
            <w:shd w:val="clear" w:color="auto" w:fill="auto"/>
            <w:noWrap/>
            <w:hideMark/>
          </w:tcPr>
          <w:p w14:paraId="38F7E22A" w14:textId="2B9D5C49" w:rsidR="00E860E8" w:rsidRPr="00741787" w:rsidRDefault="00E860E8" w:rsidP="00E860E8">
            <w:pPr>
              <w:jc w:val="right"/>
              <w:rPr>
                <w:color w:val="000000"/>
                <w:sz w:val="16"/>
                <w:szCs w:val="16"/>
              </w:rPr>
            </w:pPr>
            <w:r w:rsidRPr="00741787">
              <w:rPr>
                <w:sz w:val="16"/>
                <w:szCs w:val="16"/>
              </w:rPr>
              <w:t>1 302 000</w:t>
            </w:r>
          </w:p>
        </w:tc>
        <w:tc>
          <w:tcPr>
            <w:tcW w:w="1277" w:type="dxa"/>
            <w:tcBorders>
              <w:top w:val="nil"/>
              <w:left w:val="nil"/>
              <w:bottom w:val="single" w:sz="8" w:space="0" w:color="auto"/>
              <w:right w:val="single" w:sz="8" w:space="0" w:color="auto"/>
            </w:tcBorders>
            <w:shd w:val="clear" w:color="auto" w:fill="auto"/>
            <w:noWrap/>
            <w:hideMark/>
          </w:tcPr>
          <w:p w14:paraId="18AC4924" w14:textId="05631094" w:rsidR="00E860E8" w:rsidRPr="00741787" w:rsidRDefault="00E860E8" w:rsidP="00E860E8">
            <w:pPr>
              <w:jc w:val="right"/>
              <w:rPr>
                <w:color w:val="000000"/>
                <w:sz w:val="16"/>
                <w:szCs w:val="16"/>
              </w:rPr>
            </w:pPr>
            <w:r w:rsidRPr="00741787">
              <w:rPr>
                <w:sz w:val="16"/>
                <w:szCs w:val="16"/>
              </w:rPr>
              <w:t>1 302 000</w:t>
            </w:r>
          </w:p>
        </w:tc>
        <w:tc>
          <w:tcPr>
            <w:tcW w:w="1280" w:type="dxa"/>
            <w:tcBorders>
              <w:top w:val="nil"/>
              <w:left w:val="nil"/>
              <w:bottom w:val="single" w:sz="8" w:space="0" w:color="auto"/>
              <w:right w:val="single" w:sz="8" w:space="0" w:color="auto"/>
            </w:tcBorders>
            <w:shd w:val="clear" w:color="auto" w:fill="auto"/>
            <w:noWrap/>
            <w:hideMark/>
          </w:tcPr>
          <w:p w14:paraId="247EA26D" w14:textId="7229C468" w:rsidR="00E860E8" w:rsidRPr="00741787" w:rsidRDefault="00E860E8" w:rsidP="00E860E8">
            <w:pPr>
              <w:jc w:val="right"/>
              <w:rPr>
                <w:color w:val="000000"/>
                <w:sz w:val="16"/>
                <w:szCs w:val="16"/>
              </w:rPr>
            </w:pPr>
            <w:r w:rsidRPr="00741787">
              <w:rPr>
                <w:sz w:val="16"/>
                <w:szCs w:val="16"/>
              </w:rPr>
              <w:t>532 659</w:t>
            </w:r>
          </w:p>
        </w:tc>
      </w:tr>
      <w:tr w:rsidR="00E860E8" w:rsidRPr="00741787" w14:paraId="7EECD40D" w14:textId="77777777" w:rsidTr="00E860E8">
        <w:trPr>
          <w:trHeight w:val="342"/>
        </w:trPr>
        <w:tc>
          <w:tcPr>
            <w:tcW w:w="405" w:type="dxa"/>
            <w:tcBorders>
              <w:top w:val="nil"/>
              <w:left w:val="single" w:sz="8" w:space="0" w:color="auto"/>
              <w:bottom w:val="single" w:sz="8" w:space="0" w:color="auto"/>
              <w:right w:val="single" w:sz="8" w:space="0" w:color="auto"/>
            </w:tcBorders>
            <w:shd w:val="clear" w:color="auto" w:fill="auto"/>
            <w:noWrap/>
            <w:vAlign w:val="center"/>
            <w:hideMark/>
          </w:tcPr>
          <w:p w14:paraId="4A62FA42" w14:textId="77777777" w:rsidR="00E860E8" w:rsidRPr="00741787" w:rsidRDefault="00E860E8" w:rsidP="00E860E8">
            <w:pPr>
              <w:jc w:val="both"/>
              <w:rPr>
                <w:color w:val="000000"/>
                <w:sz w:val="16"/>
                <w:szCs w:val="16"/>
              </w:rPr>
            </w:pPr>
            <w:r w:rsidRPr="00741787">
              <w:rPr>
                <w:color w:val="000000"/>
                <w:sz w:val="16"/>
                <w:szCs w:val="16"/>
              </w:rPr>
              <w:t> </w:t>
            </w:r>
          </w:p>
        </w:tc>
        <w:tc>
          <w:tcPr>
            <w:tcW w:w="5577" w:type="dxa"/>
            <w:tcBorders>
              <w:top w:val="nil"/>
              <w:left w:val="nil"/>
              <w:bottom w:val="single" w:sz="8" w:space="0" w:color="auto"/>
              <w:right w:val="single" w:sz="8" w:space="0" w:color="auto"/>
            </w:tcBorders>
            <w:shd w:val="clear" w:color="auto" w:fill="auto"/>
            <w:noWrap/>
            <w:vAlign w:val="center"/>
            <w:hideMark/>
          </w:tcPr>
          <w:p w14:paraId="52279C8D" w14:textId="77777777" w:rsidR="00E860E8" w:rsidRPr="00741787" w:rsidRDefault="00E860E8" w:rsidP="00E860E8">
            <w:pPr>
              <w:rPr>
                <w:color w:val="000000"/>
                <w:sz w:val="16"/>
                <w:szCs w:val="16"/>
              </w:rPr>
            </w:pPr>
            <w:r w:rsidRPr="00741787">
              <w:rPr>
                <w:color w:val="000000"/>
                <w:sz w:val="16"/>
                <w:szCs w:val="16"/>
              </w:rPr>
              <w:t xml:space="preserve">   Издръжка</w:t>
            </w:r>
          </w:p>
        </w:tc>
        <w:tc>
          <w:tcPr>
            <w:tcW w:w="1277" w:type="dxa"/>
            <w:tcBorders>
              <w:top w:val="nil"/>
              <w:left w:val="nil"/>
              <w:bottom w:val="single" w:sz="8" w:space="0" w:color="auto"/>
              <w:right w:val="single" w:sz="8" w:space="0" w:color="auto"/>
            </w:tcBorders>
            <w:shd w:val="clear" w:color="auto" w:fill="auto"/>
            <w:noWrap/>
            <w:hideMark/>
          </w:tcPr>
          <w:p w14:paraId="54ADC09C" w14:textId="6745B976" w:rsidR="00E860E8" w:rsidRPr="00741787" w:rsidRDefault="00E860E8" w:rsidP="00E860E8">
            <w:pPr>
              <w:jc w:val="right"/>
              <w:rPr>
                <w:color w:val="000000"/>
                <w:sz w:val="16"/>
                <w:szCs w:val="16"/>
              </w:rPr>
            </w:pPr>
            <w:r w:rsidRPr="00741787">
              <w:rPr>
                <w:sz w:val="16"/>
                <w:szCs w:val="16"/>
              </w:rPr>
              <w:t>1 476 200</w:t>
            </w:r>
          </w:p>
        </w:tc>
        <w:tc>
          <w:tcPr>
            <w:tcW w:w="1277" w:type="dxa"/>
            <w:tcBorders>
              <w:top w:val="nil"/>
              <w:left w:val="nil"/>
              <w:bottom w:val="single" w:sz="8" w:space="0" w:color="auto"/>
              <w:right w:val="single" w:sz="8" w:space="0" w:color="auto"/>
            </w:tcBorders>
            <w:shd w:val="clear" w:color="auto" w:fill="auto"/>
            <w:noWrap/>
            <w:hideMark/>
          </w:tcPr>
          <w:p w14:paraId="28C31663" w14:textId="173512BA" w:rsidR="00E860E8" w:rsidRPr="00741787" w:rsidRDefault="00E860E8" w:rsidP="00E860E8">
            <w:pPr>
              <w:jc w:val="right"/>
              <w:rPr>
                <w:color w:val="000000"/>
                <w:sz w:val="16"/>
                <w:szCs w:val="16"/>
              </w:rPr>
            </w:pPr>
            <w:r w:rsidRPr="00741787">
              <w:rPr>
                <w:sz w:val="16"/>
                <w:szCs w:val="16"/>
              </w:rPr>
              <w:t>1 476 200</w:t>
            </w:r>
          </w:p>
        </w:tc>
        <w:tc>
          <w:tcPr>
            <w:tcW w:w="1280" w:type="dxa"/>
            <w:tcBorders>
              <w:top w:val="nil"/>
              <w:left w:val="nil"/>
              <w:bottom w:val="single" w:sz="8" w:space="0" w:color="auto"/>
              <w:right w:val="single" w:sz="8" w:space="0" w:color="auto"/>
            </w:tcBorders>
            <w:shd w:val="clear" w:color="auto" w:fill="auto"/>
            <w:noWrap/>
            <w:hideMark/>
          </w:tcPr>
          <w:p w14:paraId="5F3E9527" w14:textId="53A46641" w:rsidR="00E860E8" w:rsidRPr="00741787" w:rsidRDefault="00E860E8" w:rsidP="00E860E8">
            <w:pPr>
              <w:jc w:val="right"/>
              <w:rPr>
                <w:color w:val="000000"/>
                <w:sz w:val="16"/>
                <w:szCs w:val="16"/>
              </w:rPr>
            </w:pPr>
            <w:r w:rsidRPr="00741787">
              <w:rPr>
                <w:sz w:val="16"/>
                <w:szCs w:val="16"/>
              </w:rPr>
              <w:t>110 437</w:t>
            </w:r>
          </w:p>
        </w:tc>
      </w:tr>
      <w:tr w:rsidR="00E860E8" w:rsidRPr="00741787" w14:paraId="6F91C59A" w14:textId="77777777" w:rsidTr="00E860E8">
        <w:trPr>
          <w:trHeight w:val="342"/>
        </w:trPr>
        <w:tc>
          <w:tcPr>
            <w:tcW w:w="405" w:type="dxa"/>
            <w:tcBorders>
              <w:top w:val="nil"/>
              <w:left w:val="single" w:sz="8" w:space="0" w:color="auto"/>
              <w:bottom w:val="single" w:sz="8" w:space="0" w:color="auto"/>
              <w:right w:val="single" w:sz="8" w:space="0" w:color="auto"/>
            </w:tcBorders>
            <w:shd w:val="clear" w:color="auto" w:fill="auto"/>
            <w:noWrap/>
            <w:vAlign w:val="center"/>
            <w:hideMark/>
          </w:tcPr>
          <w:p w14:paraId="5E900396" w14:textId="77777777" w:rsidR="00E860E8" w:rsidRPr="00741787" w:rsidRDefault="00E860E8" w:rsidP="00E860E8">
            <w:pPr>
              <w:jc w:val="both"/>
              <w:rPr>
                <w:color w:val="000000"/>
                <w:sz w:val="16"/>
                <w:szCs w:val="16"/>
              </w:rPr>
            </w:pPr>
            <w:r w:rsidRPr="00741787">
              <w:rPr>
                <w:color w:val="000000"/>
                <w:sz w:val="16"/>
                <w:szCs w:val="16"/>
              </w:rPr>
              <w:t> </w:t>
            </w:r>
          </w:p>
        </w:tc>
        <w:tc>
          <w:tcPr>
            <w:tcW w:w="5577" w:type="dxa"/>
            <w:tcBorders>
              <w:top w:val="nil"/>
              <w:left w:val="nil"/>
              <w:bottom w:val="single" w:sz="8" w:space="0" w:color="auto"/>
              <w:right w:val="single" w:sz="8" w:space="0" w:color="auto"/>
            </w:tcBorders>
            <w:shd w:val="clear" w:color="auto" w:fill="auto"/>
            <w:noWrap/>
            <w:vAlign w:val="center"/>
            <w:hideMark/>
          </w:tcPr>
          <w:p w14:paraId="55E67DEA" w14:textId="77777777" w:rsidR="00E860E8" w:rsidRPr="00741787" w:rsidRDefault="00E860E8" w:rsidP="00E860E8">
            <w:pPr>
              <w:rPr>
                <w:color w:val="000000"/>
                <w:sz w:val="16"/>
                <w:szCs w:val="16"/>
              </w:rPr>
            </w:pPr>
            <w:r w:rsidRPr="00741787">
              <w:rPr>
                <w:color w:val="000000"/>
                <w:sz w:val="16"/>
                <w:szCs w:val="16"/>
              </w:rPr>
              <w:t xml:space="preserve">   Капиталови разходи</w:t>
            </w:r>
          </w:p>
        </w:tc>
        <w:tc>
          <w:tcPr>
            <w:tcW w:w="1277" w:type="dxa"/>
            <w:tcBorders>
              <w:top w:val="nil"/>
              <w:left w:val="nil"/>
              <w:bottom w:val="single" w:sz="8" w:space="0" w:color="auto"/>
              <w:right w:val="single" w:sz="8" w:space="0" w:color="auto"/>
            </w:tcBorders>
            <w:shd w:val="clear" w:color="auto" w:fill="auto"/>
            <w:noWrap/>
            <w:hideMark/>
          </w:tcPr>
          <w:p w14:paraId="06794D7B" w14:textId="74190E0C" w:rsidR="00E860E8" w:rsidRPr="00741787" w:rsidRDefault="00E860E8" w:rsidP="00E860E8">
            <w:pPr>
              <w:jc w:val="right"/>
              <w:rPr>
                <w:color w:val="000000"/>
                <w:sz w:val="16"/>
                <w:szCs w:val="16"/>
              </w:rPr>
            </w:pPr>
            <w:r w:rsidRPr="00741787">
              <w:rPr>
                <w:sz w:val="16"/>
                <w:szCs w:val="16"/>
              </w:rPr>
              <w:t>0</w:t>
            </w:r>
          </w:p>
        </w:tc>
        <w:tc>
          <w:tcPr>
            <w:tcW w:w="1277" w:type="dxa"/>
            <w:tcBorders>
              <w:top w:val="nil"/>
              <w:left w:val="nil"/>
              <w:bottom w:val="single" w:sz="8" w:space="0" w:color="auto"/>
              <w:right w:val="single" w:sz="8" w:space="0" w:color="auto"/>
            </w:tcBorders>
            <w:shd w:val="clear" w:color="auto" w:fill="auto"/>
            <w:noWrap/>
            <w:hideMark/>
          </w:tcPr>
          <w:p w14:paraId="769E287E" w14:textId="3B453AA1" w:rsidR="00E860E8" w:rsidRPr="00741787" w:rsidRDefault="00E860E8" w:rsidP="00E860E8">
            <w:pPr>
              <w:jc w:val="right"/>
              <w:rPr>
                <w:color w:val="000000"/>
                <w:sz w:val="16"/>
                <w:szCs w:val="16"/>
              </w:rPr>
            </w:pPr>
            <w:r w:rsidRPr="00741787">
              <w:rPr>
                <w:sz w:val="16"/>
                <w:szCs w:val="16"/>
              </w:rPr>
              <w:t>0</w:t>
            </w:r>
          </w:p>
        </w:tc>
        <w:tc>
          <w:tcPr>
            <w:tcW w:w="1280" w:type="dxa"/>
            <w:tcBorders>
              <w:top w:val="nil"/>
              <w:left w:val="nil"/>
              <w:bottom w:val="single" w:sz="8" w:space="0" w:color="auto"/>
              <w:right w:val="single" w:sz="8" w:space="0" w:color="auto"/>
            </w:tcBorders>
            <w:shd w:val="clear" w:color="auto" w:fill="auto"/>
            <w:noWrap/>
            <w:hideMark/>
          </w:tcPr>
          <w:p w14:paraId="2C846E8C" w14:textId="5DD9C934" w:rsidR="00E860E8" w:rsidRPr="00741787" w:rsidRDefault="00E860E8" w:rsidP="00E860E8">
            <w:pPr>
              <w:jc w:val="right"/>
              <w:rPr>
                <w:color w:val="000000"/>
                <w:sz w:val="16"/>
                <w:szCs w:val="16"/>
              </w:rPr>
            </w:pPr>
            <w:r w:rsidRPr="00741787">
              <w:rPr>
                <w:sz w:val="16"/>
                <w:szCs w:val="16"/>
              </w:rPr>
              <w:t>0</w:t>
            </w:r>
          </w:p>
        </w:tc>
      </w:tr>
      <w:tr w:rsidR="00E860E8" w:rsidRPr="00741787" w14:paraId="57F16055" w14:textId="77777777" w:rsidTr="00E860E8">
        <w:trPr>
          <w:trHeight w:val="342"/>
        </w:trPr>
        <w:tc>
          <w:tcPr>
            <w:tcW w:w="405" w:type="dxa"/>
            <w:tcBorders>
              <w:top w:val="nil"/>
              <w:left w:val="single" w:sz="8" w:space="0" w:color="auto"/>
              <w:bottom w:val="single" w:sz="8" w:space="0" w:color="auto"/>
              <w:right w:val="single" w:sz="8" w:space="0" w:color="auto"/>
            </w:tcBorders>
            <w:shd w:val="clear" w:color="000000" w:fill="FCD5B4"/>
            <w:noWrap/>
            <w:vAlign w:val="center"/>
            <w:hideMark/>
          </w:tcPr>
          <w:p w14:paraId="46568F7E" w14:textId="77777777" w:rsidR="00E860E8" w:rsidRPr="00741787" w:rsidRDefault="00E860E8" w:rsidP="00E860E8">
            <w:pPr>
              <w:jc w:val="both"/>
              <w:rPr>
                <w:b/>
                <w:bCs/>
                <w:color w:val="000000"/>
                <w:sz w:val="16"/>
                <w:szCs w:val="16"/>
              </w:rPr>
            </w:pPr>
            <w:r w:rsidRPr="00741787">
              <w:rPr>
                <w:b/>
                <w:bCs/>
                <w:color w:val="000000"/>
                <w:sz w:val="16"/>
                <w:szCs w:val="16"/>
              </w:rPr>
              <w:t>1</w:t>
            </w:r>
          </w:p>
        </w:tc>
        <w:tc>
          <w:tcPr>
            <w:tcW w:w="5577" w:type="dxa"/>
            <w:tcBorders>
              <w:top w:val="nil"/>
              <w:left w:val="nil"/>
              <w:bottom w:val="single" w:sz="8" w:space="0" w:color="auto"/>
              <w:right w:val="single" w:sz="8" w:space="0" w:color="auto"/>
            </w:tcBorders>
            <w:shd w:val="clear" w:color="000000" w:fill="FCD5B4"/>
            <w:noWrap/>
            <w:hideMark/>
          </w:tcPr>
          <w:p w14:paraId="01CBBA01" w14:textId="77777777" w:rsidR="00E860E8" w:rsidRPr="00741787" w:rsidRDefault="00E860E8" w:rsidP="00E860E8">
            <w:pPr>
              <w:rPr>
                <w:b/>
                <w:bCs/>
                <w:color w:val="000000"/>
                <w:sz w:val="16"/>
                <w:szCs w:val="16"/>
              </w:rPr>
            </w:pPr>
            <w:r w:rsidRPr="00741787">
              <w:rPr>
                <w:b/>
                <w:bCs/>
                <w:color w:val="000000"/>
                <w:sz w:val="16"/>
                <w:szCs w:val="16"/>
              </w:rPr>
              <w:t>Ведомствени разходи по бюджета на ПРБ:</w:t>
            </w:r>
          </w:p>
        </w:tc>
        <w:tc>
          <w:tcPr>
            <w:tcW w:w="1277" w:type="dxa"/>
            <w:tcBorders>
              <w:top w:val="nil"/>
              <w:left w:val="nil"/>
              <w:bottom w:val="single" w:sz="8" w:space="0" w:color="auto"/>
              <w:right w:val="single" w:sz="8" w:space="0" w:color="auto"/>
            </w:tcBorders>
            <w:shd w:val="clear" w:color="000000" w:fill="FCD5B4"/>
            <w:noWrap/>
            <w:hideMark/>
          </w:tcPr>
          <w:p w14:paraId="7FAB7B0C" w14:textId="7632B0C3" w:rsidR="00E860E8" w:rsidRPr="00741787" w:rsidRDefault="00E860E8" w:rsidP="00E860E8">
            <w:pPr>
              <w:jc w:val="right"/>
              <w:rPr>
                <w:b/>
                <w:bCs/>
                <w:color w:val="000000"/>
                <w:sz w:val="16"/>
                <w:szCs w:val="16"/>
              </w:rPr>
            </w:pPr>
            <w:r w:rsidRPr="00741787">
              <w:rPr>
                <w:b/>
                <w:sz w:val="16"/>
                <w:szCs w:val="16"/>
              </w:rPr>
              <w:t>2 778 200</w:t>
            </w:r>
          </w:p>
        </w:tc>
        <w:tc>
          <w:tcPr>
            <w:tcW w:w="1277" w:type="dxa"/>
            <w:tcBorders>
              <w:top w:val="nil"/>
              <w:left w:val="nil"/>
              <w:bottom w:val="single" w:sz="8" w:space="0" w:color="auto"/>
              <w:right w:val="single" w:sz="8" w:space="0" w:color="auto"/>
            </w:tcBorders>
            <w:shd w:val="clear" w:color="000000" w:fill="FCD5B4"/>
            <w:noWrap/>
            <w:hideMark/>
          </w:tcPr>
          <w:p w14:paraId="709C6E86" w14:textId="4521D8FE" w:rsidR="00E860E8" w:rsidRPr="00741787" w:rsidRDefault="00E860E8" w:rsidP="00E860E8">
            <w:pPr>
              <w:jc w:val="right"/>
              <w:rPr>
                <w:b/>
                <w:bCs/>
                <w:color w:val="000000"/>
                <w:sz w:val="16"/>
                <w:szCs w:val="16"/>
              </w:rPr>
            </w:pPr>
            <w:r w:rsidRPr="00741787">
              <w:rPr>
                <w:b/>
                <w:sz w:val="16"/>
                <w:szCs w:val="16"/>
              </w:rPr>
              <w:t>2 778 200</w:t>
            </w:r>
          </w:p>
        </w:tc>
        <w:tc>
          <w:tcPr>
            <w:tcW w:w="1280" w:type="dxa"/>
            <w:tcBorders>
              <w:top w:val="nil"/>
              <w:left w:val="nil"/>
              <w:bottom w:val="single" w:sz="8" w:space="0" w:color="auto"/>
              <w:right w:val="single" w:sz="8" w:space="0" w:color="auto"/>
            </w:tcBorders>
            <w:shd w:val="clear" w:color="000000" w:fill="FCD5B4"/>
            <w:noWrap/>
            <w:hideMark/>
          </w:tcPr>
          <w:p w14:paraId="3C49027E" w14:textId="748B0468" w:rsidR="00E860E8" w:rsidRPr="00741787" w:rsidRDefault="00E860E8" w:rsidP="00E860E8">
            <w:pPr>
              <w:jc w:val="right"/>
              <w:rPr>
                <w:b/>
                <w:bCs/>
                <w:color w:val="000000"/>
                <w:sz w:val="16"/>
                <w:szCs w:val="16"/>
              </w:rPr>
            </w:pPr>
            <w:r w:rsidRPr="00741787">
              <w:rPr>
                <w:b/>
                <w:sz w:val="16"/>
                <w:szCs w:val="16"/>
              </w:rPr>
              <w:t>643 096</w:t>
            </w:r>
          </w:p>
        </w:tc>
      </w:tr>
      <w:tr w:rsidR="00E860E8" w:rsidRPr="00741787" w14:paraId="1D82E8DD" w14:textId="77777777" w:rsidTr="00E860E8">
        <w:trPr>
          <w:trHeight w:val="342"/>
        </w:trPr>
        <w:tc>
          <w:tcPr>
            <w:tcW w:w="405" w:type="dxa"/>
            <w:tcBorders>
              <w:top w:val="nil"/>
              <w:left w:val="single" w:sz="8" w:space="0" w:color="auto"/>
              <w:bottom w:val="single" w:sz="8" w:space="0" w:color="auto"/>
              <w:right w:val="single" w:sz="8" w:space="0" w:color="auto"/>
            </w:tcBorders>
            <w:shd w:val="clear" w:color="auto" w:fill="auto"/>
            <w:noWrap/>
            <w:vAlign w:val="center"/>
            <w:hideMark/>
          </w:tcPr>
          <w:p w14:paraId="62097E6F" w14:textId="77777777" w:rsidR="00E860E8" w:rsidRPr="00741787" w:rsidRDefault="00E860E8" w:rsidP="00E860E8">
            <w:pPr>
              <w:jc w:val="both"/>
              <w:rPr>
                <w:color w:val="000000"/>
                <w:sz w:val="16"/>
                <w:szCs w:val="16"/>
              </w:rPr>
            </w:pPr>
            <w:r w:rsidRPr="00741787">
              <w:rPr>
                <w:color w:val="000000"/>
                <w:sz w:val="16"/>
                <w:szCs w:val="16"/>
              </w:rPr>
              <w:t> </w:t>
            </w:r>
          </w:p>
        </w:tc>
        <w:tc>
          <w:tcPr>
            <w:tcW w:w="5577" w:type="dxa"/>
            <w:tcBorders>
              <w:top w:val="nil"/>
              <w:left w:val="nil"/>
              <w:bottom w:val="single" w:sz="8" w:space="0" w:color="auto"/>
              <w:right w:val="single" w:sz="8" w:space="0" w:color="auto"/>
            </w:tcBorders>
            <w:shd w:val="clear" w:color="auto" w:fill="auto"/>
            <w:noWrap/>
            <w:hideMark/>
          </w:tcPr>
          <w:p w14:paraId="21445532" w14:textId="77777777" w:rsidR="00E860E8" w:rsidRPr="00741787" w:rsidRDefault="00E860E8" w:rsidP="00E860E8">
            <w:pPr>
              <w:rPr>
                <w:color w:val="000000"/>
                <w:sz w:val="16"/>
                <w:szCs w:val="16"/>
              </w:rPr>
            </w:pPr>
            <w:r w:rsidRPr="00741787">
              <w:rPr>
                <w:color w:val="000000"/>
                <w:sz w:val="16"/>
                <w:szCs w:val="16"/>
              </w:rPr>
              <w:t xml:space="preserve">   Персонал</w:t>
            </w:r>
          </w:p>
        </w:tc>
        <w:tc>
          <w:tcPr>
            <w:tcW w:w="1277" w:type="dxa"/>
            <w:tcBorders>
              <w:top w:val="nil"/>
              <w:left w:val="nil"/>
              <w:bottom w:val="single" w:sz="8" w:space="0" w:color="auto"/>
              <w:right w:val="single" w:sz="8" w:space="0" w:color="auto"/>
            </w:tcBorders>
            <w:shd w:val="clear" w:color="auto" w:fill="auto"/>
            <w:noWrap/>
            <w:hideMark/>
          </w:tcPr>
          <w:p w14:paraId="55853614" w14:textId="5048CBAD" w:rsidR="00E860E8" w:rsidRPr="00741787" w:rsidRDefault="00E860E8" w:rsidP="00E860E8">
            <w:pPr>
              <w:jc w:val="right"/>
              <w:rPr>
                <w:color w:val="000000"/>
                <w:sz w:val="16"/>
                <w:szCs w:val="16"/>
              </w:rPr>
            </w:pPr>
            <w:r w:rsidRPr="00741787">
              <w:rPr>
                <w:sz w:val="16"/>
                <w:szCs w:val="16"/>
              </w:rPr>
              <w:t>1 302 000</w:t>
            </w:r>
          </w:p>
        </w:tc>
        <w:tc>
          <w:tcPr>
            <w:tcW w:w="1277" w:type="dxa"/>
            <w:tcBorders>
              <w:top w:val="nil"/>
              <w:left w:val="nil"/>
              <w:bottom w:val="single" w:sz="8" w:space="0" w:color="auto"/>
              <w:right w:val="single" w:sz="8" w:space="0" w:color="auto"/>
            </w:tcBorders>
            <w:shd w:val="clear" w:color="auto" w:fill="auto"/>
            <w:noWrap/>
            <w:hideMark/>
          </w:tcPr>
          <w:p w14:paraId="72789213" w14:textId="78790225" w:rsidR="00E860E8" w:rsidRPr="00741787" w:rsidRDefault="00E860E8" w:rsidP="00E860E8">
            <w:pPr>
              <w:jc w:val="right"/>
              <w:rPr>
                <w:color w:val="000000"/>
                <w:sz w:val="16"/>
                <w:szCs w:val="16"/>
              </w:rPr>
            </w:pPr>
            <w:r w:rsidRPr="00741787">
              <w:rPr>
                <w:sz w:val="16"/>
                <w:szCs w:val="16"/>
              </w:rPr>
              <w:t>1 302 000</w:t>
            </w:r>
          </w:p>
        </w:tc>
        <w:tc>
          <w:tcPr>
            <w:tcW w:w="1280" w:type="dxa"/>
            <w:tcBorders>
              <w:top w:val="nil"/>
              <w:left w:val="nil"/>
              <w:bottom w:val="single" w:sz="8" w:space="0" w:color="auto"/>
              <w:right w:val="single" w:sz="8" w:space="0" w:color="auto"/>
            </w:tcBorders>
            <w:shd w:val="clear" w:color="auto" w:fill="auto"/>
            <w:noWrap/>
            <w:hideMark/>
          </w:tcPr>
          <w:p w14:paraId="1688E9ED" w14:textId="1D25FAEF" w:rsidR="00E860E8" w:rsidRPr="00741787" w:rsidRDefault="00E860E8" w:rsidP="00E860E8">
            <w:pPr>
              <w:jc w:val="right"/>
              <w:rPr>
                <w:color w:val="000000"/>
                <w:sz w:val="16"/>
                <w:szCs w:val="16"/>
              </w:rPr>
            </w:pPr>
            <w:r w:rsidRPr="00741787">
              <w:rPr>
                <w:sz w:val="16"/>
                <w:szCs w:val="16"/>
              </w:rPr>
              <w:t>532 659</w:t>
            </w:r>
          </w:p>
        </w:tc>
      </w:tr>
      <w:tr w:rsidR="00E860E8" w:rsidRPr="00741787" w14:paraId="767EFBCD" w14:textId="77777777" w:rsidTr="00E860E8">
        <w:trPr>
          <w:trHeight w:val="342"/>
        </w:trPr>
        <w:tc>
          <w:tcPr>
            <w:tcW w:w="405" w:type="dxa"/>
            <w:tcBorders>
              <w:top w:val="nil"/>
              <w:left w:val="single" w:sz="8" w:space="0" w:color="auto"/>
              <w:bottom w:val="single" w:sz="8" w:space="0" w:color="auto"/>
              <w:right w:val="single" w:sz="8" w:space="0" w:color="auto"/>
            </w:tcBorders>
            <w:shd w:val="clear" w:color="auto" w:fill="auto"/>
            <w:noWrap/>
            <w:vAlign w:val="center"/>
            <w:hideMark/>
          </w:tcPr>
          <w:p w14:paraId="422C2FDD" w14:textId="77777777" w:rsidR="00E860E8" w:rsidRPr="00741787" w:rsidRDefault="00E860E8" w:rsidP="00E860E8">
            <w:pPr>
              <w:jc w:val="both"/>
              <w:rPr>
                <w:color w:val="000000"/>
                <w:sz w:val="16"/>
                <w:szCs w:val="16"/>
              </w:rPr>
            </w:pPr>
            <w:r w:rsidRPr="00741787">
              <w:rPr>
                <w:color w:val="000000"/>
                <w:sz w:val="16"/>
                <w:szCs w:val="16"/>
              </w:rPr>
              <w:t> </w:t>
            </w:r>
          </w:p>
        </w:tc>
        <w:tc>
          <w:tcPr>
            <w:tcW w:w="5577" w:type="dxa"/>
            <w:tcBorders>
              <w:top w:val="nil"/>
              <w:left w:val="nil"/>
              <w:bottom w:val="single" w:sz="8" w:space="0" w:color="auto"/>
              <w:right w:val="single" w:sz="8" w:space="0" w:color="auto"/>
            </w:tcBorders>
            <w:shd w:val="clear" w:color="auto" w:fill="auto"/>
            <w:noWrap/>
            <w:hideMark/>
          </w:tcPr>
          <w:p w14:paraId="3435195D" w14:textId="77777777" w:rsidR="00E860E8" w:rsidRPr="00741787" w:rsidRDefault="00E860E8" w:rsidP="00E860E8">
            <w:pPr>
              <w:rPr>
                <w:color w:val="000000"/>
                <w:sz w:val="16"/>
                <w:szCs w:val="16"/>
              </w:rPr>
            </w:pPr>
            <w:r w:rsidRPr="00741787">
              <w:rPr>
                <w:color w:val="000000"/>
                <w:sz w:val="16"/>
                <w:szCs w:val="16"/>
              </w:rPr>
              <w:t xml:space="preserve">   Издръжка</w:t>
            </w:r>
          </w:p>
        </w:tc>
        <w:tc>
          <w:tcPr>
            <w:tcW w:w="1277" w:type="dxa"/>
            <w:tcBorders>
              <w:top w:val="nil"/>
              <w:left w:val="nil"/>
              <w:bottom w:val="single" w:sz="8" w:space="0" w:color="auto"/>
              <w:right w:val="single" w:sz="8" w:space="0" w:color="auto"/>
            </w:tcBorders>
            <w:shd w:val="clear" w:color="auto" w:fill="auto"/>
            <w:noWrap/>
            <w:hideMark/>
          </w:tcPr>
          <w:p w14:paraId="741AC3B9" w14:textId="251A9276" w:rsidR="00E860E8" w:rsidRPr="00741787" w:rsidRDefault="00E860E8" w:rsidP="00E860E8">
            <w:pPr>
              <w:jc w:val="right"/>
              <w:rPr>
                <w:color w:val="000000"/>
                <w:sz w:val="16"/>
                <w:szCs w:val="16"/>
              </w:rPr>
            </w:pPr>
            <w:r w:rsidRPr="00741787">
              <w:rPr>
                <w:sz w:val="16"/>
                <w:szCs w:val="16"/>
              </w:rPr>
              <w:t>1 476 200</w:t>
            </w:r>
          </w:p>
        </w:tc>
        <w:tc>
          <w:tcPr>
            <w:tcW w:w="1277" w:type="dxa"/>
            <w:tcBorders>
              <w:top w:val="nil"/>
              <w:left w:val="nil"/>
              <w:bottom w:val="single" w:sz="8" w:space="0" w:color="auto"/>
              <w:right w:val="single" w:sz="8" w:space="0" w:color="auto"/>
            </w:tcBorders>
            <w:shd w:val="clear" w:color="auto" w:fill="auto"/>
            <w:noWrap/>
            <w:hideMark/>
          </w:tcPr>
          <w:p w14:paraId="41D3803A" w14:textId="27DD008B" w:rsidR="00E860E8" w:rsidRPr="00741787" w:rsidRDefault="00E860E8" w:rsidP="00E860E8">
            <w:pPr>
              <w:jc w:val="right"/>
              <w:rPr>
                <w:color w:val="000000"/>
                <w:sz w:val="16"/>
                <w:szCs w:val="16"/>
              </w:rPr>
            </w:pPr>
            <w:r w:rsidRPr="00741787">
              <w:rPr>
                <w:sz w:val="16"/>
                <w:szCs w:val="16"/>
              </w:rPr>
              <w:t>1 476 200</w:t>
            </w:r>
          </w:p>
        </w:tc>
        <w:tc>
          <w:tcPr>
            <w:tcW w:w="1280" w:type="dxa"/>
            <w:tcBorders>
              <w:top w:val="nil"/>
              <w:left w:val="nil"/>
              <w:bottom w:val="single" w:sz="8" w:space="0" w:color="auto"/>
              <w:right w:val="single" w:sz="8" w:space="0" w:color="auto"/>
            </w:tcBorders>
            <w:shd w:val="clear" w:color="auto" w:fill="auto"/>
            <w:noWrap/>
            <w:hideMark/>
          </w:tcPr>
          <w:p w14:paraId="69EAF9D3" w14:textId="6AA396F0" w:rsidR="00E860E8" w:rsidRPr="00741787" w:rsidRDefault="00E860E8" w:rsidP="00E860E8">
            <w:pPr>
              <w:jc w:val="right"/>
              <w:rPr>
                <w:color w:val="000000"/>
                <w:sz w:val="16"/>
                <w:szCs w:val="16"/>
              </w:rPr>
            </w:pPr>
            <w:r w:rsidRPr="00741787">
              <w:rPr>
                <w:sz w:val="16"/>
                <w:szCs w:val="16"/>
              </w:rPr>
              <w:t>110 437</w:t>
            </w:r>
          </w:p>
        </w:tc>
      </w:tr>
      <w:tr w:rsidR="00AB7FD3" w:rsidRPr="00741787" w14:paraId="20884447" w14:textId="77777777" w:rsidTr="00AB7FD3">
        <w:trPr>
          <w:trHeight w:val="451"/>
        </w:trPr>
        <w:tc>
          <w:tcPr>
            <w:tcW w:w="405" w:type="dxa"/>
            <w:tcBorders>
              <w:top w:val="nil"/>
              <w:left w:val="single" w:sz="8" w:space="0" w:color="auto"/>
              <w:bottom w:val="single" w:sz="8" w:space="0" w:color="auto"/>
              <w:right w:val="single" w:sz="8" w:space="0" w:color="auto"/>
            </w:tcBorders>
            <w:shd w:val="clear" w:color="000000" w:fill="FCD5B4"/>
            <w:noWrap/>
            <w:vAlign w:val="center"/>
            <w:hideMark/>
          </w:tcPr>
          <w:p w14:paraId="008ED3C0" w14:textId="77777777" w:rsidR="00AB7FD3" w:rsidRPr="00741787" w:rsidRDefault="00AB7FD3" w:rsidP="00AB7FD3">
            <w:pPr>
              <w:jc w:val="both"/>
              <w:rPr>
                <w:b/>
                <w:bCs/>
                <w:color w:val="000000"/>
                <w:sz w:val="16"/>
                <w:szCs w:val="16"/>
              </w:rPr>
            </w:pPr>
            <w:r w:rsidRPr="00741787">
              <w:rPr>
                <w:b/>
                <w:bCs/>
                <w:color w:val="000000"/>
                <w:sz w:val="16"/>
                <w:szCs w:val="16"/>
              </w:rPr>
              <w:t>ІІІ.</w:t>
            </w:r>
          </w:p>
        </w:tc>
        <w:tc>
          <w:tcPr>
            <w:tcW w:w="5577" w:type="dxa"/>
            <w:tcBorders>
              <w:top w:val="nil"/>
              <w:left w:val="nil"/>
              <w:bottom w:val="single" w:sz="8" w:space="0" w:color="auto"/>
              <w:right w:val="single" w:sz="8" w:space="0" w:color="auto"/>
            </w:tcBorders>
            <w:shd w:val="clear" w:color="000000" w:fill="FCD5B4"/>
            <w:hideMark/>
          </w:tcPr>
          <w:p w14:paraId="025E0C00" w14:textId="3671062C" w:rsidR="00AB7FD3" w:rsidRPr="00741787" w:rsidRDefault="00AB7FD3" w:rsidP="00AB7FD3">
            <w:pPr>
              <w:rPr>
                <w:b/>
                <w:bCs/>
                <w:color w:val="000000"/>
                <w:sz w:val="16"/>
                <w:szCs w:val="16"/>
              </w:rPr>
            </w:pPr>
            <w:r w:rsidRPr="00741787">
              <w:rPr>
                <w:sz w:val="16"/>
                <w:szCs w:val="16"/>
              </w:rPr>
              <w:t>Администрирани разходни параграфи по други бюджети и сметки за средства от ЕС</w:t>
            </w:r>
          </w:p>
        </w:tc>
        <w:tc>
          <w:tcPr>
            <w:tcW w:w="1277" w:type="dxa"/>
            <w:tcBorders>
              <w:top w:val="nil"/>
              <w:left w:val="nil"/>
              <w:bottom w:val="single" w:sz="8" w:space="0" w:color="auto"/>
              <w:right w:val="single" w:sz="8" w:space="0" w:color="auto"/>
            </w:tcBorders>
            <w:shd w:val="clear" w:color="000000" w:fill="FCD5B4"/>
            <w:noWrap/>
            <w:hideMark/>
          </w:tcPr>
          <w:p w14:paraId="6CFF05A9" w14:textId="7BD28E7B" w:rsidR="00AB7FD3" w:rsidRPr="00741787" w:rsidRDefault="00AB7FD3" w:rsidP="00AB7FD3">
            <w:pPr>
              <w:jc w:val="right"/>
              <w:rPr>
                <w:b/>
                <w:bCs/>
                <w:color w:val="000000"/>
                <w:sz w:val="16"/>
                <w:szCs w:val="16"/>
              </w:rPr>
            </w:pPr>
            <w:r w:rsidRPr="00741787">
              <w:rPr>
                <w:b/>
                <w:sz w:val="16"/>
                <w:szCs w:val="16"/>
              </w:rPr>
              <w:t>13 000 000</w:t>
            </w:r>
          </w:p>
        </w:tc>
        <w:tc>
          <w:tcPr>
            <w:tcW w:w="1277" w:type="dxa"/>
            <w:tcBorders>
              <w:top w:val="nil"/>
              <w:left w:val="nil"/>
              <w:bottom w:val="single" w:sz="8" w:space="0" w:color="auto"/>
              <w:right w:val="single" w:sz="8" w:space="0" w:color="auto"/>
            </w:tcBorders>
            <w:shd w:val="clear" w:color="000000" w:fill="FCD5B4"/>
            <w:noWrap/>
            <w:hideMark/>
          </w:tcPr>
          <w:p w14:paraId="0E890970" w14:textId="3A7A6837" w:rsidR="00AB7FD3" w:rsidRPr="00741787" w:rsidRDefault="00AB7FD3" w:rsidP="00AB7FD3">
            <w:pPr>
              <w:jc w:val="right"/>
              <w:rPr>
                <w:b/>
                <w:bCs/>
                <w:color w:val="000000"/>
                <w:sz w:val="16"/>
                <w:szCs w:val="16"/>
              </w:rPr>
            </w:pPr>
            <w:r w:rsidRPr="00741787">
              <w:rPr>
                <w:b/>
                <w:sz w:val="16"/>
                <w:szCs w:val="16"/>
              </w:rPr>
              <w:t>23 962 683</w:t>
            </w:r>
          </w:p>
        </w:tc>
        <w:tc>
          <w:tcPr>
            <w:tcW w:w="1280" w:type="dxa"/>
            <w:tcBorders>
              <w:top w:val="nil"/>
              <w:left w:val="nil"/>
              <w:bottom w:val="single" w:sz="8" w:space="0" w:color="auto"/>
              <w:right w:val="single" w:sz="8" w:space="0" w:color="auto"/>
            </w:tcBorders>
            <w:shd w:val="clear" w:color="000000" w:fill="FCD5B4"/>
            <w:noWrap/>
            <w:hideMark/>
          </w:tcPr>
          <w:p w14:paraId="3A3BBB2B" w14:textId="74AA66E1" w:rsidR="00AB7FD3" w:rsidRPr="00741787" w:rsidRDefault="00AB7FD3" w:rsidP="00AB7FD3">
            <w:pPr>
              <w:jc w:val="right"/>
              <w:rPr>
                <w:b/>
                <w:bCs/>
                <w:color w:val="000000"/>
                <w:sz w:val="16"/>
                <w:szCs w:val="16"/>
              </w:rPr>
            </w:pPr>
            <w:r w:rsidRPr="00741787">
              <w:rPr>
                <w:b/>
                <w:sz w:val="16"/>
                <w:szCs w:val="16"/>
              </w:rPr>
              <w:t>8 455 330</w:t>
            </w:r>
          </w:p>
        </w:tc>
      </w:tr>
      <w:tr w:rsidR="00AB7FD3" w14:paraId="6B8CF213" w14:textId="77777777" w:rsidTr="00AB7FD3">
        <w:trPr>
          <w:trHeight w:val="342"/>
        </w:trPr>
        <w:tc>
          <w:tcPr>
            <w:tcW w:w="405" w:type="dxa"/>
            <w:tcBorders>
              <w:top w:val="nil"/>
              <w:left w:val="single" w:sz="8" w:space="0" w:color="auto"/>
              <w:bottom w:val="single" w:sz="8" w:space="0" w:color="auto"/>
              <w:right w:val="single" w:sz="8" w:space="0" w:color="auto"/>
            </w:tcBorders>
            <w:shd w:val="clear" w:color="auto" w:fill="auto"/>
            <w:noWrap/>
            <w:vAlign w:val="center"/>
            <w:hideMark/>
          </w:tcPr>
          <w:p w14:paraId="26B02199" w14:textId="77777777" w:rsidR="00AB7FD3" w:rsidRPr="00741787" w:rsidRDefault="00AB7FD3" w:rsidP="00AB7FD3">
            <w:pPr>
              <w:jc w:val="both"/>
              <w:rPr>
                <w:color w:val="000000"/>
                <w:sz w:val="16"/>
                <w:szCs w:val="16"/>
              </w:rPr>
            </w:pPr>
            <w:r w:rsidRPr="00741787">
              <w:rPr>
                <w:color w:val="000000"/>
                <w:sz w:val="16"/>
                <w:szCs w:val="16"/>
              </w:rPr>
              <w:t> </w:t>
            </w:r>
          </w:p>
        </w:tc>
        <w:tc>
          <w:tcPr>
            <w:tcW w:w="5577" w:type="dxa"/>
            <w:tcBorders>
              <w:top w:val="nil"/>
              <w:left w:val="nil"/>
              <w:bottom w:val="single" w:sz="8" w:space="0" w:color="auto"/>
              <w:right w:val="single" w:sz="8" w:space="0" w:color="auto"/>
            </w:tcBorders>
            <w:shd w:val="clear" w:color="auto" w:fill="auto"/>
            <w:noWrap/>
            <w:hideMark/>
          </w:tcPr>
          <w:p w14:paraId="4E05C133" w14:textId="6B12643B" w:rsidR="00AB7FD3" w:rsidRPr="00741787" w:rsidRDefault="00AB7FD3" w:rsidP="00AB7FD3">
            <w:pPr>
              <w:rPr>
                <w:color w:val="000000"/>
                <w:sz w:val="16"/>
                <w:szCs w:val="16"/>
              </w:rPr>
            </w:pPr>
            <w:r w:rsidRPr="00741787">
              <w:rPr>
                <w:sz w:val="16"/>
                <w:szCs w:val="16"/>
              </w:rPr>
              <w:t>ОП "Околна среда" 2014-2020</w:t>
            </w:r>
          </w:p>
        </w:tc>
        <w:tc>
          <w:tcPr>
            <w:tcW w:w="1277" w:type="dxa"/>
            <w:tcBorders>
              <w:top w:val="nil"/>
              <w:left w:val="nil"/>
              <w:bottom w:val="single" w:sz="8" w:space="0" w:color="auto"/>
              <w:right w:val="single" w:sz="8" w:space="0" w:color="auto"/>
            </w:tcBorders>
            <w:shd w:val="clear" w:color="auto" w:fill="auto"/>
            <w:noWrap/>
            <w:hideMark/>
          </w:tcPr>
          <w:p w14:paraId="4DD19A77" w14:textId="3B9C117D" w:rsidR="00AB7FD3" w:rsidRPr="00741787" w:rsidRDefault="00AB7FD3" w:rsidP="00AB7FD3">
            <w:pPr>
              <w:jc w:val="right"/>
              <w:rPr>
                <w:color w:val="000000"/>
                <w:sz w:val="16"/>
                <w:szCs w:val="16"/>
              </w:rPr>
            </w:pPr>
          </w:p>
        </w:tc>
        <w:tc>
          <w:tcPr>
            <w:tcW w:w="1277" w:type="dxa"/>
            <w:tcBorders>
              <w:top w:val="nil"/>
              <w:left w:val="nil"/>
              <w:bottom w:val="single" w:sz="8" w:space="0" w:color="auto"/>
              <w:right w:val="single" w:sz="8" w:space="0" w:color="auto"/>
            </w:tcBorders>
            <w:shd w:val="clear" w:color="auto" w:fill="auto"/>
            <w:noWrap/>
            <w:hideMark/>
          </w:tcPr>
          <w:p w14:paraId="7D1FB85E" w14:textId="6D57AB2B" w:rsidR="00AB7FD3" w:rsidRPr="00741787" w:rsidRDefault="00AB7FD3" w:rsidP="00AB7FD3">
            <w:pPr>
              <w:jc w:val="right"/>
              <w:rPr>
                <w:color w:val="000000"/>
                <w:sz w:val="16"/>
                <w:szCs w:val="16"/>
              </w:rPr>
            </w:pPr>
          </w:p>
        </w:tc>
        <w:tc>
          <w:tcPr>
            <w:tcW w:w="1280" w:type="dxa"/>
            <w:tcBorders>
              <w:top w:val="nil"/>
              <w:left w:val="nil"/>
              <w:bottom w:val="single" w:sz="8" w:space="0" w:color="auto"/>
              <w:right w:val="single" w:sz="8" w:space="0" w:color="auto"/>
            </w:tcBorders>
            <w:shd w:val="clear" w:color="auto" w:fill="auto"/>
            <w:noWrap/>
            <w:hideMark/>
          </w:tcPr>
          <w:p w14:paraId="44F0F8FE" w14:textId="574E8AC1" w:rsidR="00AB7FD3" w:rsidRPr="00741787" w:rsidRDefault="00AB7FD3" w:rsidP="00AB7FD3">
            <w:pPr>
              <w:jc w:val="right"/>
              <w:rPr>
                <w:color w:val="000000"/>
                <w:sz w:val="16"/>
                <w:szCs w:val="16"/>
              </w:rPr>
            </w:pPr>
          </w:p>
        </w:tc>
      </w:tr>
      <w:tr w:rsidR="00AB7FD3" w14:paraId="100B0BE6" w14:textId="77777777" w:rsidTr="00AB7FD3">
        <w:trPr>
          <w:trHeight w:val="342"/>
        </w:trPr>
        <w:tc>
          <w:tcPr>
            <w:tcW w:w="405" w:type="dxa"/>
            <w:tcBorders>
              <w:top w:val="nil"/>
              <w:left w:val="single" w:sz="8" w:space="0" w:color="auto"/>
              <w:bottom w:val="single" w:sz="8" w:space="0" w:color="auto"/>
              <w:right w:val="single" w:sz="8" w:space="0" w:color="auto"/>
            </w:tcBorders>
            <w:shd w:val="clear" w:color="auto" w:fill="auto"/>
            <w:noWrap/>
            <w:vAlign w:val="center"/>
            <w:hideMark/>
          </w:tcPr>
          <w:p w14:paraId="192FBFE3" w14:textId="77777777" w:rsidR="00AB7FD3" w:rsidRDefault="00AB7FD3" w:rsidP="00AB7FD3">
            <w:pPr>
              <w:jc w:val="both"/>
              <w:rPr>
                <w:color w:val="000000"/>
                <w:sz w:val="16"/>
                <w:szCs w:val="16"/>
              </w:rPr>
            </w:pPr>
            <w:r>
              <w:rPr>
                <w:color w:val="000000"/>
                <w:sz w:val="16"/>
                <w:szCs w:val="16"/>
              </w:rPr>
              <w:t> </w:t>
            </w:r>
          </w:p>
        </w:tc>
        <w:tc>
          <w:tcPr>
            <w:tcW w:w="5577" w:type="dxa"/>
            <w:tcBorders>
              <w:top w:val="nil"/>
              <w:left w:val="nil"/>
              <w:bottom w:val="single" w:sz="8" w:space="0" w:color="auto"/>
              <w:right w:val="single" w:sz="8" w:space="0" w:color="auto"/>
            </w:tcBorders>
            <w:shd w:val="clear" w:color="auto" w:fill="auto"/>
            <w:noWrap/>
            <w:hideMark/>
          </w:tcPr>
          <w:p w14:paraId="57E11A0A" w14:textId="2B9B4824" w:rsidR="00AB7FD3" w:rsidRPr="00AB7FD3" w:rsidRDefault="00AB7FD3" w:rsidP="00AB7FD3">
            <w:pPr>
              <w:rPr>
                <w:color w:val="000000"/>
                <w:sz w:val="16"/>
                <w:szCs w:val="16"/>
                <w:highlight w:val="green"/>
              </w:rPr>
            </w:pPr>
            <w:r w:rsidRPr="00AB7FD3">
              <w:rPr>
                <w:sz w:val="16"/>
                <w:szCs w:val="16"/>
              </w:rPr>
              <w:t>П "Околна среда" 2021-2027</w:t>
            </w:r>
          </w:p>
        </w:tc>
        <w:tc>
          <w:tcPr>
            <w:tcW w:w="1277" w:type="dxa"/>
            <w:tcBorders>
              <w:top w:val="nil"/>
              <w:left w:val="nil"/>
              <w:bottom w:val="single" w:sz="8" w:space="0" w:color="auto"/>
              <w:right w:val="single" w:sz="8" w:space="0" w:color="auto"/>
            </w:tcBorders>
            <w:shd w:val="clear" w:color="auto" w:fill="auto"/>
            <w:noWrap/>
            <w:hideMark/>
          </w:tcPr>
          <w:p w14:paraId="71B0E2C6" w14:textId="7F2B5B3A" w:rsidR="00AB7FD3" w:rsidRPr="00AB7FD3" w:rsidRDefault="00AB7FD3" w:rsidP="00AB7FD3">
            <w:pPr>
              <w:jc w:val="right"/>
              <w:rPr>
                <w:color w:val="000000"/>
                <w:sz w:val="16"/>
                <w:szCs w:val="16"/>
                <w:highlight w:val="green"/>
              </w:rPr>
            </w:pPr>
          </w:p>
        </w:tc>
        <w:tc>
          <w:tcPr>
            <w:tcW w:w="1277" w:type="dxa"/>
            <w:tcBorders>
              <w:top w:val="nil"/>
              <w:left w:val="nil"/>
              <w:bottom w:val="single" w:sz="8" w:space="0" w:color="auto"/>
              <w:right w:val="single" w:sz="8" w:space="0" w:color="auto"/>
            </w:tcBorders>
            <w:shd w:val="clear" w:color="auto" w:fill="auto"/>
            <w:noWrap/>
            <w:hideMark/>
          </w:tcPr>
          <w:p w14:paraId="29F8AA69" w14:textId="67505397" w:rsidR="00AB7FD3" w:rsidRPr="00AB7FD3" w:rsidRDefault="00AB7FD3" w:rsidP="00AB7FD3">
            <w:pPr>
              <w:jc w:val="right"/>
              <w:rPr>
                <w:color w:val="000000"/>
                <w:sz w:val="16"/>
                <w:szCs w:val="16"/>
                <w:highlight w:val="green"/>
              </w:rPr>
            </w:pPr>
            <w:r w:rsidRPr="00AB7FD3">
              <w:rPr>
                <w:sz w:val="16"/>
                <w:szCs w:val="16"/>
              </w:rPr>
              <w:t>10 962 683</w:t>
            </w:r>
          </w:p>
        </w:tc>
        <w:tc>
          <w:tcPr>
            <w:tcW w:w="1280" w:type="dxa"/>
            <w:tcBorders>
              <w:top w:val="nil"/>
              <w:left w:val="nil"/>
              <w:bottom w:val="single" w:sz="8" w:space="0" w:color="auto"/>
              <w:right w:val="single" w:sz="8" w:space="0" w:color="auto"/>
            </w:tcBorders>
            <w:shd w:val="clear" w:color="auto" w:fill="auto"/>
            <w:noWrap/>
            <w:hideMark/>
          </w:tcPr>
          <w:p w14:paraId="43AE47F3" w14:textId="169577C6" w:rsidR="00AB7FD3" w:rsidRPr="00AB7FD3" w:rsidRDefault="00AB7FD3" w:rsidP="00AB7FD3">
            <w:pPr>
              <w:jc w:val="right"/>
              <w:rPr>
                <w:color w:val="000000"/>
                <w:sz w:val="16"/>
                <w:szCs w:val="16"/>
                <w:highlight w:val="green"/>
              </w:rPr>
            </w:pPr>
            <w:r w:rsidRPr="00AB7FD3">
              <w:rPr>
                <w:sz w:val="16"/>
                <w:szCs w:val="16"/>
              </w:rPr>
              <w:t>3 754 353</w:t>
            </w:r>
          </w:p>
        </w:tc>
      </w:tr>
      <w:tr w:rsidR="00AB7FD3" w14:paraId="3D90056D" w14:textId="77777777" w:rsidTr="00AB7FD3">
        <w:trPr>
          <w:trHeight w:val="342"/>
        </w:trPr>
        <w:tc>
          <w:tcPr>
            <w:tcW w:w="405" w:type="dxa"/>
            <w:tcBorders>
              <w:top w:val="nil"/>
              <w:left w:val="single" w:sz="8" w:space="0" w:color="auto"/>
              <w:bottom w:val="single" w:sz="8" w:space="0" w:color="auto"/>
              <w:right w:val="single" w:sz="8" w:space="0" w:color="auto"/>
            </w:tcBorders>
            <w:shd w:val="clear" w:color="auto" w:fill="auto"/>
            <w:noWrap/>
            <w:vAlign w:val="center"/>
            <w:hideMark/>
          </w:tcPr>
          <w:p w14:paraId="12D42922" w14:textId="77777777" w:rsidR="00AB7FD3" w:rsidRDefault="00AB7FD3" w:rsidP="00AB7FD3">
            <w:pPr>
              <w:jc w:val="both"/>
              <w:rPr>
                <w:color w:val="000000"/>
                <w:sz w:val="16"/>
                <w:szCs w:val="16"/>
              </w:rPr>
            </w:pPr>
            <w:r>
              <w:rPr>
                <w:color w:val="000000"/>
                <w:sz w:val="16"/>
                <w:szCs w:val="16"/>
              </w:rPr>
              <w:t> </w:t>
            </w:r>
          </w:p>
        </w:tc>
        <w:tc>
          <w:tcPr>
            <w:tcW w:w="5577" w:type="dxa"/>
            <w:tcBorders>
              <w:top w:val="nil"/>
              <w:left w:val="nil"/>
              <w:bottom w:val="single" w:sz="8" w:space="0" w:color="auto"/>
              <w:right w:val="single" w:sz="8" w:space="0" w:color="auto"/>
            </w:tcBorders>
            <w:shd w:val="clear" w:color="auto" w:fill="auto"/>
            <w:noWrap/>
            <w:hideMark/>
          </w:tcPr>
          <w:p w14:paraId="703AC821" w14:textId="23629BD7" w:rsidR="00AB7FD3" w:rsidRPr="00AB7FD3" w:rsidRDefault="00AB7FD3" w:rsidP="00AB7FD3">
            <w:pPr>
              <w:rPr>
                <w:color w:val="000000"/>
                <w:sz w:val="16"/>
                <w:szCs w:val="16"/>
                <w:highlight w:val="green"/>
              </w:rPr>
            </w:pPr>
            <w:r w:rsidRPr="00AB7FD3">
              <w:rPr>
                <w:sz w:val="16"/>
                <w:szCs w:val="16"/>
              </w:rPr>
              <w:t>Национален доврителен екофонд</w:t>
            </w:r>
          </w:p>
        </w:tc>
        <w:tc>
          <w:tcPr>
            <w:tcW w:w="1277" w:type="dxa"/>
            <w:tcBorders>
              <w:top w:val="nil"/>
              <w:left w:val="nil"/>
              <w:bottom w:val="single" w:sz="8" w:space="0" w:color="auto"/>
              <w:right w:val="single" w:sz="8" w:space="0" w:color="auto"/>
            </w:tcBorders>
            <w:shd w:val="clear" w:color="auto" w:fill="auto"/>
            <w:noWrap/>
            <w:hideMark/>
          </w:tcPr>
          <w:p w14:paraId="1A1C7E78" w14:textId="19014992" w:rsidR="00AB7FD3" w:rsidRPr="00AB7FD3" w:rsidRDefault="00AB7FD3" w:rsidP="00AB7FD3">
            <w:pPr>
              <w:jc w:val="right"/>
              <w:rPr>
                <w:color w:val="000000"/>
                <w:sz w:val="16"/>
                <w:szCs w:val="16"/>
                <w:highlight w:val="green"/>
              </w:rPr>
            </w:pPr>
          </w:p>
        </w:tc>
        <w:tc>
          <w:tcPr>
            <w:tcW w:w="1277" w:type="dxa"/>
            <w:tcBorders>
              <w:top w:val="nil"/>
              <w:left w:val="nil"/>
              <w:bottom w:val="single" w:sz="8" w:space="0" w:color="auto"/>
              <w:right w:val="single" w:sz="8" w:space="0" w:color="auto"/>
            </w:tcBorders>
            <w:shd w:val="clear" w:color="auto" w:fill="auto"/>
            <w:noWrap/>
            <w:hideMark/>
          </w:tcPr>
          <w:p w14:paraId="522C8B66" w14:textId="61701DEF" w:rsidR="00AB7FD3" w:rsidRPr="00AB7FD3" w:rsidRDefault="00AB7FD3" w:rsidP="00AB7FD3">
            <w:pPr>
              <w:jc w:val="right"/>
              <w:rPr>
                <w:color w:val="000000"/>
                <w:sz w:val="16"/>
                <w:szCs w:val="16"/>
                <w:highlight w:val="green"/>
              </w:rPr>
            </w:pPr>
          </w:p>
        </w:tc>
        <w:tc>
          <w:tcPr>
            <w:tcW w:w="1280" w:type="dxa"/>
            <w:tcBorders>
              <w:top w:val="nil"/>
              <w:left w:val="nil"/>
              <w:bottom w:val="single" w:sz="8" w:space="0" w:color="auto"/>
              <w:right w:val="single" w:sz="8" w:space="0" w:color="auto"/>
            </w:tcBorders>
            <w:shd w:val="clear" w:color="auto" w:fill="auto"/>
            <w:noWrap/>
            <w:hideMark/>
          </w:tcPr>
          <w:p w14:paraId="11EC9EAD" w14:textId="21657111" w:rsidR="00AB7FD3" w:rsidRPr="00AB7FD3" w:rsidRDefault="00AB7FD3" w:rsidP="00AB7FD3">
            <w:pPr>
              <w:jc w:val="right"/>
              <w:rPr>
                <w:color w:val="000000"/>
                <w:sz w:val="16"/>
                <w:szCs w:val="16"/>
                <w:highlight w:val="green"/>
              </w:rPr>
            </w:pPr>
            <w:r w:rsidRPr="00AB7FD3">
              <w:rPr>
                <w:sz w:val="16"/>
                <w:szCs w:val="16"/>
              </w:rPr>
              <w:t>608 800</w:t>
            </w:r>
          </w:p>
        </w:tc>
      </w:tr>
      <w:tr w:rsidR="00AB7FD3" w14:paraId="5C2D2B80" w14:textId="77777777" w:rsidTr="00AB7FD3">
        <w:trPr>
          <w:trHeight w:val="342"/>
        </w:trPr>
        <w:tc>
          <w:tcPr>
            <w:tcW w:w="405" w:type="dxa"/>
            <w:tcBorders>
              <w:top w:val="nil"/>
              <w:left w:val="single" w:sz="8" w:space="0" w:color="auto"/>
              <w:bottom w:val="single" w:sz="8" w:space="0" w:color="auto"/>
              <w:right w:val="single" w:sz="8" w:space="0" w:color="auto"/>
            </w:tcBorders>
            <w:shd w:val="clear" w:color="auto" w:fill="auto"/>
            <w:noWrap/>
            <w:vAlign w:val="center"/>
            <w:hideMark/>
          </w:tcPr>
          <w:p w14:paraId="592CF160" w14:textId="77777777" w:rsidR="00AB7FD3" w:rsidRDefault="00AB7FD3" w:rsidP="00AB7FD3">
            <w:pPr>
              <w:jc w:val="both"/>
              <w:rPr>
                <w:color w:val="000000"/>
                <w:sz w:val="16"/>
                <w:szCs w:val="16"/>
              </w:rPr>
            </w:pPr>
            <w:r>
              <w:rPr>
                <w:color w:val="000000"/>
                <w:sz w:val="16"/>
                <w:szCs w:val="16"/>
              </w:rPr>
              <w:t> </w:t>
            </w:r>
          </w:p>
        </w:tc>
        <w:tc>
          <w:tcPr>
            <w:tcW w:w="5577" w:type="dxa"/>
            <w:tcBorders>
              <w:top w:val="nil"/>
              <w:left w:val="nil"/>
              <w:bottom w:val="single" w:sz="8" w:space="0" w:color="auto"/>
              <w:right w:val="single" w:sz="8" w:space="0" w:color="auto"/>
            </w:tcBorders>
            <w:shd w:val="clear" w:color="auto" w:fill="auto"/>
            <w:noWrap/>
            <w:hideMark/>
          </w:tcPr>
          <w:p w14:paraId="2C34D45B" w14:textId="20AEE23D" w:rsidR="00AB7FD3" w:rsidRPr="00AB7FD3" w:rsidRDefault="00AB7FD3" w:rsidP="00AB7FD3">
            <w:pPr>
              <w:rPr>
                <w:color w:val="000000"/>
                <w:sz w:val="16"/>
                <w:szCs w:val="16"/>
                <w:highlight w:val="green"/>
              </w:rPr>
            </w:pPr>
            <w:r w:rsidRPr="00AB7FD3">
              <w:rPr>
                <w:sz w:val="16"/>
                <w:szCs w:val="16"/>
              </w:rPr>
              <w:t>ПУДООС</w:t>
            </w:r>
          </w:p>
        </w:tc>
        <w:tc>
          <w:tcPr>
            <w:tcW w:w="1277" w:type="dxa"/>
            <w:tcBorders>
              <w:top w:val="nil"/>
              <w:left w:val="nil"/>
              <w:bottom w:val="single" w:sz="8" w:space="0" w:color="auto"/>
              <w:right w:val="single" w:sz="8" w:space="0" w:color="auto"/>
            </w:tcBorders>
            <w:shd w:val="clear" w:color="auto" w:fill="auto"/>
            <w:noWrap/>
            <w:hideMark/>
          </w:tcPr>
          <w:p w14:paraId="01C370CB" w14:textId="13DD0F41" w:rsidR="00AB7FD3" w:rsidRPr="00AB7FD3" w:rsidRDefault="00AB7FD3" w:rsidP="00AB7FD3">
            <w:pPr>
              <w:jc w:val="right"/>
              <w:rPr>
                <w:color w:val="000000"/>
                <w:sz w:val="16"/>
                <w:szCs w:val="16"/>
                <w:highlight w:val="green"/>
              </w:rPr>
            </w:pPr>
            <w:r w:rsidRPr="00AB7FD3">
              <w:rPr>
                <w:sz w:val="16"/>
                <w:szCs w:val="16"/>
              </w:rPr>
              <w:t>13 000 000</w:t>
            </w:r>
          </w:p>
        </w:tc>
        <w:tc>
          <w:tcPr>
            <w:tcW w:w="1277" w:type="dxa"/>
            <w:tcBorders>
              <w:top w:val="nil"/>
              <w:left w:val="nil"/>
              <w:bottom w:val="single" w:sz="8" w:space="0" w:color="auto"/>
              <w:right w:val="single" w:sz="8" w:space="0" w:color="auto"/>
            </w:tcBorders>
            <w:shd w:val="clear" w:color="auto" w:fill="auto"/>
            <w:noWrap/>
            <w:hideMark/>
          </w:tcPr>
          <w:p w14:paraId="41CAC508" w14:textId="435F2683" w:rsidR="00AB7FD3" w:rsidRPr="00AB7FD3" w:rsidRDefault="00AB7FD3" w:rsidP="00AB7FD3">
            <w:pPr>
              <w:jc w:val="right"/>
              <w:rPr>
                <w:color w:val="000000"/>
                <w:sz w:val="16"/>
                <w:szCs w:val="16"/>
                <w:highlight w:val="green"/>
              </w:rPr>
            </w:pPr>
            <w:r w:rsidRPr="00AB7FD3">
              <w:rPr>
                <w:sz w:val="16"/>
                <w:szCs w:val="16"/>
              </w:rPr>
              <w:t>13 000 000</w:t>
            </w:r>
          </w:p>
        </w:tc>
        <w:tc>
          <w:tcPr>
            <w:tcW w:w="1280" w:type="dxa"/>
            <w:tcBorders>
              <w:top w:val="nil"/>
              <w:left w:val="nil"/>
              <w:bottom w:val="single" w:sz="8" w:space="0" w:color="auto"/>
              <w:right w:val="single" w:sz="8" w:space="0" w:color="auto"/>
            </w:tcBorders>
            <w:shd w:val="clear" w:color="auto" w:fill="auto"/>
            <w:noWrap/>
            <w:hideMark/>
          </w:tcPr>
          <w:p w14:paraId="1AF5A0F9" w14:textId="470B9157" w:rsidR="00AB7FD3" w:rsidRPr="00AB7FD3" w:rsidRDefault="00AB7FD3" w:rsidP="00AB7FD3">
            <w:pPr>
              <w:jc w:val="right"/>
              <w:rPr>
                <w:color w:val="000000"/>
                <w:sz w:val="16"/>
                <w:szCs w:val="16"/>
                <w:highlight w:val="green"/>
              </w:rPr>
            </w:pPr>
            <w:r w:rsidRPr="00AB7FD3">
              <w:rPr>
                <w:sz w:val="16"/>
                <w:szCs w:val="16"/>
              </w:rPr>
              <w:t>3 928 481</w:t>
            </w:r>
          </w:p>
        </w:tc>
      </w:tr>
      <w:tr w:rsidR="00AB7FD3" w14:paraId="07C88A30" w14:textId="77777777" w:rsidTr="00AB7FD3">
        <w:trPr>
          <w:trHeight w:val="482"/>
        </w:trPr>
        <w:tc>
          <w:tcPr>
            <w:tcW w:w="405" w:type="dxa"/>
            <w:tcBorders>
              <w:top w:val="nil"/>
              <w:left w:val="single" w:sz="8" w:space="0" w:color="auto"/>
              <w:bottom w:val="single" w:sz="8" w:space="0" w:color="auto"/>
              <w:right w:val="single" w:sz="8" w:space="0" w:color="auto"/>
            </w:tcBorders>
            <w:shd w:val="clear" w:color="auto" w:fill="auto"/>
            <w:noWrap/>
            <w:vAlign w:val="center"/>
            <w:hideMark/>
          </w:tcPr>
          <w:p w14:paraId="4BEAAC6F" w14:textId="77777777" w:rsidR="00AB7FD3" w:rsidRDefault="00AB7FD3" w:rsidP="00AB7FD3">
            <w:pPr>
              <w:jc w:val="both"/>
              <w:rPr>
                <w:color w:val="000000"/>
                <w:sz w:val="16"/>
                <w:szCs w:val="16"/>
              </w:rPr>
            </w:pPr>
            <w:r>
              <w:rPr>
                <w:color w:val="000000"/>
                <w:sz w:val="16"/>
                <w:szCs w:val="16"/>
              </w:rPr>
              <w:t> </w:t>
            </w:r>
          </w:p>
        </w:tc>
        <w:tc>
          <w:tcPr>
            <w:tcW w:w="5577" w:type="dxa"/>
            <w:tcBorders>
              <w:top w:val="nil"/>
              <w:left w:val="nil"/>
              <w:bottom w:val="single" w:sz="8" w:space="0" w:color="auto"/>
              <w:right w:val="single" w:sz="8" w:space="0" w:color="auto"/>
            </w:tcBorders>
            <w:shd w:val="clear" w:color="auto" w:fill="auto"/>
            <w:hideMark/>
          </w:tcPr>
          <w:p w14:paraId="04E5FD7D" w14:textId="4BDABCC7" w:rsidR="00AB7FD3" w:rsidRPr="00AB7FD3" w:rsidRDefault="00AB7FD3" w:rsidP="00AB7FD3">
            <w:pPr>
              <w:rPr>
                <w:color w:val="000000"/>
                <w:sz w:val="16"/>
                <w:szCs w:val="16"/>
                <w:highlight w:val="green"/>
              </w:rPr>
            </w:pPr>
            <w:r w:rsidRPr="00AB7FD3">
              <w:rPr>
                <w:sz w:val="16"/>
                <w:szCs w:val="16"/>
              </w:rPr>
              <w:t>Опазване на околната среда и климатичните промени на ФМ на ЕИП 2014-2021 г.</w:t>
            </w:r>
          </w:p>
        </w:tc>
        <w:tc>
          <w:tcPr>
            <w:tcW w:w="1277" w:type="dxa"/>
            <w:tcBorders>
              <w:top w:val="nil"/>
              <w:left w:val="nil"/>
              <w:bottom w:val="single" w:sz="8" w:space="0" w:color="auto"/>
              <w:right w:val="single" w:sz="8" w:space="0" w:color="auto"/>
            </w:tcBorders>
            <w:shd w:val="clear" w:color="auto" w:fill="auto"/>
            <w:noWrap/>
            <w:hideMark/>
          </w:tcPr>
          <w:p w14:paraId="063A4BC0" w14:textId="2188ED32" w:rsidR="00AB7FD3" w:rsidRPr="00AB7FD3" w:rsidRDefault="00AB7FD3" w:rsidP="00AB7FD3">
            <w:pPr>
              <w:jc w:val="right"/>
              <w:rPr>
                <w:color w:val="000000"/>
                <w:sz w:val="16"/>
                <w:szCs w:val="16"/>
                <w:highlight w:val="green"/>
              </w:rPr>
            </w:pPr>
          </w:p>
        </w:tc>
        <w:tc>
          <w:tcPr>
            <w:tcW w:w="1277" w:type="dxa"/>
            <w:tcBorders>
              <w:top w:val="nil"/>
              <w:left w:val="nil"/>
              <w:bottom w:val="single" w:sz="8" w:space="0" w:color="auto"/>
              <w:right w:val="single" w:sz="8" w:space="0" w:color="auto"/>
            </w:tcBorders>
            <w:shd w:val="clear" w:color="auto" w:fill="auto"/>
            <w:noWrap/>
            <w:hideMark/>
          </w:tcPr>
          <w:p w14:paraId="0578C617" w14:textId="1D0054E8" w:rsidR="00AB7FD3" w:rsidRPr="00AB7FD3" w:rsidRDefault="00AB7FD3" w:rsidP="00AB7FD3">
            <w:pPr>
              <w:jc w:val="right"/>
              <w:rPr>
                <w:color w:val="000000"/>
                <w:sz w:val="16"/>
                <w:szCs w:val="16"/>
                <w:highlight w:val="green"/>
              </w:rPr>
            </w:pPr>
          </w:p>
        </w:tc>
        <w:tc>
          <w:tcPr>
            <w:tcW w:w="1280" w:type="dxa"/>
            <w:tcBorders>
              <w:top w:val="nil"/>
              <w:left w:val="nil"/>
              <w:bottom w:val="single" w:sz="8" w:space="0" w:color="auto"/>
              <w:right w:val="single" w:sz="8" w:space="0" w:color="auto"/>
            </w:tcBorders>
            <w:shd w:val="clear" w:color="auto" w:fill="auto"/>
            <w:noWrap/>
            <w:hideMark/>
          </w:tcPr>
          <w:p w14:paraId="055422D2" w14:textId="3A34E6A9" w:rsidR="00AB7FD3" w:rsidRPr="00AB7FD3" w:rsidRDefault="00AB7FD3" w:rsidP="00AB7FD3">
            <w:pPr>
              <w:jc w:val="right"/>
              <w:rPr>
                <w:color w:val="000000"/>
                <w:sz w:val="16"/>
                <w:szCs w:val="16"/>
                <w:highlight w:val="green"/>
              </w:rPr>
            </w:pPr>
            <w:r w:rsidRPr="00AB7FD3">
              <w:rPr>
                <w:sz w:val="16"/>
                <w:szCs w:val="16"/>
              </w:rPr>
              <w:t>163 696</w:t>
            </w:r>
          </w:p>
        </w:tc>
      </w:tr>
      <w:tr w:rsidR="00AB7FD3" w14:paraId="67B3A17F" w14:textId="77777777" w:rsidTr="00AB7FD3">
        <w:trPr>
          <w:trHeight w:val="342"/>
        </w:trPr>
        <w:tc>
          <w:tcPr>
            <w:tcW w:w="405" w:type="dxa"/>
            <w:tcBorders>
              <w:top w:val="nil"/>
              <w:left w:val="single" w:sz="8" w:space="0" w:color="auto"/>
              <w:bottom w:val="single" w:sz="8" w:space="0" w:color="auto"/>
              <w:right w:val="single" w:sz="8" w:space="0" w:color="auto"/>
            </w:tcBorders>
            <w:shd w:val="clear" w:color="000000" w:fill="FCD5B4"/>
            <w:noWrap/>
            <w:vAlign w:val="center"/>
            <w:hideMark/>
          </w:tcPr>
          <w:p w14:paraId="336A1A3F" w14:textId="77777777" w:rsidR="00AB7FD3" w:rsidRDefault="00AB7FD3" w:rsidP="00AB7FD3">
            <w:pPr>
              <w:jc w:val="both"/>
              <w:rPr>
                <w:b/>
                <w:bCs/>
                <w:color w:val="000000"/>
                <w:sz w:val="16"/>
                <w:szCs w:val="16"/>
              </w:rPr>
            </w:pPr>
            <w:r>
              <w:rPr>
                <w:b/>
                <w:bCs/>
                <w:color w:val="000000"/>
                <w:sz w:val="16"/>
                <w:szCs w:val="16"/>
              </w:rPr>
              <w:t> </w:t>
            </w:r>
          </w:p>
        </w:tc>
        <w:tc>
          <w:tcPr>
            <w:tcW w:w="5577" w:type="dxa"/>
            <w:tcBorders>
              <w:top w:val="nil"/>
              <w:left w:val="nil"/>
              <w:bottom w:val="single" w:sz="8" w:space="0" w:color="auto"/>
              <w:right w:val="single" w:sz="8" w:space="0" w:color="auto"/>
            </w:tcBorders>
            <w:shd w:val="clear" w:color="000000" w:fill="FCD5B4"/>
            <w:noWrap/>
            <w:hideMark/>
          </w:tcPr>
          <w:p w14:paraId="087DAF51" w14:textId="7E2C7C23" w:rsidR="00AB7FD3" w:rsidRPr="00AB7FD3" w:rsidRDefault="00AB7FD3" w:rsidP="00AB7FD3">
            <w:pPr>
              <w:rPr>
                <w:b/>
                <w:bCs/>
                <w:color w:val="000000"/>
                <w:sz w:val="16"/>
                <w:szCs w:val="16"/>
                <w:highlight w:val="green"/>
              </w:rPr>
            </w:pPr>
            <w:r w:rsidRPr="00AB7FD3">
              <w:rPr>
                <w:sz w:val="16"/>
                <w:szCs w:val="16"/>
              </w:rPr>
              <w:t>Общо администрирани разходи (ІІ.+ІІІ.):</w:t>
            </w:r>
          </w:p>
        </w:tc>
        <w:tc>
          <w:tcPr>
            <w:tcW w:w="1277" w:type="dxa"/>
            <w:tcBorders>
              <w:top w:val="nil"/>
              <w:left w:val="nil"/>
              <w:bottom w:val="single" w:sz="8" w:space="0" w:color="auto"/>
              <w:right w:val="single" w:sz="8" w:space="0" w:color="auto"/>
            </w:tcBorders>
            <w:shd w:val="clear" w:color="000000" w:fill="FCD5B4"/>
            <w:noWrap/>
            <w:hideMark/>
          </w:tcPr>
          <w:p w14:paraId="58BB7464" w14:textId="12CE6780" w:rsidR="00AB7FD3" w:rsidRPr="00AB7FD3" w:rsidRDefault="00AB7FD3" w:rsidP="00AB7FD3">
            <w:pPr>
              <w:jc w:val="right"/>
              <w:rPr>
                <w:b/>
                <w:bCs/>
                <w:color w:val="000000"/>
                <w:sz w:val="16"/>
                <w:szCs w:val="16"/>
                <w:highlight w:val="green"/>
              </w:rPr>
            </w:pPr>
            <w:r w:rsidRPr="00AB7FD3">
              <w:rPr>
                <w:b/>
                <w:sz w:val="16"/>
                <w:szCs w:val="16"/>
              </w:rPr>
              <w:t>13 000 000</w:t>
            </w:r>
          </w:p>
        </w:tc>
        <w:tc>
          <w:tcPr>
            <w:tcW w:w="1277" w:type="dxa"/>
            <w:tcBorders>
              <w:top w:val="nil"/>
              <w:left w:val="nil"/>
              <w:bottom w:val="single" w:sz="8" w:space="0" w:color="auto"/>
              <w:right w:val="single" w:sz="8" w:space="0" w:color="auto"/>
            </w:tcBorders>
            <w:shd w:val="clear" w:color="000000" w:fill="FCD5B4"/>
            <w:noWrap/>
            <w:hideMark/>
          </w:tcPr>
          <w:p w14:paraId="2A6D027C" w14:textId="313579C2" w:rsidR="00AB7FD3" w:rsidRPr="00AB7FD3" w:rsidRDefault="00AB7FD3" w:rsidP="00AB7FD3">
            <w:pPr>
              <w:jc w:val="right"/>
              <w:rPr>
                <w:b/>
                <w:bCs/>
                <w:color w:val="000000"/>
                <w:sz w:val="16"/>
                <w:szCs w:val="16"/>
                <w:highlight w:val="green"/>
              </w:rPr>
            </w:pPr>
            <w:r w:rsidRPr="00AB7FD3">
              <w:rPr>
                <w:b/>
                <w:sz w:val="16"/>
                <w:szCs w:val="16"/>
              </w:rPr>
              <w:t>23 962 683</w:t>
            </w:r>
          </w:p>
        </w:tc>
        <w:tc>
          <w:tcPr>
            <w:tcW w:w="1280" w:type="dxa"/>
            <w:tcBorders>
              <w:top w:val="nil"/>
              <w:left w:val="nil"/>
              <w:bottom w:val="single" w:sz="8" w:space="0" w:color="auto"/>
              <w:right w:val="single" w:sz="8" w:space="0" w:color="auto"/>
            </w:tcBorders>
            <w:shd w:val="clear" w:color="000000" w:fill="FCD5B4"/>
            <w:noWrap/>
            <w:hideMark/>
          </w:tcPr>
          <w:p w14:paraId="330526F0" w14:textId="17170D51" w:rsidR="00AB7FD3" w:rsidRPr="00AB7FD3" w:rsidRDefault="00AB7FD3" w:rsidP="00AB7FD3">
            <w:pPr>
              <w:jc w:val="right"/>
              <w:rPr>
                <w:b/>
                <w:bCs/>
                <w:color w:val="000000"/>
                <w:sz w:val="16"/>
                <w:szCs w:val="16"/>
                <w:highlight w:val="green"/>
              </w:rPr>
            </w:pPr>
            <w:r w:rsidRPr="00AB7FD3">
              <w:rPr>
                <w:b/>
                <w:sz w:val="16"/>
                <w:szCs w:val="16"/>
              </w:rPr>
              <w:t>8 455 330</w:t>
            </w:r>
          </w:p>
        </w:tc>
      </w:tr>
      <w:tr w:rsidR="00AB7FD3" w14:paraId="547BA581" w14:textId="77777777" w:rsidTr="00AB7FD3">
        <w:trPr>
          <w:trHeight w:val="342"/>
        </w:trPr>
        <w:tc>
          <w:tcPr>
            <w:tcW w:w="405" w:type="dxa"/>
            <w:tcBorders>
              <w:top w:val="nil"/>
              <w:left w:val="single" w:sz="8" w:space="0" w:color="auto"/>
              <w:bottom w:val="single" w:sz="8" w:space="0" w:color="auto"/>
              <w:right w:val="single" w:sz="8" w:space="0" w:color="auto"/>
            </w:tcBorders>
            <w:shd w:val="clear" w:color="000000" w:fill="FCD5B4"/>
            <w:noWrap/>
            <w:vAlign w:val="center"/>
            <w:hideMark/>
          </w:tcPr>
          <w:p w14:paraId="71477CF2" w14:textId="77777777" w:rsidR="00AB7FD3" w:rsidRDefault="00AB7FD3" w:rsidP="00AB7FD3">
            <w:pPr>
              <w:jc w:val="both"/>
              <w:rPr>
                <w:b/>
                <w:bCs/>
                <w:color w:val="000000"/>
                <w:sz w:val="16"/>
                <w:szCs w:val="16"/>
              </w:rPr>
            </w:pPr>
            <w:r>
              <w:rPr>
                <w:b/>
                <w:bCs/>
                <w:color w:val="000000"/>
                <w:sz w:val="16"/>
                <w:szCs w:val="16"/>
              </w:rPr>
              <w:t> </w:t>
            </w:r>
          </w:p>
        </w:tc>
        <w:tc>
          <w:tcPr>
            <w:tcW w:w="5577" w:type="dxa"/>
            <w:tcBorders>
              <w:top w:val="nil"/>
              <w:left w:val="nil"/>
              <w:bottom w:val="single" w:sz="8" w:space="0" w:color="auto"/>
              <w:right w:val="single" w:sz="8" w:space="0" w:color="auto"/>
            </w:tcBorders>
            <w:shd w:val="clear" w:color="000000" w:fill="FCD5B4"/>
            <w:noWrap/>
            <w:hideMark/>
          </w:tcPr>
          <w:p w14:paraId="5E913AC3" w14:textId="7BC2618D" w:rsidR="00AB7FD3" w:rsidRPr="00AB7FD3" w:rsidRDefault="00AB7FD3" w:rsidP="00AB7FD3">
            <w:pPr>
              <w:rPr>
                <w:b/>
                <w:bCs/>
                <w:color w:val="000000"/>
                <w:sz w:val="16"/>
                <w:szCs w:val="16"/>
                <w:highlight w:val="green"/>
              </w:rPr>
            </w:pPr>
            <w:r w:rsidRPr="00AB7FD3">
              <w:rPr>
                <w:sz w:val="16"/>
                <w:szCs w:val="16"/>
              </w:rPr>
              <w:t>Общо разходи по бюджета (І.1+ІІ.):</w:t>
            </w:r>
          </w:p>
        </w:tc>
        <w:tc>
          <w:tcPr>
            <w:tcW w:w="1277" w:type="dxa"/>
            <w:tcBorders>
              <w:top w:val="nil"/>
              <w:left w:val="nil"/>
              <w:bottom w:val="single" w:sz="8" w:space="0" w:color="auto"/>
              <w:right w:val="single" w:sz="8" w:space="0" w:color="auto"/>
            </w:tcBorders>
            <w:shd w:val="clear" w:color="000000" w:fill="FCD5B4"/>
            <w:noWrap/>
            <w:hideMark/>
          </w:tcPr>
          <w:p w14:paraId="04882595" w14:textId="146204D0" w:rsidR="00AB7FD3" w:rsidRPr="00AB7FD3" w:rsidRDefault="00AB7FD3" w:rsidP="00AB7FD3">
            <w:pPr>
              <w:jc w:val="right"/>
              <w:rPr>
                <w:b/>
                <w:bCs/>
                <w:color w:val="000000"/>
                <w:sz w:val="16"/>
                <w:szCs w:val="16"/>
                <w:highlight w:val="green"/>
              </w:rPr>
            </w:pPr>
            <w:r w:rsidRPr="00AB7FD3">
              <w:rPr>
                <w:b/>
                <w:sz w:val="16"/>
                <w:szCs w:val="16"/>
              </w:rPr>
              <w:t>2 778 200</w:t>
            </w:r>
          </w:p>
        </w:tc>
        <w:tc>
          <w:tcPr>
            <w:tcW w:w="1277" w:type="dxa"/>
            <w:tcBorders>
              <w:top w:val="nil"/>
              <w:left w:val="nil"/>
              <w:bottom w:val="single" w:sz="8" w:space="0" w:color="auto"/>
              <w:right w:val="single" w:sz="8" w:space="0" w:color="auto"/>
            </w:tcBorders>
            <w:shd w:val="clear" w:color="000000" w:fill="FCD5B4"/>
            <w:noWrap/>
            <w:hideMark/>
          </w:tcPr>
          <w:p w14:paraId="76167754" w14:textId="577A32DF" w:rsidR="00AB7FD3" w:rsidRPr="00AB7FD3" w:rsidRDefault="00AB7FD3" w:rsidP="00AB7FD3">
            <w:pPr>
              <w:jc w:val="right"/>
              <w:rPr>
                <w:b/>
                <w:bCs/>
                <w:color w:val="000000"/>
                <w:sz w:val="16"/>
                <w:szCs w:val="16"/>
                <w:highlight w:val="green"/>
              </w:rPr>
            </w:pPr>
            <w:r w:rsidRPr="00AB7FD3">
              <w:rPr>
                <w:b/>
                <w:sz w:val="16"/>
                <w:szCs w:val="16"/>
              </w:rPr>
              <w:t>2 778 200</w:t>
            </w:r>
          </w:p>
        </w:tc>
        <w:tc>
          <w:tcPr>
            <w:tcW w:w="1280" w:type="dxa"/>
            <w:tcBorders>
              <w:top w:val="nil"/>
              <w:left w:val="nil"/>
              <w:bottom w:val="single" w:sz="8" w:space="0" w:color="auto"/>
              <w:right w:val="single" w:sz="8" w:space="0" w:color="auto"/>
            </w:tcBorders>
            <w:shd w:val="clear" w:color="000000" w:fill="FCD5B4"/>
            <w:noWrap/>
            <w:hideMark/>
          </w:tcPr>
          <w:p w14:paraId="56ECC62E" w14:textId="0FACD351" w:rsidR="00AB7FD3" w:rsidRPr="00AB7FD3" w:rsidRDefault="00AB7FD3" w:rsidP="00AB7FD3">
            <w:pPr>
              <w:jc w:val="right"/>
              <w:rPr>
                <w:b/>
                <w:bCs/>
                <w:color w:val="000000"/>
                <w:sz w:val="16"/>
                <w:szCs w:val="16"/>
                <w:highlight w:val="green"/>
              </w:rPr>
            </w:pPr>
            <w:r w:rsidRPr="00AB7FD3">
              <w:rPr>
                <w:b/>
                <w:sz w:val="16"/>
                <w:szCs w:val="16"/>
              </w:rPr>
              <w:t>643 096</w:t>
            </w:r>
          </w:p>
        </w:tc>
      </w:tr>
      <w:tr w:rsidR="00AB7FD3" w14:paraId="1448B76E" w14:textId="77777777" w:rsidTr="00AB7FD3">
        <w:trPr>
          <w:trHeight w:val="342"/>
        </w:trPr>
        <w:tc>
          <w:tcPr>
            <w:tcW w:w="405" w:type="dxa"/>
            <w:tcBorders>
              <w:top w:val="nil"/>
              <w:left w:val="single" w:sz="8" w:space="0" w:color="auto"/>
              <w:bottom w:val="single" w:sz="8" w:space="0" w:color="auto"/>
              <w:right w:val="single" w:sz="8" w:space="0" w:color="auto"/>
            </w:tcBorders>
            <w:shd w:val="clear" w:color="000000" w:fill="FCD5B4"/>
            <w:noWrap/>
            <w:vAlign w:val="center"/>
            <w:hideMark/>
          </w:tcPr>
          <w:p w14:paraId="26893B0E" w14:textId="77777777" w:rsidR="00AB7FD3" w:rsidRDefault="00AB7FD3" w:rsidP="00AB7FD3">
            <w:pPr>
              <w:jc w:val="both"/>
              <w:rPr>
                <w:b/>
                <w:bCs/>
                <w:color w:val="000000"/>
                <w:sz w:val="16"/>
                <w:szCs w:val="16"/>
              </w:rPr>
            </w:pPr>
            <w:r>
              <w:rPr>
                <w:b/>
                <w:bCs/>
                <w:color w:val="000000"/>
                <w:sz w:val="16"/>
                <w:szCs w:val="16"/>
              </w:rPr>
              <w:t> </w:t>
            </w:r>
          </w:p>
        </w:tc>
        <w:tc>
          <w:tcPr>
            <w:tcW w:w="5577" w:type="dxa"/>
            <w:tcBorders>
              <w:top w:val="nil"/>
              <w:left w:val="nil"/>
              <w:bottom w:val="single" w:sz="8" w:space="0" w:color="auto"/>
              <w:right w:val="single" w:sz="8" w:space="0" w:color="auto"/>
            </w:tcBorders>
            <w:shd w:val="clear" w:color="000000" w:fill="FCD5B4"/>
            <w:noWrap/>
            <w:hideMark/>
          </w:tcPr>
          <w:p w14:paraId="79AB3EDB" w14:textId="752A2754" w:rsidR="00AB7FD3" w:rsidRPr="00AB7FD3" w:rsidRDefault="00AB7FD3" w:rsidP="00AB7FD3">
            <w:pPr>
              <w:rPr>
                <w:b/>
                <w:bCs/>
                <w:color w:val="000000"/>
                <w:sz w:val="16"/>
                <w:szCs w:val="16"/>
                <w:highlight w:val="green"/>
              </w:rPr>
            </w:pPr>
            <w:r w:rsidRPr="00AB7FD3">
              <w:rPr>
                <w:sz w:val="16"/>
                <w:szCs w:val="16"/>
              </w:rPr>
              <w:t>Общо разходи (І.+ІІ.+ІІІ.):</w:t>
            </w:r>
          </w:p>
        </w:tc>
        <w:tc>
          <w:tcPr>
            <w:tcW w:w="1277" w:type="dxa"/>
            <w:tcBorders>
              <w:top w:val="nil"/>
              <w:left w:val="nil"/>
              <w:bottom w:val="single" w:sz="8" w:space="0" w:color="auto"/>
              <w:right w:val="single" w:sz="8" w:space="0" w:color="auto"/>
            </w:tcBorders>
            <w:shd w:val="clear" w:color="000000" w:fill="FCD5B4"/>
            <w:noWrap/>
            <w:hideMark/>
          </w:tcPr>
          <w:p w14:paraId="39974F4B" w14:textId="76F47212" w:rsidR="00AB7FD3" w:rsidRPr="00AB7FD3" w:rsidRDefault="00AB7FD3" w:rsidP="00AB7FD3">
            <w:pPr>
              <w:jc w:val="right"/>
              <w:rPr>
                <w:b/>
                <w:bCs/>
                <w:color w:val="000000"/>
                <w:sz w:val="16"/>
                <w:szCs w:val="16"/>
                <w:highlight w:val="green"/>
              </w:rPr>
            </w:pPr>
            <w:r w:rsidRPr="00AB7FD3">
              <w:rPr>
                <w:b/>
                <w:sz w:val="16"/>
                <w:szCs w:val="16"/>
              </w:rPr>
              <w:t>15 778 200</w:t>
            </w:r>
          </w:p>
        </w:tc>
        <w:tc>
          <w:tcPr>
            <w:tcW w:w="1277" w:type="dxa"/>
            <w:tcBorders>
              <w:top w:val="nil"/>
              <w:left w:val="nil"/>
              <w:bottom w:val="single" w:sz="8" w:space="0" w:color="auto"/>
              <w:right w:val="single" w:sz="8" w:space="0" w:color="auto"/>
            </w:tcBorders>
            <w:shd w:val="clear" w:color="000000" w:fill="FCD5B4"/>
            <w:noWrap/>
            <w:hideMark/>
          </w:tcPr>
          <w:p w14:paraId="7CC9D446" w14:textId="2C3EA65D" w:rsidR="00AB7FD3" w:rsidRPr="00AB7FD3" w:rsidRDefault="00AB7FD3" w:rsidP="00AB7FD3">
            <w:pPr>
              <w:jc w:val="right"/>
              <w:rPr>
                <w:b/>
                <w:bCs/>
                <w:color w:val="000000"/>
                <w:sz w:val="16"/>
                <w:szCs w:val="16"/>
                <w:highlight w:val="green"/>
              </w:rPr>
            </w:pPr>
            <w:r w:rsidRPr="00AB7FD3">
              <w:rPr>
                <w:b/>
                <w:sz w:val="16"/>
                <w:szCs w:val="16"/>
              </w:rPr>
              <w:t>26 740 883</w:t>
            </w:r>
          </w:p>
        </w:tc>
        <w:tc>
          <w:tcPr>
            <w:tcW w:w="1280" w:type="dxa"/>
            <w:tcBorders>
              <w:top w:val="nil"/>
              <w:left w:val="nil"/>
              <w:bottom w:val="single" w:sz="8" w:space="0" w:color="auto"/>
              <w:right w:val="single" w:sz="8" w:space="0" w:color="auto"/>
            </w:tcBorders>
            <w:shd w:val="clear" w:color="000000" w:fill="FCD5B4"/>
            <w:noWrap/>
            <w:hideMark/>
          </w:tcPr>
          <w:p w14:paraId="65E16E13" w14:textId="43BC5A95" w:rsidR="00AB7FD3" w:rsidRPr="00AB7FD3" w:rsidRDefault="00AB7FD3" w:rsidP="00AB7FD3">
            <w:pPr>
              <w:jc w:val="right"/>
              <w:rPr>
                <w:b/>
                <w:bCs/>
                <w:color w:val="000000"/>
                <w:sz w:val="16"/>
                <w:szCs w:val="16"/>
                <w:highlight w:val="green"/>
              </w:rPr>
            </w:pPr>
            <w:r w:rsidRPr="00AB7FD3">
              <w:rPr>
                <w:b/>
                <w:sz w:val="16"/>
                <w:szCs w:val="16"/>
              </w:rPr>
              <w:t>9 098 426</w:t>
            </w:r>
          </w:p>
        </w:tc>
      </w:tr>
      <w:tr w:rsidR="00AB7FD3" w14:paraId="7E9F1813" w14:textId="77777777" w:rsidTr="00AB7FD3">
        <w:trPr>
          <w:trHeight w:val="342"/>
        </w:trPr>
        <w:tc>
          <w:tcPr>
            <w:tcW w:w="405" w:type="dxa"/>
            <w:tcBorders>
              <w:top w:val="nil"/>
              <w:left w:val="single" w:sz="8" w:space="0" w:color="auto"/>
              <w:bottom w:val="single" w:sz="8" w:space="0" w:color="auto"/>
              <w:right w:val="single" w:sz="8" w:space="0" w:color="auto"/>
            </w:tcBorders>
            <w:shd w:val="clear" w:color="auto" w:fill="auto"/>
            <w:noWrap/>
            <w:vAlign w:val="center"/>
            <w:hideMark/>
          </w:tcPr>
          <w:p w14:paraId="44B1B959" w14:textId="77777777" w:rsidR="00AB7FD3" w:rsidRDefault="00AB7FD3" w:rsidP="00AB7FD3">
            <w:pPr>
              <w:jc w:val="both"/>
              <w:rPr>
                <w:color w:val="000000"/>
                <w:sz w:val="16"/>
                <w:szCs w:val="16"/>
              </w:rPr>
            </w:pPr>
            <w:r>
              <w:rPr>
                <w:color w:val="000000"/>
                <w:sz w:val="16"/>
                <w:szCs w:val="16"/>
              </w:rPr>
              <w:t> </w:t>
            </w:r>
          </w:p>
        </w:tc>
        <w:tc>
          <w:tcPr>
            <w:tcW w:w="5577" w:type="dxa"/>
            <w:tcBorders>
              <w:top w:val="nil"/>
              <w:left w:val="nil"/>
              <w:bottom w:val="single" w:sz="8" w:space="0" w:color="auto"/>
              <w:right w:val="single" w:sz="8" w:space="0" w:color="auto"/>
            </w:tcBorders>
            <w:shd w:val="clear" w:color="auto" w:fill="auto"/>
            <w:noWrap/>
            <w:hideMark/>
          </w:tcPr>
          <w:p w14:paraId="7120629F" w14:textId="156EA293" w:rsidR="00AB7FD3" w:rsidRPr="00AB7FD3" w:rsidRDefault="00AB7FD3" w:rsidP="00AB7FD3">
            <w:pPr>
              <w:rPr>
                <w:color w:val="000000"/>
                <w:sz w:val="16"/>
                <w:szCs w:val="16"/>
                <w:highlight w:val="green"/>
              </w:rPr>
            </w:pPr>
            <w:r w:rsidRPr="00AB7FD3">
              <w:rPr>
                <w:sz w:val="16"/>
                <w:szCs w:val="16"/>
              </w:rPr>
              <w:t>Численост на щатния персонал</w:t>
            </w:r>
          </w:p>
        </w:tc>
        <w:tc>
          <w:tcPr>
            <w:tcW w:w="1277" w:type="dxa"/>
            <w:tcBorders>
              <w:top w:val="nil"/>
              <w:left w:val="nil"/>
              <w:bottom w:val="single" w:sz="8" w:space="0" w:color="auto"/>
              <w:right w:val="single" w:sz="8" w:space="0" w:color="auto"/>
            </w:tcBorders>
            <w:shd w:val="clear" w:color="auto" w:fill="auto"/>
            <w:noWrap/>
            <w:hideMark/>
          </w:tcPr>
          <w:p w14:paraId="02745F0F" w14:textId="0126A7A7" w:rsidR="00AB7FD3" w:rsidRPr="00AB7FD3" w:rsidRDefault="00AB7FD3" w:rsidP="00AB7FD3">
            <w:pPr>
              <w:jc w:val="right"/>
              <w:rPr>
                <w:color w:val="000000"/>
                <w:sz w:val="16"/>
                <w:szCs w:val="16"/>
                <w:highlight w:val="green"/>
              </w:rPr>
            </w:pPr>
            <w:r w:rsidRPr="00AB7FD3">
              <w:rPr>
                <w:sz w:val="16"/>
                <w:szCs w:val="16"/>
              </w:rPr>
              <w:t>28</w:t>
            </w:r>
          </w:p>
        </w:tc>
        <w:tc>
          <w:tcPr>
            <w:tcW w:w="1277" w:type="dxa"/>
            <w:tcBorders>
              <w:top w:val="nil"/>
              <w:left w:val="nil"/>
              <w:bottom w:val="single" w:sz="8" w:space="0" w:color="auto"/>
              <w:right w:val="single" w:sz="8" w:space="0" w:color="auto"/>
            </w:tcBorders>
            <w:shd w:val="clear" w:color="auto" w:fill="auto"/>
            <w:noWrap/>
            <w:hideMark/>
          </w:tcPr>
          <w:p w14:paraId="456F6823" w14:textId="18D96735" w:rsidR="00AB7FD3" w:rsidRPr="00AB7FD3" w:rsidRDefault="00AB7FD3" w:rsidP="00AB7FD3">
            <w:pPr>
              <w:jc w:val="right"/>
              <w:rPr>
                <w:color w:val="000000"/>
                <w:sz w:val="16"/>
                <w:szCs w:val="16"/>
                <w:highlight w:val="green"/>
              </w:rPr>
            </w:pPr>
            <w:r w:rsidRPr="00AB7FD3">
              <w:rPr>
                <w:sz w:val="16"/>
                <w:szCs w:val="16"/>
              </w:rPr>
              <w:t>28</w:t>
            </w:r>
          </w:p>
        </w:tc>
        <w:tc>
          <w:tcPr>
            <w:tcW w:w="1280" w:type="dxa"/>
            <w:tcBorders>
              <w:top w:val="nil"/>
              <w:left w:val="nil"/>
              <w:bottom w:val="single" w:sz="8" w:space="0" w:color="auto"/>
              <w:right w:val="single" w:sz="8" w:space="0" w:color="auto"/>
            </w:tcBorders>
            <w:shd w:val="clear" w:color="auto" w:fill="auto"/>
            <w:noWrap/>
            <w:hideMark/>
          </w:tcPr>
          <w:p w14:paraId="5DFAEE91" w14:textId="5F782233" w:rsidR="00AB7FD3" w:rsidRPr="00AB7FD3" w:rsidRDefault="00AB7FD3" w:rsidP="00AB7FD3">
            <w:pPr>
              <w:jc w:val="right"/>
              <w:rPr>
                <w:color w:val="000000"/>
                <w:sz w:val="16"/>
                <w:szCs w:val="16"/>
                <w:highlight w:val="green"/>
              </w:rPr>
            </w:pPr>
            <w:r w:rsidRPr="00AB7FD3">
              <w:rPr>
                <w:sz w:val="16"/>
                <w:szCs w:val="16"/>
              </w:rPr>
              <w:t>21</w:t>
            </w:r>
          </w:p>
        </w:tc>
      </w:tr>
    </w:tbl>
    <w:p w14:paraId="0C5E7CCB" w14:textId="4F979D4D" w:rsidR="00C3492F" w:rsidRDefault="00C3492F" w:rsidP="006C2F67">
      <w:pPr>
        <w:autoSpaceDE w:val="0"/>
        <w:autoSpaceDN w:val="0"/>
        <w:adjustRightInd w:val="0"/>
        <w:spacing w:before="120"/>
        <w:jc w:val="both"/>
        <w:rPr>
          <w:b/>
          <w:color w:val="00B050"/>
        </w:rPr>
      </w:pPr>
    </w:p>
    <w:p w14:paraId="5EC9AA06" w14:textId="53CA20F0" w:rsidR="006C2F67" w:rsidRPr="00B00046" w:rsidRDefault="006C2F67" w:rsidP="006C2F67">
      <w:pPr>
        <w:autoSpaceDE w:val="0"/>
        <w:autoSpaceDN w:val="0"/>
        <w:adjustRightInd w:val="0"/>
        <w:spacing w:before="120"/>
        <w:jc w:val="both"/>
        <w:rPr>
          <w:b/>
          <w:color w:val="00B050"/>
        </w:rPr>
      </w:pPr>
      <w:r>
        <w:rPr>
          <w:b/>
          <w:color w:val="00B050"/>
        </w:rPr>
        <w:t>ж</w:t>
      </w:r>
      <w:r w:rsidRPr="00B00046">
        <w:rPr>
          <w:b/>
          <w:color w:val="00B050"/>
        </w:rPr>
        <w:t>) Отговорност за изпълнението на програмата</w:t>
      </w:r>
    </w:p>
    <w:p w14:paraId="798C8251" w14:textId="692CDB91" w:rsidR="006C2F67" w:rsidRDefault="006C2F67" w:rsidP="006C2F67">
      <w:pPr>
        <w:spacing w:before="120"/>
        <w:jc w:val="both"/>
        <w:rPr>
          <w:bCs/>
        </w:rPr>
      </w:pPr>
      <w:r>
        <w:rPr>
          <w:bCs/>
        </w:rPr>
        <w:t xml:space="preserve">Отговорни за </w:t>
      </w:r>
      <w:r w:rsidRPr="002A32F1">
        <w:rPr>
          <w:bCs/>
        </w:rPr>
        <w:t xml:space="preserve">изпълнението на програмата са </w:t>
      </w:r>
      <w:r w:rsidR="00304175">
        <w:rPr>
          <w:bCs/>
        </w:rPr>
        <w:t>ГД</w:t>
      </w:r>
      <w:r>
        <w:rPr>
          <w:bCs/>
        </w:rPr>
        <w:t xml:space="preserve"> ПИК, която е </w:t>
      </w:r>
      <w:r w:rsidRPr="0055142D">
        <w:rPr>
          <w:bCs/>
        </w:rPr>
        <w:t>национален координатор по РКООНИК</w:t>
      </w:r>
      <w:r w:rsidR="00304175">
        <w:rPr>
          <w:bCs/>
        </w:rPr>
        <w:t xml:space="preserve"> </w:t>
      </w:r>
      <w:r w:rsidR="004B0F43" w:rsidRPr="004B0F43">
        <w:rPr>
          <w:bCs/>
        </w:rPr>
        <w:t>и Споразумението от Париж</w:t>
      </w:r>
      <w:r>
        <w:rPr>
          <w:bCs/>
        </w:rPr>
        <w:t>, и ИАОС</w:t>
      </w:r>
      <w:r w:rsidRPr="0055142D">
        <w:rPr>
          <w:bCs/>
        </w:rPr>
        <w:t>.</w:t>
      </w:r>
    </w:p>
    <w:p w14:paraId="78F03259" w14:textId="27B06391" w:rsidR="00B37F35" w:rsidRDefault="00B37F35" w:rsidP="00C12E06">
      <w:pPr>
        <w:jc w:val="both"/>
        <w:rPr>
          <w:bCs/>
        </w:rPr>
      </w:pPr>
    </w:p>
    <w:p w14:paraId="34E86CB8" w14:textId="25468DCD" w:rsidR="00B37F35" w:rsidRDefault="00B37F35" w:rsidP="00C12E06">
      <w:pPr>
        <w:jc w:val="both"/>
        <w:rPr>
          <w:bCs/>
        </w:rPr>
      </w:pPr>
    </w:p>
    <w:p w14:paraId="1E704AF9" w14:textId="77777777" w:rsidR="006C2F67" w:rsidRPr="00A36386" w:rsidRDefault="006C2F67" w:rsidP="001957D1">
      <w:pPr>
        <w:pStyle w:val="Heading1"/>
        <w:spacing w:before="0"/>
        <w:rPr>
          <w:rStyle w:val="Heading3Char"/>
          <w:rFonts w:ascii="Times New Roman" w:hAnsi="Times New Roman" w:cs="Times New Roman"/>
          <w:b/>
          <w:sz w:val="20"/>
          <w:szCs w:val="20"/>
        </w:rPr>
      </w:pPr>
      <w:r>
        <w:rPr>
          <w:rStyle w:val="Heading3Char"/>
          <w:rFonts w:ascii="Times New Roman" w:hAnsi="Times New Roman" w:cs="Times New Roman"/>
          <w:b/>
          <w:sz w:val="20"/>
          <w:szCs w:val="20"/>
        </w:rPr>
        <w:t>V.II.1</w:t>
      </w:r>
      <w:r w:rsidRPr="00A36386">
        <w:rPr>
          <w:rStyle w:val="Heading3Char"/>
          <w:rFonts w:ascii="Times New Roman" w:hAnsi="Times New Roman" w:cs="Times New Roman"/>
          <w:b/>
          <w:sz w:val="20"/>
          <w:szCs w:val="20"/>
        </w:rPr>
        <w:t>.</w:t>
      </w:r>
      <w:r w:rsidRPr="00A36386">
        <w:rPr>
          <w:rStyle w:val="Heading3Char"/>
          <w:rFonts w:ascii="Times New Roman" w:hAnsi="Times New Roman" w:cs="Times New Roman"/>
          <w:b/>
          <w:sz w:val="20"/>
          <w:szCs w:val="20"/>
        </w:rPr>
        <w:tab/>
        <w:t>БЮДЖЕТНА ПРОГРАМА 1900.02.01.</w:t>
      </w:r>
      <w:r w:rsidRPr="00A36386">
        <w:rPr>
          <w:rStyle w:val="Heading3Char"/>
          <w:rFonts w:ascii="Times New Roman" w:hAnsi="Times New Roman" w:cs="Times New Roman"/>
          <w:b/>
          <w:sz w:val="20"/>
          <w:szCs w:val="20"/>
        </w:rPr>
        <w:tab/>
      </w:r>
      <w:r w:rsidRPr="00A36386">
        <w:rPr>
          <w:rStyle w:val="Heading3Char"/>
          <w:rFonts w:ascii="Times New Roman" w:hAnsi="Times New Roman" w:cs="Times New Roman"/>
          <w:b/>
          <w:sz w:val="20"/>
          <w:szCs w:val="20"/>
        </w:rPr>
        <w:tab/>
      </w:r>
      <w:r w:rsidRPr="00A36386">
        <w:rPr>
          <w:rStyle w:val="Heading3Char"/>
          <w:rFonts w:ascii="Times New Roman" w:hAnsi="Times New Roman" w:cs="Times New Roman"/>
          <w:b/>
          <w:sz w:val="20"/>
          <w:szCs w:val="20"/>
        </w:rPr>
        <w:tab/>
      </w:r>
      <w:r w:rsidRPr="00A36386">
        <w:rPr>
          <w:rStyle w:val="Heading3Char"/>
          <w:rFonts w:ascii="Times New Roman" w:hAnsi="Times New Roman" w:cs="Times New Roman"/>
          <w:b/>
          <w:sz w:val="20"/>
          <w:szCs w:val="20"/>
        </w:rPr>
        <w:tab/>
      </w:r>
      <w:r w:rsidRPr="00A36386">
        <w:rPr>
          <w:rStyle w:val="Heading3Char"/>
          <w:rFonts w:ascii="Times New Roman" w:hAnsi="Times New Roman" w:cs="Times New Roman"/>
          <w:b/>
          <w:sz w:val="20"/>
          <w:szCs w:val="20"/>
        </w:rPr>
        <w:tab/>
      </w:r>
      <w:r w:rsidRPr="00A36386">
        <w:rPr>
          <w:rStyle w:val="Heading3Char"/>
          <w:rFonts w:ascii="Times New Roman" w:hAnsi="Times New Roman" w:cs="Times New Roman"/>
          <w:b/>
          <w:sz w:val="20"/>
          <w:szCs w:val="20"/>
        </w:rPr>
        <w:tab/>
        <w:t xml:space="preserve"> „НАЦИОНАЛНА СИСТЕМА ЗА МОНИТОРИНГ НА ОКОЛНАТА СРЕДА И ИНФОРМАЦИОННА ОБЕЗПЕЧЕНОСТ“</w:t>
      </w:r>
    </w:p>
    <w:p w14:paraId="54F8FB83" w14:textId="77777777" w:rsidR="006C2F67" w:rsidRDefault="006C2F67" w:rsidP="006C2F67">
      <w:pPr>
        <w:autoSpaceDE w:val="0"/>
        <w:autoSpaceDN w:val="0"/>
        <w:adjustRightInd w:val="0"/>
        <w:jc w:val="both"/>
        <w:rPr>
          <w:b/>
          <w:color w:val="00B050"/>
        </w:rPr>
      </w:pPr>
    </w:p>
    <w:p w14:paraId="6ED5AE3F" w14:textId="77777777" w:rsidR="006C2F67" w:rsidRDefault="006C2F67" w:rsidP="006C2F67">
      <w:pPr>
        <w:autoSpaceDE w:val="0"/>
        <w:autoSpaceDN w:val="0"/>
        <w:adjustRightInd w:val="0"/>
        <w:jc w:val="both"/>
        <w:rPr>
          <w:b/>
          <w:color w:val="00B050"/>
        </w:rPr>
      </w:pPr>
      <w:r w:rsidRPr="00914A56">
        <w:rPr>
          <w:b/>
          <w:color w:val="00B050"/>
        </w:rPr>
        <w:t xml:space="preserve">а) Описание на степента на изпълнение на заложените в програмата цели </w:t>
      </w:r>
    </w:p>
    <w:p w14:paraId="168AA90A" w14:textId="5FD7BEB5" w:rsidR="006C2F67" w:rsidRDefault="006C2F67" w:rsidP="006C2F67">
      <w:pPr>
        <w:spacing w:before="120"/>
        <w:jc w:val="both"/>
      </w:pPr>
      <w:r w:rsidRPr="00AB69C1">
        <w:t xml:space="preserve">През </w:t>
      </w:r>
      <w:r w:rsidR="00456604">
        <w:t xml:space="preserve">първото полугодие на </w:t>
      </w:r>
      <w:r w:rsidR="009A7D20">
        <w:t>202</w:t>
      </w:r>
      <w:r w:rsidR="00456604">
        <w:t>5</w:t>
      </w:r>
      <w:r w:rsidRPr="00AB69C1">
        <w:t xml:space="preserve"> г. поставените в програмата цели </w:t>
      </w:r>
      <w:r w:rsidR="00300824">
        <w:t>се изпълняват</w:t>
      </w:r>
      <w:r w:rsidRPr="00AB69C1">
        <w:t xml:space="preserve"> съгласно графика за извършване на мониторинг на компонентите и факторите на околната среда при пълно съблюдаване на изискванията на нормативната база по отношение на качество на данните, обхват и периодичност на измерените показатели. През периода експлоатацията, поддръжката и развитието на информационните системи и регистри обезпечава</w:t>
      </w:r>
      <w:r w:rsidR="009A7D20">
        <w:t>т</w:t>
      </w:r>
      <w:r w:rsidRPr="00AB69C1">
        <w:t xml:space="preserve"> събиране, обработка, анализ и оценка на информацията от мрежите за мониторинг в съответствие с нормативните изисквания и ангажиментите за предоставяне на публична информация и/или докладване. Всички измервателни, аналитични и информационни дейности за оценка на данните и осигуряване на своевременна и достоверна информация за състоянието на компонентите на околната среда (атмосферен въздух, повърхностни води, подземни води, земи и почви, горски екосистеми, биологично разнообразие) и факторите, въздействащи върху тях (емисии на вредни вещества, в т.ч. парникови газове, йонизиращи лъчения, шум, депа и дейности, свързани с отпадъци), са </w:t>
      </w:r>
      <w:r w:rsidR="003D6227">
        <w:t>изпълнени</w:t>
      </w:r>
      <w:r w:rsidRPr="00AB69C1">
        <w:t xml:space="preserve"> в изискваната степен. Докладвана е представителна информация пред национални и международни институции в планираните срокове и обхват.</w:t>
      </w:r>
    </w:p>
    <w:p w14:paraId="6083ABBD" w14:textId="77777777" w:rsidR="006C2F67" w:rsidRDefault="006C2F67" w:rsidP="006C2F67">
      <w:pPr>
        <w:autoSpaceDE w:val="0"/>
        <w:autoSpaceDN w:val="0"/>
        <w:adjustRightInd w:val="0"/>
        <w:spacing w:before="120"/>
        <w:jc w:val="both"/>
        <w:rPr>
          <w:b/>
          <w:color w:val="00B050"/>
        </w:rPr>
      </w:pPr>
      <w:r w:rsidRPr="00914A56">
        <w:rPr>
          <w:b/>
          <w:color w:val="00B050"/>
        </w:rPr>
        <w:t xml:space="preserve">б) Продукти/услуги, предоставяни по програмата – описание на постигнатите резултати и изпълнените дейности за тяхното предоставяне </w:t>
      </w:r>
    </w:p>
    <w:p w14:paraId="366059F6" w14:textId="77777777" w:rsidR="006C2F67" w:rsidRPr="00945A7D" w:rsidRDefault="006C2F67" w:rsidP="006B52FB">
      <w:pPr>
        <w:numPr>
          <w:ilvl w:val="0"/>
          <w:numId w:val="26"/>
        </w:numPr>
        <w:spacing w:before="120"/>
        <w:ind w:hanging="436"/>
        <w:jc w:val="both"/>
        <w:rPr>
          <w:b/>
        </w:rPr>
      </w:pPr>
      <w:r w:rsidRPr="00945A7D">
        <w:rPr>
          <w:b/>
        </w:rPr>
        <w:t>Мониторинг на околната среда</w:t>
      </w:r>
    </w:p>
    <w:p w14:paraId="29680637" w14:textId="3B329001" w:rsidR="006C2F67" w:rsidRPr="00AB69C1" w:rsidRDefault="006C2F67" w:rsidP="006B52FB">
      <w:pPr>
        <w:numPr>
          <w:ilvl w:val="0"/>
          <w:numId w:val="28"/>
        </w:numPr>
        <w:tabs>
          <w:tab w:val="left" w:pos="426"/>
        </w:tabs>
        <w:spacing w:before="120"/>
        <w:ind w:left="426" w:hanging="284"/>
        <w:jc w:val="both"/>
        <w:rPr>
          <w:lang w:eastAsia="pl-PL"/>
        </w:rPr>
      </w:pPr>
      <w:r w:rsidRPr="00AB69C1">
        <w:rPr>
          <w:lang w:eastAsia="pl-PL"/>
        </w:rPr>
        <w:t>Изготвени и докладвани до</w:t>
      </w:r>
      <w:r w:rsidR="00A27EA0">
        <w:rPr>
          <w:lang w:eastAsia="pl-PL"/>
        </w:rPr>
        <w:t xml:space="preserve"> съответните институции са </w:t>
      </w:r>
      <w:r w:rsidRPr="00AB69C1">
        <w:rPr>
          <w:lang w:eastAsia="pl-PL"/>
        </w:rPr>
        <w:t>Инвентаризация на емисии на парникови газове за 202</w:t>
      </w:r>
      <w:r w:rsidR="00A27EA0">
        <w:rPr>
          <w:lang w:eastAsia="pl-PL"/>
        </w:rPr>
        <w:t>3</w:t>
      </w:r>
      <w:r w:rsidRPr="00AB69C1">
        <w:rPr>
          <w:lang w:eastAsia="pl-PL"/>
        </w:rPr>
        <w:t xml:space="preserve"> г.</w:t>
      </w:r>
      <w:r w:rsidR="00A27EA0">
        <w:rPr>
          <w:lang w:eastAsia="pl-PL"/>
        </w:rPr>
        <w:t xml:space="preserve"> и </w:t>
      </w:r>
      <w:r w:rsidRPr="00AB69C1">
        <w:rPr>
          <w:lang w:eastAsia="pl-PL"/>
        </w:rPr>
        <w:t xml:space="preserve">Национален доклад за извършената инвентаризация в съответните формати съгласно изискванията на РКООНИК и на Регламент (ЕС) № </w:t>
      </w:r>
      <w:r w:rsidR="0012723A">
        <w:rPr>
          <w:lang w:eastAsia="pl-PL"/>
        </w:rPr>
        <w:t>2018/1999</w:t>
      </w:r>
      <w:r w:rsidRPr="00AB69C1">
        <w:rPr>
          <w:lang w:eastAsia="pl-PL"/>
        </w:rPr>
        <w:t>;</w:t>
      </w:r>
    </w:p>
    <w:p w14:paraId="16C32946" w14:textId="24FA9A74" w:rsidR="006C2F67" w:rsidRPr="00AB69C1" w:rsidRDefault="006C2F67" w:rsidP="006B52FB">
      <w:pPr>
        <w:numPr>
          <w:ilvl w:val="0"/>
          <w:numId w:val="28"/>
        </w:numPr>
        <w:tabs>
          <w:tab w:val="left" w:pos="426"/>
        </w:tabs>
        <w:ind w:left="426" w:hanging="284"/>
        <w:jc w:val="both"/>
        <w:rPr>
          <w:lang w:eastAsia="pl-PL"/>
        </w:rPr>
      </w:pPr>
      <w:r w:rsidRPr="00AB69C1">
        <w:rPr>
          <w:lang w:eastAsia="pl-PL"/>
        </w:rPr>
        <w:t>Изготвени и докладвани до съотв</w:t>
      </w:r>
      <w:r w:rsidR="00A27EA0">
        <w:rPr>
          <w:lang w:eastAsia="pl-PL"/>
        </w:rPr>
        <w:t xml:space="preserve">етните институции са </w:t>
      </w:r>
      <w:r w:rsidRPr="00AB69C1">
        <w:rPr>
          <w:lang w:eastAsia="pl-PL"/>
        </w:rPr>
        <w:t>Инвентаризация на емисии на вредни вещества за 202</w:t>
      </w:r>
      <w:r w:rsidR="00A27EA0">
        <w:rPr>
          <w:lang w:eastAsia="pl-PL"/>
        </w:rPr>
        <w:t>3</w:t>
      </w:r>
      <w:r w:rsidRPr="00AB69C1">
        <w:rPr>
          <w:lang w:eastAsia="pl-PL"/>
        </w:rPr>
        <w:t xml:space="preserve"> г.</w:t>
      </w:r>
      <w:r w:rsidR="00A27EA0">
        <w:rPr>
          <w:lang w:eastAsia="pl-PL"/>
        </w:rPr>
        <w:t xml:space="preserve"> и </w:t>
      </w:r>
      <w:r w:rsidRPr="00AB69C1">
        <w:rPr>
          <w:lang w:eastAsia="pl-PL"/>
        </w:rPr>
        <w:t>Информационен доклад за извършената инвентаризация съгласно изискванията на КТЗВДР и на Директива (ЕС) 2016/2284 за намаляване на националните емисии на някои атмосферни замърсители</w:t>
      </w:r>
      <w:r w:rsidR="00A27EA0">
        <w:rPr>
          <w:lang w:eastAsia="pl-PL"/>
        </w:rPr>
        <w:t>,</w:t>
      </w:r>
      <w:r w:rsidR="00A27EA0" w:rsidRPr="00A27EA0">
        <w:rPr>
          <w:lang w:eastAsia="pl-PL"/>
        </w:rPr>
        <w:t xml:space="preserve"> както и разпределените национални и секторни емисии на вредни вещества във въздуха за 2023 г. (докладване 2025 г.) на територията на страната в квадрати с дължина 0.1 х 0.1 градуса, съгласно изискванията на </w:t>
      </w:r>
      <w:r w:rsidR="00DC0C57" w:rsidRPr="00DC0C57">
        <w:rPr>
          <w:lang w:eastAsia="pl-PL"/>
        </w:rPr>
        <w:t>КТЗВДР</w:t>
      </w:r>
      <w:r w:rsidRPr="00DC0C57">
        <w:rPr>
          <w:lang w:eastAsia="pl-PL"/>
        </w:rPr>
        <w:t>;</w:t>
      </w:r>
      <w:r w:rsidR="00DC0C57">
        <w:rPr>
          <w:lang w:eastAsia="pl-PL"/>
        </w:rPr>
        <w:t xml:space="preserve"> </w:t>
      </w:r>
    </w:p>
    <w:p w14:paraId="58132C3C" w14:textId="3E74E3F3" w:rsidR="006C2F67" w:rsidRPr="00AB69C1" w:rsidRDefault="006C2F67" w:rsidP="006B52FB">
      <w:pPr>
        <w:numPr>
          <w:ilvl w:val="0"/>
          <w:numId w:val="28"/>
        </w:numPr>
        <w:tabs>
          <w:tab w:val="left" w:pos="426"/>
        </w:tabs>
        <w:ind w:left="426" w:hanging="284"/>
        <w:jc w:val="both"/>
        <w:rPr>
          <w:lang w:eastAsia="pl-PL"/>
        </w:rPr>
      </w:pPr>
      <w:r w:rsidRPr="00AB69C1">
        <w:rPr>
          <w:lang w:eastAsia="pl-PL"/>
        </w:rPr>
        <w:t xml:space="preserve">Изготвени и утвърдени от министъра на околната среда и водите </w:t>
      </w:r>
      <w:r>
        <w:rPr>
          <w:lang w:eastAsia="pl-PL"/>
        </w:rPr>
        <w:t xml:space="preserve">са </w:t>
      </w:r>
      <w:r w:rsidRPr="00AB69C1">
        <w:rPr>
          <w:lang w:eastAsia="pl-PL"/>
        </w:rPr>
        <w:t xml:space="preserve">графици за дейността на РИОСВ и </w:t>
      </w:r>
      <w:r>
        <w:rPr>
          <w:lang w:eastAsia="pl-PL"/>
        </w:rPr>
        <w:t>лабораториите на ИАОС</w:t>
      </w:r>
      <w:r w:rsidRPr="00AB69C1">
        <w:rPr>
          <w:lang w:eastAsia="pl-PL"/>
        </w:rPr>
        <w:t xml:space="preserve"> за контрол на емисиите на вредни вещества, изпускан</w:t>
      </w:r>
      <w:r w:rsidR="00B44774">
        <w:rPr>
          <w:lang w:eastAsia="pl-PL"/>
        </w:rPr>
        <w:t>и в атмосферния въздух през 202</w:t>
      </w:r>
      <w:r w:rsidR="00DC0C57">
        <w:rPr>
          <w:lang w:eastAsia="pl-PL"/>
        </w:rPr>
        <w:t>5</w:t>
      </w:r>
      <w:r w:rsidRPr="00AB69C1">
        <w:rPr>
          <w:lang w:eastAsia="pl-PL"/>
        </w:rPr>
        <w:t xml:space="preserve"> г.;</w:t>
      </w:r>
    </w:p>
    <w:p w14:paraId="7294D069" w14:textId="525FF783" w:rsidR="006C2F67" w:rsidRPr="00AB69C1" w:rsidRDefault="006C2F67" w:rsidP="006B52FB">
      <w:pPr>
        <w:numPr>
          <w:ilvl w:val="0"/>
          <w:numId w:val="28"/>
        </w:numPr>
        <w:tabs>
          <w:tab w:val="left" w:pos="426"/>
        </w:tabs>
        <w:ind w:left="426" w:hanging="284"/>
        <w:jc w:val="both"/>
        <w:rPr>
          <w:lang w:eastAsia="pl-PL"/>
        </w:rPr>
      </w:pPr>
      <w:r w:rsidRPr="00AB69C1">
        <w:rPr>
          <w:lang w:eastAsia="pl-PL"/>
        </w:rPr>
        <w:t>Изготвени и утвърдени от министъра на околната среда и водите</w:t>
      </w:r>
      <w:r>
        <w:rPr>
          <w:lang w:eastAsia="pl-PL"/>
        </w:rPr>
        <w:t xml:space="preserve"> са</w:t>
      </w:r>
      <w:r w:rsidRPr="00AB69C1">
        <w:rPr>
          <w:lang w:eastAsia="pl-PL"/>
        </w:rPr>
        <w:t xml:space="preserve"> графици за дейността на </w:t>
      </w:r>
      <w:r w:rsidRPr="00151F71">
        <w:rPr>
          <w:lang w:eastAsia="pl-PL"/>
        </w:rPr>
        <w:t xml:space="preserve">лабораториите на ИАОС </w:t>
      </w:r>
      <w:r w:rsidRPr="00AB69C1">
        <w:rPr>
          <w:lang w:eastAsia="pl-PL"/>
        </w:rPr>
        <w:t>за контрол на качеството на атмосферния въздух с мобилни автоматични станции (МАС) през 202</w:t>
      </w:r>
      <w:r w:rsidR="00DC0C57">
        <w:rPr>
          <w:lang w:eastAsia="pl-PL"/>
        </w:rPr>
        <w:t>5</w:t>
      </w:r>
      <w:r w:rsidRPr="00AB69C1">
        <w:rPr>
          <w:lang w:eastAsia="pl-PL"/>
        </w:rPr>
        <w:t xml:space="preserve"> г.;</w:t>
      </w:r>
    </w:p>
    <w:p w14:paraId="520C4B72" w14:textId="08AFA754" w:rsidR="006C2F67" w:rsidRPr="00AB69C1" w:rsidRDefault="006C2F67" w:rsidP="006B52FB">
      <w:pPr>
        <w:numPr>
          <w:ilvl w:val="0"/>
          <w:numId w:val="28"/>
        </w:numPr>
        <w:tabs>
          <w:tab w:val="left" w:pos="426"/>
        </w:tabs>
        <w:ind w:left="426" w:hanging="284"/>
        <w:jc w:val="both"/>
        <w:rPr>
          <w:lang w:eastAsia="pl-PL"/>
        </w:rPr>
      </w:pPr>
      <w:r w:rsidRPr="00AB69C1">
        <w:t xml:space="preserve">Изготвен и утвърден от министъра на околната среда и водите </w:t>
      </w:r>
      <w:r w:rsidR="00047D61">
        <w:t xml:space="preserve">е </w:t>
      </w:r>
      <w:r w:rsidRPr="00AB69C1">
        <w:t>списък на големи неподвижни обекти, източници на емисии на вредни вещества в атмосферния въздух, които подлежат на контрол чрез попълване на регистрационни карти през 202</w:t>
      </w:r>
      <w:r w:rsidR="00DC0C57">
        <w:t>5</w:t>
      </w:r>
      <w:r w:rsidRPr="00AB69C1">
        <w:t xml:space="preserve"> г.;</w:t>
      </w:r>
    </w:p>
    <w:p w14:paraId="3CB745A2" w14:textId="1956BBE7" w:rsidR="006C2F67" w:rsidRPr="00AB69C1" w:rsidRDefault="006C2F67" w:rsidP="006B52FB">
      <w:pPr>
        <w:numPr>
          <w:ilvl w:val="0"/>
          <w:numId w:val="28"/>
        </w:numPr>
        <w:tabs>
          <w:tab w:val="left" w:pos="426"/>
        </w:tabs>
        <w:ind w:left="426" w:hanging="284"/>
        <w:jc w:val="both"/>
        <w:rPr>
          <w:lang w:eastAsia="pl-PL"/>
        </w:rPr>
      </w:pPr>
      <w:r w:rsidRPr="00AB69C1">
        <w:t xml:space="preserve">Проверени са </w:t>
      </w:r>
      <w:r w:rsidR="00DC0C57">
        <w:t>351</w:t>
      </w:r>
      <w:r w:rsidRPr="00AB69C1">
        <w:t xml:space="preserve"> бр. автоматични газанализатори за контрол качеството на атмосферния въздух, </w:t>
      </w:r>
      <w:r w:rsidR="00DC0C57">
        <w:t>23</w:t>
      </w:r>
      <w:r w:rsidRPr="00AB69C1">
        <w:t xml:space="preserve"> бр. автоматични газана</w:t>
      </w:r>
      <w:r w:rsidR="00DC0C57">
        <w:t xml:space="preserve">лизатори за емисионен контрол </w:t>
      </w:r>
      <w:r w:rsidRPr="00AB69C1">
        <w:t xml:space="preserve">и </w:t>
      </w:r>
      <w:r w:rsidR="0012723A">
        <w:t>4</w:t>
      </w:r>
      <w:r w:rsidR="00DC0C57">
        <w:t>8</w:t>
      </w:r>
      <w:r w:rsidRPr="00AB69C1">
        <w:t xml:space="preserve"> бр. пробовземни устройства. Калибрирането на автоматичните газанализатори за контрол качеството на атмосферния въздух и емисионен контрол се извършва съгласно международния стандарт EN ISO БДС 17025. Издадени са </w:t>
      </w:r>
      <w:r w:rsidR="00DC0C57">
        <w:t>158</w:t>
      </w:r>
      <w:r w:rsidRPr="00AB69C1">
        <w:t xml:space="preserve"> бр. сертификати от калибриране съгласно действащата система за управление на акредитираната лаборатория по европейски стандарт БДС EN ISO/IEC 17025;</w:t>
      </w:r>
    </w:p>
    <w:p w14:paraId="5DF71CEF" w14:textId="0CA3CB15" w:rsidR="006C2F67" w:rsidRPr="00AB69C1" w:rsidRDefault="00E171BB" w:rsidP="006B52FB">
      <w:pPr>
        <w:numPr>
          <w:ilvl w:val="0"/>
          <w:numId w:val="28"/>
        </w:numPr>
        <w:tabs>
          <w:tab w:val="left" w:pos="426"/>
        </w:tabs>
        <w:ind w:left="426" w:hanging="284"/>
        <w:jc w:val="both"/>
        <w:rPr>
          <w:lang w:eastAsia="pl-PL"/>
        </w:rPr>
      </w:pPr>
      <w:r>
        <w:t>Осъществено е в</w:t>
      </w:r>
      <w:r w:rsidR="006C2F67" w:rsidRPr="00AB69C1">
        <w:t>одене на комплексна документация във връзка с поддържане на действащата система за управление за съответствие с европейски стандарт БДС EN ISO/IEC 17025 на калибровъчна лаборатория;</w:t>
      </w:r>
    </w:p>
    <w:p w14:paraId="6C1DE8CB" w14:textId="77777777" w:rsidR="006C2F67" w:rsidRPr="00AB69C1" w:rsidRDefault="006C2F67" w:rsidP="006B52FB">
      <w:pPr>
        <w:numPr>
          <w:ilvl w:val="0"/>
          <w:numId w:val="28"/>
        </w:numPr>
        <w:tabs>
          <w:tab w:val="left" w:pos="426"/>
        </w:tabs>
        <w:ind w:left="426" w:hanging="284"/>
        <w:jc w:val="both"/>
        <w:rPr>
          <w:lang w:eastAsia="pl-PL"/>
        </w:rPr>
      </w:pPr>
      <w:r w:rsidRPr="00AB69C1">
        <w:t>Текущо се изпълняват дейностите, залегнали в заповеди на изпълнителния директор на ИАОС, при възникване на аварийни ситуации;</w:t>
      </w:r>
    </w:p>
    <w:p w14:paraId="5278AA22" w14:textId="6DA11A4D" w:rsidR="006C2F67" w:rsidRPr="00AB69C1" w:rsidRDefault="006C2F67" w:rsidP="006B52FB">
      <w:pPr>
        <w:numPr>
          <w:ilvl w:val="0"/>
          <w:numId w:val="28"/>
        </w:numPr>
        <w:tabs>
          <w:tab w:val="left" w:pos="426"/>
        </w:tabs>
        <w:ind w:left="426" w:hanging="284"/>
        <w:jc w:val="both"/>
        <w:rPr>
          <w:lang w:eastAsia="pl-PL"/>
        </w:rPr>
      </w:pPr>
      <w:r>
        <w:t>Лабораториите на ИАОС</w:t>
      </w:r>
      <w:r w:rsidRPr="00AB69C1">
        <w:t xml:space="preserve">, съвместно с РИОСВ, са извършили планирания задължителен контрол на отпадъчните води на обектите, формиращи емисии на приоритетни и приоритетно опасни вещества, общи и специфични замърсители и заустващи във водни обекти през </w:t>
      </w:r>
      <w:r w:rsidR="00DC0C57">
        <w:t xml:space="preserve">първото полугодие на </w:t>
      </w:r>
      <w:r w:rsidRPr="00AB69C1">
        <w:t>202</w:t>
      </w:r>
      <w:r w:rsidR="00DC0C57">
        <w:t>5</w:t>
      </w:r>
      <w:r w:rsidRPr="00AB69C1">
        <w:t xml:space="preserve"> г.;</w:t>
      </w:r>
    </w:p>
    <w:p w14:paraId="47ADB3AC" w14:textId="24CD5EDD" w:rsidR="000D1296" w:rsidRPr="000D1296" w:rsidRDefault="000D1296" w:rsidP="006B52FB">
      <w:pPr>
        <w:numPr>
          <w:ilvl w:val="0"/>
          <w:numId w:val="28"/>
        </w:numPr>
        <w:tabs>
          <w:tab w:val="left" w:pos="426"/>
        </w:tabs>
        <w:ind w:left="426" w:hanging="284"/>
        <w:jc w:val="both"/>
        <w:rPr>
          <w:lang w:eastAsia="pl-PL"/>
        </w:rPr>
      </w:pPr>
      <w:r w:rsidRPr="000D1296">
        <w:rPr>
          <w:lang w:eastAsia="pl-PL"/>
        </w:rPr>
        <w:t>Мониторингът на екологичното и химичното състояние на повърхностните води и химичното състояние на подземните води се извършва по прогр</w:t>
      </w:r>
      <w:r w:rsidR="00EE34FE">
        <w:rPr>
          <w:lang w:eastAsia="pl-PL"/>
        </w:rPr>
        <w:t>ами, въведени със Заповед № РД-</w:t>
      </w:r>
      <w:r w:rsidR="00EE34FE" w:rsidRPr="00EE34FE">
        <w:rPr>
          <w:lang w:eastAsia="pl-PL"/>
        </w:rPr>
        <w:t xml:space="preserve">41/15.01.2025 г. </w:t>
      </w:r>
      <w:r w:rsidRPr="000D1296">
        <w:rPr>
          <w:lang w:eastAsia="pl-PL"/>
        </w:rPr>
        <w:t>на министъра на околната среда и водите;</w:t>
      </w:r>
    </w:p>
    <w:p w14:paraId="780B5725" w14:textId="1FBAC583" w:rsidR="006C2F67" w:rsidRDefault="006C2F67" w:rsidP="006B52FB">
      <w:pPr>
        <w:numPr>
          <w:ilvl w:val="0"/>
          <w:numId w:val="28"/>
        </w:numPr>
        <w:tabs>
          <w:tab w:val="left" w:pos="426"/>
        </w:tabs>
        <w:ind w:left="426" w:hanging="284"/>
        <w:jc w:val="both"/>
        <w:rPr>
          <w:lang w:eastAsia="pl-PL"/>
        </w:rPr>
      </w:pPr>
      <w:r w:rsidRPr="00AB69C1">
        <w:t>Изпълнява се договор с предмет</w:t>
      </w:r>
      <w:r w:rsidR="000D1296">
        <w:t>:</w:t>
      </w:r>
      <w:r w:rsidRPr="00AB69C1">
        <w:t xml:space="preserve"> „Сервизно обслужване на радиоканала между централната станция на Националната автоматизирана система за непрекъснат контрол на радиационния гама-фон и Автоматизираната информационна система за външен радиационен контрол при АЕЦ „Козлодуй“ ЕАД, осигуряващ трансфер на данни между автоматизираните системи на ИАОС и АЕЦ „Козлодуй“ ЕАД“;</w:t>
      </w:r>
    </w:p>
    <w:p w14:paraId="661B1F26" w14:textId="378BD25E" w:rsidR="006C2F67" w:rsidRPr="00FE687A" w:rsidRDefault="006C2F67" w:rsidP="00EE34FE">
      <w:pPr>
        <w:numPr>
          <w:ilvl w:val="0"/>
          <w:numId w:val="28"/>
        </w:numPr>
        <w:tabs>
          <w:tab w:val="left" w:pos="426"/>
        </w:tabs>
        <w:ind w:left="426" w:hanging="284"/>
        <w:jc w:val="both"/>
        <w:rPr>
          <w:lang w:eastAsia="pl-PL"/>
        </w:rPr>
      </w:pPr>
      <w:r w:rsidRPr="00AB69C1">
        <w:t>Обработ</w:t>
      </w:r>
      <w:r w:rsidR="00EE34FE">
        <w:t>ва се</w:t>
      </w:r>
      <w:r w:rsidRPr="00AB69C1">
        <w:t xml:space="preserve"> информацията за 202</w:t>
      </w:r>
      <w:r w:rsidR="00EE34FE">
        <w:t>4</w:t>
      </w:r>
      <w:r w:rsidRPr="00AB69C1">
        <w:t xml:space="preserve"> г., отнасяща се за складовете и ББ кубовете, съхраняващи излезли от употреба продукти за растителна защита, в рамките на дейностите по III</w:t>
      </w:r>
      <w:r w:rsidR="008C26FE">
        <w:t>-то</w:t>
      </w:r>
      <w:r>
        <w:t xml:space="preserve"> </w:t>
      </w:r>
      <w:r w:rsidRPr="00AB69C1">
        <w:t>ниво на Националната система за мониторинг на почвите. Обработени и включени в информационните системи са данните за 202</w:t>
      </w:r>
      <w:r w:rsidR="00EE34FE">
        <w:t>4</w:t>
      </w:r>
      <w:r w:rsidRPr="00AB69C1">
        <w:t xml:space="preserve"> г. от мрежите за мониторинг II</w:t>
      </w:r>
      <w:r w:rsidR="008C26FE">
        <w:t>-ро</w:t>
      </w:r>
      <w:r w:rsidRPr="00AB69C1">
        <w:t xml:space="preserve"> ниво (вкисляване и засоляване)</w:t>
      </w:r>
      <w:r>
        <w:t xml:space="preserve">. </w:t>
      </w:r>
      <w:r w:rsidR="00EE34FE" w:rsidRPr="00EE34FE">
        <w:t>Обработени, анализирани и включени в информационната система са данните за 2023 г. от широкомащабния почвен мониторинг (</w:t>
      </w:r>
      <w:r w:rsidR="00EE34FE" w:rsidRPr="00EE34FE">
        <w:rPr>
          <w:lang w:val="en-US"/>
        </w:rPr>
        <w:t>I</w:t>
      </w:r>
      <w:r w:rsidR="00EE34FE" w:rsidRPr="00EE34FE">
        <w:t>-во ниво). Обработва се информацията за 2024 г. от широкомащабния почвен мониторинг (</w:t>
      </w:r>
      <w:r w:rsidR="00EE34FE" w:rsidRPr="00EE34FE">
        <w:rPr>
          <w:lang w:val="en-US"/>
        </w:rPr>
        <w:t>I</w:t>
      </w:r>
      <w:r w:rsidR="00EE34FE" w:rsidRPr="00EE34FE">
        <w:t>-во ниво);</w:t>
      </w:r>
    </w:p>
    <w:p w14:paraId="3986E69F" w14:textId="2CE34AA3" w:rsidR="006C2F67" w:rsidRPr="00AB69C1" w:rsidRDefault="006C2F67" w:rsidP="006B52FB">
      <w:pPr>
        <w:numPr>
          <w:ilvl w:val="0"/>
          <w:numId w:val="28"/>
        </w:numPr>
        <w:tabs>
          <w:tab w:val="left" w:pos="426"/>
        </w:tabs>
        <w:ind w:left="426" w:hanging="284"/>
        <w:jc w:val="both"/>
        <w:rPr>
          <w:lang w:eastAsia="pl-PL"/>
        </w:rPr>
      </w:pPr>
      <w:r w:rsidRPr="00AB69C1">
        <w:rPr>
          <w:lang w:eastAsia="pl-PL"/>
        </w:rPr>
        <w:t>Изготвени, съгласувани и утвърдени са програми/графици за изпълнение на дейности през 202</w:t>
      </w:r>
      <w:r w:rsidR="00EE34FE">
        <w:rPr>
          <w:lang w:eastAsia="pl-PL"/>
        </w:rPr>
        <w:t>5</w:t>
      </w:r>
      <w:r w:rsidRPr="00AB69C1">
        <w:rPr>
          <w:lang w:eastAsia="pl-PL"/>
        </w:rPr>
        <w:t xml:space="preserve"> г. по подсистеми: мониторинг на почви, интензивен мониторинг на горските екосистеми и мониторинг на биологичното разнообразие;</w:t>
      </w:r>
    </w:p>
    <w:p w14:paraId="6D2B3662" w14:textId="0BD38B05" w:rsidR="00EE34FE" w:rsidRPr="00EE34FE" w:rsidRDefault="00ED7666" w:rsidP="00EE34FE">
      <w:pPr>
        <w:numPr>
          <w:ilvl w:val="0"/>
          <w:numId w:val="28"/>
        </w:numPr>
        <w:tabs>
          <w:tab w:val="left" w:pos="426"/>
        </w:tabs>
        <w:ind w:left="426" w:hanging="284"/>
        <w:jc w:val="both"/>
        <w:rPr>
          <w:lang w:eastAsia="pl-PL"/>
        </w:rPr>
      </w:pPr>
      <w:r>
        <w:rPr>
          <w:lang w:eastAsia="pl-PL"/>
        </w:rPr>
        <w:t>П</w:t>
      </w:r>
      <w:r w:rsidR="006C2F67" w:rsidRPr="00AB69C1">
        <w:rPr>
          <w:lang w:eastAsia="pl-PL"/>
        </w:rPr>
        <w:t>ланирани</w:t>
      </w:r>
      <w:r>
        <w:rPr>
          <w:lang w:eastAsia="pl-PL"/>
        </w:rPr>
        <w:t>те</w:t>
      </w:r>
      <w:r w:rsidR="006C2F67" w:rsidRPr="00AB69C1">
        <w:rPr>
          <w:lang w:eastAsia="pl-PL"/>
        </w:rPr>
        <w:t xml:space="preserve"> за изпълнение </w:t>
      </w:r>
      <w:r w:rsidR="00850E6C">
        <w:rPr>
          <w:lang w:eastAsia="pl-PL"/>
        </w:rPr>
        <w:t xml:space="preserve">дейности </w:t>
      </w:r>
      <w:r w:rsidR="006C2F67" w:rsidRPr="00AB69C1">
        <w:rPr>
          <w:lang w:eastAsia="pl-PL"/>
        </w:rPr>
        <w:t xml:space="preserve">от </w:t>
      </w:r>
      <w:r w:rsidR="006C2F67" w:rsidRPr="00AB69C1">
        <w:rPr>
          <w:bCs/>
          <w:lang w:eastAsia="pl-PL"/>
        </w:rPr>
        <w:t>Главна дирекция</w:t>
      </w:r>
      <w:r w:rsidR="006C2F67" w:rsidRPr="00AB69C1">
        <w:rPr>
          <w:lang w:eastAsia="pl-PL"/>
        </w:rPr>
        <w:t> „Лабораторно-аналитична дейност“ – Централна лаборатория-София</w:t>
      </w:r>
      <w:r w:rsidR="00850E6C">
        <w:rPr>
          <w:lang w:eastAsia="pl-PL"/>
        </w:rPr>
        <w:t xml:space="preserve">, </w:t>
      </w:r>
      <w:r w:rsidR="006C2F67" w:rsidRPr="00AB69C1">
        <w:rPr>
          <w:lang w:eastAsia="pl-PL"/>
        </w:rPr>
        <w:t>РЛ Варна</w:t>
      </w:r>
      <w:r w:rsidR="00850E6C">
        <w:rPr>
          <w:lang w:eastAsia="pl-PL"/>
        </w:rPr>
        <w:t xml:space="preserve"> и </w:t>
      </w:r>
      <w:r w:rsidR="00850E6C" w:rsidRPr="00850E6C">
        <w:rPr>
          <w:lang w:eastAsia="pl-PL"/>
        </w:rPr>
        <w:t>РЛ Смолян</w:t>
      </w:r>
      <w:r w:rsidR="006C2F67" w:rsidRPr="00AB69C1">
        <w:rPr>
          <w:lang w:eastAsia="pl-PL"/>
        </w:rPr>
        <w:t xml:space="preserve"> в програмата за мониторинг на горски екосистеми – ниво ІІ (интензивен горски мониторинг) са извършени съгласно обхвата и утвърдените срокове, в съответствие със Заповед </w:t>
      </w:r>
      <w:r w:rsidR="00850E6C" w:rsidRPr="00850E6C">
        <w:rPr>
          <w:lang w:eastAsia="pl-PL"/>
        </w:rPr>
        <w:t xml:space="preserve">№ </w:t>
      </w:r>
      <w:r w:rsidR="00EE34FE" w:rsidRPr="00EE34FE">
        <w:rPr>
          <w:lang w:eastAsia="pl-PL"/>
        </w:rPr>
        <w:t xml:space="preserve">12/20.01.2025 </w:t>
      </w:r>
      <w:r w:rsidR="00F361C3" w:rsidRPr="00F361C3">
        <w:rPr>
          <w:lang w:eastAsia="pl-PL"/>
        </w:rPr>
        <w:t>г.</w:t>
      </w:r>
      <w:r w:rsidR="00850E6C" w:rsidRPr="00850E6C">
        <w:rPr>
          <w:lang w:eastAsia="pl-PL"/>
        </w:rPr>
        <w:t xml:space="preserve"> </w:t>
      </w:r>
      <w:r w:rsidR="006C2F67" w:rsidRPr="00AB69C1">
        <w:rPr>
          <w:lang w:eastAsia="pl-PL"/>
        </w:rPr>
        <w:t xml:space="preserve">на изпълнителния директор на ИАОС. </w:t>
      </w:r>
      <w:r w:rsidR="00850E6C" w:rsidRPr="00850E6C">
        <w:rPr>
          <w:lang w:eastAsia="pl-PL"/>
        </w:rPr>
        <w:t>До 3</w:t>
      </w:r>
      <w:r w:rsidR="00EE34FE">
        <w:rPr>
          <w:lang w:eastAsia="pl-PL"/>
        </w:rPr>
        <w:t>0</w:t>
      </w:r>
      <w:r w:rsidR="00850E6C" w:rsidRPr="00850E6C">
        <w:rPr>
          <w:lang w:eastAsia="pl-PL"/>
        </w:rPr>
        <w:t>.</w:t>
      </w:r>
      <w:r w:rsidR="00EE34FE">
        <w:rPr>
          <w:lang w:eastAsia="pl-PL"/>
        </w:rPr>
        <w:t>06</w:t>
      </w:r>
      <w:r w:rsidR="00850E6C" w:rsidRPr="00850E6C">
        <w:rPr>
          <w:lang w:eastAsia="pl-PL"/>
        </w:rPr>
        <w:t>.202</w:t>
      </w:r>
      <w:r w:rsidR="00EE34FE">
        <w:rPr>
          <w:lang w:eastAsia="pl-PL"/>
        </w:rPr>
        <w:t>5</w:t>
      </w:r>
      <w:r w:rsidR="00850E6C" w:rsidRPr="00850E6C">
        <w:rPr>
          <w:lang w:eastAsia="pl-PL"/>
        </w:rPr>
        <w:t xml:space="preserve"> г. в постоянните пробни площи </w:t>
      </w:r>
      <w:r w:rsidR="00EE34FE">
        <w:rPr>
          <w:lang w:eastAsia="pl-PL"/>
        </w:rPr>
        <w:t>има данни за извършени</w:t>
      </w:r>
      <w:r w:rsidR="00850E6C" w:rsidRPr="00850E6C">
        <w:rPr>
          <w:lang w:eastAsia="pl-PL"/>
        </w:rPr>
        <w:t xml:space="preserve"> </w:t>
      </w:r>
      <w:r w:rsidR="00EE34FE" w:rsidRPr="00EE34FE">
        <w:rPr>
          <w:lang w:eastAsia="pl-PL"/>
        </w:rPr>
        <w:t>11 посещения от ЦЛ-София в ППП Витиня и Юндола, РЛ Смолян в КФС „Рожен“ и 12 от РЛ Варна в ППП Старо Оряхово, за събиране на проби. Получените данни от аналитичните изпитвания са в процес на обработка и въвеждане в ИС на подсистема „Гори“ от НСМОС</w:t>
      </w:r>
      <w:r w:rsidR="00EE34FE">
        <w:rPr>
          <w:lang w:eastAsia="pl-PL"/>
        </w:rPr>
        <w:t xml:space="preserve"> съгласно утвърдения график;</w:t>
      </w:r>
    </w:p>
    <w:p w14:paraId="074A383C" w14:textId="1F4769BB" w:rsidR="006C2F67" w:rsidRPr="00AB69C1" w:rsidRDefault="00850E6C" w:rsidP="006B52FB">
      <w:pPr>
        <w:numPr>
          <w:ilvl w:val="0"/>
          <w:numId w:val="28"/>
        </w:numPr>
        <w:tabs>
          <w:tab w:val="left" w:pos="426"/>
        </w:tabs>
        <w:ind w:left="426" w:hanging="284"/>
        <w:jc w:val="both"/>
        <w:rPr>
          <w:lang w:eastAsia="pl-PL"/>
        </w:rPr>
      </w:pPr>
      <w:r w:rsidRPr="00850E6C">
        <w:rPr>
          <w:lang w:eastAsia="pl-PL"/>
        </w:rPr>
        <w:t>Изготвена е информация за превишаванията на пределно допустимите стойности на ФПЧ</w:t>
      </w:r>
      <w:r w:rsidRPr="00850E6C">
        <w:rPr>
          <w:vertAlign w:val="subscript"/>
          <w:lang w:eastAsia="pl-PL"/>
        </w:rPr>
        <w:t>10</w:t>
      </w:r>
      <w:r w:rsidRPr="00850E6C">
        <w:rPr>
          <w:lang w:eastAsia="pl-PL"/>
        </w:rPr>
        <w:t>, които се дължат на емисии от природни източници – пустинен прах за 202</w:t>
      </w:r>
      <w:r w:rsidR="002F777C">
        <w:rPr>
          <w:lang w:eastAsia="pl-PL"/>
        </w:rPr>
        <w:t>4</w:t>
      </w:r>
      <w:r w:rsidRPr="00850E6C">
        <w:rPr>
          <w:lang w:eastAsia="pl-PL"/>
        </w:rPr>
        <w:t xml:space="preserve"> г., съгласно изготвена методика.</w:t>
      </w:r>
    </w:p>
    <w:p w14:paraId="455BFA70" w14:textId="4BBF0681" w:rsidR="006C2F67" w:rsidRPr="00DD3789" w:rsidRDefault="006C2F67" w:rsidP="006C2F67">
      <w:pPr>
        <w:tabs>
          <w:tab w:val="left" w:pos="284"/>
        </w:tabs>
        <w:spacing w:before="120"/>
        <w:jc w:val="both"/>
        <w:rPr>
          <w:b/>
          <w:i/>
        </w:rPr>
      </w:pPr>
      <w:r w:rsidRPr="00A63B11">
        <w:rPr>
          <w:b/>
          <w:i/>
        </w:rPr>
        <w:t xml:space="preserve">През </w:t>
      </w:r>
      <w:r w:rsidR="002F777C">
        <w:rPr>
          <w:b/>
          <w:i/>
        </w:rPr>
        <w:t xml:space="preserve">първото полугодие на </w:t>
      </w:r>
      <w:r w:rsidR="00F361C3" w:rsidRPr="00F361C3">
        <w:rPr>
          <w:b/>
          <w:i/>
        </w:rPr>
        <w:t>202</w:t>
      </w:r>
      <w:r w:rsidR="002F777C">
        <w:rPr>
          <w:b/>
          <w:i/>
        </w:rPr>
        <w:t>5</w:t>
      </w:r>
      <w:r w:rsidR="00F361C3" w:rsidRPr="00F361C3">
        <w:rPr>
          <w:b/>
          <w:i/>
        </w:rPr>
        <w:t xml:space="preserve"> г. </w:t>
      </w:r>
      <w:r w:rsidRPr="00A63B11">
        <w:rPr>
          <w:b/>
          <w:i/>
        </w:rPr>
        <w:t>са координирани</w:t>
      </w:r>
      <w:r w:rsidRPr="00DD3789">
        <w:rPr>
          <w:b/>
          <w:i/>
        </w:rPr>
        <w:t>, отчетени и приети от съответните комисии следните обществени поръчки:</w:t>
      </w:r>
    </w:p>
    <w:p w14:paraId="7F24E14F" w14:textId="77777777" w:rsidR="00820F66" w:rsidRDefault="0012723A" w:rsidP="00820F66">
      <w:pPr>
        <w:numPr>
          <w:ilvl w:val="0"/>
          <w:numId w:val="27"/>
        </w:numPr>
        <w:tabs>
          <w:tab w:val="clear" w:pos="360"/>
          <w:tab w:val="left" w:pos="426"/>
        </w:tabs>
        <w:ind w:left="426" w:hanging="284"/>
        <w:jc w:val="both"/>
        <w:rPr>
          <w:rFonts w:eastAsia="SimSun"/>
          <w:lang w:eastAsia="en-US"/>
        </w:rPr>
      </w:pPr>
      <w:r w:rsidRPr="0012723A">
        <w:rPr>
          <w:rFonts w:eastAsia="SimSun"/>
          <w:lang w:eastAsia="en-US"/>
        </w:rPr>
        <w:t>Осигуряване на данни от хидробиологичен мониторинг на повърхностни води и пробовземане на биота за 2024-2025 г. в съответствие със Заповед на министъра на околната среда и водите</w:t>
      </w:r>
      <w:r>
        <w:rPr>
          <w:rFonts w:eastAsia="SimSun"/>
          <w:lang w:eastAsia="en-US"/>
        </w:rPr>
        <w:t>;</w:t>
      </w:r>
    </w:p>
    <w:p w14:paraId="6917865B" w14:textId="77777777" w:rsidR="00820F66" w:rsidRDefault="00820F66" w:rsidP="00820F66">
      <w:pPr>
        <w:numPr>
          <w:ilvl w:val="0"/>
          <w:numId w:val="27"/>
        </w:numPr>
        <w:tabs>
          <w:tab w:val="clear" w:pos="360"/>
          <w:tab w:val="left" w:pos="426"/>
        </w:tabs>
        <w:ind w:left="426" w:hanging="284"/>
        <w:jc w:val="both"/>
        <w:rPr>
          <w:rFonts w:eastAsia="SimSun"/>
          <w:lang w:eastAsia="en-US"/>
        </w:rPr>
      </w:pPr>
      <w:r w:rsidRPr="00820F66">
        <w:rPr>
          <w:rFonts w:eastAsia="SimSun"/>
          <w:lang w:eastAsia="en-US"/>
        </w:rPr>
        <w:t>Надграждане на Геоинформационната система за управление на водите и докладване (ГИСУВД)</w:t>
      </w:r>
      <w:r>
        <w:rPr>
          <w:rFonts w:eastAsia="SimSun"/>
          <w:lang w:eastAsia="en-US"/>
        </w:rPr>
        <w:t>,</w:t>
      </w:r>
      <w:r w:rsidRPr="00820F66">
        <w:rPr>
          <w:rFonts w:eastAsia="SimSun"/>
          <w:lang w:eastAsia="en-US"/>
        </w:rPr>
        <w:t xml:space="preserve"> поддържана от ИАОС – Финансов Модул; Допълнително споразумение за адаптиране за работа с евро на ГИСУВД във връзка с приемането на </w:t>
      </w:r>
      <w:r>
        <w:rPr>
          <w:rFonts w:eastAsia="SimSun"/>
          <w:lang w:eastAsia="en-US"/>
        </w:rPr>
        <w:t>Република България</w:t>
      </w:r>
      <w:r w:rsidRPr="00820F66">
        <w:rPr>
          <w:rFonts w:eastAsia="SimSun"/>
          <w:lang w:eastAsia="en-US"/>
        </w:rPr>
        <w:t xml:space="preserve"> в Еврозоната;</w:t>
      </w:r>
    </w:p>
    <w:p w14:paraId="6912322E" w14:textId="305D8D55" w:rsidR="00820F66" w:rsidRPr="00820F66" w:rsidRDefault="00820F66" w:rsidP="00820F66">
      <w:pPr>
        <w:numPr>
          <w:ilvl w:val="0"/>
          <w:numId w:val="27"/>
        </w:numPr>
        <w:tabs>
          <w:tab w:val="clear" w:pos="360"/>
          <w:tab w:val="left" w:pos="426"/>
        </w:tabs>
        <w:ind w:left="426" w:hanging="284"/>
        <w:jc w:val="both"/>
        <w:rPr>
          <w:rFonts w:eastAsia="SimSun"/>
          <w:lang w:eastAsia="en-US"/>
        </w:rPr>
      </w:pPr>
      <w:r w:rsidRPr="00820F66">
        <w:rPr>
          <w:rFonts w:eastAsia="SimSun"/>
          <w:lang w:eastAsia="en-US"/>
        </w:rPr>
        <w:t>Услуги по техническа поддръжка на СУБД Oracle;</w:t>
      </w:r>
    </w:p>
    <w:p w14:paraId="16E7A017" w14:textId="53BAE0B2" w:rsidR="00E92CBA" w:rsidRPr="00E92CBA" w:rsidRDefault="00E92CBA" w:rsidP="00E92CBA">
      <w:pPr>
        <w:numPr>
          <w:ilvl w:val="0"/>
          <w:numId w:val="27"/>
        </w:numPr>
        <w:tabs>
          <w:tab w:val="clear" w:pos="360"/>
          <w:tab w:val="num" w:pos="426"/>
        </w:tabs>
        <w:ind w:left="426" w:hanging="284"/>
        <w:jc w:val="both"/>
        <w:rPr>
          <w:rFonts w:eastAsia="SimSun"/>
          <w:lang w:eastAsia="en-US"/>
        </w:rPr>
      </w:pPr>
      <w:r w:rsidRPr="00E92CBA">
        <w:rPr>
          <w:rFonts w:eastAsia="SimSun"/>
          <w:lang w:eastAsia="en-US"/>
        </w:rPr>
        <w:t>Доставка на химикали, сертифицирани референтни материали, референ</w:t>
      </w:r>
      <w:r w:rsidR="00820F66">
        <w:rPr>
          <w:rFonts w:eastAsia="SimSun"/>
          <w:lang w:eastAsia="en-US"/>
        </w:rPr>
        <w:t>тни материали, тестове и други</w:t>
      </w:r>
      <w:r w:rsidRPr="00E92CBA">
        <w:rPr>
          <w:rFonts w:eastAsia="SimSun"/>
          <w:lang w:eastAsia="en-US"/>
        </w:rPr>
        <w:t>;</w:t>
      </w:r>
    </w:p>
    <w:p w14:paraId="1476F9A4" w14:textId="77777777" w:rsidR="00820F66" w:rsidRDefault="00E92CBA" w:rsidP="00820F66">
      <w:pPr>
        <w:numPr>
          <w:ilvl w:val="0"/>
          <w:numId w:val="27"/>
        </w:numPr>
        <w:tabs>
          <w:tab w:val="clear" w:pos="360"/>
          <w:tab w:val="num" w:pos="426"/>
        </w:tabs>
        <w:ind w:left="426" w:hanging="284"/>
        <w:jc w:val="both"/>
        <w:rPr>
          <w:rFonts w:eastAsia="SimSun"/>
          <w:lang w:eastAsia="en-US"/>
        </w:rPr>
      </w:pPr>
      <w:r w:rsidRPr="00E92CBA">
        <w:rPr>
          <w:rFonts w:eastAsia="SimSun"/>
          <w:lang w:eastAsia="en-US"/>
        </w:rPr>
        <w:t>Доставка на стъклария,</w:t>
      </w:r>
      <w:r w:rsidR="00820F66">
        <w:rPr>
          <w:rFonts w:eastAsia="SimSun"/>
          <w:lang w:eastAsia="en-US"/>
        </w:rPr>
        <w:t xml:space="preserve"> консумативи и други материали</w:t>
      </w:r>
      <w:r w:rsidRPr="00E92CBA">
        <w:rPr>
          <w:rFonts w:eastAsia="SimSun"/>
          <w:lang w:eastAsia="en-US"/>
        </w:rPr>
        <w:t>;</w:t>
      </w:r>
    </w:p>
    <w:p w14:paraId="3F20DAE8" w14:textId="77777777" w:rsidR="00820F66" w:rsidRDefault="00820F66" w:rsidP="00820F66">
      <w:pPr>
        <w:numPr>
          <w:ilvl w:val="0"/>
          <w:numId w:val="27"/>
        </w:numPr>
        <w:tabs>
          <w:tab w:val="clear" w:pos="360"/>
          <w:tab w:val="num" w:pos="426"/>
        </w:tabs>
        <w:ind w:left="426" w:hanging="284"/>
        <w:jc w:val="both"/>
        <w:rPr>
          <w:rFonts w:eastAsia="SimSun"/>
          <w:lang w:eastAsia="en-US"/>
        </w:rPr>
      </w:pPr>
      <w:r w:rsidRPr="00820F66">
        <w:rPr>
          <w:rFonts w:eastAsia="SimSun"/>
          <w:lang w:eastAsia="en-US"/>
        </w:rPr>
        <w:t>Доставка на климатични съоръжения в системата на ИАОС;</w:t>
      </w:r>
    </w:p>
    <w:p w14:paraId="6FE17883" w14:textId="77777777" w:rsidR="00820F66" w:rsidRDefault="00820F66" w:rsidP="00820F66">
      <w:pPr>
        <w:numPr>
          <w:ilvl w:val="0"/>
          <w:numId w:val="27"/>
        </w:numPr>
        <w:tabs>
          <w:tab w:val="clear" w:pos="360"/>
          <w:tab w:val="num" w:pos="426"/>
        </w:tabs>
        <w:ind w:left="426" w:hanging="284"/>
        <w:jc w:val="both"/>
        <w:rPr>
          <w:rFonts w:eastAsia="SimSun"/>
          <w:lang w:eastAsia="en-US"/>
        </w:rPr>
      </w:pPr>
      <w:r w:rsidRPr="00820F66">
        <w:rPr>
          <w:rFonts w:eastAsia="SimSun"/>
          <w:lang w:eastAsia="en-US"/>
        </w:rPr>
        <w:t>Доставка на резервни части и консумативи и сервизно обслужване на анализатори Shimadzu за определяне общ въглерод, органичен въглерод и азот;</w:t>
      </w:r>
    </w:p>
    <w:p w14:paraId="4BF3476A" w14:textId="77777777" w:rsidR="00820F66" w:rsidRDefault="00820F66" w:rsidP="00820F66">
      <w:pPr>
        <w:numPr>
          <w:ilvl w:val="0"/>
          <w:numId w:val="27"/>
        </w:numPr>
        <w:tabs>
          <w:tab w:val="clear" w:pos="360"/>
          <w:tab w:val="num" w:pos="426"/>
        </w:tabs>
        <w:ind w:left="426" w:hanging="284"/>
        <w:jc w:val="both"/>
        <w:rPr>
          <w:rFonts w:eastAsia="SimSun"/>
          <w:lang w:eastAsia="en-US"/>
        </w:rPr>
      </w:pPr>
      <w:r w:rsidRPr="00820F66">
        <w:rPr>
          <w:rFonts w:eastAsia="SimSun"/>
          <w:lang w:eastAsia="en-US"/>
        </w:rPr>
        <w:t>Сервизно обслужване на йонхроматографски системи и доставка на резервни части и консумативи за тях;</w:t>
      </w:r>
    </w:p>
    <w:p w14:paraId="4AE3631C" w14:textId="77777777" w:rsidR="00820F66" w:rsidRDefault="00820F66" w:rsidP="00820F66">
      <w:pPr>
        <w:numPr>
          <w:ilvl w:val="0"/>
          <w:numId w:val="27"/>
        </w:numPr>
        <w:tabs>
          <w:tab w:val="clear" w:pos="360"/>
          <w:tab w:val="num" w:pos="426"/>
        </w:tabs>
        <w:ind w:left="426" w:hanging="284"/>
        <w:jc w:val="both"/>
        <w:rPr>
          <w:rFonts w:eastAsia="SimSun"/>
          <w:lang w:eastAsia="en-US"/>
        </w:rPr>
      </w:pPr>
      <w:r w:rsidRPr="00820F66">
        <w:rPr>
          <w:rFonts w:eastAsia="SimSun"/>
          <w:lang w:eastAsia="en-US"/>
        </w:rPr>
        <w:t>Сервизно обслужване на апаратура, използвана за контрол на качеството на въздуха</w:t>
      </w:r>
      <w:r>
        <w:rPr>
          <w:rFonts w:eastAsia="SimSun"/>
          <w:lang w:eastAsia="en-US"/>
        </w:rPr>
        <w:t>,</w:t>
      </w:r>
      <w:r w:rsidRPr="00820F66">
        <w:rPr>
          <w:rFonts w:eastAsia="SimSun"/>
          <w:lang w:eastAsia="en-US"/>
        </w:rPr>
        <w:t xml:space="preserve"> и доставка на резервни части и консумативи;</w:t>
      </w:r>
    </w:p>
    <w:p w14:paraId="6A08BD00" w14:textId="77777777" w:rsidR="00820F66" w:rsidRDefault="00820F66" w:rsidP="00820F66">
      <w:pPr>
        <w:numPr>
          <w:ilvl w:val="0"/>
          <w:numId w:val="27"/>
        </w:numPr>
        <w:tabs>
          <w:tab w:val="clear" w:pos="360"/>
          <w:tab w:val="num" w:pos="426"/>
        </w:tabs>
        <w:ind w:left="426" w:hanging="284"/>
        <w:jc w:val="both"/>
        <w:rPr>
          <w:rFonts w:eastAsia="SimSun"/>
          <w:lang w:eastAsia="en-US"/>
        </w:rPr>
      </w:pPr>
      <w:r w:rsidRPr="00820F66">
        <w:rPr>
          <w:rFonts w:eastAsia="SimSun"/>
          <w:lang w:eastAsia="en-US"/>
        </w:rPr>
        <w:t>Доставка на консумативи и резервни части за течен хроматограф на фирма Sciex, както и сервизна поддръжка, профилактика, диагностика и ремонт;</w:t>
      </w:r>
    </w:p>
    <w:p w14:paraId="043BF71D" w14:textId="77777777" w:rsidR="00820F66" w:rsidRDefault="00820F66" w:rsidP="00820F66">
      <w:pPr>
        <w:numPr>
          <w:ilvl w:val="0"/>
          <w:numId w:val="27"/>
        </w:numPr>
        <w:tabs>
          <w:tab w:val="clear" w:pos="360"/>
          <w:tab w:val="num" w:pos="426"/>
        </w:tabs>
        <w:ind w:left="426" w:hanging="284"/>
        <w:jc w:val="both"/>
        <w:rPr>
          <w:rFonts w:eastAsia="SimSun"/>
          <w:lang w:eastAsia="en-US"/>
        </w:rPr>
      </w:pPr>
      <w:r w:rsidRPr="00820F66">
        <w:rPr>
          <w:rFonts w:eastAsia="SimSun"/>
          <w:lang w:eastAsia="en-US"/>
        </w:rPr>
        <w:t>Консултантска услуга, изразяваща се в подпомагане на екипа на ИАОС за подготовка на проектно предложение по процедура № BG16FFPR002-3.013 „Мониторинг на популацията на вида кафява мечка“ по приоритет 3 „Биологично разнообразие“ на Програма „Околна среда“ (ПОС) 2021</w:t>
      </w:r>
      <w:r>
        <w:rPr>
          <w:rFonts w:eastAsia="SimSun"/>
          <w:lang w:eastAsia="en-US"/>
        </w:rPr>
        <w:t>-</w:t>
      </w:r>
      <w:r w:rsidRPr="00820F66">
        <w:rPr>
          <w:rFonts w:eastAsia="SimSun"/>
          <w:lang w:eastAsia="en-US"/>
        </w:rPr>
        <w:t>2027 г.</w:t>
      </w:r>
    </w:p>
    <w:p w14:paraId="0129F0CE" w14:textId="1E6D0031" w:rsidR="00E92CBA" w:rsidRPr="00820F66" w:rsidRDefault="00820F66" w:rsidP="00820F66">
      <w:pPr>
        <w:numPr>
          <w:ilvl w:val="0"/>
          <w:numId w:val="27"/>
        </w:numPr>
        <w:tabs>
          <w:tab w:val="clear" w:pos="360"/>
          <w:tab w:val="num" w:pos="426"/>
        </w:tabs>
        <w:ind w:left="426" w:hanging="284"/>
        <w:jc w:val="both"/>
        <w:rPr>
          <w:rFonts w:eastAsia="SimSun"/>
          <w:lang w:eastAsia="en-US"/>
        </w:rPr>
      </w:pPr>
      <w:r w:rsidRPr="00820F66">
        <w:rPr>
          <w:rFonts w:eastAsia="SimSun"/>
        </w:rPr>
        <w:t>Консултантска услуга за подготовка на техническа спецификация за възлагане на общес</w:t>
      </w:r>
      <w:r>
        <w:rPr>
          <w:rFonts w:eastAsia="SimSun"/>
        </w:rPr>
        <w:t xml:space="preserve">твена поръчка за провеждане на </w:t>
      </w:r>
      <w:r w:rsidRPr="00820F66">
        <w:rPr>
          <w:rFonts w:eastAsia="SimSun"/>
        </w:rPr>
        <w:t>генетични лабораторни изследвания и извършване на анализ на резултатите от лабораторните изследвания (ДНК анализ) за оценка на популацията на кафява мечка (Ursus arc</w:t>
      </w:r>
      <w:r>
        <w:rPr>
          <w:rFonts w:eastAsia="SimSun"/>
        </w:rPr>
        <w:t>tos) на територията на България.</w:t>
      </w:r>
    </w:p>
    <w:p w14:paraId="6A0D7A71" w14:textId="77777777" w:rsidR="006C2F67" w:rsidRPr="00D52BCB" w:rsidRDefault="006C2F67" w:rsidP="006C2F67">
      <w:pPr>
        <w:spacing w:before="120"/>
        <w:jc w:val="both"/>
        <w:rPr>
          <w:rFonts w:eastAsia="Calibri"/>
          <w:b/>
          <w:i/>
          <w:lang w:eastAsia="en-US"/>
        </w:rPr>
      </w:pPr>
      <w:r w:rsidRPr="00D52BCB">
        <w:rPr>
          <w:rFonts w:eastAsia="Calibri"/>
          <w:b/>
          <w:i/>
          <w:lang w:eastAsia="en-US"/>
        </w:rPr>
        <w:t>Продължава изпълнението на следните договори:</w:t>
      </w:r>
    </w:p>
    <w:p w14:paraId="6C754FD6" w14:textId="77777777" w:rsidR="00B526B3" w:rsidRPr="00B526B3" w:rsidRDefault="00B526B3" w:rsidP="00B526B3">
      <w:pPr>
        <w:numPr>
          <w:ilvl w:val="0"/>
          <w:numId w:val="27"/>
        </w:numPr>
        <w:shd w:val="clear" w:color="auto" w:fill="FFFFFF"/>
        <w:tabs>
          <w:tab w:val="clear" w:pos="360"/>
          <w:tab w:val="num" w:pos="426"/>
        </w:tabs>
        <w:ind w:left="426" w:hanging="284"/>
        <w:jc w:val="both"/>
        <w:rPr>
          <w:rFonts w:eastAsia="Calibri"/>
          <w:lang w:eastAsia="en-US"/>
        </w:rPr>
      </w:pPr>
      <w:r w:rsidRPr="00B526B3">
        <w:rPr>
          <w:rFonts w:eastAsia="Calibri"/>
          <w:lang w:eastAsia="en-US"/>
        </w:rPr>
        <w:t>Инвентаризация на парникови газове от сектор „Земеползване, промяна в земеползването и горско стопанство“ и на съответната част от Националния доклад по Рамковата конвенция на Обединените нации за изменение на климата за 2022 г. (за докладванe през 2024 г.);</w:t>
      </w:r>
    </w:p>
    <w:p w14:paraId="6B84A9E5" w14:textId="77777777" w:rsidR="00B526B3" w:rsidRPr="00B526B3" w:rsidRDefault="00B526B3" w:rsidP="00B526B3">
      <w:pPr>
        <w:numPr>
          <w:ilvl w:val="0"/>
          <w:numId w:val="27"/>
        </w:numPr>
        <w:shd w:val="clear" w:color="auto" w:fill="FFFFFF"/>
        <w:tabs>
          <w:tab w:val="clear" w:pos="360"/>
          <w:tab w:val="num" w:pos="426"/>
        </w:tabs>
        <w:ind w:left="426" w:hanging="284"/>
        <w:jc w:val="both"/>
        <w:rPr>
          <w:rFonts w:eastAsia="Calibri"/>
          <w:lang w:eastAsia="en-US"/>
        </w:rPr>
      </w:pPr>
      <w:r w:rsidRPr="00B526B3">
        <w:rPr>
          <w:rFonts w:eastAsia="Calibri"/>
          <w:lang w:eastAsia="en-US"/>
        </w:rPr>
        <w:t>Извършване на инвентаризация на парникови газове от сектор „Енергетика“ на територията на Р България за 2022 г. с помощта на изчислителен модел и емисиите на вредни вещества (ВВ) от пътния транспорт чрез софтуер COPERT за докладванията през 2024 г.;</w:t>
      </w:r>
    </w:p>
    <w:p w14:paraId="5843D3EB" w14:textId="64E23521" w:rsidR="006C2F67" w:rsidRPr="00C153CC" w:rsidRDefault="006C2F67" w:rsidP="006B52FB">
      <w:pPr>
        <w:numPr>
          <w:ilvl w:val="0"/>
          <w:numId w:val="27"/>
        </w:numPr>
        <w:shd w:val="clear" w:color="auto" w:fill="FFFFFF"/>
        <w:tabs>
          <w:tab w:val="clear" w:pos="360"/>
          <w:tab w:val="num" w:pos="426"/>
        </w:tabs>
        <w:ind w:left="426" w:hanging="284"/>
        <w:jc w:val="both"/>
        <w:rPr>
          <w:rFonts w:eastAsia="Calibri"/>
          <w:lang w:eastAsia="en-US"/>
        </w:rPr>
      </w:pPr>
      <w:r w:rsidRPr="00C153CC">
        <w:rPr>
          <w:rFonts w:eastAsia="Calibri"/>
          <w:lang w:eastAsia="en-US"/>
        </w:rPr>
        <w:t>Доставка на консумативи и резервни части</w:t>
      </w:r>
      <w:r>
        <w:rPr>
          <w:rFonts w:eastAsia="Calibri"/>
          <w:lang w:eastAsia="en-US"/>
        </w:rPr>
        <w:t xml:space="preserve"> и</w:t>
      </w:r>
      <w:r w:rsidRPr="00C153CC">
        <w:rPr>
          <w:rFonts w:eastAsia="Calibri"/>
          <w:lang w:eastAsia="en-US"/>
        </w:rPr>
        <w:t xml:space="preserve"> сервизно об</w:t>
      </w:r>
      <w:r w:rsidR="00937330">
        <w:rPr>
          <w:rFonts w:eastAsia="Calibri"/>
          <w:lang w:eastAsia="en-US"/>
        </w:rPr>
        <w:t>служване на живачни анализатори</w:t>
      </w:r>
      <w:r w:rsidRPr="00C153CC">
        <w:rPr>
          <w:rFonts w:eastAsia="Calibri"/>
          <w:lang w:eastAsia="en-US"/>
        </w:rPr>
        <w:t>;</w:t>
      </w:r>
    </w:p>
    <w:p w14:paraId="2DD7D989" w14:textId="21702C33" w:rsidR="006C2F67" w:rsidRDefault="006C2F67" w:rsidP="006B52FB">
      <w:pPr>
        <w:numPr>
          <w:ilvl w:val="0"/>
          <w:numId w:val="27"/>
        </w:numPr>
        <w:tabs>
          <w:tab w:val="clear" w:pos="360"/>
          <w:tab w:val="left" w:pos="0"/>
          <w:tab w:val="num" w:pos="426"/>
        </w:tabs>
        <w:ind w:left="426" w:hanging="284"/>
        <w:jc w:val="both"/>
        <w:rPr>
          <w:rFonts w:eastAsia="Helvetica Neue"/>
          <w:b/>
          <w:spacing w:val="-11"/>
          <w:lang w:eastAsia="en-US"/>
        </w:rPr>
      </w:pPr>
      <w:r w:rsidRPr="002167AF">
        <w:rPr>
          <w:rFonts w:eastAsia="Helvetica Neue"/>
          <w:spacing w:val="-11"/>
          <w:lang w:eastAsia="en-US"/>
        </w:rPr>
        <w:t>Доставка на консумативи, сервизно обслужване на газови хроматографи на фирма Shimadzu и монтаж на резервни части;</w:t>
      </w:r>
    </w:p>
    <w:p w14:paraId="213BE135" w14:textId="12E8AB68" w:rsidR="009C25C8" w:rsidRDefault="006C2F67" w:rsidP="006B52FB">
      <w:pPr>
        <w:numPr>
          <w:ilvl w:val="0"/>
          <w:numId w:val="27"/>
        </w:numPr>
        <w:tabs>
          <w:tab w:val="clear" w:pos="360"/>
          <w:tab w:val="left" w:pos="0"/>
          <w:tab w:val="num" w:pos="426"/>
        </w:tabs>
        <w:ind w:left="426" w:hanging="284"/>
        <w:jc w:val="both"/>
        <w:rPr>
          <w:rFonts w:eastAsia="Helvetica Neue"/>
          <w:b/>
          <w:spacing w:val="-11"/>
          <w:lang w:eastAsia="en-US"/>
        </w:rPr>
      </w:pPr>
      <w:r w:rsidRPr="002167AF">
        <w:rPr>
          <w:rFonts w:eastAsia="Helvetica Neue"/>
          <w:spacing w:val="-11"/>
          <w:lang w:eastAsia="en-US"/>
        </w:rPr>
        <w:t>Доставка на консумативи, резени части и сервизно обслужване на апарати по азот Келдал и Foss Tecator;</w:t>
      </w:r>
    </w:p>
    <w:p w14:paraId="21171853" w14:textId="743D504A" w:rsidR="00F85397" w:rsidRPr="00F85397" w:rsidRDefault="00F85397" w:rsidP="006B52FB">
      <w:pPr>
        <w:numPr>
          <w:ilvl w:val="0"/>
          <w:numId w:val="27"/>
        </w:numPr>
        <w:tabs>
          <w:tab w:val="clear" w:pos="360"/>
          <w:tab w:val="left" w:pos="426"/>
        </w:tabs>
        <w:ind w:left="426" w:hanging="284"/>
        <w:jc w:val="both"/>
        <w:rPr>
          <w:rFonts w:eastAsia="Helvetica Neue"/>
          <w:spacing w:val="-11"/>
          <w:lang w:eastAsia="en-US"/>
        </w:rPr>
      </w:pPr>
      <w:r w:rsidRPr="00F85397">
        <w:rPr>
          <w:rFonts w:eastAsia="Helvetica Neue"/>
          <w:spacing w:val="-11"/>
          <w:lang w:eastAsia="en-US"/>
        </w:rPr>
        <w:t>Сервизна поддръжка и доставка на консумативи и резервни части за атомно-абсорбционни спектрометри Thermo Scientific iCE 3500;</w:t>
      </w:r>
    </w:p>
    <w:p w14:paraId="424D1652" w14:textId="0765E407" w:rsidR="00A448E8" w:rsidRDefault="00F85397" w:rsidP="00A448E8">
      <w:pPr>
        <w:numPr>
          <w:ilvl w:val="0"/>
          <w:numId w:val="27"/>
        </w:numPr>
        <w:tabs>
          <w:tab w:val="clear" w:pos="360"/>
          <w:tab w:val="left" w:pos="426"/>
        </w:tabs>
        <w:ind w:left="426" w:hanging="284"/>
        <w:jc w:val="both"/>
        <w:rPr>
          <w:rFonts w:eastAsia="Helvetica Neue"/>
          <w:spacing w:val="-11"/>
          <w:lang w:eastAsia="en-US"/>
        </w:rPr>
      </w:pPr>
      <w:r w:rsidRPr="00F85397">
        <w:rPr>
          <w:rFonts w:eastAsia="Helvetica Neue"/>
          <w:spacing w:val="-11"/>
          <w:lang w:eastAsia="en-US"/>
        </w:rPr>
        <w:t>Доставка на калибровъчни и работни газове;</w:t>
      </w:r>
    </w:p>
    <w:p w14:paraId="5575DA35" w14:textId="02383B71" w:rsidR="00F85397" w:rsidRPr="00A448E8" w:rsidRDefault="00A448E8" w:rsidP="00A448E8">
      <w:pPr>
        <w:numPr>
          <w:ilvl w:val="0"/>
          <w:numId w:val="27"/>
        </w:numPr>
        <w:tabs>
          <w:tab w:val="clear" w:pos="360"/>
          <w:tab w:val="left" w:pos="426"/>
        </w:tabs>
        <w:ind w:left="426" w:hanging="284"/>
        <w:jc w:val="both"/>
        <w:rPr>
          <w:rFonts w:eastAsia="Helvetica Neue"/>
          <w:spacing w:val="-11"/>
          <w:lang w:eastAsia="en-US"/>
        </w:rPr>
      </w:pPr>
      <w:r w:rsidRPr="00A448E8">
        <w:rPr>
          <w:rFonts w:eastAsia="Helvetica Neue"/>
          <w:spacing w:val="-11"/>
          <w:lang w:eastAsia="en-US"/>
        </w:rPr>
        <w:t>Доставка на консумативи, сервизно обслужване на газови хроматографи на фирма Agilent Technologies и монтаж на резервни части за тях;</w:t>
      </w:r>
    </w:p>
    <w:p w14:paraId="0DD68D01" w14:textId="1B8526F1" w:rsidR="00937330" w:rsidRPr="00937330" w:rsidRDefault="00937330" w:rsidP="006B52FB">
      <w:pPr>
        <w:numPr>
          <w:ilvl w:val="0"/>
          <w:numId w:val="27"/>
        </w:numPr>
        <w:tabs>
          <w:tab w:val="clear" w:pos="360"/>
          <w:tab w:val="left" w:pos="426"/>
        </w:tabs>
        <w:ind w:left="426" w:hanging="284"/>
        <w:jc w:val="both"/>
        <w:rPr>
          <w:rFonts w:eastAsia="Helvetica Neue"/>
          <w:spacing w:val="-11"/>
          <w:lang w:eastAsia="en-US"/>
        </w:rPr>
      </w:pPr>
      <w:r w:rsidRPr="00937330">
        <w:rPr>
          <w:rFonts w:eastAsia="Helvetica Neue"/>
          <w:spacing w:val="-11"/>
          <w:lang w:eastAsia="en-US"/>
        </w:rPr>
        <w:t>Сервизно обслужване на апаратура, използвана за контрол на качеството на въздуха</w:t>
      </w:r>
      <w:r>
        <w:rPr>
          <w:rFonts w:eastAsia="Helvetica Neue"/>
          <w:spacing w:val="-11"/>
          <w:lang w:eastAsia="en-US"/>
        </w:rPr>
        <w:t>,</w:t>
      </w:r>
      <w:r w:rsidRPr="00937330">
        <w:rPr>
          <w:rFonts w:eastAsia="Helvetica Neue"/>
          <w:spacing w:val="-11"/>
          <w:lang w:eastAsia="en-US"/>
        </w:rPr>
        <w:t xml:space="preserve"> и доставка на резервни части и консумативи;</w:t>
      </w:r>
    </w:p>
    <w:p w14:paraId="7AEC11B6" w14:textId="74D182DA" w:rsidR="00937330" w:rsidRPr="00937330" w:rsidRDefault="00937330" w:rsidP="006B52FB">
      <w:pPr>
        <w:numPr>
          <w:ilvl w:val="0"/>
          <w:numId w:val="27"/>
        </w:numPr>
        <w:tabs>
          <w:tab w:val="clear" w:pos="360"/>
          <w:tab w:val="left" w:pos="426"/>
        </w:tabs>
        <w:ind w:left="426" w:hanging="284"/>
        <w:jc w:val="both"/>
        <w:rPr>
          <w:rFonts w:eastAsia="Helvetica Neue"/>
          <w:spacing w:val="-11"/>
          <w:lang w:eastAsia="en-US"/>
        </w:rPr>
      </w:pPr>
      <w:r w:rsidRPr="00937330">
        <w:rPr>
          <w:rFonts w:eastAsia="Helvetica Neue"/>
          <w:spacing w:val="-11"/>
          <w:lang w:eastAsia="en-US"/>
        </w:rPr>
        <w:t>Сервизно обслужване и доставка на консумативи за спектрофотометър за измерване на микрообеми Jenway Genova Nano;</w:t>
      </w:r>
    </w:p>
    <w:p w14:paraId="479563D3" w14:textId="77777777" w:rsidR="0005246E" w:rsidRDefault="00937330" w:rsidP="0005246E">
      <w:pPr>
        <w:numPr>
          <w:ilvl w:val="0"/>
          <w:numId w:val="27"/>
        </w:numPr>
        <w:tabs>
          <w:tab w:val="clear" w:pos="360"/>
          <w:tab w:val="left" w:pos="426"/>
        </w:tabs>
        <w:ind w:left="426" w:hanging="284"/>
        <w:jc w:val="both"/>
        <w:rPr>
          <w:rFonts w:eastAsia="Helvetica Neue"/>
          <w:spacing w:val="-11"/>
          <w:lang w:eastAsia="en-US"/>
        </w:rPr>
      </w:pPr>
      <w:r w:rsidRPr="00937330">
        <w:rPr>
          <w:rFonts w:eastAsia="Helvetica Neue"/>
          <w:spacing w:val="-11"/>
          <w:lang w:eastAsia="en-US"/>
        </w:rPr>
        <w:t>Доставка и монтаж на консумативи и сервиз за систе</w:t>
      </w:r>
      <w:r w:rsidR="0005246E">
        <w:rPr>
          <w:rFonts w:eastAsia="Helvetica Neue"/>
          <w:spacing w:val="-11"/>
          <w:lang w:eastAsia="en-US"/>
        </w:rPr>
        <w:t>ми за чиста вода (дейонизатори)</w:t>
      </w:r>
      <w:r w:rsidRPr="00937330">
        <w:rPr>
          <w:rFonts w:eastAsia="Helvetica Neue"/>
          <w:spacing w:val="-11"/>
          <w:lang w:eastAsia="en-US"/>
        </w:rPr>
        <w:t>;</w:t>
      </w:r>
    </w:p>
    <w:p w14:paraId="68500F14" w14:textId="77777777" w:rsidR="0005246E" w:rsidRDefault="0005246E" w:rsidP="0005246E">
      <w:pPr>
        <w:numPr>
          <w:ilvl w:val="0"/>
          <w:numId w:val="27"/>
        </w:numPr>
        <w:tabs>
          <w:tab w:val="clear" w:pos="360"/>
          <w:tab w:val="left" w:pos="426"/>
        </w:tabs>
        <w:ind w:left="426" w:hanging="284"/>
        <w:jc w:val="both"/>
        <w:rPr>
          <w:rFonts w:eastAsia="Helvetica Neue"/>
          <w:spacing w:val="-11"/>
          <w:lang w:eastAsia="en-US"/>
        </w:rPr>
      </w:pPr>
      <w:r w:rsidRPr="0005246E">
        <w:rPr>
          <w:rFonts w:eastAsia="Helvetica Neue"/>
          <w:spacing w:val="-11"/>
          <w:lang w:eastAsia="en-US"/>
        </w:rPr>
        <w:t>Доставка на консумативи/резервни части и сервизна поддръжка на спомагателна апаратура;</w:t>
      </w:r>
    </w:p>
    <w:p w14:paraId="243A7B46" w14:textId="7CEC1773" w:rsidR="0005246E" w:rsidRDefault="0005246E" w:rsidP="0005246E">
      <w:pPr>
        <w:numPr>
          <w:ilvl w:val="0"/>
          <w:numId w:val="27"/>
        </w:numPr>
        <w:tabs>
          <w:tab w:val="clear" w:pos="360"/>
          <w:tab w:val="left" w:pos="426"/>
        </w:tabs>
        <w:ind w:left="426" w:hanging="284"/>
        <w:jc w:val="both"/>
        <w:rPr>
          <w:rFonts w:eastAsia="Helvetica Neue"/>
          <w:spacing w:val="-11"/>
          <w:lang w:eastAsia="en-US"/>
        </w:rPr>
      </w:pPr>
      <w:r w:rsidRPr="0005246E">
        <w:rPr>
          <w:rFonts w:eastAsia="Helvetica Neue"/>
          <w:spacing w:val="-11"/>
          <w:lang w:eastAsia="en-US"/>
        </w:rPr>
        <w:t>Доставка на консумативи, сервизно обслужване и резервни части за мас-спектрометър с индуктивно свързана плазма;</w:t>
      </w:r>
    </w:p>
    <w:p w14:paraId="5F4A7FA5" w14:textId="77777777" w:rsidR="0005246E" w:rsidRPr="0005246E" w:rsidRDefault="0005246E" w:rsidP="0005246E">
      <w:pPr>
        <w:numPr>
          <w:ilvl w:val="0"/>
          <w:numId w:val="27"/>
        </w:numPr>
        <w:tabs>
          <w:tab w:val="clear" w:pos="360"/>
          <w:tab w:val="left" w:pos="426"/>
        </w:tabs>
        <w:ind w:left="426" w:hanging="284"/>
        <w:jc w:val="both"/>
        <w:rPr>
          <w:rFonts w:eastAsia="Helvetica Neue"/>
          <w:spacing w:val="-11"/>
          <w:lang w:eastAsia="en-US"/>
        </w:rPr>
      </w:pPr>
      <w:r w:rsidRPr="0005246E">
        <w:rPr>
          <w:rFonts w:eastAsia="Helvetica Neue"/>
          <w:spacing w:val="-11"/>
          <w:lang w:eastAsia="en-US"/>
        </w:rPr>
        <w:t>Сервизно обслужване на радиоканала между централната станция на Националната автоматизирана система за непрекъснат контрол на радиационния гама-фон и Автоматизираната информационна система за външен радиационен контрол при АЕЦ „Козлодуй“ ЕАД, осигуряващ трансфер на данни между автоматизираните системи на ИАОС и АЕЦ „Козлодуй“ ЕАД;</w:t>
      </w:r>
    </w:p>
    <w:p w14:paraId="02BBBAE0" w14:textId="77777777" w:rsidR="0005246E" w:rsidRPr="00937330" w:rsidRDefault="0005246E" w:rsidP="0005246E">
      <w:pPr>
        <w:numPr>
          <w:ilvl w:val="0"/>
          <w:numId w:val="27"/>
        </w:numPr>
        <w:tabs>
          <w:tab w:val="clear" w:pos="360"/>
          <w:tab w:val="num" w:pos="426"/>
        </w:tabs>
        <w:ind w:left="426" w:hanging="284"/>
        <w:jc w:val="both"/>
        <w:rPr>
          <w:rFonts w:eastAsia="Calibri"/>
          <w:lang w:eastAsia="en-US"/>
        </w:rPr>
      </w:pPr>
      <w:r w:rsidRPr="00937330">
        <w:rPr>
          <w:rFonts w:eastAsia="Calibri"/>
        </w:rPr>
        <w:t>Осигуря</w:t>
      </w:r>
      <w:r>
        <w:rPr>
          <w:rFonts w:eastAsia="Calibri"/>
        </w:rPr>
        <w:t>ване на сервизно обслужване на Н</w:t>
      </w:r>
      <w:r w:rsidRPr="00937330">
        <w:rPr>
          <w:rFonts w:eastAsia="Calibri"/>
        </w:rPr>
        <w:t xml:space="preserve">ационалната система за </w:t>
      </w:r>
      <w:r>
        <w:rPr>
          <w:rFonts w:eastAsia="Calibri"/>
        </w:rPr>
        <w:t>мониторинг на</w:t>
      </w:r>
      <w:r w:rsidRPr="00937330">
        <w:rPr>
          <w:rFonts w:eastAsia="Calibri"/>
        </w:rPr>
        <w:t xml:space="preserve"> качеството на атмосферния въздух в реално време;</w:t>
      </w:r>
    </w:p>
    <w:p w14:paraId="11EF4F4F" w14:textId="63529971" w:rsidR="0005246E" w:rsidRDefault="0005246E" w:rsidP="0005246E">
      <w:pPr>
        <w:numPr>
          <w:ilvl w:val="0"/>
          <w:numId w:val="27"/>
        </w:numPr>
        <w:tabs>
          <w:tab w:val="clear" w:pos="360"/>
          <w:tab w:val="num" w:pos="426"/>
        </w:tabs>
        <w:ind w:left="426" w:hanging="284"/>
        <w:jc w:val="both"/>
        <w:rPr>
          <w:rFonts w:eastAsia="Calibri"/>
          <w:lang w:eastAsia="en-US"/>
        </w:rPr>
      </w:pPr>
      <w:r w:rsidRPr="00F85397">
        <w:rPr>
          <w:rFonts w:eastAsia="Calibri"/>
          <w:lang w:eastAsia="en-US"/>
        </w:rPr>
        <w:t>Следгаранционна специализирана поддръжка на Националната информационна система за отпадъци</w:t>
      </w:r>
      <w:r w:rsidRPr="0005246E">
        <w:rPr>
          <w:rFonts w:eastAsia="Calibri"/>
          <w:lang w:eastAsia="en-US"/>
        </w:rPr>
        <w:t xml:space="preserve"> </w:t>
      </w:r>
      <w:r>
        <w:rPr>
          <w:rFonts w:eastAsia="Calibri"/>
          <w:lang w:eastAsia="en-US"/>
        </w:rPr>
        <w:t xml:space="preserve">– </w:t>
      </w:r>
      <w:r w:rsidRPr="0005246E">
        <w:rPr>
          <w:rFonts w:eastAsia="Calibri"/>
          <w:lang w:eastAsia="en-US"/>
        </w:rPr>
        <w:t>сключен е Договор № 4758/18.06.2025 г. с предмет „Следгаранционна специализирана поддръжка на Национална информационна система „Отпадъци“ със срок на изпълнение 12 месеца</w:t>
      </w:r>
      <w:r w:rsidRPr="00F85397">
        <w:rPr>
          <w:rFonts w:eastAsia="Calibri"/>
          <w:lang w:eastAsia="en-US"/>
        </w:rPr>
        <w:t>;</w:t>
      </w:r>
    </w:p>
    <w:p w14:paraId="12C80DCC" w14:textId="77777777" w:rsidR="0005246E" w:rsidRDefault="0005246E" w:rsidP="0005246E">
      <w:pPr>
        <w:numPr>
          <w:ilvl w:val="0"/>
          <w:numId w:val="27"/>
        </w:numPr>
        <w:tabs>
          <w:tab w:val="clear" w:pos="360"/>
          <w:tab w:val="num" w:pos="426"/>
        </w:tabs>
        <w:ind w:left="426" w:hanging="284"/>
        <w:jc w:val="both"/>
        <w:rPr>
          <w:rFonts w:eastAsia="Calibri"/>
          <w:lang w:eastAsia="en-US"/>
        </w:rPr>
      </w:pPr>
      <w:r w:rsidRPr="00937330">
        <w:rPr>
          <w:rFonts w:eastAsia="Calibri"/>
          <w:lang w:eastAsia="en-US"/>
        </w:rPr>
        <w:t>Гаранционна поддръжка на Информационната система за събиране и обработване на данни за флуорсъдържащите парникови газове;</w:t>
      </w:r>
    </w:p>
    <w:p w14:paraId="5C0571C7" w14:textId="77777777" w:rsidR="008809A1" w:rsidRPr="008809A1" w:rsidRDefault="008809A1" w:rsidP="008809A1">
      <w:pPr>
        <w:numPr>
          <w:ilvl w:val="0"/>
          <w:numId w:val="27"/>
        </w:numPr>
        <w:tabs>
          <w:tab w:val="clear" w:pos="360"/>
          <w:tab w:val="num" w:pos="426"/>
        </w:tabs>
        <w:ind w:left="426" w:hanging="284"/>
        <w:jc w:val="both"/>
        <w:rPr>
          <w:rFonts w:eastAsia="Calibri"/>
          <w:lang w:eastAsia="en-US"/>
        </w:rPr>
      </w:pPr>
      <w:r w:rsidRPr="008809A1">
        <w:rPr>
          <w:rFonts w:eastAsia="Calibri"/>
          <w:lang w:eastAsia="en-US"/>
        </w:rPr>
        <w:t>Сервизно обслужване на течно-сцинтилационен алфа-бета спектрофотометър LKB 1220 Quantulus или еквивалентно и доставка на консумативи;</w:t>
      </w:r>
    </w:p>
    <w:p w14:paraId="57EAB78F" w14:textId="77777777" w:rsidR="008809A1" w:rsidRPr="008809A1" w:rsidRDefault="008809A1" w:rsidP="008809A1">
      <w:pPr>
        <w:numPr>
          <w:ilvl w:val="0"/>
          <w:numId w:val="27"/>
        </w:numPr>
        <w:tabs>
          <w:tab w:val="clear" w:pos="360"/>
          <w:tab w:val="num" w:pos="426"/>
        </w:tabs>
        <w:ind w:left="426" w:hanging="284"/>
        <w:jc w:val="both"/>
        <w:rPr>
          <w:rFonts w:eastAsia="Calibri"/>
          <w:lang w:eastAsia="en-US"/>
        </w:rPr>
      </w:pPr>
      <w:r w:rsidRPr="008809A1">
        <w:rPr>
          <w:rFonts w:eastAsia="Calibri"/>
          <w:lang w:eastAsia="en-US"/>
        </w:rPr>
        <w:t>Сервиз и доставка на резервни части и консумативи за лазерни гранулометри;</w:t>
      </w:r>
    </w:p>
    <w:p w14:paraId="6290C1BD" w14:textId="77777777" w:rsidR="008809A1" w:rsidRPr="008809A1" w:rsidRDefault="008809A1" w:rsidP="008809A1">
      <w:pPr>
        <w:numPr>
          <w:ilvl w:val="0"/>
          <w:numId w:val="27"/>
        </w:numPr>
        <w:tabs>
          <w:tab w:val="clear" w:pos="360"/>
          <w:tab w:val="num" w:pos="426"/>
        </w:tabs>
        <w:ind w:left="426" w:hanging="284"/>
        <w:jc w:val="both"/>
        <w:rPr>
          <w:rFonts w:eastAsia="Calibri"/>
          <w:lang w:eastAsia="en-US"/>
        </w:rPr>
      </w:pPr>
      <w:r w:rsidRPr="008809A1">
        <w:rPr>
          <w:rFonts w:eastAsia="Calibri"/>
          <w:lang w:eastAsia="en-US"/>
        </w:rPr>
        <w:t>Доставка на консумативи, резервни части и сервизно обслужване на абсорбционни спектрометри модел ANALYTIC JENA CONTRAA300 и модел ANALYTIC JENA 700;</w:t>
      </w:r>
    </w:p>
    <w:p w14:paraId="666552DD" w14:textId="77777777" w:rsidR="008809A1" w:rsidRPr="008809A1" w:rsidRDefault="008809A1" w:rsidP="008809A1">
      <w:pPr>
        <w:numPr>
          <w:ilvl w:val="0"/>
          <w:numId w:val="27"/>
        </w:numPr>
        <w:tabs>
          <w:tab w:val="clear" w:pos="360"/>
          <w:tab w:val="num" w:pos="426"/>
        </w:tabs>
        <w:ind w:left="426" w:hanging="284"/>
        <w:jc w:val="both"/>
        <w:rPr>
          <w:rFonts w:eastAsia="Calibri"/>
          <w:lang w:eastAsia="en-US"/>
        </w:rPr>
      </w:pPr>
      <w:r w:rsidRPr="008809A1">
        <w:rPr>
          <w:rFonts w:eastAsia="Calibri"/>
          <w:lang w:eastAsia="en-US"/>
        </w:rPr>
        <w:t>Сервиз и доставка на резервни части и консумативи за лазерни гранулометри;</w:t>
      </w:r>
    </w:p>
    <w:p w14:paraId="5689F894" w14:textId="163AB38A" w:rsidR="006C2F67" w:rsidRPr="00937330" w:rsidRDefault="00937330" w:rsidP="006B52FB">
      <w:pPr>
        <w:numPr>
          <w:ilvl w:val="0"/>
          <w:numId w:val="27"/>
        </w:numPr>
        <w:tabs>
          <w:tab w:val="clear" w:pos="360"/>
          <w:tab w:val="num" w:pos="426"/>
        </w:tabs>
        <w:ind w:left="426" w:hanging="284"/>
        <w:jc w:val="both"/>
        <w:rPr>
          <w:rFonts w:eastAsia="Calibri"/>
          <w:lang w:eastAsia="en-US"/>
        </w:rPr>
      </w:pPr>
      <w:r w:rsidRPr="00937330">
        <w:rPr>
          <w:rFonts w:eastAsia="Calibri"/>
          <w:lang w:eastAsia="en-US"/>
        </w:rPr>
        <w:t>Гаранционна поддръжка на новия интернет сайт на ИАОС.</w:t>
      </w:r>
    </w:p>
    <w:p w14:paraId="0612284D" w14:textId="77777777" w:rsidR="006C2F67" w:rsidRPr="005654E0" w:rsidRDefault="006C2F67" w:rsidP="006C2F67">
      <w:pPr>
        <w:spacing w:before="120"/>
        <w:jc w:val="both"/>
        <w:rPr>
          <w:b/>
          <w:i/>
        </w:rPr>
      </w:pPr>
      <w:r w:rsidRPr="005654E0">
        <w:rPr>
          <w:b/>
          <w:i/>
        </w:rPr>
        <w:t xml:space="preserve">През </w:t>
      </w:r>
      <w:r>
        <w:rPr>
          <w:b/>
          <w:i/>
        </w:rPr>
        <w:t>отчетния период</w:t>
      </w:r>
      <w:r w:rsidRPr="005654E0">
        <w:rPr>
          <w:b/>
          <w:i/>
        </w:rPr>
        <w:t xml:space="preserve"> са изготвени следните технически задания за обявяване на обществени поръчки по ЗОП и/или са сключени договори:</w:t>
      </w:r>
    </w:p>
    <w:p w14:paraId="172239ED" w14:textId="77777777" w:rsidR="009E2183" w:rsidRDefault="009E2183" w:rsidP="006B52FB">
      <w:pPr>
        <w:numPr>
          <w:ilvl w:val="0"/>
          <w:numId w:val="29"/>
        </w:numPr>
        <w:ind w:left="426" w:hanging="284"/>
        <w:jc w:val="both"/>
      </w:pPr>
      <w:r w:rsidRPr="009E2183">
        <w:t>Доставка на анализатори за определяне на общ, органичен и неорганичен въглерод във води и почви и общ азот във води;</w:t>
      </w:r>
    </w:p>
    <w:p w14:paraId="53E344EB" w14:textId="77777777" w:rsidR="004C4B47" w:rsidRDefault="009E2183" w:rsidP="004C4B47">
      <w:pPr>
        <w:numPr>
          <w:ilvl w:val="0"/>
          <w:numId w:val="29"/>
        </w:numPr>
        <w:ind w:left="426" w:hanging="284"/>
        <w:jc w:val="both"/>
      </w:pPr>
      <w:r w:rsidRPr="009E2183">
        <w:t>Доставка на масспектрометри с индуктивно свързана плазма;</w:t>
      </w:r>
    </w:p>
    <w:p w14:paraId="54DB5F49" w14:textId="77777777" w:rsidR="004C4B47" w:rsidRDefault="004C4B47" w:rsidP="004C4B47">
      <w:pPr>
        <w:numPr>
          <w:ilvl w:val="0"/>
          <w:numId w:val="29"/>
        </w:numPr>
        <w:ind w:left="426" w:hanging="284"/>
        <w:jc w:val="both"/>
      </w:pPr>
      <w:r w:rsidRPr="004C4B47">
        <w:t>Доставка на стъклария, консумативи и други материали;</w:t>
      </w:r>
    </w:p>
    <w:p w14:paraId="3E973449" w14:textId="107BB8A1" w:rsidR="00A131F7" w:rsidRDefault="004C4B47" w:rsidP="00A131F7">
      <w:pPr>
        <w:numPr>
          <w:ilvl w:val="0"/>
          <w:numId w:val="29"/>
        </w:numPr>
        <w:ind w:left="426" w:hanging="284"/>
        <w:jc w:val="both"/>
      </w:pPr>
      <w:r>
        <w:t>Разширяване на възможностите и обновяване на съществуващите мониторингови станции и доставка на нискодебитни, среднодебитни и преносими високодебитни пробовземни устройства за пробонабиране на аерозолни проби от атмосферен въздух;</w:t>
      </w:r>
    </w:p>
    <w:p w14:paraId="78AAF5DD" w14:textId="77777777" w:rsidR="00A131F7" w:rsidRDefault="00A131F7" w:rsidP="00A131F7">
      <w:pPr>
        <w:numPr>
          <w:ilvl w:val="0"/>
          <w:numId w:val="29"/>
        </w:numPr>
        <w:ind w:left="426" w:hanging="284"/>
        <w:jc w:val="both"/>
      </w:pPr>
      <w:r>
        <w:t>Доставка на химикали, сертифицирани референтни материали, референтни материали, тестове и други;</w:t>
      </w:r>
    </w:p>
    <w:p w14:paraId="51A7142C" w14:textId="77777777" w:rsidR="00A131F7" w:rsidRDefault="00A131F7" w:rsidP="00A131F7">
      <w:pPr>
        <w:numPr>
          <w:ilvl w:val="0"/>
          <w:numId w:val="29"/>
        </w:numPr>
        <w:ind w:left="426" w:hanging="284"/>
        <w:jc w:val="both"/>
      </w:pPr>
      <w:r>
        <w:t>Доставка на резервни части и консумативи и сервизно обслужване на анализатори Shimadzu за определяне общ въглерод, органичен въглерод и азот;</w:t>
      </w:r>
    </w:p>
    <w:p w14:paraId="11BDC39D" w14:textId="77777777" w:rsidR="00A131F7" w:rsidRDefault="00A131F7" w:rsidP="00A131F7">
      <w:pPr>
        <w:numPr>
          <w:ilvl w:val="0"/>
          <w:numId w:val="29"/>
        </w:numPr>
        <w:ind w:left="426" w:hanging="284"/>
        <w:jc w:val="both"/>
      </w:pPr>
      <w:r>
        <w:t>Калибриране на технически средства;</w:t>
      </w:r>
    </w:p>
    <w:p w14:paraId="38061987" w14:textId="77777777" w:rsidR="00A131F7" w:rsidRDefault="00A131F7" w:rsidP="00A131F7">
      <w:pPr>
        <w:numPr>
          <w:ilvl w:val="0"/>
          <w:numId w:val="29"/>
        </w:numPr>
        <w:ind w:left="426" w:hanging="284"/>
        <w:jc w:val="both"/>
      </w:pPr>
      <w:r>
        <w:t>Закупуване на специализирано работно облекло;</w:t>
      </w:r>
    </w:p>
    <w:p w14:paraId="5D0E326C" w14:textId="77777777" w:rsidR="00A131F7" w:rsidRDefault="00A131F7" w:rsidP="00A131F7">
      <w:pPr>
        <w:numPr>
          <w:ilvl w:val="0"/>
          <w:numId w:val="29"/>
        </w:numPr>
        <w:ind w:left="426" w:hanging="284"/>
        <w:jc w:val="both"/>
      </w:pPr>
      <w:r>
        <w:t>Провеждане на профилактични медицински прегледи на служители на ИАОС;</w:t>
      </w:r>
    </w:p>
    <w:p w14:paraId="04B14609" w14:textId="77777777" w:rsidR="00A131F7" w:rsidRDefault="00A131F7" w:rsidP="00A131F7">
      <w:pPr>
        <w:numPr>
          <w:ilvl w:val="0"/>
          <w:numId w:val="29"/>
        </w:numPr>
        <w:ind w:left="426" w:hanging="284"/>
        <w:jc w:val="both"/>
      </w:pPr>
      <w:r>
        <w:t>Обслужване от СТМ;</w:t>
      </w:r>
    </w:p>
    <w:p w14:paraId="1FD870DB" w14:textId="58C6F8D2" w:rsidR="00A131F7" w:rsidRDefault="00A131F7" w:rsidP="00A131F7">
      <w:pPr>
        <w:numPr>
          <w:ilvl w:val="0"/>
          <w:numId w:val="29"/>
        </w:numPr>
        <w:ind w:left="426" w:hanging="284"/>
        <w:jc w:val="both"/>
      </w:pPr>
      <w:r>
        <w:t>Сервизно обслужване на гама-спектрометрични системи, алфа-бета броячи, алфа-спектрометър, портативни гама-дозиметри, монитори за повърхностно замърсяване, спектрометрични сонди с неохлаждаем детектор и радонометри и доставка на  консумативи и резервни части;</w:t>
      </w:r>
    </w:p>
    <w:p w14:paraId="4D6E5421" w14:textId="77777777" w:rsidR="00A131F7" w:rsidRDefault="00A131F7" w:rsidP="00A131F7">
      <w:pPr>
        <w:numPr>
          <w:ilvl w:val="0"/>
          <w:numId w:val="29"/>
        </w:numPr>
        <w:ind w:left="426" w:hanging="284"/>
        <w:jc w:val="both"/>
      </w:pPr>
      <w:r>
        <w:t>Доставка на консумативи и резервни части и сервизно обслужване на течен хроматограф на фирма SCIEX;</w:t>
      </w:r>
    </w:p>
    <w:p w14:paraId="1C9E5646" w14:textId="497F8BD4" w:rsidR="00A131F7" w:rsidRDefault="00A131F7" w:rsidP="00A131F7">
      <w:pPr>
        <w:numPr>
          <w:ilvl w:val="0"/>
          <w:numId w:val="29"/>
        </w:numPr>
        <w:ind w:left="426" w:hanging="284"/>
        <w:jc w:val="both"/>
      </w:pPr>
      <w:r>
        <w:t>Доставка на калибровъчни и работни газове за лабораториите на ИАОС;</w:t>
      </w:r>
    </w:p>
    <w:p w14:paraId="01607E92" w14:textId="77777777" w:rsidR="00A131F7" w:rsidRDefault="00A131F7" w:rsidP="00A131F7">
      <w:pPr>
        <w:numPr>
          <w:ilvl w:val="0"/>
          <w:numId w:val="29"/>
        </w:numPr>
        <w:ind w:left="426" w:hanging="284"/>
        <w:jc w:val="both"/>
      </w:pPr>
      <w:r>
        <w:t>Сервизна поддръжка и доставка на консумативи и резервни части за атомно-абсорбционни спектрометри Thermo Scientific iCE 3500;</w:t>
      </w:r>
    </w:p>
    <w:p w14:paraId="6DE450EC" w14:textId="71B1AB14" w:rsidR="00A131F7" w:rsidRDefault="00A131F7" w:rsidP="00A131F7">
      <w:pPr>
        <w:numPr>
          <w:ilvl w:val="0"/>
          <w:numId w:val="29"/>
        </w:numPr>
        <w:ind w:left="426" w:hanging="284"/>
        <w:jc w:val="both"/>
      </w:pPr>
      <w:r>
        <w:t>Сервизно обслужване на апаратура, използвана за контрол качеството на въздуха, и доставка на резервни части и консумативи за поддържането ѝ;</w:t>
      </w:r>
    </w:p>
    <w:p w14:paraId="6B015C2D" w14:textId="77777777" w:rsidR="00A131F7" w:rsidRDefault="00A131F7" w:rsidP="00A131F7">
      <w:pPr>
        <w:numPr>
          <w:ilvl w:val="0"/>
          <w:numId w:val="29"/>
        </w:numPr>
        <w:ind w:left="426" w:hanging="284"/>
        <w:jc w:val="both"/>
      </w:pPr>
      <w:r>
        <w:t>Осигуряване на охрана чрез СОТ на АИС и др. обекти на ИАОС;</w:t>
      </w:r>
    </w:p>
    <w:p w14:paraId="7A33CD28" w14:textId="483FD630" w:rsidR="00A515EA" w:rsidRDefault="00A515EA" w:rsidP="006B52FB">
      <w:pPr>
        <w:numPr>
          <w:ilvl w:val="0"/>
          <w:numId w:val="29"/>
        </w:numPr>
        <w:ind w:left="426" w:hanging="284"/>
        <w:jc w:val="both"/>
      </w:pPr>
      <w:r>
        <w:t xml:space="preserve">Осигуряване на сервизно обслужване на Националната система за </w:t>
      </w:r>
      <w:r w:rsidR="004C4B47">
        <w:t>мониторинг на</w:t>
      </w:r>
      <w:r>
        <w:t xml:space="preserve"> качеството на атмосферния въздух в реално време;</w:t>
      </w:r>
    </w:p>
    <w:p w14:paraId="3FE04849" w14:textId="77777777" w:rsidR="00BC1E52" w:rsidRDefault="00202B2A" w:rsidP="00BC1E52">
      <w:pPr>
        <w:numPr>
          <w:ilvl w:val="0"/>
          <w:numId w:val="27"/>
        </w:numPr>
        <w:shd w:val="clear" w:color="auto" w:fill="FFFFFF"/>
        <w:tabs>
          <w:tab w:val="clear" w:pos="360"/>
        </w:tabs>
        <w:ind w:left="426" w:hanging="284"/>
        <w:jc w:val="both"/>
        <w:rPr>
          <w:color w:val="222222"/>
        </w:rPr>
      </w:pPr>
      <w:r w:rsidRPr="00AF1DFF">
        <w:rPr>
          <w:color w:val="222222"/>
        </w:rPr>
        <w:t>Предоставяне на SaaS услуга за пренос на данни за емисиите от големи горивни инсталации (ГГИ) в реално време;</w:t>
      </w:r>
    </w:p>
    <w:p w14:paraId="212FFD43" w14:textId="2C871188" w:rsidR="00BC1E52" w:rsidRPr="00BC1E52" w:rsidRDefault="00BC1E52" w:rsidP="00BC1E52">
      <w:pPr>
        <w:numPr>
          <w:ilvl w:val="0"/>
          <w:numId w:val="27"/>
        </w:numPr>
        <w:shd w:val="clear" w:color="auto" w:fill="FFFFFF"/>
        <w:tabs>
          <w:tab w:val="clear" w:pos="360"/>
        </w:tabs>
        <w:ind w:left="426" w:hanging="284"/>
        <w:jc w:val="both"/>
        <w:rPr>
          <w:color w:val="222222"/>
        </w:rPr>
      </w:pPr>
      <w:r w:rsidRPr="00BC1E52">
        <w:t>Провеждане на генетични лабораторни изследвания и извършване на анализ на резултатите от лабораторните изследвания (ДНК анализ) за оценка на популацията на кафява мечка на територията на България</w:t>
      </w:r>
      <w:r>
        <w:t>;</w:t>
      </w:r>
    </w:p>
    <w:p w14:paraId="3F27D2DC" w14:textId="77777777" w:rsidR="00BC1E52" w:rsidRDefault="009E2183" w:rsidP="00BC1E52">
      <w:pPr>
        <w:pStyle w:val="ListParagraph"/>
        <w:numPr>
          <w:ilvl w:val="0"/>
          <w:numId w:val="27"/>
        </w:numPr>
        <w:tabs>
          <w:tab w:val="clear" w:pos="360"/>
          <w:tab w:val="num" w:pos="426"/>
        </w:tabs>
        <w:spacing w:after="0" w:line="240" w:lineRule="auto"/>
        <w:ind w:left="426" w:hanging="284"/>
        <w:contextualSpacing/>
        <w:jc w:val="both"/>
        <w:rPr>
          <w:rFonts w:ascii="Times New Roman" w:hAnsi="Times New Roman"/>
          <w:sz w:val="24"/>
          <w:szCs w:val="24"/>
        </w:rPr>
      </w:pPr>
      <w:r w:rsidRPr="009E2183">
        <w:rPr>
          <w:rFonts w:ascii="Times New Roman" w:hAnsi="Times New Roman"/>
          <w:sz w:val="24"/>
          <w:szCs w:val="24"/>
        </w:rPr>
        <w:t>Осигуряване на данни от хидробиологичен мониторинг на повърхностни води и пробовземане на биота за 202</w:t>
      </w:r>
      <w:r w:rsidR="00BC1E52">
        <w:rPr>
          <w:rFonts w:ascii="Times New Roman" w:hAnsi="Times New Roman"/>
          <w:sz w:val="24"/>
          <w:szCs w:val="24"/>
        </w:rPr>
        <w:t>5</w:t>
      </w:r>
      <w:r w:rsidRPr="009E2183">
        <w:rPr>
          <w:rFonts w:ascii="Times New Roman" w:hAnsi="Times New Roman"/>
          <w:sz w:val="24"/>
          <w:szCs w:val="24"/>
        </w:rPr>
        <w:t>-202</w:t>
      </w:r>
      <w:r w:rsidR="00BC1E52">
        <w:rPr>
          <w:rFonts w:ascii="Times New Roman" w:hAnsi="Times New Roman"/>
          <w:sz w:val="24"/>
          <w:szCs w:val="24"/>
        </w:rPr>
        <w:t>6</w:t>
      </w:r>
      <w:r w:rsidRPr="009E2183">
        <w:rPr>
          <w:rFonts w:ascii="Times New Roman" w:hAnsi="Times New Roman"/>
          <w:sz w:val="24"/>
          <w:szCs w:val="24"/>
        </w:rPr>
        <w:t xml:space="preserve"> г. в съответствие със Заповед на министъра на </w:t>
      </w:r>
      <w:r w:rsidR="00E849A7">
        <w:rPr>
          <w:rFonts w:ascii="Times New Roman" w:hAnsi="Times New Roman"/>
          <w:sz w:val="24"/>
          <w:szCs w:val="24"/>
        </w:rPr>
        <w:t>околната среда и водите</w:t>
      </w:r>
      <w:r w:rsidRPr="009E2183">
        <w:rPr>
          <w:rFonts w:ascii="Times New Roman" w:hAnsi="Times New Roman"/>
          <w:sz w:val="24"/>
          <w:szCs w:val="24"/>
        </w:rPr>
        <w:t>;</w:t>
      </w:r>
    </w:p>
    <w:p w14:paraId="07FEE2F4" w14:textId="0472B21E" w:rsidR="00BC1E52" w:rsidRPr="00BC1E52" w:rsidRDefault="00BC1E52" w:rsidP="00BC1E52">
      <w:pPr>
        <w:pStyle w:val="ListParagraph"/>
        <w:numPr>
          <w:ilvl w:val="0"/>
          <w:numId w:val="27"/>
        </w:numPr>
        <w:tabs>
          <w:tab w:val="clear" w:pos="360"/>
          <w:tab w:val="num" w:pos="426"/>
        </w:tabs>
        <w:spacing w:after="0" w:line="240" w:lineRule="auto"/>
        <w:ind w:left="426" w:hanging="284"/>
        <w:contextualSpacing/>
        <w:jc w:val="both"/>
        <w:rPr>
          <w:rFonts w:ascii="Times New Roman" w:hAnsi="Times New Roman"/>
          <w:sz w:val="24"/>
          <w:szCs w:val="24"/>
        </w:rPr>
      </w:pPr>
      <w:r w:rsidRPr="00BC1E52">
        <w:rPr>
          <w:rFonts w:ascii="Times New Roman" w:hAnsi="Times New Roman"/>
          <w:sz w:val="24"/>
          <w:szCs w:val="24"/>
        </w:rPr>
        <w:t>Осигуряване на данни за оценка на екологичното състояние на българския участък на река Дунав през 2025 г.;</w:t>
      </w:r>
    </w:p>
    <w:p w14:paraId="554806FA" w14:textId="64CE2855" w:rsidR="00BC1E52" w:rsidRDefault="0037636D" w:rsidP="006B52FB">
      <w:pPr>
        <w:pStyle w:val="ListParagraph"/>
        <w:numPr>
          <w:ilvl w:val="0"/>
          <w:numId w:val="27"/>
        </w:numPr>
        <w:tabs>
          <w:tab w:val="clear" w:pos="360"/>
          <w:tab w:val="num" w:pos="426"/>
        </w:tabs>
        <w:spacing w:after="0" w:line="240" w:lineRule="auto"/>
        <w:ind w:left="426" w:hanging="284"/>
        <w:contextualSpacing/>
        <w:jc w:val="both"/>
        <w:rPr>
          <w:rFonts w:ascii="Times New Roman" w:hAnsi="Times New Roman"/>
          <w:sz w:val="24"/>
          <w:szCs w:val="24"/>
        </w:rPr>
      </w:pPr>
      <w:r w:rsidRPr="0037636D">
        <w:rPr>
          <w:rFonts w:ascii="Times New Roman" w:hAnsi="Times New Roman"/>
          <w:sz w:val="24"/>
          <w:szCs w:val="24"/>
        </w:rPr>
        <w:t>Разработване на техническа спецификация за възлагане на обществена поръчка за „Изграждане и внедряване на нова информационна система за горите“;</w:t>
      </w:r>
    </w:p>
    <w:p w14:paraId="47571E16" w14:textId="77777777" w:rsidR="0037636D" w:rsidRPr="0037636D" w:rsidRDefault="0037636D" w:rsidP="0037636D">
      <w:pPr>
        <w:pStyle w:val="ListParagraph"/>
        <w:numPr>
          <w:ilvl w:val="0"/>
          <w:numId w:val="27"/>
        </w:numPr>
        <w:tabs>
          <w:tab w:val="clear" w:pos="360"/>
          <w:tab w:val="num" w:pos="426"/>
        </w:tabs>
        <w:spacing w:after="0" w:line="240" w:lineRule="auto"/>
        <w:ind w:left="426" w:hanging="284"/>
        <w:contextualSpacing/>
        <w:jc w:val="both"/>
        <w:rPr>
          <w:rFonts w:ascii="Times New Roman" w:hAnsi="Times New Roman"/>
          <w:sz w:val="24"/>
          <w:szCs w:val="24"/>
        </w:rPr>
      </w:pPr>
      <w:r w:rsidRPr="0037636D">
        <w:rPr>
          <w:rFonts w:ascii="Times New Roman" w:hAnsi="Times New Roman"/>
          <w:sz w:val="24"/>
          <w:szCs w:val="24"/>
        </w:rPr>
        <w:t>Подготовка на комплекти за събиране на проби от биологичен материал (от екскременти на вида кафява мечка) за генетичен анализ;</w:t>
      </w:r>
    </w:p>
    <w:p w14:paraId="742A11D3" w14:textId="77777777" w:rsidR="0037636D" w:rsidRPr="0037636D" w:rsidRDefault="0037636D" w:rsidP="0037636D">
      <w:pPr>
        <w:pStyle w:val="ListParagraph"/>
        <w:numPr>
          <w:ilvl w:val="0"/>
          <w:numId w:val="27"/>
        </w:numPr>
        <w:tabs>
          <w:tab w:val="clear" w:pos="360"/>
          <w:tab w:val="num" w:pos="426"/>
        </w:tabs>
        <w:spacing w:after="0" w:line="240" w:lineRule="auto"/>
        <w:ind w:left="426" w:hanging="284"/>
        <w:contextualSpacing/>
        <w:jc w:val="both"/>
        <w:rPr>
          <w:rFonts w:ascii="Times New Roman" w:hAnsi="Times New Roman"/>
          <w:sz w:val="24"/>
          <w:szCs w:val="24"/>
        </w:rPr>
      </w:pPr>
      <w:r w:rsidRPr="0037636D">
        <w:rPr>
          <w:rFonts w:ascii="Times New Roman" w:hAnsi="Times New Roman"/>
          <w:sz w:val="24"/>
          <w:szCs w:val="24"/>
        </w:rPr>
        <w:t>Изработване и доставка на информационни материали по проект BG16FFPR002-3.003 „Оптимизиране на инфраструктурата от мрежи (с места за наблюдение) за прилагане на схемите за мониторинг на горски екосистеми в страната“;</w:t>
      </w:r>
    </w:p>
    <w:p w14:paraId="0CFAB1B5" w14:textId="77777777" w:rsidR="0037636D" w:rsidRPr="0037636D" w:rsidRDefault="0037636D" w:rsidP="0037636D">
      <w:pPr>
        <w:pStyle w:val="ListParagraph"/>
        <w:numPr>
          <w:ilvl w:val="0"/>
          <w:numId w:val="27"/>
        </w:numPr>
        <w:tabs>
          <w:tab w:val="clear" w:pos="360"/>
          <w:tab w:val="num" w:pos="426"/>
        </w:tabs>
        <w:spacing w:after="0" w:line="240" w:lineRule="auto"/>
        <w:ind w:left="426" w:hanging="284"/>
        <w:contextualSpacing/>
        <w:jc w:val="both"/>
        <w:rPr>
          <w:rFonts w:ascii="Times New Roman" w:hAnsi="Times New Roman"/>
          <w:sz w:val="24"/>
          <w:szCs w:val="24"/>
        </w:rPr>
      </w:pPr>
      <w:r w:rsidRPr="0037636D">
        <w:rPr>
          <w:rFonts w:ascii="Times New Roman" w:hAnsi="Times New Roman"/>
          <w:sz w:val="24"/>
          <w:szCs w:val="24"/>
        </w:rPr>
        <w:t>Отпечатване и доставка на етикети с баркодове и скенери за баркодове;</w:t>
      </w:r>
    </w:p>
    <w:p w14:paraId="3DC7C9FD" w14:textId="77777777" w:rsidR="0037636D" w:rsidRDefault="009E2183" w:rsidP="0037636D">
      <w:pPr>
        <w:pStyle w:val="ListParagraph"/>
        <w:numPr>
          <w:ilvl w:val="0"/>
          <w:numId w:val="27"/>
        </w:numPr>
        <w:tabs>
          <w:tab w:val="clear" w:pos="360"/>
          <w:tab w:val="num" w:pos="426"/>
        </w:tabs>
        <w:spacing w:after="0" w:line="240" w:lineRule="auto"/>
        <w:ind w:left="426" w:hanging="284"/>
        <w:contextualSpacing/>
        <w:jc w:val="both"/>
        <w:rPr>
          <w:rFonts w:ascii="Times New Roman" w:hAnsi="Times New Roman"/>
          <w:sz w:val="24"/>
          <w:szCs w:val="24"/>
        </w:rPr>
      </w:pPr>
      <w:r w:rsidRPr="009E2183">
        <w:rPr>
          <w:rFonts w:ascii="Times New Roman" w:hAnsi="Times New Roman"/>
          <w:sz w:val="24"/>
          <w:szCs w:val="24"/>
        </w:rPr>
        <w:t>Осигуряване на единна непрекъсната комуникационна свързаност чрез интегрирани мрежи за обекти от НСМОС;</w:t>
      </w:r>
    </w:p>
    <w:p w14:paraId="6EF81F7B" w14:textId="57107430" w:rsidR="009E2183" w:rsidRDefault="0037636D" w:rsidP="0037636D">
      <w:pPr>
        <w:pStyle w:val="ListParagraph"/>
        <w:numPr>
          <w:ilvl w:val="0"/>
          <w:numId w:val="27"/>
        </w:numPr>
        <w:tabs>
          <w:tab w:val="clear" w:pos="360"/>
          <w:tab w:val="num" w:pos="426"/>
        </w:tabs>
        <w:spacing w:after="0" w:line="240" w:lineRule="auto"/>
        <w:ind w:left="426" w:hanging="284"/>
        <w:contextualSpacing/>
        <w:jc w:val="both"/>
        <w:rPr>
          <w:rFonts w:ascii="Times New Roman" w:hAnsi="Times New Roman"/>
          <w:sz w:val="24"/>
          <w:szCs w:val="24"/>
        </w:rPr>
      </w:pPr>
      <w:r w:rsidRPr="0037636D">
        <w:rPr>
          <w:rFonts w:ascii="Times New Roman" w:hAnsi="Times New Roman"/>
          <w:sz w:val="24"/>
          <w:szCs w:val="24"/>
        </w:rPr>
        <w:t>Следгаранционна поддръжка на Информационната система за инсталациите, източници на летливи органични съединения;</w:t>
      </w:r>
    </w:p>
    <w:p w14:paraId="3FDC91AB" w14:textId="27D91FDB" w:rsidR="009E2183" w:rsidRDefault="009E2183" w:rsidP="006B52FB">
      <w:pPr>
        <w:pStyle w:val="ListParagraph"/>
        <w:numPr>
          <w:ilvl w:val="0"/>
          <w:numId w:val="27"/>
        </w:numPr>
        <w:tabs>
          <w:tab w:val="clear" w:pos="360"/>
          <w:tab w:val="num" w:pos="426"/>
        </w:tabs>
        <w:spacing w:after="0" w:line="240" w:lineRule="auto"/>
        <w:ind w:left="426" w:hanging="284"/>
        <w:contextualSpacing/>
        <w:jc w:val="both"/>
        <w:rPr>
          <w:rFonts w:ascii="Times New Roman" w:hAnsi="Times New Roman"/>
          <w:sz w:val="24"/>
          <w:szCs w:val="24"/>
        </w:rPr>
      </w:pPr>
      <w:r w:rsidRPr="009E2183">
        <w:rPr>
          <w:rFonts w:ascii="Times New Roman" w:hAnsi="Times New Roman"/>
          <w:sz w:val="24"/>
          <w:szCs w:val="24"/>
        </w:rPr>
        <w:t>Осигуряване и поддръжка на изграден Cloud Виртуален център за данни за нуждите на ИАОС;</w:t>
      </w:r>
    </w:p>
    <w:p w14:paraId="2F6F8E57" w14:textId="77777777" w:rsidR="0037636D" w:rsidRPr="0037636D" w:rsidRDefault="0037636D" w:rsidP="0037636D">
      <w:pPr>
        <w:pStyle w:val="ListParagraph"/>
        <w:numPr>
          <w:ilvl w:val="0"/>
          <w:numId w:val="27"/>
        </w:numPr>
        <w:tabs>
          <w:tab w:val="clear" w:pos="360"/>
          <w:tab w:val="num" w:pos="426"/>
        </w:tabs>
        <w:spacing w:after="0" w:line="240" w:lineRule="auto"/>
        <w:ind w:left="426" w:hanging="284"/>
        <w:contextualSpacing/>
        <w:jc w:val="both"/>
        <w:rPr>
          <w:rFonts w:ascii="Times New Roman" w:hAnsi="Times New Roman"/>
          <w:sz w:val="24"/>
          <w:szCs w:val="24"/>
        </w:rPr>
      </w:pPr>
      <w:r w:rsidRPr="0037636D">
        <w:rPr>
          <w:rFonts w:ascii="Times New Roman" w:hAnsi="Times New Roman"/>
          <w:sz w:val="24"/>
          <w:szCs w:val="24"/>
        </w:rPr>
        <w:t>Подновяване на абонамента за хардуерна антивирусна защита (Kerio Control) на пощенския сървър на ИАОС;</w:t>
      </w:r>
    </w:p>
    <w:p w14:paraId="65B4667C" w14:textId="77777777" w:rsidR="0037636D" w:rsidRPr="0037636D" w:rsidRDefault="0037636D" w:rsidP="0037636D">
      <w:pPr>
        <w:pStyle w:val="ListParagraph"/>
        <w:numPr>
          <w:ilvl w:val="0"/>
          <w:numId w:val="27"/>
        </w:numPr>
        <w:tabs>
          <w:tab w:val="clear" w:pos="360"/>
          <w:tab w:val="num" w:pos="426"/>
        </w:tabs>
        <w:spacing w:after="0" w:line="240" w:lineRule="auto"/>
        <w:ind w:left="426" w:hanging="284"/>
        <w:contextualSpacing/>
        <w:jc w:val="both"/>
        <w:rPr>
          <w:rFonts w:ascii="Times New Roman" w:hAnsi="Times New Roman"/>
          <w:sz w:val="24"/>
          <w:szCs w:val="24"/>
        </w:rPr>
      </w:pPr>
      <w:r w:rsidRPr="0037636D">
        <w:rPr>
          <w:rFonts w:ascii="Times New Roman" w:hAnsi="Times New Roman"/>
          <w:sz w:val="24"/>
          <w:szCs w:val="24"/>
        </w:rPr>
        <w:t>Подновяване правото на ползване и техническа поддръжка на лицензи за архивиране на електронна поща MailStore Server;</w:t>
      </w:r>
    </w:p>
    <w:p w14:paraId="54CC9CCE" w14:textId="77777777" w:rsidR="0037636D" w:rsidRPr="0037636D" w:rsidRDefault="0037636D" w:rsidP="0037636D">
      <w:pPr>
        <w:pStyle w:val="ListParagraph"/>
        <w:numPr>
          <w:ilvl w:val="0"/>
          <w:numId w:val="27"/>
        </w:numPr>
        <w:tabs>
          <w:tab w:val="clear" w:pos="360"/>
          <w:tab w:val="num" w:pos="426"/>
        </w:tabs>
        <w:spacing w:after="0" w:line="240" w:lineRule="auto"/>
        <w:ind w:left="426" w:hanging="284"/>
        <w:contextualSpacing/>
        <w:jc w:val="both"/>
        <w:rPr>
          <w:rFonts w:ascii="Times New Roman" w:hAnsi="Times New Roman"/>
          <w:sz w:val="24"/>
          <w:szCs w:val="24"/>
        </w:rPr>
      </w:pPr>
      <w:r w:rsidRPr="0037636D">
        <w:rPr>
          <w:rFonts w:ascii="Times New Roman" w:hAnsi="Times New Roman"/>
          <w:sz w:val="24"/>
          <w:szCs w:val="24"/>
        </w:rPr>
        <w:t>Осигуряване на непрекъсната комуникационна свързаност чрез интегрирана виртуална частна мрежа на информационната система, събираща данните от мониторинговите пунктове за контролен и оперативен мониторинг на качеството на подземните води;</w:t>
      </w:r>
    </w:p>
    <w:p w14:paraId="69E75C85" w14:textId="0263DD36" w:rsidR="00E62002" w:rsidRPr="0037636D" w:rsidRDefault="009E2183" w:rsidP="0037636D">
      <w:pPr>
        <w:pStyle w:val="ListParagraph"/>
        <w:numPr>
          <w:ilvl w:val="0"/>
          <w:numId w:val="27"/>
        </w:numPr>
        <w:tabs>
          <w:tab w:val="clear" w:pos="360"/>
          <w:tab w:val="num" w:pos="426"/>
        </w:tabs>
        <w:spacing w:after="0" w:line="240" w:lineRule="auto"/>
        <w:ind w:left="426" w:hanging="284"/>
        <w:contextualSpacing/>
        <w:jc w:val="both"/>
        <w:rPr>
          <w:rFonts w:ascii="Times New Roman" w:hAnsi="Times New Roman"/>
          <w:sz w:val="24"/>
          <w:szCs w:val="24"/>
        </w:rPr>
      </w:pPr>
      <w:r w:rsidRPr="009E2183">
        <w:rPr>
          <w:rFonts w:ascii="Times New Roman" w:hAnsi="Times New Roman"/>
          <w:sz w:val="24"/>
          <w:szCs w:val="24"/>
        </w:rPr>
        <w:t xml:space="preserve">Следгаранционна специализирана поддръжка на Геоинформационната система за управление </w:t>
      </w:r>
      <w:r w:rsidR="0037636D">
        <w:rPr>
          <w:rFonts w:ascii="Times New Roman" w:hAnsi="Times New Roman"/>
          <w:sz w:val="24"/>
          <w:szCs w:val="24"/>
        </w:rPr>
        <w:t>на водите и докладване (ГИСУВД).</w:t>
      </w:r>
    </w:p>
    <w:p w14:paraId="227FB962" w14:textId="77777777" w:rsidR="006C2F67" w:rsidRPr="001E3491" w:rsidRDefault="006C2F67" w:rsidP="006B52FB">
      <w:pPr>
        <w:numPr>
          <w:ilvl w:val="0"/>
          <w:numId w:val="26"/>
        </w:numPr>
        <w:spacing w:before="120"/>
        <w:ind w:left="721" w:hanging="437"/>
        <w:jc w:val="both"/>
        <w:rPr>
          <w:b/>
        </w:rPr>
      </w:pPr>
      <w:r w:rsidRPr="001E3491">
        <w:rPr>
          <w:b/>
        </w:rPr>
        <w:t>Осигуряване на национално представителна информация за политиките, свързани с опазване на околната среда</w:t>
      </w:r>
    </w:p>
    <w:p w14:paraId="0A8076D2" w14:textId="04F2A984" w:rsidR="00B27681" w:rsidRPr="00B27681" w:rsidRDefault="00B27681" w:rsidP="00D4395D">
      <w:pPr>
        <w:numPr>
          <w:ilvl w:val="0"/>
          <w:numId w:val="30"/>
        </w:numPr>
        <w:tabs>
          <w:tab w:val="left" w:pos="426"/>
        </w:tabs>
        <w:ind w:left="426" w:hanging="284"/>
        <w:jc w:val="both"/>
      </w:pPr>
      <w:r w:rsidRPr="00B27681">
        <w:t>От началото на м. април</w:t>
      </w:r>
      <w:r>
        <w:t xml:space="preserve"> 2025 г.</w:t>
      </w:r>
      <w:r w:rsidRPr="00B27681">
        <w:t xml:space="preserve"> функционира новия</w:t>
      </w:r>
      <w:r>
        <w:t>т</w:t>
      </w:r>
      <w:r w:rsidRPr="00B27681">
        <w:t xml:space="preserve"> интернет сайт на ИАОС, който е разработен по всички изисквания на електронното управление и отговаря на правилата за институционална идентичност на интернет страниците на държавната администрация;</w:t>
      </w:r>
    </w:p>
    <w:p w14:paraId="18F7AC29" w14:textId="45A949C9" w:rsidR="006C2F67" w:rsidRPr="00AB69C1" w:rsidRDefault="006C2F67" w:rsidP="00D4395D">
      <w:pPr>
        <w:numPr>
          <w:ilvl w:val="0"/>
          <w:numId w:val="30"/>
        </w:numPr>
        <w:tabs>
          <w:tab w:val="left" w:pos="426"/>
        </w:tabs>
        <w:ind w:left="426" w:hanging="284"/>
        <w:jc w:val="both"/>
      </w:pPr>
      <w:r w:rsidRPr="00AB69C1">
        <w:rPr>
          <w:bCs/>
          <w:iCs/>
          <w:lang w:eastAsia="en-US"/>
        </w:rPr>
        <w:t>В РИОСВ, ДНП и ДПП функционира м</w:t>
      </w:r>
      <w:r w:rsidRPr="00AB69C1">
        <w:t xml:space="preserve">одул „Регионална база данни“ – компонент от </w:t>
      </w:r>
      <w:r w:rsidRPr="00AB69C1">
        <w:rPr>
          <w:bCs/>
          <w:iCs/>
          <w:lang w:eastAsia="en-US"/>
        </w:rPr>
        <w:t xml:space="preserve">Информационната система за мониторинг на биологичното разнообразие. Софтуерът се </w:t>
      </w:r>
      <w:r w:rsidRPr="00AB69C1">
        <w:t>използва за въвеждане на данните от полевите формуляри в регионалните бази и генериране на необходимите справки за обектите за мониторинг;</w:t>
      </w:r>
    </w:p>
    <w:p w14:paraId="70946647" w14:textId="49FE92B2" w:rsidR="006C2F67" w:rsidRPr="00AB69C1" w:rsidRDefault="006C2F67" w:rsidP="006B52FB">
      <w:pPr>
        <w:numPr>
          <w:ilvl w:val="0"/>
          <w:numId w:val="30"/>
        </w:numPr>
        <w:tabs>
          <w:tab w:val="left" w:pos="426"/>
          <w:tab w:val="num" w:pos="709"/>
        </w:tabs>
        <w:ind w:left="426" w:hanging="284"/>
        <w:jc w:val="both"/>
        <w:rPr>
          <w:rFonts w:eastAsia="Calibri"/>
          <w:lang w:eastAsia="en-US"/>
        </w:rPr>
      </w:pPr>
      <w:r w:rsidRPr="00AB69C1">
        <w:rPr>
          <w:rFonts w:eastAsia="Calibri"/>
          <w:lang w:eastAsia="en-US"/>
        </w:rPr>
        <w:t>Въвеждат се данните</w:t>
      </w:r>
      <w:r w:rsidRPr="00FD2C86">
        <w:t xml:space="preserve"> </w:t>
      </w:r>
      <w:r w:rsidRPr="00FD2C86">
        <w:rPr>
          <w:rFonts w:eastAsia="Calibri"/>
          <w:lang w:eastAsia="en-US"/>
        </w:rPr>
        <w:t xml:space="preserve">от проведения мониторинг на повърхностни води </w:t>
      </w:r>
      <w:r>
        <w:rPr>
          <w:rFonts w:eastAsia="Calibri"/>
          <w:lang w:eastAsia="en-US"/>
        </w:rPr>
        <w:t>за 202</w:t>
      </w:r>
      <w:r w:rsidR="00B27681">
        <w:rPr>
          <w:rFonts w:eastAsia="Calibri"/>
          <w:lang w:eastAsia="en-US"/>
        </w:rPr>
        <w:t>5</w:t>
      </w:r>
      <w:r>
        <w:rPr>
          <w:rFonts w:eastAsia="Calibri"/>
          <w:lang w:eastAsia="en-US"/>
        </w:rPr>
        <w:t xml:space="preserve"> г.</w:t>
      </w:r>
      <w:r w:rsidR="00D4395D">
        <w:rPr>
          <w:rFonts w:eastAsia="Calibri"/>
          <w:lang w:eastAsia="en-US"/>
        </w:rPr>
        <w:t xml:space="preserve"> </w:t>
      </w:r>
      <w:r>
        <w:rPr>
          <w:rFonts w:eastAsia="Calibri"/>
          <w:lang w:eastAsia="en-US"/>
        </w:rPr>
        <w:t>в Е</w:t>
      </w:r>
      <w:r w:rsidRPr="00AB69C1">
        <w:rPr>
          <w:rFonts w:eastAsia="Calibri"/>
          <w:lang w:eastAsia="en-US"/>
        </w:rPr>
        <w:t>динна</w:t>
      </w:r>
      <w:r>
        <w:rPr>
          <w:rFonts w:eastAsia="Calibri"/>
          <w:lang w:eastAsia="en-US"/>
        </w:rPr>
        <w:t>та</w:t>
      </w:r>
      <w:r w:rsidRPr="00AB69C1">
        <w:rPr>
          <w:rFonts w:eastAsia="Calibri"/>
          <w:lang w:eastAsia="en-US"/>
        </w:rPr>
        <w:t xml:space="preserve"> информационна система за обмен на данните от мониторинга на водите, извършван в системата на МОСВ;</w:t>
      </w:r>
    </w:p>
    <w:p w14:paraId="08249347" w14:textId="360BA8A6" w:rsidR="006C2F67" w:rsidRPr="00AB69C1" w:rsidRDefault="006C2F67" w:rsidP="006B52FB">
      <w:pPr>
        <w:numPr>
          <w:ilvl w:val="0"/>
          <w:numId w:val="30"/>
        </w:numPr>
        <w:tabs>
          <w:tab w:val="left" w:pos="426"/>
        </w:tabs>
        <w:ind w:left="426" w:hanging="284"/>
        <w:jc w:val="both"/>
        <w:rPr>
          <w:rFonts w:eastAsia="Calibri"/>
          <w:lang w:eastAsia="en-US"/>
        </w:rPr>
      </w:pPr>
      <w:r w:rsidRPr="00AB69C1">
        <w:rPr>
          <w:rFonts w:eastAsia="Calibri"/>
          <w:lang w:eastAsia="en-US"/>
        </w:rPr>
        <w:t>Въвеждат се данните от проведения химичен мониторинг на подземни води за 202</w:t>
      </w:r>
      <w:r w:rsidR="00B27681">
        <w:rPr>
          <w:rFonts w:eastAsia="Calibri"/>
          <w:lang w:eastAsia="en-US"/>
        </w:rPr>
        <w:t>5</w:t>
      </w:r>
      <w:r w:rsidRPr="00AB69C1">
        <w:rPr>
          <w:rFonts w:eastAsia="Calibri"/>
          <w:lang w:eastAsia="en-US"/>
        </w:rPr>
        <w:t xml:space="preserve"> г.</w:t>
      </w:r>
      <w:r w:rsidR="00D4395D">
        <w:rPr>
          <w:rFonts w:eastAsia="Calibri"/>
          <w:lang w:eastAsia="en-US"/>
        </w:rPr>
        <w:t xml:space="preserve"> </w:t>
      </w:r>
      <w:r w:rsidRPr="00AB69C1">
        <w:rPr>
          <w:rFonts w:eastAsia="Calibri"/>
          <w:lang w:eastAsia="en-US"/>
        </w:rPr>
        <w:t>в Информационна система за подземни води;</w:t>
      </w:r>
    </w:p>
    <w:p w14:paraId="7E32CA67" w14:textId="73532B80" w:rsidR="006C2F67" w:rsidRPr="00AB69C1" w:rsidRDefault="006C2F67" w:rsidP="006B52FB">
      <w:pPr>
        <w:numPr>
          <w:ilvl w:val="0"/>
          <w:numId w:val="30"/>
        </w:numPr>
        <w:tabs>
          <w:tab w:val="left" w:pos="426"/>
        </w:tabs>
        <w:ind w:left="426" w:hanging="284"/>
        <w:jc w:val="both"/>
        <w:rPr>
          <w:rFonts w:eastAsia="Calibri"/>
          <w:lang w:eastAsia="en-US"/>
        </w:rPr>
      </w:pPr>
      <w:r w:rsidRPr="00AB69C1">
        <w:rPr>
          <w:rFonts w:eastAsia="Calibri"/>
          <w:lang w:eastAsia="en-US"/>
        </w:rPr>
        <w:t xml:space="preserve">Поддържа се Националната система за </w:t>
      </w:r>
      <w:r w:rsidR="009E134D">
        <w:rPr>
          <w:rFonts w:eastAsia="Calibri"/>
          <w:lang w:eastAsia="en-US"/>
        </w:rPr>
        <w:t>мониторинг на</w:t>
      </w:r>
      <w:r w:rsidRPr="00AB69C1">
        <w:rPr>
          <w:rFonts w:eastAsia="Calibri"/>
          <w:lang w:eastAsia="en-US"/>
        </w:rPr>
        <w:t xml:space="preserve"> качеството на атмосферния въздух в реално време;</w:t>
      </w:r>
    </w:p>
    <w:p w14:paraId="7D8BD9C9" w14:textId="77777777" w:rsidR="006C2F67" w:rsidRPr="00AB69C1" w:rsidRDefault="006C2F67" w:rsidP="006B52FB">
      <w:pPr>
        <w:numPr>
          <w:ilvl w:val="0"/>
          <w:numId w:val="30"/>
        </w:numPr>
        <w:tabs>
          <w:tab w:val="left" w:pos="426"/>
        </w:tabs>
        <w:ind w:left="426" w:hanging="284"/>
        <w:jc w:val="both"/>
        <w:rPr>
          <w:rFonts w:eastAsia="Calibri"/>
          <w:lang w:eastAsia="en-US"/>
        </w:rPr>
      </w:pPr>
      <w:r w:rsidRPr="00AB69C1">
        <w:rPr>
          <w:rFonts w:eastAsia="Calibri"/>
          <w:lang w:eastAsia="en-US"/>
        </w:rPr>
        <w:t>Поддържа се Система за предоставяне на обществеността на информация за качеството на атмосферния въздух (КАВ) в реално време;</w:t>
      </w:r>
    </w:p>
    <w:p w14:paraId="792EE455" w14:textId="37B9C667" w:rsidR="006C2F67" w:rsidRPr="00AB69C1" w:rsidRDefault="006C2F67" w:rsidP="006B52FB">
      <w:pPr>
        <w:numPr>
          <w:ilvl w:val="0"/>
          <w:numId w:val="30"/>
        </w:numPr>
        <w:tabs>
          <w:tab w:val="num" w:pos="0"/>
          <w:tab w:val="left" w:pos="426"/>
        </w:tabs>
        <w:ind w:left="426" w:hanging="284"/>
        <w:jc w:val="both"/>
        <w:rPr>
          <w:lang w:eastAsia="pl-PL"/>
        </w:rPr>
      </w:pPr>
      <w:r w:rsidRPr="00AB69C1">
        <w:rPr>
          <w:lang w:eastAsia="pl-PL"/>
        </w:rPr>
        <w:t>Обработена е информацията за 202</w:t>
      </w:r>
      <w:r w:rsidR="00A76E51">
        <w:rPr>
          <w:lang w:eastAsia="pl-PL"/>
        </w:rPr>
        <w:t>4</w:t>
      </w:r>
      <w:r w:rsidRPr="00AB69C1">
        <w:rPr>
          <w:lang w:eastAsia="pl-PL"/>
        </w:rPr>
        <w:t xml:space="preserve"> г., отнасяща се за почвите по II</w:t>
      </w:r>
      <w:r w:rsidR="00303372">
        <w:rPr>
          <w:lang w:eastAsia="pl-PL"/>
        </w:rPr>
        <w:t>-ро</w:t>
      </w:r>
      <w:r w:rsidRPr="00AB69C1">
        <w:rPr>
          <w:lang w:eastAsia="pl-PL"/>
        </w:rPr>
        <w:t xml:space="preserve"> и III</w:t>
      </w:r>
      <w:r w:rsidR="00303372">
        <w:rPr>
          <w:lang w:eastAsia="pl-PL"/>
        </w:rPr>
        <w:t>-то</w:t>
      </w:r>
      <w:r>
        <w:rPr>
          <w:lang w:eastAsia="pl-PL"/>
        </w:rPr>
        <w:t xml:space="preserve"> </w:t>
      </w:r>
      <w:r w:rsidRPr="00AB69C1">
        <w:rPr>
          <w:lang w:eastAsia="pl-PL"/>
        </w:rPr>
        <w:t>ниво, в рамките на Националната система за монитор</w:t>
      </w:r>
      <w:r w:rsidR="00444319">
        <w:rPr>
          <w:lang w:eastAsia="pl-PL"/>
        </w:rPr>
        <w:t>инг на почви. Ак</w:t>
      </w:r>
      <w:r w:rsidRPr="00AB69C1">
        <w:rPr>
          <w:lang w:eastAsia="pl-PL"/>
        </w:rPr>
        <w:t>туализирана и обработена е информацията за складовете и ББ кубовете, съхраняващи излезли от употреба продукти за растителна защита</w:t>
      </w:r>
      <w:r w:rsidR="00444319" w:rsidRPr="00444319">
        <w:rPr>
          <w:lang w:eastAsia="pl-PL"/>
        </w:rPr>
        <w:t xml:space="preserve"> за 202</w:t>
      </w:r>
      <w:r w:rsidR="00A76E51">
        <w:rPr>
          <w:lang w:eastAsia="pl-PL"/>
        </w:rPr>
        <w:t>4</w:t>
      </w:r>
      <w:r w:rsidR="00444319" w:rsidRPr="00444319">
        <w:rPr>
          <w:lang w:eastAsia="pl-PL"/>
        </w:rPr>
        <w:t xml:space="preserve"> г. и е осигурен публичен достъп чрез ГИС приложение на интернет страницата на ИАОС</w:t>
      </w:r>
      <w:r w:rsidRPr="00AB69C1">
        <w:rPr>
          <w:lang w:eastAsia="pl-PL"/>
        </w:rPr>
        <w:t xml:space="preserve">. </w:t>
      </w:r>
      <w:r w:rsidR="009D5D7F" w:rsidRPr="009D5D7F">
        <w:rPr>
          <w:lang w:eastAsia="pl-PL"/>
        </w:rPr>
        <w:t>Въве</w:t>
      </w:r>
      <w:r w:rsidR="00444319">
        <w:rPr>
          <w:lang w:eastAsia="pl-PL"/>
        </w:rPr>
        <w:t>дени са</w:t>
      </w:r>
      <w:r w:rsidR="009D5D7F" w:rsidRPr="009D5D7F">
        <w:rPr>
          <w:lang w:eastAsia="pl-PL"/>
        </w:rPr>
        <w:t xml:space="preserve"> данните за 202</w:t>
      </w:r>
      <w:r w:rsidR="00A76E51">
        <w:rPr>
          <w:lang w:eastAsia="pl-PL"/>
        </w:rPr>
        <w:t>4</w:t>
      </w:r>
      <w:r w:rsidR="009D5D7F" w:rsidRPr="009D5D7F">
        <w:rPr>
          <w:lang w:eastAsia="pl-PL"/>
        </w:rPr>
        <w:t xml:space="preserve"> г. от мониторинговата програма </w:t>
      </w:r>
      <w:r w:rsidR="009D5D7F" w:rsidRPr="009D5D7F">
        <w:rPr>
          <w:lang w:val="en-US" w:eastAsia="pl-PL"/>
        </w:rPr>
        <w:t>I</w:t>
      </w:r>
      <w:r w:rsidR="00667A34">
        <w:rPr>
          <w:lang w:eastAsia="pl-PL"/>
        </w:rPr>
        <w:t>-во</w:t>
      </w:r>
      <w:r w:rsidR="009D5D7F" w:rsidRPr="009D5D7F">
        <w:rPr>
          <w:lang w:eastAsia="pl-PL"/>
        </w:rPr>
        <w:t xml:space="preserve"> ниво</w:t>
      </w:r>
      <w:r w:rsidRPr="00AB69C1">
        <w:rPr>
          <w:lang w:eastAsia="pl-PL"/>
        </w:rPr>
        <w:t>;</w:t>
      </w:r>
    </w:p>
    <w:p w14:paraId="16FA9BE0" w14:textId="1426A91F" w:rsidR="006C2F67" w:rsidRPr="00AB69C1" w:rsidRDefault="008C26FE" w:rsidP="006B52FB">
      <w:pPr>
        <w:numPr>
          <w:ilvl w:val="0"/>
          <w:numId w:val="30"/>
        </w:numPr>
        <w:tabs>
          <w:tab w:val="left" w:pos="426"/>
        </w:tabs>
        <w:ind w:left="426" w:hanging="284"/>
        <w:jc w:val="both"/>
      </w:pPr>
      <w:r w:rsidRPr="008C26FE">
        <w:t xml:space="preserve">Текущо се поддържа актуална информация </w:t>
      </w:r>
      <w:r w:rsidR="006C2F67" w:rsidRPr="00AB69C1">
        <w:t>в Регистъра на защитените територии и защитените зони;</w:t>
      </w:r>
    </w:p>
    <w:p w14:paraId="273A91C1" w14:textId="385E3369" w:rsidR="006C2F67" w:rsidRPr="00AB69C1" w:rsidRDefault="008C26FE" w:rsidP="006B52FB">
      <w:pPr>
        <w:numPr>
          <w:ilvl w:val="0"/>
          <w:numId w:val="30"/>
        </w:numPr>
        <w:tabs>
          <w:tab w:val="left" w:pos="426"/>
        </w:tabs>
        <w:ind w:left="426" w:hanging="284"/>
      </w:pPr>
      <w:r w:rsidRPr="008C26FE">
        <w:t xml:space="preserve">Текущо се поддържа актуална информация </w:t>
      </w:r>
      <w:r w:rsidR="006C2F67" w:rsidRPr="00AB69C1">
        <w:t>в Регистъра на вековните дървета;</w:t>
      </w:r>
    </w:p>
    <w:p w14:paraId="6FD93083" w14:textId="77777777" w:rsidR="00A76E51" w:rsidRDefault="006C2F67" w:rsidP="00A76E51">
      <w:pPr>
        <w:numPr>
          <w:ilvl w:val="0"/>
          <w:numId w:val="30"/>
        </w:numPr>
        <w:tabs>
          <w:tab w:val="left" w:pos="426"/>
        </w:tabs>
        <w:ind w:left="426" w:hanging="284"/>
        <w:jc w:val="both"/>
        <w:rPr>
          <w:rFonts w:eastAsia="Calibri"/>
          <w:lang w:eastAsia="en-US"/>
        </w:rPr>
      </w:pPr>
      <w:r w:rsidRPr="00AB69C1">
        <w:rPr>
          <w:rFonts w:eastAsia="Calibri"/>
          <w:lang w:eastAsia="en-US"/>
        </w:rPr>
        <w:t>Поддържат се Информационната система за инсталациите, източници на емисии на летливи органични съединения, и Публичния електронен регистър на инсталациите, източници на емисии на летливи органични съединения;</w:t>
      </w:r>
    </w:p>
    <w:p w14:paraId="7F8D3251" w14:textId="309B7DF0" w:rsidR="00A76E51" w:rsidRPr="00A76E51" w:rsidRDefault="00A76E51" w:rsidP="00A76E51">
      <w:pPr>
        <w:numPr>
          <w:ilvl w:val="0"/>
          <w:numId w:val="30"/>
        </w:numPr>
        <w:tabs>
          <w:tab w:val="left" w:pos="426"/>
        </w:tabs>
        <w:ind w:left="426" w:hanging="284"/>
        <w:jc w:val="both"/>
        <w:rPr>
          <w:rFonts w:eastAsia="Calibri"/>
          <w:lang w:eastAsia="en-US"/>
        </w:rPr>
      </w:pPr>
      <w:r w:rsidRPr="00A76E51">
        <w:rPr>
          <w:rFonts w:eastAsia="Calibri"/>
        </w:rPr>
        <w:t>Поддържа се Информационната система за събиране и обработване на данни за флуорсъдържащите парникови газове;</w:t>
      </w:r>
    </w:p>
    <w:p w14:paraId="0095B6D6" w14:textId="304A694C" w:rsidR="008C26FE" w:rsidRPr="008C26FE" w:rsidRDefault="008C26FE" w:rsidP="006B52FB">
      <w:pPr>
        <w:numPr>
          <w:ilvl w:val="0"/>
          <w:numId w:val="30"/>
        </w:numPr>
        <w:tabs>
          <w:tab w:val="left" w:pos="426"/>
        </w:tabs>
        <w:ind w:left="426" w:hanging="284"/>
        <w:jc w:val="both"/>
        <w:rPr>
          <w:rFonts w:eastAsia="Calibri"/>
          <w:lang w:eastAsia="en-US"/>
        </w:rPr>
      </w:pPr>
      <w:r w:rsidRPr="008C26FE">
        <w:rPr>
          <w:rFonts w:eastAsia="Calibri"/>
        </w:rPr>
        <w:t xml:space="preserve">Текущо се въвежда информация през софтуерните модули на информационната система „Горски </w:t>
      </w:r>
      <w:r>
        <w:rPr>
          <w:rFonts w:eastAsia="Calibri"/>
        </w:rPr>
        <w:t>екосистеми” – І-во и ІІ-ро ниво;</w:t>
      </w:r>
    </w:p>
    <w:p w14:paraId="574C2B57" w14:textId="77777777" w:rsidR="006C2F67" w:rsidRPr="00AB69C1" w:rsidRDefault="006C2F67" w:rsidP="006B52FB">
      <w:pPr>
        <w:numPr>
          <w:ilvl w:val="0"/>
          <w:numId w:val="30"/>
        </w:numPr>
        <w:tabs>
          <w:tab w:val="num" w:pos="426"/>
        </w:tabs>
        <w:ind w:left="426" w:hanging="284"/>
        <w:jc w:val="both"/>
        <w:rPr>
          <w:rFonts w:eastAsia="Calibri"/>
          <w:lang w:eastAsia="en-US"/>
        </w:rPr>
      </w:pPr>
      <w:r w:rsidRPr="00AB69C1">
        <w:rPr>
          <w:rFonts w:eastAsia="Calibri"/>
          <w:lang w:eastAsia="en-US"/>
        </w:rPr>
        <w:t>Поддържа се специализирания софтуер и уеб-приложението за публичен достъп до базата данни с резултатите от контрола на промишлените източници на шум в околната среда;</w:t>
      </w:r>
    </w:p>
    <w:p w14:paraId="20279C72" w14:textId="77777777" w:rsidR="006C2F67" w:rsidRPr="00AB69C1" w:rsidRDefault="006C2F67" w:rsidP="006B52FB">
      <w:pPr>
        <w:numPr>
          <w:ilvl w:val="0"/>
          <w:numId w:val="30"/>
        </w:numPr>
        <w:tabs>
          <w:tab w:val="num" w:pos="426"/>
        </w:tabs>
        <w:ind w:left="426" w:hanging="284"/>
        <w:jc w:val="both"/>
        <w:rPr>
          <w:rFonts w:eastAsia="Calibri"/>
          <w:lang w:eastAsia="en-US"/>
        </w:rPr>
      </w:pPr>
      <w:r w:rsidRPr="00AB69C1">
        <w:rPr>
          <w:rFonts w:eastAsia="Calibri"/>
          <w:lang w:eastAsia="en-US"/>
        </w:rPr>
        <w:t>Поддържа се специализирания софтуер за подсистема „Радиологичен мониторинг”;</w:t>
      </w:r>
    </w:p>
    <w:p w14:paraId="2AA99436" w14:textId="77777777" w:rsidR="006C2F67" w:rsidRPr="00AB69C1" w:rsidRDefault="006C2F67" w:rsidP="006B52FB">
      <w:pPr>
        <w:numPr>
          <w:ilvl w:val="0"/>
          <w:numId w:val="30"/>
        </w:numPr>
        <w:tabs>
          <w:tab w:val="num" w:pos="426"/>
        </w:tabs>
        <w:ind w:left="426" w:hanging="284"/>
        <w:jc w:val="both"/>
        <w:rPr>
          <w:rFonts w:eastAsia="Calibri"/>
          <w:lang w:eastAsia="en-US"/>
        </w:rPr>
      </w:pPr>
      <w:r w:rsidRPr="00AB69C1">
        <w:t>Публикувани са годишните доклади за изпълнение на дейностите, за които е предоставено комплексно разрешително; верифицираните годишни доклади за емисиите на парникови газове за стационарни инсталации; верифицираните годишни доклади за емисии и верифицираните доклади за тонкилометри на въздухоплавателните средства;</w:t>
      </w:r>
    </w:p>
    <w:p w14:paraId="46A7AA71" w14:textId="2F0E7510" w:rsidR="006C2F67" w:rsidRPr="00AB69C1" w:rsidRDefault="006C2F67" w:rsidP="006B52FB">
      <w:pPr>
        <w:numPr>
          <w:ilvl w:val="0"/>
          <w:numId w:val="30"/>
        </w:numPr>
        <w:tabs>
          <w:tab w:val="num" w:pos="426"/>
        </w:tabs>
        <w:ind w:left="426" w:hanging="284"/>
        <w:jc w:val="both"/>
        <w:rPr>
          <w:bCs/>
        </w:rPr>
      </w:pPr>
      <w:r w:rsidRPr="00AB69C1">
        <w:rPr>
          <w:bCs/>
        </w:rPr>
        <w:t>Актуализира</w:t>
      </w:r>
      <w:r w:rsidR="00F57DCD">
        <w:rPr>
          <w:bCs/>
        </w:rPr>
        <w:t>ни са</w:t>
      </w:r>
      <w:r w:rsidRPr="00AB69C1">
        <w:rPr>
          <w:bCs/>
        </w:rPr>
        <w:t xml:space="preserve"> ГИС приложенията, предоставящи услуги за пространствени данни;</w:t>
      </w:r>
    </w:p>
    <w:p w14:paraId="70005FAD" w14:textId="6572D883" w:rsidR="008C26FE" w:rsidRPr="008C26FE" w:rsidRDefault="006C2F67" w:rsidP="006B52FB">
      <w:pPr>
        <w:numPr>
          <w:ilvl w:val="0"/>
          <w:numId w:val="30"/>
        </w:numPr>
        <w:tabs>
          <w:tab w:val="num" w:pos="426"/>
        </w:tabs>
        <w:ind w:left="426" w:hanging="284"/>
        <w:jc w:val="both"/>
        <w:rPr>
          <w:bCs/>
        </w:rPr>
      </w:pPr>
      <w:r w:rsidRPr="00AB69C1">
        <w:rPr>
          <w:bCs/>
        </w:rPr>
        <w:t xml:space="preserve">Поддържа се </w:t>
      </w:r>
      <w:r w:rsidR="008C26FE" w:rsidRPr="008C26FE">
        <w:rPr>
          <w:bCs/>
        </w:rPr>
        <w:t>Информационна система за емисиите на серен диоксид, азотни оксиди, прах и въглероден оксид, изпускани във въздуха от средни горивни инсталации</w:t>
      </w:r>
      <w:r w:rsidR="008C26FE">
        <w:rPr>
          <w:bCs/>
        </w:rPr>
        <w:t>,</w:t>
      </w:r>
      <w:r w:rsidR="008C26FE" w:rsidRPr="008C26FE">
        <w:rPr>
          <w:bCs/>
        </w:rPr>
        <w:t xml:space="preserve"> и Регистър</w:t>
      </w:r>
      <w:r w:rsidR="008C26FE">
        <w:rPr>
          <w:bCs/>
        </w:rPr>
        <w:t xml:space="preserve"> на средните горивни инсталации;</w:t>
      </w:r>
    </w:p>
    <w:p w14:paraId="795598CE" w14:textId="77777777" w:rsidR="006C2F67" w:rsidRPr="00AB69C1" w:rsidRDefault="006C2F67" w:rsidP="006B52FB">
      <w:pPr>
        <w:numPr>
          <w:ilvl w:val="0"/>
          <w:numId w:val="30"/>
        </w:numPr>
        <w:tabs>
          <w:tab w:val="num" w:pos="426"/>
        </w:tabs>
        <w:ind w:left="426" w:hanging="284"/>
        <w:jc w:val="both"/>
      </w:pPr>
      <w:r w:rsidRPr="00AB69C1">
        <w:t>Ежедневно се обновява информацията на интернет страницата на ИАОС, изготвят се и се публикуват ежедневни бюлетини за състоянието на атмосферния въздух и радиационната обстановка в страната, които са реализирани като уеб-приложение;</w:t>
      </w:r>
    </w:p>
    <w:p w14:paraId="63D42114" w14:textId="77777777" w:rsidR="006C2F67" w:rsidRPr="00AB69C1" w:rsidRDefault="006C2F67" w:rsidP="006B52FB">
      <w:pPr>
        <w:numPr>
          <w:ilvl w:val="0"/>
          <w:numId w:val="30"/>
        </w:numPr>
        <w:tabs>
          <w:tab w:val="num" w:pos="426"/>
        </w:tabs>
        <w:ind w:left="426" w:hanging="284"/>
        <w:jc w:val="both"/>
      </w:pPr>
      <w:r w:rsidRPr="00AB69C1">
        <w:t>На Портала за отворени данни на Република България се публикуват всички набори от данни съгласно утвърден график. Ежедневно, в отворен формат се публикуват данни за качеството на атмосферния въздух в страната;</w:t>
      </w:r>
    </w:p>
    <w:p w14:paraId="798672DE" w14:textId="4D32B50A" w:rsidR="00B130D5" w:rsidRDefault="006C2F67" w:rsidP="006B52FB">
      <w:pPr>
        <w:numPr>
          <w:ilvl w:val="0"/>
          <w:numId w:val="30"/>
        </w:numPr>
        <w:tabs>
          <w:tab w:val="num" w:pos="426"/>
        </w:tabs>
        <w:ind w:left="426" w:hanging="284"/>
        <w:jc w:val="both"/>
      </w:pPr>
      <w:r w:rsidRPr="00AB69C1">
        <w:rPr>
          <w:bCs/>
        </w:rPr>
        <w:t>Изготвени са тримесечни бюлетини за състоянието на околната среда</w:t>
      </w:r>
      <w:r w:rsidR="00B130D5">
        <w:rPr>
          <w:bCs/>
        </w:rPr>
        <w:t xml:space="preserve">, </w:t>
      </w:r>
      <w:r w:rsidR="00B77E1D" w:rsidRPr="00B77E1D">
        <w:rPr>
          <w:bCs/>
        </w:rPr>
        <w:t>както и годишен бюлетин за КАВ за 202</w:t>
      </w:r>
      <w:r w:rsidR="00A76E51">
        <w:rPr>
          <w:bCs/>
        </w:rPr>
        <w:t>4</w:t>
      </w:r>
      <w:r w:rsidR="00B77E1D" w:rsidRPr="00B77E1D">
        <w:rPr>
          <w:bCs/>
        </w:rPr>
        <w:t xml:space="preserve"> г.</w:t>
      </w:r>
      <w:r w:rsidR="00B77E1D">
        <w:rPr>
          <w:bCs/>
        </w:rPr>
        <w:t xml:space="preserve">, </w:t>
      </w:r>
      <w:r w:rsidR="00B130D5">
        <w:rPr>
          <w:bCs/>
        </w:rPr>
        <w:t>до кои</w:t>
      </w:r>
      <w:r w:rsidRPr="00AB69C1">
        <w:rPr>
          <w:bCs/>
        </w:rPr>
        <w:t>то е осигурен публичен достъп на интернет страницата на ИАОС;</w:t>
      </w:r>
    </w:p>
    <w:p w14:paraId="3FB5AAD5" w14:textId="67029BAF" w:rsidR="00E95280" w:rsidRPr="00E95280" w:rsidRDefault="00B130D5" w:rsidP="006B52FB">
      <w:pPr>
        <w:numPr>
          <w:ilvl w:val="0"/>
          <w:numId w:val="30"/>
        </w:numPr>
        <w:tabs>
          <w:tab w:val="num" w:pos="426"/>
        </w:tabs>
        <w:ind w:left="426" w:hanging="284"/>
        <w:jc w:val="both"/>
      </w:pPr>
      <w:r w:rsidRPr="00B130D5">
        <w:t>Текущо се поддържат публичните регистри на подсистема „Мониторинг на отпадъците</w:t>
      </w:r>
      <w:r w:rsidR="00E95280">
        <w:t xml:space="preserve"> и почвите</w:t>
      </w:r>
      <w:r w:rsidRPr="00B130D5">
        <w:t>”</w:t>
      </w:r>
      <w:r w:rsidR="00E47B94">
        <w:rPr>
          <w:bCs/>
        </w:rPr>
        <w:t>;</w:t>
      </w:r>
    </w:p>
    <w:p w14:paraId="6E07A78B" w14:textId="607AB494" w:rsidR="006C2F67" w:rsidRPr="00FD2C86" w:rsidRDefault="006C2F67" w:rsidP="006B52FB">
      <w:pPr>
        <w:numPr>
          <w:ilvl w:val="0"/>
          <w:numId w:val="31"/>
        </w:numPr>
        <w:ind w:left="426" w:hanging="284"/>
        <w:jc w:val="both"/>
        <w:rPr>
          <w:bCs/>
        </w:rPr>
      </w:pPr>
      <w:r w:rsidRPr="00FD2C86">
        <w:rPr>
          <w:bCs/>
        </w:rPr>
        <w:t>Изготвени са обобщени и окончателни справки за 202</w:t>
      </w:r>
      <w:r w:rsidR="00A76E51">
        <w:rPr>
          <w:bCs/>
        </w:rPr>
        <w:t>4</w:t>
      </w:r>
      <w:r w:rsidRPr="00FD2C86">
        <w:rPr>
          <w:bCs/>
        </w:rPr>
        <w:t xml:space="preserve"> г., както и справките </w:t>
      </w:r>
      <w:r w:rsidR="00B77E1D">
        <w:rPr>
          <w:bCs/>
        </w:rPr>
        <w:t>за първото</w:t>
      </w:r>
      <w:r w:rsidR="00F57DCD">
        <w:rPr>
          <w:bCs/>
        </w:rPr>
        <w:t xml:space="preserve"> </w:t>
      </w:r>
      <w:r w:rsidR="00B77E1D">
        <w:rPr>
          <w:bCs/>
        </w:rPr>
        <w:t>тримесечие на 202</w:t>
      </w:r>
      <w:r w:rsidR="00A76E51">
        <w:rPr>
          <w:bCs/>
        </w:rPr>
        <w:t>5</w:t>
      </w:r>
      <w:r w:rsidRPr="00FD2C86">
        <w:rPr>
          <w:bCs/>
        </w:rPr>
        <w:t xml:space="preserve"> г. за пуснатите на пазара моторни превозни средства, батерии и акумулатори, електрическо и електронно оборудване и гуми и </w:t>
      </w:r>
      <w:r>
        <w:rPr>
          <w:bCs/>
        </w:rPr>
        <w:t xml:space="preserve">е </w:t>
      </w:r>
      <w:r w:rsidRPr="00FD2C86">
        <w:rPr>
          <w:bCs/>
        </w:rPr>
        <w:t>осигурен публичен достъп до тях</w:t>
      </w:r>
      <w:r>
        <w:rPr>
          <w:bCs/>
        </w:rPr>
        <w:t xml:space="preserve"> на интернет страницата на ИАОС;</w:t>
      </w:r>
    </w:p>
    <w:p w14:paraId="36B37210" w14:textId="366A4ED9" w:rsidR="006C2F67" w:rsidRPr="00FD2C86" w:rsidRDefault="006C2F67" w:rsidP="006B52FB">
      <w:pPr>
        <w:numPr>
          <w:ilvl w:val="0"/>
          <w:numId w:val="31"/>
        </w:numPr>
        <w:ind w:left="426" w:hanging="284"/>
        <w:jc w:val="both"/>
        <w:rPr>
          <w:bCs/>
        </w:rPr>
      </w:pPr>
      <w:r w:rsidRPr="00FD2C86">
        <w:rPr>
          <w:bCs/>
        </w:rPr>
        <w:t>Във връзка с докладване до Евростат в областта на отпадъците е обработена, анализирана</w:t>
      </w:r>
      <w:r w:rsidR="00B77E1D">
        <w:rPr>
          <w:bCs/>
        </w:rPr>
        <w:t xml:space="preserve"> и</w:t>
      </w:r>
      <w:r w:rsidRPr="00FD2C86">
        <w:rPr>
          <w:bCs/>
        </w:rPr>
        <w:t xml:space="preserve"> верифицирана</w:t>
      </w:r>
      <w:r w:rsidR="00B77E1D" w:rsidRPr="00B77E1D">
        <w:t xml:space="preserve"> </w:t>
      </w:r>
      <w:r w:rsidR="00B77E1D" w:rsidRPr="00B77E1D">
        <w:rPr>
          <w:bCs/>
        </w:rPr>
        <w:t>информация и част от нея</w:t>
      </w:r>
      <w:r w:rsidRPr="00B77E1D">
        <w:rPr>
          <w:bCs/>
        </w:rPr>
        <w:t xml:space="preserve"> </w:t>
      </w:r>
      <w:r w:rsidR="00B77E1D">
        <w:rPr>
          <w:bCs/>
        </w:rPr>
        <w:t xml:space="preserve">е </w:t>
      </w:r>
      <w:r w:rsidRPr="00FD2C86">
        <w:rPr>
          <w:bCs/>
        </w:rPr>
        <w:t>предоставена на МОСВ</w:t>
      </w:r>
      <w:r w:rsidR="00B77E1D">
        <w:rPr>
          <w:bCs/>
        </w:rPr>
        <w:t xml:space="preserve"> и МФ</w:t>
      </w:r>
      <w:r>
        <w:rPr>
          <w:bCs/>
        </w:rPr>
        <w:t>,</w:t>
      </w:r>
      <w:r w:rsidRPr="00FD2C86">
        <w:rPr>
          <w:bCs/>
        </w:rPr>
        <w:t xml:space="preserve"> както следва:</w:t>
      </w:r>
    </w:p>
    <w:p w14:paraId="1D2B9F50" w14:textId="77777777" w:rsidR="006C2F67" w:rsidRPr="00FD2C86" w:rsidRDefault="006C2F67" w:rsidP="00FB2755">
      <w:pPr>
        <w:numPr>
          <w:ilvl w:val="0"/>
          <w:numId w:val="86"/>
        </w:numPr>
        <w:ind w:left="709" w:hanging="283"/>
        <w:jc w:val="both"/>
        <w:rPr>
          <w:bCs/>
        </w:rPr>
      </w:pPr>
      <w:r w:rsidRPr="00FD2C86">
        <w:rPr>
          <w:bCs/>
        </w:rPr>
        <w:t xml:space="preserve">данни за докладване по Директива 2006/66/ЕО и Регламент </w:t>
      </w:r>
      <w:r>
        <w:rPr>
          <w:bCs/>
        </w:rPr>
        <w:t xml:space="preserve">(ЕС) № </w:t>
      </w:r>
      <w:r w:rsidRPr="00FD2C86">
        <w:rPr>
          <w:bCs/>
        </w:rPr>
        <w:t>493/2012 за батерии и акумулатори;</w:t>
      </w:r>
    </w:p>
    <w:p w14:paraId="2D8B8F30" w14:textId="3A2CFD19" w:rsidR="006C2F67" w:rsidRPr="00FD2C86" w:rsidRDefault="006C2F67" w:rsidP="00FB2755">
      <w:pPr>
        <w:numPr>
          <w:ilvl w:val="0"/>
          <w:numId w:val="86"/>
        </w:numPr>
        <w:ind w:left="709" w:hanging="283"/>
        <w:jc w:val="both"/>
        <w:rPr>
          <w:bCs/>
        </w:rPr>
      </w:pPr>
      <w:r w:rsidRPr="00FD2C86">
        <w:rPr>
          <w:bCs/>
        </w:rPr>
        <w:t xml:space="preserve">данни за </w:t>
      </w:r>
      <w:r w:rsidR="00B77E1D" w:rsidRPr="00B77E1D">
        <w:rPr>
          <w:bCs/>
        </w:rPr>
        <w:t>докладване по Директива 94/62/ЕО относно опаковки и отпадъци от опаковки</w:t>
      </w:r>
      <w:r w:rsidRPr="00FD2C86">
        <w:rPr>
          <w:bCs/>
        </w:rPr>
        <w:t>;</w:t>
      </w:r>
    </w:p>
    <w:p w14:paraId="5E00F715" w14:textId="31D0E214" w:rsidR="006C2F67" w:rsidRPr="00FD2C86" w:rsidRDefault="006C2F67" w:rsidP="00FB2755">
      <w:pPr>
        <w:numPr>
          <w:ilvl w:val="0"/>
          <w:numId w:val="86"/>
        </w:numPr>
        <w:ind w:left="709" w:hanging="283"/>
        <w:jc w:val="both"/>
        <w:rPr>
          <w:bCs/>
        </w:rPr>
      </w:pPr>
      <w:r w:rsidRPr="00FD2C86">
        <w:rPr>
          <w:bCs/>
        </w:rPr>
        <w:t xml:space="preserve">данни за </w:t>
      </w:r>
      <w:r w:rsidR="00B77E1D" w:rsidRPr="00B77E1D">
        <w:rPr>
          <w:bCs/>
        </w:rPr>
        <w:t>докладване по Директива 2012/19/ЕС относно отпадъци от електрическо и електронно оборудване</w:t>
      </w:r>
      <w:r w:rsidRPr="00FD2C86">
        <w:rPr>
          <w:bCs/>
        </w:rPr>
        <w:t>;</w:t>
      </w:r>
    </w:p>
    <w:p w14:paraId="6613C7E1" w14:textId="0E4D2F4B" w:rsidR="006C2F67" w:rsidRPr="00FD2C86" w:rsidRDefault="006C2F67" w:rsidP="00FB2755">
      <w:pPr>
        <w:numPr>
          <w:ilvl w:val="0"/>
          <w:numId w:val="86"/>
        </w:numPr>
        <w:ind w:left="709" w:hanging="283"/>
        <w:jc w:val="both"/>
        <w:rPr>
          <w:bCs/>
        </w:rPr>
      </w:pPr>
      <w:r w:rsidRPr="00FD2C86">
        <w:rPr>
          <w:bCs/>
        </w:rPr>
        <w:t xml:space="preserve">данни за </w:t>
      </w:r>
      <w:r w:rsidR="00B77E1D" w:rsidRPr="00B77E1D">
        <w:rPr>
          <w:bCs/>
        </w:rPr>
        <w:t>докладване по Директива 2000/53/ЕО относно излезлите от употреба моторни превозни средства</w:t>
      </w:r>
      <w:r w:rsidRPr="00FD2C86">
        <w:rPr>
          <w:bCs/>
        </w:rPr>
        <w:t>;</w:t>
      </w:r>
    </w:p>
    <w:p w14:paraId="1FE7E81E" w14:textId="6B6E5892" w:rsidR="006C2F67" w:rsidRPr="00FD2C86" w:rsidRDefault="006C2F67" w:rsidP="00FB2755">
      <w:pPr>
        <w:numPr>
          <w:ilvl w:val="0"/>
          <w:numId w:val="86"/>
        </w:numPr>
        <w:ind w:left="709" w:hanging="283"/>
        <w:jc w:val="both"/>
        <w:rPr>
          <w:bCs/>
        </w:rPr>
      </w:pPr>
      <w:r w:rsidRPr="00FD2C86">
        <w:rPr>
          <w:bCs/>
        </w:rPr>
        <w:t xml:space="preserve">данни за </w:t>
      </w:r>
      <w:r w:rsidR="00B77E1D" w:rsidRPr="00B77E1D">
        <w:rPr>
          <w:bCs/>
        </w:rPr>
        <w:t>докладване по Директива 2008/98/ЕО относно отпадъците по отношение на отпадъчните масла и отпадъчните нефтопродукти</w:t>
      </w:r>
      <w:r w:rsidRPr="00FD2C86">
        <w:rPr>
          <w:bCs/>
        </w:rPr>
        <w:t>;</w:t>
      </w:r>
    </w:p>
    <w:p w14:paraId="5D81B43D" w14:textId="4CF31C30" w:rsidR="006C2F67" w:rsidRDefault="006C2F67" w:rsidP="00FB2755">
      <w:pPr>
        <w:numPr>
          <w:ilvl w:val="0"/>
          <w:numId w:val="86"/>
        </w:numPr>
        <w:ind w:left="709" w:hanging="283"/>
        <w:jc w:val="both"/>
        <w:rPr>
          <w:bCs/>
        </w:rPr>
      </w:pPr>
      <w:r w:rsidRPr="00FD2C86">
        <w:rPr>
          <w:bCs/>
        </w:rPr>
        <w:t xml:space="preserve">данни за </w:t>
      </w:r>
      <w:r w:rsidR="00B77E1D" w:rsidRPr="00B77E1D">
        <w:rPr>
          <w:bCs/>
        </w:rPr>
        <w:t>отчитане на годишна консумация на тънки пластмасови торбички съгласно Решение за изпълнение на Комисията (ЕС) 2018/896</w:t>
      </w:r>
      <w:r w:rsidR="000A5F64">
        <w:rPr>
          <w:bCs/>
        </w:rPr>
        <w:t>;</w:t>
      </w:r>
    </w:p>
    <w:p w14:paraId="0E59039D" w14:textId="77777777" w:rsidR="00B77E1D" w:rsidRPr="00B77E1D" w:rsidRDefault="00B77E1D" w:rsidP="00FB2755">
      <w:pPr>
        <w:numPr>
          <w:ilvl w:val="0"/>
          <w:numId w:val="86"/>
        </w:numPr>
        <w:ind w:left="709" w:hanging="283"/>
        <w:jc w:val="both"/>
        <w:rPr>
          <w:bCs/>
        </w:rPr>
      </w:pPr>
      <w:r w:rsidRPr="00B77E1D">
        <w:rPr>
          <w:bCs/>
        </w:rPr>
        <w:t>данни за отчитане на материалното оползотворяване на отпадъци от строителство и разрушаване съгласно Решение 2011/753/ЕС и Решение за изпълнение (ЕС) 2019/1004 на Комисията;</w:t>
      </w:r>
    </w:p>
    <w:p w14:paraId="07EC4959" w14:textId="77777777" w:rsidR="00B77E1D" w:rsidRPr="00B77E1D" w:rsidRDefault="00B77E1D" w:rsidP="00FB2755">
      <w:pPr>
        <w:numPr>
          <w:ilvl w:val="0"/>
          <w:numId w:val="86"/>
        </w:numPr>
        <w:ind w:left="709" w:hanging="283"/>
        <w:jc w:val="both"/>
        <w:rPr>
          <w:bCs/>
        </w:rPr>
      </w:pPr>
      <w:r w:rsidRPr="00B77E1D">
        <w:rPr>
          <w:bCs/>
        </w:rPr>
        <w:t>данни за докладване за битови отпадъци по Решение за изпълнение на Комисията 2019/1004/ЕО и 2019/1885/ЕО;</w:t>
      </w:r>
    </w:p>
    <w:p w14:paraId="0EC68E5D" w14:textId="7B6B3D99" w:rsidR="00B77E1D" w:rsidRPr="00B77E1D" w:rsidRDefault="00B77E1D" w:rsidP="00FB2755">
      <w:pPr>
        <w:numPr>
          <w:ilvl w:val="0"/>
          <w:numId w:val="86"/>
        </w:numPr>
        <w:ind w:left="709" w:hanging="283"/>
        <w:jc w:val="both"/>
        <w:rPr>
          <w:bCs/>
        </w:rPr>
      </w:pPr>
      <w:r w:rsidRPr="00B77E1D">
        <w:rPr>
          <w:bCs/>
        </w:rPr>
        <w:t>данни за докладване на пластмасови продукти за еднократна употреба по Решение за изпълнение (ЕС) 2022/162 на Комисията;</w:t>
      </w:r>
    </w:p>
    <w:p w14:paraId="72502DA5" w14:textId="3E5B39BD" w:rsidR="00B77E1D" w:rsidRPr="00B77E1D" w:rsidRDefault="00B77E1D" w:rsidP="00FB2755">
      <w:pPr>
        <w:numPr>
          <w:ilvl w:val="0"/>
          <w:numId w:val="86"/>
        </w:numPr>
        <w:ind w:left="709" w:hanging="283"/>
        <w:jc w:val="both"/>
        <w:rPr>
          <w:bCs/>
        </w:rPr>
      </w:pPr>
      <w:r w:rsidRPr="00B77E1D">
        <w:rPr>
          <w:bCs/>
        </w:rPr>
        <w:t>статистически отчет за 202</w:t>
      </w:r>
      <w:r w:rsidR="00A76E51">
        <w:rPr>
          <w:bCs/>
        </w:rPr>
        <w:t>3</w:t>
      </w:r>
      <w:r w:rsidRPr="00B77E1D">
        <w:rPr>
          <w:bCs/>
        </w:rPr>
        <w:t xml:space="preserve"> г. за собствения ресурс на база нерециклираните отпадъци от опаковки от пластмаса, докладван от ИАОС чрез платформата eDamis;</w:t>
      </w:r>
    </w:p>
    <w:p w14:paraId="258D310F" w14:textId="0FFB0A09" w:rsidR="00B77E1D" w:rsidRDefault="00B77E1D" w:rsidP="00FB2755">
      <w:pPr>
        <w:numPr>
          <w:ilvl w:val="0"/>
          <w:numId w:val="86"/>
        </w:numPr>
        <w:ind w:left="709" w:hanging="283"/>
        <w:jc w:val="both"/>
        <w:rPr>
          <w:bCs/>
        </w:rPr>
      </w:pPr>
      <w:r w:rsidRPr="00B77E1D">
        <w:rPr>
          <w:bCs/>
        </w:rPr>
        <w:t>потоци з</w:t>
      </w:r>
      <w:r w:rsidR="0077307C">
        <w:rPr>
          <w:bCs/>
        </w:rPr>
        <w:t>а повторно използване съгласно Р</w:t>
      </w:r>
      <w:r w:rsidRPr="00B77E1D">
        <w:rPr>
          <w:bCs/>
        </w:rPr>
        <w:t>ешение за изпълнение (ЕС) 2021/19 – докладва</w:t>
      </w:r>
      <w:r w:rsidR="0077307C">
        <w:rPr>
          <w:bCs/>
        </w:rPr>
        <w:t>на чрез платформата Reportnet 3;</w:t>
      </w:r>
    </w:p>
    <w:p w14:paraId="50EDE82A" w14:textId="28378125" w:rsidR="003B45B5" w:rsidRDefault="003B45B5" w:rsidP="006B52FB">
      <w:pPr>
        <w:numPr>
          <w:ilvl w:val="0"/>
          <w:numId w:val="31"/>
        </w:numPr>
        <w:ind w:left="426" w:hanging="284"/>
        <w:jc w:val="both"/>
        <w:rPr>
          <w:bCs/>
        </w:rPr>
      </w:pPr>
      <w:r w:rsidRPr="003B45B5">
        <w:rPr>
          <w:bCs/>
        </w:rPr>
        <w:t>Изготвени са докладите за 202</w:t>
      </w:r>
      <w:r w:rsidR="00A76E51">
        <w:rPr>
          <w:bCs/>
        </w:rPr>
        <w:t>3</w:t>
      </w:r>
      <w:r w:rsidRPr="003B45B5">
        <w:rPr>
          <w:bCs/>
        </w:rPr>
        <w:t xml:space="preserve"> г. по прилагане </w:t>
      </w:r>
      <w:r>
        <w:rPr>
          <w:bCs/>
        </w:rPr>
        <w:t>на национално ниво на н</w:t>
      </w:r>
      <w:r w:rsidRPr="003B45B5">
        <w:rPr>
          <w:bCs/>
        </w:rPr>
        <w:t>аредбите за м</w:t>
      </w:r>
      <w:r w:rsidR="00A76E51">
        <w:rPr>
          <w:bCs/>
        </w:rPr>
        <w:t>асово разпространените отпадъци</w:t>
      </w:r>
      <w:r w:rsidR="002C1F3B">
        <w:rPr>
          <w:bCs/>
        </w:rPr>
        <w:t>;</w:t>
      </w:r>
    </w:p>
    <w:p w14:paraId="4916C8FF" w14:textId="59640EA3" w:rsidR="002C1F3B" w:rsidRPr="00A76E51" w:rsidRDefault="00A76E51" w:rsidP="00A76E51">
      <w:pPr>
        <w:numPr>
          <w:ilvl w:val="0"/>
          <w:numId w:val="31"/>
        </w:numPr>
        <w:ind w:left="426" w:hanging="284"/>
        <w:jc w:val="both"/>
        <w:rPr>
          <w:bCs/>
        </w:rPr>
      </w:pPr>
      <w:r w:rsidRPr="00A76E51">
        <w:rPr>
          <w:bCs/>
        </w:rPr>
        <w:t>В процес на обработка, анализиране и верифициране е информацията от годишните отчети, полу</w:t>
      </w:r>
      <w:r>
        <w:rPr>
          <w:bCs/>
        </w:rPr>
        <w:t xml:space="preserve">чени по реда на Наредба № 1 от </w:t>
      </w:r>
      <w:r w:rsidRPr="00A76E51">
        <w:rPr>
          <w:bCs/>
        </w:rPr>
        <w:t>4 юни 2014 г. за реда и образците, по които се предоставя информация за дейностите по отпадъците, както и реда за водене на публични регистри.</w:t>
      </w:r>
    </w:p>
    <w:p w14:paraId="53EC69B7" w14:textId="77777777" w:rsidR="006C2F67" w:rsidRDefault="006C2F67" w:rsidP="006B52FB">
      <w:pPr>
        <w:numPr>
          <w:ilvl w:val="0"/>
          <w:numId w:val="32"/>
        </w:numPr>
        <w:spacing w:before="120"/>
        <w:ind w:left="721" w:hanging="437"/>
        <w:jc w:val="both"/>
      </w:pPr>
      <w:r w:rsidRPr="005B7DF1">
        <w:rPr>
          <w:b/>
        </w:rPr>
        <w:t>Изпълнение на национ</w:t>
      </w:r>
      <w:r>
        <w:rPr>
          <w:b/>
        </w:rPr>
        <w:t>ални ангажименти за докладване на</w:t>
      </w:r>
      <w:r w:rsidRPr="005B7DF1">
        <w:rPr>
          <w:b/>
        </w:rPr>
        <w:t xml:space="preserve"> международни институции</w:t>
      </w:r>
    </w:p>
    <w:p w14:paraId="2FA07E5A" w14:textId="1CF2521D" w:rsidR="006C2F67" w:rsidRPr="005B7DF1" w:rsidRDefault="006C2F67" w:rsidP="006B52FB">
      <w:pPr>
        <w:numPr>
          <w:ilvl w:val="0"/>
          <w:numId w:val="33"/>
        </w:numPr>
        <w:tabs>
          <w:tab w:val="left" w:pos="426"/>
        </w:tabs>
        <w:spacing w:before="120"/>
        <w:ind w:left="426" w:hanging="284"/>
        <w:jc w:val="both"/>
      </w:pPr>
      <w:r w:rsidRPr="005B7DF1">
        <w:t>Изготвена и съгласувана с МОСВ е Националната инвентаризация на емисии на парникови газове за 1988-202</w:t>
      </w:r>
      <w:r w:rsidR="00485629">
        <w:t>3</w:t>
      </w:r>
      <w:r w:rsidRPr="005B7DF1">
        <w:rPr>
          <w:lang w:val="en-US"/>
        </w:rPr>
        <w:t xml:space="preserve"> </w:t>
      </w:r>
      <w:r w:rsidRPr="005B7DF1">
        <w:t>г. Докладванията на националната инвентаризация на емисии на парникови газове за 20</w:t>
      </w:r>
      <w:r>
        <w:t>2</w:t>
      </w:r>
      <w:r w:rsidR="00485629">
        <w:t>3</w:t>
      </w:r>
      <w:r w:rsidRPr="005B7DF1">
        <w:rPr>
          <w:lang w:val="en-US"/>
        </w:rPr>
        <w:t xml:space="preserve"> </w:t>
      </w:r>
      <w:r w:rsidRPr="005B7DF1">
        <w:t>г. са извършени в съответните формати съгласно изискванията на РК</w:t>
      </w:r>
      <w:r>
        <w:t>О</w:t>
      </w:r>
      <w:r w:rsidRPr="005B7DF1">
        <w:t>ОНИК и на Регламент (ЕС) № </w:t>
      </w:r>
      <w:r w:rsidR="001C0B32">
        <w:t>2018/1999</w:t>
      </w:r>
      <w:r w:rsidRPr="005B7DF1">
        <w:t>. Изготвен и съгласуван с МОСВ е Национален доклад на инвентаризацията на емисии на парникови газове за 1988-20</w:t>
      </w:r>
      <w:r>
        <w:t>2</w:t>
      </w:r>
      <w:r w:rsidR="00485629">
        <w:t>3</w:t>
      </w:r>
      <w:r w:rsidRPr="005B7DF1">
        <w:t xml:space="preserve"> г. Докладът е изпратен в срок до ЕАОС и РК</w:t>
      </w:r>
      <w:r>
        <w:t>О</w:t>
      </w:r>
      <w:r w:rsidRPr="005B7DF1">
        <w:t>ОНИК.</w:t>
      </w:r>
    </w:p>
    <w:p w14:paraId="3B1C199D" w14:textId="5E6733E1" w:rsidR="006C2F67" w:rsidRPr="005B7DF1" w:rsidRDefault="006C2F67" w:rsidP="006C2F67">
      <w:pPr>
        <w:tabs>
          <w:tab w:val="left" w:pos="1260"/>
          <w:tab w:val="left" w:pos="1620"/>
        </w:tabs>
        <w:spacing w:before="120"/>
        <w:jc w:val="both"/>
      </w:pPr>
      <w:r w:rsidRPr="005B7DF1">
        <w:t xml:space="preserve">Информацията </w:t>
      </w:r>
      <w:r w:rsidR="00C138A8">
        <w:t xml:space="preserve">е публикувана </w:t>
      </w:r>
      <w:r w:rsidRPr="005B7DF1">
        <w:t>на следните адреси:</w:t>
      </w:r>
    </w:p>
    <w:p w14:paraId="0DEB290F" w14:textId="41EBA974" w:rsidR="00485629" w:rsidRPr="00485629" w:rsidRDefault="003637C1" w:rsidP="00485629">
      <w:pPr>
        <w:tabs>
          <w:tab w:val="left" w:pos="1260"/>
          <w:tab w:val="left" w:pos="1620"/>
        </w:tabs>
        <w:jc w:val="both"/>
        <w:rPr>
          <w:rFonts w:eastAsia="Calibri"/>
          <w:lang w:eastAsia="en-US"/>
        </w:rPr>
      </w:pPr>
      <w:hyperlink r:id="rId18" w:history="1">
        <w:r w:rsidR="00485629" w:rsidRPr="00485629">
          <w:rPr>
            <w:rStyle w:val="Hyperlink"/>
            <w:rFonts w:eastAsia="Calibri"/>
            <w:lang w:eastAsia="en-US"/>
          </w:rPr>
          <w:t>https://cdr.eionet.europa.eu/bg/eu/govreg/inventory/envz9hnsa/</w:t>
        </w:r>
      </w:hyperlink>
      <w:r w:rsidR="00485629" w:rsidRPr="00485629">
        <w:rPr>
          <w:rFonts w:eastAsia="Calibri"/>
          <w:lang w:eastAsia="en-US"/>
        </w:rPr>
        <w:t xml:space="preserve"> </w:t>
      </w:r>
    </w:p>
    <w:p w14:paraId="5CE1EA27" w14:textId="1192D142" w:rsidR="006C2F67" w:rsidRPr="005B7DF1" w:rsidRDefault="003637C1" w:rsidP="00485629">
      <w:pPr>
        <w:tabs>
          <w:tab w:val="left" w:pos="1260"/>
          <w:tab w:val="left" w:pos="1620"/>
        </w:tabs>
        <w:jc w:val="both"/>
        <w:rPr>
          <w:rFonts w:eastAsia="Calibri"/>
          <w:lang w:eastAsia="en-US"/>
        </w:rPr>
      </w:pPr>
      <w:hyperlink r:id="rId19" w:history="1">
        <w:r w:rsidR="00485629" w:rsidRPr="00485629">
          <w:rPr>
            <w:rStyle w:val="Hyperlink"/>
            <w:rFonts w:eastAsia="Calibri"/>
            <w:lang w:eastAsia="en-US"/>
          </w:rPr>
          <w:t>https://unfccc.int/ghg-inventories-annex-i-parties/2025</w:t>
        </w:r>
      </w:hyperlink>
    </w:p>
    <w:p w14:paraId="61E0CA7C" w14:textId="3C9AFE0E" w:rsidR="006C2F67" w:rsidRPr="00485629" w:rsidRDefault="006C2F67" w:rsidP="00485629">
      <w:pPr>
        <w:numPr>
          <w:ilvl w:val="0"/>
          <w:numId w:val="33"/>
        </w:numPr>
        <w:tabs>
          <w:tab w:val="left" w:pos="426"/>
        </w:tabs>
        <w:spacing w:before="120"/>
        <w:ind w:left="426" w:hanging="284"/>
        <w:jc w:val="both"/>
      </w:pPr>
      <w:r w:rsidRPr="003E0095">
        <w:t xml:space="preserve">Изготвена и съгласувана с МОСВ е Националната инвентаризация на емисии на вредни вещества в атмосферния въздух на България за </w:t>
      </w:r>
      <w:r w:rsidR="00485629">
        <w:t>3</w:t>
      </w:r>
      <w:r w:rsidRPr="003E0095">
        <w:t>г. Данните са докладвани в срок и в изискваните формати до Секретариата на КТЗВДР и до ЕАОС съгласно Директива</w:t>
      </w:r>
      <w:r>
        <w:t xml:space="preserve"> (ЕС) </w:t>
      </w:r>
      <w:r w:rsidRPr="003E0095">
        <w:t xml:space="preserve"> 2016/2284 за намаляване на националните емисии на някои атмосферни замърсители.</w:t>
      </w:r>
      <w:r w:rsidR="00485629" w:rsidRPr="00485629">
        <w:rPr>
          <w:rFonts w:ascii="Calibri" w:eastAsia="Calibri" w:hAnsi="Calibri"/>
          <w:color w:val="222222"/>
          <w:sz w:val="22"/>
          <w:szCs w:val="22"/>
          <w:lang w:eastAsia="en-US"/>
        </w:rPr>
        <w:t xml:space="preserve"> </w:t>
      </w:r>
      <w:r w:rsidR="00485629" w:rsidRPr="00485629">
        <w:t>През 2025 г</w:t>
      </w:r>
      <w:r w:rsidR="00485629">
        <w:t>.</w:t>
      </w:r>
      <w:r w:rsidR="00485629" w:rsidRPr="00485629">
        <w:t xml:space="preserve"> са докладвани и разпределените национални и секторни емисии на вредни вещества във въздуха за 2023 г. на територията на страната в квадрати с дължина 0.1 х 0.1 градуса, съгласно изискванията на КТЗВДР</w:t>
      </w:r>
      <w:r w:rsidR="00485629">
        <w:t>.</w:t>
      </w:r>
    </w:p>
    <w:p w14:paraId="07C4DB9B" w14:textId="0F5B9F7C" w:rsidR="006C2F67" w:rsidRPr="003E0095" w:rsidRDefault="006C2F67" w:rsidP="006C2F67">
      <w:pPr>
        <w:tabs>
          <w:tab w:val="left" w:pos="1260"/>
          <w:tab w:val="left" w:pos="1620"/>
        </w:tabs>
        <w:spacing w:before="120"/>
        <w:jc w:val="both"/>
      </w:pPr>
      <w:r w:rsidRPr="003E0095">
        <w:t xml:space="preserve">Информацията </w:t>
      </w:r>
      <w:r w:rsidR="00C138A8" w:rsidRPr="00C138A8">
        <w:t xml:space="preserve">е публикувана </w:t>
      </w:r>
      <w:r w:rsidRPr="003E0095">
        <w:t>на следните адреси:</w:t>
      </w:r>
    </w:p>
    <w:p w14:paraId="195240F6" w14:textId="77777777" w:rsidR="00485629" w:rsidRPr="00485629" w:rsidRDefault="003637C1" w:rsidP="00485629">
      <w:pPr>
        <w:tabs>
          <w:tab w:val="left" w:pos="1260"/>
          <w:tab w:val="left" w:pos="1620"/>
        </w:tabs>
        <w:jc w:val="both"/>
      </w:pPr>
      <w:hyperlink r:id="rId20" w:history="1">
        <w:r w:rsidR="00485629" w:rsidRPr="00485629">
          <w:rPr>
            <w:rStyle w:val="Hyperlink"/>
          </w:rPr>
          <w:t>https://cdr.eionet.europa.eu/bg/eu/nec_revised/inventories/envz9hdma/</w:t>
        </w:r>
      </w:hyperlink>
    </w:p>
    <w:p w14:paraId="0392D425" w14:textId="77777777" w:rsidR="00485629" w:rsidRPr="00485629" w:rsidRDefault="003637C1" w:rsidP="00485629">
      <w:pPr>
        <w:tabs>
          <w:tab w:val="left" w:pos="1260"/>
          <w:tab w:val="left" w:pos="1620"/>
        </w:tabs>
        <w:jc w:val="both"/>
      </w:pPr>
      <w:hyperlink r:id="rId21" w:history="1">
        <w:r w:rsidR="00485629" w:rsidRPr="00485629">
          <w:rPr>
            <w:rStyle w:val="Hyperlink"/>
          </w:rPr>
          <w:t>https://cdr.eionet.europa.eu/bg/eu/nec_revised/iir/envabiqpw/</w:t>
        </w:r>
      </w:hyperlink>
    </w:p>
    <w:p w14:paraId="32E13A74" w14:textId="77777777" w:rsidR="00485629" w:rsidRPr="00485629" w:rsidRDefault="003637C1" w:rsidP="00485629">
      <w:pPr>
        <w:tabs>
          <w:tab w:val="left" w:pos="1260"/>
          <w:tab w:val="left" w:pos="1620"/>
        </w:tabs>
        <w:jc w:val="both"/>
      </w:pPr>
      <w:hyperlink r:id="rId22" w:history="1">
        <w:r w:rsidR="00485629" w:rsidRPr="00485629">
          <w:rPr>
            <w:rStyle w:val="Hyperlink"/>
          </w:rPr>
          <w:t>https://cdr.eionet.europa.eu/bg/un/clrtap/inventories/envz9hara/</w:t>
        </w:r>
      </w:hyperlink>
    </w:p>
    <w:p w14:paraId="66F07507" w14:textId="6DC4C772" w:rsidR="006C2F67" w:rsidRDefault="003637C1" w:rsidP="00485629">
      <w:pPr>
        <w:tabs>
          <w:tab w:val="left" w:pos="1260"/>
          <w:tab w:val="left" w:pos="1620"/>
        </w:tabs>
        <w:jc w:val="both"/>
      </w:pPr>
      <w:hyperlink r:id="rId23" w:history="1">
        <w:r w:rsidR="00485629" w:rsidRPr="001E00D8">
          <w:rPr>
            <w:rStyle w:val="Hyperlink"/>
          </w:rPr>
          <w:t>https://cdr.eionet.europa.eu/bg/un/clrtap/iir/envabivfa/</w:t>
        </w:r>
      </w:hyperlink>
      <w:r w:rsidR="00485629">
        <w:t xml:space="preserve"> </w:t>
      </w:r>
    </w:p>
    <w:p w14:paraId="0F390980" w14:textId="2062818B" w:rsidR="00DB7B52" w:rsidRDefault="006C2F67" w:rsidP="00DB7B52">
      <w:pPr>
        <w:numPr>
          <w:ilvl w:val="0"/>
          <w:numId w:val="33"/>
        </w:numPr>
        <w:spacing w:before="120"/>
        <w:ind w:left="426" w:hanging="284"/>
        <w:jc w:val="both"/>
        <w:rPr>
          <w:rFonts w:eastAsia="Calibri"/>
          <w:color w:val="000000"/>
          <w:lang w:eastAsia="en-US"/>
        </w:rPr>
      </w:pPr>
      <w:r w:rsidRPr="003E0095">
        <w:rPr>
          <w:color w:val="000000"/>
        </w:rPr>
        <w:t>Изготвен и съгласуван с МОСВ е Информационен доклад на инвентаризацията на емисии на вредни вещества в атмосферния въздух за 202</w:t>
      </w:r>
      <w:r w:rsidR="00485629">
        <w:rPr>
          <w:color w:val="000000"/>
        </w:rPr>
        <w:t>3</w:t>
      </w:r>
      <w:r>
        <w:rPr>
          <w:color w:val="000000"/>
        </w:rPr>
        <w:t xml:space="preserve"> </w:t>
      </w:r>
      <w:r w:rsidRPr="003E0095">
        <w:rPr>
          <w:color w:val="000000"/>
        </w:rPr>
        <w:t>г. Докладът е изпратен в срок до Секретариата на КТЗВДР</w:t>
      </w:r>
      <w:r w:rsidRPr="003E0095">
        <w:rPr>
          <w:rFonts w:eastAsia="Calibri"/>
          <w:lang w:eastAsia="en-US"/>
        </w:rPr>
        <w:t xml:space="preserve"> </w:t>
      </w:r>
      <w:r w:rsidRPr="003E0095">
        <w:rPr>
          <w:color w:val="000000"/>
        </w:rPr>
        <w:t xml:space="preserve">и до ЕАОС съгласно </w:t>
      </w:r>
      <w:r w:rsidRPr="003E0095">
        <w:t xml:space="preserve">Директива </w:t>
      </w:r>
      <w:r>
        <w:t>(</w:t>
      </w:r>
      <w:r w:rsidRPr="003E0095">
        <w:t>ЕС</w:t>
      </w:r>
      <w:r>
        <w:t>)</w:t>
      </w:r>
      <w:r w:rsidRPr="003E0095">
        <w:t xml:space="preserve"> 2016/2284 за намаляване на националните емисии на някои атмосферни замърсители</w:t>
      </w:r>
      <w:r w:rsidRPr="003E0095">
        <w:rPr>
          <w:color w:val="000000"/>
        </w:rPr>
        <w:t>.</w:t>
      </w:r>
    </w:p>
    <w:p w14:paraId="58B4D358" w14:textId="5979287E" w:rsidR="006E7F3F" w:rsidRDefault="006C2F67" w:rsidP="006B52FB">
      <w:pPr>
        <w:numPr>
          <w:ilvl w:val="0"/>
          <w:numId w:val="33"/>
        </w:numPr>
        <w:spacing w:before="120"/>
        <w:ind w:left="426" w:hanging="284"/>
        <w:jc w:val="both"/>
      </w:pPr>
      <w:r>
        <w:rPr>
          <w:color w:val="0D0D0D"/>
        </w:rPr>
        <w:t xml:space="preserve">Докладвани </w:t>
      </w:r>
      <w:r w:rsidRPr="003E0095">
        <w:t>в съответния срок</w:t>
      </w:r>
      <w:r>
        <w:rPr>
          <w:color w:val="0D0D0D"/>
        </w:rPr>
        <w:t xml:space="preserve"> са</w:t>
      </w:r>
      <w:r w:rsidRPr="003E0095">
        <w:rPr>
          <w:color w:val="0D0D0D"/>
        </w:rPr>
        <w:t xml:space="preserve"> данни и цифрови граници за защитените територии до ЕАОС по приоритетен поток – Национални защит</w:t>
      </w:r>
      <w:r>
        <w:rPr>
          <w:color w:val="0D0D0D"/>
        </w:rPr>
        <w:t>ени територии (</w:t>
      </w:r>
      <w:r w:rsidR="00485629" w:rsidRPr="00485629">
        <w:rPr>
          <w:color w:val="0D0D0D"/>
          <w:lang w:val="en-US"/>
        </w:rPr>
        <w:t>NatDA</w:t>
      </w:r>
      <w:r>
        <w:rPr>
          <w:color w:val="0D0D0D"/>
        </w:rPr>
        <w:t>)</w:t>
      </w:r>
      <w:r w:rsidRPr="003E0095">
        <w:t>:</w:t>
      </w:r>
      <w:r w:rsidR="00485629" w:rsidRPr="00485629">
        <w:rPr>
          <w:rFonts w:ascii="Calibri" w:eastAsia="Calibri" w:hAnsi="Calibri"/>
          <w:sz w:val="22"/>
          <w:szCs w:val="22"/>
          <w:lang w:eastAsia="en-US"/>
        </w:rPr>
        <w:t xml:space="preserve"> </w:t>
      </w:r>
      <w:hyperlink r:id="rId24" w:history="1">
        <w:r w:rsidR="00485629" w:rsidRPr="00485629">
          <w:rPr>
            <w:rStyle w:val="Hyperlink"/>
          </w:rPr>
          <w:t>https://reportnet.europa.eu/public/dataflow/1457</w:t>
        </w:r>
      </w:hyperlink>
      <w:r w:rsidR="00C138A8">
        <w:t>.</w:t>
      </w:r>
      <w:r w:rsidR="00485629">
        <w:t xml:space="preserve"> </w:t>
      </w:r>
    </w:p>
    <w:p w14:paraId="070D5581" w14:textId="77777777" w:rsidR="00DB7B52" w:rsidRDefault="006C2F67" w:rsidP="00DB7B52">
      <w:pPr>
        <w:numPr>
          <w:ilvl w:val="0"/>
          <w:numId w:val="33"/>
        </w:numPr>
        <w:tabs>
          <w:tab w:val="num" w:pos="426"/>
        </w:tabs>
        <w:spacing w:before="120"/>
        <w:ind w:left="426" w:hanging="284"/>
        <w:jc w:val="both"/>
        <w:rPr>
          <w:rFonts w:eastAsia="Calibri"/>
          <w:color w:val="0000FF"/>
          <w:u w:val="single"/>
          <w:lang w:eastAsia="en-US"/>
        </w:rPr>
      </w:pPr>
      <w:r w:rsidRPr="003E0095">
        <w:t>На всеки час се докладват данни от Националната автоматизирана система за непрекъснат контрол на радиационния гама-фон в България към Европейската система за обмен на радиологични данни (EURDEP), както и е осигурен постоянен достъп до информацията от аналогични системи на страните от ЕС в изпълнение на чл. 35 и чл. 36 от Договора ЕВРАТОМ за дейности в областта на атомната енер</w:t>
      </w:r>
      <w:r>
        <w:t xml:space="preserve">гия и Препоръка 473/2000 на ЕК: </w:t>
      </w:r>
      <w:hyperlink r:id="rId25" w:history="1">
        <w:r w:rsidRPr="003E0095">
          <w:rPr>
            <w:rFonts w:eastAsia="Calibri"/>
            <w:color w:val="0000FF"/>
            <w:u w:val="single"/>
            <w:lang w:eastAsia="en-US"/>
          </w:rPr>
          <w:t>https://remap.jrc.ec.europa.eu/Consent/Simple.aspx</w:t>
        </w:r>
      </w:hyperlink>
      <w:r>
        <w:rPr>
          <w:rFonts w:eastAsia="Calibri"/>
          <w:color w:val="0000FF"/>
          <w:u w:val="single"/>
          <w:lang w:eastAsia="en-US"/>
        </w:rPr>
        <w:t>.</w:t>
      </w:r>
    </w:p>
    <w:p w14:paraId="1A5144C7" w14:textId="36DEFC89" w:rsidR="00DB7B52" w:rsidRDefault="00DB7B52" w:rsidP="00DB7B52">
      <w:pPr>
        <w:numPr>
          <w:ilvl w:val="0"/>
          <w:numId w:val="33"/>
        </w:numPr>
        <w:tabs>
          <w:tab w:val="num" w:pos="426"/>
        </w:tabs>
        <w:spacing w:before="120"/>
        <w:ind w:left="426" w:hanging="284"/>
        <w:jc w:val="both"/>
        <w:rPr>
          <w:rFonts w:eastAsia="Calibri"/>
          <w:color w:val="0000FF"/>
          <w:u w:val="single"/>
          <w:lang w:eastAsia="en-US"/>
        </w:rPr>
      </w:pPr>
      <w:r w:rsidRPr="00DB7B52">
        <w:rPr>
          <w:rFonts w:eastAsia="Calibri"/>
          <w:lang w:eastAsia="en-US"/>
        </w:rPr>
        <w:t>Извършено е докладване на данни от радиологичния мониторинг в България за 202</w:t>
      </w:r>
      <w:r w:rsidR="00485629">
        <w:rPr>
          <w:rFonts w:eastAsia="Calibri"/>
          <w:lang w:eastAsia="en-US"/>
        </w:rPr>
        <w:t>4</w:t>
      </w:r>
      <w:r w:rsidRPr="00DB7B52">
        <w:rPr>
          <w:rFonts w:eastAsia="Calibri"/>
          <w:lang w:eastAsia="en-US"/>
        </w:rPr>
        <w:t xml:space="preserve"> г. към Общоевропейската база данни REM (Радиологичен мониторинг на околната среда)</w:t>
      </w:r>
      <w:r>
        <w:rPr>
          <w:rFonts w:eastAsia="Calibri"/>
          <w:lang w:eastAsia="en-US"/>
        </w:rPr>
        <w:t xml:space="preserve"> – </w:t>
      </w:r>
      <w:r w:rsidRPr="00DB7B52">
        <w:rPr>
          <w:rFonts w:eastAsia="Calibri"/>
          <w:lang w:eastAsia="en-US"/>
        </w:rPr>
        <w:t xml:space="preserve"> Data Submission, Испра-Италия: </w:t>
      </w:r>
      <w:hyperlink r:id="rId26" w:history="1">
        <w:r w:rsidRPr="004828E2">
          <w:rPr>
            <w:rStyle w:val="Hyperlink"/>
            <w:rFonts w:eastAsia="Calibri"/>
            <w:lang w:eastAsia="en-US"/>
          </w:rPr>
          <w:t>https://rem.jrc.ec.europa.eu</w:t>
        </w:r>
      </w:hyperlink>
      <w:r w:rsidRPr="00DB7B52">
        <w:rPr>
          <w:rFonts w:eastAsia="Calibri"/>
          <w:lang w:eastAsia="en-US"/>
        </w:rPr>
        <w:t>.</w:t>
      </w:r>
    </w:p>
    <w:p w14:paraId="29B13FDB" w14:textId="00201C64" w:rsidR="006C2F67" w:rsidRPr="003E0095" w:rsidRDefault="00567EDC" w:rsidP="006B52FB">
      <w:pPr>
        <w:numPr>
          <w:ilvl w:val="0"/>
          <w:numId w:val="33"/>
        </w:numPr>
        <w:tabs>
          <w:tab w:val="left" w:pos="426"/>
        </w:tabs>
        <w:spacing w:before="120"/>
        <w:ind w:left="426" w:hanging="284"/>
        <w:jc w:val="both"/>
        <w:rPr>
          <w:color w:val="000000"/>
        </w:rPr>
      </w:pPr>
      <w:r>
        <w:rPr>
          <w:color w:val="000000"/>
        </w:rPr>
        <w:t xml:space="preserve">Извършено </w:t>
      </w:r>
      <w:r w:rsidR="006C2F67" w:rsidRPr="003E0095">
        <w:rPr>
          <w:color w:val="000000"/>
        </w:rPr>
        <w:t>е докладване на данните за 202</w:t>
      </w:r>
      <w:r w:rsidR="00485629">
        <w:rPr>
          <w:color w:val="000000"/>
        </w:rPr>
        <w:t>3</w:t>
      </w:r>
      <w:r w:rsidR="006C2F67" w:rsidRPr="003E0095">
        <w:rPr>
          <w:color w:val="000000"/>
        </w:rPr>
        <w:t xml:space="preserve"> г</w:t>
      </w:r>
      <w:r w:rsidR="006C2F67">
        <w:rPr>
          <w:color w:val="000000"/>
        </w:rPr>
        <w:t>.</w:t>
      </w:r>
      <w:r w:rsidR="006C2F67" w:rsidRPr="003E0095">
        <w:rPr>
          <w:color w:val="000000"/>
        </w:rPr>
        <w:t xml:space="preserve"> по съответните модули в </w:t>
      </w:r>
      <w:r w:rsidR="006C2F67">
        <w:rPr>
          <w:color w:val="000000"/>
        </w:rPr>
        <w:t>онлайн платформата на Международна кооперативна програма „</w:t>
      </w:r>
      <w:r w:rsidR="006C2F67" w:rsidRPr="003E0095">
        <w:rPr>
          <w:color w:val="000000"/>
        </w:rPr>
        <w:t>Мониторинг и оценка на въздействията от замърсяването на атмосферния въздух върху горските екосистеми“ – Гори ниво ІІ (интензивен мониторинг)</w:t>
      </w:r>
      <w:r w:rsidR="002F139E">
        <w:rPr>
          <w:color w:val="000000"/>
        </w:rPr>
        <w:t xml:space="preserve">, </w:t>
      </w:r>
      <w:r w:rsidR="002F139E" w:rsidRPr="002F139E">
        <w:rPr>
          <w:color w:val="000000"/>
        </w:rPr>
        <w:t>и за 202</w:t>
      </w:r>
      <w:r w:rsidR="00485629">
        <w:rPr>
          <w:color w:val="000000"/>
        </w:rPr>
        <w:t>4</w:t>
      </w:r>
      <w:r w:rsidR="002F139E" w:rsidRPr="002F139E">
        <w:rPr>
          <w:color w:val="000000"/>
        </w:rPr>
        <w:t xml:space="preserve"> г. – Гори ниво </w:t>
      </w:r>
      <w:r w:rsidR="002F139E" w:rsidRPr="002F139E">
        <w:rPr>
          <w:color w:val="000000"/>
          <w:lang w:val="en-US"/>
        </w:rPr>
        <w:t>I</w:t>
      </w:r>
      <w:r w:rsidR="002F139E" w:rsidRPr="002F139E">
        <w:rPr>
          <w:color w:val="000000"/>
        </w:rPr>
        <w:t xml:space="preserve"> (широкомащабен мониторинг)</w:t>
      </w:r>
      <w:r w:rsidR="006C2F67" w:rsidRPr="003E0095">
        <w:rPr>
          <w:color w:val="000000"/>
        </w:rPr>
        <w:t>. Програмата се изпълнява под егидата на ИКЕ</w:t>
      </w:r>
      <w:r w:rsidR="006C2F67">
        <w:rPr>
          <w:color w:val="000000"/>
        </w:rPr>
        <w:t xml:space="preserve"> на </w:t>
      </w:r>
      <w:r w:rsidR="006C2F67" w:rsidRPr="003E0095">
        <w:rPr>
          <w:color w:val="000000"/>
        </w:rPr>
        <w:t>ООН</w:t>
      </w:r>
      <w:r w:rsidR="00D67A4B">
        <w:rPr>
          <w:color w:val="000000"/>
        </w:rPr>
        <w:t>,</w:t>
      </w:r>
      <w:r w:rsidR="00C138A8">
        <w:rPr>
          <w:color w:val="000000"/>
        </w:rPr>
        <w:t xml:space="preserve"> </w:t>
      </w:r>
      <w:r w:rsidR="00C138A8" w:rsidRPr="00C138A8">
        <w:rPr>
          <w:color w:val="000000"/>
        </w:rPr>
        <w:t xml:space="preserve">в изпълнение на задължения към КТЗВДР и Регламент </w:t>
      </w:r>
      <w:r w:rsidR="004752FC">
        <w:rPr>
          <w:color w:val="000000"/>
        </w:rPr>
        <w:t>(</w:t>
      </w:r>
      <w:r w:rsidR="00C138A8" w:rsidRPr="00C138A8">
        <w:rPr>
          <w:color w:val="000000"/>
        </w:rPr>
        <w:t>Е</w:t>
      </w:r>
      <w:r w:rsidR="004752FC">
        <w:rPr>
          <w:color w:val="000000"/>
        </w:rPr>
        <w:t>О)</w:t>
      </w:r>
      <w:r w:rsidR="00C138A8" w:rsidRPr="00C138A8">
        <w:rPr>
          <w:color w:val="000000"/>
        </w:rPr>
        <w:t xml:space="preserve"> № 1737/2006. Изготвен и изпратен е национален доклад за включване в 202</w:t>
      </w:r>
      <w:r w:rsidR="00485629">
        <w:rPr>
          <w:color w:val="000000"/>
        </w:rPr>
        <w:t>5</w:t>
      </w:r>
      <w:r w:rsidR="00C138A8" w:rsidRPr="00C138A8">
        <w:rPr>
          <w:color w:val="000000"/>
        </w:rPr>
        <w:t xml:space="preserve"> </w:t>
      </w:r>
      <w:r w:rsidR="00C138A8" w:rsidRPr="00C138A8">
        <w:rPr>
          <w:color w:val="000000"/>
          <w:lang w:val="en-US"/>
        </w:rPr>
        <w:t>ICP</w:t>
      </w:r>
      <w:r w:rsidR="00C138A8" w:rsidRPr="00C138A8">
        <w:rPr>
          <w:color w:val="000000"/>
        </w:rPr>
        <w:t xml:space="preserve"> </w:t>
      </w:r>
      <w:r w:rsidR="00C138A8" w:rsidRPr="00C138A8">
        <w:rPr>
          <w:color w:val="000000"/>
          <w:lang w:val="en-US"/>
        </w:rPr>
        <w:t>Forests</w:t>
      </w:r>
      <w:r w:rsidR="00C138A8" w:rsidRPr="00C138A8">
        <w:rPr>
          <w:color w:val="000000"/>
        </w:rPr>
        <w:t xml:space="preserve"> </w:t>
      </w:r>
      <w:r w:rsidR="00C138A8" w:rsidRPr="00C138A8">
        <w:rPr>
          <w:color w:val="000000"/>
          <w:lang w:val="en-US"/>
        </w:rPr>
        <w:t>Technical</w:t>
      </w:r>
      <w:r w:rsidR="00C138A8" w:rsidRPr="00C138A8">
        <w:rPr>
          <w:color w:val="000000"/>
        </w:rPr>
        <w:t xml:space="preserve"> </w:t>
      </w:r>
      <w:r w:rsidR="00C138A8" w:rsidRPr="00C138A8">
        <w:rPr>
          <w:color w:val="000000"/>
          <w:lang w:val="en-US"/>
        </w:rPr>
        <w:t>Report</w:t>
      </w:r>
      <w:r w:rsidR="006C2F67" w:rsidRPr="003E0095">
        <w:rPr>
          <w:color w:val="000000"/>
        </w:rPr>
        <w:t xml:space="preserve">. </w:t>
      </w:r>
    </w:p>
    <w:p w14:paraId="0FEB7526" w14:textId="2F42988C" w:rsidR="006C2F67" w:rsidRPr="00EC12C8" w:rsidRDefault="004752FC" w:rsidP="006B52FB">
      <w:pPr>
        <w:numPr>
          <w:ilvl w:val="0"/>
          <w:numId w:val="33"/>
        </w:numPr>
        <w:spacing w:before="120"/>
        <w:ind w:left="426" w:hanging="284"/>
        <w:jc w:val="both"/>
        <w:rPr>
          <w:rFonts w:eastAsia="Calibri"/>
          <w:color w:val="000000"/>
          <w:lang w:eastAsia="en-US"/>
        </w:rPr>
      </w:pPr>
      <w:r w:rsidRPr="004752FC">
        <w:rPr>
          <w:rFonts w:eastAsia="Calibri"/>
          <w:color w:val="000000"/>
          <w:lang w:eastAsia="en-US"/>
        </w:rPr>
        <w:t>Извършено е докладване на данните за 202</w:t>
      </w:r>
      <w:r w:rsidR="00485629">
        <w:rPr>
          <w:rFonts w:eastAsia="Calibri"/>
          <w:color w:val="000000"/>
          <w:lang w:eastAsia="en-US"/>
        </w:rPr>
        <w:t>3</w:t>
      </w:r>
      <w:r w:rsidRPr="004752FC">
        <w:rPr>
          <w:rFonts w:eastAsia="Calibri"/>
          <w:color w:val="000000"/>
          <w:lang w:eastAsia="en-US"/>
        </w:rPr>
        <w:t xml:space="preserve"> г. за критични натоварвания </w:t>
      </w:r>
      <w:r w:rsidR="00485629" w:rsidRPr="00485629">
        <w:rPr>
          <w:rFonts w:eastAsia="Calibri"/>
          <w:color w:val="000000"/>
          <w:lang w:eastAsia="en-US"/>
        </w:rPr>
        <w:t>за вкисляване и еутрофикация</w:t>
      </w:r>
      <w:r>
        <w:rPr>
          <w:rFonts w:eastAsia="Calibri"/>
          <w:color w:val="000000"/>
          <w:lang w:eastAsia="en-US"/>
        </w:rPr>
        <w:t xml:space="preserve"> към Международна кооперативна п</w:t>
      </w:r>
      <w:r w:rsidRPr="004752FC">
        <w:rPr>
          <w:rFonts w:eastAsia="Calibri"/>
          <w:color w:val="000000"/>
          <w:lang w:eastAsia="en-US"/>
        </w:rPr>
        <w:t xml:space="preserve">рограма </w:t>
      </w:r>
      <w:r>
        <w:rPr>
          <w:rFonts w:eastAsia="Calibri"/>
          <w:bCs/>
          <w:color w:val="000000"/>
          <w:lang w:eastAsia="en-US"/>
        </w:rPr>
        <w:t>„</w:t>
      </w:r>
      <w:r w:rsidRPr="004752FC">
        <w:rPr>
          <w:rFonts w:eastAsia="Calibri"/>
          <w:bCs/>
          <w:color w:val="000000"/>
          <w:lang w:eastAsia="en-US"/>
        </w:rPr>
        <w:t>Моделиране и картиране на критичните натоварвания“ (</w:t>
      </w:r>
      <w:r w:rsidRPr="004752FC">
        <w:rPr>
          <w:rFonts w:eastAsia="Calibri"/>
          <w:bCs/>
          <w:color w:val="000000"/>
          <w:lang w:val="en-US" w:eastAsia="en-US"/>
        </w:rPr>
        <w:t>ICP</w:t>
      </w:r>
      <w:r w:rsidRPr="004752FC">
        <w:rPr>
          <w:rFonts w:eastAsia="Calibri"/>
          <w:bCs/>
          <w:color w:val="000000"/>
          <w:lang w:eastAsia="en-US"/>
        </w:rPr>
        <w:t xml:space="preserve"> </w:t>
      </w:r>
      <w:r w:rsidRPr="004752FC">
        <w:rPr>
          <w:rFonts w:eastAsia="Calibri"/>
          <w:bCs/>
          <w:color w:val="000000"/>
          <w:lang w:val="en-US" w:eastAsia="en-US"/>
        </w:rPr>
        <w:t>M</w:t>
      </w:r>
      <w:r w:rsidRPr="004752FC">
        <w:rPr>
          <w:rFonts w:eastAsia="Calibri"/>
          <w:bCs/>
          <w:color w:val="000000"/>
          <w:lang w:eastAsia="en-US"/>
        </w:rPr>
        <w:t>&amp;</w:t>
      </w:r>
      <w:r w:rsidRPr="004752FC">
        <w:rPr>
          <w:rFonts w:eastAsia="Calibri"/>
          <w:bCs/>
          <w:color w:val="000000"/>
          <w:lang w:val="en-US" w:eastAsia="en-US"/>
        </w:rPr>
        <w:t>M</w:t>
      </w:r>
      <w:r w:rsidRPr="004752FC">
        <w:rPr>
          <w:rFonts w:eastAsia="Calibri"/>
          <w:bCs/>
          <w:color w:val="000000"/>
          <w:lang w:eastAsia="en-US"/>
        </w:rPr>
        <w:t>)</w:t>
      </w:r>
      <w:r w:rsidRPr="004752FC">
        <w:rPr>
          <w:rFonts w:eastAsia="Calibri"/>
          <w:color w:val="000000"/>
          <w:lang w:eastAsia="en-US"/>
        </w:rPr>
        <w:t xml:space="preserve">. Програмата е в изпълнение на задълженията на </w:t>
      </w:r>
      <w:r w:rsidRPr="004752FC">
        <w:rPr>
          <w:rFonts w:eastAsia="Calibri"/>
          <w:bCs/>
          <w:color w:val="000000"/>
          <w:lang w:eastAsia="en-US"/>
        </w:rPr>
        <w:t xml:space="preserve">Република България към </w:t>
      </w:r>
      <w:r>
        <w:rPr>
          <w:rFonts w:eastAsia="Calibri"/>
          <w:bCs/>
          <w:color w:val="000000"/>
          <w:lang w:eastAsia="en-US"/>
        </w:rPr>
        <w:t>КТЗВДР</w:t>
      </w:r>
      <w:r w:rsidRPr="004752FC">
        <w:rPr>
          <w:rFonts w:eastAsia="Calibri"/>
          <w:bCs/>
          <w:color w:val="000000"/>
          <w:lang w:eastAsia="en-US"/>
        </w:rPr>
        <w:t xml:space="preserve"> и Директива </w:t>
      </w:r>
      <w:r>
        <w:rPr>
          <w:rFonts w:eastAsia="Calibri"/>
          <w:bCs/>
          <w:color w:val="000000"/>
          <w:lang w:eastAsia="en-US"/>
        </w:rPr>
        <w:t>(ЕС) 2016/2284</w:t>
      </w:r>
      <w:r w:rsidRPr="004752FC">
        <w:rPr>
          <w:rFonts w:eastAsia="Calibri"/>
          <w:bCs/>
          <w:color w:val="000000"/>
          <w:lang w:eastAsia="en-US"/>
        </w:rPr>
        <w:t xml:space="preserve"> за намаляване на националните емисии на някои атмосферни замърсители, свързани с осигуряване на мониторинг на отрицателните въздействия на замърсяването на въздуха върху сухоземните екосистеми.</w:t>
      </w:r>
    </w:p>
    <w:p w14:paraId="0172981A" w14:textId="3D94525B" w:rsidR="00DB7B52" w:rsidRPr="00DB7B52" w:rsidRDefault="00DB7B52" w:rsidP="00DB7B52">
      <w:pPr>
        <w:numPr>
          <w:ilvl w:val="0"/>
          <w:numId w:val="33"/>
        </w:numPr>
        <w:tabs>
          <w:tab w:val="left" w:pos="426"/>
        </w:tabs>
        <w:spacing w:before="120"/>
        <w:ind w:left="426" w:hanging="284"/>
        <w:jc w:val="both"/>
        <w:rPr>
          <w:rFonts w:eastAsia="Calibri"/>
          <w:lang w:eastAsia="en-US"/>
        </w:rPr>
      </w:pPr>
      <w:r w:rsidRPr="00DB7B52">
        <w:rPr>
          <w:rFonts w:eastAsia="Calibri"/>
        </w:rPr>
        <w:t>Във връзка с изготвяне</w:t>
      </w:r>
      <w:r>
        <w:rPr>
          <w:rFonts w:eastAsia="Calibri"/>
        </w:rPr>
        <w:t>то</w:t>
      </w:r>
      <w:r w:rsidRPr="00DB7B52">
        <w:rPr>
          <w:rFonts w:eastAsia="Calibri"/>
        </w:rPr>
        <w:t xml:space="preserve"> на „Доклад за състояние и перспективи на околната среда в Европа“ (SOER 2025) на ЕАОС</w:t>
      </w:r>
      <w:r w:rsidR="00454225">
        <w:rPr>
          <w:rFonts w:eastAsia="Calibri"/>
        </w:rPr>
        <w:t xml:space="preserve"> са изготвени, съгласувани в м</w:t>
      </w:r>
      <w:r w:rsidRPr="00DB7B52">
        <w:rPr>
          <w:rFonts w:eastAsia="Calibri"/>
        </w:rPr>
        <w:t xml:space="preserve">еждуведомствена работна група и качени </w:t>
      </w:r>
      <w:r>
        <w:rPr>
          <w:rFonts w:eastAsia="Calibri"/>
        </w:rPr>
        <w:t xml:space="preserve">на </w:t>
      </w:r>
      <w:r w:rsidRPr="00DB7B52">
        <w:rPr>
          <w:rFonts w:eastAsia="Calibri"/>
        </w:rPr>
        <w:t>платформата на ЕАОС трите оценки за България, предназначени за т.нар. дигитално пространство за България (SOER 2025 BG Country space) към доклада.</w:t>
      </w:r>
    </w:p>
    <w:p w14:paraId="4F5143CE" w14:textId="77777777" w:rsidR="006C2F67" w:rsidRDefault="006C2F67" w:rsidP="006C2F67">
      <w:pPr>
        <w:autoSpaceDE w:val="0"/>
        <w:autoSpaceDN w:val="0"/>
        <w:adjustRightInd w:val="0"/>
        <w:spacing w:before="120"/>
        <w:jc w:val="both"/>
        <w:rPr>
          <w:b/>
          <w:color w:val="00B050"/>
        </w:rPr>
      </w:pPr>
      <w:r w:rsidRPr="001A0E0C">
        <w:rPr>
          <w:b/>
          <w:color w:val="00B050"/>
        </w:rPr>
        <w:t>в) Отчет за изпълнение</w:t>
      </w:r>
      <w:r>
        <w:rPr>
          <w:b/>
          <w:color w:val="00B050"/>
        </w:rPr>
        <w:t>то</w:t>
      </w:r>
      <w:r w:rsidRPr="001A0E0C">
        <w:rPr>
          <w:b/>
          <w:color w:val="00B050"/>
        </w:rPr>
        <w:t xml:space="preserve"> на администрираните разходни параграфи, вкл. проектите по програмата</w:t>
      </w:r>
    </w:p>
    <w:p w14:paraId="3BF3169F" w14:textId="75F28D1C" w:rsidR="006C2F67" w:rsidRPr="00D67A4B" w:rsidRDefault="006C2F67" w:rsidP="006B52FB">
      <w:pPr>
        <w:numPr>
          <w:ilvl w:val="0"/>
          <w:numId w:val="32"/>
        </w:numPr>
        <w:spacing w:before="120"/>
        <w:ind w:left="567" w:hanging="425"/>
        <w:jc w:val="both"/>
        <w:rPr>
          <w:rFonts w:eastAsia="SimSun"/>
          <w:b/>
          <w:lang w:eastAsia="en-US"/>
        </w:rPr>
      </w:pPr>
      <w:r w:rsidRPr="00CC6BE2">
        <w:rPr>
          <w:rFonts w:eastAsia="Calibri"/>
          <w:b/>
          <w:bCs/>
          <w:lang w:eastAsia="en-US"/>
        </w:rPr>
        <w:t>Проект</w:t>
      </w:r>
      <w:r w:rsidR="00D67A4B">
        <w:rPr>
          <w:rFonts w:eastAsia="Calibri"/>
          <w:b/>
          <w:bCs/>
          <w:lang w:eastAsia="en-US"/>
        </w:rPr>
        <w:t xml:space="preserve"> №</w:t>
      </w:r>
      <w:r w:rsidRPr="00CC6BE2">
        <w:rPr>
          <w:rFonts w:eastAsia="Calibri"/>
          <w:b/>
          <w:bCs/>
          <w:lang w:eastAsia="en-US"/>
        </w:rPr>
        <w:t xml:space="preserve"> </w:t>
      </w:r>
      <w:r w:rsidR="00D67A4B" w:rsidRPr="00D67A4B">
        <w:rPr>
          <w:rFonts w:eastAsia="Calibri"/>
          <w:b/>
          <w:bCs/>
          <w:lang w:eastAsia="en-US"/>
        </w:rPr>
        <w:t>101052342 „Европейско партньорство за биологично разнообразие” (Biodiversa+)</w:t>
      </w:r>
      <w:r w:rsidRPr="00D67A4B">
        <w:rPr>
          <w:rFonts w:eastAsia="Calibri"/>
          <w:b/>
          <w:bCs/>
          <w:lang w:eastAsia="en-US"/>
        </w:rPr>
        <w:t xml:space="preserve"> </w:t>
      </w:r>
    </w:p>
    <w:p w14:paraId="7A604DC9" w14:textId="6299D30C" w:rsidR="00D67A4B" w:rsidRPr="00D67A4B" w:rsidRDefault="00D67A4B" w:rsidP="006B52FB">
      <w:pPr>
        <w:numPr>
          <w:ilvl w:val="0"/>
          <w:numId w:val="34"/>
        </w:numPr>
        <w:spacing w:before="120"/>
        <w:ind w:left="567" w:hanging="283"/>
        <w:jc w:val="both"/>
      </w:pPr>
      <w:r w:rsidRPr="00D67A4B">
        <w:rPr>
          <w:b/>
        </w:rPr>
        <w:t xml:space="preserve">Срок за изпълнение: </w:t>
      </w:r>
      <w:r w:rsidRPr="00D67A4B">
        <w:t>84 месеца (от 01</w:t>
      </w:r>
      <w:r>
        <w:t>.10.</w:t>
      </w:r>
      <w:r w:rsidRPr="00D67A4B">
        <w:t>2021 г. до 30</w:t>
      </w:r>
      <w:r>
        <w:t>.09.</w:t>
      </w:r>
      <w:r w:rsidRPr="00D67A4B">
        <w:t>2028 г.)</w:t>
      </w:r>
    </w:p>
    <w:p w14:paraId="77B79E1C" w14:textId="17063C7C" w:rsidR="006C2F67" w:rsidRPr="00D15861" w:rsidRDefault="006C2F67" w:rsidP="006B52FB">
      <w:pPr>
        <w:numPr>
          <w:ilvl w:val="0"/>
          <w:numId w:val="34"/>
        </w:numPr>
        <w:spacing w:before="120"/>
        <w:ind w:left="567" w:hanging="283"/>
        <w:jc w:val="both"/>
        <w:rPr>
          <w:b/>
        </w:rPr>
      </w:pPr>
      <w:r w:rsidRPr="00D15861">
        <w:rPr>
          <w:b/>
        </w:rPr>
        <w:t>Обща стойност на проекта и източници на финансиране</w:t>
      </w:r>
    </w:p>
    <w:p w14:paraId="261A8A84" w14:textId="2C53AEE5" w:rsidR="00D67A4B" w:rsidRPr="00D67A4B" w:rsidRDefault="00D67A4B" w:rsidP="00D67A4B">
      <w:pPr>
        <w:spacing w:before="120"/>
        <w:jc w:val="both"/>
        <w:rPr>
          <w:bCs/>
        </w:rPr>
      </w:pPr>
      <w:r w:rsidRPr="00D67A4B">
        <w:rPr>
          <w:bCs/>
        </w:rPr>
        <w:t>Бюджет за първите 25 месеца: 127 375,10 евро:</w:t>
      </w:r>
    </w:p>
    <w:p w14:paraId="5D3BB4AC" w14:textId="7ACEA866" w:rsidR="00EC461A" w:rsidRPr="00EC461A" w:rsidRDefault="00EC461A" w:rsidP="00FB2755">
      <w:pPr>
        <w:numPr>
          <w:ilvl w:val="0"/>
          <w:numId w:val="99"/>
        </w:numPr>
        <w:tabs>
          <w:tab w:val="left" w:pos="567"/>
        </w:tabs>
        <w:ind w:left="567" w:hanging="284"/>
        <w:jc w:val="both"/>
      </w:pPr>
      <w:r w:rsidRPr="00EC461A">
        <w:rPr>
          <w:bCs/>
        </w:rPr>
        <w:t>15 525 евро бюджет</w:t>
      </w:r>
      <w:r w:rsidRPr="00EC461A">
        <w:rPr>
          <w:bCs/>
          <w:lang w:val="en-US"/>
        </w:rPr>
        <w:t xml:space="preserve"> за 2025 г.</w:t>
      </w:r>
      <w:r w:rsidRPr="00EC461A">
        <w:rPr>
          <w:bCs/>
        </w:rPr>
        <w:t xml:space="preserve"> за подпроект „Мониторинг на инвазивни чужди видове“</w:t>
      </w:r>
      <w:r>
        <w:rPr>
          <w:bCs/>
        </w:rPr>
        <w:t>;</w:t>
      </w:r>
    </w:p>
    <w:p w14:paraId="7D24075D" w14:textId="6B59BFD4" w:rsidR="00EC461A" w:rsidRPr="00EC461A" w:rsidRDefault="00EC461A" w:rsidP="00FB2755">
      <w:pPr>
        <w:numPr>
          <w:ilvl w:val="0"/>
          <w:numId w:val="99"/>
        </w:numPr>
        <w:tabs>
          <w:tab w:val="left" w:pos="567"/>
        </w:tabs>
        <w:ind w:left="567" w:hanging="284"/>
        <w:jc w:val="both"/>
        <w:rPr>
          <w:bCs/>
        </w:rPr>
      </w:pPr>
      <w:r w:rsidRPr="00EC461A">
        <w:rPr>
          <w:bCs/>
        </w:rPr>
        <w:t xml:space="preserve">14 375 евро бюджет за 2024-2025 г. за подпроект </w:t>
      </w:r>
      <w:r>
        <w:rPr>
          <w:bCs/>
        </w:rPr>
        <w:t>Habitat „</w:t>
      </w:r>
      <w:r w:rsidRPr="00EC461A">
        <w:rPr>
          <w:bCs/>
        </w:rPr>
        <w:t>Картиране и мониторинг на тревни и влажни местообитания</w:t>
      </w:r>
      <w:r>
        <w:rPr>
          <w:bCs/>
        </w:rPr>
        <w:t>“</w:t>
      </w:r>
      <w:r w:rsidRPr="00EC461A">
        <w:rPr>
          <w:bCs/>
        </w:rPr>
        <w:t xml:space="preserve">;  </w:t>
      </w:r>
    </w:p>
    <w:p w14:paraId="785014CE" w14:textId="4408BF08" w:rsidR="00D67A4B" w:rsidRPr="00EC461A" w:rsidRDefault="00EC461A" w:rsidP="00FB2755">
      <w:pPr>
        <w:numPr>
          <w:ilvl w:val="0"/>
          <w:numId w:val="99"/>
        </w:numPr>
        <w:tabs>
          <w:tab w:val="left" w:pos="567"/>
        </w:tabs>
        <w:ind w:left="567" w:hanging="284"/>
        <w:jc w:val="both"/>
        <w:rPr>
          <w:bCs/>
        </w:rPr>
      </w:pPr>
      <w:r w:rsidRPr="00EC461A">
        <w:rPr>
          <w:bCs/>
        </w:rPr>
        <w:t xml:space="preserve">57 500 евро бюджет за 2024-2025 г. за подпроект </w:t>
      </w:r>
      <w:r>
        <w:rPr>
          <w:bCs/>
        </w:rPr>
        <w:t>ABMS „</w:t>
      </w:r>
      <w:r w:rsidRPr="00EC461A">
        <w:rPr>
          <w:bCs/>
        </w:rPr>
        <w:t>Мониторинг на биологичното разнообразие чрез автоматизирани станции</w:t>
      </w:r>
      <w:r>
        <w:rPr>
          <w:bCs/>
        </w:rPr>
        <w:t>“</w:t>
      </w:r>
      <w:r w:rsidRPr="00EC461A">
        <w:rPr>
          <w:bCs/>
        </w:rPr>
        <w:t>.</w:t>
      </w:r>
    </w:p>
    <w:p w14:paraId="1702CC48" w14:textId="17AB4C93" w:rsidR="00D67A4B" w:rsidRDefault="00D67A4B" w:rsidP="00D67A4B">
      <w:pPr>
        <w:spacing w:before="120"/>
        <w:jc w:val="both"/>
      </w:pPr>
      <w:r w:rsidRPr="00D67A4B">
        <w:t xml:space="preserve">Източници на финансиране: Рамкова програма </w:t>
      </w:r>
      <w:r>
        <w:t>„</w:t>
      </w:r>
      <w:r w:rsidRPr="00D67A4B">
        <w:t>Хоризонт Европа</w:t>
      </w:r>
      <w:r>
        <w:t>“</w:t>
      </w:r>
      <w:r w:rsidRPr="00D67A4B">
        <w:t xml:space="preserve"> (Horizon Europe Framework Programme (HORIZON)); HORIZON-CL6-2021-BIODIV-02-01: EUROPEAN PARTNERSHIP RESCUING BIODIVERSITY TO SAFEGUARD LIFE ON EARTH (COFUND)</w:t>
      </w:r>
    </w:p>
    <w:p w14:paraId="6FCE3F90" w14:textId="77777777" w:rsidR="006C2F67" w:rsidRPr="00D15861" w:rsidRDefault="006C2F67" w:rsidP="006B52FB">
      <w:pPr>
        <w:numPr>
          <w:ilvl w:val="0"/>
          <w:numId w:val="34"/>
        </w:numPr>
        <w:spacing w:before="120"/>
        <w:ind w:left="567" w:hanging="283"/>
        <w:jc w:val="both"/>
        <w:rPr>
          <w:b/>
        </w:rPr>
      </w:pPr>
      <w:r w:rsidRPr="00D15861">
        <w:rPr>
          <w:b/>
        </w:rPr>
        <w:t>Основни цели на проекта</w:t>
      </w:r>
    </w:p>
    <w:p w14:paraId="36896381" w14:textId="7183AD9F" w:rsidR="00D67A4B" w:rsidRDefault="00D67A4B" w:rsidP="00D67A4B">
      <w:pPr>
        <w:spacing w:before="120"/>
        <w:jc w:val="both"/>
      </w:pPr>
      <w:r>
        <w:t xml:space="preserve">Biodiversa+ има 5 основни цели: </w:t>
      </w:r>
    </w:p>
    <w:p w14:paraId="4FBB0B07" w14:textId="2D92D871" w:rsidR="00D67A4B" w:rsidRDefault="00D67A4B" w:rsidP="006B52FB">
      <w:pPr>
        <w:numPr>
          <w:ilvl w:val="1"/>
          <w:numId w:val="35"/>
        </w:numPr>
        <w:spacing w:before="120"/>
        <w:ind w:left="568" w:hanging="284"/>
        <w:jc w:val="both"/>
      </w:pPr>
      <w:r>
        <w:t>подобряване на мониторинга на биоразнообразието и екосистемните услуги в Европа (състояние и тенденции);</w:t>
      </w:r>
    </w:p>
    <w:p w14:paraId="55A2EA1A" w14:textId="7B2F489A" w:rsidR="00D67A4B" w:rsidRDefault="00D67A4B" w:rsidP="006B52FB">
      <w:pPr>
        <w:numPr>
          <w:ilvl w:val="1"/>
          <w:numId w:val="35"/>
        </w:numPr>
        <w:ind w:left="568" w:hanging="284"/>
        <w:jc w:val="both"/>
      </w:pPr>
      <w:r>
        <w:t>генериране на практически приложими знания за справяне с преките и косвените фактори за загуба на биоразнообразие;</w:t>
      </w:r>
    </w:p>
    <w:p w14:paraId="65FBCA20" w14:textId="09825940" w:rsidR="00D67A4B" w:rsidRDefault="00D67A4B" w:rsidP="006B52FB">
      <w:pPr>
        <w:numPr>
          <w:ilvl w:val="1"/>
          <w:numId w:val="35"/>
        </w:numPr>
        <w:ind w:left="568" w:hanging="284"/>
        <w:jc w:val="both"/>
      </w:pPr>
      <w:r>
        <w:t>разширяване и подобряване на фактологичната база и ускоряване на разработването и широкото прилагане на НБС за посрещане на обществените предизвикателства в Европа;</w:t>
      </w:r>
    </w:p>
    <w:p w14:paraId="07860FEF" w14:textId="6D749C7D" w:rsidR="00D67A4B" w:rsidRDefault="00D67A4B" w:rsidP="006B52FB">
      <w:pPr>
        <w:numPr>
          <w:ilvl w:val="1"/>
          <w:numId w:val="35"/>
        </w:numPr>
        <w:ind w:left="568" w:hanging="284"/>
        <w:jc w:val="both"/>
      </w:pPr>
      <w:r>
        <w:t>създаване на икономическа обосновка за опазване и възстановяване на биоразнообразието;</w:t>
      </w:r>
    </w:p>
    <w:p w14:paraId="1D782D40" w14:textId="66962299" w:rsidR="006C2F67" w:rsidRPr="00D15861" w:rsidRDefault="00D67A4B" w:rsidP="006B52FB">
      <w:pPr>
        <w:numPr>
          <w:ilvl w:val="1"/>
          <w:numId w:val="35"/>
        </w:numPr>
        <w:ind w:left="568" w:hanging="284"/>
        <w:jc w:val="both"/>
      </w:pPr>
      <w:r>
        <w:t>осигуряване на ефективна научнообоснована подкрепа за изготвянето на политики в областта на биоразнообразието в Европа.</w:t>
      </w:r>
    </w:p>
    <w:p w14:paraId="266CA0F5" w14:textId="238D09B9" w:rsidR="006C2F67" w:rsidRPr="00D15861" w:rsidRDefault="00914FC4" w:rsidP="006B52FB">
      <w:pPr>
        <w:numPr>
          <w:ilvl w:val="0"/>
          <w:numId w:val="34"/>
        </w:numPr>
        <w:spacing w:before="120"/>
        <w:ind w:left="567" w:hanging="284"/>
        <w:jc w:val="both"/>
        <w:rPr>
          <w:b/>
        </w:rPr>
      </w:pPr>
      <w:r>
        <w:rPr>
          <w:b/>
        </w:rPr>
        <w:t>Извършени дейности и п</w:t>
      </w:r>
      <w:r w:rsidR="006C2F67" w:rsidRPr="00D15861">
        <w:rPr>
          <w:b/>
        </w:rPr>
        <w:t>остигнати резултати в периода 01.01.202</w:t>
      </w:r>
      <w:r w:rsidR="00914B0C">
        <w:rPr>
          <w:b/>
        </w:rPr>
        <w:t>5</w:t>
      </w:r>
      <w:r w:rsidR="00002B58">
        <w:rPr>
          <w:b/>
        </w:rPr>
        <w:t xml:space="preserve"> г.</w:t>
      </w:r>
      <w:r w:rsidR="006C2F67" w:rsidRPr="00D15861">
        <w:rPr>
          <w:b/>
        </w:rPr>
        <w:t xml:space="preserve"> </w:t>
      </w:r>
      <w:r>
        <w:rPr>
          <w:b/>
        </w:rPr>
        <w:t>–</w:t>
      </w:r>
      <w:r w:rsidR="006C2F67" w:rsidRPr="00D15861">
        <w:rPr>
          <w:b/>
        </w:rPr>
        <w:t xml:space="preserve"> 3</w:t>
      </w:r>
      <w:r w:rsidR="00914B0C">
        <w:rPr>
          <w:b/>
        </w:rPr>
        <w:t>0</w:t>
      </w:r>
      <w:r w:rsidR="006C2F67" w:rsidRPr="00D15861">
        <w:rPr>
          <w:b/>
        </w:rPr>
        <w:t>.</w:t>
      </w:r>
      <w:r w:rsidR="00914B0C">
        <w:rPr>
          <w:b/>
        </w:rPr>
        <w:t>06</w:t>
      </w:r>
      <w:r w:rsidR="006C2F67" w:rsidRPr="00D15861">
        <w:rPr>
          <w:b/>
        </w:rPr>
        <w:t>.202</w:t>
      </w:r>
      <w:r w:rsidR="00914B0C">
        <w:rPr>
          <w:b/>
        </w:rPr>
        <w:t>5</w:t>
      </w:r>
      <w:r w:rsidR="006C2F67" w:rsidRPr="00D15861">
        <w:rPr>
          <w:b/>
        </w:rPr>
        <w:t xml:space="preserve"> г.</w:t>
      </w:r>
    </w:p>
    <w:p w14:paraId="38907C61" w14:textId="5704A578" w:rsidR="00365531" w:rsidRDefault="00365531" w:rsidP="00914FC4">
      <w:pPr>
        <w:spacing w:before="120"/>
        <w:jc w:val="both"/>
      </w:pPr>
      <w:r w:rsidRPr="00365531">
        <w:t>Изпълнени са дейностите съгласно графика за изпълнение на проекта – проведени са срещи, взето е участие в работни срещи, изготвени са публични покани за проекти, обменена е информация с партньори по проекта за функцио</w:t>
      </w:r>
      <w:r>
        <w:t xml:space="preserve">нирането на НСМСБР и в частност – </w:t>
      </w:r>
      <w:r w:rsidRPr="00365531">
        <w:t xml:space="preserve"> нейната информационна система</w:t>
      </w:r>
      <w:r w:rsidR="00914B0C">
        <w:t>,</w:t>
      </w:r>
      <w:r w:rsidR="00914B0C" w:rsidRPr="00914B0C">
        <w:t xml:space="preserve"> поставена </w:t>
      </w:r>
      <w:r w:rsidR="00914B0C">
        <w:t xml:space="preserve">е </w:t>
      </w:r>
      <w:r w:rsidR="00914B0C" w:rsidRPr="00914B0C">
        <w:t xml:space="preserve">апаратура, събрани и изпратени </w:t>
      </w:r>
      <w:r w:rsidR="00914B0C">
        <w:t xml:space="preserve">са </w:t>
      </w:r>
      <w:r w:rsidR="00914B0C" w:rsidRPr="00914B0C">
        <w:t xml:space="preserve">данни на ръководителите </w:t>
      </w:r>
      <w:r w:rsidR="00627A3D">
        <w:t>на</w:t>
      </w:r>
      <w:r w:rsidR="00914B0C" w:rsidRPr="00914B0C">
        <w:t xml:space="preserve"> подпроектите</w:t>
      </w:r>
      <w:r w:rsidRPr="00365531">
        <w:t>.</w:t>
      </w:r>
    </w:p>
    <w:p w14:paraId="43D074A9" w14:textId="3BAFE02C" w:rsidR="006C2F67" w:rsidRPr="00D15861" w:rsidRDefault="006C2F67" w:rsidP="006B52FB">
      <w:pPr>
        <w:numPr>
          <w:ilvl w:val="0"/>
          <w:numId w:val="34"/>
        </w:numPr>
        <w:spacing w:before="120"/>
        <w:ind w:left="567" w:hanging="283"/>
        <w:jc w:val="both"/>
        <w:rPr>
          <w:lang w:eastAsia="en-US"/>
        </w:rPr>
      </w:pPr>
      <w:r w:rsidRPr="00D15861">
        <w:rPr>
          <w:b/>
          <w:color w:val="000000"/>
          <w:lang w:eastAsia="en-US"/>
        </w:rPr>
        <w:t xml:space="preserve">Изразходвани средства за </w:t>
      </w:r>
      <w:r w:rsidRPr="00D15861">
        <w:rPr>
          <w:b/>
        </w:rPr>
        <w:t xml:space="preserve">периода </w:t>
      </w:r>
      <w:r w:rsidR="00914B0C" w:rsidRPr="00914B0C">
        <w:rPr>
          <w:b/>
        </w:rPr>
        <w:t>01.01.2025 г. – 30.06.2025</w:t>
      </w:r>
      <w:r w:rsidR="00D67A4B" w:rsidRPr="00D67A4B">
        <w:rPr>
          <w:b/>
        </w:rPr>
        <w:t xml:space="preserve"> г.</w:t>
      </w:r>
    </w:p>
    <w:p w14:paraId="021A28E9" w14:textId="15D7F443" w:rsidR="006C2F67" w:rsidRPr="00D15861" w:rsidRDefault="00365531" w:rsidP="006F0DF1">
      <w:pPr>
        <w:spacing w:before="120"/>
        <w:jc w:val="both"/>
      </w:pPr>
      <w:r>
        <w:t>Обща стойност на</w:t>
      </w:r>
      <w:r w:rsidR="00D67A4B">
        <w:t xml:space="preserve"> изразходвани</w:t>
      </w:r>
      <w:r>
        <w:t>те</w:t>
      </w:r>
      <w:r w:rsidR="00D67A4B">
        <w:t xml:space="preserve"> средства – </w:t>
      </w:r>
      <w:r w:rsidR="00454225" w:rsidRPr="00454225">
        <w:t>203</w:t>
      </w:r>
      <w:r w:rsidR="00454225">
        <w:t> </w:t>
      </w:r>
      <w:r w:rsidR="00454225" w:rsidRPr="00454225">
        <w:t>228</w:t>
      </w:r>
      <w:r w:rsidR="00454225">
        <w:t xml:space="preserve"> </w:t>
      </w:r>
      <w:r w:rsidR="006F0DF1">
        <w:t>лв.</w:t>
      </w:r>
    </w:p>
    <w:p w14:paraId="40A022E6" w14:textId="77777777" w:rsidR="006C2F67" w:rsidRPr="00D15861" w:rsidRDefault="006C2F67" w:rsidP="006C2F67">
      <w:pPr>
        <w:jc w:val="both"/>
      </w:pPr>
    </w:p>
    <w:p w14:paraId="256EA7B3" w14:textId="5A2ACD6D" w:rsidR="006C2F67" w:rsidRPr="00365531" w:rsidRDefault="006C2F67" w:rsidP="006B52FB">
      <w:pPr>
        <w:numPr>
          <w:ilvl w:val="0"/>
          <w:numId w:val="32"/>
        </w:numPr>
        <w:ind w:left="567" w:hanging="425"/>
        <w:jc w:val="both"/>
        <w:rPr>
          <w:rFonts w:eastAsia="Calibri"/>
          <w:b/>
          <w:lang w:eastAsia="en-US"/>
        </w:rPr>
      </w:pPr>
      <w:r w:rsidRPr="00365531">
        <w:rPr>
          <w:rFonts w:eastAsia="Calibri"/>
          <w:b/>
          <w:bCs/>
          <w:lang w:eastAsia="en-US"/>
        </w:rPr>
        <w:t xml:space="preserve">Проект </w:t>
      </w:r>
      <w:r w:rsidR="00365531" w:rsidRPr="00365531">
        <w:rPr>
          <w:rFonts w:eastAsia="Calibri"/>
          <w:b/>
          <w:bCs/>
          <w:lang w:eastAsia="en-US"/>
        </w:rPr>
        <w:t xml:space="preserve">№ </w:t>
      </w:r>
      <w:r w:rsidR="00365531" w:rsidRPr="00365531">
        <w:rPr>
          <w:rFonts w:eastAsia="Calibri"/>
          <w:b/>
          <w:bCs/>
          <w:iCs/>
          <w:lang w:eastAsia="en-US"/>
        </w:rPr>
        <w:t>BG16FFPR002-3.003-0001 с наименование „Оптимизиране на инфраструктурата от мрежи (с места за наблюдение) за прилагане на схемите за мониторинг на горски екосистеми в страната“,</w:t>
      </w:r>
      <w:r w:rsidR="00365531" w:rsidRPr="00365531">
        <w:rPr>
          <w:rFonts w:eastAsia="Calibri"/>
          <w:b/>
          <w:lang w:eastAsia="en-US"/>
        </w:rPr>
        <w:t xml:space="preserve"> </w:t>
      </w:r>
      <w:r w:rsidR="00365531" w:rsidRPr="00365531">
        <w:rPr>
          <w:rFonts w:eastAsia="Calibri"/>
          <w:b/>
          <w:bCs/>
          <w:iCs/>
          <w:lang w:eastAsia="en-US"/>
        </w:rPr>
        <w:t>финансиран по приоритет 3 „Биологично разнообразие“ на ПОС 2021-2027 г.</w:t>
      </w:r>
    </w:p>
    <w:p w14:paraId="22272C13" w14:textId="073D7A33" w:rsidR="00365531" w:rsidRDefault="00365531" w:rsidP="006B52FB">
      <w:pPr>
        <w:numPr>
          <w:ilvl w:val="0"/>
          <w:numId w:val="34"/>
        </w:numPr>
        <w:spacing w:before="120"/>
        <w:ind w:left="567" w:hanging="283"/>
        <w:jc w:val="both"/>
        <w:rPr>
          <w:b/>
        </w:rPr>
      </w:pPr>
      <w:r w:rsidRPr="00D67A4B">
        <w:rPr>
          <w:b/>
        </w:rPr>
        <w:t xml:space="preserve">Срок за изпълнение: </w:t>
      </w:r>
      <w:r w:rsidRPr="00365531">
        <w:rPr>
          <w:rFonts w:eastAsia="Calibri"/>
        </w:rPr>
        <w:t>30 месеца, считано от датата на АДБФП (04.04.2024 г.) – 04.10.2026 г.</w:t>
      </w:r>
    </w:p>
    <w:p w14:paraId="212446B6" w14:textId="14B5EBE3" w:rsidR="006C2F67" w:rsidRPr="00D15861" w:rsidRDefault="006C2F67" w:rsidP="006B52FB">
      <w:pPr>
        <w:numPr>
          <w:ilvl w:val="0"/>
          <w:numId w:val="34"/>
        </w:numPr>
        <w:spacing w:before="120"/>
        <w:ind w:left="567" w:hanging="283"/>
        <w:jc w:val="both"/>
        <w:rPr>
          <w:b/>
        </w:rPr>
      </w:pPr>
      <w:r w:rsidRPr="00D15861">
        <w:rPr>
          <w:b/>
        </w:rPr>
        <w:t>Обща стойност на проекта и източници на финансиране</w:t>
      </w:r>
    </w:p>
    <w:p w14:paraId="07B96EF1" w14:textId="4211CFCD" w:rsidR="006C2F67" w:rsidRDefault="006C2F67" w:rsidP="006C2F67">
      <w:pPr>
        <w:spacing w:before="120"/>
        <w:jc w:val="both"/>
        <w:rPr>
          <w:bCs/>
          <w:iCs/>
        </w:rPr>
      </w:pPr>
      <w:r>
        <w:t>Обща стойност на проекта –</w:t>
      </w:r>
      <w:r w:rsidRPr="00D15861">
        <w:t xml:space="preserve"> </w:t>
      </w:r>
      <w:r w:rsidR="00365531" w:rsidRPr="00365531">
        <w:rPr>
          <w:bCs/>
          <w:iCs/>
        </w:rPr>
        <w:t>4 700 000 лв.</w:t>
      </w:r>
      <w:r w:rsidR="00574110">
        <w:rPr>
          <w:bCs/>
          <w:iCs/>
        </w:rPr>
        <w:t>, от които</w:t>
      </w:r>
      <w:r w:rsidR="00365531">
        <w:rPr>
          <w:bCs/>
          <w:iCs/>
        </w:rPr>
        <w:t>:</w:t>
      </w:r>
    </w:p>
    <w:p w14:paraId="0438B3DE" w14:textId="6EADAFB3" w:rsidR="00365531" w:rsidRPr="00365531" w:rsidRDefault="00365531" w:rsidP="00FB2755">
      <w:pPr>
        <w:pStyle w:val="ListParagraph"/>
        <w:numPr>
          <w:ilvl w:val="0"/>
          <w:numId w:val="100"/>
        </w:numPr>
        <w:spacing w:after="0" w:line="240" w:lineRule="auto"/>
        <w:ind w:left="567" w:hanging="283"/>
        <w:jc w:val="both"/>
        <w:rPr>
          <w:rFonts w:ascii="Times New Roman" w:hAnsi="Times New Roman"/>
          <w:bCs/>
          <w:iCs/>
          <w:sz w:val="24"/>
          <w:szCs w:val="24"/>
        </w:rPr>
      </w:pPr>
      <w:r>
        <w:rPr>
          <w:rFonts w:ascii="Times New Roman" w:hAnsi="Times New Roman"/>
          <w:bCs/>
          <w:iCs/>
          <w:sz w:val="24"/>
          <w:szCs w:val="24"/>
        </w:rPr>
        <w:t>1 154 233,</w:t>
      </w:r>
      <w:r w:rsidRPr="00365531">
        <w:rPr>
          <w:rFonts w:ascii="Times New Roman" w:hAnsi="Times New Roman"/>
          <w:bCs/>
          <w:iCs/>
          <w:sz w:val="24"/>
          <w:szCs w:val="24"/>
        </w:rPr>
        <w:t>50 лв. от ЕФРР за региона в преход;</w:t>
      </w:r>
    </w:p>
    <w:p w14:paraId="0E58F922" w14:textId="3F96DBFD" w:rsidR="00365531" w:rsidRPr="00365531" w:rsidRDefault="00365531" w:rsidP="00FB2755">
      <w:pPr>
        <w:pStyle w:val="ListParagraph"/>
        <w:numPr>
          <w:ilvl w:val="0"/>
          <w:numId w:val="100"/>
        </w:numPr>
        <w:spacing w:after="0" w:line="240" w:lineRule="auto"/>
        <w:ind w:left="567" w:hanging="283"/>
        <w:jc w:val="both"/>
        <w:rPr>
          <w:rFonts w:ascii="Times New Roman" w:hAnsi="Times New Roman"/>
          <w:bCs/>
          <w:iCs/>
          <w:sz w:val="24"/>
          <w:szCs w:val="24"/>
        </w:rPr>
      </w:pPr>
      <w:r w:rsidRPr="00365531">
        <w:rPr>
          <w:rFonts w:ascii="Times New Roman" w:hAnsi="Times New Roman"/>
          <w:bCs/>
          <w:iCs/>
          <w:sz w:val="24"/>
          <w:szCs w:val="24"/>
        </w:rPr>
        <w:t>494 671,50 лв. национално съфинансиране от държавния бюджет на РБ за региона в преход;</w:t>
      </w:r>
    </w:p>
    <w:p w14:paraId="065A4AA6" w14:textId="68B86248" w:rsidR="00365531" w:rsidRPr="00365531" w:rsidRDefault="00365531" w:rsidP="00FB2755">
      <w:pPr>
        <w:pStyle w:val="ListParagraph"/>
        <w:numPr>
          <w:ilvl w:val="0"/>
          <w:numId w:val="100"/>
        </w:numPr>
        <w:spacing w:after="0" w:line="240" w:lineRule="auto"/>
        <w:ind w:left="567" w:hanging="283"/>
        <w:jc w:val="both"/>
        <w:rPr>
          <w:rFonts w:ascii="Times New Roman" w:hAnsi="Times New Roman"/>
          <w:bCs/>
          <w:iCs/>
          <w:sz w:val="24"/>
          <w:szCs w:val="24"/>
        </w:rPr>
      </w:pPr>
      <w:r w:rsidRPr="00365531">
        <w:rPr>
          <w:rFonts w:ascii="Times New Roman" w:hAnsi="Times New Roman"/>
          <w:bCs/>
          <w:iCs/>
          <w:sz w:val="24"/>
          <w:szCs w:val="24"/>
        </w:rPr>
        <w:t>2 593 430,75 лв. от ЕФРР за по-слабо развитите региони;</w:t>
      </w:r>
    </w:p>
    <w:p w14:paraId="3155CF26" w14:textId="6DE5D046" w:rsidR="00365531" w:rsidRPr="00365531" w:rsidRDefault="00365531" w:rsidP="00FB2755">
      <w:pPr>
        <w:pStyle w:val="ListParagraph"/>
        <w:numPr>
          <w:ilvl w:val="0"/>
          <w:numId w:val="100"/>
        </w:numPr>
        <w:spacing w:after="0" w:line="240" w:lineRule="auto"/>
        <w:ind w:left="567" w:hanging="283"/>
        <w:jc w:val="both"/>
        <w:rPr>
          <w:rFonts w:ascii="Times New Roman" w:hAnsi="Times New Roman"/>
          <w:bCs/>
          <w:iCs/>
          <w:sz w:val="24"/>
          <w:szCs w:val="24"/>
        </w:rPr>
      </w:pPr>
      <w:r w:rsidRPr="00365531">
        <w:rPr>
          <w:rFonts w:ascii="Times New Roman" w:hAnsi="Times New Roman"/>
          <w:bCs/>
          <w:iCs/>
          <w:sz w:val="24"/>
          <w:szCs w:val="24"/>
        </w:rPr>
        <w:t>457 664,25 лв. национално съфинансиране от държавния бюджет на Р</w:t>
      </w:r>
      <w:r>
        <w:rPr>
          <w:rFonts w:ascii="Times New Roman" w:hAnsi="Times New Roman"/>
          <w:bCs/>
          <w:iCs/>
          <w:sz w:val="24"/>
          <w:szCs w:val="24"/>
        </w:rPr>
        <w:t>Б за по-слабо развитите региони.</w:t>
      </w:r>
    </w:p>
    <w:p w14:paraId="0FF55BD4" w14:textId="77777777" w:rsidR="006C2F67" w:rsidRPr="00D15861" w:rsidRDefault="006C2F67" w:rsidP="006B52FB">
      <w:pPr>
        <w:numPr>
          <w:ilvl w:val="0"/>
          <w:numId w:val="37"/>
        </w:numPr>
        <w:spacing w:before="120"/>
        <w:ind w:left="567" w:hanging="283"/>
        <w:jc w:val="both"/>
        <w:rPr>
          <w:b/>
        </w:rPr>
      </w:pPr>
      <w:r w:rsidRPr="00D15861">
        <w:rPr>
          <w:b/>
        </w:rPr>
        <w:t>Основни цели на проекта</w:t>
      </w:r>
    </w:p>
    <w:p w14:paraId="7BFBCFB4" w14:textId="34B9D892" w:rsidR="006C2F67" w:rsidRPr="00365531" w:rsidRDefault="00365531" w:rsidP="00365531">
      <w:pPr>
        <w:spacing w:before="120"/>
        <w:jc w:val="both"/>
      </w:pPr>
      <w:r w:rsidRPr="00365531">
        <w:t>Принос за постигане на целите, насочени към съхраняване и увеличаване функцията на горите за опазване на биологичното разнообразие и намаляване на тенденциите за изменение на климата чрез увеличаване на площта, качеството и устойчивостта им, чрез изградена инфраструктура от мрежи с постоянни места за наблюдение (постоянни площадки) за прилагане на схемите за мониторинг на горските екосистеми на територията на страната, съгласно ICP Forests Manual.</w:t>
      </w:r>
    </w:p>
    <w:p w14:paraId="065C1B37" w14:textId="36D29EDD" w:rsidR="006C2F67" w:rsidRPr="00D15861" w:rsidRDefault="006F0DF1" w:rsidP="006B52FB">
      <w:pPr>
        <w:numPr>
          <w:ilvl w:val="0"/>
          <w:numId w:val="36"/>
        </w:numPr>
        <w:shd w:val="clear" w:color="auto" w:fill="FFFFFF"/>
        <w:spacing w:before="120"/>
        <w:ind w:left="567" w:hanging="283"/>
        <w:jc w:val="both"/>
        <w:rPr>
          <w:b/>
        </w:rPr>
      </w:pPr>
      <w:r w:rsidRPr="006F0DF1">
        <w:rPr>
          <w:b/>
        </w:rPr>
        <w:t xml:space="preserve">Извършени дейности и постигнати резултати в периода </w:t>
      </w:r>
      <w:r w:rsidR="00497EA5" w:rsidRPr="00497EA5">
        <w:rPr>
          <w:b/>
        </w:rPr>
        <w:t xml:space="preserve">01.01.2025 г. – 30.06.2025 </w:t>
      </w:r>
      <w:r w:rsidR="00365531" w:rsidRPr="00365531">
        <w:rPr>
          <w:b/>
        </w:rPr>
        <w:t>г.</w:t>
      </w:r>
    </w:p>
    <w:p w14:paraId="28B41FE6" w14:textId="363D3B6F" w:rsidR="00574110" w:rsidRPr="00574110" w:rsidRDefault="00574110" w:rsidP="00574110">
      <w:pPr>
        <w:spacing w:before="120"/>
        <w:jc w:val="both"/>
        <w:rPr>
          <w:rFonts w:eastAsia="Calibri"/>
          <w:bCs/>
          <w:lang w:eastAsia="en-US"/>
        </w:rPr>
      </w:pPr>
      <w:r w:rsidRPr="00574110">
        <w:rPr>
          <w:rFonts w:eastAsia="Calibri"/>
          <w:bCs/>
          <w:lang w:eastAsia="en-US"/>
        </w:rPr>
        <w:t>Изпълнени</w:t>
      </w:r>
      <w:r>
        <w:rPr>
          <w:rFonts w:eastAsia="Calibri"/>
          <w:bCs/>
          <w:lang w:eastAsia="en-US"/>
        </w:rPr>
        <w:t xml:space="preserve"> са</w:t>
      </w:r>
      <w:r w:rsidRPr="00574110">
        <w:rPr>
          <w:rFonts w:eastAsia="Calibri"/>
          <w:bCs/>
          <w:lang w:eastAsia="en-US"/>
        </w:rPr>
        <w:t xml:space="preserve"> дейностите съгласно графика за изпълнение на проекта.</w:t>
      </w:r>
      <w:r>
        <w:rPr>
          <w:rFonts w:eastAsia="Calibri"/>
          <w:bCs/>
          <w:lang w:eastAsia="en-US"/>
        </w:rPr>
        <w:t xml:space="preserve"> </w:t>
      </w:r>
      <w:r w:rsidRPr="00574110">
        <w:rPr>
          <w:rFonts w:eastAsia="Calibri"/>
          <w:bCs/>
          <w:lang w:eastAsia="en-US"/>
        </w:rPr>
        <w:t>Определен е екип за управление на проекта.</w:t>
      </w:r>
      <w:r>
        <w:rPr>
          <w:rFonts w:eastAsia="Calibri"/>
          <w:bCs/>
          <w:lang w:eastAsia="en-US"/>
        </w:rPr>
        <w:t xml:space="preserve"> </w:t>
      </w:r>
      <w:r w:rsidRPr="00574110">
        <w:rPr>
          <w:rFonts w:eastAsia="Calibri"/>
          <w:bCs/>
          <w:lang w:eastAsia="en-US"/>
        </w:rPr>
        <w:t>Изготвена е информация за начало на изпъ</w:t>
      </w:r>
      <w:r>
        <w:rPr>
          <w:rFonts w:eastAsia="Calibri"/>
          <w:bCs/>
          <w:lang w:eastAsia="en-US"/>
        </w:rPr>
        <w:t>лнението на проекта, включваща ф</w:t>
      </w:r>
      <w:r w:rsidRPr="00574110">
        <w:rPr>
          <w:rFonts w:eastAsia="Calibri"/>
          <w:bCs/>
          <w:lang w:eastAsia="en-US"/>
        </w:rPr>
        <w:t>инансов план за изпълнение на заложените дейности, в съответствие с Вътрешните правила за организация на бюджетния процес в МОСВ.</w:t>
      </w:r>
    </w:p>
    <w:p w14:paraId="34B3A739" w14:textId="27013AD4" w:rsidR="000C3ABA" w:rsidRDefault="001B17B7" w:rsidP="00574110">
      <w:pPr>
        <w:spacing w:before="120"/>
        <w:jc w:val="both"/>
        <w:rPr>
          <w:rFonts w:eastAsia="Calibri"/>
          <w:bCs/>
          <w:lang w:eastAsia="en-US"/>
        </w:rPr>
      </w:pPr>
      <w:r w:rsidRPr="001B17B7">
        <w:rPr>
          <w:rFonts w:eastAsia="Calibri"/>
          <w:bCs/>
          <w:lang w:eastAsia="en-US"/>
        </w:rPr>
        <w:t xml:space="preserve">Изпълнението </w:t>
      </w:r>
      <w:r>
        <w:rPr>
          <w:rFonts w:eastAsia="Calibri"/>
          <w:bCs/>
          <w:lang w:eastAsia="en-US"/>
        </w:rPr>
        <w:t xml:space="preserve">на проекта е в напреднала фаза. </w:t>
      </w:r>
      <w:r w:rsidR="00574110" w:rsidRPr="00574110">
        <w:rPr>
          <w:rFonts w:eastAsia="Calibri"/>
          <w:bCs/>
          <w:lang w:eastAsia="en-US"/>
        </w:rPr>
        <w:t xml:space="preserve">Стартирали са всички дейности по проекта, сключени са договори за </w:t>
      </w:r>
      <w:r w:rsidR="00574110">
        <w:rPr>
          <w:rFonts w:eastAsia="Calibri"/>
          <w:bCs/>
          <w:lang w:eastAsia="en-US"/>
        </w:rPr>
        <w:t xml:space="preserve">тяхното </w:t>
      </w:r>
      <w:r w:rsidR="00574110" w:rsidRPr="00574110">
        <w:rPr>
          <w:rFonts w:eastAsia="Calibri"/>
          <w:bCs/>
          <w:lang w:eastAsia="en-US"/>
        </w:rPr>
        <w:t>изпълнение в резултат на проведени обществени поръчки.</w:t>
      </w:r>
      <w:r w:rsidRPr="001B17B7">
        <w:t xml:space="preserve"> </w:t>
      </w:r>
      <w:r w:rsidR="000C3ABA" w:rsidRPr="000C3ABA">
        <w:rPr>
          <w:rFonts w:eastAsia="Calibri"/>
          <w:bCs/>
          <w:lang w:eastAsia="en-US"/>
        </w:rPr>
        <w:t>Успешно е приключило изпълнението на договорите, сключени за изпълнение на дейност 4, дейност 5 и дейност 7 по проекта. В напреднала фаза е изпълнението на последния етап 3 на дейност 3. Изпълняват се и дейностите по сключеното споразумение за партньорство с ИГ-БАН.</w:t>
      </w:r>
    </w:p>
    <w:p w14:paraId="4B36956B" w14:textId="4DEC6E38" w:rsidR="006C2F67" w:rsidRPr="00D15861" w:rsidRDefault="006C2F67" w:rsidP="006B52FB">
      <w:pPr>
        <w:numPr>
          <w:ilvl w:val="0"/>
          <w:numId w:val="34"/>
        </w:numPr>
        <w:spacing w:before="120"/>
        <w:ind w:left="567" w:hanging="283"/>
        <w:jc w:val="both"/>
        <w:rPr>
          <w:lang w:eastAsia="en-US"/>
        </w:rPr>
      </w:pPr>
      <w:r w:rsidRPr="00D15861">
        <w:rPr>
          <w:b/>
          <w:color w:val="000000"/>
          <w:lang w:eastAsia="en-US"/>
        </w:rPr>
        <w:t xml:space="preserve">Изразходвани средства за </w:t>
      </w:r>
      <w:r w:rsidRPr="00D15861">
        <w:rPr>
          <w:b/>
        </w:rPr>
        <w:t xml:space="preserve">периода </w:t>
      </w:r>
      <w:r w:rsidR="00497EA5" w:rsidRPr="00497EA5">
        <w:rPr>
          <w:b/>
        </w:rPr>
        <w:t xml:space="preserve">01.01.2025 г. – 30.06.2025 </w:t>
      </w:r>
      <w:r w:rsidR="00365531" w:rsidRPr="00365531">
        <w:rPr>
          <w:b/>
        </w:rPr>
        <w:t xml:space="preserve"> г.</w:t>
      </w:r>
    </w:p>
    <w:p w14:paraId="57BF9CF0" w14:textId="292C6394" w:rsidR="00F12666" w:rsidRPr="00F12666" w:rsidRDefault="00F12666" w:rsidP="00F12666">
      <w:pPr>
        <w:spacing w:before="120"/>
        <w:jc w:val="both"/>
      </w:pPr>
      <w:r w:rsidRPr="00F12666">
        <w:t xml:space="preserve">Общата стойност на изразходваните средства от </w:t>
      </w:r>
      <w:r>
        <w:t>началото на проекта е 2 420 630,</w:t>
      </w:r>
      <w:r w:rsidRPr="00F12666">
        <w:t>99 лв., като за отчетния период са изразходвани 1 576</w:t>
      </w:r>
      <w:r>
        <w:t> </w:t>
      </w:r>
      <w:r w:rsidRPr="00F12666">
        <w:t>550</w:t>
      </w:r>
      <w:r>
        <w:t>,</w:t>
      </w:r>
      <w:r w:rsidRPr="00F12666">
        <w:t>83 лв. (за изпълнение на дейности 3 и 4 от проекта).</w:t>
      </w:r>
    </w:p>
    <w:p w14:paraId="370F1E26" w14:textId="77777777" w:rsidR="00574110" w:rsidRPr="00574110" w:rsidRDefault="00574110" w:rsidP="00574110">
      <w:pPr>
        <w:jc w:val="both"/>
        <w:rPr>
          <w:rFonts w:eastAsia="Calibri"/>
          <w:bCs/>
          <w:lang w:eastAsia="en-US"/>
        </w:rPr>
      </w:pPr>
    </w:p>
    <w:p w14:paraId="459C4414" w14:textId="56F19011" w:rsidR="00574110" w:rsidRPr="00365531" w:rsidRDefault="00574110" w:rsidP="006B52FB">
      <w:pPr>
        <w:numPr>
          <w:ilvl w:val="0"/>
          <w:numId w:val="32"/>
        </w:numPr>
        <w:ind w:left="567" w:hanging="425"/>
        <w:jc w:val="both"/>
        <w:rPr>
          <w:rFonts w:eastAsia="Calibri"/>
          <w:b/>
          <w:lang w:eastAsia="en-US"/>
        </w:rPr>
      </w:pPr>
      <w:r w:rsidRPr="00365531">
        <w:rPr>
          <w:rFonts w:eastAsia="Calibri"/>
          <w:b/>
          <w:bCs/>
          <w:lang w:eastAsia="en-US"/>
        </w:rPr>
        <w:t xml:space="preserve">Проект № </w:t>
      </w:r>
      <w:r w:rsidRPr="00574110">
        <w:rPr>
          <w:rFonts w:eastAsia="Calibri"/>
          <w:b/>
          <w:bCs/>
          <w:iCs/>
          <w:lang w:eastAsia="en-US"/>
        </w:rPr>
        <w:t xml:space="preserve">BG16FFPR002-5.005 „Подобряване мониторинга на качеството на атмосферния въздух на национално ниво“ </w:t>
      </w:r>
      <w:r>
        <w:rPr>
          <w:rFonts w:eastAsia="Calibri"/>
          <w:b/>
          <w:bCs/>
          <w:iCs/>
          <w:lang w:eastAsia="en-US"/>
        </w:rPr>
        <w:t>по</w:t>
      </w:r>
      <w:r w:rsidRPr="00574110">
        <w:rPr>
          <w:rFonts w:eastAsia="Calibri"/>
          <w:b/>
          <w:bCs/>
          <w:iCs/>
          <w:lang w:eastAsia="en-US"/>
        </w:rPr>
        <w:t xml:space="preserve"> Програма „Околна среда“ 2021-2027 г.</w:t>
      </w:r>
    </w:p>
    <w:p w14:paraId="16EC8D55" w14:textId="24DEDFA9" w:rsidR="00574110" w:rsidRDefault="00574110" w:rsidP="006B52FB">
      <w:pPr>
        <w:numPr>
          <w:ilvl w:val="0"/>
          <w:numId w:val="34"/>
        </w:numPr>
        <w:spacing w:before="120"/>
        <w:ind w:left="567" w:hanging="283"/>
        <w:jc w:val="both"/>
        <w:rPr>
          <w:b/>
        </w:rPr>
      </w:pPr>
      <w:r w:rsidRPr="00D67A4B">
        <w:rPr>
          <w:b/>
        </w:rPr>
        <w:t xml:space="preserve">Срок за изпълнение: </w:t>
      </w:r>
      <w:r w:rsidRPr="00365531">
        <w:rPr>
          <w:rFonts w:eastAsia="Calibri"/>
        </w:rPr>
        <w:t xml:space="preserve">30 месеца </w:t>
      </w:r>
      <w:r w:rsidRPr="00574110">
        <w:rPr>
          <w:rFonts w:eastAsia="Calibri"/>
        </w:rPr>
        <w:t xml:space="preserve">от 09.05.2024 г. </w:t>
      </w:r>
      <w:r>
        <w:rPr>
          <w:rFonts w:eastAsia="Calibri"/>
        </w:rPr>
        <w:t xml:space="preserve">– </w:t>
      </w:r>
      <w:r w:rsidRPr="00574110">
        <w:rPr>
          <w:rFonts w:eastAsia="Calibri"/>
        </w:rPr>
        <w:t>09.11.2026 г.</w:t>
      </w:r>
    </w:p>
    <w:p w14:paraId="0BF6B619" w14:textId="77777777" w:rsidR="00574110" w:rsidRPr="00D15861" w:rsidRDefault="00574110" w:rsidP="006B52FB">
      <w:pPr>
        <w:numPr>
          <w:ilvl w:val="0"/>
          <w:numId w:val="34"/>
        </w:numPr>
        <w:spacing w:before="120"/>
        <w:ind w:left="567" w:hanging="283"/>
        <w:jc w:val="both"/>
        <w:rPr>
          <w:b/>
        </w:rPr>
      </w:pPr>
      <w:r w:rsidRPr="00D15861">
        <w:rPr>
          <w:b/>
        </w:rPr>
        <w:t>Обща стойност на проекта и източници на финансиране</w:t>
      </w:r>
    </w:p>
    <w:p w14:paraId="12B483C0" w14:textId="090C7018" w:rsidR="00574110" w:rsidRDefault="00574110" w:rsidP="00574110">
      <w:pPr>
        <w:spacing w:before="120"/>
        <w:jc w:val="both"/>
        <w:rPr>
          <w:bCs/>
          <w:iCs/>
        </w:rPr>
      </w:pPr>
      <w:r>
        <w:t>Обща стойност на проекта –</w:t>
      </w:r>
      <w:r w:rsidRPr="00D15861">
        <w:t xml:space="preserve"> </w:t>
      </w:r>
      <w:r w:rsidR="002B510C" w:rsidRPr="002B510C">
        <w:rPr>
          <w:bCs/>
          <w:iCs/>
        </w:rPr>
        <w:t>11 039 659,48</w:t>
      </w:r>
      <w:r>
        <w:rPr>
          <w:bCs/>
          <w:iCs/>
        </w:rPr>
        <w:t xml:space="preserve"> </w:t>
      </w:r>
      <w:r w:rsidRPr="00365531">
        <w:rPr>
          <w:bCs/>
          <w:iCs/>
        </w:rPr>
        <w:t>лв.</w:t>
      </w:r>
      <w:r>
        <w:rPr>
          <w:bCs/>
          <w:iCs/>
        </w:rPr>
        <w:t>, от които:</w:t>
      </w:r>
    </w:p>
    <w:p w14:paraId="322F05BD" w14:textId="29FE453D" w:rsidR="00574110" w:rsidRPr="00365531" w:rsidRDefault="002B510C" w:rsidP="00FB2755">
      <w:pPr>
        <w:pStyle w:val="ListParagraph"/>
        <w:numPr>
          <w:ilvl w:val="0"/>
          <w:numId w:val="100"/>
        </w:numPr>
        <w:spacing w:after="0" w:line="240" w:lineRule="auto"/>
        <w:ind w:left="567" w:hanging="283"/>
        <w:jc w:val="both"/>
        <w:rPr>
          <w:rFonts w:ascii="Times New Roman" w:hAnsi="Times New Roman"/>
          <w:bCs/>
          <w:iCs/>
          <w:sz w:val="24"/>
          <w:szCs w:val="24"/>
        </w:rPr>
      </w:pPr>
      <w:r w:rsidRPr="002B510C">
        <w:rPr>
          <w:rFonts w:ascii="Times New Roman" w:hAnsi="Times New Roman"/>
          <w:bCs/>
          <w:iCs/>
          <w:sz w:val="24"/>
          <w:szCs w:val="24"/>
          <w:lang w:val="ru-RU"/>
        </w:rPr>
        <w:t>1 115 984,27</w:t>
      </w:r>
      <w:r w:rsidRPr="002B510C">
        <w:rPr>
          <w:rFonts w:ascii="Times New Roman" w:hAnsi="Times New Roman"/>
          <w:bCs/>
          <w:iCs/>
          <w:sz w:val="24"/>
          <w:szCs w:val="24"/>
        </w:rPr>
        <w:t xml:space="preserve"> </w:t>
      </w:r>
      <w:r w:rsidR="00574110" w:rsidRPr="00365531">
        <w:rPr>
          <w:rFonts w:ascii="Times New Roman" w:hAnsi="Times New Roman"/>
          <w:bCs/>
          <w:iCs/>
          <w:sz w:val="24"/>
          <w:szCs w:val="24"/>
        </w:rPr>
        <w:t>лв. от ЕФРР за региона в преход;</w:t>
      </w:r>
    </w:p>
    <w:p w14:paraId="50FBE4D9" w14:textId="39C1655E" w:rsidR="00574110" w:rsidRPr="00365531" w:rsidRDefault="002B510C" w:rsidP="00FB2755">
      <w:pPr>
        <w:pStyle w:val="ListParagraph"/>
        <w:numPr>
          <w:ilvl w:val="0"/>
          <w:numId w:val="100"/>
        </w:numPr>
        <w:spacing w:after="0" w:line="240" w:lineRule="auto"/>
        <w:ind w:left="567" w:hanging="283"/>
        <w:jc w:val="both"/>
        <w:rPr>
          <w:rFonts w:ascii="Times New Roman" w:hAnsi="Times New Roman"/>
          <w:bCs/>
          <w:iCs/>
          <w:sz w:val="24"/>
          <w:szCs w:val="24"/>
        </w:rPr>
      </w:pPr>
      <w:r w:rsidRPr="002B510C">
        <w:rPr>
          <w:rFonts w:ascii="Times New Roman" w:hAnsi="Times New Roman"/>
          <w:bCs/>
          <w:iCs/>
          <w:sz w:val="24"/>
          <w:szCs w:val="24"/>
          <w:lang w:val="ru-RU"/>
        </w:rPr>
        <w:t>478 278,97</w:t>
      </w:r>
      <w:r>
        <w:rPr>
          <w:rFonts w:ascii="Times New Roman" w:hAnsi="Times New Roman"/>
          <w:bCs/>
          <w:iCs/>
          <w:sz w:val="24"/>
          <w:szCs w:val="24"/>
        </w:rPr>
        <w:t xml:space="preserve"> </w:t>
      </w:r>
      <w:r w:rsidR="00574110" w:rsidRPr="00365531">
        <w:rPr>
          <w:rFonts w:ascii="Times New Roman" w:hAnsi="Times New Roman"/>
          <w:bCs/>
          <w:iCs/>
          <w:sz w:val="24"/>
          <w:szCs w:val="24"/>
        </w:rPr>
        <w:t>лв. национално съфинансиране от държавния бюджет на РБ за региона в преход;</w:t>
      </w:r>
    </w:p>
    <w:p w14:paraId="6A8733B8" w14:textId="5580F5BF" w:rsidR="00574110" w:rsidRPr="00365531" w:rsidRDefault="002B510C" w:rsidP="00FB2755">
      <w:pPr>
        <w:pStyle w:val="ListParagraph"/>
        <w:numPr>
          <w:ilvl w:val="0"/>
          <w:numId w:val="100"/>
        </w:numPr>
        <w:spacing w:after="0" w:line="240" w:lineRule="auto"/>
        <w:ind w:left="567" w:hanging="283"/>
        <w:jc w:val="both"/>
        <w:rPr>
          <w:rFonts w:ascii="Times New Roman" w:hAnsi="Times New Roman"/>
          <w:bCs/>
          <w:iCs/>
          <w:sz w:val="24"/>
          <w:szCs w:val="24"/>
        </w:rPr>
      </w:pPr>
      <w:r w:rsidRPr="002B510C">
        <w:rPr>
          <w:rFonts w:ascii="Times New Roman" w:hAnsi="Times New Roman"/>
          <w:bCs/>
          <w:iCs/>
          <w:sz w:val="24"/>
          <w:szCs w:val="24"/>
          <w:lang w:val="ru-RU"/>
        </w:rPr>
        <w:t>8 028 586,80</w:t>
      </w:r>
      <w:r w:rsidRPr="002B510C">
        <w:rPr>
          <w:rFonts w:ascii="Times New Roman" w:hAnsi="Times New Roman"/>
          <w:bCs/>
          <w:iCs/>
          <w:sz w:val="24"/>
          <w:szCs w:val="24"/>
        </w:rPr>
        <w:t xml:space="preserve"> </w:t>
      </w:r>
      <w:r w:rsidR="00574110" w:rsidRPr="00365531">
        <w:rPr>
          <w:rFonts w:ascii="Times New Roman" w:hAnsi="Times New Roman"/>
          <w:bCs/>
          <w:iCs/>
          <w:sz w:val="24"/>
          <w:szCs w:val="24"/>
        </w:rPr>
        <w:t>лв. от ЕФРР за по-слабо развитите региони;</w:t>
      </w:r>
    </w:p>
    <w:p w14:paraId="5FD80058" w14:textId="157D45CB" w:rsidR="00574110" w:rsidRPr="00365531" w:rsidRDefault="002B510C" w:rsidP="00FB2755">
      <w:pPr>
        <w:pStyle w:val="ListParagraph"/>
        <w:numPr>
          <w:ilvl w:val="0"/>
          <w:numId w:val="100"/>
        </w:numPr>
        <w:spacing w:after="0" w:line="240" w:lineRule="auto"/>
        <w:ind w:left="567" w:hanging="283"/>
        <w:jc w:val="both"/>
        <w:rPr>
          <w:rFonts w:ascii="Times New Roman" w:hAnsi="Times New Roman"/>
          <w:bCs/>
          <w:iCs/>
          <w:sz w:val="24"/>
          <w:szCs w:val="24"/>
        </w:rPr>
      </w:pPr>
      <w:r w:rsidRPr="002B510C">
        <w:rPr>
          <w:rFonts w:ascii="Times New Roman" w:hAnsi="Times New Roman"/>
          <w:bCs/>
          <w:iCs/>
          <w:sz w:val="24"/>
          <w:szCs w:val="24"/>
          <w:lang w:val="ru-RU"/>
        </w:rPr>
        <w:t>1 416 809,44</w:t>
      </w:r>
      <w:r w:rsidRPr="002B510C">
        <w:rPr>
          <w:rFonts w:ascii="Times New Roman" w:hAnsi="Times New Roman"/>
          <w:bCs/>
          <w:iCs/>
          <w:sz w:val="24"/>
          <w:szCs w:val="24"/>
        </w:rPr>
        <w:t xml:space="preserve"> </w:t>
      </w:r>
      <w:r w:rsidR="00574110" w:rsidRPr="00365531">
        <w:rPr>
          <w:rFonts w:ascii="Times New Roman" w:hAnsi="Times New Roman"/>
          <w:bCs/>
          <w:iCs/>
          <w:sz w:val="24"/>
          <w:szCs w:val="24"/>
        </w:rPr>
        <w:t>лв. национално съфинансиране от държавния бюджет на Р</w:t>
      </w:r>
      <w:r w:rsidR="00574110">
        <w:rPr>
          <w:rFonts w:ascii="Times New Roman" w:hAnsi="Times New Roman"/>
          <w:bCs/>
          <w:iCs/>
          <w:sz w:val="24"/>
          <w:szCs w:val="24"/>
        </w:rPr>
        <w:t>Б за по-слабо развитите региони.</w:t>
      </w:r>
    </w:p>
    <w:p w14:paraId="7C921C63" w14:textId="54B2AACB" w:rsidR="00574110" w:rsidRPr="00D15861" w:rsidRDefault="00574110" w:rsidP="006B52FB">
      <w:pPr>
        <w:numPr>
          <w:ilvl w:val="0"/>
          <w:numId w:val="37"/>
        </w:numPr>
        <w:spacing w:before="120"/>
        <w:ind w:left="567" w:hanging="283"/>
        <w:jc w:val="both"/>
        <w:rPr>
          <w:b/>
        </w:rPr>
      </w:pPr>
      <w:r w:rsidRPr="00D15861">
        <w:rPr>
          <w:b/>
        </w:rPr>
        <w:t>Основни цели на проекта</w:t>
      </w:r>
    </w:p>
    <w:p w14:paraId="0C57FBCD" w14:textId="1D997F09" w:rsidR="00574110" w:rsidRPr="00365531" w:rsidRDefault="00574110" w:rsidP="00574110">
      <w:pPr>
        <w:spacing w:before="120"/>
        <w:jc w:val="both"/>
      </w:pPr>
      <w:r w:rsidRPr="00574110">
        <w:t>Подобряване на мониторинга на качеството на атмосферния въздух чрез модернизация и надграждане на Националната система за мониторинг на качеството на атмосферния въздух (НСМКАВ) в реално време. Същата ще допринесе за изпълнение на изискванията на Директива 2008/50/ЕО (относно качеството на атмосферния въздух и за по-чист въздух за Европа) за предоставяне на данни за КАВ в реално време чрез НСМКАВ и Информационната система за докладване на данни за КАВ.</w:t>
      </w:r>
    </w:p>
    <w:p w14:paraId="2663A870" w14:textId="112ADE41" w:rsidR="00574110" w:rsidRPr="00D15861" w:rsidRDefault="00871E56" w:rsidP="006B52FB">
      <w:pPr>
        <w:numPr>
          <w:ilvl w:val="0"/>
          <w:numId w:val="36"/>
        </w:numPr>
        <w:shd w:val="clear" w:color="auto" w:fill="FFFFFF"/>
        <w:spacing w:before="120"/>
        <w:ind w:left="567" w:hanging="283"/>
        <w:jc w:val="both"/>
        <w:rPr>
          <w:b/>
        </w:rPr>
      </w:pPr>
      <w:r w:rsidRPr="00871E56">
        <w:rPr>
          <w:b/>
        </w:rPr>
        <w:t>Извършени дейности и постигнати резултати в периода 09.05.2024 г. – 30.06.2025 г.</w:t>
      </w:r>
    </w:p>
    <w:p w14:paraId="322C8579" w14:textId="6E23E7FA" w:rsidR="005C3199" w:rsidRPr="005C3199" w:rsidRDefault="005C3199" w:rsidP="005C3199">
      <w:pPr>
        <w:spacing w:before="120"/>
        <w:jc w:val="both"/>
        <w:rPr>
          <w:rFonts w:eastAsia="Calibri"/>
          <w:bCs/>
          <w:lang w:eastAsia="en-US"/>
        </w:rPr>
      </w:pPr>
      <w:r w:rsidRPr="005C3199">
        <w:rPr>
          <w:rFonts w:eastAsia="Calibri"/>
          <w:bCs/>
          <w:lang w:eastAsia="en-US"/>
        </w:rPr>
        <w:t>Дейностите се изпълняват съгласно утвърдения график за изпълнение на проекта – подготвени и процедирани</w:t>
      </w:r>
      <w:r>
        <w:rPr>
          <w:rFonts w:eastAsia="Calibri"/>
          <w:bCs/>
          <w:lang w:eastAsia="en-US"/>
        </w:rPr>
        <w:t xml:space="preserve"> са</w:t>
      </w:r>
      <w:r w:rsidRPr="005C3199">
        <w:rPr>
          <w:rFonts w:eastAsia="Calibri"/>
          <w:bCs/>
          <w:lang w:eastAsia="en-US"/>
        </w:rPr>
        <w:t xml:space="preserve"> обществени поръчки по всяка една от планираните дейности</w:t>
      </w:r>
      <w:r>
        <w:rPr>
          <w:rFonts w:eastAsia="Calibri"/>
          <w:bCs/>
          <w:lang w:eastAsia="en-US"/>
        </w:rPr>
        <w:t>, с</w:t>
      </w:r>
      <w:r w:rsidRPr="005C3199">
        <w:rPr>
          <w:rFonts w:eastAsia="Calibri"/>
          <w:bCs/>
          <w:lang w:eastAsia="en-US"/>
        </w:rPr>
        <w:t xml:space="preserve">ключени </w:t>
      </w:r>
      <w:r>
        <w:rPr>
          <w:rFonts w:eastAsia="Calibri"/>
          <w:bCs/>
          <w:lang w:eastAsia="en-US"/>
        </w:rPr>
        <w:t>са договори с изпълнители по дейност 2 и д</w:t>
      </w:r>
      <w:r w:rsidRPr="005C3199">
        <w:rPr>
          <w:rFonts w:eastAsia="Calibri"/>
          <w:bCs/>
          <w:lang w:eastAsia="en-US"/>
        </w:rPr>
        <w:t>ейност 3.</w:t>
      </w:r>
    </w:p>
    <w:p w14:paraId="42D0AC24" w14:textId="77166790" w:rsidR="005C3199" w:rsidRDefault="005C3199" w:rsidP="005C3199">
      <w:pPr>
        <w:spacing w:before="120"/>
        <w:jc w:val="both"/>
        <w:rPr>
          <w:rFonts w:eastAsia="Calibri"/>
          <w:bCs/>
          <w:lang w:eastAsia="en-US"/>
        </w:rPr>
      </w:pPr>
      <w:r w:rsidRPr="005C3199">
        <w:rPr>
          <w:rFonts w:eastAsia="Calibri"/>
          <w:bCs/>
          <w:lang w:eastAsia="en-US"/>
        </w:rPr>
        <w:t xml:space="preserve">Изпълнението на </w:t>
      </w:r>
      <w:r>
        <w:rPr>
          <w:rFonts w:eastAsia="Calibri"/>
          <w:bCs/>
          <w:lang w:eastAsia="en-US"/>
        </w:rPr>
        <w:t>проекта е в напреднала фаза по д</w:t>
      </w:r>
      <w:r w:rsidRPr="005C3199">
        <w:rPr>
          <w:rFonts w:eastAsia="Calibri"/>
          <w:bCs/>
          <w:lang w:eastAsia="en-US"/>
        </w:rPr>
        <w:t>ейност 3. Осъществени са</w:t>
      </w:r>
      <w:r>
        <w:rPr>
          <w:rFonts w:eastAsia="Calibri"/>
          <w:bCs/>
          <w:lang w:eastAsia="en-US"/>
        </w:rPr>
        <w:t xml:space="preserve"> доставки по ОП 2, 3, 4 и 5 по д</w:t>
      </w:r>
      <w:r w:rsidRPr="005C3199">
        <w:rPr>
          <w:rFonts w:eastAsia="Calibri"/>
          <w:bCs/>
          <w:lang w:eastAsia="en-US"/>
        </w:rPr>
        <w:t xml:space="preserve">ейност 3 „Доставка на хардуер (сървърно и комуникационно оборудване), приложен и системен софтуер, необходими за обновяване и надграждане на Националната система за мониторинг на качеството на атмосферния въздух в реално време (НСМКАВ)“. Доставеното оборудване за мрежова информационна сигурност към момента се инсталира в АИС, РДП и ЦДП. По </w:t>
      </w:r>
      <w:r>
        <w:rPr>
          <w:rFonts w:eastAsia="Calibri"/>
          <w:bCs/>
          <w:lang w:eastAsia="en-US"/>
        </w:rPr>
        <w:t>д</w:t>
      </w:r>
      <w:r w:rsidRPr="005C3199">
        <w:rPr>
          <w:rFonts w:eastAsia="Calibri"/>
          <w:bCs/>
          <w:lang w:eastAsia="en-US"/>
        </w:rPr>
        <w:t>ейност 4 „Организация и управление на проекта, видимост, прозрачност и комуникация и подготовка на документация за възлагане на обществени поръчки“ са доставени рекламни материали, публикувана е информация за проекта на официалната страница на ИА</w:t>
      </w:r>
      <w:r>
        <w:rPr>
          <w:rFonts w:eastAsia="Calibri"/>
          <w:bCs/>
          <w:lang w:eastAsia="en-US"/>
        </w:rPr>
        <w:t>ОС и са</w:t>
      </w:r>
      <w:r w:rsidRPr="005C3199">
        <w:rPr>
          <w:rFonts w:eastAsia="Calibri"/>
          <w:bCs/>
          <w:lang w:eastAsia="en-US"/>
        </w:rPr>
        <w:t xml:space="preserve"> позициониран</w:t>
      </w:r>
      <w:r>
        <w:rPr>
          <w:rFonts w:eastAsia="Calibri"/>
          <w:bCs/>
          <w:lang w:eastAsia="en-US"/>
        </w:rPr>
        <w:t>и</w:t>
      </w:r>
      <w:r w:rsidRPr="005C3199">
        <w:rPr>
          <w:rFonts w:eastAsia="Calibri"/>
          <w:bCs/>
          <w:lang w:eastAsia="en-US"/>
        </w:rPr>
        <w:t xml:space="preserve"> рекламна табела и банери на видими места. Проектирано е и лого на проекта.</w:t>
      </w:r>
    </w:p>
    <w:p w14:paraId="531E7ED8" w14:textId="1151F4A5" w:rsidR="00574110" w:rsidRPr="00D15861" w:rsidRDefault="00574110" w:rsidP="006B52FB">
      <w:pPr>
        <w:numPr>
          <w:ilvl w:val="0"/>
          <w:numId w:val="34"/>
        </w:numPr>
        <w:spacing w:before="120"/>
        <w:ind w:left="567" w:hanging="283"/>
        <w:jc w:val="both"/>
        <w:rPr>
          <w:lang w:eastAsia="en-US"/>
        </w:rPr>
      </w:pPr>
      <w:r w:rsidRPr="00D15861">
        <w:rPr>
          <w:b/>
          <w:color w:val="000000"/>
          <w:lang w:eastAsia="en-US"/>
        </w:rPr>
        <w:t xml:space="preserve">Изразходвани средства за </w:t>
      </w:r>
      <w:r w:rsidRPr="00D15861">
        <w:rPr>
          <w:b/>
        </w:rPr>
        <w:t xml:space="preserve">периода </w:t>
      </w:r>
      <w:r w:rsidR="00871E56" w:rsidRPr="00871E56">
        <w:rPr>
          <w:b/>
        </w:rPr>
        <w:t xml:space="preserve">09.05.2024 г. – 30.06.2025  </w:t>
      </w:r>
      <w:r w:rsidRPr="00365531">
        <w:rPr>
          <w:b/>
        </w:rPr>
        <w:t>г.</w:t>
      </w:r>
    </w:p>
    <w:p w14:paraId="3760715B" w14:textId="1ADF3BCE" w:rsidR="005C3199" w:rsidRDefault="005C3199" w:rsidP="00574110">
      <w:pPr>
        <w:spacing w:before="120"/>
        <w:jc w:val="both"/>
      </w:pPr>
      <w:r w:rsidRPr="005C3199">
        <w:t>Общата стойност на изразходваните средства е 1 127 939,07 лв</w:t>
      </w:r>
      <w:r>
        <w:t>. (за подготовка на проектното п</w:t>
      </w:r>
      <w:r w:rsidRPr="005C3199">
        <w:t>редложен</w:t>
      </w:r>
      <w:r>
        <w:t>ие и изпълнение на доставки по дейност 3 и д</w:t>
      </w:r>
      <w:r w:rsidRPr="005C3199">
        <w:t>ейност 4).</w:t>
      </w:r>
    </w:p>
    <w:p w14:paraId="535A7BD8" w14:textId="361BFB90" w:rsidR="006C2F67" w:rsidRDefault="006C2F67" w:rsidP="006C2F67">
      <w:pPr>
        <w:autoSpaceDE w:val="0"/>
        <w:autoSpaceDN w:val="0"/>
        <w:adjustRightInd w:val="0"/>
        <w:spacing w:before="120" w:after="60"/>
        <w:jc w:val="both"/>
        <w:rPr>
          <w:b/>
          <w:color w:val="00B050"/>
        </w:rPr>
      </w:pPr>
      <w:r w:rsidRPr="00914A56">
        <w:rPr>
          <w:b/>
          <w:color w:val="00B050"/>
        </w:rPr>
        <w:t>г) Отчет на показателите за изпълнени</w:t>
      </w:r>
      <w:r>
        <w:rPr>
          <w:b/>
          <w:color w:val="00B050"/>
        </w:rPr>
        <w:t>е на програмата</w:t>
      </w:r>
    </w:p>
    <w:p w14:paraId="514DF265" w14:textId="77777777" w:rsidR="006C2F67" w:rsidRDefault="006C2F67" w:rsidP="006C2F67">
      <w:pPr>
        <w:widowControl w:val="0"/>
        <w:spacing w:before="120" w:after="120"/>
        <w:jc w:val="right"/>
        <w:rPr>
          <w:b/>
          <w:bCs/>
          <w:i/>
          <w:sz w:val="22"/>
          <w:szCs w:val="22"/>
          <w:u w:val="single"/>
          <w:lang w:eastAsia="en-US"/>
        </w:rPr>
      </w:pPr>
      <w:r w:rsidRPr="00F30D11">
        <w:rPr>
          <w:b/>
          <w:bCs/>
          <w:i/>
          <w:sz w:val="22"/>
          <w:szCs w:val="22"/>
          <w:u w:val="single"/>
          <w:lang w:eastAsia="en-US"/>
        </w:rPr>
        <w:t>Показатели за изпълнение и стойности</w:t>
      </w:r>
    </w:p>
    <w:tbl>
      <w:tblPr>
        <w:tblW w:w="96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93"/>
        <w:gridCol w:w="1276"/>
        <w:gridCol w:w="1843"/>
        <w:gridCol w:w="1843"/>
      </w:tblGrid>
      <w:tr w:rsidR="006C2F67" w:rsidRPr="00735246" w14:paraId="3068E5D2" w14:textId="77777777" w:rsidTr="006C2F67">
        <w:trPr>
          <w:trHeight w:val="801"/>
        </w:trPr>
        <w:tc>
          <w:tcPr>
            <w:tcW w:w="4693" w:type="dxa"/>
            <w:shd w:val="clear" w:color="auto" w:fill="FFCC99"/>
            <w:vAlign w:val="center"/>
            <w:hideMark/>
          </w:tcPr>
          <w:p w14:paraId="3659003B" w14:textId="77777777" w:rsidR="006C2F67" w:rsidRPr="00735246" w:rsidRDefault="006C2F67" w:rsidP="006C2F67">
            <w:pPr>
              <w:jc w:val="center"/>
              <w:rPr>
                <w:b/>
                <w:bCs/>
                <w:sz w:val="16"/>
                <w:szCs w:val="16"/>
              </w:rPr>
            </w:pPr>
            <w:r w:rsidRPr="00735246">
              <w:rPr>
                <w:b/>
                <w:sz w:val="16"/>
                <w:szCs w:val="16"/>
              </w:rPr>
              <w:t xml:space="preserve">1900.02.01 Бюджетна програма </w:t>
            </w:r>
            <w:r w:rsidRPr="00735246">
              <w:rPr>
                <w:b/>
                <w:bCs/>
                <w:sz w:val="16"/>
                <w:szCs w:val="16"/>
              </w:rPr>
              <w:t>„Национална система за мониторинг на околната сре</w:t>
            </w:r>
            <w:r>
              <w:rPr>
                <w:b/>
                <w:bCs/>
                <w:sz w:val="16"/>
                <w:szCs w:val="16"/>
              </w:rPr>
              <w:t>да и информационна обезпеченост“</w:t>
            </w:r>
          </w:p>
        </w:tc>
        <w:tc>
          <w:tcPr>
            <w:tcW w:w="1276" w:type="dxa"/>
            <w:vMerge w:val="restart"/>
            <w:shd w:val="clear" w:color="auto" w:fill="FFCC99"/>
            <w:vAlign w:val="center"/>
            <w:hideMark/>
          </w:tcPr>
          <w:p w14:paraId="0F6AB4B9" w14:textId="77777777" w:rsidR="006C2F67" w:rsidRPr="00735246" w:rsidRDefault="006C2F67" w:rsidP="006C2F67">
            <w:pPr>
              <w:jc w:val="center"/>
              <w:rPr>
                <w:b/>
                <w:bCs/>
                <w:sz w:val="16"/>
                <w:szCs w:val="16"/>
              </w:rPr>
            </w:pPr>
            <w:r w:rsidRPr="006E3F5E">
              <w:rPr>
                <w:b/>
                <w:bCs/>
                <w:sz w:val="16"/>
                <w:szCs w:val="16"/>
              </w:rPr>
              <w:t>Мерна единица</w:t>
            </w:r>
          </w:p>
        </w:tc>
        <w:tc>
          <w:tcPr>
            <w:tcW w:w="1843" w:type="dxa"/>
            <w:vMerge w:val="restart"/>
            <w:shd w:val="clear" w:color="auto" w:fill="FFCC99"/>
            <w:vAlign w:val="center"/>
          </w:tcPr>
          <w:p w14:paraId="0BA3D628" w14:textId="3DAB9E13" w:rsidR="006C2F67" w:rsidRPr="006E3F5E" w:rsidRDefault="006C2F67" w:rsidP="006C2F67">
            <w:pPr>
              <w:jc w:val="center"/>
              <w:rPr>
                <w:b/>
                <w:bCs/>
                <w:sz w:val="16"/>
                <w:szCs w:val="16"/>
              </w:rPr>
            </w:pPr>
            <w:r w:rsidRPr="006E3F5E">
              <w:rPr>
                <w:b/>
                <w:bCs/>
                <w:sz w:val="16"/>
                <w:szCs w:val="16"/>
              </w:rPr>
              <w:t xml:space="preserve">Целева стойност </w:t>
            </w:r>
            <w:r w:rsidR="00544E83">
              <w:rPr>
                <w:b/>
                <w:bCs/>
                <w:sz w:val="16"/>
                <w:szCs w:val="16"/>
              </w:rPr>
              <w:t>за</w:t>
            </w:r>
          </w:p>
          <w:p w14:paraId="275B71CF" w14:textId="7CA351F4" w:rsidR="006C2F67" w:rsidRPr="00735246" w:rsidRDefault="006C2F67" w:rsidP="0016368E">
            <w:pPr>
              <w:jc w:val="center"/>
              <w:rPr>
                <w:b/>
                <w:bCs/>
                <w:sz w:val="16"/>
                <w:szCs w:val="16"/>
              </w:rPr>
            </w:pPr>
            <w:r w:rsidRPr="006E3F5E">
              <w:rPr>
                <w:b/>
                <w:bCs/>
                <w:sz w:val="16"/>
                <w:szCs w:val="16"/>
              </w:rPr>
              <w:t>202</w:t>
            </w:r>
            <w:r w:rsidR="00544E83">
              <w:rPr>
                <w:b/>
                <w:bCs/>
                <w:sz w:val="16"/>
                <w:szCs w:val="16"/>
              </w:rPr>
              <w:t>5</w:t>
            </w:r>
            <w:r w:rsidRPr="006E3F5E">
              <w:rPr>
                <w:b/>
                <w:bCs/>
                <w:sz w:val="16"/>
                <w:szCs w:val="16"/>
              </w:rPr>
              <w:t xml:space="preserve"> г.</w:t>
            </w:r>
          </w:p>
        </w:tc>
        <w:tc>
          <w:tcPr>
            <w:tcW w:w="1843" w:type="dxa"/>
            <w:vMerge w:val="restart"/>
            <w:shd w:val="clear" w:color="auto" w:fill="FFCC99"/>
            <w:vAlign w:val="center"/>
          </w:tcPr>
          <w:p w14:paraId="7A29CB4B" w14:textId="17F6FBCC" w:rsidR="006C2F67" w:rsidRPr="00735246" w:rsidRDefault="006C2F67" w:rsidP="00544E83">
            <w:pPr>
              <w:jc w:val="center"/>
              <w:rPr>
                <w:b/>
                <w:bCs/>
                <w:sz w:val="16"/>
                <w:szCs w:val="16"/>
              </w:rPr>
            </w:pPr>
            <w:r w:rsidRPr="006E3F5E">
              <w:rPr>
                <w:b/>
                <w:bCs/>
                <w:sz w:val="16"/>
                <w:szCs w:val="16"/>
              </w:rPr>
              <w:t>Отчет към 3</w:t>
            </w:r>
            <w:r w:rsidR="00544E83">
              <w:rPr>
                <w:b/>
                <w:bCs/>
                <w:sz w:val="16"/>
                <w:szCs w:val="16"/>
              </w:rPr>
              <w:t>0</w:t>
            </w:r>
            <w:r w:rsidRPr="006E3F5E">
              <w:rPr>
                <w:b/>
                <w:bCs/>
                <w:sz w:val="16"/>
                <w:szCs w:val="16"/>
              </w:rPr>
              <w:t>.</w:t>
            </w:r>
            <w:r w:rsidR="00544E83">
              <w:rPr>
                <w:b/>
                <w:bCs/>
                <w:sz w:val="16"/>
                <w:szCs w:val="16"/>
              </w:rPr>
              <w:t>06</w:t>
            </w:r>
            <w:r w:rsidRPr="006E3F5E">
              <w:rPr>
                <w:b/>
                <w:bCs/>
                <w:sz w:val="16"/>
                <w:szCs w:val="16"/>
              </w:rPr>
              <w:t>.202</w:t>
            </w:r>
            <w:r w:rsidR="00544E83">
              <w:rPr>
                <w:b/>
                <w:bCs/>
                <w:sz w:val="16"/>
                <w:szCs w:val="16"/>
              </w:rPr>
              <w:t>5</w:t>
            </w:r>
            <w:r w:rsidRPr="006E3F5E">
              <w:rPr>
                <w:b/>
                <w:bCs/>
                <w:sz w:val="16"/>
                <w:szCs w:val="16"/>
              </w:rPr>
              <w:t xml:space="preserve"> г.</w:t>
            </w:r>
          </w:p>
        </w:tc>
      </w:tr>
      <w:tr w:rsidR="006C2F67" w:rsidRPr="00735246" w14:paraId="2F1A0918" w14:textId="77777777" w:rsidTr="006C2F67">
        <w:trPr>
          <w:trHeight w:val="273"/>
        </w:trPr>
        <w:tc>
          <w:tcPr>
            <w:tcW w:w="4693" w:type="dxa"/>
            <w:shd w:val="clear" w:color="auto" w:fill="FFCC99"/>
            <w:vAlign w:val="center"/>
            <w:hideMark/>
          </w:tcPr>
          <w:p w14:paraId="43458095" w14:textId="77777777" w:rsidR="006C2F67" w:rsidRPr="00735246" w:rsidRDefault="006C2F67" w:rsidP="006C2F67">
            <w:pPr>
              <w:jc w:val="center"/>
              <w:rPr>
                <w:b/>
                <w:bCs/>
                <w:sz w:val="16"/>
                <w:szCs w:val="16"/>
              </w:rPr>
            </w:pPr>
            <w:r w:rsidRPr="00735246">
              <w:rPr>
                <w:b/>
                <w:bCs/>
                <w:sz w:val="16"/>
                <w:szCs w:val="16"/>
              </w:rPr>
              <w:t>Показатели за изпълнение</w:t>
            </w:r>
          </w:p>
        </w:tc>
        <w:tc>
          <w:tcPr>
            <w:tcW w:w="1276" w:type="dxa"/>
            <w:vMerge/>
            <w:shd w:val="clear" w:color="auto" w:fill="FFCC99"/>
            <w:vAlign w:val="center"/>
          </w:tcPr>
          <w:p w14:paraId="5C629F0E" w14:textId="77777777" w:rsidR="006C2F67" w:rsidRPr="00735246" w:rsidRDefault="006C2F67" w:rsidP="006C2F67">
            <w:pPr>
              <w:jc w:val="center"/>
              <w:rPr>
                <w:b/>
                <w:bCs/>
                <w:i/>
                <w:iCs/>
                <w:sz w:val="16"/>
                <w:szCs w:val="16"/>
              </w:rPr>
            </w:pPr>
          </w:p>
        </w:tc>
        <w:tc>
          <w:tcPr>
            <w:tcW w:w="1843" w:type="dxa"/>
            <w:vMerge/>
            <w:shd w:val="clear" w:color="auto" w:fill="FFCC99"/>
            <w:vAlign w:val="center"/>
          </w:tcPr>
          <w:p w14:paraId="4E7CCE80" w14:textId="77777777" w:rsidR="006C2F67" w:rsidRPr="00735246" w:rsidRDefault="006C2F67" w:rsidP="006C2F67">
            <w:pPr>
              <w:jc w:val="center"/>
              <w:rPr>
                <w:b/>
                <w:bCs/>
                <w:i/>
                <w:iCs/>
                <w:sz w:val="16"/>
                <w:szCs w:val="16"/>
              </w:rPr>
            </w:pPr>
          </w:p>
        </w:tc>
        <w:tc>
          <w:tcPr>
            <w:tcW w:w="1843" w:type="dxa"/>
            <w:vMerge/>
            <w:shd w:val="clear" w:color="auto" w:fill="FFCC99"/>
            <w:vAlign w:val="center"/>
          </w:tcPr>
          <w:p w14:paraId="250AEC5A" w14:textId="77777777" w:rsidR="006C2F67" w:rsidRPr="00735246" w:rsidRDefault="006C2F67" w:rsidP="006C2F67">
            <w:pPr>
              <w:jc w:val="center"/>
              <w:rPr>
                <w:b/>
                <w:bCs/>
                <w:i/>
                <w:iCs/>
                <w:sz w:val="16"/>
                <w:szCs w:val="16"/>
              </w:rPr>
            </w:pPr>
          </w:p>
        </w:tc>
      </w:tr>
      <w:tr w:rsidR="006C2F67" w:rsidRPr="00735246" w14:paraId="4B8B2137" w14:textId="77777777" w:rsidTr="006C2F67">
        <w:trPr>
          <w:trHeight w:val="419"/>
        </w:trPr>
        <w:tc>
          <w:tcPr>
            <w:tcW w:w="9655" w:type="dxa"/>
            <w:gridSpan w:val="4"/>
            <w:shd w:val="clear" w:color="auto" w:fill="FBE4D5"/>
            <w:vAlign w:val="center"/>
            <w:hideMark/>
          </w:tcPr>
          <w:p w14:paraId="14DBB3BD" w14:textId="17624F02" w:rsidR="006C2F67" w:rsidRPr="00735246" w:rsidRDefault="006C2F67" w:rsidP="006C2F67">
            <w:pPr>
              <w:rPr>
                <w:b/>
                <w:sz w:val="16"/>
                <w:szCs w:val="16"/>
              </w:rPr>
            </w:pPr>
            <w:r w:rsidRPr="00AB69C1">
              <w:rPr>
                <w:b/>
                <w:bCs/>
                <w:sz w:val="20"/>
                <w:szCs w:val="20"/>
              </w:rPr>
              <w:t>1. Мониторинг на околната среда</w:t>
            </w:r>
            <w:r w:rsidR="007C4E21">
              <w:rPr>
                <w:b/>
                <w:bCs/>
                <w:sz w:val="20"/>
                <w:szCs w:val="20"/>
              </w:rPr>
              <w:t>*</w:t>
            </w:r>
            <w:r w:rsidRPr="00735246">
              <w:rPr>
                <w:b/>
                <w:sz w:val="16"/>
                <w:szCs w:val="16"/>
              </w:rPr>
              <w:t>  </w:t>
            </w:r>
          </w:p>
        </w:tc>
      </w:tr>
      <w:tr w:rsidR="006C2F67" w:rsidRPr="00735246" w14:paraId="3C888F0D" w14:textId="77777777" w:rsidTr="001D08D2">
        <w:trPr>
          <w:trHeight w:val="312"/>
        </w:trPr>
        <w:tc>
          <w:tcPr>
            <w:tcW w:w="9655" w:type="dxa"/>
            <w:gridSpan w:val="4"/>
            <w:shd w:val="clear" w:color="auto" w:fill="auto"/>
            <w:vAlign w:val="center"/>
            <w:hideMark/>
          </w:tcPr>
          <w:p w14:paraId="338626BA" w14:textId="77777777" w:rsidR="006C2F67" w:rsidRPr="001D08D2" w:rsidRDefault="006C2F67" w:rsidP="006C2F67">
            <w:pPr>
              <w:rPr>
                <w:b/>
                <w:bCs/>
                <w:sz w:val="16"/>
                <w:szCs w:val="16"/>
              </w:rPr>
            </w:pPr>
            <w:r w:rsidRPr="001D08D2">
              <w:rPr>
                <w:b/>
                <w:bCs/>
                <w:sz w:val="16"/>
                <w:szCs w:val="16"/>
              </w:rPr>
              <w:t>Мониторинг на водите</w:t>
            </w:r>
            <w:r w:rsidRPr="001D08D2">
              <w:rPr>
                <w:sz w:val="16"/>
                <w:szCs w:val="16"/>
              </w:rPr>
              <w:t> </w:t>
            </w:r>
          </w:p>
        </w:tc>
      </w:tr>
      <w:tr w:rsidR="00F94062" w:rsidRPr="00735246" w14:paraId="0694DD56" w14:textId="77777777" w:rsidTr="005A6C17">
        <w:trPr>
          <w:trHeight w:val="312"/>
        </w:trPr>
        <w:tc>
          <w:tcPr>
            <w:tcW w:w="9655" w:type="dxa"/>
            <w:gridSpan w:val="4"/>
            <w:vAlign w:val="center"/>
            <w:hideMark/>
          </w:tcPr>
          <w:p w14:paraId="2D64942A" w14:textId="28226C9B" w:rsidR="00F94062" w:rsidRPr="00735246" w:rsidRDefault="00F94062" w:rsidP="00F94062">
            <w:pPr>
              <w:rPr>
                <w:sz w:val="16"/>
                <w:szCs w:val="16"/>
              </w:rPr>
            </w:pPr>
            <w:r w:rsidRPr="00735246">
              <w:rPr>
                <w:bCs/>
                <w:sz w:val="16"/>
                <w:szCs w:val="16"/>
              </w:rPr>
              <w:t>Мониторинг на повърхностни води</w:t>
            </w:r>
          </w:p>
        </w:tc>
      </w:tr>
      <w:tr w:rsidR="00057481" w:rsidRPr="00735246" w14:paraId="31AD14D7" w14:textId="77777777" w:rsidTr="00057481">
        <w:trPr>
          <w:trHeight w:val="312"/>
        </w:trPr>
        <w:tc>
          <w:tcPr>
            <w:tcW w:w="4693" w:type="dxa"/>
            <w:vAlign w:val="center"/>
            <w:hideMark/>
          </w:tcPr>
          <w:p w14:paraId="17FBEA10" w14:textId="77777777" w:rsidR="00057481" w:rsidRPr="00735246" w:rsidRDefault="00057481" w:rsidP="00057481">
            <w:pPr>
              <w:rPr>
                <w:bCs/>
                <w:i/>
                <w:sz w:val="16"/>
                <w:szCs w:val="16"/>
              </w:rPr>
            </w:pPr>
            <w:r w:rsidRPr="00735246">
              <w:rPr>
                <w:bCs/>
                <w:i/>
                <w:sz w:val="16"/>
                <w:szCs w:val="16"/>
              </w:rPr>
              <w:t xml:space="preserve">          Физикохимичен мониторинг</w:t>
            </w:r>
          </w:p>
        </w:tc>
        <w:tc>
          <w:tcPr>
            <w:tcW w:w="1276" w:type="dxa"/>
            <w:vAlign w:val="center"/>
            <w:hideMark/>
          </w:tcPr>
          <w:p w14:paraId="364F15AB" w14:textId="77777777" w:rsidR="00057481" w:rsidRPr="00735246" w:rsidRDefault="00057481" w:rsidP="00057481">
            <w:pPr>
              <w:rPr>
                <w:bCs/>
                <w:sz w:val="16"/>
                <w:szCs w:val="16"/>
              </w:rPr>
            </w:pPr>
            <w:r w:rsidRPr="00735246">
              <w:rPr>
                <w:bCs/>
                <w:sz w:val="16"/>
                <w:szCs w:val="16"/>
              </w:rPr>
              <w:t>брой пунктове</w:t>
            </w:r>
          </w:p>
        </w:tc>
        <w:tc>
          <w:tcPr>
            <w:tcW w:w="1843" w:type="dxa"/>
            <w:vAlign w:val="center"/>
          </w:tcPr>
          <w:p w14:paraId="12FF2142" w14:textId="625C2B89" w:rsidR="00057481" w:rsidRPr="00735246" w:rsidRDefault="00057481" w:rsidP="00057481">
            <w:pPr>
              <w:jc w:val="center"/>
              <w:rPr>
                <w:sz w:val="16"/>
                <w:szCs w:val="16"/>
                <w:lang w:val="en-US"/>
              </w:rPr>
            </w:pPr>
            <w:r w:rsidRPr="00D57736">
              <w:rPr>
                <w:sz w:val="16"/>
                <w:szCs w:val="16"/>
                <w:lang w:val="en-US"/>
              </w:rPr>
              <w:t>700</w:t>
            </w:r>
          </w:p>
        </w:tc>
        <w:tc>
          <w:tcPr>
            <w:tcW w:w="1843" w:type="dxa"/>
            <w:tcBorders>
              <w:top w:val="nil"/>
              <w:left w:val="nil"/>
              <w:bottom w:val="single" w:sz="4" w:space="0" w:color="auto"/>
              <w:right w:val="single" w:sz="4" w:space="0" w:color="auto"/>
            </w:tcBorders>
            <w:shd w:val="clear" w:color="auto" w:fill="auto"/>
            <w:vAlign w:val="center"/>
          </w:tcPr>
          <w:p w14:paraId="60AB962D" w14:textId="560EC65D" w:rsidR="00057481" w:rsidRPr="0056551D" w:rsidRDefault="000E42E4" w:rsidP="00057481">
            <w:pPr>
              <w:jc w:val="center"/>
              <w:rPr>
                <w:sz w:val="16"/>
                <w:szCs w:val="16"/>
              </w:rPr>
            </w:pPr>
            <w:r>
              <w:rPr>
                <w:sz w:val="16"/>
                <w:szCs w:val="16"/>
              </w:rPr>
              <w:t>722</w:t>
            </w:r>
          </w:p>
        </w:tc>
      </w:tr>
      <w:tr w:rsidR="00057481" w:rsidRPr="00735246" w14:paraId="24540B21" w14:textId="77777777" w:rsidTr="00057481">
        <w:trPr>
          <w:trHeight w:val="312"/>
        </w:trPr>
        <w:tc>
          <w:tcPr>
            <w:tcW w:w="4693" w:type="dxa"/>
            <w:vAlign w:val="center"/>
            <w:hideMark/>
          </w:tcPr>
          <w:p w14:paraId="58054370" w14:textId="77777777" w:rsidR="00057481" w:rsidRPr="00735246" w:rsidRDefault="00057481" w:rsidP="00057481">
            <w:pPr>
              <w:rPr>
                <w:bCs/>
                <w:i/>
                <w:sz w:val="16"/>
                <w:szCs w:val="16"/>
              </w:rPr>
            </w:pPr>
            <w:r w:rsidRPr="00735246">
              <w:rPr>
                <w:bCs/>
                <w:i/>
                <w:sz w:val="16"/>
                <w:szCs w:val="16"/>
              </w:rPr>
              <w:t xml:space="preserve">          Хидробиологичен мониторинг</w:t>
            </w:r>
          </w:p>
        </w:tc>
        <w:tc>
          <w:tcPr>
            <w:tcW w:w="1276" w:type="dxa"/>
            <w:vAlign w:val="center"/>
            <w:hideMark/>
          </w:tcPr>
          <w:p w14:paraId="5CF8F687" w14:textId="77777777" w:rsidR="00057481" w:rsidRPr="00735246" w:rsidRDefault="00057481" w:rsidP="00057481">
            <w:pPr>
              <w:rPr>
                <w:bCs/>
                <w:sz w:val="16"/>
                <w:szCs w:val="16"/>
              </w:rPr>
            </w:pPr>
            <w:r w:rsidRPr="00735246">
              <w:rPr>
                <w:bCs/>
                <w:sz w:val="16"/>
                <w:szCs w:val="16"/>
              </w:rPr>
              <w:t>брой пунктове</w:t>
            </w:r>
          </w:p>
        </w:tc>
        <w:tc>
          <w:tcPr>
            <w:tcW w:w="1843" w:type="dxa"/>
            <w:vAlign w:val="center"/>
          </w:tcPr>
          <w:p w14:paraId="561686E3" w14:textId="04FF02DC" w:rsidR="00057481" w:rsidRPr="00735246" w:rsidRDefault="00057481" w:rsidP="00057481">
            <w:pPr>
              <w:jc w:val="center"/>
              <w:rPr>
                <w:sz w:val="16"/>
                <w:szCs w:val="16"/>
              </w:rPr>
            </w:pPr>
            <w:r w:rsidRPr="00D57736">
              <w:rPr>
                <w:sz w:val="16"/>
                <w:szCs w:val="16"/>
                <w:lang w:val="en-US"/>
              </w:rPr>
              <w:t>600</w:t>
            </w:r>
          </w:p>
        </w:tc>
        <w:tc>
          <w:tcPr>
            <w:tcW w:w="1843" w:type="dxa"/>
            <w:tcBorders>
              <w:top w:val="nil"/>
              <w:left w:val="nil"/>
              <w:bottom w:val="single" w:sz="4" w:space="0" w:color="auto"/>
              <w:right w:val="single" w:sz="4" w:space="0" w:color="auto"/>
            </w:tcBorders>
            <w:shd w:val="clear" w:color="auto" w:fill="auto"/>
            <w:vAlign w:val="center"/>
          </w:tcPr>
          <w:p w14:paraId="3941973E" w14:textId="7251919F" w:rsidR="00057481" w:rsidRPr="0056551D" w:rsidRDefault="000E42E4" w:rsidP="00057481">
            <w:pPr>
              <w:jc w:val="center"/>
              <w:rPr>
                <w:sz w:val="16"/>
                <w:szCs w:val="16"/>
              </w:rPr>
            </w:pPr>
            <w:r>
              <w:rPr>
                <w:sz w:val="16"/>
                <w:szCs w:val="16"/>
              </w:rPr>
              <w:t>271</w:t>
            </w:r>
          </w:p>
        </w:tc>
      </w:tr>
      <w:tr w:rsidR="00057481" w:rsidRPr="00735246" w14:paraId="4394B26A" w14:textId="77777777" w:rsidTr="00057481">
        <w:trPr>
          <w:trHeight w:val="312"/>
        </w:trPr>
        <w:tc>
          <w:tcPr>
            <w:tcW w:w="4693" w:type="dxa"/>
            <w:vAlign w:val="center"/>
            <w:hideMark/>
          </w:tcPr>
          <w:p w14:paraId="473BB027" w14:textId="77777777" w:rsidR="00057481" w:rsidRPr="00735246" w:rsidRDefault="00057481" w:rsidP="00057481">
            <w:pPr>
              <w:rPr>
                <w:bCs/>
                <w:sz w:val="16"/>
                <w:szCs w:val="16"/>
              </w:rPr>
            </w:pPr>
            <w:r w:rsidRPr="00735246">
              <w:rPr>
                <w:bCs/>
                <w:sz w:val="16"/>
                <w:szCs w:val="16"/>
              </w:rPr>
              <w:t>Мониторинг на подземни води</w:t>
            </w:r>
          </w:p>
        </w:tc>
        <w:tc>
          <w:tcPr>
            <w:tcW w:w="1276" w:type="dxa"/>
            <w:vAlign w:val="center"/>
            <w:hideMark/>
          </w:tcPr>
          <w:p w14:paraId="57E1A6BA" w14:textId="77777777" w:rsidR="00057481" w:rsidRPr="00735246" w:rsidRDefault="00057481" w:rsidP="00057481">
            <w:pPr>
              <w:rPr>
                <w:bCs/>
                <w:sz w:val="16"/>
                <w:szCs w:val="16"/>
              </w:rPr>
            </w:pPr>
            <w:r w:rsidRPr="00735246">
              <w:rPr>
                <w:bCs/>
                <w:sz w:val="16"/>
                <w:szCs w:val="16"/>
              </w:rPr>
              <w:t>брой пунктове</w:t>
            </w:r>
          </w:p>
        </w:tc>
        <w:tc>
          <w:tcPr>
            <w:tcW w:w="1843" w:type="dxa"/>
            <w:vAlign w:val="center"/>
          </w:tcPr>
          <w:p w14:paraId="06C61041" w14:textId="09428AC1" w:rsidR="00057481" w:rsidRPr="00735246" w:rsidRDefault="00057481" w:rsidP="008A0576">
            <w:pPr>
              <w:jc w:val="center"/>
              <w:rPr>
                <w:sz w:val="16"/>
                <w:szCs w:val="16"/>
                <w:lang w:val="en-US"/>
              </w:rPr>
            </w:pPr>
            <w:r w:rsidRPr="00D57736">
              <w:rPr>
                <w:sz w:val="16"/>
                <w:szCs w:val="16"/>
                <w:lang w:val="en-US"/>
              </w:rPr>
              <w:t>5</w:t>
            </w:r>
            <w:r w:rsidR="008A0576">
              <w:rPr>
                <w:sz w:val="16"/>
                <w:szCs w:val="16"/>
              </w:rPr>
              <w:t>5</w:t>
            </w:r>
            <w:r w:rsidRPr="00D57736">
              <w:rPr>
                <w:sz w:val="16"/>
                <w:szCs w:val="16"/>
                <w:lang w:val="en-US"/>
              </w:rPr>
              <w:t>0</w:t>
            </w:r>
          </w:p>
        </w:tc>
        <w:tc>
          <w:tcPr>
            <w:tcW w:w="1843" w:type="dxa"/>
            <w:tcBorders>
              <w:top w:val="nil"/>
              <w:left w:val="nil"/>
              <w:bottom w:val="single" w:sz="4" w:space="0" w:color="auto"/>
              <w:right w:val="single" w:sz="4" w:space="0" w:color="auto"/>
            </w:tcBorders>
            <w:shd w:val="clear" w:color="auto" w:fill="auto"/>
            <w:vAlign w:val="center"/>
          </w:tcPr>
          <w:p w14:paraId="776A498E" w14:textId="108C3D43" w:rsidR="00057481" w:rsidRPr="0056551D" w:rsidRDefault="000E42E4" w:rsidP="00057481">
            <w:pPr>
              <w:jc w:val="center"/>
              <w:rPr>
                <w:sz w:val="16"/>
                <w:szCs w:val="16"/>
              </w:rPr>
            </w:pPr>
            <w:r>
              <w:rPr>
                <w:sz w:val="16"/>
                <w:szCs w:val="16"/>
              </w:rPr>
              <w:t>522</w:t>
            </w:r>
          </w:p>
        </w:tc>
      </w:tr>
      <w:tr w:rsidR="00057481" w:rsidRPr="00735246" w14:paraId="29D2BC51" w14:textId="77777777" w:rsidTr="00057481">
        <w:trPr>
          <w:trHeight w:val="312"/>
        </w:trPr>
        <w:tc>
          <w:tcPr>
            <w:tcW w:w="4693" w:type="dxa"/>
            <w:vAlign w:val="center"/>
            <w:hideMark/>
          </w:tcPr>
          <w:p w14:paraId="3A8D60A7" w14:textId="77777777" w:rsidR="00057481" w:rsidRPr="00735246" w:rsidRDefault="00057481" w:rsidP="00057481">
            <w:pPr>
              <w:rPr>
                <w:bCs/>
                <w:sz w:val="16"/>
                <w:szCs w:val="16"/>
              </w:rPr>
            </w:pPr>
            <w:r w:rsidRPr="00735246">
              <w:rPr>
                <w:bCs/>
                <w:sz w:val="16"/>
                <w:szCs w:val="16"/>
              </w:rPr>
              <w:t>Мониторинг на отпадъчни води</w:t>
            </w:r>
          </w:p>
        </w:tc>
        <w:tc>
          <w:tcPr>
            <w:tcW w:w="1276" w:type="dxa"/>
            <w:vAlign w:val="center"/>
            <w:hideMark/>
          </w:tcPr>
          <w:p w14:paraId="5CC1BFD5" w14:textId="77777777" w:rsidR="00057481" w:rsidRPr="00735246" w:rsidRDefault="00057481" w:rsidP="00057481">
            <w:pPr>
              <w:rPr>
                <w:bCs/>
                <w:sz w:val="16"/>
                <w:szCs w:val="16"/>
              </w:rPr>
            </w:pPr>
            <w:r w:rsidRPr="00735246">
              <w:rPr>
                <w:bCs/>
                <w:sz w:val="16"/>
                <w:szCs w:val="16"/>
              </w:rPr>
              <w:t>брой обекти</w:t>
            </w:r>
          </w:p>
        </w:tc>
        <w:tc>
          <w:tcPr>
            <w:tcW w:w="1843" w:type="dxa"/>
            <w:vAlign w:val="center"/>
          </w:tcPr>
          <w:p w14:paraId="0FE92E11" w14:textId="76643F89" w:rsidR="00057481" w:rsidRPr="00735246" w:rsidRDefault="008A0576" w:rsidP="00057481">
            <w:pPr>
              <w:jc w:val="center"/>
              <w:rPr>
                <w:sz w:val="16"/>
                <w:szCs w:val="16"/>
              </w:rPr>
            </w:pPr>
            <w:r>
              <w:rPr>
                <w:sz w:val="16"/>
                <w:szCs w:val="16"/>
              </w:rPr>
              <w:t>550-650</w:t>
            </w:r>
          </w:p>
        </w:tc>
        <w:tc>
          <w:tcPr>
            <w:tcW w:w="1843" w:type="dxa"/>
            <w:tcBorders>
              <w:top w:val="nil"/>
              <w:left w:val="nil"/>
              <w:bottom w:val="single" w:sz="4" w:space="0" w:color="auto"/>
              <w:right w:val="single" w:sz="4" w:space="0" w:color="auto"/>
            </w:tcBorders>
            <w:shd w:val="clear" w:color="auto" w:fill="auto"/>
            <w:vAlign w:val="center"/>
          </w:tcPr>
          <w:p w14:paraId="7F98F3ED" w14:textId="50F07438" w:rsidR="00057481" w:rsidRPr="0056551D" w:rsidRDefault="000E42E4" w:rsidP="00057481">
            <w:pPr>
              <w:jc w:val="center"/>
              <w:rPr>
                <w:sz w:val="16"/>
                <w:szCs w:val="16"/>
              </w:rPr>
            </w:pPr>
            <w:r>
              <w:rPr>
                <w:sz w:val="16"/>
                <w:szCs w:val="16"/>
              </w:rPr>
              <w:t>516</w:t>
            </w:r>
          </w:p>
        </w:tc>
      </w:tr>
      <w:tr w:rsidR="00057481" w:rsidRPr="00735246" w14:paraId="274D4542" w14:textId="77777777" w:rsidTr="001D08D2">
        <w:trPr>
          <w:trHeight w:val="288"/>
        </w:trPr>
        <w:tc>
          <w:tcPr>
            <w:tcW w:w="9655" w:type="dxa"/>
            <w:gridSpan w:val="4"/>
            <w:shd w:val="clear" w:color="auto" w:fill="auto"/>
            <w:vAlign w:val="center"/>
            <w:hideMark/>
          </w:tcPr>
          <w:p w14:paraId="21C896C8" w14:textId="77777777" w:rsidR="00057481" w:rsidRPr="00C45216" w:rsidRDefault="00057481" w:rsidP="00057481">
            <w:pPr>
              <w:rPr>
                <w:b/>
                <w:bCs/>
                <w:sz w:val="16"/>
                <w:szCs w:val="16"/>
              </w:rPr>
            </w:pPr>
            <w:r w:rsidRPr="00735246">
              <w:rPr>
                <w:b/>
                <w:bCs/>
                <w:sz w:val="16"/>
                <w:szCs w:val="16"/>
              </w:rPr>
              <w:t>Мониторинг на качеството на атмосферния въздух</w:t>
            </w:r>
            <w:r w:rsidRPr="00735246">
              <w:rPr>
                <w:sz w:val="16"/>
                <w:szCs w:val="16"/>
              </w:rPr>
              <w:t> </w:t>
            </w:r>
          </w:p>
        </w:tc>
      </w:tr>
      <w:tr w:rsidR="00057481" w:rsidRPr="00735246" w14:paraId="5F8907AA" w14:textId="77777777" w:rsidTr="00F94062">
        <w:trPr>
          <w:trHeight w:val="357"/>
        </w:trPr>
        <w:tc>
          <w:tcPr>
            <w:tcW w:w="9655" w:type="dxa"/>
            <w:gridSpan w:val="4"/>
            <w:vAlign w:val="center"/>
            <w:hideMark/>
          </w:tcPr>
          <w:p w14:paraId="327577FE" w14:textId="7AF852A0" w:rsidR="00057481" w:rsidRPr="00F94062" w:rsidRDefault="00057481" w:rsidP="00057481">
            <w:pPr>
              <w:rPr>
                <w:bCs/>
                <w:i/>
                <w:iCs/>
                <w:sz w:val="16"/>
                <w:szCs w:val="16"/>
              </w:rPr>
            </w:pPr>
            <w:r w:rsidRPr="00735246">
              <w:rPr>
                <w:bCs/>
                <w:i/>
                <w:iCs/>
                <w:sz w:val="16"/>
                <w:szCs w:val="16"/>
              </w:rPr>
              <w:t>Стационарни пунктове</w:t>
            </w:r>
          </w:p>
        </w:tc>
      </w:tr>
      <w:tr w:rsidR="00057481" w:rsidRPr="00735246" w14:paraId="784DE69E" w14:textId="77777777" w:rsidTr="0016368E">
        <w:trPr>
          <w:trHeight w:val="312"/>
        </w:trPr>
        <w:tc>
          <w:tcPr>
            <w:tcW w:w="4693" w:type="dxa"/>
            <w:vAlign w:val="center"/>
            <w:hideMark/>
          </w:tcPr>
          <w:p w14:paraId="26F7EE09" w14:textId="410D22DB" w:rsidR="00057481" w:rsidRPr="00735246" w:rsidRDefault="00396A5C" w:rsidP="00396A5C">
            <w:pPr>
              <w:rPr>
                <w:sz w:val="16"/>
                <w:szCs w:val="16"/>
              </w:rPr>
            </w:pPr>
            <w:r>
              <w:rPr>
                <w:sz w:val="16"/>
                <w:szCs w:val="16"/>
              </w:rPr>
              <w:t>Брой п</w:t>
            </w:r>
            <w:r w:rsidR="00057481" w:rsidRPr="00735246">
              <w:rPr>
                <w:sz w:val="16"/>
                <w:szCs w:val="16"/>
              </w:rPr>
              <w:t>араметри за изпитване при ръчни пунктове</w:t>
            </w:r>
          </w:p>
        </w:tc>
        <w:tc>
          <w:tcPr>
            <w:tcW w:w="1276" w:type="dxa"/>
            <w:vAlign w:val="center"/>
            <w:hideMark/>
          </w:tcPr>
          <w:p w14:paraId="10738A9E" w14:textId="77777777" w:rsidR="00057481" w:rsidRPr="00735246" w:rsidRDefault="00057481" w:rsidP="00057481">
            <w:pPr>
              <w:rPr>
                <w:sz w:val="16"/>
                <w:szCs w:val="16"/>
              </w:rPr>
            </w:pPr>
            <w:r w:rsidRPr="00735246">
              <w:rPr>
                <w:sz w:val="16"/>
                <w:szCs w:val="16"/>
              </w:rPr>
              <w:t>брой</w:t>
            </w:r>
          </w:p>
        </w:tc>
        <w:tc>
          <w:tcPr>
            <w:tcW w:w="1843" w:type="dxa"/>
            <w:vAlign w:val="center"/>
          </w:tcPr>
          <w:p w14:paraId="3B997D7B" w14:textId="5C3D85EC" w:rsidR="00057481" w:rsidRPr="001E3E60" w:rsidRDefault="00057481" w:rsidP="00057481">
            <w:pPr>
              <w:jc w:val="center"/>
              <w:rPr>
                <w:sz w:val="16"/>
                <w:szCs w:val="16"/>
              </w:rPr>
            </w:pPr>
            <w:r>
              <w:rPr>
                <w:sz w:val="16"/>
                <w:szCs w:val="16"/>
              </w:rPr>
              <w:t>10</w:t>
            </w:r>
          </w:p>
        </w:tc>
        <w:tc>
          <w:tcPr>
            <w:tcW w:w="1843" w:type="dxa"/>
            <w:vAlign w:val="center"/>
          </w:tcPr>
          <w:p w14:paraId="0A6FA65D" w14:textId="02DB2FE4" w:rsidR="00057481" w:rsidRPr="004C301A" w:rsidRDefault="000E42E4" w:rsidP="00057481">
            <w:pPr>
              <w:jc w:val="center"/>
              <w:rPr>
                <w:sz w:val="16"/>
                <w:szCs w:val="16"/>
              </w:rPr>
            </w:pPr>
            <w:r>
              <w:rPr>
                <w:sz w:val="16"/>
                <w:szCs w:val="16"/>
              </w:rPr>
              <w:t>10</w:t>
            </w:r>
          </w:p>
        </w:tc>
      </w:tr>
      <w:tr w:rsidR="00057481" w:rsidRPr="00735246" w14:paraId="5088270F" w14:textId="77777777" w:rsidTr="0016368E">
        <w:trPr>
          <w:trHeight w:val="312"/>
        </w:trPr>
        <w:tc>
          <w:tcPr>
            <w:tcW w:w="4693" w:type="dxa"/>
            <w:vAlign w:val="center"/>
            <w:hideMark/>
          </w:tcPr>
          <w:p w14:paraId="5F953B60" w14:textId="2411BA6F" w:rsidR="00057481" w:rsidRPr="00735246" w:rsidRDefault="00396A5C" w:rsidP="00057481">
            <w:pPr>
              <w:rPr>
                <w:sz w:val="16"/>
                <w:szCs w:val="16"/>
              </w:rPr>
            </w:pPr>
            <w:r>
              <w:rPr>
                <w:sz w:val="16"/>
                <w:szCs w:val="16"/>
              </w:rPr>
              <w:t>Брой п</w:t>
            </w:r>
            <w:r w:rsidR="00057481" w:rsidRPr="00735246">
              <w:rPr>
                <w:sz w:val="16"/>
                <w:szCs w:val="16"/>
              </w:rPr>
              <w:t>араметри за изпитване при АИС</w:t>
            </w:r>
          </w:p>
        </w:tc>
        <w:tc>
          <w:tcPr>
            <w:tcW w:w="1276" w:type="dxa"/>
            <w:vAlign w:val="center"/>
            <w:hideMark/>
          </w:tcPr>
          <w:p w14:paraId="7B13B500" w14:textId="77777777" w:rsidR="00057481" w:rsidRPr="00735246" w:rsidRDefault="00057481" w:rsidP="00057481">
            <w:pPr>
              <w:rPr>
                <w:sz w:val="16"/>
                <w:szCs w:val="16"/>
              </w:rPr>
            </w:pPr>
            <w:r w:rsidRPr="00735246">
              <w:rPr>
                <w:sz w:val="16"/>
                <w:szCs w:val="16"/>
              </w:rPr>
              <w:t>брой</w:t>
            </w:r>
          </w:p>
        </w:tc>
        <w:tc>
          <w:tcPr>
            <w:tcW w:w="1843" w:type="dxa"/>
            <w:vAlign w:val="center"/>
          </w:tcPr>
          <w:p w14:paraId="3E13CD1E" w14:textId="7979FAA9" w:rsidR="00057481" w:rsidRPr="00735246" w:rsidRDefault="00057481" w:rsidP="00057481">
            <w:pPr>
              <w:jc w:val="center"/>
              <w:rPr>
                <w:sz w:val="16"/>
                <w:szCs w:val="16"/>
              </w:rPr>
            </w:pPr>
            <w:r>
              <w:rPr>
                <w:sz w:val="16"/>
                <w:szCs w:val="16"/>
              </w:rPr>
              <w:t>37</w:t>
            </w:r>
          </w:p>
        </w:tc>
        <w:tc>
          <w:tcPr>
            <w:tcW w:w="1843" w:type="dxa"/>
            <w:vAlign w:val="center"/>
          </w:tcPr>
          <w:p w14:paraId="18B0C527" w14:textId="384E1001" w:rsidR="00057481" w:rsidRPr="00735246" w:rsidRDefault="000E42E4" w:rsidP="00057481">
            <w:pPr>
              <w:jc w:val="center"/>
              <w:rPr>
                <w:sz w:val="16"/>
                <w:szCs w:val="16"/>
              </w:rPr>
            </w:pPr>
            <w:r>
              <w:rPr>
                <w:sz w:val="16"/>
                <w:szCs w:val="16"/>
              </w:rPr>
              <w:t>37</w:t>
            </w:r>
          </w:p>
        </w:tc>
      </w:tr>
      <w:tr w:rsidR="00057481" w:rsidRPr="00735246" w14:paraId="61A53F01" w14:textId="77777777" w:rsidTr="00F94062">
        <w:trPr>
          <w:trHeight w:val="417"/>
        </w:trPr>
        <w:tc>
          <w:tcPr>
            <w:tcW w:w="9655" w:type="dxa"/>
            <w:gridSpan w:val="4"/>
            <w:vAlign w:val="center"/>
            <w:hideMark/>
          </w:tcPr>
          <w:p w14:paraId="062F5A3B" w14:textId="76CB5FE2" w:rsidR="00057481" w:rsidRPr="00735246" w:rsidRDefault="00057481" w:rsidP="00057481">
            <w:pPr>
              <w:rPr>
                <w:sz w:val="16"/>
                <w:szCs w:val="16"/>
              </w:rPr>
            </w:pPr>
            <w:r w:rsidRPr="00735246">
              <w:rPr>
                <w:bCs/>
                <w:i/>
                <w:iCs/>
                <w:sz w:val="16"/>
                <w:szCs w:val="16"/>
              </w:rPr>
              <w:t>Мобилни автоматични станции</w:t>
            </w:r>
          </w:p>
        </w:tc>
      </w:tr>
      <w:tr w:rsidR="00057481" w:rsidRPr="00735246" w14:paraId="169DC618" w14:textId="77777777" w:rsidTr="0016368E">
        <w:trPr>
          <w:trHeight w:val="360"/>
        </w:trPr>
        <w:tc>
          <w:tcPr>
            <w:tcW w:w="4693" w:type="dxa"/>
            <w:vAlign w:val="center"/>
            <w:hideMark/>
          </w:tcPr>
          <w:p w14:paraId="1B6F04B3" w14:textId="20AE394F" w:rsidR="00057481" w:rsidRPr="00735246" w:rsidRDefault="00396A5C" w:rsidP="00057481">
            <w:pPr>
              <w:rPr>
                <w:sz w:val="16"/>
                <w:szCs w:val="16"/>
              </w:rPr>
            </w:pPr>
            <w:r w:rsidRPr="00396A5C">
              <w:rPr>
                <w:sz w:val="16"/>
                <w:szCs w:val="16"/>
              </w:rPr>
              <w:t xml:space="preserve">Брой </w:t>
            </w:r>
            <w:r>
              <w:rPr>
                <w:sz w:val="16"/>
                <w:szCs w:val="16"/>
              </w:rPr>
              <w:t>п</w:t>
            </w:r>
            <w:r w:rsidR="00057481" w:rsidRPr="00735246">
              <w:rPr>
                <w:sz w:val="16"/>
                <w:szCs w:val="16"/>
              </w:rPr>
              <w:t>араметри за изпитване (основни и допълнителни)</w:t>
            </w:r>
          </w:p>
        </w:tc>
        <w:tc>
          <w:tcPr>
            <w:tcW w:w="1276" w:type="dxa"/>
            <w:vAlign w:val="center"/>
            <w:hideMark/>
          </w:tcPr>
          <w:p w14:paraId="0D13F9C2" w14:textId="77777777" w:rsidR="00057481" w:rsidRPr="00735246" w:rsidRDefault="00057481" w:rsidP="00057481">
            <w:pPr>
              <w:rPr>
                <w:sz w:val="16"/>
                <w:szCs w:val="16"/>
              </w:rPr>
            </w:pPr>
            <w:r w:rsidRPr="00735246">
              <w:rPr>
                <w:sz w:val="16"/>
                <w:szCs w:val="16"/>
              </w:rPr>
              <w:t>брой</w:t>
            </w:r>
          </w:p>
        </w:tc>
        <w:tc>
          <w:tcPr>
            <w:tcW w:w="1843" w:type="dxa"/>
            <w:vAlign w:val="center"/>
          </w:tcPr>
          <w:p w14:paraId="526139D4" w14:textId="43CF15D9" w:rsidR="00057481" w:rsidRPr="00735246" w:rsidRDefault="00057481" w:rsidP="00057481">
            <w:pPr>
              <w:jc w:val="center"/>
              <w:rPr>
                <w:sz w:val="16"/>
                <w:szCs w:val="16"/>
              </w:rPr>
            </w:pPr>
            <w:r>
              <w:rPr>
                <w:sz w:val="16"/>
                <w:szCs w:val="16"/>
              </w:rPr>
              <w:t>15</w:t>
            </w:r>
          </w:p>
        </w:tc>
        <w:tc>
          <w:tcPr>
            <w:tcW w:w="1843" w:type="dxa"/>
            <w:vAlign w:val="center"/>
          </w:tcPr>
          <w:p w14:paraId="76F45640" w14:textId="50813E01" w:rsidR="00057481" w:rsidRPr="00735246" w:rsidRDefault="000E42E4" w:rsidP="00057481">
            <w:pPr>
              <w:jc w:val="center"/>
              <w:rPr>
                <w:sz w:val="16"/>
                <w:szCs w:val="16"/>
              </w:rPr>
            </w:pPr>
            <w:r>
              <w:rPr>
                <w:sz w:val="16"/>
                <w:szCs w:val="16"/>
              </w:rPr>
              <w:t>15</w:t>
            </w:r>
          </w:p>
        </w:tc>
      </w:tr>
      <w:tr w:rsidR="00057481" w:rsidRPr="00735246" w14:paraId="5586BD1B" w14:textId="77777777" w:rsidTr="001D08D2">
        <w:trPr>
          <w:trHeight w:val="312"/>
        </w:trPr>
        <w:tc>
          <w:tcPr>
            <w:tcW w:w="9655" w:type="dxa"/>
            <w:gridSpan w:val="4"/>
            <w:shd w:val="clear" w:color="auto" w:fill="auto"/>
            <w:vAlign w:val="center"/>
            <w:hideMark/>
          </w:tcPr>
          <w:p w14:paraId="3DC54F79" w14:textId="77777777" w:rsidR="00057481" w:rsidRPr="00C45216" w:rsidRDefault="00057481" w:rsidP="00057481">
            <w:pPr>
              <w:rPr>
                <w:b/>
                <w:bCs/>
                <w:sz w:val="16"/>
                <w:szCs w:val="16"/>
              </w:rPr>
            </w:pPr>
            <w:r w:rsidRPr="00735246">
              <w:rPr>
                <w:b/>
                <w:bCs/>
                <w:sz w:val="16"/>
                <w:szCs w:val="16"/>
              </w:rPr>
              <w:t>Мониторинг на емисии на вредни вещества</w:t>
            </w:r>
            <w:r w:rsidRPr="00735246">
              <w:rPr>
                <w:sz w:val="16"/>
                <w:szCs w:val="16"/>
              </w:rPr>
              <w:t> </w:t>
            </w:r>
          </w:p>
        </w:tc>
      </w:tr>
      <w:tr w:rsidR="00057481" w:rsidRPr="00735246" w14:paraId="125D82FF" w14:textId="77777777" w:rsidTr="0016368E">
        <w:trPr>
          <w:trHeight w:val="312"/>
        </w:trPr>
        <w:tc>
          <w:tcPr>
            <w:tcW w:w="4693" w:type="dxa"/>
            <w:shd w:val="clear" w:color="auto" w:fill="auto"/>
            <w:vAlign w:val="center"/>
            <w:hideMark/>
          </w:tcPr>
          <w:p w14:paraId="2D11A115" w14:textId="4059BF4F" w:rsidR="00057481" w:rsidRPr="00735246" w:rsidRDefault="00396A5C" w:rsidP="00396A5C">
            <w:pPr>
              <w:rPr>
                <w:sz w:val="16"/>
                <w:szCs w:val="16"/>
              </w:rPr>
            </w:pPr>
            <w:r>
              <w:rPr>
                <w:sz w:val="16"/>
                <w:szCs w:val="16"/>
              </w:rPr>
              <w:t>Брой п</w:t>
            </w:r>
            <w:r w:rsidR="00057481" w:rsidRPr="00735246">
              <w:rPr>
                <w:sz w:val="16"/>
                <w:szCs w:val="16"/>
              </w:rPr>
              <w:t>араметри за изпитване</w:t>
            </w:r>
          </w:p>
        </w:tc>
        <w:tc>
          <w:tcPr>
            <w:tcW w:w="1276" w:type="dxa"/>
            <w:shd w:val="clear" w:color="auto" w:fill="auto"/>
            <w:vAlign w:val="center"/>
            <w:hideMark/>
          </w:tcPr>
          <w:p w14:paraId="185D682A" w14:textId="77777777" w:rsidR="00057481" w:rsidRPr="00735246" w:rsidRDefault="00057481" w:rsidP="00057481">
            <w:pPr>
              <w:rPr>
                <w:sz w:val="16"/>
                <w:szCs w:val="16"/>
              </w:rPr>
            </w:pPr>
            <w:r w:rsidRPr="00735246">
              <w:rPr>
                <w:sz w:val="16"/>
                <w:szCs w:val="16"/>
              </w:rPr>
              <w:t>брой</w:t>
            </w:r>
          </w:p>
        </w:tc>
        <w:tc>
          <w:tcPr>
            <w:tcW w:w="1843" w:type="dxa"/>
            <w:shd w:val="clear" w:color="auto" w:fill="auto"/>
            <w:vAlign w:val="center"/>
          </w:tcPr>
          <w:p w14:paraId="5271DC50" w14:textId="6F8A3F18" w:rsidR="00057481" w:rsidRPr="00735246" w:rsidRDefault="00057481" w:rsidP="00057481">
            <w:pPr>
              <w:jc w:val="center"/>
              <w:rPr>
                <w:sz w:val="16"/>
                <w:szCs w:val="16"/>
              </w:rPr>
            </w:pPr>
            <w:r>
              <w:rPr>
                <w:sz w:val="16"/>
                <w:szCs w:val="16"/>
              </w:rPr>
              <w:t>10</w:t>
            </w:r>
          </w:p>
        </w:tc>
        <w:tc>
          <w:tcPr>
            <w:tcW w:w="1843" w:type="dxa"/>
            <w:shd w:val="clear" w:color="auto" w:fill="auto"/>
            <w:vAlign w:val="center"/>
          </w:tcPr>
          <w:p w14:paraId="751DC6B8" w14:textId="219C7ED8" w:rsidR="00057481" w:rsidRPr="00735246" w:rsidRDefault="000E42E4" w:rsidP="00057481">
            <w:pPr>
              <w:jc w:val="center"/>
              <w:rPr>
                <w:sz w:val="16"/>
                <w:szCs w:val="16"/>
              </w:rPr>
            </w:pPr>
            <w:r>
              <w:rPr>
                <w:sz w:val="16"/>
                <w:szCs w:val="16"/>
              </w:rPr>
              <w:t>10</w:t>
            </w:r>
          </w:p>
        </w:tc>
      </w:tr>
      <w:tr w:rsidR="00057481" w:rsidRPr="00735246" w14:paraId="2BDCEB97" w14:textId="77777777" w:rsidTr="0016368E">
        <w:trPr>
          <w:trHeight w:val="312"/>
        </w:trPr>
        <w:tc>
          <w:tcPr>
            <w:tcW w:w="4693" w:type="dxa"/>
            <w:shd w:val="clear" w:color="auto" w:fill="auto"/>
            <w:vAlign w:val="center"/>
            <w:hideMark/>
          </w:tcPr>
          <w:p w14:paraId="287737BF" w14:textId="5B9D4012" w:rsidR="00057481" w:rsidRPr="00735246" w:rsidRDefault="00396A5C" w:rsidP="00396A5C">
            <w:pPr>
              <w:rPr>
                <w:sz w:val="16"/>
                <w:szCs w:val="16"/>
              </w:rPr>
            </w:pPr>
            <w:r>
              <w:rPr>
                <w:sz w:val="16"/>
                <w:szCs w:val="16"/>
              </w:rPr>
              <w:t>Брой о</w:t>
            </w:r>
            <w:r w:rsidR="00057481" w:rsidRPr="00735246">
              <w:rPr>
                <w:sz w:val="16"/>
                <w:szCs w:val="16"/>
              </w:rPr>
              <w:t>бработени регистрационни карти</w:t>
            </w:r>
          </w:p>
        </w:tc>
        <w:tc>
          <w:tcPr>
            <w:tcW w:w="1276" w:type="dxa"/>
            <w:shd w:val="clear" w:color="auto" w:fill="auto"/>
            <w:vAlign w:val="center"/>
            <w:hideMark/>
          </w:tcPr>
          <w:p w14:paraId="00A25C54" w14:textId="77777777" w:rsidR="00057481" w:rsidRPr="00735246" w:rsidRDefault="00057481" w:rsidP="00057481">
            <w:pPr>
              <w:rPr>
                <w:sz w:val="16"/>
                <w:szCs w:val="16"/>
              </w:rPr>
            </w:pPr>
            <w:r w:rsidRPr="00735246">
              <w:rPr>
                <w:sz w:val="16"/>
                <w:szCs w:val="16"/>
              </w:rPr>
              <w:t>брой</w:t>
            </w:r>
          </w:p>
        </w:tc>
        <w:tc>
          <w:tcPr>
            <w:tcW w:w="1843" w:type="dxa"/>
            <w:shd w:val="clear" w:color="auto" w:fill="auto"/>
            <w:vAlign w:val="center"/>
          </w:tcPr>
          <w:p w14:paraId="6FBCAFFF" w14:textId="44306AFE" w:rsidR="00057481" w:rsidRPr="001E3E60" w:rsidRDefault="008A0576" w:rsidP="00057481">
            <w:pPr>
              <w:jc w:val="center"/>
              <w:rPr>
                <w:sz w:val="16"/>
                <w:szCs w:val="16"/>
              </w:rPr>
            </w:pPr>
            <w:r>
              <w:rPr>
                <w:sz w:val="16"/>
                <w:szCs w:val="16"/>
              </w:rPr>
              <w:t>49</w:t>
            </w:r>
          </w:p>
        </w:tc>
        <w:tc>
          <w:tcPr>
            <w:tcW w:w="1843" w:type="dxa"/>
            <w:shd w:val="clear" w:color="auto" w:fill="auto"/>
            <w:vAlign w:val="center"/>
          </w:tcPr>
          <w:p w14:paraId="34B8AD4B" w14:textId="2C7D4FAF" w:rsidR="00057481" w:rsidRPr="004C301A" w:rsidRDefault="000E42E4" w:rsidP="00057481">
            <w:pPr>
              <w:jc w:val="center"/>
              <w:rPr>
                <w:sz w:val="16"/>
                <w:szCs w:val="16"/>
              </w:rPr>
            </w:pPr>
            <w:r w:rsidRPr="000E42E4">
              <w:rPr>
                <w:sz w:val="16"/>
                <w:szCs w:val="16"/>
              </w:rPr>
              <w:t>49 (отчитат се за 2024 г.)</w:t>
            </w:r>
          </w:p>
        </w:tc>
      </w:tr>
      <w:tr w:rsidR="00057481" w:rsidRPr="00735246" w14:paraId="19767AB6" w14:textId="77777777" w:rsidTr="001D08D2">
        <w:trPr>
          <w:trHeight w:val="312"/>
        </w:trPr>
        <w:tc>
          <w:tcPr>
            <w:tcW w:w="9655" w:type="dxa"/>
            <w:gridSpan w:val="4"/>
            <w:shd w:val="clear" w:color="auto" w:fill="auto"/>
            <w:vAlign w:val="center"/>
            <w:hideMark/>
          </w:tcPr>
          <w:p w14:paraId="5546D56C" w14:textId="77777777" w:rsidR="00057481" w:rsidRPr="00C45216" w:rsidRDefault="00057481" w:rsidP="00057481">
            <w:pPr>
              <w:rPr>
                <w:b/>
                <w:bCs/>
                <w:sz w:val="16"/>
                <w:szCs w:val="16"/>
              </w:rPr>
            </w:pPr>
            <w:r w:rsidRPr="00735246">
              <w:rPr>
                <w:b/>
                <w:bCs/>
                <w:sz w:val="16"/>
                <w:szCs w:val="16"/>
              </w:rPr>
              <w:t>Мониторинг на земи и почви</w:t>
            </w:r>
            <w:r w:rsidRPr="00735246">
              <w:rPr>
                <w:sz w:val="16"/>
                <w:szCs w:val="16"/>
              </w:rPr>
              <w:t> </w:t>
            </w:r>
          </w:p>
        </w:tc>
      </w:tr>
      <w:tr w:rsidR="00057481" w:rsidRPr="00735246" w14:paraId="620C30FF" w14:textId="77777777" w:rsidTr="005A6C17">
        <w:trPr>
          <w:trHeight w:val="312"/>
        </w:trPr>
        <w:tc>
          <w:tcPr>
            <w:tcW w:w="9655" w:type="dxa"/>
            <w:gridSpan w:val="4"/>
            <w:vAlign w:val="center"/>
            <w:hideMark/>
          </w:tcPr>
          <w:p w14:paraId="0632B310" w14:textId="5F81764C" w:rsidR="00057481" w:rsidRPr="00F94062" w:rsidRDefault="00057481" w:rsidP="00057481">
            <w:pPr>
              <w:rPr>
                <w:b/>
                <w:bCs/>
                <w:sz w:val="16"/>
                <w:szCs w:val="16"/>
              </w:rPr>
            </w:pPr>
            <w:r w:rsidRPr="00735246">
              <w:rPr>
                <w:b/>
                <w:bCs/>
                <w:sz w:val="16"/>
                <w:szCs w:val="16"/>
              </w:rPr>
              <w:t>Почви</w:t>
            </w:r>
            <w:r w:rsidRPr="00735246">
              <w:rPr>
                <w:sz w:val="16"/>
                <w:szCs w:val="16"/>
              </w:rPr>
              <w:t> </w:t>
            </w:r>
          </w:p>
        </w:tc>
      </w:tr>
      <w:tr w:rsidR="00057481" w:rsidRPr="00735246" w14:paraId="57AC79A6" w14:textId="77777777" w:rsidTr="0016368E">
        <w:trPr>
          <w:trHeight w:val="312"/>
        </w:trPr>
        <w:tc>
          <w:tcPr>
            <w:tcW w:w="4693" w:type="dxa"/>
            <w:vAlign w:val="center"/>
            <w:hideMark/>
          </w:tcPr>
          <w:p w14:paraId="08C08BB8" w14:textId="7BB25550" w:rsidR="00057481" w:rsidRPr="00735246" w:rsidRDefault="00396A5C" w:rsidP="00396A5C">
            <w:pPr>
              <w:rPr>
                <w:bCs/>
                <w:sz w:val="16"/>
                <w:szCs w:val="16"/>
              </w:rPr>
            </w:pPr>
            <w:r>
              <w:rPr>
                <w:sz w:val="16"/>
                <w:szCs w:val="16"/>
              </w:rPr>
              <w:t>Брой в</w:t>
            </w:r>
            <w:r w:rsidR="00057481" w:rsidRPr="00735246">
              <w:rPr>
                <w:bCs/>
                <w:sz w:val="16"/>
                <w:szCs w:val="16"/>
              </w:rPr>
              <w:t>зети проби</w:t>
            </w:r>
            <w:r w:rsidR="00057481">
              <w:rPr>
                <w:bCs/>
                <w:sz w:val="16"/>
                <w:szCs w:val="16"/>
              </w:rPr>
              <w:t xml:space="preserve"> почви</w:t>
            </w:r>
            <w:r w:rsidR="00057481" w:rsidRPr="00735246">
              <w:rPr>
                <w:bCs/>
                <w:sz w:val="16"/>
                <w:szCs w:val="16"/>
              </w:rPr>
              <w:t xml:space="preserve"> (І</w:t>
            </w:r>
            <w:r w:rsidR="00057481">
              <w:rPr>
                <w:bCs/>
                <w:sz w:val="16"/>
                <w:szCs w:val="16"/>
                <w:lang w:val="en-US"/>
              </w:rPr>
              <w:t>-</w:t>
            </w:r>
            <w:r w:rsidR="00057481">
              <w:rPr>
                <w:bCs/>
                <w:sz w:val="16"/>
                <w:szCs w:val="16"/>
              </w:rPr>
              <w:t>во</w:t>
            </w:r>
            <w:r w:rsidR="00057481" w:rsidRPr="00735246">
              <w:rPr>
                <w:bCs/>
                <w:sz w:val="16"/>
                <w:szCs w:val="16"/>
              </w:rPr>
              <w:t xml:space="preserve"> ниво)</w:t>
            </w:r>
          </w:p>
        </w:tc>
        <w:tc>
          <w:tcPr>
            <w:tcW w:w="1276" w:type="dxa"/>
            <w:vAlign w:val="center"/>
            <w:hideMark/>
          </w:tcPr>
          <w:p w14:paraId="5DBCC697" w14:textId="77777777" w:rsidR="00057481" w:rsidRPr="00735246" w:rsidRDefault="00057481" w:rsidP="00057481">
            <w:pPr>
              <w:rPr>
                <w:bCs/>
                <w:sz w:val="16"/>
                <w:szCs w:val="16"/>
              </w:rPr>
            </w:pPr>
            <w:r w:rsidRPr="00735246">
              <w:rPr>
                <w:bCs/>
                <w:sz w:val="16"/>
                <w:szCs w:val="16"/>
              </w:rPr>
              <w:t>брой</w:t>
            </w:r>
          </w:p>
        </w:tc>
        <w:tc>
          <w:tcPr>
            <w:tcW w:w="1843" w:type="dxa"/>
            <w:vAlign w:val="center"/>
          </w:tcPr>
          <w:p w14:paraId="2E1B8A44" w14:textId="7011E991" w:rsidR="00057481" w:rsidRPr="00735246" w:rsidRDefault="008A0576" w:rsidP="00057481">
            <w:pPr>
              <w:jc w:val="center"/>
              <w:rPr>
                <w:sz w:val="16"/>
                <w:szCs w:val="16"/>
              </w:rPr>
            </w:pPr>
            <w:r>
              <w:rPr>
                <w:sz w:val="16"/>
                <w:szCs w:val="16"/>
              </w:rPr>
              <w:t>9</w:t>
            </w:r>
            <w:r w:rsidR="00057481" w:rsidRPr="00D57736">
              <w:rPr>
                <w:sz w:val="16"/>
                <w:szCs w:val="16"/>
              </w:rPr>
              <w:t>00</w:t>
            </w:r>
          </w:p>
        </w:tc>
        <w:tc>
          <w:tcPr>
            <w:tcW w:w="1843" w:type="dxa"/>
            <w:vAlign w:val="center"/>
          </w:tcPr>
          <w:p w14:paraId="71940C65" w14:textId="5879B4F5" w:rsidR="00057481" w:rsidRPr="00735246" w:rsidRDefault="00B46E82" w:rsidP="00057481">
            <w:pPr>
              <w:jc w:val="center"/>
              <w:rPr>
                <w:sz w:val="16"/>
                <w:szCs w:val="16"/>
              </w:rPr>
            </w:pPr>
            <w:r>
              <w:rPr>
                <w:sz w:val="16"/>
                <w:szCs w:val="16"/>
              </w:rPr>
              <w:t>предстои</w:t>
            </w:r>
          </w:p>
        </w:tc>
      </w:tr>
      <w:tr w:rsidR="00057481" w:rsidRPr="00735246" w14:paraId="548E26ED" w14:textId="77777777" w:rsidTr="0016368E">
        <w:trPr>
          <w:trHeight w:val="312"/>
        </w:trPr>
        <w:tc>
          <w:tcPr>
            <w:tcW w:w="4693" w:type="dxa"/>
            <w:vAlign w:val="center"/>
            <w:hideMark/>
          </w:tcPr>
          <w:p w14:paraId="0EC3B1FF" w14:textId="2CDCA906" w:rsidR="00057481" w:rsidRPr="00735246" w:rsidRDefault="00396A5C" w:rsidP="00396A5C">
            <w:pPr>
              <w:rPr>
                <w:bCs/>
                <w:sz w:val="16"/>
                <w:szCs w:val="16"/>
              </w:rPr>
            </w:pPr>
            <w:r>
              <w:rPr>
                <w:sz w:val="16"/>
                <w:szCs w:val="16"/>
              </w:rPr>
              <w:t>Брой п</w:t>
            </w:r>
            <w:r w:rsidR="00057481" w:rsidRPr="00735246">
              <w:rPr>
                <w:bCs/>
                <w:sz w:val="16"/>
                <w:szCs w:val="16"/>
              </w:rPr>
              <w:t>оказатели за изпитване (І</w:t>
            </w:r>
            <w:r w:rsidR="00057481">
              <w:rPr>
                <w:bCs/>
                <w:sz w:val="16"/>
                <w:szCs w:val="16"/>
              </w:rPr>
              <w:t>-во</w:t>
            </w:r>
            <w:r w:rsidR="00057481" w:rsidRPr="00735246">
              <w:rPr>
                <w:bCs/>
                <w:sz w:val="16"/>
                <w:szCs w:val="16"/>
              </w:rPr>
              <w:t xml:space="preserve"> ниво)</w:t>
            </w:r>
          </w:p>
        </w:tc>
        <w:tc>
          <w:tcPr>
            <w:tcW w:w="1276" w:type="dxa"/>
            <w:vAlign w:val="center"/>
            <w:hideMark/>
          </w:tcPr>
          <w:p w14:paraId="04902B34" w14:textId="77777777" w:rsidR="00057481" w:rsidRPr="00735246" w:rsidRDefault="00057481" w:rsidP="00057481">
            <w:pPr>
              <w:rPr>
                <w:bCs/>
                <w:sz w:val="16"/>
                <w:szCs w:val="16"/>
              </w:rPr>
            </w:pPr>
            <w:r w:rsidRPr="00735246">
              <w:rPr>
                <w:bCs/>
                <w:sz w:val="16"/>
                <w:szCs w:val="16"/>
              </w:rPr>
              <w:t>брой</w:t>
            </w:r>
          </w:p>
        </w:tc>
        <w:tc>
          <w:tcPr>
            <w:tcW w:w="1843" w:type="dxa"/>
            <w:vAlign w:val="center"/>
          </w:tcPr>
          <w:p w14:paraId="29D619C6" w14:textId="6786B363" w:rsidR="00057481" w:rsidRPr="00735246" w:rsidRDefault="00057481" w:rsidP="00057481">
            <w:pPr>
              <w:jc w:val="center"/>
              <w:rPr>
                <w:sz w:val="16"/>
                <w:szCs w:val="16"/>
              </w:rPr>
            </w:pPr>
            <w:r w:rsidRPr="00D57736">
              <w:rPr>
                <w:sz w:val="16"/>
                <w:szCs w:val="16"/>
              </w:rPr>
              <w:t>64</w:t>
            </w:r>
          </w:p>
        </w:tc>
        <w:tc>
          <w:tcPr>
            <w:tcW w:w="1843" w:type="dxa"/>
            <w:vAlign w:val="center"/>
          </w:tcPr>
          <w:p w14:paraId="15A77708" w14:textId="2BDC947B" w:rsidR="00057481" w:rsidRPr="00735246" w:rsidRDefault="00B46E82" w:rsidP="00057481">
            <w:pPr>
              <w:jc w:val="center"/>
              <w:rPr>
                <w:sz w:val="16"/>
                <w:szCs w:val="16"/>
              </w:rPr>
            </w:pPr>
            <w:r>
              <w:rPr>
                <w:sz w:val="16"/>
                <w:szCs w:val="16"/>
              </w:rPr>
              <w:t>64</w:t>
            </w:r>
          </w:p>
        </w:tc>
      </w:tr>
      <w:tr w:rsidR="00057481" w:rsidRPr="00735246" w14:paraId="73E695B2" w14:textId="77777777" w:rsidTr="0016368E">
        <w:trPr>
          <w:trHeight w:val="312"/>
        </w:trPr>
        <w:tc>
          <w:tcPr>
            <w:tcW w:w="4693" w:type="dxa"/>
            <w:vAlign w:val="center"/>
            <w:hideMark/>
          </w:tcPr>
          <w:p w14:paraId="6C7834B3" w14:textId="04B4BFA5" w:rsidR="00057481" w:rsidRPr="00735246" w:rsidRDefault="00396A5C" w:rsidP="00396A5C">
            <w:pPr>
              <w:rPr>
                <w:bCs/>
                <w:sz w:val="16"/>
                <w:szCs w:val="16"/>
              </w:rPr>
            </w:pPr>
            <w:r>
              <w:rPr>
                <w:sz w:val="16"/>
                <w:szCs w:val="16"/>
              </w:rPr>
              <w:t>Брой в</w:t>
            </w:r>
            <w:r w:rsidR="00057481" w:rsidRPr="00735246">
              <w:rPr>
                <w:bCs/>
                <w:sz w:val="16"/>
                <w:szCs w:val="16"/>
              </w:rPr>
              <w:t>зети почвени проби за вкислени почви (ІІ</w:t>
            </w:r>
            <w:r w:rsidR="00057481">
              <w:rPr>
                <w:bCs/>
                <w:sz w:val="16"/>
                <w:szCs w:val="16"/>
              </w:rPr>
              <w:t>-ро</w:t>
            </w:r>
            <w:r w:rsidR="00057481" w:rsidRPr="00735246">
              <w:rPr>
                <w:bCs/>
                <w:sz w:val="16"/>
                <w:szCs w:val="16"/>
              </w:rPr>
              <w:t xml:space="preserve"> ниво)</w:t>
            </w:r>
          </w:p>
        </w:tc>
        <w:tc>
          <w:tcPr>
            <w:tcW w:w="1276" w:type="dxa"/>
            <w:vAlign w:val="center"/>
            <w:hideMark/>
          </w:tcPr>
          <w:p w14:paraId="5A8AB8BA" w14:textId="77777777" w:rsidR="00057481" w:rsidRPr="00735246" w:rsidRDefault="00057481" w:rsidP="00057481">
            <w:pPr>
              <w:rPr>
                <w:bCs/>
                <w:sz w:val="16"/>
                <w:szCs w:val="16"/>
              </w:rPr>
            </w:pPr>
            <w:r w:rsidRPr="00735246">
              <w:rPr>
                <w:bCs/>
                <w:sz w:val="16"/>
                <w:szCs w:val="16"/>
              </w:rPr>
              <w:t>брой</w:t>
            </w:r>
          </w:p>
        </w:tc>
        <w:tc>
          <w:tcPr>
            <w:tcW w:w="1843" w:type="dxa"/>
            <w:vAlign w:val="center"/>
          </w:tcPr>
          <w:p w14:paraId="16DDA199" w14:textId="066D0B02" w:rsidR="00057481" w:rsidRPr="00735246" w:rsidRDefault="008A0576" w:rsidP="00057481">
            <w:pPr>
              <w:jc w:val="center"/>
              <w:rPr>
                <w:sz w:val="16"/>
                <w:szCs w:val="16"/>
              </w:rPr>
            </w:pPr>
            <w:r>
              <w:rPr>
                <w:sz w:val="16"/>
                <w:szCs w:val="16"/>
              </w:rPr>
              <w:t>456</w:t>
            </w:r>
          </w:p>
        </w:tc>
        <w:tc>
          <w:tcPr>
            <w:tcW w:w="1843" w:type="dxa"/>
            <w:vAlign w:val="center"/>
          </w:tcPr>
          <w:p w14:paraId="4F8D1EE2" w14:textId="36BB6762" w:rsidR="00057481" w:rsidRPr="00735246" w:rsidRDefault="00B46E82" w:rsidP="00057481">
            <w:pPr>
              <w:jc w:val="center"/>
              <w:rPr>
                <w:sz w:val="16"/>
                <w:szCs w:val="16"/>
              </w:rPr>
            </w:pPr>
            <w:r>
              <w:rPr>
                <w:sz w:val="16"/>
                <w:szCs w:val="16"/>
              </w:rPr>
              <w:t>предстои</w:t>
            </w:r>
          </w:p>
        </w:tc>
      </w:tr>
      <w:tr w:rsidR="00057481" w:rsidRPr="00735246" w14:paraId="62FCD34C" w14:textId="77777777" w:rsidTr="0016368E">
        <w:trPr>
          <w:trHeight w:val="312"/>
        </w:trPr>
        <w:tc>
          <w:tcPr>
            <w:tcW w:w="4693" w:type="dxa"/>
            <w:vAlign w:val="center"/>
            <w:hideMark/>
          </w:tcPr>
          <w:p w14:paraId="7009C672" w14:textId="55EFC5AA" w:rsidR="00057481" w:rsidRPr="00735246" w:rsidRDefault="00396A5C" w:rsidP="00396A5C">
            <w:pPr>
              <w:rPr>
                <w:bCs/>
                <w:sz w:val="16"/>
                <w:szCs w:val="16"/>
              </w:rPr>
            </w:pPr>
            <w:r>
              <w:rPr>
                <w:sz w:val="16"/>
                <w:szCs w:val="16"/>
              </w:rPr>
              <w:t>Брой п</w:t>
            </w:r>
            <w:r w:rsidR="00057481" w:rsidRPr="00735246">
              <w:rPr>
                <w:bCs/>
                <w:sz w:val="16"/>
                <w:szCs w:val="16"/>
              </w:rPr>
              <w:t>араметри за изпитване при вкисляване  (ІІ</w:t>
            </w:r>
            <w:r w:rsidR="00057481">
              <w:rPr>
                <w:bCs/>
                <w:sz w:val="16"/>
                <w:szCs w:val="16"/>
              </w:rPr>
              <w:t>-ро</w:t>
            </w:r>
            <w:r w:rsidR="00057481" w:rsidRPr="00735246">
              <w:rPr>
                <w:bCs/>
                <w:sz w:val="16"/>
                <w:szCs w:val="16"/>
              </w:rPr>
              <w:t xml:space="preserve"> ниво)</w:t>
            </w:r>
          </w:p>
        </w:tc>
        <w:tc>
          <w:tcPr>
            <w:tcW w:w="1276" w:type="dxa"/>
            <w:vAlign w:val="center"/>
            <w:hideMark/>
          </w:tcPr>
          <w:p w14:paraId="420EFC20" w14:textId="77777777" w:rsidR="00057481" w:rsidRPr="00735246" w:rsidRDefault="00057481" w:rsidP="00057481">
            <w:pPr>
              <w:rPr>
                <w:bCs/>
                <w:sz w:val="16"/>
                <w:szCs w:val="16"/>
              </w:rPr>
            </w:pPr>
            <w:r w:rsidRPr="00735246">
              <w:rPr>
                <w:bCs/>
                <w:sz w:val="16"/>
                <w:szCs w:val="16"/>
              </w:rPr>
              <w:t>брой</w:t>
            </w:r>
          </w:p>
        </w:tc>
        <w:tc>
          <w:tcPr>
            <w:tcW w:w="1843" w:type="dxa"/>
            <w:vAlign w:val="center"/>
          </w:tcPr>
          <w:p w14:paraId="53EB2314" w14:textId="5A17B7BF" w:rsidR="00057481" w:rsidRPr="00735246" w:rsidRDefault="00057481" w:rsidP="00057481">
            <w:pPr>
              <w:jc w:val="center"/>
              <w:rPr>
                <w:sz w:val="16"/>
                <w:szCs w:val="16"/>
              </w:rPr>
            </w:pPr>
            <w:r w:rsidRPr="00D57736">
              <w:rPr>
                <w:sz w:val="16"/>
                <w:szCs w:val="16"/>
              </w:rPr>
              <w:t>7</w:t>
            </w:r>
          </w:p>
        </w:tc>
        <w:tc>
          <w:tcPr>
            <w:tcW w:w="1843" w:type="dxa"/>
            <w:vAlign w:val="center"/>
          </w:tcPr>
          <w:p w14:paraId="7EAD8CBB" w14:textId="5DF2A088" w:rsidR="00057481" w:rsidRPr="00735246" w:rsidRDefault="00BF5486" w:rsidP="00057481">
            <w:pPr>
              <w:jc w:val="center"/>
              <w:rPr>
                <w:sz w:val="16"/>
                <w:szCs w:val="16"/>
              </w:rPr>
            </w:pPr>
            <w:r>
              <w:rPr>
                <w:sz w:val="16"/>
                <w:szCs w:val="16"/>
              </w:rPr>
              <w:t>7</w:t>
            </w:r>
          </w:p>
        </w:tc>
      </w:tr>
      <w:tr w:rsidR="00057481" w:rsidRPr="00735246" w14:paraId="55DE1B4D" w14:textId="77777777" w:rsidTr="0016368E">
        <w:trPr>
          <w:trHeight w:val="312"/>
        </w:trPr>
        <w:tc>
          <w:tcPr>
            <w:tcW w:w="4693" w:type="dxa"/>
            <w:vAlign w:val="center"/>
            <w:hideMark/>
          </w:tcPr>
          <w:p w14:paraId="18430412" w14:textId="42C82D19" w:rsidR="00057481" w:rsidRPr="00735246" w:rsidRDefault="00396A5C" w:rsidP="00396A5C">
            <w:pPr>
              <w:rPr>
                <w:bCs/>
                <w:sz w:val="16"/>
                <w:szCs w:val="16"/>
              </w:rPr>
            </w:pPr>
            <w:r>
              <w:rPr>
                <w:sz w:val="16"/>
                <w:szCs w:val="16"/>
              </w:rPr>
              <w:t>Брой в</w:t>
            </w:r>
            <w:r w:rsidR="00057481" w:rsidRPr="00735246">
              <w:rPr>
                <w:bCs/>
                <w:sz w:val="16"/>
                <w:szCs w:val="16"/>
              </w:rPr>
              <w:t>зети почвени проби за засолени почви  (ІІ</w:t>
            </w:r>
            <w:r w:rsidR="00057481">
              <w:rPr>
                <w:bCs/>
                <w:sz w:val="16"/>
                <w:szCs w:val="16"/>
              </w:rPr>
              <w:t>-ро</w:t>
            </w:r>
            <w:r w:rsidR="00057481" w:rsidRPr="00735246">
              <w:rPr>
                <w:bCs/>
                <w:sz w:val="16"/>
                <w:szCs w:val="16"/>
              </w:rPr>
              <w:t xml:space="preserve"> ниво)</w:t>
            </w:r>
          </w:p>
        </w:tc>
        <w:tc>
          <w:tcPr>
            <w:tcW w:w="1276" w:type="dxa"/>
            <w:vAlign w:val="center"/>
            <w:hideMark/>
          </w:tcPr>
          <w:p w14:paraId="5DFFEADF" w14:textId="77777777" w:rsidR="00057481" w:rsidRPr="00735246" w:rsidRDefault="00057481" w:rsidP="00057481">
            <w:pPr>
              <w:rPr>
                <w:bCs/>
                <w:sz w:val="16"/>
                <w:szCs w:val="16"/>
              </w:rPr>
            </w:pPr>
            <w:r w:rsidRPr="00735246">
              <w:rPr>
                <w:bCs/>
                <w:sz w:val="16"/>
                <w:szCs w:val="16"/>
              </w:rPr>
              <w:t>брой</w:t>
            </w:r>
          </w:p>
        </w:tc>
        <w:tc>
          <w:tcPr>
            <w:tcW w:w="1843" w:type="dxa"/>
            <w:vAlign w:val="center"/>
          </w:tcPr>
          <w:p w14:paraId="3DE26007" w14:textId="5AF0F75F" w:rsidR="00057481" w:rsidRPr="00735246" w:rsidRDefault="00057481" w:rsidP="00057481">
            <w:pPr>
              <w:jc w:val="center"/>
              <w:rPr>
                <w:sz w:val="16"/>
                <w:szCs w:val="16"/>
              </w:rPr>
            </w:pPr>
            <w:r w:rsidRPr="00D57736">
              <w:rPr>
                <w:sz w:val="16"/>
                <w:szCs w:val="16"/>
              </w:rPr>
              <w:t>288</w:t>
            </w:r>
          </w:p>
        </w:tc>
        <w:tc>
          <w:tcPr>
            <w:tcW w:w="1843" w:type="dxa"/>
            <w:vAlign w:val="center"/>
          </w:tcPr>
          <w:p w14:paraId="308ABF6A" w14:textId="091AAFAA" w:rsidR="00057481" w:rsidRPr="00735246" w:rsidRDefault="00BF5486" w:rsidP="00057481">
            <w:pPr>
              <w:jc w:val="center"/>
              <w:rPr>
                <w:sz w:val="16"/>
                <w:szCs w:val="16"/>
              </w:rPr>
            </w:pPr>
            <w:r>
              <w:rPr>
                <w:sz w:val="16"/>
                <w:szCs w:val="16"/>
              </w:rPr>
              <w:t>132</w:t>
            </w:r>
          </w:p>
        </w:tc>
      </w:tr>
      <w:tr w:rsidR="00057481" w:rsidRPr="00735246" w14:paraId="1CF03974" w14:textId="77777777" w:rsidTr="0016368E">
        <w:trPr>
          <w:trHeight w:val="312"/>
        </w:trPr>
        <w:tc>
          <w:tcPr>
            <w:tcW w:w="4693" w:type="dxa"/>
            <w:vAlign w:val="center"/>
            <w:hideMark/>
          </w:tcPr>
          <w:p w14:paraId="44CA31FD" w14:textId="04AF6EB3" w:rsidR="00057481" w:rsidRPr="00735246" w:rsidRDefault="00396A5C" w:rsidP="00396A5C">
            <w:pPr>
              <w:rPr>
                <w:bCs/>
                <w:sz w:val="16"/>
                <w:szCs w:val="16"/>
              </w:rPr>
            </w:pPr>
            <w:r>
              <w:rPr>
                <w:sz w:val="16"/>
                <w:szCs w:val="16"/>
              </w:rPr>
              <w:t>Брой в</w:t>
            </w:r>
            <w:r w:rsidR="00057481">
              <w:rPr>
                <w:bCs/>
                <w:sz w:val="16"/>
                <w:szCs w:val="16"/>
              </w:rPr>
              <w:t>зети в</w:t>
            </w:r>
            <w:r w:rsidR="00057481" w:rsidRPr="00735246">
              <w:rPr>
                <w:bCs/>
                <w:sz w:val="16"/>
                <w:szCs w:val="16"/>
              </w:rPr>
              <w:t>одни проби от засолени почви  (ІІ</w:t>
            </w:r>
            <w:r w:rsidR="00057481">
              <w:rPr>
                <w:bCs/>
                <w:sz w:val="16"/>
                <w:szCs w:val="16"/>
              </w:rPr>
              <w:t>-ро</w:t>
            </w:r>
            <w:r w:rsidR="00057481" w:rsidRPr="00735246">
              <w:rPr>
                <w:bCs/>
                <w:sz w:val="16"/>
                <w:szCs w:val="16"/>
              </w:rPr>
              <w:t xml:space="preserve"> ниво)</w:t>
            </w:r>
          </w:p>
        </w:tc>
        <w:tc>
          <w:tcPr>
            <w:tcW w:w="1276" w:type="dxa"/>
            <w:vAlign w:val="center"/>
            <w:hideMark/>
          </w:tcPr>
          <w:p w14:paraId="1BEC88A9" w14:textId="77777777" w:rsidR="00057481" w:rsidRPr="00735246" w:rsidRDefault="00057481" w:rsidP="00057481">
            <w:pPr>
              <w:rPr>
                <w:bCs/>
                <w:sz w:val="16"/>
                <w:szCs w:val="16"/>
              </w:rPr>
            </w:pPr>
            <w:r w:rsidRPr="00735246">
              <w:rPr>
                <w:bCs/>
                <w:sz w:val="16"/>
                <w:szCs w:val="16"/>
              </w:rPr>
              <w:t>брой</w:t>
            </w:r>
          </w:p>
        </w:tc>
        <w:tc>
          <w:tcPr>
            <w:tcW w:w="1843" w:type="dxa"/>
            <w:vAlign w:val="center"/>
          </w:tcPr>
          <w:p w14:paraId="5C437563" w14:textId="694EE14F" w:rsidR="00057481" w:rsidRPr="00735246" w:rsidRDefault="00057481" w:rsidP="00057481">
            <w:pPr>
              <w:jc w:val="center"/>
              <w:rPr>
                <w:sz w:val="16"/>
                <w:szCs w:val="16"/>
              </w:rPr>
            </w:pPr>
            <w:r w:rsidRPr="00D57736">
              <w:rPr>
                <w:sz w:val="16"/>
                <w:szCs w:val="16"/>
              </w:rPr>
              <w:t>24</w:t>
            </w:r>
          </w:p>
        </w:tc>
        <w:tc>
          <w:tcPr>
            <w:tcW w:w="1843" w:type="dxa"/>
            <w:vAlign w:val="center"/>
          </w:tcPr>
          <w:p w14:paraId="22FB476F" w14:textId="60A26909" w:rsidR="00057481" w:rsidRPr="00735246" w:rsidRDefault="00BF5486" w:rsidP="00057481">
            <w:pPr>
              <w:jc w:val="center"/>
              <w:rPr>
                <w:sz w:val="16"/>
                <w:szCs w:val="16"/>
              </w:rPr>
            </w:pPr>
            <w:r>
              <w:rPr>
                <w:sz w:val="16"/>
                <w:szCs w:val="16"/>
              </w:rPr>
              <w:t>6</w:t>
            </w:r>
          </w:p>
        </w:tc>
      </w:tr>
      <w:tr w:rsidR="00057481" w:rsidRPr="00735246" w14:paraId="6382DB02" w14:textId="77777777" w:rsidTr="0016368E">
        <w:trPr>
          <w:trHeight w:val="312"/>
        </w:trPr>
        <w:tc>
          <w:tcPr>
            <w:tcW w:w="4693" w:type="dxa"/>
            <w:vAlign w:val="center"/>
            <w:hideMark/>
          </w:tcPr>
          <w:p w14:paraId="46D8DF99" w14:textId="320071A3" w:rsidR="00057481" w:rsidRPr="00735246" w:rsidRDefault="00396A5C" w:rsidP="008A0576">
            <w:pPr>
              <w:rPr>
                <w:bCs/>
                <w:sz w:val="16"/>
                <w:szCs w:val="16"/>
              </w:rPr>
            </w:pPr>
            <w:r>
              <w:rPr>
                <w:sz w:val="16"/>
                <w:szCs w:val="16"/>
              </w:rPr>
              <w:t>Брой п</w:t>
            </w:r>
            <w:r w:rsidR="00057481" w:rsidRPr="00735246">
              <w:rPr>
                <w:bCs/>
                <w:sz w:val="16"/>
                <w:szCs w:val="16"/>
              </w:rPr>
              <w:t>араметри за изпитване при засоляване</w:t>
            </w:r>
            <w:r w:rsidR="008A0576">
              <w:t xml:space="preserve"> </w:t>
            </w:r>
            <w:r w:rsidR="00057481" w:rsidRPr="00735246">
              <w:rPr>
                <w:bCs/>
                <w:sz w:val="16"/>
                <w:szCs w:val="16"/>
              </w:rPr>
              <w:t>(ІІ</w:t>
            </w:r>
            <w:r w:rsidR="00057481">
              <w:rPr>
                <w:bCs/>
                <w:sz w:val="16"/>
                <w:szCs w:val="16"/>
              </w:rPr>
              <w:t>-ро</w:t>
            </w:r>
            <w:r w:rsidR="00057481" w:rsidRPr="00735246">
              <w:rPr>
                <w:bCs/>
                <w:sz w:val="16"/>
                <w:szCs w:val="16"/>
              </w:rPr>
              <w:t xml:space="preserve"> ниво)</w:t>
            </w:r>
            <w:r w:rsidR="008A0576" w:rsidRPr="008A0576">
              <w:rPr>
                <w:bCs/>
                <w:sz w:val="16"/>
                <w:szCs w:val="16"/>
              </w:rPr>
              <w:t xml:space="preserve"> на води/почви</w:t>
            </w:r>
            <w:r w:rsidR="008A0576" w:rsidRPr="00735246">
              <w:rPr>
                <w:bCs/>
                <w:sz w:val="16"/>
                <w:szCs w:val="16"/>
              </w:rPr>
              <w:t xml:space="preserve">  </w:t>
            </w:r>
          </w:p>
        </w:tc>
        <w:tc>
          <w:tcPr>
            <w:tcW w:w="1276" w:type="dxa"/>
            <w:vAlign w:val="center"/>
            <w:hideMark/>
          </w:tcPr>
          <w:p w14:paraId="0906BCDD" w14:textId="77777777" w:rsidR="00057481" w:rsidRPr="00735246" w:rsidRDefault="00057481" w:rsidP="00057481">
            <w:pPr>
              <w:rPr>
                <w:bCs/>
                <w:sz w:val="16"/>
                <w:szCs w:val="16"/>
              </w:rPr>
            </w:pPr>
            <w:r w:rsidRPr="00735246">
              <w:rPr>
                <w:bCs/>
                <w:sz w:val="16"/>
                <w:szCs w:val="16"/>
              </w:rPr>
              <w:t>брой</w:t>
            </w:r>
          </w:p>
        </w:tc>
        <w:tc>
          <w:tcPr>
            <w:tcW w:w="1843" w:type="dxa"/>
            <w:vAlign w:val="center"/>
          </w:tcPr>
          <w:p w14:paraId="62881A50" w14:textId="3192E82F" w:rsidR="00057481" w:rsidRPr="00735246" w:rsidRDefault="008A0576" w:rsidP="00057481">
            <w:pPr>
              <w:jc w:val="center"/>
              <w:rPr>
                <w:sz w:val="16"/>
                <w:szCs w:val="16"/>
              </w:rPr>
            </w:pPr>
            <w:r>
              <w:rPr>
                <w:sz w:val="16"/>
                <w:szCs w:val="16"/>
              </w:rPr>
              <w:t>13/10</w:t>
            </w:r>
          </w:p>
        </w:tc>
        <w:tc>
          <w:tcPr>
            <w:tcW w:w="1843" w:type="dxa"/>
            <w:vAlign w:val="center"/>
          </w:tcPr>
          <w:p w14:paraId="1A665977" w14:textId="705E543E" w:rsidR="00057481" w:rsidRPr="00735246" w:rsidRDefault="00BF5486" w:rsidP="00057481">
            <w:pPr>
              <w:jc w:val="center"/>
              <w:rPr>
                <w:sz w:val="16"/>
                <w:szCs w:val="16"/>
              </w:rPr>
            </w:pPr>
            <w:r>
              <w:rPr>
                <w:sz w:val="16"/>
                <w:szCs w:val="16"/>
              </w:rPr>
              <w:t>13</w:t>
            </w:r>
          </w:p>
        </w:tc>
      </w:tr>
      <w:tr w:rsidR="00057481" w:rsidRPr="00735246" w14:paraId="0FF8B8F1" w14:textId="77777777" w:rsidTr="0016368E">
        <w:trPr>
          <w:trHeight w:val="312"/>
        </w:trPr>
        <w:tc>
          <w:tcPr>
            <w:tcW w:w="4693" w:type="dxa"/>
            <w:vAlign w:val="center"/>
            <w:hideMark/>
          </w:tcPr>
          <w:p w14:paraId="2E18BF15" w14:textId="7D75213B" w:rsidR="00057481" w:rsidRPr="00735246" w:rsidRDefault="00396A5C" w:rsidP="00396A5C">
            <w:pPr>
              <w:rPr>
                <w:bCs/>
                <w:sz w:val="16"/>
                <w:szCs w:val="16"/>
              </w:rPr>
            </w:pPr>
            <w:r>
              <w:rPr>
                <w:sz w:val="16"/>
                <w:szCs w:val="16"/>
              </w:rPr>
              <w:t>Брой м</w:t>
            </w:r>
            <w:r w:rsidR="00057481" w:rsidRPr="00735246">
              <w:rPr>
                <w:bCs/>
                <w:sz w:val="16"/>
                <w:szCs w:val="16"/>
              </w:rPr>
              <w:t>ониторингови пунктове на почви/ взети пр</w:t>
            </w:r>
            <w:r w:rsidR="000A74ED">
              <w:rPr>
                <w:bCs/>
                <w:sz w:val="16"/>
                <w:szCs w:val="16"/>
              </w:rPr>
              <w:t>оби/ показатели за изпитване в н</w:t>
            </w:r>
            <w:r w:rsidR="00057481" w:rsidRPr="00735246">
              <w:rPr>
                <w:bCs/>
                <w:sz w:val="16"/>
                <w:szCs w:val="16"/>
              </w:rPr>
              <w:t>ационални паркове</w:t>
            </w:r>
          </w:p>
        </w:tc>
        <w:tc>
          <w:tcPr>
            <w:tcW w:w="1276" w:type="dxa"/>
            <w:vAlign w:val="center"/>
            <w:hideMark/>
          </w:tcPr>
          <w:p w14:paraId="06675CED" w14:textId="77777777" w:rsidR="00057481" w:rsidRPr="00735246" w:rsidRDefault="00057481" w:rsidP="00057481">
            <w:pPr>
              <w:rPr>
                <w:bCs/>
                <w:sz w:val="16"/>
                <w:szCs w:val="16"/>
              </w:rPr>
            </w:pPr>
            <w:r w:rsidRPr="00735246">
              <w:rPr>
                <w:bCs/>
                <w:sz w:val="16"/>
                <w:szCs w:val="16"/>
              </w:rPr>
              <w:t>брой</w:t>
            </w:r>
          </w:p>
        </w:tc>
        <w:tc>
          <w:tcPr>
            <w:tcW w:w="1843" w:type="dxa"/>
            <w:vAlign w:val="center"/>
          </w:tcPr>
          <w:p w14:paraId="4664B0D6" w14:textId="7BC614E7" w:rsidR="00057481" w:rsidRPr="008A0576" w:rsidRDefault="008A0576" w:rsidP="00057481">
            <w:pPr>
              <w:jc w:val="center"/>
              <w:rPr>
                <w:sz w:val="16"/>
                <w:szCs w:val="16"/>
              </w:rPr>
            </w:pPr>
            <w:r>
              <w:rPr>
                <w:sz w:val="16"/>
                <w:szCs w:val="16"/>
              </w:rPr>
              <w:t>0</w:t>
            </w:r>
          </w:p>
        </w:tc>
        <w:tc>
          <w:tcPr>
            <w:tcW w:w="1843" w:type="dxa"/>
            <w:vAlign w:val="center"/>
          </w:tcPr>
          <w:p w14:paraId="1FE0D930" w14:textId="7783669F" w:rsidR="00057481" w:rsidRPr="00735246" w:rsidRDefault="00BF5486" w:rsidP="00057481">
            <w:pPr>
              <w:jc w:val="center"/>
              <w:rPr>
                <w:sz w:val="16"/>
                <w:szCs w:val="16"/>
              </w:rPr>
            </w:pPr>
            <w:r>
              <w:rPr>
                <w:sz w:val="16"/>
                <w:szCs w:val="16"/>
              </w:rPr>
              <w:t>0</w:t>
            </w:r>
          </w:p>
        </w:tc>
      </w:tr>
      <w:tr w:rsidR="00057481" w:rsidRPr="00735246" w14:paraId="00459A8A" w14:textId="77777777" w:rsidTr="005A6C17">
        <w:trPr>
          <w:trHeight w:val="312"/>
        </w:trPr>
        <w:tc>
          <w:tcPr>
            <w:tcW w:w="9655" w:type="dxa"/>
            <w:gridSpan w:val="4"/>
            <w:vAlign w:val="center"/>
            <w:hideMark/>
          </w:tcPr>
          <w:p w14:paraId="2F62E706" w14:textId="09BE54AE" w:rsidR="00057481" w:rsidRPr="005D4292" w:rsidRDefault="00057481" w:rsidP="00057481">
            <w:pPr>
              <w:rPr>
                <w:bCs/>
                <w:sz w:val="16"/>
                <w:szCs w:val="16"/>
              </w:rPr>
            </w:pPr>
            <w:r w:rsidRPr="00735246">
              <w:rPr>
                <w:b/>
                <w:bCs/>
                <w:sz w:val="16"/>
                <w:szCs w:val="16"/>
              </w:rPr>
              <w:t>Препарати за растителна защита</w:t>
            </w:r>
          </w:p>
        </w:tc>
      </w:tr>
      <w:tr w:rsidR="00057481" w:rsidRPr="00735246" w14:paraId="38FCFF09" w14:textId="77777777" w:rsidTr="0016368E">
        <w:trPr>
          <w:trHeight w:val="312"/>
        </w:trPr>
        <w:tc>
          <w:tcPr>
            <w:tcW w:w="4693" w:type="dxa"/>
            <w:vAlign w:val="center"/>
            <w:hideMark/>
          </w:tcPr>
          <w:p w14:paraId="09464CF2" w14:textId="6D2D6F06" w:rsidR="00057481" w:rsidRPr="00735246" w:rsidRDefault="00396A5C" w:rsidP="00396A5C">
            <w:pPr>
              <w:rPr>
                <w:bCs/>
                <w:sz w:val="16"/>
                <w:szCs w:val="16"/>
              </w:rPr>
            </w:pPr>
            <w:r>
              <w:rPr>
                <w:sz w:val="16"/>
                <w:szCs w:val="16"/>
              </w:rPr>
              <w:t>Брой п</w:t>
            </w:r>
            <w:r w:rsidR="00057481" w:rsidRPr="00735246">
              <w:rPr>
                <w:bCs/>
                <w:sz w:val="16"/>
                <w:szCs w:val="16"/>
              </w:rPr>
              <w:t>оказатели за състоянието на складовете/ площадките и съхраняваните в тях препарати за растителна защита</w:t>
            </w:r>
          </w:p>
        </w:tc>
        <w:tc>
          <w:tcPr>
            <w:tcW w:w="1276" w:type="dxa"/>
            <w:vAlign w:val="center"/>
            <w:hideMark/>
          </w:tcPr>
          <w:p w14:paraId="690284DA" w14:textId="77777777" w:rsidR="00057481" w:rsidRPr="00735246" w:rsidRDefault="00057481" w:rsidP="00057481">
            <w:pPr>
              <w:rPr>
                <w:bCs/>
                <w:sz w:val="16"/>
                <w:szCs w:val="16"/>
              </w:rPr>
            </w:pPr>
            <w:r w:rsidRPr="00735246">
              <w:rPr>
                <w:bCs/>
                <w:sz w:val="16"/>
                <w:szCs w:val="16"/>
              </w:rPr>
              <w:t>брой</w:t>
            </w:r>
          </w:p>
        </w:tc>
        <w:tc>
          <w:tcPr>
            <w:tcW w:w="1843" w:type="dxa"/>
            <w:vAlign w:val="center"/>
          </w:tcPr>
          <w:p w14:paraId="20AF9C78" w14:textId="0FE9DB95" w:rsidR="00057481" w:rsidRPr="00735246" w:rsidRDefault="00057481" w:rsidP="00057481">
            <w:pPr>
              <w:jc w:val="center"/>
              <w:rPr>
                <w:sz w:val="16"/>
                <w:szCs w:val="16"/>
              </w:rPr>
            </w:pPr>
            <w:r>
              <w:rPr>
                <w:sz w:val="16"/>
                <w:szCs w:val="16"/>
              </w:rPr>
              <w:t>10</w:t>
            </w:r>
          </w:p>
        </w:tc>
        <w:tc>
          <w:tcPr>
            <w:tcW w:w="1843" w:type="dxa"/>
            <w:vAlign w:val="center"/>
          </w:tcPr>
          <w:p w14:paraId="0C1266C3" w14:textId="63E8FC50" w:rsidR="00057481" w:rsidRPr="00735246" w:rsidRDefault="00BF5486" w:rsidP="00057481">
            <w:pPr>
              <w:jc w:val="center"/>
              <w:rPr>
                <w:sz w:val="16"/>
                <w:szCs w:val="16"/>
              </w:rPr>
            </w:pPr>
            <w:r>
              <w:rPr>
                <w:sz w:val="16"/>
                <w:szCs w:val="16"/>
              </w:rPr>
              <w:t>10</w:t>
            </w:r>
          </w:p>
        </w:tc>
      </w:tr>
      <w:tr w:rsidR="00057481" w:rsidRPr="00735246" w14:paraId="033823F6" w14:textId="77777777" w:rsidTr="005A6C17">
        <w:trPr>
          <w:trHeight w:val="301"/>
        </w:trPr>
        <w:tc>
          <w:tcPr>
            <w:tcW w:w="9655" w:type="dxa"/>
            <w:gridSpan w:val="4"/>
            <w:vAlign w:val="center"/>
            <w:hideMark/>
          </w:tcPr>
          <w:p w14:paraId="5405F295" w14:textId="7B563860" w:rsidR="00057481" w:rsidRPr="005D4292" w:rsidRDefault="00057481" w:rsidP="00057481">
            <w:pPr>
              <w:rPr>
                <w:bCs/>
                <w:sz w:val="16"/>
                <w:szCs w:val="16"/>
              </w:rPr>
            </w:pPr>
            <w:r w:rsidRPr="00735246">
              <w:rPr>
                <w:b/>
                <w:bCs/>
                <w:sz w:val="16"/>
                <w:szCs w:val="16"/>
              </w:rPr>
              <w:t>Ерозия</w:t>
            </w:r>
          </w:p>
        </w:tc>
      </w:tr>
      <w:tr w:rsidR="00057481" w:rsidRPr="00735246" w14:paraId="4AD1F2EF" w14:textId="77777777" w:rsidTr="0016368E">
        <w:trPr>
          <w:trHeight w:val="312"/>
        </w:trPr>
        <w:tc>
          <w:tcPr>
            <w:tcW w:w="4693" w:type="dxa"/>
            <w:vAlign w:val="center"/>
            <w:hideMark/>
          </w:tcPr>
          <w:p w14:paraId="1BC84213" w14:textId="23572165" w:rsidR="00057481" w:rsidRPr="00735246" w:rsidRDefault="00396A5C" w:rsidP="00057481">
            <w:pPr>
              <w:rPr>
                <w:bCs/>
                <w:sz w:val="16"/>
                <w:szCs w:val="16"/>
              </w:rPr>
            </w:pPr>
            <w:r>
              <w:rPr>
                <w:sz w:val="16"/>
                <w:szCs w:val="16"/>
              </w:rPr>
              <w:t>Брой п</w:t>
            </w:r>
            <w:r w:rsidR="00057481" w:rsidRPr="00735246">
              <w:rPr>
                <w:bCs/>
                <w:sz w:val="16"/>
                <w:szCs w:val="16"/>
              </w:rPr>
              <w:t xml:space="preserve">араметри за изпитване </w:t>
            </w:r>
            <w:r w:rsidR="00057481" w:rsidRPr="005A6C17">
              <w:rPr>
                <w:bCs/>
                <w:sz w:val="16"/>
                <w:szCs w:val="16"/>
              </w:rPr>
              <w:t>по плоскостна водна ерозия</w:t>
            </w:r>
          </w:p>
        </w:tc>
        <w:tc>
          <w:tcPr>
            <w:tcW w:w="1276" w:type="dxa"/>
            <w:vAlign w:val="center"/>
            <w:hideMark/>
          </w:tcPr>
          <w:p w14:paraId="6C9BA519" w14:textId="77777777" w:rsidR="00057481" w:rsidRPr="00735246" w:rsidRDefault="00057481" w:rsidP="00057481">
            <w:pPr>
              <w:rPr>
                <w:bCs/>
                <w:sz w:val="16"/>
                <w:szCs w:val="16"/>
              </w:rPr>
            </w:pPr>
            <w:r w:rsidRPr="00735246">
              <w:rPr>
                <w:bCs/>
                <w:sz w:val="16"/>
                <w:szCs w:val="16"/>
              </w:rPr>
              <w:t>брой</w:t>
            </w:r>
          </w:p>
        </w:tc>
        <w:tc>
          <w:tcPr>
            <w:tcW w:w="1843" w:type="dxa"/>
            <w:vAlign w:val="center"/>
          </w:tcPr>
          <w:p w14:paraId="2A19AAE4" w14:textId="2133AE4C" w:rsidR="00057481" w:rsidRPr="00735246" w:rsidRDefault="00057481" w:rsidP="00057481">
            <w:pPr>
              <w:jc w:val="center"/>
              <w:rPr>
                <w:sz w:val="16"/>
                <w:szCs w:val="16"/>
              </w:rPr>
            </w:pPr>
            <w:r>
              <w:rPr>
                <w:sz w:val="16"/>
                <w:szCs w:val="16"/>
              </w:rPr>
              <w:t>1</w:t>
            </w:r>
          </w:p>
        </w:tc>
        <w:tc>
          <w:tcPr>
            <w:tcW w:w="1843" w:type="dxa"/>
            <w:vAlign w:val="center"/>
          </w:tcPr>
          <w:p w14:paraId="35BDBB94" w14:textId="7CBFB84A" w:rsidR="00057481" w:rsidRPr="00735246" w:rsidRDefault="00BF5486" w:rsidP="00057481">
            <w:pPr>
              <w:jc w:val="center"/>
              <w:rPr>
                <w:sz w:val="16"/>
                <w:szCs w:val="16"/>
              </w:rPr>
            </w:pPr>
            <w:r>
              <w:rPr>
                <w:sz w:val="16"/>
                <w:szCs w:val="16"/>
              </w:rPr>
              <w:t>1</w:t>
            </w:r>
          </w:p>
        </w:tc>
      </w:tr>
      <w:tr w:rsidR="00057481" w:rsidRPr="00735246" w14:paraId="6F9E538C" w14:textId="77777777" w:rsidTr="0016368E">
        <w:trPr>
          <w:trHeight w:val="312"/>
        </w:trPr>
        <w:tc>
          <w:tcPr>
            <w:tcW w:w="4693" w:type="dxa"/>
            <w:vAlign w:val="center"/>
            <w:hideMark/>
          </w:tcPr>
          <w:p w14:paraId="73619051" w14:textId="49214D59" w:rsidR="00057481" w:rsidRPr="00735246" w:rsidRDefault="00396A5C" w:rsidP="00396A5C">
            <w:pPr>
              <w:rPr>
                <w:bCs/>
                <w:sz w:val="16"/>
                <w:szCs w:val="16"/>
              </w:rPr>
            </w:pPr>
            <w:r>
              <w:rPr>
                <w:sz w:val="16"/>
                <w:szCs w:val="16"/>
              </w:rPr>
              <w:t>Брой п</w:t>
            </w:r>
            <w:r w:rsidR="00057481" w:rsidRPr="00735246">
              <w:rPr>
                <w:bCs/>
                <w:sz w:val="16"/>
                <w:szCs w:val="16"/>
              </w:rPr>
              <w:t xml:space="preserve">араметри за изпитване </w:t>
            </w:r>
            <w:r w:rsidR="00057481">
              <w:rPr>
                <w:bCs/>
                <w:sz w:val="16"/>
                <w:szCs w:val="16"/>
              </w:rPr>
              <w:t>по</w:t>
            </w:r>
            <w:r w:rsidR="00057481" w:rsidRPr="00735246">
              <w:rPr>
                <w:bCs/>
                <w:sz w:val="16"/>
                <w:szCs w:val="16"/>
              </w:rPr>
              <w:t xml:space="preserve"> ветрова ерозия</w:t>
            </w:r>
          </w:p>
        </w:tc>
        <w:tc>
          <w:tcPr>
            <w:tcW w:w="1276" w:type="dxa"/>
            <w:vAlign w:val="center"/>
            <w:hideMark/>
          </w:tcPr>
          <w:p w14:paraId="00EA56EF" w14:textId="77777777" w:rsidR="00057481" w:rsidRPr="00735246" w:rsidRDefault="00057481" w:rsidP="00057481">
            <w:pPr>
              <w:rPr>
                <w:bCs/>
                <w:sz w:val="16"/>
                <w:szCs w:val="16"/>
              </w:rPr>
            </w:pPr>
            <w:r w:rsidRPr="00735246">
              <w:rPr>
                <w:bCs/>
                <w:sz w:val="16"/>
                <w:szCs w:val="16"/>
              </w:rPr>
              <w:t>брой</w:t>
            </w:r>
          </w:p>
        </w:tc>
        <w:tc>
          <w:tcPr>
            <w:tcW w:w="1843" w:type="dxa"/>
            <w:vAlign w:val="center"/>
          </w:tcPr>
          <w:p w14:paraId="3915CAB1" w14:textId="25285710" w:rsidR="00057481" w:rsidRPr="00735246" w:rsidRDefault="00057481" w:rsidP="00057481">
            <w:pPr>
              <w:jc w:val="center"/>
              <w:rPr>
                <w:sz w:val="16"/>
                <w:szCs w:val="16"/>
              </w:rPr>
            </w:pPr>
            <w:r>
              <w:rPr>
                <w:sz w:val="16"/>
                <w:szCs w:val="16"/>
              </w:rPr>
              <w:t>1</w:t>
            </w:r>
          </w:p>
        </w:tc>
        <w:tc>
          <w:tcPr>
            <w:tcW w:w="1843" w:type="dxa"/>
            <w:vAlign w:val="center"/>
          </w:tcPr>
          <w:p w14:paraId="140DC72A" w14:textId="5774302E" w:rsidR="00057481" w:rsidRPr="00735246" w:rsidRDefault="00BF5486" w:rsidP="00057481">
            <w:pPr>
              <w:jc w:val="center"/>
              <w:rPr>
                <w:sz w:val="16"/>
                <w:szCs w:val="16"/>
              </w:rPr>
            </w:pPr>
            <w:r>
              <w:rPr>
                <w:sz w:val="16"/>
                <w:szCs w:val="16"/>
              </w:rPr>
              <w:t>1</w:t>
            </w:r>
          </w:p>
        </w:tc>
      </w:tr>
      <w:tr w:rsidR="00057481" w:rsidRPr="00735246" w14:paraId="72D86D3B" w14:textId="77777777" w:rsidTr="008275EF">
        <w:trPr>
          <w:trHeight w:val="384"/>
        </w:trPr>
        <w:tc>
          <w:tcPr>
            <w:tcW w:w="9655" w:type="dxa"/>
            <w:gridSpan w:val="4"/>
            <w:shd w:val="clear" w:color="auto" w:fill="auto"/>
            <w:vAlign w:val="center"/>
            <w:hideMark/>
          </w:tcPr>
          <w:p w14:paraId="27F81207" w14:textId="675F7318" w:rsidR="00057481" w:rsidRPr="00C45216" w:rsidRDefault="00057481" w:rsidP="00057481">
            <w:pPr>
              <w:rPr>
                <w:b/>
                <w:bCs/>
                <w:sz w:val="16"/>
                <w:szCs w:val="16"/>
              </w:rPr>
            </w:pPr>
            <w:r w:rsidRPr="001D08D2">
              <w:rPr>
                <w:b/>
                <w:bCs/>
                <w:sz w:val="16"/>
                <w:szCs w:val="16"/>
              </w:rPr>
              <w:t>Широкомащабен мониторинг гори (Гори I-во ниво)</w:t>
            </w:r>
          </w:p>
        </w:tc>
      </w:tr>
      <w:tr w:rsidR="00057481" w:rsidRPr="00735246" w14:paraId="7462476B" w14:textId="77777777" w:rsidTr="0016368E">
        <w:trPr>
          <w:trHeight w:val="312"/>
        </w:trPr>
        <w:tc>
          <w:tcPr>
            <w:tcW w:w="4693" w:type="dxa"/>
            <w:vAlign w:val="center"/>
            <w:hideMark/>
          </w:tcPr>
          <w:p w14:paraId="73E376B4" w14:textId="1E81FA79" w:rsidR="00057481" w:rsidRPr="00735246" w:rsidRDefault="00057481" w:rsidP="00057481">
            <w:pPr>
              <w:rPr>
                <w:sz w:val="16"/>
                <w:szCs w:val="16"/>
              </w:rPr>
            </w:pPr>
            <w:r w:rsidRPr="001D08D2">
              <w:rPr>
                <w:sz w:val="16"/>
                <w:szCs w:val="16"/>
              </w:rPr>
              <w:t>Оценка на състоянието – брой пробни площи/ брой пробни дървета</w:t>
            </w:r>
          </w:p>
        </w:tc>
        <w:tc>
          <w:tcPr>
            <w:tcW w:w="1276" w:type="dxa"/>
            <w:vAlign w:val="center"/>
            <w:hideMark/>
          </w:tcPr>
          <w:p w14:paraId="784DC468" w14:textId="77777777" w:rsidR="00057481" w:rsidRPr="00735246" w:rsidRDefault="00057481" w:rsidP="00057481">
            <w:pPr>
              <w:rPr>
                <w:sz w:val="16"/>
                <w:szCs w:val="16"/>
              </w:rPr>
            </w:pPr>
            <w:r w:rsidRPr="00735246">
              <w:rPr>
                <w:sz w:val="16"/>
                <w:szCs w:val="16"/>
              </w:rPr>
              <w:t>брой</w:t>
            </w:r>
          </w:p>
        </w:tc>
        <w:tc>
          <w:tcPr>
            <w:tcW w:w="1843" w:type="dxa"/>
            <w:vAlign w:val="center"/>
          </w:tcPr>
          <w:p w14:paraId="5A74D512" w14:textId="6A8E9108" w:rsidR="00057481" w:rsidRPr="00735246" w:rsidRDefault="00057481" w:rsidP="00057481">
            <w:pPr>
              <w:jc w:val="center"/>
              <w:rPr>
                <w:sz w:val="16"/>
                <w:szCs w:val="16"/>
              </w:rPr>
            </w:pPr>
            <w:r>
              <w:rPr>
                <w:sz w:val="16"/>
                <w:szCs w:val="16"/>
              </w:rPr>
              <w:t>160/</w:t>
            </w:r>
            <w:r w:rsidRPr="00D57736">
              <w:rPr>
                <w:sz w:val="16"/>
                <w:szCs w:val="16"/>
              </w:rPr>
              <w:t>5600</w:t>
            </w:r>
          </w:p>
        </w:tc>
        <w:tc>
          <w:tcPr>
            <w:tcW w:w="1843" w:type="dxa"/>
            <w:vAlign w:val="center"/>
          </w:tcPr>
          <w:p w14:paraId="4F1F0727" w14:textId="69DB795B" w:rsidR="00057481" w:rsidRPr="00735246" w:rsidRDefault="00BF5486" w:rsidP="00057481">
            <w:pPr>
              <w:jc w:val="center"/>
              <w:rPr>
                <w:sz w:val="16"/>
                <w:szCs w:val="16"/>
              </w:rPr>
            </w:pPr>
            <w:r>
              <w:rPr>
                <w:sz w:val="16"/>
                <w:szCs w:val="16"/>
              </w:rPr>
              <w:t>предстои</w:t>
            </w:r>
          </w:p>
        </w:tc>
      </w:tr>
      <w:tr w:rsidR="00057481" w:rsidRPr="00735246" w14:paraId="366035EF" w14:textId="77777777" w:rsidTr="0016368E">
        <w:trPr>
          <w:trHeight w:val="312"/>
        </w:trPr>
        <w:tc>
          <w:tcPr>
            <w:tcW w:w="4693" w:type="dxa"/>
            <w:vAlign w:val="center"/>
            <w:hideMark/>
          </w:tcPr>
          <w:p w14:paraId="03381A7C" w14:textId="325952EB" w:rsidR="00057481" w:rsidRPr="00735246" w:rsidRDefault="00396A5C" w:rsidP="00396A5C">
            <w:pPr>
              <w:rPr>
                <w:sz w:val="16"/>
                <w:szCs w:val="16"/>
              </w:rPr>
            </w:pPr>
            <w:r>
              <w:rPr>
                <w:sz w:val="16"/>
                <w:szCs w:val="16"/>
              </w:rPr>
              <w:t>Брой п</w:t>
            </w:r>
            <w:r w:rsidR="00057481" w:rsidRPr="00735246">
              <w:rPr>
                <w:sz w:val="16"/>
                <w:szCs w:val="16"/>
              </w:rPr>
              <w:t xml:space="preserve">робни площи (ПП) с </w:t>
            </w:r>
            <w:r w:rsidR="00057481" w:rsidRPr="001D08D2">
              <w:rPr>
                <w:sz w:val="16"/>
                <w:szCs w:val="16"/>
              </w:rPr>
              <w:t>пълно обследване – флористичен състав и химични анализи на листни проби/ таксационни измервания и качество на почвите</w:t>
            </w:r>
          </w:p>
        </w:tc>
        <w:tc>
          <w:tcPr>
            <w:tcW w:w="1276" w:type="dxa"/>
            <w:vAlign w:val="center"/>
            <w:hideMark/>
          </w:tcPr>
          <w:p w14:paraId="1A5CCB4F" w14:textId="77777777" w:rsidR="00057481" w:rsidRPr="00735246" w:rsidRDefault="00057481" w:rsidP="00057481">
            <w:pPr>
              <w:rPr>
                <w:sz w:val="16"/>
                <w:szCs w:val="16"/>
              </w:rPr>
            </w:pPr>
            <w:r w:rsidRPr="00735246">
              <w:rPr>
                <w:sz w:val="16"/>
                <w:szCs w:val="16"/>
              </w:rPr>
              <w:t>брой</w:t>
            </w:r>
          </w:p>
        </w:tc>
        <w:tc>
          <w:tcPr>
            <w:tcW w:w="1843" w:type="dxa"/>
            <w:vAlign w:val="center"/>
          </w:tcPr>
          <w:p w14:paraId="74F05B62" w14:textId="7A20DD0A" w:rsidR="00057481" w:rsidRPr="00735246" w:rsidRDefault="008A0576" w:rsidP="00057481">
            <w:pPr>
              <w:jc w:val="center"/>
              <w:rPr>
                <w:sz w:val="16"/>
                <w:szCs w:val="16"/>
              </w:rPr>
            </w:pPr>
            <w:r>
              <w:rPr>
                <w:sz w:val="16"/>
                <w:szCs w:val="16"/>
              </w:rPr>
              <w:t>39/20</w:t>
            </w:r>
          </w:p>
        </w:tc>
        <w:tc>
          <w:tcPr>
            <w:tcW w:w="1843" w:type="dxa"/>
            <w:vAlign w:val="center"/>
          </w:tcPr>
          <w:p w14:paraId="43EEAC99" w14:textId="5D1842B6" w:rsidR="00057481" w:rsidRPr="00735246" w:rsidRDefault="00BF5486" w:rsidP="00057481">
            <w:pPr>
              <w:jc w:val="center"/>
              <w:rPr>
                <w:sz w:val="16"/>
                <w:szCs w:val="16"/>
              </w:rPr>
            </w:pPr>
            <w:r>
              <w:rPr>
                <w:sz w:val="16"/>
                <w:szCs w:val="16"/>
              </w:rPr>
              <w:t>предстои</w:t>
            </w:r>
          </w:p>
        </w:tc>
      </w:tr>
      <w:tr w:rsidR="00057481" w:rsidRPr="00735246" w14:paraId="7941C459" w14:textId="77777777" w:rsidTr="006C2F67">
        <w:trPr>
          <w:trHeight w:val="381"/>
        </w:trPr>
        <w:tc>
          <w:tcPr>
            <w:tcW w:w="9655" w:type="dxa"/>
            <w:gridSpan w:val="4"/>
            <w:vAlign w:val="center"/>
            <w:hideMark/>
          </w:tcPr>
          <w:p w14:paraId="2401EF30" w14:textId="711124C4" w:rsidR="00057481" w:rsidRPr="001D08D2" w:rsidRDefault="00057481" w:rsidP="00057481">
            <w:pPr>
              <w:rPr>
                <w:b/>
                <w:sz w:val="16"/>
                <w:szCs w:val="16"/>
              </w:rPr>
            </w:pPr>
            <w:r w:rsidRPr="001D08D2">
              <w:rPr>
                <w:b/>
                <w:sz w:val="16"/>
                <w:szCs w:val="16"/>
              </w:rPr>
              <w:t>Интензивен мониторинг на горски екосистеми (Гори ІІ</w:t>
            </w:r>
            <w:r>
              <w:rPr>
                <w:b/>
                <w:sz w:val="16"/>
                <w:szCs w:val="16"/>
              </w:rPr>
              <w:t>-ро</w:t>
            </w:r>
            <w:r w:rsidRPr="001D08D2">
              <w:rPr>
                <w:b/>
                <w:sz w:val="16"/>
                <w:szCs w:val="16"/>
              </w:rPr>
              <w:t xml:space="preserve"> ниво)</w:t>
            </w:r>
          </w:p>
        </w:tc>
      </w:tr>
      <w:tr w:rsidR="00396A5C" w:rsidRPr="00735246" w14:paraId="2DE4DD00" w14:textId="77777777" w:rsidTr="0016368E">
        <w:trPr>
          <w:trHeight w:val="243"/>
        </w:trPr>
        <w:tc>
          <w:tcPr>
            <w:tcW w:w="4693" w:type="dxa"/>
            <w:vAlign w:val="center"/>
            <w:hideMark/>
          </w:tcPr>
          <w:p w14:paraId="6B168836" w14:textId="17A96F06" w:rsidR="00396A5C" w:rsidRPr="00735246" w:rsidRDefault="00396A5C" w:rsidP="00396A5C">
            <w:pPr>
              <w:rPr>
                <w:sz w:val="16"/>
                <w:szCs w:val="16"/>
              </w:rPr>
            </w:pPr>
            <w:r w:rsidRPr="008275EF">
              <w:rPr>
                <w:sz w:val="16"/>
                <w:szCs w:val="16"/>
              </w:rPr>
              <w:t>Качество на атмосферния въздух и метеопараметри – брой ПП/ брой отчитани параметри</w:t>
            </w:r>
          </w:p>
        </w:tc>
        <w:tc>
          <w:tcPr>
            <w:tcW w:w="1276" w:type="dxa"/>
            <w:vAlign w:val="center"/>
            <w:hideMark/>
          </w:tcPr>
          <w:p w14:paraId="5A745F73" w14:textId="77777777" w:rsidR="00396A5C" w:rsidRPr="00735246" w:rsidRDefault="00396A5C" w:rsidP="00396A5C">
            <w:pPr>
              <w:rPr>
                <w:sz w:val="16"/>
                <w:szCs w:val="16"/>
              </w:rPr>
            </w:pPr>
            <w:r w:rsidRPr="00735246">
              <w:rPr>
                <w:sz w:val="16"/>
                <w:szCs w:val="16"/>
              </w:rPr>
              <w:t>брой</w:t>
            </w:r>
          </w:p>
        </w:tc>
        <w:tc>
          <w:tcPr>
            <w:tcW w:w="1843" w:type="dxa"/>
            <w:vAlign w:val="center"/>
          </w:tcPr>
          <w:p w14:paraId="3D7EA4E8" w14:textId="388F7581" w:rsidR="00396A5C" w:rsidRPr="00735246" w:rsidRDefault="00396A5C" w:rsidP="00396A5C">
            <w:pPr>
              <w:jc w:val="center"/>
              <w:rPr>
                <w:sz w:val="16"/>
                <w:szCs w:val="16"/>
              </w:rPr>
            </w:pPr>
            <w:r w:rsidRPr="00D57736">
              <w:rPr>
                <w:sz w:val="16"/>
                <w:szCs w:val="16"/>
              </w:rPr>
              <w:t>3/11</w:t>
            </w:r>
          </w:p>
        </w:tc>
        <w:tc>
          <w:tcPr>
            <w:tcW w:w="1843" w:type="dxa"/>
            <w:vAlign w:val="center"/>
          </w:tcPr>
          <w:p w14:paraId="3E8921DC" w14:textId="554E56CD" w:rsidR="00396A5C" w:rsidRPr="00735246" w:rsidRDefault="00BF5486" w:rsidP="00396A5C">
            <w:pPr>
              <w:jc w:val="center"/>
              <w:rPr>
                <w:sz w:val="16"/>
                <w:szCs w:val="16"/>
              </w:rPr>
            </w:pPr>
            <w:r>
              <w:rPr>
                <w:sz w:val="16"/>
                <w:szCs w:val="16"/>
              </w:rPr>
              <w:t>3/11</w:t>
            </w:r>
          </w:p>
        </w:tc>
      </w:tr>
      <w:tr w:rsidR="00396A5C" w:rsidRPr="00735246" w14:paraId="29763BD5" w14:textId="77777777" w:rsidTr="0016368E">
        <w:trPr>
          <w:trHeight w:val="351"/>
        </w:trPr>
        <w:tc>
          <w:tcPr>
            <w:tcW w:w="4693" w:type="dxa"/>
            <w:vAlign w:val="center"/>
            <w:hideMark/>
          </w:tcPr>
          <w:p w14:paraId="3FFF07F1" w14:textId="3E2194AA" w:rsidR="00396A5C" w:rsidRPr="00735246" w:rsidRDefault="00396A5C" w:rsidP="00396A5C">
            <w:pPr>
              <w:rPr>
                <w:sz w:val="16"/>
                <w:szCs w:val="16"/>
              </w:rPr>
            </w:pPr>
            <w:r>
              <w:rPr>
                <w:sz w:val="16"/>
                <w:szCs w:val="16"/>
              </w:rPr>
              <w:t>Брой в</w:t>
            </w:r>
            <w:r w:rsidRPr="00735246">
              <w:rPr>
                <w:sz w:val="16"/>
                <w:szCs w:val="16"/>
              </w:rPr>
              <w:t xml:space="preserve">зети проби за химичен анализ на дървесен опад/ </w:t>
            </w:r>
            <w:r w:rsidR="008A0576">
              <w:rPr>
                <w:sz w:val="16"/>
                <w:szCs w:val="16"/>
              </w:rPr>
              <w:t xml:space="preserve">брой </w:t>
            </w:r>
            <w:r w:rsidRPr="00735246">
              <w:rPr>
                <w:sz w:val="16"/>
                <w:szCs w:val="16"/>
              </w:rPr>
              <w:t>параметри за анализ</w:t>
            </w:r>
          </w:p>
        </w:tc>
        <w:tc>
          <w:tcPr>
            <w:tcW w:w="1276" w:type="dxa"/>
            <w:vAlign w:val="center"/>
            <w:hideMark/>
          </w:tcPr>
          <w:p w14:paraId="35E07235" w14:textId="77777777" w:rsidR="00396A5C" w:rsidRPr="00735246" w:rsidRDefault="00396A5C" w:rsidP="00396A5C">
            <w:pPr>
              <w:rPr>
                <w:sz w:val="16"/>
                <w:szCs w:val="16"/>
              </w:rPr>
            </w:pPr>
            <w:r w:rsidRPr="00735246">
              <w:rPr>
                <w:sz w:val="16"/>
                <w:szCs w:val="16"/>
              </w:rPr>
              <w:t>брой</w:t>
            </w:r>
          </w:p>
        </w:tc>
        <w:tc>
          <w:tcPr>
            <w:tcW w:w="1843" w:type="dxa"/>
            <w:vAlign w:val="center"/>
          </w:tcPr>
          <w:p w14:paraId="7E8A23EE" w14:textId="729BB4DF" w:rsidR="00396A5C" w:rsidRPr="00735246" w:rsidRDefault="00396A5C" w:rsidP="00396A5C">
            <w:pPr>
              <w:jc w:val="center"/>
              <w:rPr>
                <w:sz w:val="16"/>
                <w:szCs w:val="16"/>
              </w:rPr>
            </w:pPr>
            <w:r w:rsidRPr="00D57736">
              <w:rPr>
                <w:sz w:val="16"/>
                <w:szCs w:val="16"/>
              </w:rPr>
              <w:t>45/17</w:t>
            </w:r>
          </w:p>
        </w:tc>
        <w:tc>
          <w:tcPr>
            <w:tcW w:w="1843" w:type="dxa"/>
            <w:vAlign w:val="center"/>
          </w:tcPr>
          <w:p w14:paraId="14916902" w14:textId="2B96392B" w:rsidR="00396A5C" w:rsidRPr="00735246" w:rsidRDefault="00AC67FD" w:rsidP="00396A5C">
            <w:pPr>
              <w:jc w:val="center"/>
              <w:rPr>
                <w:sz w:val="16"/>
                <w:szCs w:val="16"/>
              </w:rPr>
            </w:pPr>
            <w:r>
              <w:rPr>
                <w:sz w:val="16"/>
                <w:szCs w:val="16"/>
              </w:rPr>
              <w:t>45/17</w:t>
            </w:r>
          </w:p>
        </w:tc>
      </w:tr>
      <w:tr w:rsidR="00057481" w:rsidRPr="00735246" w14:paraId="690F43B4" w14:textId="77777777" w:rsidTr="0016368E">
        <w:trPr>
          <w:trHeight w:val="342"/>
        </w:trPr>
        <w:tc>
          <w:tcPr>
            <w:tcW w:w="4693" w:type="dxa"/>
            <w:vAlign w:val="center"/>
            <w:hideMark/>
          </w:tcPr>
          <w:p w14:paraId="37E22682" w14:textId="283F175E" w:rsidR="00057481" w:rsidRPr="00735246" w:rsidRDefault="00396A5C" w:rsidP="00396A5C">
            <w:pPr>
              <w:rPr>
                <w:sz w:val="16"/>
                <w:szCs w:val="16"/>
              </w:rPr>
            </w:pPr>
            <w:r>
              <w:rPr>
                <w:sz w:val="16"/>
                <w:szCs w:val="16"/>
              </w:rPr>
              <w:t>Брой в</w:t>
            </w:r>
            <w:r w:rsidR="00057481" w:rsidRPr="00735246">
              <w:rPr>
                <w:sz w:val="16"/>
                <w:szCs w:val="16"/>
              </w:rPr>
              <w:t>зети проби за химичен анализ на атм. отлагания/ стъблен отток/</w:t>
            </w:r>
            <w:r w:rsidR="00057481">
              <w:rPr>
                <w:sz w:val="16"/>
                <w:szCs w:val="16"/>
              </w:rPr>
              <w:t xml:space="preserve"> </w:t>
            </w:r>
            <w:r w:rsidR="00057481" w:rsidRPr="00735246">
              <w:rPr>
                <w:sz w:val="16"/>
                <w:szCs w:val="16"/>
              </w:rPr>
              <w:t>лизиметрични води</w:t>
            </w:r>
            <w:r w:rsidR="00D11C9D">
              <w:rPr>
                <w:sz w:val="16"/>
                <w:szCs w:val="16"/>
              </w:rPr>
              <w:t>**</w:t>
            </w:r>
          </w:p>
        </w:tc>
        <w:tc>
          <w:tcPr>
            <w:tcW w:w="1276" w:type="dxa"/>
            <w:vAlign w:val="center"/>
            <w:hideMark/>
          </w:tcPr>
          <w:p w14:paraId="79EC11AE" w14:textId="77777777" w:rsidR="00057481" w:rsidRPr="00735246" w:rsidRDefault="00057481" w:rsidP="00057481">
            <w:pPr>
              <w:rPr>
                <w:sz w:val="16"/>
                <w:szCs w:val="16"/>
              </w:rPr>
            </w:pPr>
            <w:r w:rsidRPr="00735246">
              <w:rPr>
                <w:sz w:val="16"/>
                <w:szCs w:val="16"/>
              </w:rPr>
              <w:t>брой</w:t>
            </w:r>
          </w:p>
        </w:tc>
        <w:tc>
          <w:tcPr>
            <w:tcW w:w="1843" w:type="dxa"/>
            <w:vAlign w:val="center"/>
          </w:tcPr>
          <w:p w14:paraId="706F32D9" w14:textId="5A76B523" w:rsidR="00057481" w:rsidRPr="00735246" w:rsidRDefault="00057481" w:rsidP="00057481">
            <w:pPr>
              <w:jc w:val="center"/>
              <w:rPr>
                <w:sz w:val="16"/>
                <w:szCs w:val="16"/>
              </w:rPr>
            </w:pPr>
            <w:r w:rsidRPr="00D57736">
              <w:rPr>
                <w:sz w:val="16"/>
                <w:szCs w:val="16"/>
              </w:rPr>
              <w:t>до: 408/8/72</w:t>
            </w:r>
          </w:p>
        </w:tc>
        <w:tc>
          <w:tcPr>
            <w:tcW w:w="1843" w:type="dxa"/>
            <w:vAlign w:val="center"/>
          </w:tcPr>
          <w:p w14:paraId="74FEABBC" w14:textId="36641484" w:rsidR="00057481" w:rsidRPr="00735246" w:rsidRDefault="00AC67FD" w:rsidP="00057481">
            <w:pPr>
              <w:jc w:val="center"/>
              <w:rPr>
                <w:sz w:val="16"/>
                <w:szCs w:val="16"/>
              </w:rPr>
            </w:pPr>
            <w:r>
              <w:rPr>
                <w:sz w:val="16"/>
                <w:szCs w:val="16"/>
              </w:rPr>
              <w:t>90/2/5</w:t>
            </w:r>
          </w:p>
        </w:tc>
      </w:tr>
      <w:tr w:rsidR="00057481" w:rsidRPr="00735246" w14:paraId="4A0C839A" w14:textId="77777777" w:rsidTr="0016368E">
        <w:trPr>
          <w:trHeight w:val="270"/>
        </w:trPr>
        <w:tc>
          <w:tcPr>
            <w:tcW w:w="4693" w:type="dxa"/>
            <w:vAlign w:val="center"/>
            <w:hideMark/>
          </w:tcPr>
          <w:p w14:paraId="09A54CB3" w14:textId="59FC9699" w:rsidR="00057481" w:rsidRPr="00735246" w:rsidRDefault="00396A5C" w:rsidP="00396A5C">
            <w:pPr>
              <w:rPr>
                <w:sz w:val="16"/>
                <w:szCs w:val="16"/>
              </w:rPr>
            </w:pPr>
            <w:r>
              <w:rPr>
                <w:sz w:val="16"/>
                <w:szCs w:val="16"/>
              </w:rPr>
              <w:t>Брой п</w:t>
            </w:r>
            <w:r w:rsidR="00057481" w:rsidRPr="00735246">
              <w:rPr>
                <w:sz w:val="16"/>
                <w:szCs w:val="16"/>
              </w:rPr>
              <w:t>араметри за анализ/</w:t>
            </w:r>
            <w:r w:rsidR="00057481">
              <w:rPr>
                <w:sz w:val="16"/>
                <w:szCs w:val="16"/>
              </w:rPr>
              <w:t xml:space="preserve"> </w:t>
            </w:r>
            <w:r w:rsidR="00057481" w:rsidRPr="00735246">
              <w:rPr>
                <w:sz w:val="16"/>
                <w:szCs w:val="16"/>
              </w:rPr>
              <w:t>изпитване на проби от атм. отлагания, ст</w:t>
            </w:r>
            <w:r w:rsidR="00057481">
              <w:rPr>
                <w:sz w:val="16"/>
                <w:szCs w:val="16"/>
              </w:rPr>
              <w:t>ъблен</w:t>
            </w:r>
            <w:r w:rsidR="00057481" w:rsidRPr="00735246">
              <w:rPr>
                <w:sz w:val="16"/>
                <w:szCs w:val="16"/>
              </w:rPr>
              <w:t xml:space="preserve"> отток и лизиметрични води</w:t>
            </w:r>
          </w:p>
        </w:tc>
        <w:tc>
          <w:tcPr>
            <w:tcW w:w="1276" w:type="dxa"/>
            <w:vAlign w:val="center"/>
            <w:hideMark/>
          </w:tcPr>
          <w:p w14:paraId="257C2F9E" w14:textId="77777777" w:rsidR="00057481" w:rsidRPr="00735246" w:rsidRDefault="00057481" w:rsidP="00057481">
            <w:pPr>
              <w:rPr>
                <w:sz w:val="16"/>
                <w:szCs w:val="16"/>
              </w:rPr>
            </w:pPr>
            <w:r w:rsidRPr="00735246">
              <w:rPr>
                <w:sz w:val="16"/>
                <w:szCs w:val="16"/>
              </w:rPr>
              <w:t>брой</w:t>
            </w:r>
          </w:p>
        </w:tc>
        <w:tc>
          <w:tcPr>
            <w:tcW w:w="1843" w:type="dxa"/>
            <w:vAlign w:val="center"/>
          </w:tcPr>
          <w:p w14:paraId="283B89E8" w14:textId="170FEFBC" w:rsidR="00057481" w:rsidRPr="00735246" w:rsidRDefault="00057481" w:rsidP="00057481">
            <w:pPr>
              <w:jc w:val="center"/>
              <w:rPr>
                <w:sz w:val="16"/>
                <w:szCs w:val="16"/>
              </w:rPr>
            </w:pPr>
            <w:r w:rsidRPr="00D57736">
              <w:rPr>
                <w:sz w:val="16"/>
                <w:szCs w:val="16"/>
              </w:rPr>
              <w:t>24</w:t>
            </w:r>
          </w:p>
        </w:tc>
        <w:tc>
          <w:tcPr>
            <w:tcW w:w="1843" w:type="dxa"/>
            <w:vAlign w:val="center"/>
          </w:tcPr>
          <w:p w14:paraId="0F264407" w14:textId="4DF27C7F" w:rsidR="00057481" w:rsidRPr="00735246" w:rsidRDefault="00AC67FD" w:rsidP="00057481">
            <w:pPr>
              <w:jc w:val="center"/>
              <w:rPr>
                <w:sz w:val="16"/>
                <w:szCs w:val="16"/>
              </w:rPr>
            </w:pPr>
            <w:r>
              <w:rPr>
                <w:sz w:val="16"/>
                <w:szCs w:val="16"/>
              </w:rPr>
              <w:t>24</w:t>
            </w:r>
          </w:p>
        </w:tc>
      </w:tr>
      <w:tr w:rsidR="00057481" w:rsidRPr="00735246" w14:paraId="0393662D" w14:textId="77777777" w:rsidTr="0016368E">
        <w:trPr>
          <w:trHeight w:val="312"/>
        </w:trPr>
        <w:tc>
          <w:tcPr>
            <w:tcW w:w="4693" w:type="dxa"/>
            <w:vAlign w:val="center"/>
            <w:hideMark/>
          </w:tcPr>
          <w:p w14:paraId="5D219A96" w14:textId="621243A1" w:rsidR="00057481" w:rsidRPr="00735246" w:rsidRDefault="00396A5C" w:rsidP="00396A5C">
            <w:pPr>
              <w:rPr>
                <w:sz w:val="16"/>
                <w:szCs w:val="16"/>
              </w:rPr>
            </w:pPr>
            <w:r>
              <w:rPr>
                <w:sz w:val="16"/>
                <w:szCs w:val="16"/>
              </w:rPr>
              <w:t>Брой в</w:t>
            </w:r>
            <w:r w:rsidR="00057481" w:rsidRPr="00735246">
              <w:rPr>
                <w:sz w:val="16"/>
                <w:szCs w:val="16"/>
              </w:rPr>
              <w:t xml:space="preserve">зети растителни проби за химичен анализ/ </w:t>
            </w:r>
            <w:r w:rsidR="008A0576">
              <w:rPr>
                <w:sz w:val="16"/>
                <w:szCs w:val="16"/>
              </w:rPr>
              <w:t xml:space="preserve">брой </w:t>
            </w:r>
            <w:r w:rsidR="00057481" w:rsidRPr="00735246">
              <w:rPr>
                <w:sz w:val="16"/>
                <w:szCs w:val="16"/>
              </w:rPr>
              <w:t>параметри за изпитване</w:t>
            </w:r>
          </w:p>
        </w:tc>
        <w:tc>
          <w:tcPr>
            <w:tcW w:w="1276" w:type="dxa"/>
            <w:vAlign w:val="center"/>
            <w:hideMark/>
          </w:tcPr>
          <w:p w14:paraId="6D345F0E" w14:textId="77777777" w:rsidR="00057481" w:rsidRPr="00735246" w:rsidRDefault="00057481" w:rsidP="00057481">
            <w:pPr>
              <w:rPr>
                <w:sz w:val="16"/>
                <w:szCs w:val="16"/>
              </w:rPr>
            </w:pPr>
            <w:r w:rsidRPr="00735246">
              <w:rPr>
                <w:sz w:val="16"/>
                <w:szCs w:val="16"/>
              </w:rPr>
              <w:t>брой</w:t>
            </w:r>
          </w:p>
        </w:tc>
        <w:tc>
          <w:tcPr>
            <w:tcW w:w="1843" w:type="dxa"/>
            <w:vAlign w:val="center"/>
          </w:tcPr>
          <w:p w14:paraId="0D2F91E0" w14:textId="63C97B9C" w:rsidR="00057481" w:rsidRPr="00735246" w:rsidRDefault="008A0576" w:rsidP="00057481">
            <w:pPr>
              <w:jc w:val="center"/>
              <w:rPr>
                <w:sz w:val="16"/>
                <w:szCs w:val="16"/>
              </w:rPr>
            </w:pPr>
            <w:r>
              <w:rPr>
                <w:sz w:val="16"/>
                <w:szCs w:val="16"/>
              </w:rPr>
              <w:t>-</w:t>
            </w:r>
          </w:p>
        </w:tc>
        <w:tc>
          <w:tcPr>
            <w:tcW w:w="1843" w:type="dxa"/>
            <w:vAlign w:val="center"/>
          </w:tcPr>
          <w:p w14:paraId="74FC0687" w14:textId="0F48E792" w:rsidR="00057481" w:rsidRPr="00735246" w:rsidRDefault="00AC67FD" w:rsidP="00057481">
            <w:pPr>
              <w:jc w:val="center"/>
              <w:rPr>
                <w:sz w:val="16"/>
                <w:szCs w:val="16"/>
              </w:rPr>
            </w:pPr>
            <w:r>
              <w:rPr>
                <w:sz w:val="16"/>
                <w:szCs w:val="16"/>
              </w:rPr>
              <w:t>-</w:t>
            </w:r>
          </w:p>
        </w:tc>
      </w:tr>
      <w:tr w:rsidR="00057481" w:rsidRPr="00735246" w14:paraId="6AD19FE7" w14:textId="77777777" w:rsidTr="0016368E">
        <w:trPr>
          <w:trHeight w:val="312"/>
        </w:trPr>
        <w:tc>
          <w:tcPr>
            <w:tcW w:w="4693" w:type="dxa"/>
            <w:vAlign w:val="center"/>
            <w:hideMark/>
          </w:tcPr>
          <w:p w14:paraId="48C38D03" w14:textId="729E345D" w:rsidR="00057481" w:rsidRPr="00735246" w:rsidRDefault="00057481" w:rsidP="00057481">
            <w:pPr>
              <w:rPr>
                <w:sz w:val="16"/>
                <w:szCs w:val="16"/>
              </w:rPr>
            </w:pPr>
            <w:r w:rsidRPr="008275EF">
              <w:rPr>
                <w:sz w:val="16"/>
                <w:szCs w:val="16"/>
              </w:rPr>
              <w:t>Оценка на състоянието на короната на моделни дървета в ПП от ниво 2 – брой пробни дървета/ брой показатели</w:t>
            </w:r>
          </w:p>
        </w:tc>
        <w:tc>
          <w:tcPr>
            <w:tcW w:w="1276" w:type="dxa"/>
            <w:vAlign w:val="center"/>
            <w:hideMark/>
          </w:tcPr>
          <w:p w14:paraId="11057C91" w14:textId="77777777" w:rsidR="00057481" w:rsidRPr="00735246" w:rsidRDefault="00057481" w:rsidP="00057481">
            <w:pPr>
              <w:rPr>
                <w:sz w:val="16"/>
                <w:szCs w:val="16"/>
              </w:rPr>
            </w:pPr>
            <w:r w:rsidRPr="00735246">
              <w:rPr>
                <w:sz w:val="16"/>
                <w:szCs w:val="16"/>
              </w:rPr>
              <w:t>брой</w:t>
            </w:r>
          </w:p>
        </w:tc>
        <w:tc>
          <w:tcPr>
            <w:tcW w:w="1843" w:type="dxa"/>
            <w:vAlign w:val="center"/>
          </w:tcPr>
          <w:p w14:paraId="1A887D4D" w14:textId="3D40A301" w:rsidR="00057481" w:rsidRPr="00735246" w:rsidRDefault="00057481" w:rsidP="00057481">
            <w:pPr>
              <w:jc w:val="center"/>
              <w:rPr>
                <w:sz w:val="16"/>
                <w:szCs w:val="16"/>
              </w:rPr>
            </w:pPr>
            <w:r w:rsidRPr="00D57736">
              <w:rPr>
                <w:sz w:val="16"/>
                <w:szCs w:val="16"/>
              </w:rPr>
              <w:t>175/13</w:t>
            </w:r>
          </w:p>
        </w:tc>
        <w:tc>
          <w:tcPr>
            <w:tcW w:w="1843" w:type="dxa"/>
            <w:vAlign w:val="center"/>
          </w:tcPr>
          <w:p w14:paraId="013BB66A" w14:textId="135496F0" w:rsidR="00057481" w:rsidRPr="00735246" w:rsidRDefault="00AC67FD" w:rsidP="00057481">
            <w:pPr>
              <w:jc w:val="center"/>
              <w:rPr>
                <w:sz w:val="16"/>
                <w:szCs w:val="16"/>
              </w:rPr>
            </w:pPr>
            <w:r>
              <w:rPr>
                <w:sz w:val="16"/>
                <w:szCs w:val="16"/>
              </w:rPr>
              <w:t>предстои</w:t>
            </w:r>
          </w:p>
        </w:tc>
      </w:tr>
      <w:tr w:rsidR="00057481" w:rsidRPr="00735246" w14:paraId="43CED9AD" w14:textId="77777777" w:rsidTr="0016368E">
        <w:trPr>
          <w:trHeight w:val="312"/>
        </w:trPr>
        <w:tc>
          <w:tcPr>
            <w:tcW w:w="4693" w:type="dxa"/>
            <w:vAlign w:val="center"/>
            <w:hideMark/>
          </w:tcPr>
          <w:p w14:paraId="06F03EE2" w14:textId="1A8330C5" w:rsidR="00057481" w:rsidRPr="00735246" w:rsidRDefault="00057481" w:rsidP="00057481">
            <w:pPr>
              <w:rPr>
                <w:color w:val="000000"/>
                <w:sz w:val="16"/>
                <w:szCs w:val="16"/>
              </w:rPr>
            </w:pPr>
            <w:r w:rsidRPr="008275EF">
              <w:rPr>
                <w:color w:val="000000"/>
                <w:sz w:val="16"/>
                <w:szCs w:val="16"/>
              </w:rPr>
              <w:t>Брой обекти за наблюдения – фитоценотични изследвания</w:t>
            </w:r>
          </w:p>
        </w:tc>
        <w:tc>
          <w:tcPr>
            <w:tcW w:w="1276" w:type="dxa"/>
            <w:vAlign w:val="center"/>
            <w:hideMark/>
          </w:tcPr>
          <w:p w14:paraId="49A91A93" w14:textId="77777777" w:rsidR="00057481" w:rsidRPr="00735246" w:rsidRDefault="00057481" w:rsidP="00057481">
            <w:pPr>
              <w:rPr>
                <w:color w:val="000000"/>
                <w:sz w:val="16"/>
                <w:szCs w:val="16"/>
              </w:rPr>
            </w:pPr>
            <w:r w:rsidRPr="00735246">
              <w:rPr>
                <w:color w:val="000000"/>
                <w:sz w:val="16"/>
                <w:szCs w:val="16"/>
              </w:rPr>
              <w:t>брой</w:t>
            </w:r>
          </w:p>
        </w:tc>
        <w:tc>
          <w:tcPr>
            <w:tcW w:w="1843" w:type="dxa"/>
            <w:vAlign w:val="center"/>
          </w:tcPr>
          <w:p w14:paraId="776D5543" w14:textId="4836FB88" w:rsidR="00057481" w:rsidRPr="008275EF" w:rsidRDefault="008A0576" w:rsidP="00057481">
            <w:pPr>
              <w:ind w:left="-65" w:hanging="3"/>
              <w:jc w:val="center"/>
              <w:rPr>
                <w:color w:val="000000"/>
                <w:sz w:val="16"/>
                <w:szCs w:val="16"/>
              </w:rPr>
            </w:pPr>
            <w:r>
              <w:rPr>
                <w:sz w:val="16"/>
                <w:szCs w:val="16"/>
              </w:rPr>
              <w:t>-</w:t>
            </w:r>
          </w:p>
        </w:tc>
        <w:tc>
          <w:tcPr>
            <w:tcW w:w="1843" w:type="dxa"/>
            <w:vAlign w:val="center"/>
          </w:tcPr>
          <w:p w14:paraId="386CDFB4" w14:textId="275414FE" w:rsidR="00057481" w:rsidRPr="00690E24" w:rsidRDefault="00905C2E" w:rsidP="00057481">
            <w:pPr>
              <w:jc w:val="center"/>
              <w:rPr>
                <w:sz w:val="16"/>
                <w:szCs w:val="16"/>
              </w:rPr>
            </w:pPr>
            <w:r>
              <w:rPr>
                <w:sz w:val="16"/>
                <w:szCs w:val="16"/>
              </w:rPr>
              <w:t>-</w:t>
            </w:r>
          </w:p>
        </w:tc>
      </w:tr>
      <w:tr w:rsidR="00057481" w:rsidRPr="00735246" w14:paraId="10EC0D37" w14:textId="77777777" w:rsidTr="0016368E">
        <w:trPr>
          <w:trHeight w:val="312"/>
        </w:trPr>
        <w:tc>
          <w:tcPr>
            <w:tcW w:w="4693" w:type="dxa"/>
            <w:vAlign w:val="center"/>
            <w:hideMark/>
          </w:tcPr>
          <w:p w14:paraId="7181A127" w14:textId="07220FE9" w:rsidR="00057481" w:rsidRPr="00735246" w:rsidRDefault="00057481" w:rsidP="00057481">
            <w:pPr>
              <w:rPr>
                <w:color w:val="000000"/>
                <w:sz w:val="16"/>
                <w:szCs w:val="16"/>
              </w:rPr>
            </w:pPr>
            <w:r w:rsidRPr="008275EF">
              <w:rPr>
                <w:color w:val="000000"/>
                <w:sz w:val="16"/>
                <w:szCs w:val="16"/>
              </w:rPr>
              <w:t>Брой обекти за наблюдения – биометрични измервания</w:t>
            </w:r>
          </w:p>
        </w:tc>
        <w:tc>
          <w:tcPr>
            <w:tcW w:w="1276" w:type="dxa"/>
            <w:vAlign w:val="center"/>
            <w:hideMark/>
          </w:tcPr>
          <w:p w14:paraId="1510572C" w14:textId="77777777" w:rsidR="00057481" w:rsidRPr="00735246" w:rsidRDefault="00057481" w:rsidP="00057481">
            <w:pPr>
              <w:rPr>
                <w:color w:val="000000"/>
                <w:sz w:val="16"/>
                <w:szCs w:val="16"/>
              </w:rPr>
            </w:pPr>
            <w:r w:rsidRPr="00735246">
              <w:rPr>
                <w:color w:val="000000"/>
                <w:sz w:val="16"/>
                <w:szCs w:val="16"/>
              </w:rPr>
              <w:t>брой</w:t>
            </w:r>
          </w:p>
        </w:tc>
        <w:tc>
          <w:tcPr>
            <w:tcW w:w="1843" w:type="dxa"/>
            <w:vAlign w:val="center"/>
          </w:tcPr>
          <w:p w14:paraId="2EECEC28" w14:textId="11FAF067" w:rsidR="00057481" w:rsidRPr="008275EF" w:rsidRDefault="008A0576" w:rsidP="00057481">
            <w:pPr>
              <w:jc w:val="center"/>
              <w:rPr>
                <w:color w:val="000000"/>
                <w:sz w:val="16"/>
                <w:szCs w:val="16"/>
              </w:rPr>
            </w:pPr>
            <w:r>
              <w:rPr>
                <w:sz w:val="16"/>
                <w:szCs w:val="16"/>
              </w:rPr>
              <w:t>4</w:t>
            </w:r>
          </w:p>
        </w:tc>
        <w:tc>
          <w:tcPr>
            <w:tcW w:w="1843" w:type="dxa"/>
            <w:vAlign w:val="center"/>
          </w:tcPr>
          <w:p w14:paraId="522C84B6" w14:textId="2081CC72" w:rsidR="00057481" w:rsidRPr="00735246" w:rsidRDefault="00905C2E" w:rsidP="00057481">
            <w:pPr>
              <w:jc w:val="center"/>
              <w:rPr>
                <w:color w:val="000000"/>
                <w:sz w:val="16"/>
                <w:szCs w:val="16"/>
              </w:rPr>
            </w:pPr>
            <w:r>
              <w:rPr>
                <w:color w:val="000000"/>
                <w:sz w:val="16"/>
                <w:szCs w:val="16"/>
              </w:rPr>
              <w:t>предстои</w:t>
            </w:r>
          </w:p>
        </w:tc>
      </w:tr>
      <w:tr w:rsidR="00057481" w:rsidRPr="00735246" w14:paraId="3824D53E" w14:textId="77777777" w:rsidTr="0016368E">
        <w:trPr>
          <w:trHeight w:val="312"/>
        </w:trPr>
        <w:tc>
          <w:tcPr>
            <w:tcW w:w="4693" w:type="dxa"/>
            <w:vAlign w:val="center"/>
            <w:hideMark/>
          </w:tcPr>
          <w:p w14:paraId="4AC3BB51" w14:textId="7EE14074" w:rsidR="00057481" w:rsidRPr="00735246" w:rsidRDefault="00057481" w:rsidP="00057481">
            <w:pPr>
              <w:rPr>
                <w:color w:val="000000"/>
                <w:sz w:val="16"/>
                <w:szCs w:val="16"/>
              </w:rPr>
            </w:pPr>
            <w:r w:rsidRPr="008275EF">
              <w:rPr>
                <w:color w:val="000000"/>
                <w:sz w:val="16"/>
                <w:szCs w:val="16"/>
              </w:rPr>
              <w:t>Брой обекти за наблюдения – оценка на уврежданията от озон</w:t>
            </w:r>
          </w:p>
        </w:tc>
        <w:tc>
          <w:tcPr>
            <w:tcW w:w="1276" w:type="dxa"/>
            <w:vAlign w:val="center"/>
            <w:hideMark/>
          </w:tcPr>
          <w:p w14:paraId="51F5DF14" w14:textId="77777777" w:rsidR="00057481" w:rsidRPr="00735246" w:rsidRDefault="00057481" w:rsidP="00057481">
            <w:pPr>
              <w:rPr>
                <w:color w:val="000000"/>
                <w:sz w:val="16"/>
                <w:szCs w:val="16"/>
              </w:rPr>
            </w:pPr>
            <w:r w:rsidRPr="00735246">
              <w:rPr>
                <w:color w:val="000000"/>
                <w:sz w:val="16"/>
                <w:szCs w:val="16"/>
              </w:rPr>
              <w:t>брой</w:t>
            </w:r>
          </w:p>
        </w:tc>
        <w:tc>
          <w:tcPr>
            <w:tcW w:w="1843" w:type="dxa"/>
            <w:vAlign w:val="center"/>
          </w:tcPr>
          <w:p w14:paraId="607BD522" w14:textId="7D8E01D8" w:rsidR="00057481" w:rsidRPr="00735246" w:rsidRDefault="00057481" w:rsidP="00057481">
            <w:pPr>
              <w:jc w:val="center"/>
              <w:rPr>
                <w:color w:val="000000"/>
                <w:sz w:val="16"/>
                <w:szCs w:val="16"/>
              </w:rPr>
            </w:pPr>
            <w:r w:rsidRPr="00D57736">
              <w:rPr>
                <w:color w:val="000000"/>
                <w:sz w:val="16"/>
                <w:szCs w:val="16"/>
              </w:rPr>
              <w:t>2</w:t>
            </w:r>
          </w:p>
        </w:tc>
        <w:tc>
          <w:tcPr>
            <w:tcW w:w="1843" w:type="dxa"/>
            <w:vAlign w:val="center"/>
          </w:tcPr>
          <w:p w14:paraId="09AC7583" w14:textId="7AE0FA3A" w:rsidR="00057481" w:rsidRPr="00735246" w:rsidRDefault="00905C2E" w:rsidP="00057481">
            <w:pPr>
              <w:jc w:val="center"/>
              <w:rPr>
                <w:color w:val="000000"/>
                <w:sz w:val="16"/>
                <w:szCs w:val="16"/>
              </w:rPr>
            </w:pPr>
            <w:r>
              <w:rPr>
                <w:color w:val="000000"/>
                <w:sz w:val="16"/>
                <w:szCs w:val="16"/>
              </w:rPr>
              <w:t>предстои</w:t>
            </w:r>
          </w:p>
        </w:tc>
      </w:tr>
      <w:tr w:rsidR="00057481" w:rsidRPr="00735246" w14:paraId="7563726C" w14:textId="77777777" w:rsidTr="0016368E">
        <w:trPr>
          <w:trHeight w:val="312"/>
        </w:trPr>
        <w:tc>
          <w:tcPr>
            <w:tcW w:w="4693" w:type="dxa"/>
            <w:vAlign w:val="center"/>
            <w:hideMark/>
          </w:tcPr>
          <w:p w14:paraId="78157D44" w14:textId="1D2806CF" w:rsidR="00057481" w:rsidRPr="00735246" w:rsidRDefault="00057481" w:rsidP="00057481">
            <w:pPr>
              <w:rPr>
                <w:color w:val="000000"/>
                <w:sz w:val="16"/>
                <w:szCs w:val="16"/>
              </w:rPr>
            </w:pPr>
            <w:r w:rsidRPr="008275EF">
              <w:rPr>
                <w:color w:val="000000"/>
                <w:sz w:val="16"/>
                <w:szCs w:val="16"/>
              </w:rPr>
              <w:t>Брой обекти за наблюдения – фенологични проучвания</w:t>
            </w:r>
          </w:p>
        </w:tc>
        <w:tc>
          <w:tcPr>
            <w:tcW w:w="1276" w:type="dxa"/>
            <w:vAlign w:val="center"/>
            <w:hideMark/>
          </w:tcPr>
          <w:p w14:paraId="6B73A06C" w14:textId="77777777" w:rsidR="00057481" w:rsidRPr="00735246" w:rsidRDefault="00057481" w:rsidP="00057481">
            <w:pPr>
              <w:rPr>
                <w:color w:val="000000"/>
                <w:sz w:val="16"/>
                <w:szCs w:val="16"/>
              </w:rPr>
            </w:pPr>
            <w:r w:rsidRPr="00735246">
              <w:rPr>
                <w:color w:val="000000"/>
                <w:sz w:val="16"/>
                <w:szCs w:val="16"/>
              </w:rPr>
              <w:t>брой</w:t>
            </w:r>
          </w:p>
        </w:tc>
        <w:tc>
          <w:tcPr>
            <w:tcW w:w="1843" w:type="dxa"/>
            <w:vAlign w:val="center"/>
          </w:tcPr>
          <w:p w14:paraId="4DDE3FDA" w14:textId="4BE9B4B4" w:rsidR="00057481" w:rsidRPr="00735246" w:rsidRDefault="00057481" w:rsidP="00057481">
            <w:pPr>
              <w:jc w:val="center"/>
              <w:rPr>
                <w:color w:val="000000"/>
                <w:sz w:val="16"/>
                <w:szCs w:val="16"/>
              </w:rPr>
            </w:pPr>
            <w:r w:rsidRPr="00D57736">
              <w:rPr>
                <w:color w:val="000000"/>
                <w:sz w:val="16"/>
                <w:szCs w:val="16"/>
              </w:rPr>
              <w:t>1</w:t>
            </w:r>
          </w:p>
        </w:tc>
        <w:tc>
          <w:tcPr>
            <w:tcW w:w="1843" w:type="dxa"/>
            <w:vAlign w:val="center"/>
          </w:tcPr>
          <w:p w14:paraId="62446855" w14:textId="5BB00EFE" w:rsidR="00057481" w:rsidRPr="00735246" w:rsidRDefault="00905C2E" w:rsidP="00057481">
            <w:pPr>
              <w:jc w:val="center"/>
              <w:rPr>
                <w:color w:val="000000"/>
                <w:sz w:val="16"/>
                <w:szCs w:val="16"/>
              </w:rPr>
            </w:pPr>
            <w:r>
              <w:rPr>
                <w:color w:val="000000"/>
                <w:sz w:val="16"/>
                <w:szCs w:val="16"/>
              </w:rPr>
              <w:t>предстои</w:t>
            </w:r>
          </w:p>
        </w:tc>
      </w:tr>
      <w:tr w:rsidR="00057481" w:rsidRPr="00735246" w14:paraId="6B668CA9" w14:textId="77777777" w:rsidTr="00DF666B">
        <w:trPr>
          <w:trHeight w:val="312"/>
        </w:trPr>
        <w:tc>
          <w:tcPr>
            <w:tcW w:w="9655" w:type="dxa"/>
            <w:gridSpan w:val="4"/>
            <w:shd w:val="clear" w:color="auto" w:fill="auto"/>
            <w:vAlign w:val="center"/>
            <w:hideMark/>
          </w:tcPr>
          <w:p w14:paraId="03298882" w14:textId="688DB6FF" w:rsidR="00057481" w:rsidRPr="00C45216" w:rsidRDefault="00057481" w:rsidP="00E43BA5">
            <w:pPr>
              <w:rPr>
                <w:b/>
                <w:bCs/>
                <w:color w:val="000000"/>
                <w:sz w:val="16"/>
                <w:szCs w:val="16"/>
              </w:rPr>
            </w:pPr>
            <w:r w:rsidRPr="00735246">
              <w:rPr>
                <w:b/>
                <w:bCs/>
                <w:color w:val="000000"/>
                <w:sz w:val="16"/>
                <w:szCs w:val="16"/>
              </w:rPr>
              <w:t>Мониторинг на биологичното разнообразие</w:t>
            </w:r>
            <w:r w:rsidRPr="00735246">
              <w:rPr>
                <w:iCs/>
                <w:sz w:val="16"/>
                <w:szCs w:val="16"/>
              </w:rPr>
              <w:t xml:space="preserve"> </w:t>
            </w:r>
            <w:r>
              <w:rPr>
                <w:iCs/>
                <w:sz w:val="16"/>
                <w:szCs w:val="16"/>
              </w:rPr>
              <w:t>–</w:t>
            </w:r>
            <w:r w:rsidRPr="00735246">
              <w:rPr>
                <w:iCs/>
                <w:sz w:val="16"/>
                <w:szCs w:val="16"/>
              </w:rPr>
              <w:t xml:space="preserve"> Национална система за мониторинг на състоянието на биологичното разнобразие</w:t>
            </w:r>
            <w:r w:rsidR="003C73AA">
              <w:rPr>
                <w:iCs/>
                <w:sz w:val="16"/>
                <w:szCs w:val="16"/>
              </w:rPr>
              <w:t>**</w:t>
            </w:r>
            <w:r w:rsidR="000A74ED">
              <w:rPr>
                <w:iCs/>
                <w:sz w:val="16"/>
                <w:szCs w:val="16"/>
              </w:rPr>
              <w:t>*</w:t>
            </w:r>
          </w:p>
        </w:tc>
      </w:tr>
      <w:tr w:rsidR="00057481" w:rsidRPr="00735246" w14:paraId="09ACFD98" w14:textId="77777777" w:rsidTr="006C2F67">
        <w:trPr>
          <w:trHeight w:val="312"/>
        </w:trPr>
        <w:tc>
          <w:tcPr>
            <w:tcW w:w="4693" w:type="dxa"/>
            <w:vAlign w:val="center"/>
            <w:hideMark/>
          </w:tcPr>
          <w:p w14:paraId="582F1A65" w14:textId="77777777" w:rsidR="00057481" w:rsidRPr="00735246" w:rsidRDefault="00057481" w:rsidP="00057481">
            <w:pPr>
              <w:rPr>
                <w:sz w:val="16"/>
                <w:szCs w:val="16"/>
              </w:rPr>
            </w:pPr>
            <w:r w:rsidRPr="00735246">
              <w:rPr>
                <w:sz w:val="16"/>
                <w:szCs w:val="16"/>
              </w:rPr>
              <w:t>Обекти за наблюдение от НСМСБР в обхвата на Директивата за местообитанията и Директивата за птиците:</w:t>
            </w:r>
          </w:p>
          <w:p w14:paraId="22146DEF" w14:textId="77777777" w:rsidR="00057481" w:rsidRPr="00735246" w:rsidRDefault="00057481" w:rsidP="00057481">
            <w:pPr>
              <w:rPr>
                <w:bCs/>
                <w:sz w:val="16"/>
                <w:szCs w:val="16"/>
              </w:rPr>
            </w:pPr>
            <w:r w:rsidRPr="00735246">
              <w:rPr>
                <w:bCs/>
                <w:sz w:val="16"/>
                <w:szCs w:val="16"/>
              </w:rPr>
              <w:t>- видове без птици;</w:t>
            </w:r>
          </w:p>
          <w:p w14:paraId="04CA2A1E" w14:textId="77777777" w:rsidR="00057481" w:rsidRPr="00735246" w:rsidRDefault="00057481" w:rsidP="00057481">
            <w:pPr>
              <w:rPr>
                <w:bCs/>
                <w:sz w:val="16"/>
                <w:szCs w:val="16"/>
              </w:rPr>
            </w:pPr>
            <w:r w:rsidRPr="00735246">
              <w:rPr>
                <w:bCs/>
                <w:sz w:val="16"/>
                <w:szCs w:val="16"/>
              </w:rPr>
              <w:t>- птици;</w:t>
            </w:r>
          </w:p>
          <w:p w14:paraId="5ABE6E87" w14:textId="77777777" w:rsidR="00057481" w:rsidRPr="00735246" w:rsidRDefault="00057481" w:rsidP="00057481">
            <w:pPr>
              <w:rPr>
                <w:b/>
                <w:bCs/>
                <w:color w:val="000000"/>
                <w:sz w:val="16"/>
                <w:szCs w:val="16"/>
              </w:rPr>
            </w:pPr>
            <w:r w:rsidRPr="00735246">
              <w:rPr>
                <w:bCs/>
                <w:sz w:val="16"/>
                <w:szCs w:val="16"/>
              </w:rPr>
              <w:t>- местообитания</w:t>
            </w:r>
          </w:p>
        </w:tc>
        <w:tc>
          <w:tcPr>
            <w:tcW w:w="1276" w:type="dxa"/>
            <w:vAlign w:val="center"/>
            <w:hideMark/>
          </w:tcPr>
          <w:p w14:paraId="56A322A2" w14:textId="77777777" w:rsidR="00057481" w:rsidRPr="00735246" w:rsidRDefault="00057481" w:rsidP="00057481">
            <w:pPr>
              <w:rPr>
                <w:bCs/>
                <w:sz w:val="16"/>
                <w:szCs w:val="16"/>
              </w:rPr>
            </w:pPr>
            <w:r w:rsidRPr="00735246">
              <w:rPr>
                <w:sz w:val="16"/>
                <w:szCs w:val="16"/>
              </w:rPr>
              <w:t>брой</w:t>
            </w:r>
          </w:p>
        </w:tc>
        <w:tc>
          <w:tcPr>
            <w:tcW w:w="1843" w:type="dxa"/>
            <w:vAlign w:val="center"/>
          </w:tcPr>
          <w:p w14:paraId="579FCFDD" w14:textId="77777777" w:rsidR="00057481" w:rsidRPr="00D57736" w:rsidRDefault="00057481" w:rsidP="00057481">
            <w:pPr>
              <w:jc w:val="center"/>
              <w:rPr>
                <w:color w:val="000000"/>
                <w:sz w:val="16"/>
                <w:szCs w:val="16"/>
                <w:lang w:val="en-US"/>
              </w:rPr>
            </w:pPr>
          </w:p>
          <w:p w14:paraId="08DB258A" w14:textId="77777777" w:rsidR="00057481" w:rsidRPr="00D57736" w:rsidRDefault="00057481" w:rsidP="00057481">
            <w:pPr>
              <w:jc w:val="center"/>
              <w:rPr>
                <w:color w:val="000000"/>
                <w:sz w:val="16"/>
                <w:szCs w:val="16"/>
                <w:lang w:val="en-US"/>
              </w:rPr>
            </w:pPr>
          </w:p>
          <w:p w14:paraId="5A3BD5C1" w14:textId="77777777" w:rsidR="00057481" w:rsidRPr="00D57736" w:rsidRDefault="00057481" w:rsidP="00057481">
            <w:pPr>
              <w:jc w:val="center"/>
              <w:rPr>
                <w:color w:val="000000"/>
                <w:sz w:val="16"/>
                <w:szCs w:val="16"/>
                <w:lang w:val="en-US"/>
              </w:rPr>
            </w:pPr>
            <w:r w:rsidRPr="00D57736">
              <w:rPr>
                <w:color w:val="000000"/>
                <w:sz w:val="16"/>
                <w:szCs w:val="16"/>
                <w:lang w:val="en-US"/>
              </w:rPr>
              <w:t>226</w:t>
            </w:r>
          </w:p>
          <w:p w14:paraId="448436E9" w14:textId="77777777" w:rsidR="00057481" w:rsidRPr="00D57736" w:rsidRDefault="00057481" w:rsidP="00057481">
            <w:pPr>
              <w:jc w:val="center"/>
              <w:rPr>
                <w:color w:val="000000"/>
                <w:sz w:val="16"/>
                <w:szCs w:val="16"/>
                <w:lang w:val="en-US"/>
              </w:rPr>
            </w:pPr>
            <w:r w:rsidRPr="00D57736">
              <w:rPr>
                <w:color w:val="000000"/>
                <w:sz w:val="16"/>
                <w:szCs w:val="16"/>
                <w:lang w:val="en-US"/>
              </w:rPr>
              <w:t>312</w:t>
            </w:r>
          </w:p>
          <w:p w14:paraId="3C87D993" w14:textId="1F3B74C5" w:rsidR="00057481" w:rsidRPr="00735246" w:rsidRDefault="00057481" w:rsidP="00057481">
            <w:pPr>
              <w:jc w:val="center"/>
              <w:rPr>
                <w:color w:val="000000"/>
                <w:sz w:val="16"/>
                <w:szCs w:val="16"/>
                <w:lang w:val="en-US"/>
              </w:rPr>
            </w:pPr>
            <w:r w:rsidRPr="00D57736">
              <w:rPr>
                <w:color w:val="000000"/>
                <w:sz w:val="16"/>
                <w:szCs w:val="16"/>
                <w:lang w:val="en-US"/>
              </w:rPr>
              <w:t>93</w:t>
            </w:r>
          </w:p>
        </w:tc>
        <w:tc>
          <w:tcPr>
            <w:tcW w:w="1843" w:type="dxa"/>
            <w:vAlign w:val="center"/>
          </w:tcPr>
          <w:p w14:paraId="3FBB2011" w14:textId="77777777" w:rsidR="00905C2E" w:rsidRDefault="00905C2E" w:rsidP="00905C2E">
            <w:pPr>
              <w:jc w:val="center"/>
              <w:rPr>
                <w:color w:val="000000"/>
                <w:sz w:val="16"/>
                <w:szCs w:val="16"/>
                <w:lang w:val="en-US"/>
              </w:rPr>
            </w:pPr>
          </w:p>
          <w:p w14:paraId="7080CE78" w14:textId="77777777" w:rsidR="00905C2E" w:rsidRDefault="00905C2E" w:rsidP="00905C2E">
            <w:pPr>
              <w:jc w:val="center"/>
              <w:rPr>
                <w:color w:val="000000"/>
                <w:sz w:val="16"/>
                <w:szCs w:val="16"/>
                <w:lang w:val="en-US"/>
              </w:rPr>
            </w:pPr>
          </w:p>
          <w:p w14:paraId="2566BE92" w14:textId="02566797" w:rsidR="00905C2E" w:rsidRPr="00905C2E" w:rsidRDefault="00905C2E" w:rsidP="00905C2E">
            <w:pPr>
              <w:jc w:val="center"/>
              <w:rPr>
                <w:color w:val="000000"/>
                <w:sz w:val="16"/>
                <w:szCs w:val="16"/>
              </w:rPr>
            </w:pPr>
            <w:r>
              <w:rPr>
                <w:color w:val="000000"/>
                <w:sz w:val="16"/>
                <w:szCs w:val="16"/>
              </w:rPr>
              <w:t>14</w:t>
            </w:r>
          </w:p>
          <w:p w14:paraId="71A9B99B" w14:textId="3B37E9F5" w:rsidR="00905C2E" w:rsidRPr="00905C2E" w:rsidRDefault="00905C2E" w:rsidP="00905C2E">
            <w:pPr>
              <w:jc w:val="center"/>
              <w:rPr>
                <w:color w:val="000000"/>
                <w:sz w:val="16"/>
                <w:szCs w:val="16"/>
              </w:rPr>
            </w:pPr>
            <w:r>
              <w:rPr>
                <w:color w:val="000000"/>
                <w:sz w:val="16"/>
                <w:szCs w:val="16"/>
              </w:rPr>
              <w:t>180</w:t>
            </w:r>
          </w:p>
          <w:p w14:paraId="379C7E7B" w14:textId="308424DC" w:rsidR="00BD384E" w:rsidRPr="00B07BED" w:rsidRDefault="00905C2E" w:rsidP="00905C2E">
            <w:pPr>
              <w:jc w:val="center"/>
              <w:rPr>
                <w:color w:val="000000"/>
                <w:sz w:val="16"/>
                <w:szCs w:val="16"/>
              </w:rPr>
            </w:pPr>
            <w:r>
              <w:rPr>
                <w:color w:val="000000"/>
                <w:sz w:val="16"/>
                <w:szCs w:val="16"/>
              </w:rPr>
              <w:t>0</w:t>
            </w:r>
          </w:p>
        </w:tc>
      </w:tr>
      <w:tr w:rsidR="00057481" w:rsidRPr="00735246" w14:paraId="450F6AF2" w14:textId="77777777" w:rsidTr="0016368E">
        <w:trPr>
          <w:trHeight w:val="275"/>
        </w:trPr>
        <w:tc>
          <w:tcPr>
            <w:tcW w:w="4693" w:type="dxa"/>
            <w:vAlign w:val="center"/>
            <w:hideMark/>
          </w:tcPr>
          <w:p w14:paraId="4C895994" w14:textId="77777777" w:rsidR="00057481" w:rsidRPr="00735246" w:rsidRDefault="00057481" w:rsidP="00057481">
            <w:pPr>
              <w:rPr>
                <w:sz w:val="16"/>
                <w:szCs w:val="16"/>
              </w:rPr>
            </w:pPr>
            <w:r w:rsidRPr="00735246">
              <w:rPr>
                <w:sz w:val="16"/>
                <w:szCs w:val="16"/>
              </w:rPr>
              <w:t>Обекти за наблюдение от НСМСБР от национално значение:</w:t>
            </w:r>
          </w:p>
          <w:p w14:paraId="4C3E66CB" w14:textId="77777777" w:rsidR="00057481" w:rsidRPr="00735246" w:rsidRDefault="00057481" w:rsidP="00057481">
            <w:pPr>
              <w:rPr>
                <w:bCs/>
                <w:sz w:val="16"/>
                <w:szCs w:val="16"/>
              </w:rPr>
            </w:pPr>
            <w:r w:rsidRPr="00735246">
              <w:rPr>
                <w:bCs/>
                <w:sz w:val="16"/>
                <w:szCs w:val="16"/>
              </w:rPr>
              <w:t>- видове без птици;</w:t>
            </w:r>
          </w:p>
          <w:p w14:paraId="10FA6665" w14:textId="77777777" w:rsidR="00057481" w:rsidRPr="00735246" w:rsidRDefault="00057481" w:rsidP="00057481">
            <w:pPr>
              <w:rPr>
                <w:bCs/>
                <w:sz w:val="16"/>
                <w:szCs w:val="16"/>
              </w:rPr>
            </w:pPr>
            <w:r w:rsidRPr="00735246">
              <w:rPr>
                <w:bCs/>
                <w:sz w:val="16"/>
                <w:szCs w:val="16"/>
              </w:rPr>
              <w:t>- птици;</w:t>
            </w:r>
          </w:p>
          <w:p w14:paraId="7136F2B3" w14:textId="77777777" w:rsidR="00057481" w:rsidRPr="00735246" w:rsidRDefault="00057481" w:rsidP="00057481">
            <w:pPr>
              <w:rPr>
                <w:sz w:val="16"/>
                <w:szCs w:val="16"/>
              </w:rPr>
            </w:pPr>
            <w:r w:rsidRPr="00735246">
              <w:rPr>
                <w:bCs/>
                <w:sz w:val="16"/>
                <w:szCs w:val="16"/>
              </w:rPr>
              <w:t>- местообитания</w:t>
            </w:r>
          </w:p>
        </w:tc>
        <w:tc>
          <w:tcPr>
            <w:tcW w:w="1276" w:type="dxa"/>
            <w:vAlign w:val="center"/>
            <w:hideMark/>
          </w:tcPr>
          <w:p w14:paraId="6409BE34" w14:textId="77777777" w:rsidR="00057481" w:rsidRPr="00735246" w:rsidRDefault="00057481" w:rsidP="00057481">
            <w:pPr>
              <w:rPr>
                <w:sz w:val="16"/>
                <w:szCs w:val="16"/>
              </w:rPr>
            </w:pPr>
            <w:r w:rsidRPr="00735246">
              <w:rPr>
                <w:sz w:val="16"/>
                <w:szCs w:val="16"/>
              </w:rPr>
              <w:t>брой</w:t>
            </w:r>
          </w:p>
        </w:tc>
        <w:tc>
          <w:tcPr>
            <w:tcW w:w="1843" w:type="dxa"/>
            <w:vAlign w:val="center"/>
          </w:tcPr>
          <w:p w14:paraId="46FB612A" w14:textId="77777777" w:rsidR="00057481" w:rsidRPr="00D57736" w:rsidRDefault="00057481" w:rsidP="00057481">
            <w:pPr>
              <w:jc w:val="center"/>
              <w:rPr>
                <w:sz w:val="16"/>
                <w:szCs w:val="16"/>
              </w:rPr>
            </w:pPr>
          </w:p>
          <w:p w14:paraId="7837797E" w14:textId="77777777" w:rsidR="00057481" w:rsidRPr="00D57736" w:rsidRDefault="00057481" w:rsidP="00057481">
            <w:pPr>
              <w:jc w:val="center"/>
              <w:rPr>
                <w:sz w:val="16"/>
                <w:szCs w:val="16"/>
              </w:rPr>
            </w:pPr>
            <w:r w:rsidRPr="00D57736">
              <w:rPr>
                <w:sz w:val="16"/>
                <w:szCs w:val="16"/>
              </w:rPr>
              <w:t>332</w:t>
            </w:r>
          </w:p>
          <w:p w14:paraId="033CDFF9" w14:textId="77777777" w:rsidR="00057481" w:rsidRPr="00D57736" w:rsidRDefault="00057481" w:rsidP="00057481">
            <w:pPr>
              <w:jc w:val="center"/>
              <w:rPr>
                <w:sz w:val="16"/>
                <w:szCs w:val="16"/>
              </w:rPr>
            </w:pPr>
            <w:r w:rsidRPr="00D57736">
              <w:rPr>
                <w:sz w:val="16"/>
                <w:szCs w:val="16"/>
              </w:rPr>
              <w:t>102</w:t>
            </w:r>
          </w:p>
          <w:p w14:paraId="5A7578AA" w14:textId="5168F70C" w:rsidR="00057481" w:rsidRPr="00735246" w:rsidRDefault="00057481" w:rsidP="00057481">
            <w:pPr>
              <w:jc w:val="center"/>
              <w:rPr>
                <w:sz w:val="16"/>
                <w:szCs w:val="16"/>
              </w:rPr>
            </w:pPr>
            <w:r w:rsidRPr="00D57736">
              <w:rPr>
                <w:sz w:val="16"/>
                <w:szCs w:val="16"/>
              </w:rPr>
              <w:t>22</w:t>
            </w:r>
          </w:p>
        </w:tc>
        <w:tc>
          <w:tcPr>
            <w:tcW w:w="1843" w:type="dxa"/>
            <w:vAlign w:val="center"/>
          </w:tcPr>
          <w:p w14:paraId="6116F419" w14:textId="77777777" w:rsidR="00905C2E" w:rsidRDefault="00905C2E" w:rsidP="00905C2E">
            <w:pPr>
              <w:jc w:val="center"/>
              <w:rPr>
                <w:sz w:val="16"/>
                <w:szCs w:val="16"/>
              </w:rPr>
            </w:pPr>
          </w:p>
          <w:p w14:paraId="0B13DA12" w14:textId="7E1F6A54" w:rsidR="00905C2E" w:rsidRPr="00905C2E" w:rsidRDefault="00905C2E" w:rsidP="00905C2E">
            <w:pPr>
              <w:jc w:val="center"/>
              <w:rPr>
                <w:sz w:val="16"/>
                <w:szCs w:val="16"/>
              </w:rPr>
            </w:pPr>
            <w:r w:rsidRPr="00905C2E">
              <w:rPr>
                <w:sz w:val="16"/>
                <w:szCs w:val="16"/>
              </w:rPr>
              <w:t>3</w:t>
            </w:r>
          </w:p>
          <w:p w14:paraId="13A1A2BC" w14:textId="67B971CB" w:rsidR="00905C2E" w:rsidRPr="00905C2E" w:rsidRDefault="00905C2E" w:rsidP="00905C2E">
            <w:pPr>
              <w:jc w:val="center"/>
              <w:rPr>
                <w:sz w:val="16"/>
                <w:szCs w:val="16"/>
              </w:rPr>
            </w:pPr>
            <w:r w:rsidRPr="00905C2E">
              <w:rPr>
                <w:sz w:val="16"/>
                <w:szCs w:val="16"/>
              </w:rPr>
              <w:t>1</w:t>
            </w:r>
            <w:r>
              <w:rPr>
                <w:sz w:val="16"/>
                <w:szCs w:val="16"/>
              </w:rPr>
              <w:t>1</w:t>
            </w:r>
          </w:p>
          <w:p w14:paraId="2F936827" w14:textId="60620B73" w:rsidR="00BD384E" w:rsidRPr="00735246" w:rsidRDefault="00905C2E" w:rsidP="00905C2E">
            <w:pPr>
              <w:jc w:val="center"/>
              <w:rPr>
                <w:sz w:val="16"/>
                <w:szCs w:val="16"/>
              </w:rPr>
            </w:pPr>
            <w:r>
              <w:rPr>
                <w:sz w:val="16"/>
                <w:szCs w:val="16"/>
              </w:rPr>
              <w:t>0</w:t>
            </w:r>
          </w:p>
        </w:tc>
      </w:tr>
      <w:tr w:rsidR="00057481" w:rsidRPr="00735246" w14:paraId="7843AE6B" w14:textId="77777777" w:rsidTr="00DF666B">
        <w:trPr>
          <w:trHeight w:val="337"/>
        </w:trPr>
        <w:tc>
          <w:tcPr>
            <w:tcW w:w="9655" w:type="dxa"/>
            <w:gridSpan w:val="4"/>
            <w:shd w:val="clear" w:color="auto" w:fill="auto"/>
            <w:vAlign w:val="center"/>
            <w:hideMark/>
          </w:tcPr>
          <w:p w14:paraId="7B86AA64" w14:textId="60E43B4B" w:rsidR="00057481" w:rsidRPr="00C45216" w:rsidRDefault="00057481" w:rsidP="00057481">
            <w:pPr>
              <w:rPr>
                <w:b/>
                <w:sz w:val="16"/>
                <w:szCs w:val="16"/>
              </w:rPr>
            </w:pPr>
            <w:r w:rsidRPr="00735246">
              <w:rPr>
                <w:b/>
                <w:sz w:val="16"/>
                <w:szCs w:val="16"/>
              </w:rPr>
              <w:t>Радиологичен мониторинг</w:t>
            </w:r>
            <w:r w:rsidR="00D11C9D">
              <w:rPr>
                <w:b/>
                <w:sz w:val="16"/>
                <w:szCs w:val="16"/>
              </w:rPr>
              <w:t>***</w:t>
            </w:r>
            <w:r w:rsidR="00E43BA5">
              <w:rPr>
                <w:b/>
                <w:sz w:val="16"/>
                <w:szCs w:val="16"/>
              </w:rPr>
              <w:t>*</w:t>
            </w:r>
          </w:p>
        </w:tc>
      </w:tr>
      <w:tr w:rsidR="00057481" w:rsidRPr="00735246" w14:paraId="31DF17F9" w14:textId="77777777" w:rsidTr="0016368E">
        <w:trPr>
          <w:trHeight w:val="355"/>
        </w:trPr>
        <w:tc>
          <w:tcPr>
            <w:tcW w:w="4693" w:type="dxa"/>
            <w:vAlign w:val="center"/>
            <w:hideMark/>
          </w:tcPr>
          <w:p w14:paraId="578734E2" w14:textId="4DC0E535" w:rsidR="00057481" w:rsidRPr="00735246" w:rsidRDefault="00057481" w:rsidP="00057481">
            <w:pPr>
              <w:rPr>
                <w:sz w:val="16"/>
                <w:szCs w:val="16"/>
              </w:rPr>
            </w:pPr>
            <w:r w:rsidRPr="00DF666B">
              <w:rPr>
                <w:sz w:val="16"/>
                <w:szCs w:val="16"/>
              </w:rPr>
              <w:t>Общ брой проби</w:t>
            </w:r>
          </w:p>
        </w:tc>
        <w:tc>
          <w:tcPr>
            <w:tcW w:w="1276" w:type="dxa"/>
            <w:vAlign w:val="center"/>
            <w:hideMark/>
          </w:tcPr>
          <w:p w14:paraId="79049F3C" w14:textId="77777777" w:rsidR="00057481" w:rsidRPr="00735246" w:rsidRDefault="00057481" w:rsidP="00057481">
            <w:pPr>
              <w:rPr>
                <w:sz w:val="16"/>
                <w:szCs w:val="16"/>
              </w:rPr>
            </w:pPr>
            <w:r w:rsidRPr="00735246">
              <w:rPr>
                <w:sz w:val="16"/>
                <w:szCs w:val="16"/>
              </w:rPr>
              <w:t>брой</w:t>
            </w:r>
          </w:p>
        </w:tc>
        <w:tc>
          <w:tcPr>
            <w:tcW w:w="1843" w:type="dxa"/>
            <w:vAlign w:val="center"/>
          </w:tcPr>
          <w:p w14:paraId="415DB888" w14:textId="0BF7A919" w:rsidR="00057481" w:rsidRPr="001E3E60" w:rsidRDefault="007125E0" w:rsidP="00057481">
            <w:pPr>
              <w:jc w:val="center"/>
              <w:rPr>
                <w:sz w:val="16"/>
                <w:szCs w:val="16"/>
              </w:rPr>
            </w:pPr>
            <w:r>
              <w:rPr>
                <w:sz w:val="16"/>
                <w:szCs w:val="16"/>
              </w:rPr>
              <w:t>1203</w:t>
            </w:r>
          </w:p>
        </w:tc>
        <w:tc>
          <w:tcPr>
            <w:tcW w:w="1843" w:type="dxa"/>
            <w:vAlign w:val="center"/>
          </w:tcPr>
          <w:p w14:paraId="437D1D70" w14:textId="1664E6AB" w:rsidR="00057481" w:rsidRPr="009472B4" w:rsidRDefault="00905C2E" w:rsidP="00057481">
            <w:pPr>
              <w:jc w:val="center"/>
              <w:rPr>
                <w:sz w:val="16"/>
                <w:szCs w:val="16"/>
              </w:rPr>
            </w:pPr>
            <w:r>
              <w:rPr>
                <w:sz w:val="16"/>
                <w:szCs w:val="16"/>
              </w:rPr>
              <w:t>643</w:t>
            </w:r>
          </w:p>
        </w:tc>
      </w:tr>
      <w:tr w:rsidR="00BD384E" w:rsidRPr="00735246" w14:paraId="44698AC1" w14:textId="77777777" w:rsidTr="006C2F67">
        <w:trPr>
          <w:trHeight w:val="388"/>
        </w:trPr>
        <w:tc>
          <w:tcPr>
            <w:tcW w:w="4693" w:type="dxa"/>
            <w:vMerge w:val="restart"/>
            <w:vAlign w:val="center"/>
            <w:hideMark/>
          </w:tcPr>
          <w:p w14:paraId="56A76D78" w14:textId="4772A01E" w:rsidR="00BD384E" w:rsidRPr="00735246" w:rsidRDefault="00BD384E" w:rsidP="00BD384E">
            <w:pPr>
              <w:rPr>
                <w:sz w:val="16"/>
                <w:szCs w:val="16"/>
              </w:rPr>
            </w:pPr>
            <w:r>
              <w:rPr>
                <w:sz w:val="16"/>
                <w:szCs w:val="16"/>
              </w:rPr>
              <w:t>Брой п</w:t>
            </w:r>
            <w:r w:rsidRPr="00DF666B">
              <w:rPr>
                <w:sz w:val="16"/>
                <w:szCs w:val="16"/>
              </w:rPr>
              <w:t xml:space="preserve">роби/ </w:t>
            </w:r>
            <w:r w:rsidR="007125E0">
              <w:rPr>
                <w:sz w:val="16"/>
                <w:szCs w:val="16"/>
              </w:rPr>
              <w:t xml:space="preserve">брой </w:t>
            </w:r>
            <w:r>
              <w:rPr>
                <w:sz w:val="16"/>
                <w:szCs w:val="16"/>
              </w:rPr>
              <w:t>и</w:t>
            </w:r>
            <w:r w:rsidRPr="00DF666B">
              <w:rPr>
                <w:sz w:val="16"/>
                <w:szCs w:val="16"/>
              </w:rPr>
              <w:t>звършени анализи за радиологичен мониторинг по компоненти</w:t>
            </w:r>
          </w:p>
        </w:tc>
        <w:tc>
          <w:tcPr>
            <w:tcW w:w="1276" w:type="dxa"/>
            <w:vMerge w:val="restart"/>
            <w:vAlign w:val="center"/>
            <w:hideMark/>
          </w:tcPr>
          <w:p w14:paraId="701F6F67" w14:textId="77777777" w:rsidR="00BD384E" w:rsidRPr="00735246" w:rsidRDefault="00BD384E" w:rsidP="00BD384E">
            <w:pPr>
              <w:rPr>
                <w:sz w:val="16"/>
                <w:szCs w:val="16"/>
              </w:rPr>
            </w:pPr>
            <w:r w:rsidRPr="00735246">
              <w:rPr>
                <w:sz w:val="16"/>
                <w:szCs w:val="16"/>
              </w:rPr>
              <w:t>брой</w:t>
            </w:r>
          </w:p>
        </w:tc>
        <w:tc>
          <w:tcPr>
            <w:tcW w:w="1843" w:type="dxa"/>
            <w:shd w:val="clear" w:color="auto" w:fill="auto"/>
            <w:vAlign w:val="center"/>
            <w:hideMark/>
          </w:tcPr>
          <w:p w14:paraId="281CB0A1" w14:textId="77777777" w:rsidR="00BD384E" w:rsidRPr="00B93C11" w:rsidRDefault="00BD384E" w:rsidP="00BD384E">
            <w:pPr>
              <w:jc w:val="center"/>
              <w:rPr>
                <w:sz w:val="16"/>
                <w:szCs w:val="16"/>
                <w:u w:val="single"/>
              </w:rPr>
            </w:pPr>
            <w:r w:rsidRPr="00B93C11">
              <w:rPr>
                <w:sz w:val="16"/>
                <w:szCs w:val="16"/>
                <w:u w:val="single"/>
              </w:rPr>
              <w:t>въздух</w:t>
            </w:r>
          </w:p>
          <w:p w14:paraId="6FB0E501" w14:textId="63324C19" w:rsidR="00BD384E" w:rsidRDefault="007125E0" w:rsidP="00BD384E">
            <w:pPr>
              <w:jc w:val="center"/>
              <w:rPr>
                <w:sz w:val="16"/>
                <w:szCs w:val="16"/>
              </w:rPr>
            </w:pPr>
            <w:r>
              <w:rPr>
                <w:sz w:val="16"/>
                <w:szCs w:val="16"/>
              </w:rPr>
              <w:t>187</w:t>
            </w:r>
            <w:r w:rsidR="00BD384E" w:rsidRPr="00D57736">
              <w:rPr>
                <w:sz w:val="16"/>
                <w:szCs w:val="16"/>
              </w:rPr>
              <w:t xml:space="preserve"> </w:t>
            </w:r>
            <w:r w:rsidR="00905C2E">
              <w:rPr>
                <w:sz w:val="16"/>
                <w:szCs w:val="16"/>
              </w:rPr>
              <w:t xml:space="preserve">бр. </w:t>
            </w:r>
            <w:r w:rsidR="00BD384E" w:rsidRPr="00D57736">
              <w:rPr>
                <w:sz w:val="16"/>
                <w:szCs w:val="16"/>
              </w:rPr>
              <w:t>проби</w:t>
            </w:r>
            <w:r w:rsidR="00BD384E">
              <w:rPr>
                <w:sz w:val="16"/>
                <w:szCs w:val="16"/>
              </w:rPr>
              <w:t>/</w:t>
            </w:r>
            <w:r w:rsidR="00BD384E" w:rsidRPr="00D57736">
              <w:rPr>
                <w:sz w:val="16"/>
                <w:szCs w:val="16"/>
              </w:rPr>
              <w:t xml:space="preserve"> </w:t>
            </w:r>
          </w:p>
          <w:p w14:paraId="02D2DFC6" w14:textId="4A522DFB" w:rsidR="00BD384E" w:rsidRPr="00735246" w:rsidRDefault="007125E0" w:rsidP="00905C2E">
            <w:pPr>
              <w:jc w:val="center"/>
              <w:rPr>
                <w:sz w:val="16"/>
                <w:szCs w:val="16"/>
              </w:rPr>
            </w:pPr>
            <w:r>
              <w:rPr>
                <w:sz w:val="16"/>
                <w:szCs w:val="16"/>
              </w:rPr>
              <w:t>1321</w:t>
            </w:r>
            <w:r w:rsidR="00BD384E" w:rsidRPr="00D57736">
              <w:rPr>
                <w:sz w:val="16"/>
                <w:szCs w:val="16"/>
              </w:rPr>
              <w:t xml:space="preserve"> </w:t>
            </w:r>
            <w:r w:rsidR="00905C2E">
              <w:rPr>
                <w:sz w:val="16"/>
                <w:szCs w:val="16"/>
              </w:rPr>
              <w:t xml:space="preserve">бр. </w:t>
            </w:r>
            <w:r w:rsidR="00BD384E" w:rsidRPr="00D57736">
              <w:rPr>
                <w:sz w:val="16"/>
                <w:szCs w:val="16"/>
              </w:rPr>
              <w:t>анализ</w:t>
            </w:r>
            <w:r w:rsidR="00905C2E">
              <w:rPr>
                <w:sz w:val="16"/>
                <w:szCs w:val="16"/>
              </w:rPr>
              <w:t>и</w:t>
            </w:r>
            <w:r w:rsidR="00BD384E" w:rsidRPr="00D57736">
              <w:rPr>
                <w:sz w:val="16"/>
                <w:szCs w:val="16"/>
              </w:rPr>
              <w:t xml:space="preserve"> </w:t>
            </w:r>
          </w:p>
        </w:tc>
        <w:tc>
          <w:tcPr>
            <w:tcW w:w="1843" w:type="dxa"/>
            <w:shd w:val="clear" w:color="auto" w:fill="auto"/>
            <w:vAlign w:val="center"/>
          </w:tcPr>
          <w:p w14:paraId="1F684357" w14:textId="77777777" w:rsidR="00BD384E" w:rsidRPr="00B93C11" w:rsidRDefault="00BD384E" w:rsidP="00BD384E">
            <w:pPr>
              <w:jc w:val="center"/>
              <w:rPr>
                <w:sz w:val="16"/>
                <w:szCs w:val="16"/>
                <w:u w:val="single"/>
              </w:rPr>
            </w:pPr>
            <w:r w:rsidRPr="00B93C11">
              <w:rPr>
                <w:sz w:val="16"/>
                <w:szCs w:val="16"/>
                <w:u w:val="single"/>
              </w:rPr>
              <w:t>въздух</w:t>
            </w:r>
          </w:p>
          <w:p w14:paraId="7DEC30DA" w14:textId="3D59E429" w:rsidR="00BD384E" w:rsidRDefault="00905C2E" w:rsidP="00BD384E">
            <w:pPr>
              <w:jc w:val="center"/>
              <w:rPr>
                <w:sz w:val="16"/>
                <w:szCs w:val="16"/>
              </w:rPr>
            </w:pPr>
            <w:r>
              <w:rPr>
                <w:sz w:val="16"/>
                <w:szCs w:val="16"/>
              </w:rPr>
              <w:t xml:space="preserve">96 бр. </w:t>
            </w:r>
            <w:r w:rsidR="00BD384E" w:rsidRPr="00D57736">
              <w:rPr>
                <w:sz w:val="16"/>
                <w:szCs w:val="16"/>
              </w:rPr>
              <w:t>проби</w:t>
            </w:r>
            <w:r w:rsidR="00BD384E">
              <w:rPr>
                <w:sz w:val="16"/>
                <w:szCs w:val="16"/>
              </w:rPr>
              <w:t>/</w:t>
            </w:r>
            <w:r w:rsidR="00BD384E" w:rsidRPr="00D57736">
              <w:rPr>
                <w:sz w:val="16"/>
                <w:szCs w:val="16"/>
              </w:rPr>
              <w:t xml:space="preserve"> </w:t>
            </w:r>
          </w:p>
          <w:p w14:paraId="28B860E2" w14:textId="23E6657B" w:rsidR="00BD384E" w:rsidRPr="00735246" w:rsidRDefault="00905C2E" w:rsidP="00905C2E">
            <w:pPr>
              <w:jc w:val="center"/>
              <w:rPr>
                <w:sz w:val="16"/>
                <w:szCs w:val="16"/>
              </w:rPr>
            </w:pPr>
            <w:r>
              <w:rPr>
                <w:sz w:val="16"/>
                <w:szCs w:val="16"/>
              </w:rPr>
              <w:t xml:space="preserve">656 бр. </w:t>
            </w:r>
            <w:r w:rsidR="00BD384E" w:rsidRPr="00D57736">
              <w:rPr>
                <w:sz w:val="16"/>
                <w:szCs w:val="16"/>
              </w:rPr>
              <w:t>анализ</w:t>
            </w:r>
            <w:r>
              <w:rPr>
                <w:sz w:val="16"/>
                <w:szCs w:val="16"/>
              </w:rPr>
              <w:t>и</w:t>
            </w:r>
            <w:r w:rsidR="00BD384E" w:rsidRPr="00D57736">
              <w:rPr>
                <w:sz w:val="16"/>
                <w:szCs w:val="16"/>
              </w:rPr>
              <w:t xml:space="preserve"> </w:t>
            </w:r>
          </w:p>
        </w:tc>
      </w:tr>
      <w:tr w:rsidR="00BD384E" w:rsidRPr="00735246" w14:paraId="3CCBAD96" w14:textId="77777777" w:rsidTr="006C2F67">
        <w:trPr>
          <w:trHeight w:val="388"/>
        </w:trPr>
        <w:tc>
          <w:tcPr>
            <w:tcW w:w="4693" w:type="dxa"/>
            <w:vMerge/>
            <w:vAlign w:val="center"/>
          </w:tcPr>
          <w:p w14:paraId="068D5BF9" w14:textId="77777777" w:rsidR="00BD384E" w:rsidRDefault="00BD384E" w:rsidP="00BD384E">
            <w:pPr>
              <w:rPr>
                <w:sz w:val="16"/>
                <w:szCs w:val="16"/>
              </w:rPr>
            </w:pPr>
          </w:p>
        </w:tc>
        <w:tc>
          <w:tcPr>
            <w:tcW w:w="1276" w:type="dxa"/>
            <w:vMerge/>
            <w:vAlign w:val="center"/>
          </w:tcPr>
          <w:p w14:paraId="780E1D1F" w14:textId="77777777" w:rsidR="00BD384E" w:rsidRPr="00735246" w:rsidRDefault="00BD384E" w:rsidP="00BD384E">
            <w:pPr>
              <w:rPr>
                <w:sz w:val="16"/>
                <w:szCs w:val="16"/>
              </w:rPr>
            </w:pPr>
          </w:p>
        </w:tc>
        <w:tc>
          <w:tcPr>
            <w:tcW w:w="1843" w:type="dxa"/>
            <w:shd w:val="clear" w:color="auto" w:fill="auto"/>
            <w:vAlign w:val="center"/>
          </w:tcPr>
          <w:p w14:paraId="64C810CA" w14:textId="77777777" w:rsidR="00BD384E" w:rsidRDefault="00BD384E" w:rsidP="00BD384E">
            <w:pPr>
              <w:jc w:val="center"/>
              <w:rPr>
                <w:sz w:val="16"/>
                <w:szCs w:val="16"/>
                <w:u w:val="single"/>
              </w:rPr>
            </w:pPr>
            <w:r>
              <w:rPr>
                <w:sz w:val="16"/>
                <w:szCs w:val="16"/>
                <w:u w:val="single"/>
              </w:rPr>
              <w:t>води</w:t>
            </w:r>
          </w:p>
          <w:p w14:paraId="6A38F7D6" w14:textId="209F425C" w:rsidR="00BD384E" w:rsidRDefault="007125E0" w:rsidP="00BD384E">
            <w:pPr>
              <w:jc w:val="center"/>
              <w:rPr>
                <w:sz w:val="16"/>
                <w:szCs w:val="16"/>
              </w:rPr>
            </w:pPr>
            <w:r>
              <w:rPr>
                <w:sz w:val="16"/>
                <w:szCs w:val="16"/>
              </w:rPr>
              <w:t>258</w:t>
            </w:r>
            <w:r w:rsidR="00BD384E" w:rsidRPr="00D57736">
              <w:rPr>
                <w:sz w:val="16"/>
                <w:szCs w:val="16"/>
              </w:rPr>
              <w:t xml:space="preserve"> </w:t>
            </w:r>
            <w:r w:rsidR="00905C2E">
              <w:rPr>
                <w:sz w:val="16"/>
                <w:szCs w:val="16"/>
              </w:rPr>
              <w:t xml:space="preserve">бр. </w:t>
            </w:r>
            <w:r w:rsidR="00BD384E" w:rsidRPr="00D57736">
              <w:rPr>
                <w:sz w:val="16"/>
                <w:szCs w:val="16"/>
              </w:rPr>
              <w:t>проби</w:t>
            </w:r>
            <w:r w:rsidR="00BD384E">
              <w:rPr>
                <w:sz w:val="16"/>
                <w:szCs w:val="16"/>
              </w:rPr>
              <w:t>/</w:t>
            </w:r>
          </w:p>
          <w:p w14:paraId="50801AE8" w14:textId="742A345F" w:rsidR="00BD384E" w:rsidRPr="00735246" w:rsidRDefault="007125E0" w:rsidP="00905C2E">
            <w:pPr>
              <w:jc w:val="center"/>
              <w:rPr>
                <w:sz w:val="16"/>
                <w:szCs w:val="16"/>
              </w:rPr>
            </w:pPr>
            <w:r>
              <w:rPr>
                <w:sz w:val="16"/>
                <w:szCs w:val="16"/>
              </w:rPr>
              <w:t>821</w:t>
            </w:r>
            <w:r w:rsidR="00BD384E">
              <w:rPr>
                <w:sz w:val="16"/>
                <w:szCs w:val="16"/>
              </w:rPr>
              <w:t xml:space="preserve"> </w:t>
            </w:r>
            <w:r w:rsidR="00905C2E">
              <w:rPr>
                <w:sz w:val="16"/>
                <w:szCs w:val="16"/>
              </w:rPr>
              <w:t xml:space="preserve">бр. </w:t>
            </w:r>
            <w:r w:rsidR="00BD384E" w:rsidRPr="00D57736">
              <w:rPr>
                <w:sz w:val="16"/>
                <w:szCs w:val="16"/>
              </w:rPr>
              <w:t>анализ</w:t>
            </w:r>
            <w:r w:rsidR="00905C2E">
              <w:rPr>
                <w:sz w:val="16"/>
                <w:szCs w:val="16"/>
              </w:rPr>
              <w:t>и</w:t>
            </w:r>
          </w:p>
        </w:tc>
        <w:tc>
          <w:tcPr>
            <w:tcW w:w="1843" w:type="dxa"/>
            <w:shd w:val="clear" w:color="auto" w:fill="auto"/>
            <w:vAlign w:val="center"/>
          </w:tcPr>
          <w:p w14:paraId="4D4DA887" w14:textId="77777777" w:rsidR="00BD384E" w:rsidRDefault="00BD384E" w:rsidP="00BD384E">
            <w:pPr>
              <w:jc w:val="center"/>
              <w:rPr>
                <w:sz w:val="16"/>
                <w:szCs w:val="16"/>
                <w:u w:val="single"/>
              </w:rPr>
            </w:pPr>
            <w:r>
              <w:rPr>
                <w:sz w:val="16"/>
                <w:szCs w:val="16"/>
                <w:u w:val="single"/>
              </w:rPr>
              <w:t>води</w:t>
            </w:r>
          </w:p>
          <w:p w14:paraId="3747159D" w14:textId="1802CB26" w:rsidR="00BD384E" w:rsidRDefault="00905C2E" w:rsidP="00BD384E">
            <w:pPr>
              <w:jc w:val="center"/>
              <w:rPr>
                <w:sz w:val="16"/>
                <w:szCs w:val="16"/>
              </w:rPr>
            </w:pPr>
            <w:r>
              <w:rPr>
                <w:sz w:val="16"/>
                <w:szCs w:val="16"/>
              </w:rPr>
              <w:t xml:space="preserve">118 бр. </w:t>
            </w:r>
            <w:r w:rsidR="00BD384E" w:rsidRPr="00D57736">
              <w:rPr>
                <w:sz w:val="16"/>
                <w:szCs w:val="16"/>
              </w:rPr>
              <w:t>проби</w:t>
            </w:r>
            <w:r w:rsidR="00BD384E">
              <w:rPr>
                <w:sz w:val="16"/>
                <w:szCs w:val="16"/>
              </w:rPr>
              <w:t>/</w:t>
            </w:r>
          </w:p>
          <w:p w14:paraId="5D951ECE" w14:textId="0CBC4847" w:rsidR="00BD384E" w:rsidRDefault="00905C2E" w:rsidP="00BD384E">
            <w:pPr>
              <w:jc w:val="center"/>
              <w:rPr>
                <w:sz w:val="16"/>
                <w:szCs w:val="16"/>
              </w:rPr>
            </w:pPr>
            <w:r>
              <w:rPr>
                <w:sz w:val="16"/>
                <w:szCs w:val="16"/>
              </w:rPr>
              <w:t xml:space="preserve">331 бр. </w:t>
            </w:r>
            <w:r w:rsidR="00BD384E" w:rsidRPr="00D57736">
              <w:rPr>
                <w:sz w:val="16"/>
                <w:szCs w:val="16"/>
              </w:rPr>
              <w:t>анализ</w:t>
            </w:r>
            <w:r>
              <w:rPr>
                <w:sz w:val="16"/>
                <w:szCs w:val="16"/>
              </w:rPr>
              <w:t>и</w:t>
            </w:r>
          </w:p>
        </w:tc>
      </w:tr>
      <w:tr w:rsidR="00BD384E" w:rsidRPr="00735246" w14:paraId="0DFB7B69" w14:textId="77777777" w:rsidTr="006C2F67">
        <w:trPr>
          <w:trHeight w:val="388"/>
        </w:trPr>
        <w:tc>
          <w:tcPr>
            <w:tcW w:w="4693" w:type="dxa"/>
            <w:vMerge/>
            <w:vAlign w:val="center"/>
          </w:tcPr>
          <w:p w14:paraId="6C0D51F9" w14:textId="77777777" w:rsidR="00BD384E" w:rsidRDefault="00BD384E" w:rsidP="00BD384E">
            <w:pPr>
              <w:rPr>
                <w:sz w:val="16"/>
                <w:szCs w:val="16"/>
              </w:rPr>
            </w:pPr>
          </w:p>
        </w:tc>
        <w:tc>
          <w:tcPr>
            <w:tcW w:w="1276" w:type="dxa"/>
            <w:vMerge/>
            <w:vAlign w:val="center"/>
          </w:tcPr>
          <w:p w14:paraId="560EA5E8" w14:textId="77777777" w:rsidR="00BD384E" w:rsidRPr="00735246" w:rsidRDefault="00BD384E" w:rsidP="00BD384E">
            <w:pPr>
              <w:rPr>
                <w:sz w:val="16"/>
                <w:szCs w:val="16"/>
              </w:rPr>
            </w:pPr>
          </w:p>
        </w:tc>
        <w:tc>
          <w:tcPr>
            <w:tcW w:w="1843" w:type="dxa"/>
            <w:shd w:val="clear" w:color="auto" w:fill="auto"/>
            <w:vAlign w:val="center"/>
          </w:tcPr>
          <w:p w14:paraId="37717708" w14:textId="14BBED0F" w:rsidR="00BD384E" w:rsidRPr="006E6EA5" w:rsidRDefault="007125E0" w:rsidP="00BD384E">
            <w:pPr>
              <w:jc w:val="center"/>
              <w:rPr>
                <w:sz w:val="16"/>
                <w:szCs w:val="16"/>
                <w:u w:val="single"/>
              </w:rPr>
            </w:pPr>
            <w:r>
              <w:rPr>
                <w:sz w:val="16"/>
                <w:szCs w:val="16"/>
                <w:u w:val="single"/>
              </w:rPr>
              <w:t>почви</w:t>
            </w:r>
          </w:p>
          <w:p w14:paraId="16F04AAC" w14:textId="6C246E8D" w:rsidR="00BD384E" w:rsidRDefault="007125E0" w:rsidP="00BD384E">
            <w:pPr>
              <w:jc w:val="center"/>
              <w:rPr>
                <w:sz w:val="16"/>
                <w:szCs w:val="16"/>
              </w:rPr>
            </w:pPr>
            <w:r>
              <w:rPr>
                <w:sz w:val="16"/>
                <w:szCs w:val="16"/>
              </w:rPr>
              <w:t>605</w:t>
            </w:r>
            <w:r w:rsidR="00BD384E" w:rsidRPr="00D57736">
              <w:rPr>
                <w:sz w:val="16"/>
                <w:szCs w:val="16"/>
              </w:rPr>
              <w:t xml:space="preserve"> </w:t>
            </w:r>
            <w:r w:rsidR="00905C2E">
              <w:rPr>
                <w:sz w:val="16"/>
                <w:szCs w:val="16"/>
              </w:rPr>
              <w:t xml:space="preserve">бр. </w:t>
            </w:r>
            <w:r w:rsidR="00BD384E" w:rsidRPr="00D57736">
              <w:rPr>
                <w:sz w:val="16"/>
                <w:szCs w:val="16"/>
              </w:rPr>
              <w:t>проби</w:t>
            </w:r>
          </w:p>
          <w:p w14:paraId="769766FB" w14:textId="77F5E74B" w:rsidR="00BD384E" w:rsidRDefault="007125E0" w:rsidP="00BD384E">
            <w:pPr>
              <w:jc w:val="center"/>
              <w:rPr>
                <w:sz w:val="16"/>
                <w:szCs w:val="16"/>
              </w:rPr>
            </w:pPr>
            <w:r>
              <w:rPr>
                <w:sz w:val="16"/>
                <w:szCs w:val="16"/>
              </w:rPr>
              <w:t>4140</w:t>
            </w:r>
            <w:r w:rsidR="00905C2E">
              <w:rPr>
                <w:sz w:val="16"/>
                <w:szCs w:val="16"/>
              </w:rPr>
              <w:t xml:space="preserve"> бр. анализи</w:t>
            </w:r>
          </w:p>
          <w:p w14:paraId="26DDBBBA" w14:textId="77777777" w:rsidR="007125E0" w:rsidRDefault="007125E0" w:rsidP="00BD384E">
            <w:pPr>
              <w:jc w:val="center"/>
              <w:rPr>
                <w:sz w:val="16"/>
                <w:szCs w:val="16"/>
                <w:u w:val="single"/>
              </w:rPr>
            </w:pPr>
            <w:r w:rsidRPr="007125E0">
              <w:rPr>
                <w:sz w:val="16"/>
                <w:szCs w:val="16"/>
                <w:u w:val="single"/>
              </w:rPr>
              <w:t>седименти</w:t>
            </w:r>
          </w:p>
          <w:p w14:paraId="60DEE130" w14:textId="5037FAA7" w:rsidR="007125E0" w:rsidRPr="007125E0" w:rsidRDefault="007125E0" w:rsidP="007125E0">
            <w:pPr>
              <w:jc w:val="center"/>
              <w:rPr>
                <w:sz w:val="16"/>
                <w:szCs w:val="16"/>
              </w:rPr>
            </w:pPr>
            <w:r>
              <w:rPr>
                <w:sz w:val="16"/>
                <w:szCs w:val="16"/>
              </w:rPr>
              <w:t>130</w:t>
            </w:r>
            <w:r w:rsidR="00905C2E">
              <w:rPr>
                <w:sz w:val="16"/>
                <w:szCs w:val="16"/>
              </w:rPr>
              <w:t xml:space="preserve"> бр.</w:t>
            </w:r>
            <w:r w:rsidRPr="007125E0">
              <w:rPr>
                <w:sz w:val="16"/>
                <w:szCs w:val="16"/>
              </w:rPr>
              <w:t xml:space="preserve"> проби</w:t>
            </w:r>
          </w:p>
          <w:p w14:paraId="0AFF9737" w14:textId="035E114C" w:rsidR="007125E0" w:rsidRPr="007125E0" w:rsidRDefault="007125E0" w:rsidP="007125E0">
            <w:pPr>
              <w:jc w:val="center"/>
              <w:rPr>
                <w:sz w:val="16"/>
                <w:szCs w:val="16"/>
              </w:rPr>
            </w:pPr>
            <w:r>
              <w:rPr>
                <w:sz w:val="16"/>
                <w:szCs w:val="16"/>
              </w:rPr>
              <w:t>757</w:t>
            </w:r>
            <w:r w:rsidRPr="007125E0">
              <w:rPr>
                <w:sz w:val="16"/>
                <w:szCs w:val="16"/>
              </w:rPr>
              <w:t xml:space="preserve"> </w:t>
            </w:r>
            <w:r w:rsidR="00905C2E">
              <w:rPr>
                <w:sz w:val="16"/>
                <w:szCs w:val="16"/>
              </w:rPr>
              <w:t xml:space="preserve">бр. </w:t>
            </w:r>
            <w:r w:rsidRPr="007125E0">
              <w:rPr>
                <w:sz w:val="16"/>
                <w:szCs w:val="16"/>
              </w:rPr>
              <w:t>анализ</w:t>
            </w:r>
            <w:r w:rsidR="00905C2E">
              <w:rPr>
                <w:sz w:val="16"/>
                <w:szCs w:val="16"/>
              </w:rPr>
              <w:t>и</w:t>
            </w:r>
          </w:p>
        </w:tc>
        <w:tc>
          <w:tcPr>
            <w:tcW w:w="1843" w:type="dxa"/>
            <w:shd w:val="clear" w:color="auto" w:fill="auto"/>
            <w:vAlign w:val="center"/>
          </w:tcPr>
          <w:p w14:paraId="62101DCE" w14:textId="660BDB15" w:rsidR="00905C2E" w:rsidRPr="006E6EA5" w:rsidRDefault="00905C2E" w:rsidP="00905C2E">
            <w:pPr>
              <w:jc w:val="center"/>
              <w:rPr>
                <w:sz w:val="16"/>
                <w:szCs w:val="16"/>
                <w:u w:val="single"/>
              </w:rPr>
            </w:pPr>
            <w:r>
              <w:rPr>
                <w:sz w:val="16"/>
                <w:szCs w:val="16"/>
                <w:u w:val="single"/>
              </w:rPr>
              <w:t>почви и седименти</w:t>
            </w:r>
          </w:p>
          <w:p w14:paraId="1F5459BB" w14:textId="716F14AA" w:rsidR="00905C2E" w:rsidRDefault="00905C2E" w:rsidP="00905C2E">
            <w:pPr>
              <w:jc w:val="center"/>
              <w:rPr>
                <w:sz w:val="16"/>
                <w:szCs w:val="16"/>
              </w:rPr>
            </w:pPr>
            <w:r>
              <w:rPr>
                <w:sz w:val="16"/>
                <w:szCs w:val="16"/>
              </w:rPr>
              <w:t>420</w:t>
            </w:r>
            <w:r w:rsidRPr="00D57736">
              <w:rPr>
                <w:sz w:val="16"/>
                <w:szCs w:val="16"/>
              </w:rPr>
              <w:t xml:space="preserve"> </w:t>
            </w:r>
            <w:r>
              <w:rPr>
                <w:sz w:val="16"/>
                <w:szCs w:val="16"/>
              </w:rPr>
              <w:t xml:space="preserve">бр. </w:t>
            </w:r>
            <w:r w:rsidRPr="00D57736">
              <w:rPr>
                <w:sz w:val="16"/>
                <w:szCs w:val="16"/>
              </w:rPr>
              <w:t>проби</w:t>
            </w:r>
          </w:p>
          <w:p w14:paraId="0A58DBF8" w14:textId="772DAAC4" w:rsidR="00BD384E" w:rsidRDefault="00905C2E" w:rsidP="00905C2E">
            <w:pPr>
              <w:jc w:val="center"/>
              <w:rPr>
                <w:sz w:val="16"/>
                <w:szCs w:val="16"/>
              </w:rPr>
            </w:pPr>
            <w:r>
              <w:rPr>
                <w:sz w:val="16"/>
                <w:szCs w:val="16"/>
              </w:rPr>
              <w:t>2135 бр. анализи</w:t>
            </w:r>
          </w:p>
        </w:tc>
      </w:tr>
      <w:tr w:rsidR="00BD384E" w:rsidRPr="00735246" w14:paraId="5231DD61" w14:textId="77777777" w:rsidTr="006C2F67">
        <w:trPr>
          <w:trHeight w:val="388"/>
        </w:trPr>
        <w:tc>
          <w:tcPr>
            <w:tcW w:w="4693" w:type="dxa"/>
            <w:vMerge/>
            <w:vAlign w:val="center"/>
          </w:tcPr>
          <w:p w14:paraId="5DF3AEC9" w14:textId="77777777" w:rsidR="00BD384E" w:rsidRDefault="00BD384E" w:rsidP="00BD384E">
            <w:pPr>
              <w:rPr>
                <w:sz w:val="16"/>
                <w:szCs w:val="16"/>
              </w:rPr>
            </w:pPr>
          </w:p>
        </w:tc>
        <w:tc>
          <w:tcPr>
            <w:tcW w:w="1276" w:type="dxa"/>
            <w:vMerge/>
            <w:vAlign w:val="center"/>
          </w:tcPr>
          <w:p w14:paraId="68852BB6" w14:textId="77777777" w:rsidR="00BD384E" w:rsidRPr="00735246" w:rsidRDefault="00BD384E" w:rsidP="00BD384E">
            <w:pPr>
              <w:rPr>
                <w:sz w:val="16"/>
                <w:szCs w:val="16"/>
              </w:rPr>
            </w:pPr>
          </w:p>
        </w:tc>
        <w:tc>
          <w:tcPr>
            <w:tcW w:w="1843" w:type="dxa"/>
            <w:shd w:val="clear" w:color="auto" w:fill="auto"/>
            <w:vAlign w:val="center"/>
          </w:tcPr>
          <w:p w14:paraId="17F9123E" w14:textId="77777777" w:rsidR="00BD384E" w:rsidRPr="00B93C11" w:rsidRDefault="00BD384E" w:rsidP="00BD384E">
            <w:pPr>
              <w:jc w:val="center"/>
              <w:rPr>
                <w:sz w:val="16"/>
                <w:szCs w:val="16"/>
                <w:u w:val="single"/>
              </w:rPr>
            </w:pPr>
            <w:r w:rsidRPr="00B93C11">
              <w:rPr>
                <w:sz w:val="16"/>
                <w:szCs w:val="16"/>
                <w:u w:val="single"/>
              </w:rPr>
              <w:t>скални материали, отп.</w:t>
            </w:r>
            <w:r w:rsidRPr="00B93C11">
              <w:rPr>
                <w:sz w:val="16"/>
                <w:szCs w:val="16"/>
                <w:u w:val="single"/>
                <w:lang w:val="en-US"/>
              </w:rPr>
              <w:t xml:space="preserve"> </w:t>
            </w:r>
            <w:r w:rsidRPr="00B93C11">
              <w:rPr>
                <w:sz w:val="16"/>
                <w:szCs w:val="16"/>
                <w:u w:val="single"/>
              </w:rPr>
              <w:t>прод. и суровини</w:t>
            </w:r>
          </w:p>
          <w:p w14:paraId="493D8A06" w14:textId="155E78A5" w:rsidR="00BD384E" w:rsidRPr="00EC3960" w:rsidRDefault="007125E0" w:rsidP="00BD384E">
            <w:pPr>
              <w:jc w:val="center"/>
              <w:rPr>
                <w:sz w:val="16"/>
                <w:szCs w:val="16"/>
              </w:rPr>
            </w:pPr>
            <w:r>
              <w:rPr>
                <w:sz w:val="16"/>
                <w:szCs w:val="16"/>
              </w:rPr>
              <w:t>23</w:t>
            </w:r>
            <w:r w:rsidR="00BD384E" w:rsidRPr="00EC3960">
              <w:rPr>
                <w:sz w:val="16"/>
                <w:szCs w:val="16"/>
                <w:lang w:val="en-US"/>
              </w:rPr>
              <w:t xml:space="preserve"> </w:t>
            </w:r>
            <w:r w:rsidR="00905C2E">
              <w:rPr>
                <w:sz w:val="16"/>
                <w:szCs w:val="16"/>
              </w:rPr>
              <w:t xml:space="preserve">бр. </w:t>
            </w:r>
            <w:r w:rsidR="00BD384E" w:rsidRPr="00EC3960">
              <w:rPr>
                <w:sz w:val="16"/>
                <w:szCs w:val="16"/>
              </w:rPr>
              <w:t>проби</w:t>
            </w:r>
            <w:r w:rsidR="00BD384E">
              <w:rPr>
                <w:sz w:val="16"/>
                <w:szCs w:val="16"/>
              </w:rPr>
              <w:t>/</w:t>
            </w:r>
          </w:p>
          <w:p w14:paraId="57EAC506" w14:textId="16D09446" w:rsidR="00BD384E" w:rsidRPr="00735246" w:rsidRDefault="007125E0" w:rsidP="00BD384E">
            <w:pPr>
              <w:jc w:val="center"/>
              <w:rPr>
                <w:sz w:val="16"/>
                <w:szCs w:val="16"/>
              </w:rPr>
            </w:pPr>
            <w:r>
              <w:rPr>
                <w:sz w:val="16"/>
                <w:szCs w:val="16"/>
              </w:rPr>
              <w:t>161</w:t>
            </w:r>
            <w:r w:rsidR="00BD384E" w:rsidRPr="00EC3960">
              <w:rPr>
                <w:sz w:val="16"/>
                <w:szCs w:val="16"/>
                <w:lang w:val="en-US"/>
              </w:rPr>
              <w:t xml:space="preserve"> </w:t>
            </w:r>
            <w:r w:rsidR="00905C2E">
              <w:rPr>
                <w:sz w:val="16"/>
                <w:szCs w:val="16"/>
              </w:rPr>
              <w:t xml:space="preserve">бр. </w:t>
            </w:r>
            <w:r w:rsidR="00BD384E" w:rsidRPr="00EC3960">
              <w:rPr>
                <w:sz w:val="16"/>
                <w:szCs w:val="16"/>
              </w:rPr>
              <w:t>анализ</w:t>
            </w:r>
            <w:r w:rsidR="00905C2E">
              <w:rPr>
                <w:sz w:val="16"/>
                <w:szCs w:val="16"/>
              </w:rPr>
              <w:t>и</w:t>
            </w:r>
          </w:p>
        </w:tc>
        <w:tc>
          <w:tcPr>
            <w:tcW w:w="1843" w:type="dxa"/>
            <w:shd w:val="clear" w:color="auto" w:fill="auto"/>
            <w:vAlign w:val="center"/>
          </w:tcPr>
          <w:p w14:paraId="723F93F3" w14:textId="77777777" w:rsidR="00905C2E" w:rsidRPr="00B93C11" w:rsidRDefault="00905C2E" w:rsidP="00905C2E">
            <w:pPr>
              <w:jc w:val="center"/>
              <w:rPr>
                <w:sz w:val="16"/>
                <w:szCs w:val="16"/>
                <w:u w:val="single"/>
              </w:rPr>
            </w:pPr>
            <w:r w:rsidRPr="00B93C11">
              <w:rPr>
                <w:sz w:val="16"/>
                <w:szCs w:val="16"/>
                <w:u w:val="single"/>
              </w:rPr>
              <w:t>скални материали, отп.</w:t>
            </w:r>
            <w:r w:rsidRPr="00B93C11">
              <w:rPr>
                <w:sz w:val="16"/>
                <w:szCs w:val="16"/>
                <w:u w:val="single"/>
                <w:lang w:val="en-US"/>
              </w:rPr>
              <w:t xml:space="preserve"> </w:t>
            </w:r>
            <w:r w:rsidRPr="00B93C11">
              <w:rPr>
                <w:sz w:val="16"/>
                <w:szCs w:val="16"/>
                <w:u w:val="single"/>
              </w:rPr>
              <w:t>прод. и суровини</w:t>
            </w:r>
          </w:p>
          <w:p w14:paraId="0C1BCF16" w14:textId="1040A12B" w:rsidR="00905C2E" w:rsidRPr="00EC3960" w:rsidRDefault="00905C2E" w:rsidP="00905C2E">
            <w:pPr>
              <w:jc w:val="center"/>
              <w:rPr>
                <w:sz w:val="16"/>
                <w:szCs w:val="16"/>
              </w:rPr>
            </w:pPr>
            <w:r>
              <w:rPr>
                <w:sz w:val="16"/>
                <w:szCs w:val="16"/>
              </w:rPr>
              <w:t>9</w:t>
            </w:r>
            <w:r w:rsidRPr="00EC3960">
              <w:rPr>
                <w:sz w:val="16"/>
                <w:szCs w:val="16"/>
                <w:lang w:val="en-US"/>
              </w:rPr>
              <w:t xml:space="preserve"> </w:t>
            </w:r>
            <w:r>
              <w:rPr>
                <w:sz w:val="16"/>
                <w:szCs w:val="16"/>
              </w:rPr>
              <w:t xml:space="preserve">бр. </w:t>
            </w:r>
            <w:r w:rsidRPr="00EC3960">
              <w:rPr>
                <w:sz w:val="16"/>
                <w:szCs w:val="16"/>
              </w:rPr>
              <w:t>проби</w:t>
            </w:r>
            <w:r>
              <w:rPr>
                <w:sz w:val="16"/>
                <w:szCs w:val="16"/>
              </w:rPr>
              <w:t>/</w:t>
            </w:r>
          </w:p>
          <w:p w14:paraId="64956433" w14:textId="600B281D" w:rsidR="00BD384E" w:rsidRDefault="00905C2E" w:rsidP="00905C2E">
            <w:pPr>
              <w:jc w:val="center"/>
              <w:rPr>
                <w:sz w:val="16"/>
                <w:szCs w:val="16"/>
              </w:rPr>
            </w:pPr>
            <w:r>
              <w:rPr>
                <w:sz w:val="16"/>
                <w:szCs w:val="16"/>
              </w:rPr>
              <w:t>63</w:t>
            </w:r>
            <w:r w:rsidRPr="00EC3960">
              <w:rPr>
                <w:sz w:val="16"/>
                <w:szCs w:val="16"/>
                <w:lang w:val="en-US"/>
              </w:rPr>
              <w:t xml:space="preserve"> </w:t>
            </w:r>
            <w:r>
              <w:rPr>
                <w:sz w:val="16"/>
                <w:szCs w:val="16"/>
              </w:rPr>
              <w:t xml:space="preserve">бр. </w:t>
            </w:r>
            <w:r w:rsidRPr="00EC3960">
              <w:rPr>
                <w:sz w:val="16"/>
                <w:szCs w:val="16"/>
              </w:rPr>
              <w:t>анализ</w:t>
            </w:r>
            <w:r>
              <w:rPr>
                <w:sz w:val="16"/>
                <w:szCs w:val="16"/>
              </w:rPr>
              <w:t>и</w:t>
            </w:r>
          </w:p>
        </w:tc>
      </w:tr>
      <w:tr w:rsidR="00BD384E" w:rsidRPr="00735246" w14:paraId="6F329BA8" w14:textId="77777777" w:rsidTr="0016368E">
        <w:trPr>
          <w:trHeight w:val="388"/>
        </w:trPr>
        <w:tc>
          <w:tcPr>
            <w:tcW w:w="4693" w:type="dxa"/>
            <w:vAlign w:val="center"/>
            <w:hideMark/>
          </w:tcPr>
          <w:p w14:paraId="1FFCE0FC" w14:textId="77777777" w:rsidR="00BD384E" w:rsidRPr="00735246" w:rsidRDefault="00BD384E" w:rsidP="00BD384E">
            <w:pPr>
              <w:rPr>
                <w:sz w:val="16"/>
                <w:szCs w:val="16"/>
              </w:rPr>
            </w:pPr>
            <w:r w:rsidRPr="00735246">
              <w:rPr>
                <w:sz w:val="16"/>
                <w:szCs w:val="16"/>
              </w:rPr>
              <w:t>Общо анализирани показатели</w:t>
            </w:r>
          </w:p>
        </w:tc>
        <w:tc>
          <w:tcPr>
            <w:tcW w:w="1276" w:type="dxa"/>
            <w:vAlign w:val="center"/>
            <w:hideMark/>
          </w:tcPr>
          <w:p w14:paraId="434FF957" w14:textId="77777777" w:rsidR="00BD384E" w:rsidRPr="00735246" w:rsidRDefault="00BD384E" w:rsidP="00BD384E">
            <w:pPr>
              <w:rPr>
                <w:sz w:val="16"/>
                <w:szCs w:val="16"/>
              </w:rPr>
            </w:pPr>
            <w:r w:rsidRPr="00735246">
              <w:rPr>
                <w:sz w:val="16"/>
                <w:szCs w:val="16"/>
              </w:rPr>
              <w:t>брой</w:t>
            </w:r>
          </w:p>
        </w:tc>
        <w:tc>
          <w:tcPr>
            <w:tcW w:w="1843" w:type="dxa"/>
            <w:shd w:val="clear" w:color="auto" w:fill="auto"/>
            <w:vAlign w:val="center"/>
          </w:tcPr>
          <w:p w14:paraId="6E1D579E" w14:textId="6B167333" w:rsidR="00BD384E" w:rsidRPr="00735246" w:rsidRDefault="007125E0" w:rsidP="00BD384E">
            <w:pPr>
              <w:jc w:val="center"/>
              <w:rPr>
                <w:sz w:val="16"/>
                <w:szCs w:val="16"/>
              </w:rPr>
            </w:pPr>
            <w:r>
              <w:rPr>
                <w:sz w:val="16"/>
                <w:szCs w:val="16"/>
              </w:rPr>
              <w:t>7200</w:t>
            </w:r>
          </w:p>
        </w:tc>
        <w:tc>
          <w:tcPr>
            <w:tcW w:w="1843" w:type="dxa"/>
            <w:shd w:val="clear" w:color="auto" w:fill="auto"/>
            <w:vAlign w:val="center"/>
          </w:tcPr>
          <w:p w14:paraId="76B74081" w14:textId="6D3F96EB" w:rsidR="00BD384E" w:rsidRPr="00735246" w:rsidRDefault="00905C2E" w:rsidP="00BD384E">
            <w:pPr>
              <w:jc w:val="center"/>
              <w:rPr>
                <w:sz w:val="16"/>
                <w:szCs w:val="16"/>
              </w:rPr>
            </w:pPr>
            <w:r>
              <w:rPr>
                <w:sz w:val="16"/>
                <w:szCs w:val="16"/>
              </w:rPr>
              <w:t>3185</w:t>
            </w:r>
          </w:p>
        </w:tc>
      </w:tr>
      <w:tr w:rsidR="00BD384E" w:rsidRPr="00735246" w14:paraId="717F6A8B" w14:textId="77777777" w:rsidTr="00DF666B">
        <w:trPr>
          <w:trHeight w:val="363"/>
        </w:trPr>
        <w:tc>
          <w:tcPr>
            <w:tcW w:w="9655" w:type="dxa"/>
            <w:gridSpan w:val="4"/>
            <w:shd w:val="clear" w:color="auto" w:fill="auto"/>
            <w:vAlign w:val="center"/>
            <w:hideMark/>
          </w:tcPr>
          <w:p w14:paraId="038A738C" w14:textId="77777777" w:rsidR="00BD384E" w:rsidRPr="00DF666B" w:rsidRDefault="00BD384E" w:rsidP="00BD384E">
            <w:pPr>
              <w:rPr>
                <w:b/>
                <w:iCs/>
                <w:sz w:val="16"/>
                <w:szCs w:val="16"/>
              </w:rPr>
            </w:pPr>
            <w:r w:rsidRPr="00DF666B">
              <w:rPr>
                <w:b/>
                <w:iCs/>
                <w:sz w:val="16"/>
                <w:szCs w:val="16"/>
              </w:rPr>
              <w:t>Национална автоматизирана система за непрекъснат контрол на радиационния гама-фон (НАСНКРГФ)</w:t>
            </w:r>
          </w:p>
        </w:tc>
      </w:tr>
      <w:tr w:rsidR="00BD384E" w:rsidRPr="00735246" w14:paraId="6E0DBB7F" w14:textId="77777777" w:rsidTr="0016368E">
        <w:trPr>
          <w:trHeight w:val="312"/>
        </w:trPr>
        <w:tc>
          <w:tcPr>
            <w:tcW w:w="4693" w:type="dxa"/>
            <w:vAlign w:val="center"/>
            <w:hideMark/>
          </w:tcPr>
          <w:p w14:paraId="4027488A" w14:textId="316AAE86" w:rsidR="00BD384E" w:rsidRPr="00DF666B" w:rsidRDefault="00BD384E" w:rsidP="00BD384E">
            <w:pPr>
              <w:rPr>
                <w:sz w:val="16"/>
                <w:szCs w:val="16"/>
              </w:rPr>
            </w:pPr>
            <w:r>
              <w:rPr>
                <w:sz w:val="16"/>
                <w:szCs w:val="16"/>
              </w:rPr>
              <w:t>Брой с</w:t>
            </w:r>
            <w:r w:rsidRPr="00DF666B">
              <w:rPr>
                <w:sz w:val="16"/>
                <w:szCs w:val="16"/>
              </w:rPr>
              <w:t>танции на НАСНКРГФ</w:t>
            </w:r>
          </w:p>
        </w:tc>
        <w:tc>
          <w:tcPr>
            <w:tcW w:w="1276" w:type="dxa"/>
            <w:vAlign w:val="center"/>
            <w:hideMark/>
          </w:tcPr>
          <w:p w14:paraId="3E169B4B" w14:textId="77777777" w:rsidR="00BD384E" w:rsidRPr="00DF666B" w:rsidRDefault="00BD384E" w:rsidP="00BD384E">
            <w:pPr>
              <w:rPr>
                <w:sz w:val="16"/>
                <w:szCs w:val="16"/>
              </w:rPr>
            </w:pPr>
            <w:r w:rsidRPr="00DF666B">
              <w:rPr>
                <w:sz w:val="16"/>
                <w:szCs w:val="16"/>
              </w:rPr>
              <w:t>брой</w:t>
            </w:r>
          </w:p>
        </w:tc>
        <w:tc>
          <w:tcPr>
            <w:tcW w:w="1843" w:type="dxa"/>
            <w:vAlign w:val="center"/>
          </w:tcPr>
          <w:p w14:paraId="045058D4" w14:textId="737BC251" w:rsidR="00BD384E" w:rsidRPr="00DF666B" w:rsidRDefault="00BD384E" w:rsidP="00BD384E">
            <w:pPr>
              <w:jc w:val="center"/>
              <w:rPr>
                <w:sz w:val="16"/>
                <w:szCs w:val="16"/>
              </w:rPr>
            </w:pPr>
            <w:r w:rsidRPr="00D57736">
              <w:rPr>
                <w:sz w:val="16"/>
                <w:szCs w:val="16"/>
              </w:rPr>
              <w:t>26</w:t>
            </w:r>
          </w:p>
        </w:tc>
        <w:tc>
          <w:tcPr>
            <w:tcW w:w="1843" w:type="dxa"/>
            <w:vAlign w:val="center"/>
          </w:tcPr>
          <w:p w14:paraId="196C628F" w14:textId="181FB94B" w:rsidR="00BD384E" w:rsidRPr="00DF666B" w:rsidRDefault="00905C2E" w:rsidP="00BD384E">
            <w:pPr>
              <w:jc w:val="center"/>
              <w:rPr>
                <w:sz w:val="16"/>
                <w:szCs w:val="16"/>
              </w:rPr>
            </w:pPr>
            <w:r>
              <w:rPr>
                <w:sz w:val="16"/>
                <w:szCs w:val="16"/>
              </w:rPr>
              <w:t>26</w:t>
            </w:r>
          </w:p>
        </w:tc>
      </w:tr>
      <w:tr w:rsidR="00BD384E" w:rsidRPr="00735246" w14:paraId="327F1806" w14:textId="77777777" w:rsidTr="0016368E">
        <w:trPr>
          <w:trHeight w:val="421"/>
        </w:trPr>
        <w:tc>
          <w:tcPr>
            <w:tcW w:w="4693" w:type="dxa"/>
            <w:vAlign w:val="center"/>
            <w:hideMark/>
          </w:tcPr>
          <w:p w14:paraId="1FDEF624" w14:textId="77777777" w:rsidR="00BD384E" w:rsidRPr="00DF666B" w:rsidRDefault="00BD384E" w:rsidP="00BD384E">
            <w:pPr>
              <w:rPr>
                <w:sz w:val="16"/>
                <w:szCs w:val="16"/>
              </w:rPr>
            </w:pPr>
            <w:r w:rsidRPr="00DF666B">
              <w:rPr>
                <w:sz w:val="16"/>
                <w:szCs w:val="16"/>
              </w:rPr>
              <w:t>Ефективност на дейността на локалните мониторингови станции от НАСНКРГФ</w:t>
            </w:r>
          </w:p>
        </w:tc>
        <w:tc>
          <w:tcPr>
            <w:tcW w:w="1276" w:type="dxa"/>
            <w:vAlign w:val="center"/>
            <w:hideMark/>
          </w:tcPr>
          <w:p w14:paraId="4795986C" w14:textId="77777777" w:rsidR="00BD384E" w:rsidRPr="00DF666B" w:rsidRDefault="00BD384E" w:rsidP="00BD384E">
            <w:pPr>
              <w:rPr>
                <w:sz w:val="16"/>
                <w:szCs w:val="16"/>
              </w:rPr>
            </w:pPr>
            <w:r w:rsidRPr="00DF666B">
              <w:rPr>
                <w:sz w:val="16"/>
                <w:szCs w:val="16"/>
              </w:rPr>
              <w:t>%</w:t>
            </w:r>
          </w:p>
        </w:tc>
        <w:tc>
          <w:tcPr>
            <w:tcW w:w="1843" w:type="dxa"/>
            <w:vAlign w:val="center"/>
          </w:tcPr>
          <w:p w14:paraId="51053CCD" w14:textId="511F6D2E" w:rsidR="00BD384E" w:rsidRPr="00DF666B" w:rsidRDefault="00BD384E" w:rsidP="00905C2E">
            <w:pPr>
              <w:jc w:val="center"/>
              <w:rPr>
                <w:sz w:val="16"/>
                <w:szCs w:val="16"/>
              </w:rPr>
            </w:pPr>
            <w:r w:rsidRPr="00D57736">
              <w:rPr>
                <w:sz w:val="16"/>
                <w:szCs w:val="16"/>
              </w:rPr>
              <w:t>над 80</w:t>
            </w:r>
          </w:p>
        </w:tc>
        <w:tc>
          <w:tcPr>
            <w:tcW w:w="1843" w:type="dxa"/>
            <w:vAlign w:val="center"/>
          </w:tcPr>
          <w:p w14:paraId="50FA6EF2" w14:textId="1ED250D6" w:rsidR="00BD384E" w:rsidRPr="00DF666B" w:rsidRDefault="00905C2E" w:rsidP="00BD384E">
            <w:pPr>
              <w:jc w:val="center"/>
              <w:rPr>
                <w:sz w:val="16"/>
                <w:szCs w:val="16"/>
              </w:rPr>
            </w:pPr>
            <w:r>
              <w:rPr>
                <w:sz w:val="16"/>
                <w:szCs w:val="16"/>
              </w:rPr>
              <w:t>99</w:t>
            </w:r>
          </w:p>
        </w:tc>
      </w:tr>
      <w:tr w:rsidR="00BD384E" w:rsidRPr="00735246" w14:paraId="5CDD202D" w14:textId="77777777" w:rsidTr="00DF666B">
        <w:trPr>
          <w:trHeight w:val="359"/>
        </w:trPr>
        <w:tc>
          <w:tcPr>
            <w:tcW w:w="9655" w:type="dxa"/>
            <w:gridSpan w:val="4"/>
            <w:shd w:val="clear" w:color="auto" w:fill="auto"/>
            <w:vAlign w:val="center"/>
            <w:hideMark/>
          </w:tcPr>
          <w:p w14:paraId="50C97D6A" w14:textId="77777777" w:rsidR="00BD384E" w:rsidRPr="00DF666B" w:rsidRDefault="00BD384E" w:rsidP="00BD384E">
            <w:pPr>
              <w:rPr>
                <w:b/>
                <w:bCs/>
                <w:sz w:val="16"/>
                <w:szCs w:val="16"/>
              </w:rPr>
            </w:pPr>
            <w:r w:rsidRPr="00DF666B">
              <w:rPr>
                <w:b/>
                <w:bCs/>
                <w:sz w:val="16"/>
                <w:szCs w:val="16"/>
              </w:rPr>
              <w:t>Мониторинг на шум от промишлени инсталации и съоръжения</w:t>
            </w:r>
          </w:p>
        </w:tc>
      </w:tr>
      <w:tr w:rsidR="00BD384E" w:rsidRPr="00735246" w14:paraId="3572DC01" w14:textId="77777777" w:rsidTr="0016368E">
        <w:trPr>
          <w:trHeight w:val="384"/>
        </w:trPr>
        <w:tc>
          <w:tcPr>
            <w:tcW w:w="4693" w:type="dxa"/>
            <w:shd w:val="clear" w:color="auto" w:fill="auto"/>
            <w:vAlign w:val="center"/>
            <w:hideMark/>
          </w:tcPr>
          <w:p w14:paraId="2A2841EE" w14:textId="598AB94F" w:rsidR="00BD384E" w:rsidRPr="00DF666B" w:rsidRDefault="00BD384E" w:rsidP="00BD384E">
            <w:pPr>
              <w:rPr>
                <w:sz w:val="16"/>
                <w:szCs w:val="16"/>
              </w:rPr>
            </w:pPr>
            <w:r>
              <w:rPr>
                <w:sz w:val="16"/>
                <w:szCs w:val="16"/>
              </w:rPr>
              <w:t>Брой п</w:t>
            </w:r>
            <w:r w:rsidRPr="00DF666B">
              <w:rPr>
                <w:sz w:val="16"/>
                <w:szCs w:val="16"/>
              </w:rPr>
              <w:t>ромишлени обекти, източници на шум</w:t>
            </w:r>
          </w:p>
        </w:tc>
        <w:tc>
          <w:tcPr>
            <w:tcW w:w="1276" w:type="dxa"/>
            <w:shd w:val="clear" w:color="auto" w:fill="auto"/>
            <w:vAlign w:val="center"/>
            <w:hideMark/>
          </w:tcPr>
          <w:p w14:paraId="65760A4C" w14:textId="77777777" w:rsidR="00BD384E" w:rsidRPr="00DF666B" w:rsidRDefault="00BD384E" w:rsidP="00BD384E">
            <w:pPr>
              <w:rPr>
                <w:sz w:val="16"/>
                <w:szCs w:val="16"/>
              </w:rPr>
            </w:pPr>
            <w:r w:rsidRPr="00DF666B">
              <w:rPr>
                <w:sz w:val="16"/>
                <w:szCs w:val="16"/>
              </w:rPr>
              <w:t>брой</w:t>
            </w:r>
          </w:p>
        </w:tc>
        <w:tc>
          <w:tcPr>
            <w:tcW w:w="1843" w:type="dxa"/>
            <w:shd w:val="clear" w:color="auto" w:fill="auto"/>
            <w:vAlign w:val="center"/>
          </w:tcPr>
          <w:p w14:paraId="7C75E058" w14:textId="5D324855" w:rsidR="00BD384E" w:rsidRPr="005F4B12" w:rsidRDefault="000E42E4" w:rsidP="00BD384E">
            <w:pPr>
              <w:jc w:val="center"/>
              <w:rPr>
                <w:sz w:val="16"/>
                <w:szCs w:val="16"/>
              </w:rPr>
            </w:pPr>
            <w:r>
              <w:rPr>
                <w:sz w:val="16"/>
                <w:szCs w:val="16"/>
              </w:rPr>
              <w:t>79</w:t>
            </w:r>
          </w:p>
        </w:tc>
        <w:tc>
          <w:tcPr>
            <w:tcW w:w="1843" w:type="dxa"/>
            <w:shd w:val="clear" w:color="auto" w:fill="auto"/>
            <w:vAlign w:val="center"/>
          </w:tcPr>
          <w:p w14:paraId="512C8EE6" w14:textId="12D047AF" w:rsidR="00BD384E" w:rsidRPr="00DF666B" w:rsidRDefault="00905C2E" w:rsidP="00BD384E">
            <w:pPr>
              <w:jc w:val="center"/>
              <w:rPr>
                <w:sz w:val="16"/>
                <w:szCs w:val="16"/>
              </w:rPr>
            </w:pPr>
            <w:r>
              <w:rPr>
                <w:sz w:val="16"/>
                <w:szCs w:val="16"/>
              </w:rPr>
              <w:t>34</w:t>
            </w:r>
          </w:p>
        </w:tc>
      </w:tr>
      <w:tr w:rsidR="00BD384E" w:rsidRPr="00735246" w14:paraId="456DECCB" w14:textId="77777777" w:rsidTr="00DF666B">
        <w:trPr>
          <w:trHeight w:val="312"/>
        </w:trPr>
        <w:tc>
          <w:tcPr>
            <w:tcW w:w="9655" w:type="dxa"/>
            <w:gridSpan w:val="4"/>
            <w:shd w:val="clear" w:color="auto" w:fill="auto"/>
            <w:vAlign w:val="center"/>
            <w:hideMark/>
          </w:tcPr>
          <w:p w14:paraId="126EF306" w14:textId="77777777" w:rsidR="00BD384E" w:rsidRPr="00DF666B" w:rsidRDefault="00BD384E" w:rsidP="00BD384E">
            <w:pPr>
              <w:rPr>
                <w:b/>
                <w:bCs/>
                <w:sz w:val="16"/>
                <w:szCs w:val="16"/>
              </w:rPr>
            </w:pPr>
            <w:r w:rsidRPr="00DF666B">
              <w:rPr>
                <w:b/>
                <w:bCs/>
                <w:sz w:val="16"/>
                <w:szCs w:val="16"/>
              </w:rPr>
              <w:t xml:space="preserve">Информационна система за отпадъци </w:t>
            </w:r>
            <w:r w:rsidRPr="00DF666B">
              <w:rPr>
                <w:sz w:val="16"/>
                <w:szCs w:val="16"/>
              </w:rPr>
              <w:t> </w:t>
            </w:r>
          </w:p>
        </w:tc>
      </w:tr>
      <w:tr w:rsidR="00BD384E" w:rsidRPr="00735246" w14:paraId="7FF6A760" w14:textId="77777777" w:rsidTr="0016368E">
        <w:trPr>
          <w:trHeight w:val="312"/>
        </w:trPr>
        <w:tc>
          <w:tcPr>
            <w:tcW w:w="4693" w:type="dxa"/>
            <w:vAlign w:val="center"/>
            <w:hideMark/>
          </w:tcPr>
          <w:p w14:paraId="252209C1" w14:textId="7907B7AF" w:rsidR="00BD384E" w:rsidRPr="00735246" w:rsidRDefault="00BD384E" w:rsidP="00BD384E">
            <w:pPr>
              <w:rPr>
                <w:bCs/>
                <w:sz w:val="16"/>
                <w:szCs w:val="16"/>
              </w:rPr>
            </w:pPr>
            <w:r>
              <w:rPr>
                <w:sz w:val="16"/>
                <w:szCs w:val="16"/>
              </w:rPr>
              <w:t>Брой р</w:t>
            </w:r>
            <w:r w:rsidRPr="00735246">
              <w:rPr>
                <w:bCs/>
                <w:sz w:val="16"/>
                <w:szCs w:val="16"/>
              </w:rPr>
              <w:t>егистрирани лица в публичния регистър на лицата, притежаващи разрешение за дейности с отпадъци</w:t>
            </w:r>
          </w:p>
        </w:tc>
        <w:tc>
          <w:tcPr>
            <w:tcW w:w="1276" w:type="dxa"/>
            <w:vAlign w:val="center"/>
            <w:hideMark/>
          </w:tcPr>
          <w:p w14:paraId="25DCFB12" w14:textId="77777777" w:rsidR="00BD384E" w:rsidRPr="00735246" w:rsidRDefault="00BD384E" w:rsidP="00BD384E">
            <w:pPr>
              <w:rPr>
                <w:bCs/>
                <w:sz w:val="16"/>
                <w:szCs w:val="16"/>
              </w:rPr>
            </w:pPr>
            <w:r w:rsidRPr="00735246">
              <w:rPr>
                <w:bCs/>
                <w:sz w:val="16"/>
                <w:szCs w:val="16"/>
              </w:rPr>
              <w:t>брой</w:t>
            </w:r>
          </w:p>
        </w:tc>
        <w:tc>
          <w:tcPr>
            <w:tcW w:w="1843" w:type="dxa"/>
            <w:vAlign w:val="center"/>
          </w:tcPr>
          <w:p w14:paraId="29989FBB" w14:textId="70BC6F76" w:rsidR="00BD384E" w:rsidRPr="00735246" w:rsidRDefault="00BD384E" w:rsidP="00BD384E">
            <w:pPr>
              <w:jc w:val="center"/>
              <w:rPr>
                <w:sz w:val="16"/>
                <w:szCs w:val="16"/>
              </w:rPr>
            </w:pPr>
            <w:r>
              <w:rPr>
                <w:sz w:val="16"/>
                <w:szCs w:val="16"/>
              </w:rPr>
              <w:t>7300</w:t>
            </w:r>
          </w:p>
        </w:tc>
        <w:tc>
          <w:tcPr>
            <w:tcW w:w="1843" w:type="dxa"/>
            <w:vAlign w:val="center"/>
          </w:tcPr>
          <w:p w14:paraId="5F3499A1" w14:textId="46FBD78F" w:rsidR="00BD384E" w:rsidRPr="00735246" w:rsidRDefault="00905C2E" w:rsidP="00BD384E">
            <w:pPr>
              <w:jc w:val="center"/>
              <w:rPr>
                <w:sz w:val="16"/>
                <w:szCs w:val="16"/>
              </w:rPr>
            </w:pPr>
            <w:r>
              <w:rPr>
                <w:sz w:val="16"/>
                <w:szCs w:val="16"/>
              </w:rPr>
              <w:t>8333</w:t>
            </w:r>
          </w:p>
        </w:tc>
      </w:tr>
      <w:tr w:rsidR="00BD384E" w:rsidRPr="00735246" w14:paraId="4BC26114" w14:textId="77777777" w:rsidTr="0016368E">
        <w:trPr>
          <w:trHeight w:val="312"/>
        </w:trPr>
        <w:tc>
          <w:tcPr>
            <w:tcW w:w="4693" w:type="dxa"/>
            <w:vAlign w:val="center"/>
            <w:hideMark/>
          </w:tcPr>
          <w:p w14:paraId="41A51066" w14:textId="5B66BCE4" w:rsidR="00BD384E" w:rsidRPr="00735246" w:rsidRDefault="00BD384E" w:rsidP="00BD384E">
            <w:pPr>
              <w:rPr>
                <w:bCs/>
                <w:sz w:val="16"/>
                <w:szCs w:val="16"/>
              </w:rPr>
            </w:pPr>
            <w:r>
              <w:rPr>
                <w:sz w:val="16"/>
                <w:szCs w:val="16"/>
              </w:rPr>
              <w:t>Брой о</w:t>
            </w:r>
            <w:r w:rsidRPr="00735246">
              <w:rPr>
                <w:bCs/>
                <w:sz w:val="16"/>
                <w:szCs w:val="16"/>
              </w:rPr>
              <w:t xml:space="preserve">бработени годишни отчети за отпадъци </w:t>
            </w:r>
          </w:p>
        </w:tc>
        <w:tc>
          <w:tcPr>
            <w:tcW w:w="1276" w:type="dxa"/>
            <w:vAlign w:val="center"/>
            <w:hideMark/>
          </w:tcPr>
          <w:p w14:paraId="7472F297" w14:textId="77777777" w:rsidR="00BD384E" w:rsidRPr="00735246" w:rsidRDefault="00BD384E" w:rsidP="00BD384E">
            <w:pPr>
              <w:rPr>
                <w:bCs/>
                <w:sz w:val="16"/>
                <w:szCs w:val="16"/>
              </w:rPr>
            </w:pPr>
            <w:r w:rsidRPr="00735246">
              <w:rPr>
                <w:bCs/>
                <w:sz w:val="16"/>
                <w:szCs w:val="16"/>
              </w:rPr>
              <w:t>брой</w:t>
            </w:r>
          </w:p>
        </w:tc>
        <w:tc>
          <w:tcPr>
            <w:tcW w:w="1843" w:type="dxa"/>
            <w:vAlign w:val="center"/>
          </w:tcPr>
          <w:p w14:paraId="78D18D61" w14:textId="7D986C85" w:rsidR="00BD384E" w:rsidRPr="00735246" w:rsidRDefault="00BD384E" w:rsidP="00BD384E">
            <w:pPr>
              <w:jc w:val="center"/>
              <w:rPr>
                <w:sz w:val="16"/>
                <w:szCs w:val="16"/>
              </w:rPr>
            </w:pPr>
            <w:r>
              <w:rPr>
                <w:sz w:val="16"/>
                <w:szCs w:val="16"/>
              </w:rPr>
              <w:t>70</w:t>
            </w:r>
            <w:r w:rsidRPr="00D57736">
              <w:rPr>
                <w:sz w:val="16"/>
                <w:szCs w:val="16"/>
              </w:rPr>
              <w:t xml:space="preserve"> 000</w:t>
            </w:r>
          </w:p>
        </w:tc>
        <w:tc>
          <w:tcPr>
            <w:tcW w:w="1843" w:type="dxa"/>
            <w:vAlign w:val="center"/>
          </w:tcPr>
          <w:p w14:paraId="1A29AC44" w14:textId="6ADCE21F" w:rsidR="00BD384E" w:rsidRPr="00735246" w:rsidRDefault="00905C2E" w:rsidP="00BD384E">
            <w:pPr>
              <w:jc w:val="center"/>
              <w:rPr>
                <w:sz w:val="16"/>
                <w:szCs w:val="16"/>
              </w:rPr>
            </w:pPr>
            <w:r>
              <w:rPr>
                <w:sz w:val="16"/>
                <w:szCs w:val="16"/>
              </w:rPr>
              <w:t>2000</w:t>
            </w:r>
          </w:p>
        </w:tc>
      </w:tr>
      <w:tr w:rsidR="00BD384E" w:rsidRPr="00735246" w14:paraId="1F46545C" w14:textId="77777777" w:rsidTr="006C2F67">
        <w:trPr>
          <w:trHeight w:val="312"/>
        </w:trPr>
        <w:tc>
          <w:tcPr>
            <w:tcW w:w="4693" w:type="dxa"/>
            <w:vAlign w:val="center"/>
            <w:hideMark/>
          </w:tcPr>
          <w:p w14:paraId="7B1314D4" w14:textId="3B9EBF6F" w:rsidR="00BD384E" w:rsidRPr="00735246" w:rsidRDefault="00BD384E" w:rsidP="00BD384E">
            <w:pPr>
              <w:rPr>
                <w:bCs/>
                <w:sz w:val="16"/>
                <w:szCs w:val="16"/>
              </w:rPr>
            </w:pPr>
            <w:r>
              <w:rPr>
                <w:sz w:val="16"/>
                <w:szCs w:val="16"/>
              </w:rPr>
              <w:t>Брой с</w:t>
            </w:r>
            <w:r w:rsidRPr="00735246">
              <w:rPr>
                <w:bCs/>
                <w:sz w:val="16"/>
                <w:szCs w:val="16"/>
              </w:rPr>
              <w:t>правки за пуснато на пазара електронно и електрическо оборудване, батерии и акумулатори, моторни превозни средства и гуми, предоставени на обществен достъп</w:t>
            </w:r>
            <w:r>
              <w:rPr>
                <w:bCs/>
                <w:sz w:val="16"/>
                <w:szCs w:val="16"/>
              </w:rPr>
              <w:t xml:space="preserve"> </w:t>
            </w:r>
            <w:r w:rsidRPr="00DF666B">
              <w:rPr>
                <w:bCs/>
                <w:sz w:val="16"/>
                <w:szCs w:val="16"/>
              </w:rPr>
              <w:t>– тримесечни и годишни</w:t>
            </w:r>
          </w:p>
        </w:tc>
        <w:tc>
          <w:tcPr>
            <w:tcW w:w="1276" w:type="dxa"/>
            <w:vAlign w:val="center"/>
            <w:hideMark/>
          </w:tcPr>
          <w:p w14:paraId="2612FDAE" w14:textId="77777777" w:rsidR="00BD384E" w:rsidRPr="00735246" w:rsidRDefault="00BD384E" w:rsidP="00BD384E">
            <w:pPr>
              <w:rPr>
                <w:bCs/>
                <w:sz w:val="16"/>
                <w:szCs w:val="16"/>
              </w:rPr>
            </w:pPr>
            <w:r w:rsidRPr="00735246">
              <w:rPr>
                <w:bCs/>
                <w:sz w:val="16"/>
                <w:szCs w:val="16"/>
              </w:rPr>
              <w:t>брой</w:t>
            </w:r>
          </w:p>
        </w:tc>
        <w:tc>
          <w:tcPr>
            <w:tcW w:w="1843" w:type="dxa"/>
            <w:vAlign w:val="center"/>
          </w:tcPr>
          <w:p w14:paraId="419ACF02" w14:textId="5B88140A" w:rsidR="00BD384E" w:rsidRPr="00735246" w:rsidRDefault="00BD384E" w:rsidP="00BD384E">
            <w:pPr>
              <w:jc w:val="center"/>
              <w:rPr>
                <w:sz w:val="16"/>
                <w:szCs w:val="16"/>
              </w:rPr>
            </w:pPr>
            <w:r w:rsidRPr="00D57736">
              <w:rPr>
                <w:sz w:val="16"/>
                <w:szCs w:val="16"/>
              </w:rPr>
              <w:t>24</w:t>
            </w:r>
          </w:p>
        </w:tc>
        <w:tc>
          <w:tcPr>
            <w:tcW w:w="1843" w:type="dxa"/>
            <w:vAlign w:val="center"/>
          </w:tcPr>
          <w:p w14:paraId="6B044E8C" w14:textId="4710B7D8" w:rsidR="00BD384E" w:rsidRPr="00735246" w:rsidRDefault="00905C2E" w:rsidP="00BD384E">
            <w:pPr>
              <w:jc w:val="center"/>
              <w:rPr>
                <w:sz w:val="16"/>
                <w:szCs w:val="16"/>
              </w:rPr>
            </w:pPr>
            <w:r>
              <w:rPr>
                <w:sz w:val="16"/>
                <w:szCs w:val="16"/>
              </w:rPr>
              <w:t>11</w:t>
            </w:r>
          </w:p>
        </w:tc>
      </w:tr>
      <w:tr w:rsidR="00BD384E" w:rsidRPr="00735246" w14:paraId="16111813" w14:textId="77777777" w:rsidTr="0016368E">
        <w:trPr>
          <w:trHeight w:val="312"/>
        </w:trPr>
        <w:tc>
          <w:tcPr>
            <w:tcW w:w="4693" w:type="dxa"/>
            <w:vAlign w:val="center"/>
            <w:hideMark/>
          </w:tcPr>
          <w:p w14:paraId="681F1EDE" w14:textId="788598FA" w:rsidR="00BD384E" w:rsidRPr="00735246" w:rsidRDefault="00BD384E" w:rsidP="00BD384E">
            <w:pPr>
              <w:rPr>
                <w:bCs/>
                <w:sz w:val="16"/>
                <w:szCs w:val="16"/>
              </w:rPr>
            </w:pPr>
            <w:r>
              <w:rPr>
                <w:sz w:val="16"/>
                <w:szCs w:val="16"/>
              </w:rPr>
              <w:t>Брой и</w:t>
            </w:r>
            <w:r w:rsidRPr="00735246">
              <w:rPr>
                <w:bCs/>
                <w:sz w:val="16"/>
                <w:szCs w:val="16"/>
              </w:rPr>
              <w:t>зготвени доклади във връзка с изпълнение на наредби, регламентиращи изискванията към продуктите, след употребата на които се получават масово разпространени отпадъци</w:t>
            </w:r>
          </w:p>
        </w:tc>
        <w:tc>
          <w:tcPr>
            <w:tcW w:w="1276" w:type="dxa"/>
            <w:vAlign w:val="center"/>
            <w:hideMark/>
          </w:tcPr>
          <w:p w14:paraId="0CF01580" w14:textId="77777777" w:rsidR="00BD384E" w:rsidRPr="00735246" w:rsidRDefault="00BD384E" w:rsidP="00BD384E">
            <w:pPr>
              <w:rPr>
                <w:bCs/>
                <w:sz w:val="16"/>
                <w:szCs w:val="16"/>
              </w:rPr>
            </w:pPr>
            <w:r w:rsidRPr="00735246">
              <w:rPr>
                <w:bCs/>
                <w:sz w:val="16"/>
                <w:szCs w:val="16"/>
              </w:rPr>
              <w:t>брой</w:t>
            </w:r>
          </w:p>
        </w:tc>
        <w:tc>
          <w:tcPr>
            <w:tcW w:w="1843" w:type="dxa"/>
            <w:vAlign w:val="center"/>
          </w:tcPr>
          <w:p w14:paraId="717583B9" w14:textId="76F07207" w:rsidR="00BD384E" w:rsidRPr="00735246" w:rsidRDefault="000E42E4" w:rsidP="00BD384E">
            <w:pPr>
              <w:jc w:val="center"/>
              <w:rPr>
                <w:sz w:val="16"/>
                <w:szCs w:val="16"/>
              </w:rPr>
            </w:pPr>
            <w:r>
              <w:rPr>
                <w:sz w:val="16"/>
                <w:szCs w:val="16"/>
              </w:rPr>
              <w:t>8</w:t>
            </w:r>
          </w:p>
        </w:tc>
        <w:tc>
          <w:tcPr>
            <w:tcW w:w="1843" w:type="dxa"/>
            <w:vAlign w:val="center"/>
          </w:tcPr>
          <w:p w14:paraId="444B4133" w14:textId="4B091415" w:rsidR="00BD384E" w:rsidRPr="00735246" w:rsidRDefault="00905C2E" w:rsidP="00BD384E">
            <w:pPr>
              <w:jc w:val="center"/>
              <w:rPr>
                <w:sz w:val="16"/>
                <w:szCs w:val="16"/>
              </w:rPr>
            </w:pPr>
            <w:r>
              <w:rPr>
                <w:sz w:val="16"/>
                <w:szCs w:val="16"/>
              </w:rPr>
              <w:t>8</w:t>
            </w:r>
          </w:p>
        </w:tc>
      </w:tr>
      <w:tr w:rsidR="00BD384E" w:rsidRPr="00735246" w14:paraId="177F3C7E" w14:textId="77777777" w:rsidTr="00DF666B">
        <w:trPr>
          <w:trHeight w:val="312"/>
        </w:trPr>
        <w:tc>
          <w:tcPr>
            <w:tcW w:w="9655" w:type="dxa"/>
            <w:gridSpan w:val="4"/>
            <w:shd w:val="clear" w:color="auto" w:fill="auto"/>
            <w:vAlign w:val="center"/>
          </w:tcPr>
          <w:p w14:paraId="28D53C83" w14:textId="77777777" w:rsidR="00BD384E" w:rsidRPr="00735246" w:rsidRDefault="00BD384E" w:rsidP="00BD384E">
            <w:pPr>
              <w:rPr>
                <w:sz w:val="16"/>
                <w:szCs w:val="16"/>
              </w:rPr>
            </w:pPr>
            <w:r w:rsidRPr="00735246">
              <w:rPr>
                <w:b/>
                <w:bCs/>
                <w:sz w:val="16"/>
                <w:szCs w:val="16"/>
              </w:rPr>
              <w:t>Мониторинг на ГМО</w:t>
            </w:r>
          </w:p>
        </w:tc>
      </w:tr>
      <w:tr w:rsidR="00BD384E" w:rsidRPr="00735246" w14:paraId="4717B580" w14:textId="77777777" w:rsidTr="00D241B8">
        <w:trPr>
          <w:trHeight w:val="312"/>
        </w:trPr>
        <w:tc>
          <w:tcPr>
            <w:tcW w:w="4693" w:type="dxa"/>
            <w:vAlign w:val="center"/>
          </w:tcPr>
          <w:p w14:paraId="07406B85" w14:textId="77777777" w:rsidR="00BD384E" w:rsidRPr="00735246" w:rsidRDefault="00BD384E" w:rsidP="00BD384E">
            <w:pPr>
              <w:rPr>
                <w:b/>
                <w:bCs/>
                <w:sz w:val="16"/>
                <w:szCs w:val="16"/>
              </w:rPr>
            </w:pPr>
            <w:r w:rsidRPr="00735246">
              <w:rPr>
                <w:bCs/>
                <w:sz w:val="16"/>
                <w:szCs w:val="16"/>
              </w:rPr>
              <w:t>Брой пунктове околна среда</w:t>
            </w:r>
          </w:p>
        </w:tc>
        <w:tc>
          <w:tcPr>
            <w:tcW w:w="1276" w:type="dxa"/>
            <w:vAlign w:val="center"/>
          </w:tcPr>
          <w:p w14:paraId="4D697434" w14:textId="77777777" w:rsidR="00BD384E" w:rsidRPr="00735246" w:rsidRDefault="00BD384E" w:rsidP="00BD384E">
            <w:pPr>
              <w:rPr>
                <w:bCs/>
                <w:sz w:val="16"/>
                <w:szCs w:val="16"/>
              </w:rPr>
            </w:pPr>
            <w:r w:rsidRPr="00735246">
              <w:rPr>
                <w:bCs/>
                <w:sz w:val="16"/>
                <w:szCs w:val="16"/>
              </w:rPr>
              <w:t>брой</w:t>
            </w:r>
          </w:p>
        </w:tc>
        <w:tc>
          <w:tcPr>
            <w:tcW w:w="1843" w:type="dxa"/>
            <w:vAlign w:val="center"/>
          </w:tcPr>
          <w:p w14:paraId="619BD325" w14:textId="0F578DDD" w:rsidR="00BD384E" w:rsidRPr="00735246" w:rsidRDefault="00BD384E" w:rsidP="00BD384E">
            <w:pPr>
              <w:jc w:val="center"/>
              <w:rPr>
                <w:sz w:val="16"/>
                <w:szCs w:val="16"/>
              </w:rPr>
            </w:pPr>
            <w:r w:rsidRPr="00D57736">
              <w:rPr>
                <w:sz w:val="16"/>
                <w:szCs w:val="16"/>
              </w:rPr>
              <w:t>45</w:t>
            </w:r>
          </w:p>
        </w:tc>
        <w:tc>
          <w:tcPr>
            <w:tcW w:w="1843" w:type="dxa"/>
            <w:vAlign w:val="center"/>
          </w:tcPr>
          <w:p w14:paraId="32000DA1" w14:textId="5D09F821" w:rsidR="00BD384E" w:rsidRPr="00735246" w:rsidRDefault="00905C2E" w:rsidP="00BD384E">
            <w:pPr>
              <w:jc w:val="center"/>
              <w:rPr>
                <w:sz w:val="16"/>
                <w:szCs w:val="16"/>
              </w:rPr>
            </w:pPr>
            <w:r>
              <w:rPr>
                <w:sz w:val="16"/>
                <w:szCs w:val="16"/>
              </w:rPr>
              <w:t>16</w:t>
            </w:r>
          </w:p>
        </w:tc>
      </w:tr>
      <w:tr w:rsidR="00BD384E" w:rsidRPr="00735246" w14:paraId="5D3911D6" w14:textId="77777777" w:rsidTr="00D241B8">
        <w:trPr>
          <w:trHeight w:val="312"/>
        </w:trPr>
        <w:tc>
          <w:tcPr>
            <w:tcW w:w="4693" w:type="dxa"/>
            <w:vAlign w:val="center"/>
          </w:tcPr>
          <w:p w14:paraId="739ACB6F" w14:textId="77777777" w:rsidR="00BD384E" w:rsidRPr="00735246" w:rsidRDefault="00BD384E" w:rsidP="00BD384E">
            <w:pPr>
              <w:rPr>
                <w:bCs/>
                <w:sz w:val="16"/>
                <w:szCs w:val="16"/>
              </w:rPr>
            </w:pPr>
            <w:r w:rsidRPr="00735246">
              <w:rPr>
                <w:bCs/>
                <w:sz w:val="16"/>
                <w:szCs w:val="16"/>
              </w:rPr>
              <w:t>Брой пунктове контролирани условия</w:t>
            </w:r>
          </w:p>
        </w:tc>
        <w:tc>
          <w:tcPr>
            <w:tcW w:w="1276" w:type="dxa"/>
            <w:vAlign w:val="center"/>
          </w:tcPr>
          <w:p w14:paraId="147B5CA9" w14:textId="77777777" w:rsidR="00BD384E" w:rsidRPr="00735246" w:rsidRDefault="00BD384E" w:rsidP="00BD384E">
            <w:pPr>
              <w:rPr>
                <w:bCs/>
                <w:sz w:val="16"/>
                <w:szCs w:val="16"/>
              </w:rPr>
            </w:pPr>
            <w:r w:rsidRPr="00735246">
              <w:rPr>
                <w:bCs/>
                <w:sz w:val="16"/>
                <w:szCs w:val="16"/>
              </w:rPr>
              <w:t>брой</w:t>
            </w:r>
          </w:p>
        </w:tc>
        <w:tc>
          <w:tcPr>
            <w:tcW w:w="1843" w:type="dxa"/>
            <w:vAlign w:val="center"/>
          </w:tcPr>
          <w:p w14:paraId="5B9E7245" w14:textId="1E952F42" w:rsidR="00BD384E" w:rsidRPr="00735246" w:rsidRDefault="000E42E4" w:rsidP="00BD384E">
            <w:pPr>
              <w:jc w:val="center"/>
              <w:rPr>
                <w:sz w:val="16"/>
                <w:szCs w:val="16"/>
              </w:rPr>
            </w:pPr>
            <w:r>
              <w:rPr>
                <w:sz w:val="16"/>
                <w:szCs w:val="16"/>
              </w:rPr>
              <w:t>8</w:t>
            </w:r>
          </w:p>
        </w:tc>
        <w:tc>
          <w:tcPr>
            <w:tcW w:w="1843" w:type="dxa"/>
            <w:vAlign w:val="center"/>
          </w:tcPr>
          <w:p w14:paraId="6892A7B7" w14:textId="59A50F5F" w:rsidR="00BD384E" w:rsidRPr="00735246" w:rsidRDefault="00905C2E" w:rsidP="00BD384E">
            <w:pPr>
              <w:jc w:val="center"/>
              <w:rPr>
                <w:sz w:val="16"/>
                <w:szCs w:val="16"/>
              </w:rPr>
            </w:pPr>
            <w:r>
              <w:rPr>
                <w:sz w:val="16"/>
                <w:szCs w:val="16"/>
              </w:rPr>
              <w:t>4+7</w:t>
            </w:r>
            <w:r w:rsidR="00FE7422">
              <w:rPr>
                <w:sz w:val="16"/>
                <w:szCs w:val="16"/>
              </w:rPr>
              <w:t>****</w:t>
            </w:r>
            <w:r w:rsidR="00E43BA5">
              <w:rPr>
                <w:sz w:val="16"/>
                <w:szCs w:val="16"/>
              </w:rPr>
              <w:t>*</w:t>
            </w:r>
          </w:p>
        </w:tc>
      </w:tr>
      <w:tr w:rsidR="00BD384E" w:rsidRPr="00735246" w14:paraId="7FAB6D5A" w14:textId="77777777" w:rsidTr="00D241B8">
        <w:trPr>
          <w:trHeight w:val="312"/>
        </w:trPr>
        <w:tc>
          <w:tcPr>
            <w:tcW w:w="4693" w:type="dxa"/>
            <w:vAlign w:val="center"/>
          </w:tcPr>
          <w:p w14:paraId="716E3055" w14:textId="77777777" w:rsidR="00BD384E" w:rsidRPr="00735246" w:rsidRDefault="00BD384E" w:rsidP="00BD384E">
            <w:pPr>
              <w:rPr>
                <w:bCs/>
                <w:sz w:val="16"/>
                <w:szCs w:val="16"/>
              </w:rPr>
            </w:pPr>
            <w:r w:rsidRPr="00735246">
              <w:rPr>
                <w:bCs/>
                <w:sz w:val="16"/>
                <w:szCs w:val="16"/>
              </w:rPr>
              <w:t>Брой проби</w:t>
            </w:r>
          </w:p>
        </w:tc>
        <w:tc>
          <w:tcPr>
            <w:tcW w:w="1276" w:type="dxa"/>
            <w:vAlign w:val="center"/>
          </w:tcPr>
          <w:p w14:paraId="2B4114CE" w14:textId="77777777" w:rsidR="00BD384E" w:rsidRPr="00735246" w:rsidRDefault="00BD384E" w:rsidP="00BD384E">
            <w:pPr>
              <w:rPr>
                <w:bCs/>
                <w:sz w:val="16"/>
                <w:szCs w:val="16"/>
              </w:rPr>
            </w:pPr>
            <w:r w:rsidRPr="00735246">
              <w:rPr>
                <w:bCs/>
                <w:sz w:val="16"/>
                <w:szCs w:val="16"/>
              </w:rPr>
              <w:t>брой</w:t>
            </w:r>
          </w:p>
        </w:tc>
        <w:tc>
          <w:tcPr>
            <w:tcW w:w="1843" w:type="dxa"/>
            <w:vAlign w:val="center"/>
          </w:tcPr>
          <w:p w14:paraId="7AC7FA46" w14:textId="2C748C71" w:rsidR="00BD384E" w:rsidRPr="00735246" w:rsidRDefault="00BD384E" w:rsidP="00BD384E">
            <w:pPr>
              <w:jc w:val="center"/>
              <w:rPr>
                <w:sz w:val="16"/>
                <w:szCs w:val="16"/>
              </w:rPr>
            </w:pPr>
            <w:r w:rsidRPr="00D57736">
              <w:rPr>
                <w:sz w:val="16"/>
                <w:szCs w:val="16"/>
              </w:rPr>
              <w:t>120</w:t>
            </w:r>
          </w:p>
        </w:tc>
        <w:tc>
          <w:tcPr>
            <w:tcW w:w="1843" w:type="dxa"/>
            <w:vAlign w:val="center"/>
          </w:tcPr>
          <w:p w14:paraId="64D94EA8" w14:textId="29AFCCEF" w:rsidR="00BD384E" w:rsidRPr="00735246" w:rsidRDefault="00905C2E" w:rsidP="00BD384E">
            <w:pPr>
              <w:jc w:val="center"/>
              <w:rPr>
                <w:sz w:val="16"/>
                <w:szCs w:val="16"/>
              </w:rPr>
            </w:pPr>
            <w:r>
              <w:rPr>
                <w:sz w:val="16"/>
                <w:szCs w:val="16"/>
              </w:rPr>
              <w:t>54</w:t>
            </w:r>
          </w:p>
        </w:tc>
      </w:tr>
      <w:tr w:rsidR="00BD384E" w:rsidRPr="00735246" w14:paraId="00D51B10" w14:textId="77777777" w:rsidTr="006C2F67">
        <w:trPr>
          <w:trHeight w:val="312"/>
        </w:trPr>
        <w:tc>
          <w:tcPr>
            <w:tcW w:w="9655" w:type="dxa"/>
            <w:gridSpan w:val="4"/>
            <w:shd w:val="clear" w:color="auto" w:fill="FBE4D5"/>
            <w:vAlign w:val="center"/>
            <w:hideMark/>
          </w:tcPr>
          <w:p w14:paraId="6E8F0C3B" w14:textId="77777777" w:rsidR="00BD384E" w:rsidRPr="00AB69C1" w:rsidRDefault="00BD384E" w:rsidP="00BD384E">
            <w:pPr>
              <w:rPr>
                <w:b/>
                <w:sz w:val="20"/>
                <w:szCs w:val="20"/>
              </w:rPr>
            </w:pPr>
            <w:r w:rsidRPr="00AB69C1">
              <w:rPr>
                <w:b/>
                <w:sz w:val="20"/>
                <w:szCs w:val="20"/>
              </w:rPr>
              <w:t>2. Осигуряване на национално представителна информация за политиките, свързани с опазване на околната среда</w:t>
            </w:r>
          </w:p>
        </w:tc>
      </w:tr>
      <w:tr w:rsidR="00BD384E" w:rsidRPr="00735246" w14:paraId="1347831E" w14:textId="77777777" w:rsidTr="0016368E">
        <w:trPr>
          <w:trHeight w:val="351"/>
        </w:trPr>
        <w:tc>
          <w:tcPr>
            <w:tcW w:w="4693" w:type="dxa"/>
            <w:vAlign w:val="center"/>
            <w:hideMark/>
          </w:tcPr>
          <w:p w14:paraId="0A7BF062" w14:textId="77777777" w:rsidR="00BD384E" w:rsidRPr="00735246" w:rsidRDefault="00BD384E" w:rsidP="00BD384E">
            <w:pPr>
              <w:rPr>
                <w:sz w:val="16"/>
                <w:szCs w:val="16"/>
              </w:rPr>
            </w:pPr>
            <w:r w:rsidRPr="00735246">
              <w:rPr>
                <w:sz w:val="16"/>
                <w:szCs w:val="16"/>
              </w:rPr>
              <w:t>Поддържани информационни системи за подсистемите на НСМОС</w:t>
            </w:r>
          </w:p>
        </w:tc>
        <w:tc>
          <w:tcPr>
            <w:tcW w:w="1276" w:type="dxa"/>
            <w:vAlign w:val="center"/>
            <w:hideMark/>
          </w:tcPr>
          <w:p w14:paraId="4FC1A297" w14:textId="77777777" w:rsidR="00BD384E" w:rsidRPr="00735246" w:rsidRDefault="00BD384E" w:rsidP="00BD384E">
            <w:pPr>
              <w:rPr>
                <w:sz w:val="16"/>
                <w:szCs w:val="16"/>
              </w:rPr>
            </w:pPr>
            <w:r w:rsidRPr="00735246">
              <w:rPr>
                <w:sz w:val="16"/>
                <w:szCs w:val="16"/>
              </w:rPr>
              <w:t>брой</w:t>
            </w:r>
          </w:p>
        </w:tc>
        <w:tc>
          <w:tcPr>
            <w:tcW w:w="1843" w:type="dxa"/>
            <w:vAlign w:val="center"/>
          </w:tcPr>
          <w:p w14:paraId="528748AB" w14:textId="29B287B0" w:rsidR="00BD384E" w:rsidRPr="00735246" w:rsidRDefault="00BD384E" w:rsidP="00BD384E">
            <w:pPr>
              <w:jc w:val="center"/>
              <w:rPr>
                <w:sz w:val="16"/>
                <w:szCs w:val="16"/>
              </w:rPr>
            </w:pPr>
            <w:r w:rsidRPr="00D57736">
              <w:rPr>
                <w:sz w:val="16"/>
                <w:szCs w:val="16"/>
              </w:rPr>
              <w:t>20</w:t>
            </w:r>
          </w:p>
        </w:tc>
        <w:tc>
          <w:tcPr>
            <w:tcW w:w="1843" w:type="dxa"/>
            <w:vAlign w:val="center"/>
          </w:tcPr>
          <w:p w14:paraId="2AFBA722" w14:textId="40BBD767" w:rsidR="00BD384E" w:rsidRPr="00735246" w:rsidRDefault="00444F4D" w:rsidP="00BD384E">
            <w:pPr>
              <w:jc w:val="center"/>
              <w:rPr>
                <w:sz w:val="16"/>
                <w:szCs w:val="16"/>
              </w:rPr>
            </w:pPr>
            <w:r>
              <w:rPr>
                <w:sz w:val="16"/>
                <w:szCs w:val="16"/>
              </w:rPr>
              <w:t>20</w:t>
            </w:r>
          </w:p>
        </w:tc>
      </w:tr>
      <w:tr w:rsidR="00BD384E" w:rsidRPr="00735246" w14:paraId="2B6383EE" w14:textId="77777777" w:rsidTr="0016368E">
        <w:trPr>
          <w:trHeight w:val="333"/>
        </w:trPr>
        <w:tc>
          <w:tcPr>
            <w:tcW w:w="4693" w:type="dxa"/>
            <w:vAlign w:val="center"/>
            <w:hideMark/>
          </w:tcPr>
          <w:p w14:paraId="397DDF7B" w14:textId="77777777" w:rsidR="00BD384E" w:rsidRPr="00735246" w:rsidRDefault="00BD384E" w:rsidP="00BD384E">
            <w:pPr>
              <w:rPr>
                <w:sz w:val="16"/>
                <w:szCs w:val="16"/>
              </w:rPr>
            </w:pPr>
            <w:r w:rsidRPr="00735246">
              <w:rPr>
                <w:sz w:val="16"/>
                <w:szCs w:val="16"/>
              </w:rPr>
              <w:t>Актуализирани и нови информационни системи за подсистемите на НСМОС</w:t>
            </w:r>
          </w:p>
        </w:tc>
        <w:tc>
          <w:tcPr>
            <w:tcW w:w="1276" w:type="dxa"/>
            <w:vAlign w:val="center"/>
            <w:hideMark/>
          </w:tcPr>
          <w:p w14:paraId="2CF33366" w14:textId="77777777" w:rsidR="00BD384E" w:rsidRPr="00735246" w:rsidRDefault="00BD384E" w:rsidP="00BD384E">
            <w:pPr>
              <w:rPr>
                <w:sz w:val="16"/>
                <w:szCs w:val="16"/>
              </w:rPr>
            </w:pPr>
            <w:r w:rsidRPr="00735246">
              <w:rPr>
                <w:sz w:val="16"/>
                <w:szCs w:val="16"/>
              </w:rPr>
              <w:t>брой</w:t>
            </w:r>
          </w:p>
        </w:tc>
        <w:tc>
          <w:tcPr>
            <w:tcW w:w="1843" w:type="dxa"/>
            <w:vAlign w:val="center"/>
          </w:tcPr>
          <w:p w14:paraId="09078F00" w14:textId="410C31AC" w:rsidR="00BD384E" w:rsidRPr="00735246" w:rsidRDefault="00BD384E" w:rsidP="00BD384E">
            <w:pPr>
              <w:jc w:val="center"/>
              <w:rPr>
                <w:sz w:val="16"/>
                <w:szCs w:val="16"/>
              </w:rPr>
            </w:pPr>
            <w:r w:rsidRPr="00D57736">
              <w:rPr>
                <w:sz w:val="16"/>
                <w:szCs w:val="16"/>
              </w:rPr>
              <w:t>1</w:t>
            </w:r>
          </w:p>
        </w:tc>
        <w:tc>
          <w:tcPr>
            <w:tcW w:w="1843" w:type="dxa"/>
            <w:vAlign w:val="center"/>
          </w:tcPr>
          <w:p w14:paraId="0205964C" w14:textId="5F058B03" w:rsidR="00BD384E" w:rsidRPr="00735246" w:rsidRDefault="00444F4D" w:rsidP="00BD384E">
            <w:pPr>
              <w:jc w:val="center"/>
              <w:rPr>
                <w:sz w:val="16"/>
                <w:szCs w:val="16"/>
              </w:rPr>
            </w:pPr>
            <w:r>
              <w:rPr>
                <w:sz w:val="16"/>
                <w:szCs w:val="16"/>
              </w:rPr>
              <w:t>1</w:t>
            </w:r>
          </w:p>
        </w:tc>
      </w:tr>
      <w:tr w:rsidR="00BD384E" w:rsidRPr="00735246" w14:paraId="460D36DD" w14:textId="77777777" w:rsidTr="00D241B8">
        <w:trPr>
          <w:trHeight w:val="312"/>
        </w:trPr>
        <w:tc>
          <w:tcPr>
            <w:tcW w:w="4693" w:type="dxa"/>
            <w:vAlign w:val="center"/>
            <w:hideMark/>
          </w:tcPr>
          <w:p w14:paraId="23C8FC49" w14:textId="77777777" w:rsidR="00BD384E" w:rsidRPr="00735246" w:rsidRDefault="00BD384E" w:rsidP="00BD384E">
            <w:pPr>
              <w:rPr>
                <w:sz w:val="16"/>
                <w:szCs w:val="16"/>
              </w:rPr>
            </w:pPr>
            <w:r w:rsidRPr="00735246">
              <w:rPr>
                <w:sz w:val="16"/>
                <w:szCs w:val="16"/>
              </w:rPr>
              <w:t>Поддържани публични регистри</w:t>
            </w:r>
          </w:p>
        </w:tc>
        <w:tc>
          <w:tcPr>
            <w:tcW w:w="1276" w:type="dxa"/>
            <w:vAlign w:val="center"/>
            <w:hideMark/>
          </w:tcPr>
          <w:p w14:paraId="70833730" w14:textId="77777777" w:rsidR="00BD384E" w:rsidRPr="00735246" w:rsidRDefault="00BD384E" w:rsidP="00BD384E">
            <w:pPr>
              <w:rPr>
                <w:sz w:val="16"/>
                <w:szCs w:val="16"/>
              </w:rPr>
            </w:pPr>
            <w:r w:rsidRPr="00735246">
              <w:rPr>
                <w:sz w:val="16"/>
                <w:szCs w:val="16"/>
              </w:rPr>
              <w:t>брой</w:t>
            </w:r>
          </w:p>
        </w:tc>
        <w:tc>
          <w:tcPr>
            <w:tcW w:w="1843" w:type="dxa"/>
            <w:vAlign w:val="center"/>
          </w:tcPr>
          <w:p w14:paraId="74E90EE4" w14:textId="4F4439B5" w:rsidR="00BD384E" w:rsidRPr="00735246" w:rsidRDefault="000E42E4" w:rsidP="00BD384E">
            <w:pPr>
              <w:jc w:val="center"/>
              <w:rPr>
                <w:sz w:val="16"/>
                <w:szCs w:val="16"/>
              </w:rPr>
            </w:pPr>
            <w:r>
              <w:rPr>
                <w:sz w:val="16"/>
                <w:szCs w:val="16"/>
              </w:rPr>
              <w:t>19</w:t>
            </w:r>
          </w:p>
        </w:tc>
        <w:tc>
          <w:tcPr>
            <w:tcW w:w="1843" w:type="dxa"/>
            <w:vAlign w:val="center"/>
          </w:tcPr>
          <w:p w14:paraId="2BED34BE" w14:textId="54E351F4" w:rsidR="00BD384E" w:rsidRPr="00735246" w:rsidRDefault="00444F4D" w:rsidP="00BD384E">
            <w:pPr>
              <w:jc w:val="center"/>
              <w:rPr>
                <w:sz w:val="16"/>
                <w:szCs w:val="16"/>
              </w:rPr>
            </w:pPr>
            <w:r>
              <w:rPr>
                <w:sz w:val="16"/>
                <w:szCs w:val="16"/>
              </w:rPr>
              <w:t>19</w:t>
            </w:r>
          </w:p>
        </w:tc>
      </w:tr>
      <w:tr w:rsidR="00BD384E" w:rsidRPr="00735246" w14:paraId="53180B9A" w14:textId="77777777" w:rsidTr="00D241B8">
        <w:trPr>
          <w:trHeight w:val="312"/>
        </w:trPr>
        <w:tc>
          <w:tcPr>
            <w:tcW w:w="4693" w:type="dxa"/>
            <w:vAlign w:val="center"/>
            <w:hideMark/>
          </w:tcPr>
          <w:p w14:paraId="03FE8DF6" w14:textId="77777777" w:rsidR="00BD384E" w:rsidRPr="00735246" w:rsidRDefault="00BD384E" w:rsidP="00BD384E">
            <w:pPr>
              <w:rPr>
                <w:sz w:val="16"/>
                <w:szCs w:val="16"/>
              </w:rPr>
            </w:pPr>
            <w:r w:rsidRPr="00735246">
              <w:rPr>
                <w:sz w:val="16"/>
                <w:szCs w:val="16"/>
              </w:rPr>
              <w:t>Актуализирани и нови публични регистри</w:t>
            </w:r>
          </w:p>
        </w:tc>
        <w:tc>
          <w:tcPr>
            <w:tcW w:w="1276" w:type="dxa"/>
            <w:vAlign w:val="center"/>
            <w:hideMark/>
          </w:tcPr>
          <w:p w14:paraId="5798C964" w14:textId="77777777" w:rsidR="00BD384E" w:rsidRPr="00735246" w:rsidRDefault="00BD384E" w:rsidP="00BD384E">
            <w:pPr>
              <w:rPr>
                <w:sz w:val="16"/>
                <w:szCs w:val="16"/>
              </w:rPr>
            </w:pPr>
            <w:r w:rsidRPr="00735246">
              <w:rPr>
                <w:sz w:val="16"/>
                <w:szCs w:val="16"/>
              </w:rPr>
              <w:t>брой</w:t>
            </w:r>
          </w:p>
        </w:tc>
        <w:tc>
          <w:tcPr>
            <w:tcW w:w="1843" w:type="dxa"/>
            <w:vAlign w:val="center"/>
          </w:tcPr>
          <w:p w14:paraId="1B72F5EB" w14:textId="579D91B1" w:rsidR="00BD384E" w:rsidRPr="00735246" w:rsidRDefault="000E42E4" w:rsidP="00BD384E">
            <w:pPr>
              <w:jc w:val="center"/>
              <w:rPr>
                <w:sz w:val="16"/>
                <w:szCs w:val="16"/>
              </w:rPr>
            </w:pPr>
            <w:r>
              <w:rPr>
                <w:sz w:val="16"/>
                <w:szCs w:val="16"/>
              </w:rPr>
              <w:t>1</w:t>
            </w:r>
          </w:p>
        </w:tc>
        <w:tc>
          <w:tcPr>
            <w:tcW w:w="1843" w:type="dxa"/>
            <w:vAlign w:val="center"/>
          </w:tcPr>
          <w:p w14:paraId="24510420" w14:textId="56D6FAC4" w:rsidR="00BD384E" w:rsidRPr="00735246" w:rsidRDefault="00444F4D" w:rsidP="00BD384E">
            <w:pPr>
              <w:jc w:val="center"/>
              <w:rPr>
                <w:sz w:val="16"/>
                <w:szCs w:val="16"/>
              </w:rPr>
            </w:pPr>
            <w:r>
              <w:rPr>
                <w:sz w:val="16"/>
                <w:szCs w:val="16"/>
              </w:rPr>
              <w:t>0</w:t>
            </w:r>
          </w:p>
        </w:tc>
      </w:tr>
      <w:tr w:rsidR="00BD384E" w:rsidRPr="00735246" w14:paraId="0073E08A" w14:textId="77777777" w:rsidTr="006C2F67">
        <w:trPr>
          <w:trHeight w:val="321"/>
        </w:trPr>
        <w:tc>
          <w:tcPr>
            <w:tcW w:w="9655" w:type="dxa"/>
            <w:gridSpan w:val="4"/>
            <w:shd w:val="clear" w:color="auto" w:fill="FBE4D5"/>
            <w:vAlign w:val="center"/>
            <w:hideMark/>
          </w:tcPr>
          <w:p w14:paraId="5C81F3D4" w14:textId="77777777" w:rsidR="00BD384E" w:rsidRPr="00AB69C1" w:rsidRDefault="00BD384E" w:rsidP="00BD384E">
            <w:pPr>
              <w:rPr>
                <w:b/>
                <w:bCs/>
                <w:sz w:val="20"/>
                <w:szCs w:val="20"/>
              </w:rPr>
            </w:pPr>
            <w:r w:rsidRPr="00AB69C1">
              <w:rPr>
                <w:b/>
                <w:bCs/>
                <w:sz w:val="20"/>
                <w:szCs w:val="20"/>
              </w:rPr>
              <w:t>3. Изпълнение на национални ангажименти за докладване на международни институции</w:t>
            </w:r>
          </w:p>
        </w:tc>
      </w:tr>
      <w:tr w:rsidR="00BD384E" w:rsidRPr="00735246" w14:paraId="7D50996C" w14:textId="77777777" w:rsidTr="006C2F67">
        <w:trPr>
          <w:trHeight w:val="312"/>
        </w:trPr>
        <w:tc>
          <w:tcPr>
            <w:tcW w:w="4693" w:type="dxa"/>
            <w:vAlign w:val="center"/>
            <w:hideMark/>
          </w:tcPr>
          <w:p w14:paraId="7879BD69" w14:textId="77777777" w:rsidR="00BD384E" w:rsidRPr="00735246" w:rsidRDefault="00BD384E" w:rsidP="00BD384E">
            <w:pPr>
              <w:rPr>
                <w:sz w:val="16"/>
                <w:szCs w:val="16"/>
              </w:rPr>
            </w:pPr>
            <w:r w:rsidRPr="00735246">
              <w:rPr>
                <w:sz w:val="16"/>
                <w:szCs w:val="16"/>
              </w:rPr>
              <w:t>Докладвания по приоритетни потоци към ЕАОС</w:t>
            </w:r>
          </w:p>
        </w:tc>
        <w:tc>
          <w:tcPr>
            <w:tcW w:w="1276" w:type="dxa"/>
            <w:vAlign w:val="center"/>
            <w:hideMark/>
          </w:tcPr>
          <w:p w14:paraId="71645696" w14:textId="77777777" w:rsidR="00BD384E" w:rsidRPr="00735246" w:rsidRDefault="00BD384E" w:rsidP="00BD384E">
            <w:pPr>
              <w:rPr>
                <w:sz w:val="16"/>
                <w:szCs w:val="16"/>
              </w:rPr>
            </w:pPr>
            <w:r w:rsidRPr="00735246">
              <w:rPr>
                <w:sz w:val="16"/>
                <w:szCs w:val="16"/>
              </w:rPr>
              <w:t>брой</w:t>
            </w:r>
          </w:p>
        </w:tc>
        <w:tc>
          <w:tcPr>
            <w:tcW w:w="1843" w:type="dxa"/>
            <w:vAlign w:val="center"/>
          </w:tcPr>
          <w:p w14:paraId="315A9E05" w14:textId="2C7B01FC" w:rsidR="00BD384E" w:rsidRPr="00735246" w:rsidRDefault="00BD384E" w:rsidP="00BD384E">
            <w:pPr>
              <w:jc w:val="center"/>
              <w:rPr>
                <w:sz w:val="16"/>
                <w:szCs w:val="16"/>
              </w:rPr>
            </w:pPr>
            <w:r>
              <w:rPr>
                <w:sz w:val="16"/>
                <w:szCs w:val="16"/>
              </w:rPr>
              <w:t>15</w:t>
            </w:r>
          </w:p>
        </w:tc>
        <w:tc>
          <w:tcPr>
            <w:tcW w:w="1843" w:type="dxa"/>
            <w:vAlign w:val="center"/>
          </w:tcPr>
          <w:p w14:paraId="7C6D0473" w14:textId="0DAE5ADB" w:rsidR="00BD384E" w:rsidRPr="00735246" w:rsidRDefault="00570D23" w:rsidP="00BD384E">
            <w:pPr>
              <w:jc w:val="center"/>
              <w:rPr>
                <w:sz w:val="16"/>
                <w:szCs w:val="16"/>
              </w:rPr>
            </w:pPr>
            <w:r>
              <w:rPr>
                <w:sz w:val="16"/>
                <w:szCs w:val="16"/>
              </w:rPr>
              <w:t>15</w:t>
            </w:r>
          </w:p>
        </w:tc>
      </w:tr>
      <w:tr w:rsidR="00BD384E" w:rsidRPr="00735246" w14:paraId="4996770E" w14:textId="77777777" w:rsidTr="006C2F67">
        <w:trPr>
          <w:trHeight w:val="1044"/>
        </w:trPr>
        <w:tc>
          <w:tcPr>
            <w:tcW w:w="4693" w:type="dxa"/>
            <w:vAlign w:val="center"/>
            <w:hideMark/>
          </w:tcPr>
          <w:p w14:paraId="491E9673" w14:textId="77777777" w:rsidR="00BD384E" w:rsidRPr="00735246" w:rsidRDefault="00BD384E" w:rsidP="00BD384E">
            <w:pPr>
              <w:rPr>
                <w:sz w:val="16"/>
                <w:szCs w:val="16"/>
              </w:rPr>
            </w:pPr>
            <w:r w:rsidRPr="00735246">
              <w:rPr>
                <w:sz w:val="16"/>
                <w:szCs w:val="16"/>
              </w:rPr>
              <w:t xml:space="preserve">Предоставяне на информация във връзка с изготвянето на докладите за прилагането на европейското право в областта на околната среда </w:t>
            </w:r>
          </w:p>
        </w:tc>
        <w:tc>
          <w:tcPr>
            <w:tcW w:w="1276" w:type="dxa"/>
            <w:vAlign w:val="center"/>
            <w:hideMark/>
          </w:tcPr>
          <w:p w14:paraId="357E835C" w14:textId="77777777" w:rsidR="00BD384E" w:rsidRPr="00735246" w:rsidRDefault="00BD384E" w:rsidP="00BD384E">
            <w:pPr>
              <w:rPr>
                <w:sz w:val="16"/>
                <w:szCs w:val="16"/>
              </w:rPr>
            </w:pPr>
            <w:r w:rsidRPr="00735246">
              <w:rPr>
                <w:sz w:val="16"/>
                <w:szCs w:val="16"/>
              </w:rPr>
              <w:t xml:space="preserve">брой докладвания </w:t>
            </w:r>
          </w:p>
        </w:tc>
        <w:tc>
          <w:tcPr>
            <w:tcW w:w="1843" w:type="dxa"/>
            <w:vAlign w:val="center"/>
            <w:hideMark/>
          </w:tcPr>
          <w:p w14:paraId="787CD7E5" w14:textId="474FDF3B" w:rsidR="00BD384E" w:rsidRPr="00D57736" w:rsidRDefault="00BD384E" w:rsidP="00BD384E">
            <w:pPr>
              <w:jc w:val="center"/>
              <w:rPr>
                <w:sz w:val="16"/>
                <w:szCs w:val="16"/>
              </w:rPr>
            </w:pPr>
            <w:r w:rsidRPr="00D57736">
              <w:rPr>
                <w:sz w:val="16"/>
                <w:szCs w:val="16"/>
              </w:rPr>
              <w:t xml:space="preserve">климат – </w:t>
            </w:r>
            <w:r w:rsidR="000E42E4">
              <w:rPr>
                <w:sz w:val="16"/>
                <w:szCs w:val="16"/>
              </w:rPr>
              <w:t>3</w:t>
            </w:r>
            <w:r w:rsidRPr="00D57736">
              <w:rPr>
                <w:sz w:val="16"/>
                <w:szCs w:val="16"/>
              </w:rPr>
              <w:t xml:space="preserve">, </w:t>
            </w:r>
          </w:p>
          <w:p w14:paraId="68737130" w14:textId="77777777" w:rsidR="00BD384E" w:rsidRPr="00D57736" w:rsidRDefault="00BD384E" w:rsidP="00BD384E">
            <w:pPr>
              <w:jc w:val="center"/>
              <w:rPr>
                <w:sz w:val="16"/>
                <w:szCs w:val="16"/>
              </w:rPr>
            </w:pPr>
            <w:r w:rsidRPr="00D57736">
              <w:rPr>
                <w:sz w:val="16"/>
                <w:szCs w:val="16"/>
              </w:rPr>
              <w:t>въздух – 7</w:t>
            </w:r>
            <w:r w:rsidRPr="00D57736">
              <w:rPr>
                <w:sz w:val="16"/>
                <w:szCs w:val="16"/>
                <w:lang w:val="ru-RU"/>
              </w:rPr>
              <w:t>,</w:t>
            </w:r>
            <w:r w:rsidRPr="00D57736">
              <w:rPr>
                <w:sz w:val="16"/>
                <w:szCs w:val="16"/>
              </w:rPr>
              <w:t xml:space="preserve"> </w:t>
            </w:r>
          </w:p>
          <w:p w14:paraId="30380663" w14:textId="77777777" w:rsidR="000E42E4" w:rsidRDefault="00BD384E" w:rsidP="000E42E4">
            <w:pPr>
              <w:jc w:val="center"/>
              <w:rPr>
                <w:sz w:val="16"/>
                <w:szCs w:val="16"/>
              </w:rPr>
            </w:pPr>
            <w:r w:rsidRPr="00D57736">
              <w:rPr>
                <w:sz w:val="16"/>
                <w:szCs w:val="16"/>
              </w:rPr>
              <w:t xml:space="preserve">отпадъци – </w:t>
            </w:r>
            <w:r w:rsidR="000E42E4">
              <w:rPr>
                <w:sz w:val="16"/>
                <w:szCs w:val="16"/>
              </w:rPr>
              <w:t>11</w:t>
            </w:r>
            <w:r w:rsidRPr="00D57736">
              <w:rPr>
                <w:sz w:val="16"/>
                <w:szCs w:val="16"/>
              </w:rPr>
              <w:t>,</w:t>
            </w:r>
            <w:r w:rsidRPr="00D57736">
              <w:rPr>
                <w:sz w:val="16"/>
                <w:szCs w:val="16"/>
              </w:rPr>
              <w:br/>
              <w:t>води – 4,</w:t>
            </w:r>
          </w:p>
          <w:p w14:paraId="0C8391B0" w14:textId="646BF3DA" w:rsidR="00BD384E" w:rsidRPr="00735246" w:rsidRDefault="000E42E4" w:rsidP="000E42E4">
            <w:pPr>
              <w:jc w:val="center"/>
              <w:rPr>
                <w:sz w:val="16"/>
                <w:szCs w:val="16"/>
              </w:rPr>
            </w:pPr>
            <w:r w:rsidRPr="000E42E4">
              <w:rPr>
                <w:sz w:val="16"/>
                <w:szCs w:val="16"/>
              </w:rPr>
              <w:t>критични натоварвания – 1</w:t>
            </w:r>
            <w:r w:rsidR="00BD384E" w:rsidRPr="00D57736">
              <w:rPr>
                <w:sz w:val="16"/>
                <w:szCs w:val="16"/>
              </w:rPr>
              <w:br/>
              <w:t>гори – 2,</w:t>
            </w:r>
            <w:r w:rsidR="00BD384E" w:rsidRPr="00D57736">
              <w:rPr>
                <w:sz w:val="16"/>
                <w:szCs w:val="16"/>
              </w:rPr>
              <w:br/>
              <w:t xml:space="preserve">ЕРИПЗ – 1 </w:t>
            </w:r>
          </w:p>
        </w:tc>
        <w:tc>
          <w:tcPr>
            <w:tcW w:w="1843" w:type="dxa"/>
            <w:vAlign w:val="center"/>
          </w:tcPr>
          <w:p w14:paraId="010A52D7" w14:textId="77777777" w:rsidR="00570D23" w:rsidRPr="00D57736" w:rsidRDefault="00570D23" w:rsidP="00570D23">
            <w:pPr>
              <w:jc w:val="center"/>
              <w:rPr>
                <w:sz w:val="16"/>
                <w:szCs w:val="16"/>
              </w:rPr>
            </w:pPr>
            <w:r w:rsidRPr="00D57736">
              <w:rPr>
                <w:sz w:val="16"/>
                <w:szCs w:val="16"/>
              </w:rPr>
              <w:t xml:space="preserve">климат – </w:t>
            </w:r>
            <w:r>
              <w:rPr>
                <w:sz w:val="16"/>
                <w:szCs w:val="16"/>
              </w:rPr>
              <w:t>3</w:t>
            </w:r>
            <w:r w:rsidRPr="00D57736">
              <w:rPr>
                <w:sz w:val="16"/>
                <w:szCs w:val="16"/>
              </w:rPr>
              <w:t xml:space="preserve">, </w:t>
            </w:r>
          </w:p>
          <w:p w14:paraId="0418B3A3" w14:textId="3E0B1715" w:rsidR="00570D23" w:rsidRPr="00D57736" w:rsidRDefault="00570D23" w:rsidP="00570D23">
            <w:pPr>
              <w:jc w:val="center"/>
              <w:rPr>
                <w:sz w:val="16"/>
                <w:szCs w:val="16"/>
              </w:rPr>
            </w:pPr>
            <w:r w:rsidRPr="00D57736">
              <w:rPr>
                <w:sz w:val="16"/>
                <w:szCs w:val="16"/>
              </w:rPr>
              <w:t xml:space="preserve">въздух – </w:t>
            </w:r>
            <w:r>
              <w:rPr>
                <w:sz w:val="16"/>
                <w:szCs w:val="16"/>
              </w:rPr>
              <w:t>0</w:t>
            </w:r>
            <w:r w:rsidRPr="00D57736">
              <w:rPr>
                <w:sz w:val="16"/>
                <w:szCs w:val="16"/>
                <w:lang w:val="ru-RU"/>
              </w:rPr>
              <w:t>,</w:t>
            </w:r>
            <w:r w:rsidRPr="00D57736">
              <w:rPr>
                <w:sz w:val="16"/>
                <w:szCs w:val="16"/>
              </w:rPr>
              <w:t xml:space="preserve"> </w:t>
            </w:r>
          </w:p>
          <w:p w14:paraId="42B02A2A" w14:textId="3D0F65AC" w:rsidR="00570D23" w:rsidRDefault="00570D23" w:rsidP="00570D23">
            <w:pPr>
              <w:jc w:val="center"/>
              <w:rPr>
                <w:sz w:val="16"/>
                <w:szCs w:val="16"/>
              </w:rPr>
            </w:pPr>
            <w:r w:rsidRPr="00D57736">
              <w:rPr>
                <w:sz w:val="16"/>
                <w:szCs w:val="16"/>
              </w:rPr>
              <w:t xml:space="preserve">отпадъци – </w:t>
            </w:r>
            <w:r>
              <w:rPr>
                <w:sz w:val="16"/>
                <w:szCs w:val="16"/>
              </w:rPr>
              <w:t>8</w:t>
            </w:r>
            <w:r w:rsidRPr="00D57736">
              <w:rPr>
                <w:sz w:val="16"/>
                <w:szCs w:val="16"/>
              </w:rPr>
              <w:t>,</w:t>
            </w:r>
            <w:r w:rsidRPr="00D57736">
              <w:rPr>
                <w:sz w:val="16"/>
                <w:szCs w:val="16"/>
              </w:rPr>
              <w:br/>
              <w:t>води – 4,</w:t>
            </w:r>
          </w:p>
          <w:p w14:paraId="019EF12A" w14:textId="4B05C3AC" w:rsidR="00BD384E" w:rsidRPr="00735246" w:rsidRDefault="00570D23" w:rsidP="00570D23">
            <w:pPr>
              <w:jc w:val="center"/>
              <w:rPr>
                <w:sz w:val="16"/>
                <w:szCs w:val="16"/>
              </w:rPr>
            </w:pPr>
            <w:r w:rsidRPr="000E42E4">
              <w:rPr>
                <w:sz w:val="16"/>
                <w:szCs w:val="16"/>
              </w:rPr>
              <w:t>критични натоварвания – 1</w:t>
            </w:r>
            <w:r w:rsidRPr="00D57736">
              <w:rPr>
                <w:sz w:val="16"/>
                <w:szCs w:val="16"/>
              </w:rPr>
              <w:br/>
              <w:t>гори – 2,</w:t>
            </w:r>
            <w:r w:rsidRPr="00D57736">
              <w:rPr>
                <w:sz w:val="16"/>
                <w:szCs w:val="16"/>
              </w:rPr>
              <w:br/>
              <w:t xml:space="preserve">ЕРИПЗ – </w:t>
            </w:r>
            <w:r>
              <w:rPr>
                <w:sz w:val="16"/>
                <w:szCs w:val="16"/>
              </w:rPr>
              <w:t>0</w:t>
            </w:r>
          </w:p>
        </w:tc>
      </w:tr>
      <w:tr w:rsidR="00BD384E" w:rsidRPr="00735246" w14:paraId="2C7D2EE6" w14:textId="77777777" w:rsidTr="0016368E">
        <w:trPr>
          <w:trHeight w:val="441"/>
        </w:trPr>
        <w:tc>
          <w:tcPr>
            <w:tcW w:w="4693" w:type="dxa"/>
            <w:vAlign w:val="center"/>
            <w:hideMark/>
          </w:tcPr>
          <w:p w14:paraId="2C6220AA" w14:textId="77777777" w:rsidR="00BD384E" w:rsidRPr="00735246" w:rsidRDefault="00BD384E" w:rsidP="00BD384E">
            <w:pPr>
              <w:rPr>
                <w:sz w:val="16"/>
                <w:szCs w:val="16"/>
              </w:rPr>
            </w:pPr>
            <w:r w:rsidRPr="00735246">
              <w:rPr>
                <w:sz w:val="16"/>
                <w:szCs w:val="16"/>
              </w:rPr>
              <w:t>Общоевропейска база данни за радиологичен мониторинг към Европейската комисия (REM)</w:t>
            </w:r>
          </w:p>
        </w:tc>
        <w:tc>
          <w:tcPr>
            <w:tcW w:w="1276" w:type="dxa"/>
            <w:vAlign w:val="center"/>
            <w:hideMark/>
          </w:tcPr>
          <w:p w14:paraId="4B8BF120" w14:textId="77777777" w:rsidR="00BD384E" w:rsidRPr="00735246" w:rsidRDefault="00BD384E" w:rsidP="00BD384E">
            <w:pPr>
              <w:rPr>
                <w:sz w:val="16"/>
                <w:szCs w:val="16"/>
              </w:rPr>
            </w:pPr>
            <w:r w:rsidRPr="00735246">
              <w:rPr>
                <w:sz w:val="16"/>
                <w:szCs w:val="16"/>
              </w:rPr>
              <w:t>брой</w:t>
            </w:r>
          </w:p>
        </w:tc>
        <w:tc>
          <w:tcPr>
            <w:tcW w:w="1843" w:type="dxa"/>
            <w:vAlign w:val="center"/>
          </w:tcPr>
          <w:p w14:paraId="52AE2A85" w14:textId="7973920B" w:rsidR="00BD384E" w:rsidRPr="00735246" w:rsidRDefault="00BD384E" w:rsidP="00BD384E">
            <w:pPr>
              <w:jc w:val="center"/>
              <w:rPr>
                <w:sz w:val="16"/>
                <w:szCs w:val="16"/>
              </w:rPr>
            </w:pPr>
            <w:r w:rsidRPr="00D57736">
              <w:rPr>
                <w:sz w:val="16"/>
                <w:szCs w:val="16"/>
              </w:rPr>
              <w:t>1</w:t>
            </w:r>
          </w:p>
        </w:tc>
        <w:tc>
          <w:tcPr>
            <w:tcW w:w="1843" w:type="dxa"/>
            <w:vAlign w:val="center"/>
          </w:tcPr>
          <w:p w14:paraId="7EA21E9B" w14:textId="30627300" w:rsidR="00BD384E" w:rsidRPr="00735246" w:rsidRDefault="00570D23" w:rsidP="00BD384E">
            <w:pPr>
              <w:jc w:val="center"/>
              <w:rPr>
                <w:sz w:val="16"/>
                <w:szCs w:val="16"/>
              </w:rPr>
            </w:pPr>
            <w:r>
              <w:rPr>
                <w:sz w:val="16"/>
                <w:szCs w:val="16"/>
              </w:rPr>
              <w:t>1</w:t>
            </w:r>
          </w:p>
        </w:tc>
      </w:tr>
      <w:tr w:rsidR="00BD384E" w:rsidRPr="00735246" w14:paraId="207047B1" w14:textId="77777777" w:rsidTr="006C2F67">
        <w:trPr>
          <w:trHeight w:val="409"/>
        </w:trPr>
        <w:tc>
          <w:tcPr>
            <w:tcW w:w="4693" w:type="dxa"/>
            <w:vAlign w:val="center"/>
            <w:hideMark/>
          </w:tcPr>
          <w:p w14:paraId="597CFA81" w14:textId="7A6AF915" w:rsidR="00BD384E" w:rsidRPr="00735246" w:rsidRDefault="00BD384E" w:rsidP="00BD384E">
            <w:pPr>
              <w:rPr>
                <w:sz w:val="16"/>
                <w:szCs w:val="16"/>
              </w:rPr>
            </w:pPr>
            <w:r w:rsidRPr="00735246">
              <w:rPr>
                <w:sz w:val="16"/>
                <w:szCs w:val="16"/>
              </w:rPr>
              <w:t>Европейска система за обмен на радиологични данни към Европейската комисия (EURDEP)</w:t>
            </w:r>
          </w:p>
        </w:tc>
        <w:tc>
          <w:tcPr>
            <w:tcW w:w="1276" w:type="dxa"/>
            <w:vAlign w:val="center"/>
            <w:hideMark/>
          </w:tcPr>
          <w:p w14:paraId="2AA3159C" w14:textId="77777777" w:rsidR="00BD384E" w:rsidRPr="00735246" w:rsidRDefault="00BD384E" w:rsidP="00BD384E">
            <w:pPr>
              <w:rPr>
                <w:sz w:val="16"/>
                <w:szCs w:val="16"/>
              </w:rPr>
            </w:pPr>
            <w:r w:rsidRPr="00735246">
              <w:rPr>
                <w:sz w:val="16"/>
                <w:szCs w:val="16"/>
              </w:rPr>
              <w:t> </w:t>
            </w:r>
          </w:p>
        </w:tc>
        <w:tc>
          <w:tcPr>
            <w:tcW w:w="1843" w:type="dxa"/>
            <w:vAlign w:val="center"/>
            <w:hideMark/>
          </w:tcPr>
          <w:p w14:paraId="4D80C6FB" w14:textId="39CE980D" w:rsidR="00BD384E" w:rsidRPr="00735246" w:rsidRDefault="00BD384E" w:rsidP="00BD384E">
            <w:pPr>
              <w:jc w:val="center"/>
              <w:rPr>
                <w:sz w:val="16"/>
                <w:szCs w:val="16"/>
              </w:rPr>
            </w:pPr>
            <w:r w:rsidRPr="00D57736">
              <w:rPr>
                <w:sz w:val="16"/>
                <w:szCs w:val="16"/>
              </w:rPr>
              <w:t>ежечасно</w:t>
            </w:r>
          </w:p>
        </w:tc>
        <w:tc>
          <w:tcPr>
            <w:tcW w:w="1843" w:type="dxa"/>
            <w:vAlign w:val="center"/>
          </w:tcPr>
          <w:p w14:paraId="605E65B2" w14:textId="61459888" w:rsidR="00BD384E" w:rsidRPr="00735246" w:rsidRDefault="00570D23" w:rsidP="00BD384E">
            <w:pPr>
              <w:jc w:val="center"/>
              <w:rPr>
                <w:sz w:val="16"/>
                <w:szCs w:val="16"/>
              </w:rPr>
            </w:pPr>
            <w:r>
              <w:rPr>
                <w:sz w:val="16"/>
                <w:szCs w:val="16"/>
              </w:rPr>
              <w:t>ежечасно</w:t>
            </w:r>
          </w:p>
        </w:tc>
      </w:tr>
    </w:tbl>
    <w:p w14:paraId="229C3DB8" w14:textId="6F3DF02D" w:rsidR="006C2F67" w:rsidRPr="00EA7B39" w:rsidRDefault="006C2F67" w:rsidP="006C2F67">
      <w:pPr>
        <w:spacing w:before="120"/>
        <w:jc w:val="both"/>
        <w:rPr>
          <w:rFonts w:eastAsia="Calibri"/>
          <w:i/>
          <w:sz w:val="20"/>
          <w:szCs w:val="20"/>
          <w:lang w:eastAsia="en-US"/>
        </w:rPr>
      </w:pPr>
      <w:r w:rsidRPr="00EA7B39">
        <w:rPr>
          <w:rFonts w:eastAsia="Calibri"/>
          <w:i/>
          <w:sz w:val="20"/>
          <w:szCs w:val="20"/>
          <w:lang w:eastAsia="en-US"/>
        </w:rPr>
        <w:t>*</w:t>
      </w:r>
      <w:r w:rsidR="007C4E21" w:rsidRPr="00EA7B39">
        <w:rPr>
          <w:rFonts w:eastAsia="Calibri"/>
          <w:i/>
          <w:sz w:val="20"/>
          <w:szCs w:val="20"/>
          <w:lang w:eastAsia="en-US"/>
        </w:rPr>
        <w:t xml:space="preserve"> Целевите стойности за повечето показатели са заложени на база стойностите от предходни години, докато реално отчетените са съгласно издадени заповеди за мониторингови програми или утвърден</w:t>
      </w:r>
      <w:r w:rsidR="000B0F1B" w:rsidRPr="00EA7B39">
        <w:rPr>
          <w:rFonts w:eastAsia="Calibri"/>
          <w:i/>
          <w:sz w:val="20"/>
          <w:szCs w:val="20"/>
          <w:lang w:eastAsia="en-US"/>
        </w:rPr>
        <w:t xml:space="preserve">и от министъра </w:t>
      </w:r>
      <w:r w:rsidR="007C4E21" w:rsidRPr="00EA7B39">
        <w:rPr>
          <w:rFonts w:eastAsia="Calibri"/>
          <w:i/>
          <w:sz w:val="20"/>
          <w:szCs w:val="20"/>
          <w:lang w:eastAsia="en-US"/>
        </w:rPr>
        <w:t>годишни графици</w:t>
      </w:r>
      <w:r w:rsidR="00796DD7" w:rsidRPr="00EA7B39">
        <w:rPr>
          <w:rFonts w:eastAsia="Calibri"/>
          <w:i/>
          <w:sz w:val="20"/>
          <w:szCs w:val="20"/>
          <w:lang w:eastAsia="en-US"/>
        </w:rPr>
        <w:t>.</w:t>
      </w:r>
    </w:p>
    <w:p w14:paraId="3633DBE5" w14:textId="2AD1B9EB" w:rsidR="0056551D" w:rsidRPr="00EA7B39" w:rsidRDefault="0056551D" w:rsidP="006C2F67">
      <w:pPr>
        <w:spacing w:before="120"/>
        <w:jc w:val="both"/>
        <w:rPr>
          <w:rFonts w:eastAsia="Calibri"/>
          <w:i/>
          <w:sz w:val="20"/>
          <w:szCs w:val="20"/>
          <w:lang w:eastAsia="en-US"/>
        </w:rPr>
      </w:pPr>
      <w:r w:rsidRPr="00EA7B39">
        <w:rPr>
          <w:rFonts w:eastAsia="Calibri"/>
          <w:i/>
          <w:sz w:val="20"/>
          <w:szCs w:val="20"/>
          <w:lang w:eastAsia="en-US"/>
        </w:rPr>
        <w:t xml:space="preserve">** </w:t>
      </w:r>
      <w:r w:rsidR="00D11C9D" w:rsidRPr="00EA7B39">
        <w:rPr>
          <w:rFonts w:eastAsia="Calibri"/>
          <w:i/>
          <w:sz w:val="20"/>
          <w:szCs w:val="20"/>
          <w:lang w:eastAsia="en-US"/>
        </w:rPr>
        <w:t>Разликата между заложените целеви стойности и отчетените се дължи основно на продължителните периоди с липса на валежи</w:t>
      </w:r>
      <w:r w:rsidRPr="00EA7B39">
        <w:rPr>
          <w:rFonts w:eastAsia="Calibri"/>
          <w:i/>
          <w:sz w:val="20"/>
          <w:szCs w:val="20"/>
          <w:lang w:eastAsia="en-US"/>
        </w:rPr>
        <w:t>.</w:t>
      </w:r>
    </w:p>
    <w:p w14:paraId="1064E8A6" w14:textId="569429CB" w:rsidR="00E43BA5" w:rsidRPr="00EA7B39" w:rsidRDefault="003C73AA" w:rsidP="006C2F67">
      <w:pPr>
        <w:spacing w:before="120"/>
        <w:jc w:val="both"/>
        <w:rPr>
          <w:rFonts w:eastAsia="Calibri"/>
          <w:i/>
          <w:sz w:val="20"/>
          <w:szCs w:val="20"/>
          <w:lang w:eastAsia="en-US"/>
        </w:rPr>
      </w:pPr>
      <w:r w:rsidRPr="00EA7B39">
        <w:rPr>
          <w:rFonts w:eastAsia="Calibri"/>
          <w:i/>
          <w:sz w:val="20"/>
          <w:szCs w:val="20"/>
          <w:lang w:eastAsia="en-US"/>
        </w:rPr>
        <w:t>**</w:t>
      </w:r>
      <w:r w:rsidR="000A74ED" w:rsidRPr="00EA7B39">
        <w:rPr>
          <w:rFonts w:eastAsia="Calibri"/>
          <w:i/>
          <w:sz w:val="20"/>
          <w:szCs w:val="20"/>
          <w:lang w:eastAsia="en-US"/>
        </w:rPr>
        <w:t>*</w:t>
      </w:r>
      <w:r w:rsidR="00D11C9D" w:rsidRPr="00EA7B39">
        <w:rPr>
          <w:rFonts w:eastAsia="Calibri"/>
          <w:i/>
          <w:sz w:val="20"/>
          <w:szCs w:val="20"/>
          <w:lang w:eastAsia="en-US"/>
        </w:rPr>
        <w:t xml:space="preserve"> </w:t>
      </w:r>
      <w:r w:rsidR="00E43BA5" w:rsidRPr="00EA7B39">
        <w:rPr>
          <w:rFonts w:eastAsia="Calibri"/>
          <w:i/>
          <w:sz w:val="20"/>
          <w:szCs w:val="20"/>
          <w:lang w:eastAsia="en-US"/>
        </w:rPr>
        <w:t>Заложените целеви стойности включват всички обекти към НСМСБР. Съгласно Плана за действие към НСМСБР, утвърден със Заповед № РД-210/20.04.2021 г. на министъра на околната среда и водите, мониторинга на обектите от НСМСБР следва да се извършва чрез прилагане на подход на редуване на биологичните групи/местообитания и местата за мониторинг на годишен принцип.</w:t>
      </w:r>
    </w:p>
    <w:p w14:paraId="0F2065FB" w14:textId="1AE5EB84" w:rsidR="00D11C9D" w:rsidRPr="00EA7B39" w:rsidRDefault="00E43BA5" w:rsidP="006C2F67">
      <w:pPr>
        <w:spacing w:before="120"/>
        <w:jc w:val="both"/>
        <w:rPr>
          <w:rFonts w:eastAsia="Calibri"/>
          <w:i/>
          <w:sz w:val="20"/>
          <w:szCs w:val="20"/>
          <w:lang w:eastAsia="en-US"/>
        </w:rPr>
      </w:pPr>
      <w:r w:rsidRPr="00EA7B39">
        <w:rPr>
          <w:rFonts w:eastAsia="Calibri"/>
          <w:i/>
          <w:sz w:val="20"/>
          <w:szCs w:val="20"/>
          <w:lang w:eastAsia="en-US"/>
        </w:rPr>
        <w:t xml:space="preserve">**** </w:t>
      </w:r>
      <w:r w:rsidR="00CD4D0E" w:rsidRPr="00EA7B39">
        <w:rPr>
          <w:rFonts w:eastAsia="Calibri"/>
          <w:i/>
          <w:sz w:val="20"/>
          <w:szCs w:val="20"/>
          <w:lang w:eastAsia="en-US"/>
        </w:rPr>
        <w:t xml:space="preserve">Във връзка със Заповед № РД-1091/23.12.2024 г., която изменя Заповед № РД-627/12.07.2024 г. за радиологичен мониторинг, </w:t>
      </w:r>
      <w:r w:rsidR="00D11C9D" w:rsidRPr="00EA7B39">
        <w:rPr>
          <w:rFonts w:eastAsia="Calibri"/>
          <w:i/>
          <w:sz w:val="20"/>
          <w:szCs w:val="20"/>
          <w:lang w:eastAsia="en-US"/>
        </w:rPr>
        <w:t>са променени броя пунктове и бро</w:t>
      </w:r>
      <w:r w:rsidR="00CD4D0E" w:rsidRPr="00EA7B39">
        <w:rPr>
          <w:rFonts w:eastAsia="Calibri"/>
          <w:i/>
          <w:sz w:val="20"/>
          <w:szCs w:val="20"/>
          <w:lang w:eastAsia="en-US"/>
        </w:rPr>
        <w:t>я</w:t>
      </w:r>
      <w:r w:rsidR="00D11C9D" w:rsidRPr="00EA7B39">
        <w:rPr>
          <w:rFonts w:eastAsia="Calibri"/>
          <w:i/>
          <w:sz w:val="20"/>
          <w:szCs w:val="20"/>
          <w:lang w:eastAsia="en-US"/>
        </w:rPr>
        <w:t xml:space="preserve"> анализи на почви, седименти и води.</w:t>
      </w:r>
    </w:p>
    <w:p w14:paraId="09D10FF3" w14:textId="758E02DB" w:rsidR="009C0A7A" w:rsidRDefault="00C83566" w:rsidP="006C2F67">
      <w:pPr>
        <w:spacing w:before="120"/>
        <w:jc w:val="both"/>
        <w:rPr>
          <w:rFonts w:eastAsia="Calibri"/>
          <w:i/>
          <w:sz w:val="20"/>
          <w:szCs w:val="20"/>
          <w:lang w:eastAsia="en-US"/>
        </w:rPr>
      </w:pPr>
      <w:r w:rsidRPr="00EA7B39">
        <w:rPr>
          <w:rFonts w:eastAsia="Calibri"/>
          <w:i/>
          <w:sz w:val="20"/>
          <w:szCs w:val="20"/>
          <w:lang w:eastAsia="en-US"/>
        </w:rPr>
        <w:t>***</w:t>
      </w:r>
      <w:r w:rsidR="00FE7422" w:rsidRPr="00EA7B39">
        <w:rPr>
          <w:rFonts w:eastAsia="Calibri"/>
          <w:i/>
          <w:sz w:val="20"/>
          <w:szCs w:val="20"/>
          <w:lang w:eastAsia="en-US"/>
        </w:rPr>
        <w:t>*</w:t>
      </w:r>
      <w:r w:rsidR="00E43BA5" w:rsidRPr="00EA7B39">
        <w:rPr>
          <w:rFonts w:eastAsia="Calibri"/>
          <w:i/>
          <w:sz w:val="20"/>
          <w:szCs w:val="20"/>
          <w:lang w:eastAsia="en-US"/>
        </w:rPr>
        <w:t>*</w:t>
      </w:r>
      <w:r w:rsidRPr="00EA7B39">
        <w:rPr>
          <w:rFonts w:eastAsia="Calibri"/>
          <w:i/>
          <w:sz w:val="20"/>
          <w:szCs w:val="20"/>
          <w:lang w:eastAsia="en-US"/>
        </w:rPr>
        <w:t xml:space="preserve"> </w:t>
      </w:r>
      <w:r w:rsidR="009C0A7A" w:rsidRPr="009C0A7A">
        <w:rPr>
          <w:rFonts w:eastAsia="Calibri"/>
          <w:i/>
          <w:sz w:val="20"/>
          <w:szCs w:val="20"/>
          <w:lang w:eastAsia="en-US"/>
        </w:rPr>
        <w:t xml:space="preserve">В периода </w:t>
      </w:r>
      <w:r w:rsidR="009C0A7A">
        <w:rPr>
          <w:rFonts w:eastAsia="Calibri"/>
          <w:i/>
          <w:sz w:val="20"/>
          <w:szCs w:val="20"/>
          <w:lang w:eastAsia="en-US"/>
        </w:rPr>
        <w:t xml:space="preserve">м. </w:t>
      </w:r>
      <w:r w:rsidR="009C0A7A" w:rsidRPr="009C0A7A">
        <w:rPr>
          <w:rFonts w:eastAsia="Calibri"/>
          <w:i/>
          <w:sz w:val="20"/>
          <w:szCs w:val="20"/>
          <w:lang w:eastAsia="en-US"/>
        </w:rPr>
        <w:t>февруари</w:t>
      </w:r>
      <w:r w:rsidR="009C0A7A">
        <w:rPr>
          <w:rFonts w:eastAsia="Calibri"/>
          <w:i/>
          <w:sz w:val="20"/>
          <w:szCs w:val="20"/>
          <w:lang w:eastAsia="en-US"/>
        </w:rPr>
        <w:t xml:space="preserve"> – м. </w:t>
      </w:r>
      <w:r w:rsidR="009C0A7A" w:rsidRPr="009C0A7A">
        <w:rPr>
          <w:rFonts w:eastAsia="Calibri"/>
          <w:i/>
          <w:sz w:val="20"/>
          <w:szCs w:val="20"/>
          <w:lang w:eastAsia="en-US"/>
        </w:rPr>
        <w:t>март 2025 г</w:t>
      </w:r>
      <w:r w:rsidR="009C0A7A">
        <w:rPr>
          <w:rFonts w:eastAsia="Calibri"/>
          <w:i/>
          <w:sz w:val="20"/>
          <w:szCs w:val="20"/>
          <w:lang w:eastAsia="en-US"/>
        </w:rPr>
        <w:t xml:space="preserve">. са извършени проверки на </w:t>
      </w:r>
      <w:r w:rsidR="009C0A7A" w:rsidRPr="009C0A7A">
        <w:rPr>
          <w:rFonts w:eastAsia="Calibri"/>
          <w:i/>
          <w:sz w:val="20"/>
          <w:szCs w:val="20"/>
          <w:lang w:eastAsia="en-US"/>
        </w:rPr>
        <w:t>7 бр</w:t>
      </w:r>
      <w:r w:rsidR="009C0A7A">
        <w:rPr>
          <w:rFonts w:eastAsia="Calibri"/>
          <w:i/>
          <w:sz w:val="20"/>
          <w:szCs w:val="20"/>
          <w:lang w:eastAsia="en-US"/>
        </w:rPr>
        <w:t>.</w:t>
      </w:r>
      <w:r w:rsidR="009C0A7A" w:rsidRPr="009C0A7A">
        <w:rPr>
          <w:rFonts w:eastAsia="Calibri"/>
          <w:i/>
          <w:sz w:val="20"/>
          <w:szCs w:val="20"/>
          <w:lang w:eastAsia="en-US"/>
        </w:rPr>
        <w:t xml:space="preserve"> помещения, в които се извършва работа с ГМО в контролирани условия, които са пренасочени от програмата за 2024 г., с цел изпълнение на изискванията, посочени в писмо рег. № 05-08-2802/21.11.2024 г. на заместник-министъра на околната среда и водите</w:t>
      </w:r>
      <w:r w:rsidR="009C0A7A">
        <w:rPr>
          <w:rFonts w:eastAsia="Calibri"/>
          <w:i/>
          <w:sz w:val="20"/>
          <w:szCs w:val="20"/>
          <w:lang w:eastAsia="en-US"/>
        </w:rPr>
        <w:t>.</w:t>
      </w:r>
    </w:p>
    <w:p w14:paraId="5EF88738" w14:textId="77777777" w:rsidR="006C2F67" w:rsidRPr="00C02940" w:rsidRDefault="006C2F67" w:rsidP="006C2F67">
      <w:pPr>
        <w:widowControl w:val="0"/>
        <w:numPr>
          <w:ilvl w:val="0"/>
          <w:numId w:val="9"/>
        </w:numPr>
        <w:spacing w:before="120"/>
        <w:ind w:left="721" w:right="28" w:hanging="437"/>
        <w:jc w:val="both"/>
        <w:rPr>
          <w:b/>
          <w:color w:val="538135"/>
        </w:rPr>
      </w:pPr>
      <w:r w:rsidRPr="00C02940">
        <w:rPr>
          <w:b/>
          <w:color w:val="538135"/>
        </w:rPr>
        <w:t>Кратко описание на показателите за изпълнение</w:t>
      </w:r>
    </w:p>
    <w:p w14:paraId="7F686534" w14:textId="77777777" w:rsidR="006C2F67" w:rsidRDefault="006C2F67" w:rsidP="006C2F67">
      <w:pPr>
        <w:spacing w:before="120"/>
        <w:jc w:val="both"/>
      </w:pPr>
      <w:r>
        <w:t>П</w:t>
      </w:r>
      <w:r w:rsidRPr="00445F57">
        <w:t>оказатели</w:t>
      </w:r>
      <w:r>
        <w:t>те</w:t>
      </w:r>
      <w:r w:rsidRPr="00445F57">
        <w:t xml:space="preserve"> са количествени и измерват дейностите, извършвани</w:t>
      </w:r>
      <w:r>
        <w:t>:</w:t>
      </w:r>
    </w:p>
    <w:p w14:paraId="62FF7160" w14:textId="77777777" w:rsidR="006C2F67" w:rsidRDefault="006C2F67" w:rsidP="006B52FB">
      <w:pPr>
        <w:numPr>
          <w:ilvl w:val="0"/>
          <w:numId w:val="38"/>
        </w:numPr>
        <w:spacing w:before="120"/>
        <w:ind w:left="567" w:hanging="283"/>
        <w:jc w:val="both"/>
      </w:pPr>
      <w:r w:rsidRPr="00445F57">
        <w:t>по НСМОС за предоставяне на услугата</w:t>
      </w:r>
      <w:r>
        <w:t xml:space="preserve"> „Мониторинг на околната среда“;</w:t>
      </w:r>
    </w:p>
    <w:p w14:paraId="7CAD68E1" w14:textId="77777777" w:rsidR="006C2F67" w:rsidRDefault="006C2F67" w:rsidP="006B52FB">
      <w:pPr>
        <w:numPr>
          <w:ilvl w:val="0"/>
          <w:numId w:val="38"/>
        </w:numPr>
        <w:spacing w:before="120"/>
        <w:ind w:left="567" w:hanging="283"/>
        <w:jc w:val="both"/>
      </w:pPr>
      <w:r>
        <w:t xml:space="preserve">по </w:t>
      </w:r>
      <w:r w:rsidRPr="001176CC">
        <w:t>събиране, обработване и анализиране на информация, поддържане и разширяване на базите данни, изготвя</w:t>
      </w:r>
      <w:r>
        <w:t xml:space="preserve">не на представителна информация; </w:t>
      </w:r>
    </w:p>
    <w:p w14:paraId="239D8D5B" w14:textId="5B9FD3F1" w:rsidR="006C2F67" w:rsidRDefault="006C2F67" w:rsidP="006B52FB">
      <w:pPr>
        <w:numPr>
          <w:ilvl w:val="0"/>
          <w:numId w:val="38"/>
        </w:numPr>
        <w:spacing w:before="120"/>
        <w:ind w:left="567" w:hanging="283"/>
        <w:jc w:val="both"/>
      </w:pPr>
      <w:r w:rsidRPr="001176CC">
        <w:t>по обработване</w:t>
      </w:r>
      <w:r>
        <w:t xml:space="preserve"> и</w:t>
      </w:r>
      <w:r w:rsidRPr="001176CC">
        <w:t xml:space="preserve"> анализиране на данни и изготвяне на информация в определени формати за докладване пред международни институции.</w:t>
      </w:r>
    </w:p>
    <w:p w14:paraId="2B16F612" w14:textId="77777777" w:rsidR="006C2F67" w:rsidRPr="00C02940" w:rsidRDefault="006C2F67" w:rsidP="006C2F67">
      <w:pPr>
        <w:widowControl w:val="0"/>
        <w:numPr>
          <w:ilvl w:val="0"/>
          <w:numId w:val="9"/>
        </w:numPr>
        <w:tabs>
          <w:tab w:val="clear" w:pos="720"/>
          <w:tab w:val="num" w:pos="0"/>
        </w:tabs>
        <w:spacing w:before="120"/>
        <w:ind w:left="721" w:right="28" w:hanging="437"/>
        <w:jc w:val="both"/>
        <w:rPr>
          <w:b/>
          <w:color w:val="538135"/>
        </w:rPr>
      </w:pPr>
      <w:r w:rsidRPr="00C02940">
        <w:rPr>
          <w:b/>
          <w:color w:val="538135"/>
        </w:rPr>
        <w:t>Източници на информация</w:t>
      </w:r>
      <w:r>
        <w:rPr>
          <w:b/>
          <w:color w:val="538135"/>
        </w:rPr>
        <w:t>та</w:t>
      </w:r>
      <w:r w:rsidRPr="00C02940">
        <w:rPr>
          <w:b/>
          <w:color w:val="538135"/>
        </w:rPr>
        <w:t xml:space="preserve"> за данните по показателите за изпълнение</w:t>
      </w:r>
    </w:p>
    <w:p w14:paraId="2AEAE403" w14:textId="77777777" w:rsidR="006C2F67" w:rsidRDefault="006C2F67" w:rsidP="006C2F67">
      <w:pPr>
        <w:spacing w:before="120"/>
        <w:jc w:val="both"/>
      </w:pPr>
      <w:r>
        <w:t>Информацията за показателите за изпълнение се намира в ИАОС.</w:t>
      </w:r>
    </w:p>
    <w:p w14:paraId="103A07E8" w14:textId="77777777" w:rsidR="006C2F67" w:rsidRDefault="006C2F67" w:rsidP="006C2F67">
      <w:pPr>
        <w:spacing w:before="120"/>
        <w:jc w:val="both"/>
      </w:pPr>
      <w:r>
        <w:t>Информация се поддържа и в РИОСВ, които участват в изпълнението на програмата по отношение на контрола на емисиите на вредни вещества в атмосферния въздух, контрола на емисиите на отпадъчни води, заустващи в повърхностни водни обекти, мониторинга на биологичното разнообразие</w:t>
      </w:r>
      <w:r w:rsidRPr="00423DFB">
        <w:t>, контрол</w:t>
      </w:r>
      <w:r>
        <w:t>а</w:t>
      </w:r>
      <w:r w:rsidRPr="00423DFB">
        <w:t xml:space="preserve"> върху ГМО</w:t>
      </w:r>
      <w:r>
        <w:t xml:space="preserve">. </w:t>
      </w:r>
    </w:p>
    <w:p w14:paraId="1D4E0754" w14:textId="77777777" w:rsidR="006C2F67" w:rsidRDefault="006C2F67" w:rsidP="006C2F67">
      <w:pPr>
        <w:spacing w:before="120"/>
        <w:jc w:val="both"/>
      </w:pPr>
      <w:r>
        <w:t>В ДНП се поддържа информация за провеждания мониторинг на територията на парковете.</w:t>
      </w:r>
    </w:p>
    <w:p w14:paraId="557BF642" w14:textId="77777777" w:rsidR="006C2F67" w:rsidRDefault="006C2F67" w:rsidP="006C2F67">
      <w:pPr>
        <w:spacing w:before="120"/>
        <w:jc w:val="both"/>
      </w:pPr>
      <w:r>
        <w:t>По отношение на и</w:t>
      </w:r>
      <w:r w:rsidRPr="00C93C38">
        <w:t>зпълнение</w:t>
      </w:r>
      <w:r>
        <w:t>то</w:t>
      </w:r>
      <w:r w:rsidRPr="00C93C38">
        <w:t xml:space="preserve"> на национални ангажименти за докладване на международни институции</w:t>
      </w:r>
      <w:r>
        <w:t>, информацията за данните по конкретните показатели се намира в:</w:t>
      </w:r>
    </w:p>
    <w:p w14:paraId="0FA32C87" w14:textId="015A85FD" w:rsidR="006C2F67" w:rsidRDefault="006C2F67" w:rsidP="006B52FB">
      <w:pPr>
        <w:numPr>
          <w:ilvl w:val="0"/>
          <w:numId w:val="39"/>
        </w:numPr>
        <w:spacing w:before="120"/>
        <w:ind w:left="567" w:hanging="283"/>
        <w:jc w:val="both"/>
      </w:pPr>
      <w:r w:rsidRPr="000574A1">
        <w:t xml:space="preserve">ИАОС, ЕАОС – за първия показател; </w:t>
      </w:r>
    </w:p>
    <w:p w14:paraId="01EFF5C3" w14:textId="152C7378" w:rsidR="006C2F67" w:rsidRDefault="006C2F67" w:rsidP="006B52FB">
      <w:pPr>
        <w:numPr>
          <w:ilvl w:val="0"/>
          <w:numId w:val="39"/>
        </w:numPr>
        <w:ind w:left="568" w:hanging="284"/>
        <w:jc w:val="both"/>
      </w:pPr>
      <w:r w:rsidRPr="000574A1">
        <w:t xml:space="preserve">ИАОС и МОСВ – за </w:t>
      </w:r>
      <w:r w:rsidR="00501B24">
        <w:t>втория</w:t>
      </w:r>
      <w:r w:rsidRPr="000574A1">
        <w:t xml:space="preserve"> показател; </w:t>
      </w:r>
    </w:p>
    <w:p w14:paraId="6DB3EE96" w14:textId="691016D8" w:rsidR="006C2F67" w:rsidRDefault="006C2F67" w:rsidP="006B52FB">
      <w:pPr>
        <w:numPr>
          <w:ilvl w:val="0"/>
          <w:numId w:val="39"/>
        </w:numPr>
        <w:ind w:left="568" w:hanging="284"/>
        <w:jc w:val="both"/>
      </w:pPr>
      <w:r w:rsidRPr="000574A1">
        <w:t>ИАОС, JRC – ISPRA – за</w:t>
      </w:r>
      <w:r w:rsidR="00501B24">
        <w:t xml:space="preserve"> третия и</w:t>
      </w:r>
      <w:r w:rsidRPr="000574A1">
        <w:t xml:space="preserve"> четвъртия показател.</w:t>
      </w:r>
    </w:p>
    <w:p w14:paraId="2AD4EBE7" w14:textId="77777777" w:rsidR="006C2F67" w:rsidRPr="00C02940" w:rsidRDefault="006C2F67" w:rsidP="006C2F67">
      <w:pPr>
        <w:autoSpaceDE w:val="0"/>
        <w:autoSpaceDN w:val="0"/>
        <w:adjustRightInd w:val="0"/>
        <w:spacing w:before="120"/>
        <w:jc w:val="both"/>
        <w:rPr>
          <w:b/>
          <w:color w:val="00B050"/>
        </w:rPr>
      </w:pPr>
      <w:r w:rsidRPr="00C02940">
        <w:rPr>
          <w:b/>
          <w:color w:val="00B050"/>
        </w:rPr>
        <w:t>д) Описание на факторите и причините, оказали въздействие върху непостигането на планираните/заявените целеви стойности</w:t>
      </w:r>
    </w:p>
    <w:p w14:paraId="4BC46373" w14:textId="63E7C4E8" w:rsidR="003A2E27" w:rsidRDefault="006C2F67" w:rsidP="00C3492F">
      <w:pPr>
        <w:spacing w:before="120"/>
        <w:jc w:val="both"/>
      </w:pPr>
      <w:r>
        <w:rPr>
          <w:bCs/>
        </w:rPr>
        <w:t>През отчетния период н</w:t>
      </w:r>
      <w:r w:rsidRPr="00950988">
        <w:rPr>
          <w:bCs/>
        </w:rPr>
        <w:t>е се наблюдават проблеми, свързани с изпълнението на заложените целеви стойности по програмата.</w:t>
      </w:r>
      <w:r w:rsidR="00003841" w:rsidRPr="00003841">
        <w:t xml:space="preserve"> </w:t>
      </w:r>
    </w:p>
    <w:p w14:paraId="2D5EF1ED" w14:textId="0B3F335F" w:rsidR="006C2F67" w:rsidRDefault="006C2F67" w:rsidP="006C2F67">
      <w:pPr>
        <w:autoSpaceDE w:val="0"/>
        <w:autoSpaceDN w:val="0"/>
        <w:adjustRightInd w:val="0"/>
        <w:spacing w:before="120"/>
        <w:jc w:val="both"/>
        <w:rPr>
          <w:b/>
          <w:color w:val="00B050"/>
        </w:rPr>
      </w:pPr>
      <w:r w:rsidRPr="00D81BFE">
        <w:rPr>
          <w:b/>
          <w:color w:val="00B050"/>
        </w:rPr>
        <w:t xml:space="preserve">е) Отчет на разходите по бюджетната програма с разпределение по ведомствени и администрирани разходи </w:t>
      </w:r>
    </w:p>
    <w:p w14:paraId="28526209" w14:textId="77777777" w:rsidR="00026220" w:rsidRDefault="00026220" w:rsidP="00347118">
      <w:pPr>
        <w:rPr>
          <w:b/>
          <w:bCs/>
          <w:color w:val="000000"/>
          <w:sz w:val="20"/>
          <w:szCs w:val="20"/>
        </w:rPr>
      </w:pPr>
    </w:p>
    <w:tbl>
      <w:tblPr>
        <w:tblW w:w="9712" w:type="dxa"/>
        <w:tblInd w:w="70" w:type="dxa"/>
        <w:tblCellMar>
          <w:left w:w="70" w:type="dxa"/>
          <w:right w:w="70" w:type="dxa"/>
        </w:tblCellMar>
        <w:tblLook w:val="04A0" w:firstRow="1" w:lastRow="0" w:firstColumn="1" w:lastColumn="0" w:noHBand="0" w:noVBand="1"/>
      </w:tblPr>
      <w:tblGrid>
        <w:gridCol w:w="424"/>
        <w:gridCol w:w="5711"/>
        <w:gridCol w:w="1192"/>
        <w:gridCol w:w="1192"/>
        <w:gridCol w:w="1193"/>
      </w:tblGrid>
      <w:tr w:rsidR="001145EE" w:rsidRPr="00B3559E" w14:paraId="6CEF4342" w14:textId="77777777" w:rsidTr="001145EE">
        <w:trPr>
          <w:trHeight w:val="331"/>
        </w:trPr>
        <w:tc>
          <w:tcPr>
            <w:tcW w:w="9712" w:type="dxa"/>
            <w:gridSpan w:val="5"/>
            <w:tcBorders>
              <w:top w:val="nil"/>
              <w:left w:val="nil"/>
              <w:bottom w:val="single" w:sz="8" w:space="0" w:color="auto"/>
              <w:right w:val="nil"/>
            </w:tcBorders>
            <w:shd w:val="clear" w:color="auto" w:fill="auto"/>
            <w:noWrap/>
            <w:vAlign w:val="center"/>
            <w:hideMark/>
          </w:tcPr>
          <w:p w14:paraId="5BB94094" w14:textId="77777777" w:rsidR="001145EE" w:rsidRPr="00B3559E" w:rsidRDefault="001145EE">
            <w:pPr>
              <w:rPr>
                <w:b/>
                <w:bCs/>
                <w:color w:val="000000"/>
                <w:sz w:val="20"/>
                <w:szCs w:val="20"/>
              </w:rPr>
            </w:pPr>
            <w:r w:rsidRPr="00B3559E">
              <w:rPr>
                <w:b/>
                <w:bCs/>
                <w:color w:val="000000"/>
                <w:sz w:val="20"/>
                <w:szCs w:val="20"/>
              </w:rPr>
              <w:t>Приложение № 7</w:t>
            </w:r>
            <w:r w:rsidRPr="00B3559E">
              <w:rPr>
                <w:color w:val="000000"/>
                <w:sz w:val="20"/>
                <w:szCs w:val="20"/>
              </w:rPr>
              <w:t xml:space="preserve"> – Отчет на разходите по бюджетните програми</w:t>
            </w:r>
          </w:p>
        </w:tc>
      </w:tr>
      <w:tr w:rsidR="001145EE" w:rsidRPr="00B3559E" w14:paraId="6AC22113" w14:textId="77777777" w:rsidTr="00B3559E">
        <w:trPr>
          <w:trHeight w:val="632"/>
        </w:trPr>
        <w:tc>
          <w:tcPr>
            <w:tcW w:w="424" w:type="dxa"/>
            <w:vMerge w:val="restart"/>
            <w:tcBorders>
              <w:top w:val="nil"/>
              <w:left w:val="single" w:sz="8" w:space="0" w:color="auto"/>
              <w:bottom w:val="single" w:sz="8" w:space="0" w:color="000000"/>
              <w:right w:val="single" w:sz="8" w:space="0" w:color="auto"/>
            </w:tcBorders>
            <w:shd w:val="clear" w:color="000000" w:fill="FCD5B4"/>
            <w:noWrap/>
            <w:vAlign w:val="center"/>
            <w:hideMark/>
          </w:tcPr>
          <w:p w14:paraId="31F41E7C" w14:textId="77777777" w:rsidR="001145EE" w:rsidRPr="00B3559E" w:rsidRDefault="001145EE">
            <w:pPr>
              <w:jc w:val="center"/>
              <w:rPr>
                <w:b/>
                <w:bCs/>
                <w:color w:val="000000"/>
                <w:sz w:val="16"/>
                <w:szCs w:val="16"/>
              </w:rPr>
            </w:pPr>
            <w:r w:rsidRPr="00B3559E">
              <w:rPr>
                <w:b/>
                <w:bCs/>
                <w:color w:val="000000"/>
                <w:sz w:val="16"/>
                <w:szCs w:val="16"/>
              </w:rPr>
              <w:t>№</w:t>
            </w:r>
          </w:p>
        </w:tc>
        <w:tc>
          <w:tcPr>
            <w:tcW w:w="5711" w:type="dxa"/>
            <w:tcBorders>
              <w:top w:val="nil"/>
              <w:left w:val="nil"/>
              <w:bottom w:val="nil"/>
              <w:right w:val="single" w:sz="8" w:space="0" w:color="auto"/>
            </w:tcBorders>
            <w:shd w:val="clear" w:color="000000" w:fill="FCD5B4"/>
            <w:vAlign w:val="center"/>
            <w:hideMark/>
          </w:tcPr>
          <w:p w14:paraId="7D4236E9" w14:textId="77777777" w:rsidR="001145EE" w:rsidRPr="00B3559E" w:rsidRDefault="001145EE">
            <w:pPr>
              <w:jc w:val="center"/>
              <w:rPr>
                <w:b/>
                <w:bCs/>
                <w:color w:val="000000"/>
                <w:sz w:val="16"/>
                <w:szCs w:val="16"/>
              </w:rPr>
            </w:pPr>
            <w:r w:rsidRPr="00B3559E">
              <w:rPr>
                <w:b/>
                <w:bCs/>
                <w:color w:val="000000"/>
                <w:sz w:val="16"/>
                <w:szCs w:val="16"/>
              </w:rPr>
              <w:t>1900.02.01 Бюджетна програма “Национална система за мониторинг на околната среда и информационна обезпеченост”</w:t>
            </w:r>
          </w:p>
        </w:tc>
        <w:tc>
          <w:tcPr>
            <w:tcW w:w="1192"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70418DDD" w14:textId="77777777" w:rsidR="001145EE" w:rsidRPr="00B3559E" w:rsidRDefault="001145EE">
            <w:pPr>
              <w:jc w:val="center"/>
              <w:rPr>
                <w:b/>
                <w:bCs/>
                <w:color w:val="000000"/>
                <w:sz w:val="16"/>
                <w:szCs w:val="16"/>
              </w:rPr>
            </w:pPr>
            <w:r w:rsidRPr="00B3559E">
              <w:rPr>
                <w:b/>
                <w:bCs/>
                <w:color w:val="000000"/>
                <w:sz w:val="16"/>
                <w:szCs w:val="16"/>
              </w:rPr>
              <w:t>Закон</w:t>
            </w:r>
          </w:p>
        </w:tc>
        <w:tc>
          <w:tcPr>
            <w:tcW w:w="1192"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1DEC55FE" w14:textId="77777777" w:rsidR="001145EE" w:rsidRPr="00B3559E" w:rsidRDefault="001145EE">
            <w:pPr>
              <w:jc w:val="center"/>
              <w:rPr>
                <w:b/>
                <w:bCs/>
                <w:color w:val="000000"/>
                <w:sz w:val="16"/>
                <w:szCs w:val="16"/>
              </w:rPr>
            </w:pPr>
            <w:r w:rsidRPr="00B3559E">
              <w:rPr>
                <w:b/>
                <w:bCs/>
                <w:color w:val="000000"/>
                <w:sz w:val="16"/>
                <w:szCs w:val="16"/>
              </w:rPr>
              <w:t>Уточнен план</w:t>
            </w:r>
          </w:p>
        </w:tc>
        <w:tc>
          <w:tcPr>
            <w:tcW w:w="1193"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0EABAABF" w14:textId="77777777" w:rsidR="001145EE" w:rsidRPr="00B3559E" w:rsidRDefault="001145EE">
            <w:pPr>
              <w:jc w:val="center"/>
              <w:rPr>
                <w:b/>
                <w:bCs/>
                <w:color w:val="000000"/>
                <w:sz w:val="16"/>
                <w:szCs w:val="16"/>
              </w:rPr>
            </w:pPr>
            <w:r w:rsidRPr="00B3559E">
              <w:rPr>
                <w:b/>
                <w:bCs/>
                <w:color w:val="000000"/>
                <w:sz w:val="16"/>
                <w:szCs w:val="16"/>
              </w:rPr>
              <w:t>Отчет</w:t>
            </w:r>
          </w:p>
        </w:tc>
      </w:tr>
      <w:tr w:rsidR="001145EE" w:rsidRPr="00B3559E" w14:paraId="1AC1FB02" w14:textId="77777777" w:rsidTr="00B3559E">
        <w:trPr>
          <w:trHeight w:val="331"/>
        </w:trPr>
        <w:tc>
          <w:tcPr>
            <w:tcW w:w="424" w:type="dxa"/>
            <w:vMerge/>
            <w:tcBorders>
              <w:top w:val="nil"/>
              <w:left w:val="single" w:sz="8" w:space="0" w:color="auto"/>
              <w:bottom w:val="single" w:sz="8" w:space="0" w:color="000000"/>
              <w:right w:val="single" w:sz="8" w:space="0" w:color="auto"/>
            </w:tcBorders>
            <w:vAlign w:val="center"/>
            <w:hideMark/>
          </w:tcPr>
          <w:p w14:paraId="347BBEE1" w14:textId="77777777" w:rsidR="001145EE" w:rsidRPr="00B3559E" w:rsidRDefault="001145EE">
            <w:pPr>
              <w:rPr>
                <w:b/>
                <w:bCs/>
                <w:color w:val="000000"/>
                <w:sz w:val="16"/>
                <w:szCs w:val="16"/>
              </w:rPr>
            </w:pPr>
          </w:p>
        </w:tc>
        <w:tc>
          <w:tcPr>
            <w:tcW w:w="5711" w:type="dxa"/>
            <w:tcBorders>
              <w:top w:val="nil"/>
              <w:left w:val="nil"/>
              <w:bottom w:val="single" w:sz="8" w:space="0" w:color="auto"/>
              <w:right w:val="single" w:sz="8" w:space="0" w:color="auto"/>
            </w:tcBorders>
            <w:shd w:val="clear" w:color="000000" w:fill="FCD5B4"/>
            <w:noWrap/>
            <w:vAlign w:val="center"/>
            <w:hideMark/>
          </w:tcPr>
          <w:p w14:paraId="0A568393" w14:textId="77777777" w:rsidR="001145EE" w:rsidRPr="00B3559E" w:rsidRDefault="001145EE">
            <w:pPr>
              <w:jc w:val="center"/>
              <w:rPr>
                <w:b/>
                <w:bCs/>
                <w:color w:val="000000"/>
                <w:sz w:val="16"/>
                <w:szCs w:val="16"/>
              </w:rPr>
            </w:pPr>
            <w:r w:rsidRPr="00B3559E">
              <w:rPr>
                <w:b/>
                <w:bCs/>
                <w:color w:val="000000"/>
                <w:sz w:val="16"/>
                <w:szCs w:val="16"/>
              </w:rPr>
              <w:t>(в лева)</w:t>
            </w:r>
          </w:p>
        </w:tc>
        <w:tc>
          <w:tcPr>
            <w:tcW w:w="1192" w:type="dxa"/>
            <w:vMerge/>
            <w:tcBorders>
              <w:top w:val="nil"/>
              <w:left w:val="single" w:sz="8" w:space="0" w:color="auto"/>
              <w:bottom w:val="single" w:sz="8" w:space="0" w:color="000000"/>
              <w:right w:val="single" w:sz="8" w:space="0" w:color="auto"/>
            </w:tcBorders>
            <w:vAlign w:val="center"/>
            <w:hideMark/>
          </w:tcPr>
          <w:p w14:paraId="34025CF8" w14:textId="77777777" w:rsidR="001145EE" w:rsidRPr="00B3559E" w:rsidRDefault="001145EE">
            <w:pPr>
              <w:rPr>
                <w:b/>
                <w:bCs/>
                <w:color w:val="000000"/>
                <w:sz w:val="16"/>
                <w:szCs w:val="16"/>
              </w:rPr>
            </w:pPr>
          </w:p>
        </w:tc>
        <w:tc>
          <w:tcPr>
            <w:tcW w:w="1192" w:type="dxa"/>
            <w:vMerge/>
            <w:tcBorders>
              <w:top w:val="nil"/>
              <w:left w:val="single" w:sz="8" w:space="0" w:color="auto"/>
              <w:bottom w:val="single" w:sz="8" w:space="0" w:color="000000"/>
              <w:right w:val="single" w:sz="8" w:space="0" w:color="auto"/>
            </w:tcBorders>
            <w:vAlign w:val="center"/>
            <w:hideMark/>
          </w:tcPr>
          <w:p w14:paraId="59B56345" w14:textId="77777777" w:rsidR="001145EE" w:rsidRPr="00B3559E" w:rsidRDefault="001145EE">
            <w:pPr>
              <w:rPr>
                <w:b/>
                <w:bCs/>
                <w:color w:val="000000"/>
                <w:sz w:val="16"/>
                <w:szCs w:val="16"/>
              </w:rPr>
            </w:pPr>
          </w:p>
        </w:tc>
        <w:tc>
          <w:tcPr>
            <w:tcW w:w="1193" w:type="dxa"/>
            <w:vMerge/>
            <w:tcBorders>
              <w:top w:val="nil"/>
              <w:left w:val="single" w:sz="8" w:space="0" w:color="auto"/>
              <w:bottom w:val="single" w:sz="8" w:space="0" w:color="000000"/>
              <w:right w:val="single" w:sz="8" w:space="0" w:color="auto"/>
            </w:tcBorders>
            <w:vAlign w:val="center"/>
            <w:hideMark/>
          </w:tcPr>
          <w:p w14:paraId="1EAE2B5B" w14:textId="77777777" w:rsidR="001145EE" w:rsidRPr="00B3559E" w:rsidRDefault="001145EE">
            <w:pPr>
              <w:rPr>
                <w:b/>
                <w:bCs/>
                <w:color w:val="000000"/>
                <w:sz w:val="16"/>
                <w:szCs w:val="16"/>
              </w:rPr>
            </w:pPr>
          </w:p>
        </w:tc>
      </w:tr>
      <w:tr w:rsidR="00B3559E" w:rsidRPr="00B3559E" w14:paraId="355B1DE7" w14:textId="77777777" w:rsidTr="00B3559E">
        <w:trPr>
          <w:trHeight w:val="331"/>
        </w:trPr>
        <w:tc>
          <w:tcPr>
            <w:tcW w:w="424" w:type="dxa"/>
            <w:tcBorders>
              <w:top w:val="nil"/>
              <w:left w:val="single" w:sz="8" w:space="0" w:color="auto"/>
              <w:bottom w:val="single" w:sz="8" w:space="0" w:color="auto"/>
              <w:right w:val="single" w:sz="8" w:space="0" w:color="auto"/>
            </w:tcBorders>
            <w:shd w:val="clear" w:color="000000" w:fill="FCD5B4"/>
            <w:noWrap/>
            <w:vAlign w:val="center"/>
            <w:hideMark/>
          </w:tcPr>
          <w:p w14:paraId="1EC73101" w14:textId="77777777" w:rsidR="00B3559E" w:rsidRPr="00B3559E" w:rsidRDefault="00B3559E" w:rsidP="00B3559E">
            <w:pPr>
              <w:jc w:val="both"/>
              <w:rPr>
                <w:b/>
                <w:bCs/>
                <w:color w:val="000000"/>
                <w:sz w:val="16"/>
                <w:szCs w:val="16"/>
              </w:rPr>
            </w:pPr>
            <w:r w:rsidRPr="00B3559E">
              <w:rPr>
                <w:b/>
                <w:bCs/>
                <w:color w:val="000000"/>
                <w:sz w:val="16"/>
                <w:szCs w:val="16"/>
              </w:rPr>
              <w:t>І.</w:t>
            </w:r>
          </w:p>
        </w:tc>
        <w:tc>
          <w:tcPr>
            <w:tcW w:w="5711" w:type="dxa"/>
            <w:tcBorders>
              <w:top w:val="nil"/>
              <w:left w:val="nil"/>
              <w:bottom w:val="single" w:sz="8" w:space="0" w:color="auto"/>
              <w:right w:val="single" w:sz="8" w:space="0" w:color="auto"/>
            </w:tcBorders>
            <w:shd w:val="clear" w:color="000000" w:fill="FCD5B4"/>
            <w:noWrap/>
            <w:vAlign w:val="center"/>
            <w:hideMark/>
          </w:tcPr>
          <w:p w14:paraId="5AAFAC75" w14:textId="77777777" w:rsidR="00B3559E" w:rsidRPr="00B3559E" w:rsidRDefault="00B3559E" w:rsidP="00B3559E">
            <w:pPr>
              <w:rPr>
                <w:b/>
                <w:bCs/>
                <w:color w:val="000000"/>
                <w:sz w:val="16"/>
                <w:szCs w:val="16"/>
              </w:rPr>
            </w:pPr>
            <w:r w:rsidRPr="00B3559E">
              <w:rPr>
                <w:b/>
                <w:bCs/>
                <w:color w:val="000000"/>
                <w:sz w:val="16"/>
                <w:szCs w:val="16"/>
              </w:rPr>
              <w:t>Общо ведомствени разходи:</w:t>
            </w:r>
          </w:p>
        </w:tc>
        <w:tc>
          <w:tcPr>
            <w:tcW w:w="1192" w:type="dxa"/>
            <w:tcBorders>
              <w:top w:val="nil"/>
              <w:left w:val="nil"/>
              <w:bottom w:val="single" w:sz="8" w:space="0" w:color="auto"/>
              <w:right w:val="single" w:sz="8" w:space="0" w:color="auto"/>
            </w:tcBorders>
            <w:shd w:val="clear" w:color="000000" w:fill="FCD5B4"/>
            <w:noWrap/>
            <w:hideMark/>
          </w:tcPr>
          <w:p w14:paraId="2077EE15" w14:textId="66817F4E" w:rsidR="00B3559E" w:rsidRPr="00B3559E" w:rsidRDefault="00B3559E" w:rsidP="00B3559E">
            <w:pPr>
              <w:jc w:val="right"/>
              <w:rPr>
                <w:b/>
                <w:bCs/>
                <w:color w:val="000000"/>
                <w:sz w:val="16"/>
                <w:szCs w:val="16"/>
              </w:rPr>
            </w:pPr>
            <w:r w:rsidRPr="00B3559E">
              <w:rPr>
                <w:b/>
                <w:sz w:val="16"/>
                <w:szCs w:val="16"/>
              </w:rPr>
              <w:t>19 803 000</w:t>
            </w:r>
          </w:p>
        </w:tc>
        <w:tc>
          <w:tcPr>
            <w:tcW w:w="1192" w:type="dxa"/>
            <w:tcBorders>
              <w:top w:val="nil"/>
              <w:left w:val="nil"/>
              <w:bottom w:val="single" w:sz="8" w:space="0" w:color="auto"/>
              <w:right w:val="single" w:sz="8" w:space="0" w:color="auto"/>
            </w:tcBorders>
            <w:shd w:val="clear" w:color="000000" w:fill="FCD5B4"/>
            <w:noWrap/>
            <w:hideMark/>
          </w:tcPr>
          <w:p w14:paraId="33F54C7C" w14:textId="723C42BC" w:rsidR="00B3559E" w:rsidRPr="00B3559E" w:rsidRDefault="00B3559E" w:rsidP="00B3559E">
            <w:pPr>
              <w:jc w:val="right"/>
              <w:rPr>
                <w:b/>
                <w:bCs/>
                <w:color w:val="000000"/>
                <w:sz w:val="16"/>
                <w:szCs w:val="16"/>
              </w:rPr>
            </w:pPr>
            <w:r w:rsidRPr="00B3559E">
              <w:rPr>
                <w:b/>
                <w:sz w:val="16"/>
                <w:szCs w:val="16"/>
              </w:rPr>
              <w:t>19 803 000</w:t>
            </w:r>
          </w:p>
        </w:tc>
        <w:tc>
          <w:tcPr>
            <w:tcW w:w="1193" w:type="dxa"/>
            <w:tcBorders>
              <w:top w:val="nil"/>
              <w:left w:val="nil"/>
              <w:bottom w:val="single" w:sz="8" w:space="0" w:color="auto"/>
              <w:right w:val="single" w:sz="8" w:space="0" w:color="auto"/>
            </w:tcBorders>
            <w:shd w:val="clear" w:color="000000" w:fill="FCD5B4"/>
            <w:noWrap/>
            <w:hideMark/>
          </w:tcPr>
          <w:p w14:paraId="6483F501" w14:textId="02C08194" w:rsidR="00B3559E" w:rsidRPr="00B3559E" w:rsidRDefault="00B3559E" w:rsidP="00B3559E">
            <w:pPr>
              <w:jc w:val="right"/>
              <w:rPr>
                <w:b/>
                <w:bCs/>
                <w:color w:val="000000"/>
                <w:sz w:val="16"/>
                <w:szCs w:val="16"/>
              </w:rPr>
            </w:pPr>
            <w:r w:rsidRPr="00B3559E">
              <w:rPr>
                <w:b/>
                <w:sz w:val="16"/>
                <w:szCs w:val="16"/>
              </w:rPr>
              <w:t>9 999 650</w:t>
            </w:r>
          </w:p>
        </w:tc>
      </w:tr>
      <w:tr w:rsidR="00B3559E" w:rsidRPr="00B3559E" w14:paraId="06BFE17C" w14:textId="77777777" w:rsidTr="00B3559E">
        <w:trPr>
          <w:trHeight w:val="331"/>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0396E809" w14:textId="77777777" w:rsidR="00B3559E" w:rsidRPr="00B3559E" w:rsidRDefault="00B3559E" w:rsidP="00B3559E">
            <w:pPr>
              <w:jc w:val="both"/>
              <w:rPr>
                <w:color w:val="000000"/>
                <w:sz w:val="16"/>
                <w:szCs w:val="16"/>
              </w:rPr>
            </w:pPr>
            <w:r w:rsidRPr="00B3559E">
              <w:rPr>
                <w:color w:val="000000"/>
                <w:sz w:val="16"/>
                <w:szCs w:val="16"/>
              </w:rPr>
              <w:t> </w:t>
            </w:r>
          </w:p>
        </w:tc>
        <w:tc>
          <w:tcPr>
            <w:tcW w:w="5711" w:type="dxa"/>
            <w:tcBorders>
              <w:top w:val="nil"/>
              <w:left w:val="nil"/>
              <w:bottom w:val="single" w:sz="8" w:space="0" w:color="auto"/>
              <w:right w:val="single" w:sz="8" w:space="0" w:color="auto"/>
            </w:tcBorders>
            <w:shd w:val="clear" w:color="auto" w:fill="auto"/>
            <w:noWrap/>
            <w:vAlign w:val="center"/>
            <w:hideMark/>
          </w:tcPr>
          <w:p w14:paraId="4F504ED3" w14:textId="77777777" w:rsidR="00B3559E" w:rsidRPr="00B3559E" w:rsidRDefault="00B3559E" w:rsidP="00B3559E">
            <w:pPr>
              <w:rPr>
                <w:color w:val="000000"/>
                <w:sz w:val="16"/>
                <w:szCs w:val="16"/>
              </w:rPr>
            </w:pPr>
            <w:r w:rsidRPr="00B3559E">
              <w:rPr>
                <w:color w:val="000000"/>
                <w:sz w:val="16"/>
                <w:szCs w:val="16"/>
              </w:rPr>
              <w:t xml:space="preserve">   Персонал</w:t>
            </w:r>
          </w:p>
        </w:tc>
        <w:tc>
          <w:tcPr>
            <w:tcW w:w="1192" w:type="dxa"/>
            <w:tcBorders>
              <w:top w:val="nil"/>
              <w:left w:val="nil"/>
              <w:bottom w:val="single" w:sz="8" w:space="0" w:color="auto"/>
              <w:right w:val="single" w:sz="8" w:space="0" w:color="auto"/>
            </w:tcBorders>
            <w:shd w:val="clear" w:color="auto" w:fill="auto"/>
            <w:noWrap/>
            <w:hideMark/>
          </w:tcPr>
          <w:p w14:paraId="56ECDF46" w14:textId="297C19DE" w:rsidR="00B3559E" w:rsidRPr="00B3559E" w:rsidRDefault="00B3559E" w:rsidP="00B3559E">
            <w:pPr>
              <w:jc w:val="right"/>
              <w:rPr>
                <w:color w:val="000000"/>
                <w:sz w:val="16"/>
                <w:szCs w:val="16"/>
              </w:rPr>
            </w:pPr>
            <w:r w:rsidRPr="00B3559E">
              <w:rPr>
                <w:sz w:val="16"/>
                <w:szCs w:val="16"/>
              </w:rPr>
              <w:t>11 676 500</w:t>
            </w:r>
          </w:p>
        </w:tc>
        <w:tc>
          <w:tcPr>
            <w:tcW w:w="1192" w:type="dxa"/>
            <w:tcBorders>
              <w:top w:val="nil"/>
              <w:left w:val="nil"/>
              <w:bottom w:val="single" w:sz="8" w:space="0" w:color="auto"/>
              <w:right w:val="single" w:sz="8" w:space="0" w:color="auto"/>
            </w:tcBorders>
            <w:shd w:val="clear" w:color="auto" w:fill="auto"/>
            <w:noWrap/>
            <w:hideMark/>
          </w:tcPr>
          <w:p w14:paraId="583E6C7A" w14:textId="26E38601" w:rsidR="00B3559E" w:rsidRPr="00B3559E" w:rsidRDefault="00B3559E" w:rsidP="00B3559E">
            <w:pPr>
              <w:jc w:val="right"/>
              <w:rPr>
                <w:color w:val="000000"/>
                <w:sz w:val="16"/>
                <w:szCs w:val="16"/>
              </w:rPr>
            </w:pPr>
            <w:r w:rsidRPr="00B3559E">
              <w:rPr>
                <w:sz w:val="16"/>
                <w:szCs w:val="16"/>
              </w:rPr>
              <w:t>11 676 500</w:t>
            </w:r>
          </w:p>
        </w:tc>
        <w:tc>
          <w:tcPr>
            <w:tcW w:w="1193" w:type="dxa"/>
            <w:tcBorders>
              <w:top w:val="nil"/>
              <w:left w:val="nil"/>
              <w:bottom w:val="single" w:sz="8" w:space="0" w:color="auto"/>
              <w:right w:val="single" w:sz="8" w:space="0" w:color="auto"/>
            </w:tcBorders>
            <w:shd w:val="clear" w:color="auto" w:fill="auto"/>
            <w:noWrap/>
            <w:hideMark/>
          </w:tcPr>
          <w:p w14:paraId="6DD45B4F" w14:textId="563AF6C6" w:rsidR="00B3559E" w:rsidRPr="00B3559E" w:rsidRDefault="00B3559E" w:rsidP="00B3559E">
            <w:pPr>
              <w:jc w:val="right"/>
              <w:rPr>
                <w:color w:val="000000"/>
                <w:sz w:val="16"/>
                <w:szCs w:val="16"/>
              </w:rPr>
            </w:pPr>
            <w:r w:rsidRPr="00B3559E">
              <w:rPr>
                <w:sz w:val="16"/>
                <w:szCs w:val="16"/>
              </w:rPr>
              <w:t>5 793 256</w:t>
            </w:r>
          </w:p>
        </w:tc>
      </w:tr>
      <w:tr w:rsidR="00B3559E" w:rsidRPr="00B3559E" w14:paraId="54E02C74" w14:textId="77777777" w:rsidTr="00B3559E">
        <w:trPr>
          <w:trHeight w:val="331"/>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0A3A0839" w14:textId="77777777" w:rsidR="00B3559E" w:rsidRPr="00B3559E" w:rsidRDefault="00B3559E" w:rsidP="00B3559E">
            <w:pPr>
              <w:jc w:val="both"/>
              <w:rPr>
                <w:color w:val="000000"/>
                <w:sz w:val="16"/>
                <w:szCs w:val="16"/>
              </w:rPr>
            </w:pPr>
            <w:r w:rsidRPr="00B3559E">
              <w:rPr>
                <w:color w:val="000000"/>
                <w:sz w:val="16"/>
                <w:szCs w:val="16"/>
              </w:rPr>
              <w:t> </w:t>
            </w:r>
          </w:p>
        </w:tc>
        <w:tc>
          <w:tcPr>
            <w:tcW w:w="5711" w:type="dxa"/>
            <w:tcBorders>
              <w:top w:val="nil"/>
              <w:left w:val="nil"/>
              <w:bottom w:val="single" w:sz="8" w:space="0" w:color="auto"/>
              <w:right w:val="single" w:sz="8" w:space="0" w:color="auto"/>
            </w:tcBorders>
            <w:shd w:val="clear" w:color="auto" w:fill="auto"/>
            <w:noWrap/>
            <w:vAlign w:val="center"/>
            <w:hideMark/>
          </w:tcPr>
          <w:p w14:paraId="6F5A32B1" w14:textId="77777777" w:rsidR="00B3559E" w:rsidRPr="00B3559E" w:rsidRDefault="00B3559E" w:rsidP="00B3559E">
            <w:pPr>
              <w:rPr>
                <w:color w:val="000000"/>
                <w:sz w:val="16"/>
                <w:szCs w:val="16"/>
              </w:rPr>
            </w:pPr>
            <w:r w:rsidRPr="00B3559E">
              <w:rPr>
                <w:color w:val="000000"/>
                <w:sz w:val="16"/>
                <w:szCs w:val="16"/>
              </w:rPr>
              <w:t xml:space="preserve">   Издръжка</w:t>
            </w:r>
          </w:p>
        </w:tc>
        <w:tc>
          <w:tcPr>
            <w:tcW w:w="1192" w:type="dxa"/>
            <w:tcBorders>
              <w:top w:val="nil"/>
              <w:left w:val="nil"/>
              <w:bottom w:val="single" w:sz="8" w:space="0" w:color="auto"/>
              <w:right w:val="single" w:sz="8" w:space="0" w:color="auto"/>
            </w:tcBorders>
            <w:shd w:val="clear" w:color="auto" w:fill="auto"/>
            <w:noWrap/>
            <w:hideMark/>
          </w:tcPr>
          <w:p w14:paraId="7257B525" w14:textId="0FA5954F" w:rsidR="00B3559E" w:rsidRPr="00B3559E" w:rsidRDefault="00B3559E" w:rsidP="00B3559E">
            <w:pPr>
              <w:jc w:val="right"/>
              <w:rPr>
                <w:color w:val="000000"/>
                <w:sz w:val="16"/>
                <w:szCs w:val="16"/>
              </w:rPr>
            </w:pPr>
            <w:r w:rsidRPr="00B3559E">
              <w:rPr>
                <w:sz w:val="16"/>
                <w:szCs w:val="16"/>
              </w:rPr>
              <w:t>5 020 500</w:t>
            </w:r>
          </w:p>
        </w:tc>
        <w:tc>
          <w:tcPr>
            <w:tcW w:w="1192" w:type="dxa"/>
            <w:tcBorders>
              <w:top w:val="nil"/>
              <w:left w:val="nil"/>
              <w:bottom w:val="single" w:sz="8" w:space="0" w:color="auto"/>
              <w:right w:val="single" w:sz="8" w:space="0" w:color="auto"/>
            </w:tcBorders>
            <w:shd w:val="clear" w:color="auto" w:fill="auto"/>
            <w:noWrap/>
            <w:hideMark/>
          </w:tcPr>
          <w:p w14:paraId="29CD4E98" w14:textId="4B37869D" w:rsidR="00B3559E" w:rsidRPr="00B3559E" w:rsidRDefault="00B3559E" w:rsidP="00B3559E">
            <w:pPr>
              <w:jc w:val="right"/>
              <w:rPr>
                <w:color w:val="000000"/>
                <w:sz w:val="16"/>
                <w:szCs w:val="16"/>
              </w:rPr>
            </w:pPr>
            <w:r w:rsidRPr="00B3559E">
              <w:rPr>
                <w:sz w:val="16"/>
                <w:szCs w:val="16"/>
              </w:rPr>
              <w:t>5 020 500</w:t>
            </w:r>
          </w:p>
        </w:tc>
        <w:tc>
          <w:tcPr>
            <w:tcW w:w="1193" w:type="dxa"/>
            <w:tcBorders>
              <w:top w:val="nil"/>
              <w:left w:val="nil"/>
              <w:bottom w:val="single" w:sz="8" w:space="0" w:color="auto"/>
              <w:right w:val="single" w:sz="8" w:space="0" w:color="auto"/>
            </w:tcBorders>
            <w:shd w:val="clear" w:color="auto" w:fill="auto"/>
            <w:noWrap/>
            <w:hideMark/>
          </w:tcPr>
          <w:p w14:paraId="444CE453" w14:textId="643418A8" w:rsidR="00B3559E" w:rsidRPr="00B3559E" w:rsidRDefault="00B3559E" w:rsidP="00B3559E">
            <w:pPr>
              <w:jc w:val="right"/>
              <w:rPr>
                <w:color w:val="000000"/>
                <w:sz w:val="16"/>
                <w:szCs w:val="16"/>
              </w:rPr>
            </w:pPr>
            <w:r w:rsidRPr="00B3559E">
              <w:rPr>
                <w:sz w:val="16"/>
                <w:szCs w:val="16"/>
              </w:rPr>
              <w:t>3 440 578</w:t>
            </w:r>
          </w:p>
        </w:tc>
      </w:tr>
      <w:tr w:rsidR="00B3559E" w:rsidRPr="00B3559E" w14:paraId="55AF33DC" w14:textId="77777777" w:rsidTr="00B3559E">
        <w:trPr>
          <w:trHeight w:val="331"/>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371631FC" w14:textId="77777777" w:rsidR="00B3559E" w:rsidRPr="00B3559E" w:rsidRDefault="00B3559E" w:rsidP="00B3559E">
            <w:pPr>
              <w:jc w:val="both"/>
              <w:rPr>
                <w:color w:val="000000"/>
                <w:sz w:val="16"/>
                <w:szCs w:val="16"/>
              </w:rPr>
            </w:pPr>
            <w:r w:rsidRPr="00B3559E">
              <w:rPr>
                <w:color w:val="000000"/>
                <w:sz w:val="16"/>
                <w:szCs w:val="16"/>
              </w:rPr>
              <w:t> </w:t>
            </w:r>
          </w:p>
        </w:tc>
        <w:tc>
          <w:tcPr>
            <w:tcW w:w="5711" w:type="dxa"/>
            <w:tcBorders>
              <w:top w:val="nil"/>
              <w:left w:val="nil"/>
              <w:bottom w:val="single" w:sz="8" w:space="0" w:color="auto"/>
              <w:right w:val="single" w:sz="8" w:space="0" w:color="auto"/>
            </w:tcBorders>
            <w:shd w:val="clear" w:color="auto" w:fill="auto"/>
            <w:noWrap/>
            <w:vAlign w:val="center"/>
            <w:hideMark/>
          </w:tcPr>
          <w:p w14:paraId="69887433" w14:textId="77777777" w:rsidR="00B3559E" w:rsidRPr="00B3559E" w:rsidRDefault="00B3559E" w:rsidP="00B3559E">
            <w:pPr>
              <w:rPr>
                <w:color w:val="000000"/>
                <w:sz w:val="16"/>
                <w:szCs w:val="16"/>
              </w:rPr>
            </w:pPr>
            <w:r w:rsidRPr="00B3559E">
              <w:rPr>
                <w:color w:val="000000"/>
                <w:sz w:val="16"/>
                <w:szCs w:val="16"/>
              </w:rPr>
              <w:t xml:space="preserve">   Капиталови разходи</w:t>
            </w:r>
          </w:p>
        </w:tc>
        <w:tc>
          <w:tcPr>
            <w:tcW w:w="1192" w:type="dxa"/>
            <w:tcBorders>
              <w:top w:val="nil"/>
              <w:left w:val="nil"/>
              <w:bottom w:val="single" w:sz="8" w:space="0" w:color="auto"/>
              <w:right w:val="single" w:sz="8" w:space="0" w:color="auto"/>
            </w:tcBorders>
            <w:shd w:val="clear" w:color="auto" w:fill="auto"/>
            <w:noWrap/>
            <w:hideMark/>
          </w:tcPr>
          <w:p w14:paraId="32DEB8B2" w14:textId="2B557696" w:rsidR="00B3559E" w:rsidRPr="00B3559E" w:rsidRDefault="00B3559E" w:rsidP="00B3559E">
            <w:pPr>
              <w:jc w:val="right"/>
              <w:rPr>
                <w:color w:val="000000"/>
                <w:sz w:val="16"/>
                <w:szCs w:val="16"/>
              </w:rPr>
            </w:pPr>
            <w:r w:rsidRPr="00B3559E">
              <w:rPr>
                <w:sz w:val="16"/>
                <w:szCs w:val="16"/>
              </w:rPr>
              <w:t>3 106 000</w:t>
            </w:r>
          </w:p>
        </w:tc>
        <w:tc>
          <w:tcPr>
            <w:tcW w:w="1192" w:type="dxa"/>
            <w:tcBorders>
              <w:top w:val="nil"/>
              <w:left w:val="nil"/>
              <w:bottom w:val="single" w:sz="8" w:space="0" w:color="auto"/>
              <w:right w:val="single" w:sz="8" w:space="0" w:color="auto"/>
            </w:tcBorders>
            <w:shd w:val="clear" w:color="auto" w:fill="auto"/>
            <w:noWrap/>
            <w:hideMark/>
          </w:tcPr>
          <w:p w14:paraId="25605B48" w14:textId="59ED0319" w:rsidR="00B3559E" w:rsidRPr="00B3559E" w:rsidRDefault="00B3559E" w:rsidP="00B3559E">
            <w:pPr>
              <w:jc w:val="right"/>
              <w:rPr>
                <w:color w:val="000000"/>
                <w:sz w:val="16"/>
                <w:szCs w:val="16"/>
              </w:rPr>
            </w:pPr>
            <w:r w:rsidRPr="00B3559E">
              <w:rPr>
                <w:sz w:val="16"/>
                <w:szCs w:val="16"/>
              </w:rPr>
              <w:t>3 106 000</w:t>
            </w:r>
          </w:p>
        </w:tc>
        <w:tc>
          <w:tcPr>
            <w:tcW w:w="1193" w:type="dxa"/>
            <w:tcBorders>
              <w:top w:val="nil"/>
              <w:left w:val="nil"/>
              <w:bottom w:val="single" w:sz="8" w:space="0" w:color="auto"/>
              <w:right w:val="single" w:sz="8" w:space="0" w:color="auto"/>
            </w:tcBorders>
            <w:shd w:val="clear" w:color="auto" w:fill="auto"/>
            <w:noWrap/>
            <w:hideMark/>
          </w:tcPr>
          <w:p w14:paraId="7C9AB218" w14:textId="3BFB8C8D" w:rsidR="00B3559E" w:rsidRPr="00B3559E" w:rsidRDefault="00B3559E" w:rsidP="00B3559E">
            <w:pPr>
              <w:jc w:val="right"/>
              <w:rPr>
                <w:color w:val="000000"/>
                <w:sz w:val="16"/>
                <w:szCs w:val="16"/>
              </w:rPr>
            </w:pPr>
            <w:r w:rsidRPr="00B3559E">
              <w:rPr>
                <w:sz w:val="16"/>
                <w:szCs w:val="16"/>
              </w:rPr>
              <w:t>765 816</w:t>
            </w:r>
          </w:p>
        </w:tc>
      </w:tr>
      <w:tr w:rsidR="00B3559E" w:rsidRPr="00B3559E" w14:paraId="20B741D3" w14:textId="77777777" w:rsidTr="00B3559E">
        <w:trPr>
          <w:trHeight w:val="331"/>
        </w:trPr>
        <w:tc>
          <w:tcPr>
            <w:tcW w:w="424" w:type="dxa"/>
            <w:tcBorders>
              <w:top w:val="nil"/>
              <w:left w:val="single" w:sz="8" w:space="0" w:color="auto"/>
              <w:bottom w:val="single" w:sz="8" w:space="0" w:color="auto"/>
              <w:right w:val="single" w:sz="8" w:space="0" w:color="auto"/>
            </w:tcBorders>
            <w:shd w:val="clear" w:color="000000" w:fill="FCD5B4"/>
            <w:noWrap/>
            <w:vAlign w:val="center"/>
            <w:hideMark/>
          </w:tcPr>
          <w:p w14:paraId="3D65638D" w14:textId="77777777" w:rsidR="00B3559E" w:rsidRPr="00B3559E" w:rsidRDefault="00B3559E" w:rsidP="00B3559E">
            <w:pPr>
              <w:jc w:val="both"/>
              <w:rPr>
                <w:b/>
                <w:bCs/>
                <w:color w:val="000000"/>
                <w:sz w:val="16"/>
                <w:szCs w:val="16"/>
              </w:rPr>
            </w:pPr>
            <w:r w:rsidRPr="00B3559E">
              <w:rPr>
                <w:b/>
                <w:bCs/>
                <w:color w:val="000000"/>
                <w:sz w:val="16"/>
                <w:szCs w:val="16"/>
              </w:rPr>
              <w:t>1</w:t>
            </w:r>
          </w:p>
        </w:tc>
        <w:tc>
          <w:tcPr>
            <w:tcW w:w="5711" w:type="dxa"/>
            <w:tcBorders>
              <w:top w:val="nil"/>
              <w:left w:val="nil"/>
              <w:bottom w:val="single" w:sz="8" w:space="0" w:color="auto"/>
              <w:right w:val="single" w:sz="8" w:space="0" w:color="auto"/>
            </w:tcBorders>
            <w:shd w:val="clear" w:color="000000" w:fill="FCD5B4"/>
            <w:noWrap/>
            <w:hideMark/>
          </w:tcPr>
          <w:p w14:paraId="75A8EFE3" w14:textId="77777777" w:rsidR="00B3559E" w:rsidRPr="00B3559E" w:rsidRDefault="00B3559E" w:rsidP="00B3559E">
            <w:pPr>
              <w:rPr>
                <w:b/>
                <w:bCs/>
                <w:color w:val="000000"/>
                <w:sz w:val="16"/>
                <w:szCs w:val="16"/>
              </w:rPr>
            </w:pPr>
            <w:r w:rsidRPr="00B3559E">
              <w:rPr>
                <w:b/>
                <w:bCs/>
                <w:color w:val="000000"/>
                <w:sz w:val="16"/>
                <w:szCs w:val="16"/>
              </w:rPr>
              <w:t>Ведомствени разходи по бюджета на ПРБ:</w:t>
            </w:r>
          </w:p>
        </w:tc>
        <w:tc>
          <w:tcPr>
            <w:tcW w:w="1192" w:type="dxa"/>
            <w:tcBorders>
              <w:top w:val="nil"/>
              <w:left w:val="nil"/>
              <w:bottom w:val="single" w:sz="8" w:space="0" w:color="auto"/>
              <w:right w:val="single" w:sz="8" w:space="0" w:color="auto"/>
            </w:tcBorders>
            <w:shd w:val="clear" w:color="000000" w:fill="FCD5B4"/>
            <w:noWrap/>
            <w:hideMark/>
          </w:tcPr>
          <w:p w14:paraId="6D07C53B" w14:textId="4394DD59" w:rsidR="00B3559E" w:rsidRPr="00B3559E" w:rsidRDefault="00B3559E" w:rsidP="00B3559E">
            <w:pPr>
              <w:jc w:val="right"/>
              <w:rPr>
                <w:b/>
                <w:bCs/>
                <w:color w:val="000000"/>
                <w:sz w:val="16"/>
                <w:szCs w:val="16"/>
              </w:rPr>
            </w:pPr>
            <w:r w:rsidRPr="00B3559E">
              <w:rPr>
                <w:b/>
                <w:sz w:val="16"/>
                <w:szCs w:val="16"/>
              </w:rPr>
              <w:t>19 803 000</w:t>
            </w:r>
          </w:p>
        </w:tc>
        <w:tc>
          <w:tcPr>
            <w:tcW w:w="1192" w:type="dxa"/>
            <w:tcBorders>
              <w:top w:val="nil"/>
              <w:left w:val="nil"/>
              <w:bottom w:val="single" w:sz="8" w:space="0" w:color="auto"/>
              <w:right w:val="single" w:sz="8" w:space="0" w:color="auto"/>
            </w:tcBorders>
            <w:shd w:val="clear" w:color="000000" w:fill="FCD5B4"/>
            <w:noWrap/>
            <w:hideMark/>
          </w:tcPr>
          <w:p w14:paraId="5E266CAE" w14:textId="30D29DE2" w:rsidR="00B3559E" w:rsidRPr="00B3559E" w:rsidRDefault="00B3559E" w:rsidP="00B3559E">
            <w:pPr>
              <w:jc w:val="right"/>
              <w:rPr>
                <w:b/>
                <w:bCs/>
                <w:color w:val="000000"/>
                <w:sz w:val="16"/>
                <w:szCs w:val="16"/>
              </w:rPr>
            </w:pPr>
            <w:r w:rsidRPr="00B3559E">
              <w:rPr>
                <w:b/>
                <w:sz w:val="16"/>
                <w:szCs w:val="16"/>
              </w:rPr>
              <w:t>19 803 000</w:t>
            </w:r>
          </w:p>
        </w:tc>
        <w:tc>
          <w:tcPr>
            <w:tcW w:w="1193" w:type="dxa"/>
            <w:tcBorders>
              <w:top w:val="nil"/>
              <w:left w:val="nil"/>
              <w:bottom w:val="single" w:sz="8" w:space="0" w:color="auto"/>
              <w:right w:val="single" w:sz="8" w:space="0" w:color="auto"/>
            </w:tcBorders>
            <w:shd w:val="clear" w:color="000000" w:fill="FCD5B4"/>
            <w:noWrap/>
            <w:hideMark/>
          </w:tcPr>
          <w:p w14:paraId="03243FFB" w14:textId="5CD3DAAD" w:rsidR="00B3559E" w:rsidRPr="00B3559E" w:rsidRDefault="00B3559E" w:rsidP="00B3559E">
            <w:pPr>
              <w:jc w:val="right"/>
              <w:rPr>
                <w:b/>
                <w:bCs/>
                <w:color w:val="000000"/>
                <w:sz w:val="16"/>
                <w:szCs w:val="16"/>
              </w:rPr>
            </w:pPr>
            <w:r w:rsidRPr="00B3559E">
              <w:rPr>
                <w:b/>
                <w:sz w:val="16"/>
                <w:szCs w:val="16"/>
              </w:rPr>
              <w:t>9 999 650</w:t>
            </w:r>
          </w:p>
        </w:tc>
      </w:tr>
      <w:tr w:rsidR="00B3559E" w:rsidRPr="00B3559E" w14:paraId="0BB1873A" w14:textId="77777777" w:rsidTr="00B3559E">
        <w:trPr>
          <w:trHeight w:val="331"/>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3164F3A1" w14:textId="77777777" w:rsidR="00B3559E" w:rsidRPr="00B3559E" w:rsidRDefault="00B3559E" w:rsidP="00B3559E">
            <w:pPr>
              <w:jc w:val="both"/>
              <w:rPr>
                <w:color w:val="000000"/>
                <w:sz w:val="16"/>
                <w:szCs w:val="16"/>
              </w:rPr>
            </w:pPr>
            <w:r w:rsidRPr="00B3559E">
              <w:rPr>
                <w:color w:val="000000"/>
                <w:sz w:val="16"/>
                <w:szCs w:val="16"/>
              </w:rPr>
              <w:t> </w:t>
            </w:r>
          </w:p>
        </w:tc>
        <w:tc>
          <w:tcPr>
            <w:tcW w:w="5711" w:type="dxa"/>
            <w:tcBorders>
              <w:top w:val="nil"/>
              <w:left w:val="nil"/>
              <w:bottom w:val="single" w:sz="8" w:space="0" w:color="auto"/>
              <w:right w:val="single" w:sz="8" w:space="0" w:color="auto"/>
            </w:tcBorders>
            <w:shd w:val="clear" w:color="auto" w:fill="auto"/>
            <w:noWrap/>
            <w:hideMark/>
          </w:tcPr>
          <w:p w14:paraId="08E325E8" w14:textId="77777777" w:rsidR="00B3559E" w:rsidRPr="00B3559E" w:rsidRDefault="00B3559E" w:rsidP="00B3559E">
            <w:pPr>
              <w:rPr>
                <w:color w:val="000000"/>
                <w:sz w:val="16"/>
                <w:szCs w:val="16"/>
              </w:rPr>
            </w:pPr>
            <w:r w:rsidRPr="00B3559E">
              <w:rPr>
                <w:color w:val="000000"/>
                <w:sz w:val="16"/>
                <w:szCs w:val="16"/>
              </w:rPr>
              <w:t xml:space="preserve">   Персонал</w:t>
            </w:r>
          </w:p>
        </w:tc>
        <w:tc>
          <w:tcPr>
            <w:tcW w:w="1192" w:type="dxa"/>
            <w:tcBorders>
              <w:top w:val="nil"/>
              <w:left w:val="nil"/>
              <w:bottom w:val="single" w:sz="8" w:space="0" w:color="auto"/>
              <w:right w:val="single" w:sz="8" w:space="0" w:color="auto"/>
            </w:tcBorders>
            <w:shd w:val="clear" w:color="auto" w:fill="auto"/>
            <w:noWrap/>
            <w:hideMark/>
          </w:tcPr>
          <w:p w14:paraId="0D31F486" w14:textId="2A62042E" w:rsidR="00B3559E" w:rsidRPr="00B3559E" w:rsidRDefault="00B3559E" w:rsidP="00B3559E">
            <w:pPr>
              <w:jc w:val="right"/>
              <w:rPr>
                <w:color w:val="000000"/>
                <w:sz w:val="16"/>
                <w:szCs w:val="16"/>
              </w:rPr>
            </w:pPr>
            <w:r w:rsidRPr="00B3559E">
              <w:rPr>
                <w:sz w:val="16"/>
                <w:szCs w:val="16"/>
              </w:rPr>
              <w:t>11 676 500</w:t>
            </w:r>
          </w:p>
        </w:tc>
        <w:tc>
          <w:tcPr>
            <w:tcW w:w="1192" w:type="dxa"/>
            <w:tcBorders>
              <w:top w:val="nil"/>
              <w:left w:val="nil"/>
              <w:bottom w:val="single" w:sz="8" w:space="0" w:color="auto"/>
              <w:right w:val="single" w:sz="8" w:space="0" w:color="auto"/>
            </w:tcBorders>
            <w:shd w:val="clear" w:color="auto" w:fill="auto"/>
            <w:noWrap/>
            <w:hideMark/>
          </w:tcPr>
          <w:p w14:paraId="507E77D8" w14:textId="7C68BF8D" w:rsidR="00B3559E" w:rsidRPr="00B3559E" w:rsidRDefault="00B3559E" w:rsidP="00B3559E">
            <w:pPr>
              <w:jc w:val="right"/>
              <w:rPr>
                <w:color w:val="000000"/>
                <w:sz w:val="16"/>
                <w:szCs w:val="16"/>
              </w:rPr>
            </w:pPr>
            <w:r w:rsidRPr="00B3559E">
              <w:rPr>
                <w:sz w:val="16"/>
                <w:szCs w:val="16"/>
              </w:rPr>
              <w:t>11 676 500</w:t>
            </w:r>
          </w:p>
        </w:tc>
        <w:tc>
          <w:tcPr>
            <w:tcW w:w="1193" w:type="dxa"/>
            <w:tcBorders>
              <w:top w:val="nil"/>
              <w:left w:val="nil"/>
              <w:bottom w:val="single" w:sz="8" w:space="0" w:color="auto"/>
              <w:right w:val="single" w:sz="8" w:space="0" w:color="auto"/>
            </w:tcBorders>
            <w:shd w:val="clear" w:color="auto" w:fill="auto"/>
            <w:noWrap/>
            <w:hideMark/>
          </w:tcPr>
          <w:p w14:paraId="1EC87808" w14:textId="0A626A17" w:rsidR="00B3559E" w:rsidRPr="00B3559E" w:rsidRDefault="00B3559E" w:rsidP="00B3559E">
            <w:pPr>
              <w:jc w:val="right"/>
              <w:rPr>
                <w:color w:val="000000"/>
                <w:sz w:val="16"/>
                <w:szCs w:val="16"/>
              </w:rPr>
            </w:pPr>
            <w:r w:rsidRPr="00B3559E">
              <w:rPr>
                <w:sz w:val="16"/>
                <w:szCs w:val="16"/>
              </w:rPr>
              <w:t>5 793 256</w:t>
            </w:r>
          </w:p>
        </w:tc>
      </w:tr>
      <w:tr w:rsidR="00B3559E" w:rsidRPr="00B3559E" w14:paraId="0352A90C" w14:textId="77777777" w:rsidTr="00B3559E">
        <w:trPr>
          <w:trHeight w:val="331"/>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349D7804" w14:textId="77777777" w:rsidR="00B3559E" w:rsidRPr="00B3559E" w:rsidRDefault="00B3559E" w:rsidP="00B3559E">
            <w:pPr>
              <w:jc w:val="both"/>
              <w:rPr>
                <w:color w:val="000000"/>
                <w:sz w:val="16"/>
                <w:szCs w:val="16"/>
              </w:rPr>
            </w:pPr>
            <w:r w:rsidRPr="00B3559E">
              <w:rPr>
                <w:color w:val="000000"/>
                <w:sz w:val="16"/>
                <w:szCs w:val="16"/>
              </w:rPr>
              <w:t> </w:t>
            </w:r>
          </w:p>
        </w:tc>
        <w:tc>
          <w:tcPr>
            <w:tcW w:w="5711" w:type="dxa"/>
            <w:tcBorders>
              <w:top w:val="nil"/>
              <w:left w:val="nil"/>
              <w:bottom w:val="single" w:sz="8" w:space="0" w:color="auto"/>
              <w:right w:val="single" w:sz="8" w:space="0" w:color="auto"/>
            </w:tcBorders>
            <w:shd w:val="clear" w:color="auto" w:fill="auto"/>
            <w:noWrap/>
            <w:hideMark/>
          </w:tcPr>
          <w:p w14:paraId="1811F0EC" w14:textId="77777777" w:rsidR="00B3559E" w:rsidRPr="00B3559E" w:rsidRDefault="00B3559E" w:rsidP="00B3559E">
            <w:pPr>
              <w:rPr>
                <w:color w:val="000000"/>
                <w:sz w:val="16"/>
                <w:szCs w:val="16"/>
              </w:rPr>
            </w:pPr>
            <w:r w:rsidRPr="00B3559E">
              <w:rPr>
                <w:color w:val="000000"/>
                <w:sz w:val="16"/>
                <w:szCs w:val="16"/>
              </w:rPr>
              <w:t xml:space="preserve">   Издръжка</w:t>
            </w:r>
          </w:p>
        </w:tc>
        <w:tc>
          <w:tcPr>
            <w:tcW w:w="1192" w:type="dxa"/>
            <w:tcBorders>
              <w:top w:val="nil"/>
              <w:left w:val="nil"/>
              <w:bottom w:val="single" w:sz="8" w:space="0" w:color="auto"/>
              <w:right w:val="single" w:sz="8" w:space="0" w:color="auto"/>
            </w:tcBorders>
            <w:shd w:val="clear" w:color="auto" w:fill="auto"/>
            <w:noWrap/>
            <w:hideMark/>
          </w:tcPr>
          <w:p w14:paraId="03543B72" w14:textId="3D73AC81" w:rsidR="00B3559E" w:rsidRPr="00B3559E" w:rsidRDefault="00B3559E" w:rsidP="00B3559E">
            <w:pPr>
              <w:jc w:val="right"/>
              <w:rPr>
                <w:color w:val="000000"/>
                <w:sz w:val="16"/>
                <w:szCs w:val="16"/>
              </w:rPr>
            </w:pPr>
            <w:r w:rsidRPr="00B3559E">
              <w:rPr>
                <w:sz w:val="16"/>
                <w:szCs w:val="16"/>
              </w:rPr>
              <w:t>5 020 500</w:t>
            </w:r>
          </w:p>
        </w:tc>
        <w:tc>
          <w:tcPr>
            <w:tcW w:w="1192" w:type="dxa"/>
            <w:tcBorders>
              <w:top w:val="nil"/>
              <w:left w:val="nil"/>
              <w:bottom w:val="single" w:sz="8" w:space="0" w:color="auto"/>
              <w:right w:val="single" w:sz="8" w:space="0" w:color="auto"/>
            </w:tcBorders>
            <w:shd w:val="clear" w:color="auto" w:fill="auto"/>
            <w:noWrap/>
            <w:hideMark/>
          </w:tcPr>
          <w:p w14:paraId="5179303F" w14:textId="371B85D2" w:rsidR="00B3559E" w:rsidRPr="00B3559E" w:rsidRDefault="00B3559E" w:rsidP="00B3559E">
            <w:pPr>
              <w:jc w:val="right"/>
              <w:rPr>
                <w:color w:val="000000"/>
                <w:sz w:val="16"/>
                <w:szCs w:val="16"/>
              </w:rPr>
            </w:pPr>
            <w:r w:rsidRPr="00B3559E">
              <w:rPr>
                <w:sz w:val="16"/>
                <w:szCs w:val="16"/>
              </w:rPr>
              <w:t>5 020 500</w:t>
            </w:r>
          </w:p>
        </w:tc>
        <w:tc>
          <w:tcPr>
            <w:tcW w:w="1193" w:type="dxa"/>
            <w:tcBorders>
              <w:top w:val="nil"/>
              <w:left w:val="nil"/>
              <w:bottom w:val="single" w:sz="8" w:space="0" w:color="auto"/>
              <w:right w:val="single" w:sz="8" w:space="0" w:color="auto"/>
            </w:tcBorders>
            <w:shd w:val="clear" w:color="auto" w:fill="auto"/>
            <w:noWrap/>
            <w:hideMark/>
          </w:tcPr>
          <w:p w14:paraId="313CC4B2" w14:textId="5EFBBC78" w:rsidR="00B3559E" w:rsidRPr="00B3559E" w:rsidRDefault="00B3559E" w:rsidP="00B3559E">
            <w:pPr>
              <w:jc w:val="right"/>
              <w:rPr>
                <w:color w:val="000000"/>
                <w:sz w:val="16"/>
                <w:szCs w:val="16"/>
              </w:rPr>
            </w:pPr>
            <w:r w:rsidRPr="00B3559E">
              <w:rPr>
                <w:sz w:val="16"/>
                <w:szCs w:val="16"/>
              </w:rPr>
              <w:t>3 440 578</w:t>
            </w:r>
          </w:p>
        </w:tc>
      </w:tr>
      <w:tr w:rsidR="00B3559E" w:rsidRPr="00B3559E" w14:paraId="5616591A" w14:textId="77777777" w:rsidTr="00B3559E">
        <w:trPr>
          <w:trHeight w:val="331"/>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152BF6AC" w14:textId="77777777" w:rsidR="00B3559E" w:rsidRPr="00B3559E" w:rsidRDefault="00B3559E" w:rsidP="00B3559E">
            <w:pPr>
              <w:jc w:val="both"/>
              <w:rPr>
                <w:color w:val="000000"/>
                <w:sz w:val="16"/>
                <w:szCs w:val="16"/>
              </w:rPr>
            </w:pPr>
            <w:r w:rsidRPr="00B3559E">
              <w:rPr>
                <w:color w:val="000000"/>
                <w:sz w:val="16"/>
                <w:szCs w:val="16"/>
              </w:rPr>
              <w:t> </w:t>
            </w:r>
          </w:p>
        </w:tc>
        <w:tc>
          <w:tcPr>
            <w:tcW w:w="5711" w:type="dxa"/>
            <w:tcBorders>
              <w:top w:val="nil"/>
              <w:left w:val="nil"/>
              <w:bottom w:val="single" w:sz="8" w:space="0" w:color="auto"/>
              <w:right w:val="single" w:sz="8" w:space="0" w:color="auto"/>
            </w:tcBorders>
            <w:shd w:val="clear" w:color="auto" w:fill="auto"/>
            <w:noWrap/>
            <w:hideMark/>
          </w:tcPr>
          <w:p w14:paraId="52A2D8A3" w14:textId="77777777" w:rsidR="00B3559E" w:rsidRPr="00B3559E" w:rsidRDefault="00B3559E" w:rsidP="00B3559E">
            <w:pPr>
              <w:rPr>
                <w:color w:val="000000"/>
                <w:sz w:val="16"/>
                <w:szCs w:val="16"/>
              </w:rPr>
            </w:pPr>
            <w:r w:rsidRPr="00B3559E">
              <w:rPr>
                <w:color w:val="000000"/>
                <w:sz w:val="16"/>
                <w:szCs w:val="16"/>
              </w:rPr>
              <w:t xml:space="preserve">   Капиталови разходи</w:t>
            </w:r>
          </w:p>
        </w:tc>
        <w:tc>
          <w:tcPr>
            <w:tcW w:w="1192" w:type="dxa"/>
            <w:tcBorders>
              <w:top w:val="nil"/>
              <w:left w:val="nil"/>
              <w:bottom w:val="single" w:sz="8" w:space="0" w:color="auto"/>
              <w:right w:val="single" w:sz="8" w:space="0" w:color="auto"/>
            </w:tcBorders>
            <w:shd w:val="clear" w:color="auto" w:fill="auto"/>
            <w:noWrap/>
            <w:hideMark/>
          </w:tcPr>
          <w:p w14:paraId="4C5DBFE1" w14:textId="3D35D068" w:rsidR="00B3559E" w:rsidRPr="00B3559E" w:rsidRDefault="00B3559E" w:rsidP="00B3559E">
            <w:pPr>
              <w:jc w:val="right"/>
              <w:rPr>
                <w:color w:val="000000"/>
                <w:sz w:val="16"/>
                <w:szCs w:val="16"/>
              </w:rPr>
            </w:pPr>
            <w:r w:rsidRPr="00B3559E">
              <w:rPr>
                <w:sz w:val="16"/>
                <w:szCs w:val="16"/>
              </w:rPr>
              <w:t>3 106 000</w:t>
            </w:r>
          </w:p>
        </w:tc>
        <w:tc>
          <w:tcPr>
            <w:tcW w:w="1192" w:type="dxa"/>
            <w:tcBorders>
              <w:top w:val="nil"/>
              <w:left w:val="nil"/>
              <w:bottom w:val="single" w:sz="8" w:space="0" w:color="auto"/>
              <w:right w:val="single" w:sz="8" w:space="0" w:color="auto"/>
            </w:tcBorders>
            <w:shd w:val="clear" w:color="auto" w:fill="auto"/>
            <w:noWrap/>
            <w:hideMark/>
          </w:tcPr>
          <w:p w14:paraId="4396EC56" w14:textId="26504D9C" w:rsidR="00B3559E" w:rsidRPr="00B3559E" w:rsidRDefault="00B3559E" w:rsidP="00B3559E">
            <w:pPr>
              <w:jc w:val="right"/>
              <w:rPr>
                <w:color w:val="000000"/>
                <w:sz w:val="16"/>
                <w:szCs w:val="16"/>
              </w:rPr>
            </w:pPr>
            <w:r w:rsidRPr="00B3559E">
              <w:rPr>
                <w:sz w:val="16"/>
                <w:szCs w:val="16"/>
              </w:rPr>
              <w:t>3 106 000</w:t>
            </w:r>
          </w:p>
        </w:tc>
        <w:tc>
          <w:tcPr>
            <w:tcW w:w="1193" w:type="dxa"/>
            <w:tcBorders>
              <w:top w:val="nil"/>
              <w:left w:val="nil"/>
              <w:bottom w:val="single" w:sz="8" w:space="0" w:color="auto"/>
              <w:right w:val="single" w:sz="8" w:space="0" w:color="auto"/>
            </w:tcBorders>
            <w:shd w:val="clear" w:color="auto" w:fill="auto"/>
            <w:noWrap/>
            <w:hideMark/>
          </w:tcPr>
          <w:p w14:paraId="0FF571AB" w14:textId="24AEE999" w:rsidR="00B3559E" w:rsidRPr="00B3559E" w:rsidRDefault="00B3559E" w:rsidP="00B3559E">
            <w:pPr>
              <w:jc w:val="right"/>
              <w:rPr>
                <w:color w:val="000000"/>
                <w:sz w:val="16"/>
                <w:szCs w:val="16"/>
              </w:rPr>
            </w:pPr>
            <w:r w:rsidRPr="00B3559E">
              <w:rPr>
                <w:sz w:val="16"/>
                <w:szCs w:val="16"/>
              </w:rPr>
              <w:t>765 816</w:t>
            </w:r>
          </w:p>
        </w:tc>
      </w:tr>
      <w:tr w:rsidR="00B3559E" w:rsidRPr="00B3559E" w14:paraId="49E0C61E" w14:textId="77777777" w:rsidTr="00B3559E">
        <w:trPr>
          <w:trHeight w:val="436"/>
        </w:trPr>
        <w:tc>
          <w:tcPr>
            <w:tcW w:w="424" w:type="dxa"/>
            <w:tcBorders>
              <w:top w:val="nil"/>
              <w:left w:val="single" w:sz="8" w:space="0" w:color="auto"/>
              <w:bottom w:val="single" w:sz="8" w:space="0" w:color="auto"/>
              <w:right w:val="single" w:sz="8" w:space="0" w:color="auto"/>
            </w:tcBorders>
            <w:shd w:val="clear" w:color="000000" w:fill="FCD5B4"/>
            <w:noWrap/>
            <w:vAlign w:val="center"/>
            <w:hideMark/>
          </w:tcPr>
          <w:p w14:paraId="32652C30" w14:textId="77777777" w:rsidR="00B3559E" w:rsidRPr="00B3559E" w:rsidRDefault="00B3559E" w:rsidP="00B3559E">
            <w:pPr>
              <w:jc w:val="both"/>
              <w:rPr>
                <w:b/>
                <w:bCs/>
                <w:color w:val="000000"/>
                <w:sz w:val="16"/>
                <w:szCs w:val="16"/>
              </w:rPr>
            </w:pPr>
            <w:r w:rsidRPr="00B3559E">
              <w:rPr>
                <w:b/>
                <w:bCs/>
                <w:color w:val="000000"/>
                <w:sz w:val="16"/>
                <w:szCs w:val="16"/>
              </w:rPr>
              <w:t>ІІІ.</w:t>
            </w:r>
          </w:p>
        </w:tc>
        <w:tc>
          <w:tcPr>
            <w:tcW w:w="5711" w:type="dxa"/>
            <w:tcBorders>
              <w:top w:val="nil"/>
              <w:left w:val="nil"/>
              <w:bottom w:val="single" w:sz="8" w:space="0" w:color="auto"/>
              <w:right w:val="single" w:sz="8" w:space="0" w:color="auto"/>
            </w:tcBorders>
            <w:shd w:val="clear" w:color="000000" w:fill="FCD5B4"/>
            <w:hideMark/>
          </w:tcPr>
          <w:p w14:paraId="6E5CFCEF" w14:textId="77777777" w:rsidR="00B3559E" w:rsidRPr="00B3559E" w:rsidRDefault="00B3559E" w:rsidP="00B3559E">
            <w:pPr>
              <w:rPr>
                <w:b/>
                <w:bCs/>
                <w:color w:val="000000"/>
                <w:sz w:val="16"/>
                <w:szCs w:val="16"/>
              </w:rPr>
            </w:pPr>
            <w:r w:rsidRPr="00B3559E">
              <w:rPr>
                <w:b/>
                <w:bCs/>
                <w:color w:val="000000"/>
                <w:sz w:val="16"/>
                <w:szCs w:val="16"/>
              </w:rPr>
              <w:t>Администрирани разходни параграфи по други бюджети и сметки за средства от ЕС</w:t>
            </w:r>
          </w:p>
        </w:tc>
        <w:tc>
          <w:tcPr>
            <w:tcW w:w="1192" w:type="dxa"/>
            <w:tcBorders>
              <w:top w:val="nil"/>
              <w:left w:val="nil"/>
              <w:bottom w:val="single" w:sz="8" w:space="0" w:color="auto"/>
              <w:right w:val="single" w:sz="8" w:space="0" w:color="auto"/>
            </w:tcBorders>
            <w:shd w:val="clear" w:color="000000" w:fill="FCD5B4"/>
            <w:noWrap/>
            <w:hideMark/>
          </w:tcPr>
          <w:p w14:paraId="00605251" w14:textId="0900EAF3" w:rsidR="00B3559E" w:rsidRPr="00B3559E" w:rsidRDefault="00B3559E" w:rsidP="00B3559E">
            <w:pPr>
              <w:jc w:val="right"/>
              <w:rPr>
                <w:b/>
                <w:bCs/>
                <w:color w:val="000000"/>
                <w:sz w:val="16"/>
                <w:szCs w:val="16"/>
              </w:rPr>
            </w:pPr>
            <w:r w:rsidRPr="00B3559E">
              <w:rPr>
                <w:b/>
                <w:sz w:val="16"/>
                <w:szCs w:val="16"/>
              </w:rPr>
              <w:t>0</w:t>
            </w:r>
          </w:p>
        </w:tc>
        <w:tc>
          <w:tcPr>
            <w:tcW w:w="1192" w:type="dxa"/>
            <w:tcBorders>
              <w:top w:val="nil"/>
              <w:left w:val="nil"/>
              <w:bottom w:val="single" w:sz="8" w:space="0" w:color="auto"/>
              <w:right w:val="single" w:sz="8" w:space="0" w:color="auto"/>
            </w:tcBorders>
            <w:shd w:val="clear" w:color="000000" w:fill="FCD5B4"/>
            <w:noWrap/>
            <w:hideMark/>
          </w:tcPr>
          <w:p w14:paraId="0A4299B6" w14:textId="1C1C3187" w:rsidR="00B3559E" w:rsidRPr="00B3559E" w:rsidRDefault="00B3559E" w:rsidP="00B3559E">
            <w:pPr>
              <w:jc w:val="right"/>
              <w:rPr>
                <w:b/>
                <w:bCs/>
                <w:color w:val="000000"/>
                <w:sz w:val="16"/>
                <w:szCs w:val="16"/>
              </w:rPr>
            </w:pPr>
            <w:r w:rsidRPr="00B3559E">
              <w:rPr>
                <w:b/>
                <w:sz w:val="16"/>
                <w:szCs w:val="16"/>
              </w:rPr>
              <w:t>0</w:t>
            </w:r>
          </w:p>
        </w:tc>
        <w:tc>
          <w:tcPr>
            <w:tcW w:w="1193" w:type="dxa"/>
            <w:tcBorders>
              <w:top w:val="nil"/>
              <w:left w:val="nil"/>
              <w:bottom w:val="single" w:sz="8" w:space="0" w:color="auto"/>
              <w:right w:val="single" w:sz="8" w:space="0" w:color="auto"/>
            </w:tcBorders>
            <w:shd w:val="clear" w:color="000000" w:fill="FCD5B4"/>
            <w:noWrap/>
            <w:hideMark/>
          </w:tcPr>
          <w:p w14:paraId="380F9C02" w14:textId="4C86B14C" w:rsidR="00B3559E" w:rsidRPr="00B3559E" w:rsidRDefault="00B3559E" w:rsidP="00B3559E">
            <w:pPr>
              <w:jc w:val="right"/>
              <w:rPr>
                <w:b/>
                <w:bCs/>
                <w:color w:val="000000"/>
                <w:sz w:val="16"/>
                <w:szCs w:val="16"/>
              </w:rPr>
            </w:pPr>
            <w:r w:rsidRPr="00B3559E">
              <w:rPr>
                <w:b/>
                <w:sz w:val="16"/>
                <w:szCs w:val="16"/>
              </w:rPr>
              <w:t>4 600</w:t>
            </w:r>
          </w:p>
        </w:tc>
      </w:tr>
      <w:tr w:rsidR="00B3559E" w:rsidRPr="00B3559E" w14:paraId="6534DDA8" w14:textId="77777777" w:rsidTr="00B3559E">
        <w:trPr>
          <w:trHeight w:val="331"/>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4F1D4FCE" w14:textId="77777777" w:rsidR="00B3559E" w:rsidRPr="00B3559E" w:rsidRDefault="00B3559E" w:rsidP="00B3559E">
            <w:pPr>
              <w:jc w:val="both"/>
              <w:rPr>
                <w:color w:val="000000"/>
                <w:sz w:val="16"/>
                <w:szCs w:val="16"/>
              </w:rPr>
            </w:pPr>
            <w:r w:rsidRPr="00B3559E">
              <w:rPr>
                <w:color w:val="000000"/>
                <w:sz w:val="16"/>
                <w:szCs w:val="16"/>
              </w:rPr>
              <w:t> </w:t>
            </w:r>
          </w:p>
        </w:tc>
        <w:tc>
          <w:tcPr>
            <w:tcW w:w="5711" w:type="dxa"/>
            <w:tcBorders>
              <w:top w:val="nil"/>
              <w:left w:val="nil"/>
              <w:bottom w:val="single" w:sz="8" w:space="0" w:color="auto"/>
              <w:right w:val="single" w:sz="8" w:space="0" w:color="auto"/>
            </w:tcBorders>
            <w:shd w:val="clear" w:color="auto" w:fill="auto"/>
            <w:noWrap/>
            <w:hideMark/>
          </w:tcPr>
          <w:p w14:paraId="328B62AF" w14:textId="77777777" w:rsidR="00B3559E" w:rsidRPr="00B3559E" w:rsidRDefault="00B3559E" w:rsidP="00B3559E">
            <w:pPr>
              <w:rPr>
                <w:color w:val="000000"/>
                <w:sz w:val="16"/>
                <w:szCs w:val="16"/>
              </w:rPr>
            </w:pPr>
            <w:r w:rsidRPr="00B3559E">
              <w:rPr>
                <w:color w:val="000000"/>
                <w:sz w:val="16"/>
                <w:szCs w:val="16"/>
              </w:rPr>
              <w:t>ОП "Околна среда" 2014-2020 - бенефициенти МОСВ и ВРБ</w:t>
            </w:r>
          </w:p>
        </w:tc>
        <w:tc>
          <w:tcPr>
            <w:tcW w:w="1192" w:type="dxa"/>
            <w:tcBorders>
              <w:top w:val="nil"/>
              <w:left w:val="nil"/>
              <w:bottom w:val="single" w:sz="8" w:space="0" w:color="auto"/>
              <w:right w:val="single" w:sz="8" w:space="0" w:color="auto"/>
            </w:tcBorders>
            <w:shd w:val="clear" w:color="auto" w:fill="auto"/>
            <w:noWrap/>
            <w:hideMark/>
          </w:tcPr>
          <w:p w14:paraId="2855AD0A" w14:textId="24A6F58A" w:rsidR="00B3559E" w:rsidRPr="00B3559E" w:rsidRDefault="00B3559E" w:rsidP="00B3559E">
            <w:pPr>
              <w:jc w:val="right"/>
              <w:rPr>
                <w:color w:val="000000"/>
                <w:sz w:val="16"/>
                <w:szCs w:val="16"/>
              </w:rPr>
            </w:pPr>
            <w:r w:rsidRPr="00B3559E">
              <w:rPr>
                <w:sz w:val="16"/>
                <w:szCs w:val="16"/>
              </w:rPr>
              <w:t>0</w:t>
            </w:r>
          </w:p>
        </w:tc>
        <w:tc>
          <w:tcPr>
            <w:tcW w:w="1192" w:type="dxa"/>
            <w:tcBorders>
              <w:top w:val="nil"/>
              <w:left w:val="nil"/>
              <w:bottom w:val="single" w:sz="8" w:space="0" w:color="auto"/>
              <w:right w:val="single" w:sz="8" w:space="0" w:color="auto"/>
            </w:tcBorders>
            <w:shd w:val="clear" w:color="auto" w:fill="auto"/>
            <w:noWrap/>
            <w:hideMark/>
          </w:tcPr>
          <w:p w14:paraId="79DC2DD3" w14:textId="43DA9BB8" w:rsidR="00B3559E" w:rsidRPr="00B3559E" w:rsidRDefault="00B3559E" w:rsidP="00B3559E">
            <w:pPr>
              <w:jc w:val="right"/>
              <w:rPr>
                <w:color w:val="000000"/>
                <w:sz w:val="16"/>
                <w:szCs w:val="16"/>
              </w:rPr>
            </w:pPr>
            <w:r w:rsidRPr="00B3559E">
              <w:rPr>
                <w:sz w:val="16"/>
                <w:szCs w:val="16"/>
              </w:rPr>
              <w:t>0</w:t>
            </w:r>
          </w:p>
        </w:tc>
        <w:tc>
          <w:tcPr>
            <w:tcW w:w="1193" w:type="dxa"/>
            <w:tcBorders>
              <w:top w:val="nil"/>
              <w:left w:val="nil"/>
              <w:bottom w:val="single" w:sz="8" w:space="0" w:color="auto"/>
              <w:right w:val="single" w:sz="8" w:space="0" w:color="auto"/>
            </w:tcBorders>
            <w:shd w:val="clear" w:color="auto" w:fill="auto"/>
            <w:noWrap/>
            <w:hideMark/>
          </w:tcPr>
          <w:p w14:paraId="0ED6E5A7" w14:textId="3494AC40" w:rsidR="00B3559E" w:rsidRPr="00B3559E" w:rsidRDefault="00B3559E" w:rsidP="00B3559E">
            <w:pPr>
              <w:jc w:val="right"/>
              <w:rPr>
                <w:color w:val="000000"/>
                <w:sz w:val="16"/>
                <w:szCs w:val="16"/>
              </w:rPr>
            </w:pPr>
          </w:p>
        </w:tc>
      </w:tr>
      <w:tr w:rsidR="00B3559E" w:rsidRPr="00B3559E" w14:paraId="28ADF30F" w14:textId="77777777" w:rsidTr="00B3559E">
        <w:trPr>
          <w:trHeight w:val="331"/>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38285365" w14:textId="77777777" w:rsidR="00B3559E" w:rsidRPr="00B3559E" w:rsidRDefault="00B3559E" w:rsidP="00B3559E">
            <w:pPr>
              <w:jc w:val="both"/>
              <w:rPr>
                <w:color w:val="000000"/>
                <w:sz w:val="16"/>
                <w:szCs w:val="16"/>
              </w:rPr>
            </w:pPr>
            <w:r w:rsidRPr="00B3559E">
              <w:rPr>
                <w:color w:val="000000"/>
                <w:sz w:val="16"/>
                <w:szCs w:val="16"/>
              </w:rPr>
              <w:t> </w:t>
            </w:r>
          </w:p>
        </w:tc>
        <w:tc>
          <w:tcPr>
            <w:tcW w:w="5711"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7E14099A" w14:textId="77777777" w:rsidR="00B3559E" w:rsidRPr="00B3559E" w:rsidRDefault="00B3559E" w:rsidP="00B3559E">
            <w:pPr>
              <w:rPr>
                <w:color w:val="000000"/>
                <w:sz w:val="18"/>
                <w:szCs w:val="18"/>
              </w:rPr>
            </w:pPr>
            <w:r w:rsidRPr="00B3559E">
              <w:rPr>
                <w:color w:val="000000"/>
                <w:sz w:val="18"/>
                <w:szCs w:val="18"/>
              </w:rPr>
              <w:t>Трансгранично сътрудничествно - проекти</w:t>
            </w:r>
          </w:p>
        </w:tc>
        <w:tc>
          <w:tcPr>
            <w:tcW w:w="1192" w:type="dxa"/>
            <w:tcBorders>
              <w:top w:val="nil"/>
              <w:left w:val="nil"/>
              <w:bottom w:val="single" w:sz="8" w:space="0" w:color="auto"/>
              <w:right w:val="single" w:sz="8" w:space="0" w:color="auto"/>
            </w:tcBorders>
            <w:shd w:val="clear" w:color="auto" w:fill="auto"/>
            <w:noWrap/>
            <w:hideMark/>
          </w:tcPr>
          <w:p w14:paraId="61C156D3" w14:textId="46A0D4E3" w:rsidR="00B3559E" w:rsidRPr="00B3559E" w:rsidRDefault="00B3559E" w:rsidP="00B3559E">
            <w:pPr>
              <w:jc w:val="right"/>
              <w:rPr>
                <w:color w:val="000000"/>
                <w:sz w:val="16"/>
                <w:szCs w:val="16"/>
              </w:rPr>
            </w:pPr>
          </w:p>
        </w:tc>
        <w:tc>
          <w:tcPr>
            <w:tcW w:w="1192" w:type="dxa"/>
            <w:tcBorders>
              <w:top w:val="nil"/>
              <w:left w:val="nil"/>
              <w:bottom w:val="single" w:sz="8" w:space="0" w:color="auto"/>
              <w:right w:val="single" w:sz="8" w:space="0" w:color="auto"/>
            </w:tcBorders>
            <w:shd w:val="clear" w:color="auto" w:fill="auto"/>
            <w:noWrap/>
            <w:hideMark/>
          </w:tcPr>
          <w:p w14:paraId="512CBC7C" w14:textId="2313E6CD" w:rsidR="00B3559E" w:rsidRPr="00B3559E" w:rsidRDefault="00B3559E" w:rsidP="00B3559E">
            <w:pPr>
              <w:jc w:val="right"/>
              <w:rPr>
                <w:color w:val="000000"/>
                <w:sz w:val="16"/>
                <w:szCs w:val="16"/>
              </w:rPr>
            </w:pPr>
          </w:p>
        </w:tc>
        <w:tc>
          <w:tcPr>
            <w:tcW w:w="1193" w:type="dxa"/>
            <w:tcBorders>
              <w:top w:val="nil"/>
              <w:left w:val="nil"/>
              <w:bottom w:val="single" w:sz="8" w:space="0" w:color="auto"/>
              <w:right w:val="single" w:sz="8" w:space="0" w:color="auto"/>
            </w:tcBorders>
            <w:shd w:val="clear" w:color="auto" w:fill="auto"/>
            <w:noWrap/>
            <w:hideMark/>
          </w:tcPr>
          <w:p w14:paraId="3C47C71A" w14:textId="4537A38E" w:rsidR="00B3559E" w:rsidRPr="00B3559E" w:rsidRDefault="00B3559E" w:rsidP="00B3559E">
            <w:pPr>
              <w:jc w:val="right"/>
              <w:rPr>
                <w:color w:val="000000"/>
                <w:sz w:val="16"/>
                <w:szCs w:val="16"/>
              </w:rPr>
            </w:pPr>
            <w:r w:rsidRPr="00B3559E">
              <w:rPr>
                <w:sz w:val="16"/>
                <w:szCs w:val="16"/>
              </w:rPr>
              <w:t>4 600</w:t>
            </w:r>
          </w:p>
        </w:tc>
      </w:tr>
      <w:tr w:rsidR="00B3559E" w:rsidRPr="00B3559E" w14:paraId="05F9B500" w14:textId="77777777" w:rsidTr="00B3559E">
        <w:trPr>
          <w:trHeight w:val="331"/>
        </w:trPr>
        <w:tc>
          <w:tcPr>
            <w:tcW w:w="424" w:type="dxa"/>
            <w:tcBorders>
              <w:top w:val="nil"/>
              <w:left w:val="single" w:sz="8" w:space="0" w:color="auto"/>
              <w:bottom w:val="single" w:sz="8" w:space="0" w:color="auto"/>
              <w:right w:val="single" w:sz="8" w:space="0" w:color="auto"/>
            </w:tcBorders>
            <w:shd w:val="clear" w:color="000000" w:fill="FCD5B4"/>
            <w:noWrap/>
            <w:vAlign w:val="center"/>
            <w:hideMark/>
          </w:tcPr>
          <w:p w14:paraId="34524C49" w14:textId="77777777" w:rsidR="00B3559E" w:rsidRPr="00B3559E" w:rsidRDefault="00B3559E" w:rsidP="00B3559E">
            <w:pPr>
              <w:jc w:val="both"/>
              <w:rPr>
                <w:b/>
                <w:bCs/>
                <w:color w:val="000000"/>
                <w:sz w:val="16"/>
                <w:szCs w:val="16"/>
              </w:rPr>
            </w:pPr>
            <w:r w:rsidRPr="00B3559E">
              <w:rPr>
                <w:b/>
                <w:bCs/>
                <w:color w:val="000000"/>
                <w:sz w:val="16"/>
                <w:szCs w:val="16"/>
              </w:rPr>
              <w:t> </w:t>
            </w:r>
          </w:p>
        </w:tc>
        <w:tc>
          <w:tcPr>
            <w:tcW w:w="5711" w:type="dxa"/>
            <w:tcBorders>
              <w:top w:val="single" w:sz="4" w:space="0" w:color="auto"/>
              <w:left w:val="nil"/>
              <w:bottom w:val="single" w:sz="8" w:space="0" w:color="auto"/>
              <w:right w:val="single" w:sz="8" w:space="0" w:color="auto"/>
            </w:tcBorders>
            <w:shd w:val="clear" w:color="000000" w:fill="FCD5B4"/>
            <w:noWrap/>
            <w:vAlign w:val="center"/>
            <w:hideMark/>
          </w:tcPr>
          <w:p w14:paraId="54454B15" w14:textId="77777777" w:rsidR="00B3559E" w:rsidRPr="00B3559E" w:rsidRDefault="00B3559E" w:rsidP="00B3559E">
            <w:pPr>
              <w:rPr>
                <w:b/>
                <w:bCs/>
                <w:color w:val="000000"/>
                <w:sz w:val="16"/>
                <w:szCs w:val="16"/>
              </w:rPr>
            </w:pPr>
            <w:r w:rsidRPr="00B3559E">
              <w:rPr>
                <w:b/>
                <w:bCs/>
                <w:color w:val="000000"/>
                <w:sz w:val="16"/>
                <w:szCs w:val="16"/>
              </w:rPr>
              <w:t>Общо администрирани разходи (ІІ.+ІІІ.):</w:t>
            </w:r>
          </w:p>
        </w:tc>
        <w:tc>
          <w:tcPr>
            <w:tcW w:w="1192" w:type="dxa"/>
            <w:tcBorders>
              <w:top w:val="nil"/>
              <w:left w:val="nil"/>
              <w:bottom w:val="single" w:sz="8" w:space="0" w:color="auto"/>
              <w:right w:val="single" w:sz="8" w:space="0" w:color="auto"/>
            </w:tcBorders>
            <w:shd w:val="clear" w:color="000000" w:fill="FCD5B4"/>
            <w:noWrap/>
            <w:hideMark/>
          </w:tcPr>
          <w:p w14:paraId="015E582C" w14:textId="120FEC85" w:rsidR="00B3559E" w:rsidRPr="00B3559E" w:rsidRDefault="00B3559E" w:rsidP="00B3559E">
            <w:pPr>
              <w:jc w:val="right"/>
              <w:rPr>
                <w:b/>
                <w:bCs/>
                <w:color w:val="000000"/>
                <w:sz w:val="16"/>
                <w:szCs w:val="16"/>
              </w:rPr>
            </w:pPr>
            <w:r w:rsidRPr="00B3559E">
              <w:rPr>
                <w:b/>
                <w:sz w:val="16"/>
                <w:szCs w:val="16"/>
              </w:rPr>
              <w:t>0</w:t>
            </w:r>
          </w:p>
        </w:tc>
        <w:tc>
          <w:tcPr>
            <w:tcW w:w="1192" w:type="dxa"/>
            <w:tcBorders>
              <w:top w:val="nil"/>
              <w:left w:val="nil"/>
              <w:bottom w:val="single" w:sz="8" w:space="0" w:color="auto"/>
              <w:right w:val="single" w:sz="8" w:space="0" w:color="auto"/>
            </w:tcBorders>
            <w:shd w:val="clear" w:color="000000" w:fill="FCD5B4"/>
            <w:noWrap/>
            <w:hideMark/>
          </w:tcPr>
          <w:p w14:paraId="1B6946E9" w14:textId="5406A222" w:rsidR="00B3559E" w:rsidRPr="00B3559E" w:rsidRDefault="00B3559E" w:rsidP="00B3559E">
            <w:pPr>
              <w:jc w:val="right"/>
              <w:rPr>
                <w:b/>
                <w:bCs/>
                <w:color w:val="000000"/>
                <w:sz w:val="16"/>
                <w:szCs w:val="16"/>
              </w:rPr>
            </w:pPr>
            <w:r w:rsidRPr="00B3559E">
              <w:rPr>
                <w:b/>
                <w:sz w:val="16"/>
                <w:szCs w:val="16"/>
              </w:rPr>
              <w:t>0</w:t>
            </w:r>
          </w:p>
        </w:tc>
        <w:tc>
          <w:tcPr>
            <w:tcW w:w="1193" w:type="dxa"/>
            <w:tcBorders>
              <w:top w:val="nil"/>
              <w:left w:val="nil"/>
              <w:bottom w:val="single" w:sz="8" w:space="0" w:color="auto"/>
              <w:right w:val="single" w:sz="8" w:space="0" w:color="auto"/>
            </w:tcBorders>
            <w:shd w:val="clear" w:color="000000" w:fill="FCD5B4"/>
            <w:noWrap/>
            <w:hideMark/>
          </w:tcPr>
          <w:p w14:paraId="30D21198" w14:textId="57D2BFC8" w:rsidR="00B3559E" w:rsidRPr="00B3559E" w:rsidRDefault="00B3559E" w:rsidP="00B3559E">
            <w:pPr>
              <w:jc w:val="right"/>
              <w:rPr>
                <w:b/>
                <w:bCs/>
                <w:color w:val="000000"/>
                <w:sz w:val="16"/>
                <w:szCs w:val="16"/>
              </w:rPr>
            </w:pPr>
            <w:r w:rsidRPr="00B3559E">
              <w:rPr>
                <w:b/>
                <w:sz w:val="16"/>
                <w:szCs w:val="16"/>
              </w:rPr>
              <w:t>4 600</w:t>
            </w:r>
          </w:p>
        </w:tc>
      </w:tr>
      <w:tr w:rsidR="00B3559E" w:rsidRPr="00B3559E" w14:paraId="29786C26" w14:textId="77777777" w:rsidTr="00B3559E">
        <w:trPr>
          <w:trHeight w:val="331"/>
        </w:trPr>
        <w:tc>
          <w:tcPr>
            <w:tcW w:w="424" w:type="dxa"/>
            <w:tcBorders>
              <w:top w:val="nil"/>
              <w:left w:val="single" w:sz="8" w:space="0" w:color="auto"/>
              <w:bottom w:val="single" w:sz="8" w:space="0" w:color="auto"/>
              <w:right w:val="single" w:sz="8" w:space="0" w:color="auto"/>
            </w:tcBorders>
            <w:shd w:val="clear" w:color="000000" w:fill="FCD5B4"/>
            <w:noWrap/>
            <w:vAlign w:val="center"/>
            <w:hideMark/>
          </w:tcPr>
          <w:p w14:paraId="57A16261" w14:textId="77777777" w:rsidR="00B3559E" w:rsidRPr="00B3559E" w:rsidRDefault="00B3559E" w:rsidP="00B3559E">
            <w:pPr>
              <w:jc w:val="both"/>
              <w:rPr>
                <w:b/>
                <w:bCs/>
                <w:color w:val="000000"/>
                <w:sz w:val="16"/>
                <w:szCs w:val="16"/>
              </w:rPr>
            </w:pPr>
            <w:r w:rsidRPr="00B3559E">
              <w:rPr>
                <w:b/>
                <w:bCs/>
                <w:color w:val="000000"/>
                <w:sz w:val="16"/>
                <w:szCs w:val="16"/>
              </w:rPr>
              <w:t> </w:t>
            </w:r>
          </w:p>
        </w:tc>
        <w:tc>
          <w:tcPr>
            <w:tcW w:w="5711" w:type="dxa"/>
            <w:tcBorders>
              <w:top w:val="nil"/>
              <w:left w:val="nil"/>
              <w:bottom w:val="single" w:sz="8" w:space="0" w:color="auto"/>
              <w:right w:val="single" w:sz="8" w:space="0" w:color="auto"/>
            </w:tcBorders>
            <w:shd w:val="clear" w:color="000000" w:fill="FCD5B4"/>
            <w:noWrap/>
            <w:vAlign w:val="center"/>
            <w:hideMark/>
          </w:tcPr>
          <w:p w14:paraId="65480D39" w14:textId="77777777" w:rsidR="00B3559E" w:rsidRPr="00B3559E" w:rsidRDefault="00B3559E" w:rsidP="00B3559E">
            <w:pPr>
              <w:rPr>
                <w:b/>
                <w:bCs/>
                <w:color w:val="000000"/>
                <w:sz w:val="16"/>
                <w:szCs w:val="16"/>
              </w:rPr>
            </w:pPr>
            <w:r w:rsidRPr="00B3559E">
              <w:rPr>
                <w:b/>
                <w:bCs/>
                <w:color w:val="000000"/>
                <w:sz w:val="16"/>
                <w:szCs w:val="16"/>
              </w:rPr>
              <w:t>Общо разходи по бюджета (І.1+ІІ.):</w:t>
            </w:r>
          </w:p>
        </w:tc>
        <w:tc>
          <w:tcPr>
            <w:tcW w:w="1192" w:type="dxa"/>
            <w:tcBorders>
              <w:top w:val="nil"/>
              <w:left w:val="nil"/>
              <w:bottom w:val="single" w:sz="8" w:space="0" w:color="auto"/>
              <w:right w:val="single" w:sz="8" w:space="0" w:color="auto"/>
            </w:tcBorders>
            <w:shd w:val="clear" w:color="000000" w:fill="FCD5B4"/>
            <w:noWrap/>
            <w:hideMark/>
          </w:tcPr>
          <w:p w14:paraId="18302E1C" w14:textId="62D6497A" w:rsidR="00B3559E" w:rsidRPr="00B3559E" w:rsidRDefault="00B3559E" w:rsidP="00B3559E">
            <w:pPr>
              <w:jc w:val="right"/>
              <w:rPr>
                <w:b/>
                <w:bCs/>
                <w:color w:val="000000"/>
                <w:sz w:val="16"/>
                <w:szCs w:val="16"/>
              </w:rPr>
            </w:pPr>
            <w:r w:rsidRPr="00B3559E">
              <w:rPr>
                <w:b/>
                <w:sz w:val="16"/>
                <w:szCs w:val="16"/>
              </w:rPr>
              <w:t>19 803 000</w:t>
            </w:r>
          </w:p>
        </w:tc>
        <w:tc>
          <w:tcPr>
            <w:tcW w:w="1192" w:type="dxa"/>
            <w:tcBorders>
              <w:top w:val="nil"/>
              <w:left w:val="nil"/>
              <w:bottom w:val="single" w:sz="8" w:space="0" w:color="auto"/>
              <w:right w:val="single" w:sz="8" w:space="0" w:color="auto"/>
            </w:tcBorders>
            <w:shd w:val="clear" w:color="000000" w:fill="FCD5B4"/>
            <w:noWrap/>
            <w:hideMark/>
          </w:tcPr>
          <w:p w14:paraId="0B6598F4" w14:textId="5CFC7A40" w:rsidR="00B3559E" w:rsidRPr="00B3559E" w:rsidRDefault="00B3559E" w:rsidP="00B3559E">
            <w:pPr>
              <w:jc w:val="right"/>
              <w:rPr>
                <w:b/>
                <w:bCs/>
                <w:color w:val="000000"/>
                <w:sz w:val="16"/>
                <w:szCs w:val="16"/>
              </w:rPr>
            </w:pPr>
            <w:r w:rsidRPr="00B3559E">
              <w:rPr>
                <w:b/>
                <w:sz w:val="16"/>
                <w:szCs w:val="16"/>
              </w:rPr>
              <w:t>19 803 000</w:t>
            </w:r>
          </w:p>
        </w:tc>
        <w:tc>
          <w:tcPr>
            <w:tcW w:w="1193" w:type="dxa"/>
            <w:tcBorders>
              <w:top w:val="nil"/>
              <w:left w:val="nil"/>
              <w:bottom w:val="single" w:sz="8" w:space="0" w:color="auto"/>
              <w:right w:val="single" w:sz="8" w:space="0" w:color="auto"/>
            </w:tcBorders>
            <w:shd w:val="clear" w:color="000000" w:fill="FCD5B4"/>
            <w:noWrap/>
            <w:hideMark/>
          </w:tcPr>
          <w:p w14:paraId="53A985A2" w14:textId="3733C50B" w:rsidR="00B3559E" w:rsidRPr="00B3559E" w:rsidRDefault="00B3559E" w:rsidP="00B3559E">
            <w:pPr>
              <w:jc w:val="right"/>
              <w:rPr>
                <w:b/>
                <w:bCs/>
                <w:color w:val="000000"/>
                <w:sz w:val="16"/>
                <w:szCs w:val="16"/>
              </w:rPr>
            </w:pPr>
            <w:r w:rsidRPr="00B3559E">
              <w:rPr>
                <w:b/>
                <w:sz w:val="16"/>
                <w:szCs w:val="16"/>
              </w:rPr>
              <w:t>9 999 650</w:t>
            </w:r>
          </w:p>
        </w:tc>
      </w:tr>
      <w:tr w:rsidR="00B3559E" w:rsidRPr="00B3559E" w14:paraId="1DEB671A" w14:textId="77777777" w:rsidTr="00B3559E">
        <w:trPr>
          <w:trHeight w:val="331"/>
        </w:trPr>
        <w:tc>
          <w:tcPr>
            <w:tcW w:w="424" w:type="dxa"/>
            <w:tcBorders>
              <w:top w:val="nil"/>
              <w:left w:val="single" w:sz="8" w:space="0" w:color="auto"/>
              <w:bottom w:val="single" w:sz="8" w:space="0" w:color="auto"/>
              <w:right w:val="single" w:sz="8" w:space="0" w:color="auto"/>
            </w:tcBorders>
            <w:shd w:val="clear" w:color="000000" w:fill="FCD5B4"/>
            <w:noWrap/>
            <w:vAlign w:val="center"/>
            <w:hideMark/>
          </w:tcPr>
          <w:p w14:paraId="0BD9AE8C" w14:textId="77777777" w:rsidR="00B3559E" w:rsidRPr="00B3559E" w:rsidRDefault="00B3559E" w:rsidP="00B3559E">
            <w:pPr>
              <w:jc w:val="both"/>
              <w:rPr>
                <w:b/>
                <w:bCs/>
                <w:color w:val="000000"/>
                <w:sz w:val="16"/>
                <w:szCs w:val="16"/>
              </w:rPr>
            </w:pPr>
            <w:r w:rsidRPr="00B3559E">
              <w:rPr>
                <w:b/>
                <w:bCs/>
                <w:color w:val="000000"/>
                <w:sz w:val="16"/>
                <w:szCs w:val="16"/>
              </w:rPr>
              <w:t> </w:t>
            </w:r>
          </w:p>
        </w:tc>
        <w:tc>
          <w:tcPr>
            <w:tcW w:w="5711" w:type="dxa"/>
            <w:tcBorders>
              <w:top w:val="nil"/>
              <w:left w:val="nil"/>
              <w:bottom w:val="single" w:sz="8" w:space="0" w:color="auto"/>
              <w:right w:val="single" w:sz="8" w:space="0" w:color="auto"/>
            </w:tcBorders>
            <w:shd w:val="clear" w:color="000000" w:fill="FCD5B4"/>
            <w:noWrap/>
            <w:vAlign w:val="center"/>
            <w:hideMark/>
          </w:tcPr>
          <w:p w14:paraId="3909E1F0" w14:textId="77777777" w:rsidR="00B3559E" w:rsidRPr="00B3559E" w:rsidRDefault="00B3559E" w:rsidP="00B3559E">
            <w:pPr>
              <w:rPr>
                <w:b/>
                <w:bCs/>
                <w:color w:val="000000"/>
                <w:sz w:val="16"/>
                <w:szCs w:val="16"/>
              </w:rPr>
            </w:pPr>
            <w:r w:rsidRPr="00B3559E">
              <w:rPr>
                <w:b/>
                <w:bCs/>
                <w:color w:val="000000"/>
                <w:sz w:val="16"/>
                <w:szCs w:val="16"/>
              </w:rPr>
              <w:t>Общо разходи (І.+ІІ.+ІІІ.):</w:t>
            </w:r>
          </w:p>
        </w:tc>
        <w:tc>
          <w:tcPr>
            <w:tcW w:w="1192" w:type="dxa"/>
            <w:tcBorders>
              <w:top w:val="nil"/>
              <w:left w:val="nil"/>
              <w:bottom w:val="single" w:sz="8" w:space="0" w:color="auto"/>
              <w:right w:val="single" w:sz="8" w:space="0" w:color="auto"/>
            </w:tcBorders>
            <w:shd w:val="clear" w:color="000000" w:fill="FCD5B4"/>
            <w:noWrap/>
            <w:hideMark/>
          </w:tcPr>
          <w:p w14:paraId="4B2D8D0D" w14:textId="1FCF4586" w:rsidR="00B3559E" w:rsidRPr="00B3559E" w:rsidRDefault="00B3559E" w:rsidP="00B3559E">
            <w:pPr>
              <w:jc w:val="right"/>
              <w:rPr>
                <w:b/>
                <w:bCs/>
                <w:color w:val="000000"/>
                <w:sz w:val="16"/>
                <w:szCs w:val="16"/>
              </w:rPr>
            </w:pPr>
            <w:r w:rsidRPr="00B3559E">
              <w:rPr>
                <w:b/>
                <w:sz w:val="16"/>
                <w:szCs w:val="16"/>
              </w:rPr>
              <w:t>19 803 000</w:t>
            </w:r>
          </w:p>
        </w:tc>
        <w:tc>
          <w:tcPr>
            <w:tcW w:w="1192" w:type="dxa"/>
            <w:tcBorders>
              <w:top w:val="nil"/>
              <w:left w:val="nil"/>
              <w:bottom w:val="single" w:sz="8" w:space="0" w:color="auto"/>
              <w:right w:val="single" w:sz="8" w:space="0" w:color="auto"/>
            </w:tcBorders>
            <w:shd w:val="clear" w:color="000000" w:fill="FCD5B4"/>
            <w:noWrap/>
            <w:hideMark/>
          </w:tcPr>
          <w:p w14:paraId="2D8915E6" w14:textId="4E81E364" w:rsidR="00B3559E" w:rsidRPr="00B3559E" w:rsidRDefault="00B3559E" w:rsidP="00B3559E">
            <w:pPr>
              <w:jc w:val="right"/>
              <w:rPr>
                <w:b/>
                <w:bCs/>
                <w:color w:val="000000"/>
                <w:sz w:val="16"/>
                <w:szCs w:val="16"/>
              </w:rPr>
            </w:pPr>
            <w:r w:rsidRPr="00B3559E">
              <w:rPr>
                <w:b/>
                <w:sz w:val="16"/>
                <w:szCs w:val="16"/>
              </w:rPr>
              <w:t>19 803 000</w:t>
            </w:r>
          </w:p>
        </w:tc>
        <w:tc>
          <w:tcPr>
            <w:tcW w:w="1193" w:type="dxa"/>
            <w:tcBorders>
              <w:top w:val="nil"/>
              <w:left w:val="nil"/>
              <w:bottom w:val="single" w:sz="8" w:space="0" w:color="auto"/>
              <w:right w:val="single" w:sz="8" w:space="0" w:color="auto"/>
            </w:tcBorders>
            <w:shd w:val="clear" w:color="000000" w:fill="FCD5B4"/>
            <w:noWrap/>
            <w:hideMark/>
          </w:tcPr>
          <w:p w14:paraId="7F19DACA" w14:textId="7E4F1C37" w:rsidR="00B3559E" w:rsidRPr="00B3559E" w:rsidRDefault="00B3559E" w:rsidP="00B3559E">
            <w:pPr>
              <w:jc w:val="right"/>
              <w:rPr>
                <w:b/>
                <w:bCs/>
                <w:color w:val="000000"/>
                <w:sz w:val="16"/>
                <w:szCs w:val="16"/>
              </w:rPr>
            </w:pPr>
            <w:r w:rsidRPr="00B3559E">
              <w:rPr>
                <w:b/>
                <w:sz w:val="16"/>
                <w:szCs w:val="16"/>
              </w:rPr>
              <w:t>10 004 250</w:t>
            </w:r>
          </w:p>
        </w:tc>
      </w:tr>
      <w:tr w:rsidR="00B3559E" w:rsidRPr="00B3559E" w14:paraId="1B13573A" w14:textId="77777777" w:rsidTr="00B3559E">
        <w:trPr>
          <w:trHeight w:val="331"/>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6ADF23B0" w14:textId="77777777" w:rsidR="00B3559E" w:rsidRPr="00B3559E" w:rsidRDefault="00B3559E" w:rsidP="00B3559E">
            <w:pPr>
              <w:jc w:val="both"/>
              <w:rPr>
                <w:color w:val="000000"/>
                <w:sz w:val="16"/>
                <w:szCs w:val="16"/>
              </w:rPr>
            </w:pPr>
            <w:r w:rsidRPr="00B3559E">
              <w:rPr>
                <w:color w:val="000000"/>
                <w:sz w:val="16"/>
                <w:szCs w:val="16"/>
              </w:rPr>
              <w:t> </w:t>
            </w:r>
          </w:p>
        </w:tc>
        <w:tc>
          <w:tcPr>
            <w:tcW w:w="5711" w:type="dxa"/>
            <w:tcBorders>
              <w:top w:val="nil"/>
              <w:left w:val="nil"/>
              <w:bottom w:val="single" w:sz="8" w:space="0" w:color="auto"/>
              <w:right w:val="single" w:sz="8" w:space="0" w:color="auto"/>
            </w:tcBorders>
            <w:shd w:val="clear" w:color="auto" w:fill="auto"/>
            <w:noWrap/>
            <w:vAlign w:val="center"/>
            <w:hideMark/>
          </w:tcPr>
          <w:p w14:paraId="0D690F93" w14:textId="77777777" w:rsidR="00B3559E" w:rsidRPr="00B3559E" w:rsidRDefault="00B3559E" w:rsidP="00B3559E">
            <w:pPr>
              <w:rPr>
                <w:color w:val="000000"/>
                <w:sz w:val="16"/>
                <w:szCs w:val="16"/>
              </w:rPr>
            </w:pPr>
            <w:r w:rsidRPr="00B3559E">
              <w:rPr>
                <w:color w:val="000000"/>
                <w:sz w:val="16"/>
                <w:szCs w:val="16"/>
              </w:rPr>
              <w:t>Численост на щатния персонал</w:t>
            </w:r>
          </w:p>
        </w:tc>
        <w:tc>
          <w:tcPr>
            <w:tcW w:w="1192" w:type="dxa"/>
            <w:tcBorders>
              <w:top w:val="nil"/>
              <w:left w:val="nil"/>
              <w:bottom w:val="single" w:sz="8" w:space="0" w:color="auto"/>
              <w:right w:val="single" w:sz="8" w:space="0" w:color="auto"/>
            </w:tcBorders>
            <w:shd w:val="clear" w:color="auto" w:fill="auto"/>
            <w:noWrap/>
            <w:hideMark/>
          </w:tcPr>
          <w:p w14:paraId="12873EF7" w14:textId="12C807CE" w:rsidR="00B3559E" w:rsidRPr="00B3559E" w:rsidRDefault="00B3559E" w:rsidP="00B3559E">
            <w:pPr>
              <w:jc w:val="right"/>
              <w:rPr>
                <w:color w:val="000000"/>
                <w:sz w:val="16"/>
                <w:szCs w:val="16"/>
              </w:rPr>
            </w:pPr>
            <w:r w:rsidRPr="00B3559E">
              <w:rPr>
                <w:sz w:val="16"/>
                <w:szCs w:val="16"/>
              </w:rPr>
              <w:t>325</w:t>
            </w:r>
          </w:p>
        </w:tc>
        <w:tc>
          <w:tcPr>
            <w:tcW w:w="1192" w:type="dxa"/>
            <w:tcBorders>
              <w:top w:val="nil"/>
              <w:left w:val="nil"/>
              <w:bottom w:val="single" w:sz="8" w:space="0" w:color="auto"/>
              <w:right w:val="single" w:sz="8" w:space="0" w:color="auto"/>
            </w:tcBorders>
            <w:shd w:val="clear" w:color="auto" w:fill="auto"/>
            <w:noWrap/>
            <w:hideMark/>
          </w:tcPr>
          <w:p w14:paraId="698744EC" w14:textId="17193481" w:rsidR="00B3559E" w:rsidRPr="00B3559E" w:rsidRDefault="00B3559E" w:rsidP="00B3559E">
            <w:pPr>
              <w:jc w:val="right"/>
              <w:rPr>
                <w:color w:val="000000"/>
                <w:sz w:val="16"/>
                <w:szCs w:val="16"/>
              </w:rPr>
            </w:pPr>
            <w:r w:rsidRPr="00B3559E">
              <w:rPr>
                <w:sz w:val="16"/>
                <w:szCs w:val="16"/>
              </w:rPr>
              <w:t>325</w:t>
            </w:r>
          </w:p>
        </w:tc>
        <w:tc>
          <w:tcPr>
            <w:tcW w:w="1193" w:type="dxa"/>
            <w:tcBorders>
              <w:top w:val="nil"/>
              <w:left w:val="nil"/>
              <w:bottom w:val="single" w:sz="8" w:space="0" w:color="auto"/>
              <w:right w:val="single" w:sz="8" w:space="0" w:color="auto"/>
            </w:tcBorders>
            <w:shd w:val="clear" w:color="auto" w:fill="auto"/>
            <w:noWrap/>
            <w:hideMark/>
          </w:tcPr>
          <w:p w14:paraId="056BFE9C" w14:textId="42D8233B" w:rsidR="00B3559E" w:rsidRPr="00B3559E" w:rsidRDefault="00B3559E" w:rsidP="00B3559E">
            <w:pPr>
              <w:jc w:val="right"/>
              <w:rPr>
                <w:color w:val="000000"/>
                <w:sz w:val="16"/>
                <w:szCs w:val="16"/>
              </w:rPr>
            </w:pPr>
            <w:r w:rsidRPr="00B3559E">
              <w:rPr>
                <w:sz w:val="16"/>
                <w:szCs w:val="16"/>
              </w:rPr>
              <w:t>278</w:t>
            </w:r>
          </w:p>
        </w:tc>
      </w:tr>
      <w:tr w:rsidR="00B3559E" w:rsidRPr="00B3559E" w14:paraId="678A6FEE" w14:textId="77777777" w:rsidTr="00B3559E">
        <w:trPr>
          <w:trHeight w:val="331"/>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50061A85" w14:textId="77777777" w:rsidR="00B3559E" w:rsidRPr="00B3559E" w:rsidRDefault="00B3559E" w:rsidP="00B3559E">
            <w:pPr>
              <w:jc w:val="both"/>
              <w:rPr>
                <w:color w:val="000000"/>
                <w:sz w:val="16"/>
                <w:szCs w:val="16"/>
              </w:rPr>
            </w:pPr>
            <w:r w:rsidRPr="00B3559E">
              <w:rPr>
                <w:color w:val="000000"/>
                <w:sz w:val="16"/>
                <w:szCs w:val="16"/>
              </w:rPr>
              <w:t> </w:t>
            </w:r>
          </w:p>
        </w:tc>
        <w:tc>
          <w:tcPr>
            <w:tcW w:w="5711" w:type="dxa"/>
            <w:tcBorders>
              <w:top w:val="nil"/>
              <w:left w:val="nil"/>
              <w:bottom w:val="single" w:sz="8" w:space="0" w:color="auto"/>
              <w:right w:val="single" w:sz="8" w:space="0" w:color="auto"/>
            </w:tcBorders>
            <w:shd w:val="clear" w:color="auto" w:fill="auto"/>
            <w:noWrap/>
            <w:vAlign w:val="center"/>
            <w:hideMark/>
          </w:tcPr>
          <w:p w14:paraId="153440FA" w14:textId="77777777" w:rsidR="00B3559E" w:rsidRPr="00B3559E" w:rsidRDefault="00B3559E" w:rsidP="00B3559E">
            <w:pPr>
              <w:rPr>
                <w:color w:val="000000"/>
                <w:sz w:val="16"/>
                <w:szCs w:val="16"/>
              </w:rPr>
            </w:pPr>
            <w:r w:rsidRPr="00B3559E">
              <w:rPr>
                <w:color w:val="000000"/>
                <w:sz w:val="16"/>
                <w:szCs w:val="16"/>
              </w:rPr>
              <w:t>Численост на щатния персонал на делегирани бюджети</w:t>
            </w:r>
          </w:p>
        </w:tc>
        <w:tc>
          <w:tcPr>
            <w:tcW w:w="1192" w:type="dxa"/>
            <w:tcBorders>
              <w:top w:val="nil"/>
              <w:left w:val="nil"/>
              <w:bottom w:val="single" w:sz="8" w:space="0" w:color="auto"/>
              <w:right w:val="single" w:sz="8" w:space="0" w:color="auto"/>
            </w:tcBorders>
            <w:shd w:val="clear" w:color="auto" w:fill="auto"/>
            <w:noWrap/>
            <w:hideMark/>
          </w:tcPr>
          <w:p w14:paraId="10AD7670" w14:textId="56BA60BA" w:rsidR="00B3559E" w:rsidRPr="00B3559E" w:rsidRDefault="00B3559E" w:rsidP="00B3559E">
            <w:pPr>
              <w:jc w:val="right"/>
              <w:rPr>
                <w:color w:val="000000"/>
                <w:sz w:val="16"/>
                <w:szCs w:val="16"/>
              </w:rPr>
            </w:pPr>
            <w:r w:rsidRPr="00B3559E">
              <w:rPr>
                <w:sz w:val="16"/>
                <w:szCs w:val="16"/>
              </w:rPr>
              <w:t>0</w:t>
            </w:r>
          </w:p>
        </w:tc>
        <w:tc>
          <w:tcPr>
            <w:tcW w:w="1192" w:type="dxa"/>
            <w:tcBorders>
              <w:top w:val="nil"/>
              <w:left w:val="nil"/>
              <w:bottom w:val="single" w:sz="8" w:space="0" w:color="auto"/>
              <w:right w:val="single" w:sz="8" w:space="0" w:color="auto"/>
            </w:tcBorders>
            <w:shd w:val="clear" w:color="auto" w:fill="auto"/>
            <w:noWrap/>
            <w:hideMark/>
          </w:tcPr>
          <w:p w14:paraId="69A56254" w14:textId="57E907EA" w:rsidR="00B3559E" w:rsidRPr="00B3559E" w:rsidRDefault="00B3559E" w:rsidP="00B3559E">
            <w:pPr>
              <w:jc w:val="right"/>
              <w:rPr>
                <w:color w:val="000000"/>
                <w:sz w:val="16"/>
                <w:szCs w:val="16"/>
              </w:rPr>
            </w:pPr>
            <w:r w:rsidRPr="00B3559E">
              <w:rPr>
                <w:sz w:val="16"/>
                <w:szCs w:val="16"/>
              </w:rPr>
              <w:t>0</w:t>
            </w:r>
          </w:p>
        </w:tc>
        <w:tc>
          <w:tcPr>
            <w:tcW w:w="1193" w:type="dxa"/>
            <w:tcBorders>
              <w:top w:val="nil"/>
              <w:left w:val="nil"/>
              <w:bottom w:val="single" w:sz="8" w:space="0" w:color="auto"/>
              <w:right w:val="single" w:sz="8" w:space="0" w:color="auto"/>
            </w:tcBorders>
            <w:shd w:val="clear" w:color="auto" w:fill="auto"/>
            <w:noWrap/>
            <w:hideMark/>
          </w:tcPr>
          <w:p w14:paraId="08BA20D6" w14:textId="65276CD3" w:rsidR="00B3559E" w:rsidRPr="00B3559E" w:rsidRDefault="00B3559E" w:rsidP="00B3559E">
            <w:pPr>
              <w:jc w:val="right"/>
              <w:rPr>
                <w:color w:val="000000"/>
                <w:sz w:val="16"/>
                <w:szCs w:val="16"/>
              </w:rPr>
            </w:pPr>
            <w:r w:rsidRPr="00B3559E">
              <w:rPr>
                <w:sz w:val="16"/>
                <w:szCs w:val="16"/>
              </w:rPr>
              <w:t>0</w:t>
            </w:r>
          </w:p>
        </w:tc>
      </w:tr>
      <w:tr w:rsidR="00B3559E" w:rsidRPr="00B3559E" w14:paraId="3143C0CE" w14:textId="77777777" w:rsidTr="00B3559E">
        <w:trPr>
          <w:trHeight w:val="331"/>
        </w:trPr>
        <w:tc>
          <w:tcPr>
            <w:tcW w:w="424" w:type="dxa"/>
            <w:tcBorders>
              <w:top w:val="nil"/>
              <w:left w:val="single" w:sz="8" w:space="0" w:color="auto"/>
              <w:bottom w:val="single" w:sz="8" w:space="0" w:color="auto"/>
              <w:right w:val="single" w:sz="8" w:space="0" w:color="auto"/>
            </w:tcBorders>
            <w:shd w:val="clear" w:color="auto" w:fill="auto"/>
            <w:noWrap/>
            <w:vAlign w:val="center"/>
            <w:hideMark/>
          </w:tcPr>
          <w:p w14:paraId="44F4F486" w14:textId="77777777" w:rsidR="00B3559E" w:rsidRPr="00B3559E" w:rsidRDefault="00B3559E" w:rsidP="00B3559E">
            <w:pPr>
              <w:jc w:val="both"/>
              <w:rPr>
                <w:color w:val="000000"/>
                <w:sz w:val="16"/>
                <w:szCs w:val="16"/>
              </w:rPr>
            </w:pPr>
            <w:r w:rsidRPr="00B3559E">
              <w:rPr>
                <w:color w:val="000000"/>
                <w:sz w:val="16"/>
                <w:szCs w:val="16"/>
              </w:rPr>
              <w:t> </w:t>
            </w:r>
          </w:p>
        </w:tc>
        <w:tc>
          <w:tcPr>
            <w:tcW w:w="5711" w:type="dxa"/>
            <w:tcBorders>
              <w:top w:val="nil"/>
              <w:left w:val="nil"/>
              <w:bottom w:val="single" w:sz="8" w:space="0" w:color="auto"/>
              <w:right w:val="single" w:sz="8" w:space="0" w:color="auto"/>
            </w:tcBorders>
            <w:shd w:val="clear" w:color="auto" w:fill="auto"/>
            <w:noWrap/>
            <w:vAlign w:val="center"/>
            <w:hideMark/>
          </w:tcPr>
          <w:p w14:paraId="04558436" w14:textId="77777777" w:rsidR="00B3559E" w:rsidRPr="00B3559E" w:rsidRDefault="00B3559E" w:rsidP="00B3559E">
            <w:pPr>
              <w:rPr>
                <w:color w:val="000000"/>
                <w:sz w:val="16"/>
                <w:szCs w:val="16"/>
              </w:rPr>
            </w:pPr>
            <w:r w:rsidRPr="00B3559E">
              <w:rPr>
                <w:color w:val="000000"/>
                <w:sz w:val="16"/>
                <w:szCs w:val="16"/>
              </w:rPr>
              <w:t>Численост на извънщатния персонал</w:t>
            </w:r>
          </w:p>
        </w:tc>
        <w:tc>
          <w:tcPr>
            <w:tcW w:w="1192" w:type="dxa"/>
            <w:tcBorders>
              <w:top w:val="nil"/>
              <w:left w:val="nil"/>
              <w:bottom w:val="single" w:sz="8" w:space="0" w:color="auto"/>
              <w:right w:val="single" w:sz="8" w:space="0" w:color="auto"/>
            </w:tcBorders>
            <w:shd w:val="clear" w:color="auto" w:fill="auto"/>
            <w:noWrap/>
            <w:hideMark/>
          </w:tcPr>
          <w:p w14:paraId="5FBDC2B0" w14:textId="31E073C1" w:rsidR="00B3559E" w:rsidRPr="00B3559E" w:rsidRDefault="00B3559E" w:rsidP="00B3559E">
            <w:pPr>
              <w:jc w:val="right"/>
              <w:rPr>
                <w:color w:val="000000"/>
                <w:sz w:val="16"/>
                <w:szCs w:val="16"/>
              </w:rPr>
            </w:pPr>
            <w:r w:rsidRPr="00B3559E">
              <w:rPr>
                <w:sz w:val="16"/>
                <w:szCs w:val="16"/>
              </w:rPr>
              <w:t>0</w:t>
            </w:r>
          </w:p>
        </w:tc>
        <w:tc>
          <w:tcPr>
            <w:tcW w:w="1192" w:type="dxa"/>
            <w:tcBorders>
              <w:top w:val="nil"/>
              <w:left w:val="nil"/>
              <w:bottom w:val="single" w:sz="8" w:space="0" w:color="auto"/>
              <w:right w:val="single" w:sz="8" w:space="0" w:color="auto"/>
            </w:tcBorders>
            <w:shd w:val="clear" w:color="auto" w:fill="auto"/>
            <w:noWrap/>
            <w:hideMark/>
          </w:tcPr>
          <w:p w14:paraId="0DE2C730" w14:textId="53F1AA06" w:rsidR="00B3559E" w:rsidRPr="00B3559E" w:rsidRDefault="00B3559E" w:rsidP="00B3559E">
            <w:pPr>
              <w:jc w:val="right"/>
              <w:rPr>
                <w:color w:val="000000"/>
                <w:sz w:val="16"/>
                <w:szCs w:val="16"/>
              </w:rPr>
            </w:pPr>
            <w:r w:rsidRPr="00B3559E">
              <w:rPr>
                <w:sz w:val="16"/>
                <w:szCs w:val="16"/>
              </w:rPr>
              <w:t>15</w:t>
            </w:r>
          </w:p>
        </w:tc>
        <w:tc>
          <w:tcPr>
            <w:tcW w:w="1193" w:type="dxa"/>
            <w:tcBorders>
              <w:top w:val="nil"/>
              <w:left w:val="nil"/>
              <w:bottom w:val="single" w:sz="8" w:space="0" w:color="auto"/>
              <w:right w:val="single" w:sz="8" w:space="0" w:color="auto"/>
            </w:tcBorders>
            <w:shd w:val="clear" w:color="auto" w:fill="auto"/>
            <w:noWrap/>
            <w:hideMark/>
          </w:tcPr>
          <w:p w14:paraId="50002978" w14:textId="2481B7D5" w:rsidR="00B3559E" w:rsidRPr="00B3559E" w:rsidRDefault="00B3559E" w:rsidP="00B3559E">
            <w:pPr>
              <w:jc w:val="right"/>
              <w:rPr>
                <w:color w:val="000000"/>
                <w:sz w:val="16"/>
                <w:szCs w:val="16"/>
              </w:rPr>
            </w:pPr>
            <w:r w:rsidRPr="00B3559E">
              <w:rPr>
                <w:sz w:val="16"/>
                <w:szCs w:val="16"/>
              </w:rPr>
              <w:t>15</w:t>
            </w:r>
          </w:p>
        </w:tc>
      </w:tr>
    </w:tbl>
    <w:p w14:paraId="2704BD73" w14:textId="510AB713" w:rsidR="00026220" w:rsidRPr="00B3559E" w:rsidRDefault="00026220" w:rsidP="00026220">
      <w:pPr>
        <w:rPr>
          <w:color w:val="000000"/>
          <w:sz w:val="20"/>
          <w:szCs w:val="20"/>
        </w:rPr>
      </w:pPr>
    </w:p>
    <w:p w14:paraId="4645C192" w14:textId="77777777" w:rsidR="006C2F67" w:rsidRPr="007D6577" w:rsidRDefault="006C2F67" w:rsidP="006C2F67">
      <w:pPr>
        <w:autoSpaceDE w:val="0"/>
        <w:autoSpaceDN w:val="0"/>
        <w:adjustRightInd w:val="0"/>
        <w:spacing w:before="120"/>
        <w:jc w:val="both"/>
        <w:rPr>
          <w:b/>
          <w:color w:val="00B050"/>
        </w:rPr>
      </w:pPr>
      <w:r w:rsidRPr="00B3559E">
        <w:rPr>
          <w:b/>
          <w:color w:val="00B050"/>
        </w:rPr>
        <w:t>ж) Отговорност за изпълнението</w:t>
      </w:r>
      <w:r w:rsidRPr="007D6577">
        <w:rPr>
          <w:b/>
          <w:color w:val="00B050"/>
        </w:rPr>
        <w:t xml:space="preserve"> на програмата</w:t>
      </w:r>
    </w:p>
    <w:p w14:paraId="7D1FCDC2" w14:textId="77777777" w:rsidR="006C2F67" w:rsidRDefault="006C2F67" w:rsidP="006C2F67">
      <w:pPr>
        <w:spacing w:before="120"/>
        <w:jc w:val="both"/>
      </w:pPr>
      <w:r w:rsidRPr="00D50CEB">
        <w:t>Отговорност за изпълнение</w:t>
      </w:r>
      <w:r>
        <w:t>то</w:t>
      </w:r>
      <w:r w:rsidRPr="00D50CEB">
        <w:t xml:space="preserve"> на програмата в пълния ѝ обхват има изпълнителния</w:t>
      </w:r>
      <w:r>
        <w:t>т</w:t>
      </w:r>
      <w:r w:rsidRPr="00D50CEB">
        <w:t xml:space="preserve"> директор на </w:t>
      </w:r>
      <w:r>
        <w:t>ИАОС</w:t>
      </w:r>
      <w:r w:rsidRPr="00D50CEB">
        <w:t>. Изпълнението на програмата е пряко свързано с изпълнението на съответните задължения и задачи на РИОСВ и ДНП. РИОСВ участват в мониторинга на емисиите на вредни вещества в атмосферния въздух (по изпълнение на графиците за задължителния емисионен контрол) и контрола на отпадъчните води от задължителния списък на обектите, събиране</w:t>
      </w:r>
      <w:r>
        <w:t>то</w:t>
      </w:r>
      <w:r w:rsidRPr="00D50CEB">
        <w:t xml:space="preserve"> и предоставяне</w:t>
      </w:r>
      <w:r>
        <w:t>то</w:t>
      </w:r>
      <w:r w:rsidRPr="00D50CEB">
        <w:t xml:space="preserve"> на информация от годишните отчети </w:t>
      </w:r>
      <w:r>
        <w:t>за</w:t>
      </w:r>
      <w:r w:rsidRPr="00D50CEB">
        <w:t xml:space="preserve"> отпадъци, контрола на промишления шум, мониторинга на биологичното разнообразие. ДНП участват в изпълнението на дейностите, свързани с мониторинга на биологичното разнообразие, на повърхностните води и на почвите на територията на съответните национални паркове. В тази връзка, изпълнението на програмата е отговорност и на директорите на РИОСВ и ДНП.</w:t>
      </w:r>
    </w:p>
    <w:p w14:paraId="518E376D" w14:textId="3EE49FF2" w:rsidR="003A2E27" w:rsidRDefault="006C2F67" w:rsidP="006C2F67">
      <w:pPr>
        <w:spacing w:before="120"/>
        <w:jc w:val="both"/>
      </w:pPr>
      <w:r w:rsidRPr="000F0D5F">
        <w:t xml:space="preserve">Съгласно „Инструкция за организацията и реда за извършване на контрол върху ГМО от структурите на МОСВ“ </w:t>
      </w:r>
      <w:r w:rsidR="002D6680">
        <w:t>са</w:t>
      </w:r>
      <w:r w:rsidR="00B168E8" w:rsidRPr="00B168E8">
        <w:t xml:space="preserve"> изготвен</w:t>
      </w:r>
      <w:r w:rsidR="002D6680">
        <w:t>и</w:t>
      </w:r>
      <w:r w:rsidR="00B168E8" w:rsidRPr="00B168E8">
        <w:t xml:space="preserve"> и </w:t>
      </w:r>
      <w:r w:rsidR="002D6680">
        <w:t>са</w:t>
      </w:r>
      <w:r w:rsidR="00B168E8">
        <w:t xml:space="preserve"> </w:t>
      </w:r>
      <w:r w:rsidR="00B168E8" w:rsidRPr="00B168E8">
        <w:t>утвърден</w:t>
      </w:r>
      <w:r w:rsidR="002D6680">
        <w:t>и</w:t>
      </w:r>
      <w:r w:rsidR="00B168E8" w:rsidRPr="00B168E8">
        <w:t xml:space="preserve"> от министъра на околната среда и водите</w:t>
      </w:r>
      <w:r w:rsidR="00B168E8">
        <w:t xml:space="preserve"> </w:t>
      </w:r>
      <w:r w:rsidRPr="000F0D5F">
        <w:t xml:space="preserve"> „Годишна програма за контрол върху работата с генетично модифицирани организми в контролирани условия и освобождаван</w:t>
      </w:r>
      <w:r>
        <w:t>ето им в околната среда“ и план-</w:t>
      </w:r>
      <w:r w:rsidRPr="000F0D5F">
        <w:t>график за изпълнението ѝ, с посочени дати и отговорни лица.</w:t>
      </w:r>
      <w:r w:rsidR="002D6680" w:rsidRPr="002D6680">
        <w:t xml:space="preserve"> В началото на м</w:t>
      </w:r>
      <w:r w:rsidR="002D6680">
        <w:t>.</w:t>
      </w:r>
      <w:r w:rsidR="002D6680" w:rsidRPr="002D6680">
        <w:t xml:space="preserve"> юни</w:t>
      </w:r>
      <w:r w:rsidR="00A97FE8">
        <w:t xml:space="preserve"> 2025 г.</w:t>
      </w:r>
      <w:r w:rsidR="002D6680" w:rsidRPr="002D6680">
        <w:t>, след получени писма от ИАСАС и БАБ</w:t>
      </w:r>
      <w:r w:rsidR="002D6680">
        <w:t>Х, план-график</w:t>
      </w:r>
      <w:r w:rsidR="00A97FE8">
        <w:t>а</w:t>
      </w:r>
      <w:r w:rsidR="002D6680">
        <w:t xml:space="preserve"> е актуализиран и допълнен и е изпратен</w:t>
      </w:r>
      <w:r w:rsidR="002D6680" w:rsidRPr="002D6680">
        <w:t xml:space="preserve"> до РИОСВ и МОСВ.</w:t>
      </w:r>
    </w:p>
    <w:p w14:paraId="001152DF" w14:textId="77777777" w:rsidR="00B37F35" w:rsidRDefault="00B37F35" w:rsidP="00C12E06">
      <w:pPr>
        <w:jc w:val="both"/>
      </w:pPr>
    </w:p>
    <w:p w14:paraId="2F731191" w14:textId="77777777" w:rsidR="001957D1" w:rsidRDefault="001957D1" w:rsidP="00C12E06">
      <w:pPr>
        <w:jc w:val="both"/>
      </w:pPr>
    </w:p>
    <w:p w14:paraId="64F3525E" w14:textId="77777777" w:rsidR="006C2F67" w:rsidRPr="008031D4" w:rsidRDefault="006C2F67" w:rsidP="001957D1">
      <w:pPr>
        <w:pStyle w:val="Heading1"/>
        <w:spacing w:before="0"/>
        <w:rPr>
          <w:rStyle w:val="Heading3Char"/>
          <w:rFonts w:ascii="Times New Roman" w:hAnsi="Times New Roman" w:cs="Times New Roman"/>
          <w:b/>
          <w:sz w:val="20"/>
          <w:szCs w:val="20"/>
        </w:rPr>
      </w:pPr>
      <w:r w:rsidRPr="008031D4">
        <w:rPr>
          <w:rStyle w:val="Heading3Char"/>
          <w:rFonts w:ascii="Times New Roman" w:hAnsi="Times New Roman" w:cs="Times New Roman"/>
          <w:b/>
          <w:sz w:val="20"/>
          <w:szCs w:val="20"/>
        </w:rPr>
        <w:t>V.III.1</w:t>
      </w:r>
      <w:r w:rsidRPr="008031D4">
        <w:rPr>
          <w:rStyle w:val="Heading3Char"/>
          <w:rFonts w:ascii="Times New Roman" w:hAnsi="Times New Roman" w:cs="Times New Roman"/>
          <w:b/>
          <w:sz w:val="20"/>
          <w:szCs w:val="20"/>
          <w:lang w:val="ru-RU"/>
        </w:rPr>
        <w:t>.</w:t>
      </w:r>
      <w:r w:rsidRPr="008031D4">
        <w:rPr>
          <w:rStyle w:val="Heading3Char"/>
          <w:rFonts w:ascii="Times New Roman" w:hAnsi="Times New Roman" w:cs="Times New Roman"/>
          <w:b/>
          <w:sz w:val="20"/>
          <w:szCs w:val="20"/>
        </w:rPr>
        <w:t xml:space="preserve"> </w:t>
      </w:r>
      <w:r w:rsidRPr="008031D4">
        <w:rPr>
          <w:rStyle w:val="Heading3Char"/>
          <w:rFonts w:ascii="Times New Roman" w:hAnsi="Times New Roman" w:cs="Times New Roman"/>
          <w:b/>
          <w:sz w:val="20"/>
          <w:szCs w:val="20"/>
        </w:rPr>
        <w:tab/>
        <w:t>БЮДЖЕТНА ПРОГРАМА 1900.03.0</w:t>
      </w:r>
      <w:r>
        <w:rPr>
          <w:rStyle w:val="Heading3Char"/>
          <w:rFonts w:ascii="Times New Roman" w:hAnsi="Times New Roman" w:cs="Times New Roman"/>
          <w:b/>
          <w:sz w:val="20"/>
          <w:szCs w:val="20"/>
        </w:rPr>
        <w:t>1</w:t>
      </w:r>
      <w:r w:rsidRPr="008031D4">
        <w:rPr>
          <w:rStyle w:val="Heading3Char"/>
          <w:rFonts w:ascii="Times New Roman" w:hAnsi="Times New Roman" w:cs="Times New Roman"/>
          <w:b/>
          <w:sz w:val="20"/>
          <w:szCs w:val="20"/>
          <w:lang w:val="ru-RU"/>
        </w:rPr>
        <w:tab/>
      </w:r>
      <w:r w:rsidRPr="008031D4">
        <w:rPr>
          <w:rStyle w:val="Heading3Char"/>
          <w:rFonts w:ascii="Times New Roman" w:hAnsi="Times New Roman" w:cs="Times New Roman"/>
          <w:b/>
          <w:sz w:val="20"/>
          <w:szCs w:val="20"/>
          <w:lang w:val="ru-RU"/>
        </w:rPr>
        <w:tab/>
      </w:r>
      <w:r w:rsidRPr="008031D4">
        <w:rPr>
          <w:rStyle w:val="Heading3Char"/>
          <w:rFonts w:ascii="Times New Roman" w:hAnsi="Times New Roman" w:cs="Times New Roman"/>
          <w:b/>
          <w:sz w:val="20"/>
          <w:szCs w:val="20"/>
          <w:lang w:val="ru-RU"/>
        </w:rPr>
        <w:tab/>
      </w:r>
      <w:r w:rsidRPr="008031D4">
        <w:rPr>
          <w:rStyle w:val="Heading3Char"/>
          <w:rFonts w:ascii="Times New Roman" w:hAnsi="Times New Roman" w:cs="Times New Roman"/>
          <w:b/>
          <w:sz w:val="20"/>
          <w:szCs w:val="20"/>
          <w:lang w:val="ru-RU"/>
        </w:rPr>
        <w:tab/>
      </w:r>
      <w:r w:rsidRPr="008031D4">
        <w:rPr>
          <w:rStyle w:val="Heading3Char"/>
          <w:rFonts w:ascii="Times New Roman" w:hAnsi="Times New Roman" w:cs="Times New Roman"/>
          <w:b/>
          <w:sz w:val="20"/>
          <w:szCs w:val="20"/>
          <w:lang w:val="ru-RU"/>
        </w:rPr>
        <w:tab/>
      </w:r>
      <w:r w:rsidRPr="008031D4">
        <w:rPr>
          <w:rStyle w:val="Heading3Char"/>
          <w:rFonts w:ascii="Times New Roman" w:hAnsi="Times New Roman" w:cs="Times New Roman"/>
          <w:b/>
          <w:sz w:val="20"/>
          <w:szCs w:val="20"/>
          <w:lang w:val="ru-RU"/>
        </w:rPr>
        <w:tab/>
      </w:r>
      <w:r w:rsidRPr="008031D4">
        <w:rPr>
          <w:rStyle w:val="Heading3Char"/>
          <w:rFonts w:ascii="Times New Roman" w:hAnsi="Times New Roman" w:cs="Times New Roman"/>
          <w:b/>
          <w:sz w:val="20"/>
          <w:szCs w:val="20"/>
        </w:rPr>
        <w:t xml:space="preserve"> „</w:t>
      </w:r>
      <w:r w:rsidRPr="005F24C5">
        <w:rPr>
          <w:rStyle w:val="Heading3Char"/>
          <w:rFonts w:ascii="Times New Roman" w:hAnsi="Times New Roman" w:cs="Times New Roman"/>
          <w:b/>
          <w:sz w:val="20"/>
          <w:szCs w:val="20"/>
        </w:rPr>
        <w:t>ДЕЙНОСТИ ПО МЕТЕОРОЛОГИЯ, ХИДРОЛОГИЯ И АГРОМЕТЕОРОЛОГИЯ</w:t>
      </w:r>
      <w:r w:rsidRPr="008031D4">
        <w:rPr>
          <w:rStyle w:val="Heading3Char"/>
          <w:rFonts w:ascii="Times New Roman" w:hAnsi="Times New Roman" w:cs="Times New Roman"/>
          <w:b/>
          <w:sz w:val="20"/>
          <w:szCs w:val="20"/>
        </w:rPr>
        <w:t>“</w:t>
      </w:r>
    </w:p>
    <w:p w14:paraId="65ABCF7D" w14:textId="77777777" w:rsidR="006C2F67" w:rsidRDefault="006C2F67" w:rsidP="006C2F67">
      <w:pPr>
        <w:autoSpaceDE w:val="0"/>
        <w:autoSpaceDN w:val="0"/>
        <w:adjustRightInd w:val="0"/>
        <w:jc w:val="both"/>
        <w:rPr>
          <w:b/>
          <w:color w:val="00B050"/>
        </w:rPr>
      </w:pPr>
    </w:p>
    <w:p w14:paraId="0B43EB78" w14:textId="77777777" w:rsidR="006C2F67" w:rsidRDefault="006C2F67" w:rsidP="006C2F67">
      <w:pPr>
        <w:autoSpaceDE w:val="0"/>
        <w:autoSpaceDN w:val="0"/>
        <w:adjustRightInd w:val="0"/>
        <w:jc w:val="both"/>
        <w:rPr>
          <w:b/>
          <w:color w:val="00B050"/>
        </w:rPr>
      </w:pPr>
      <w:r>
        <w:rPr>
          <w:b/>
          <w:color w:val="00B050"/>
        </w:rPr>
        <w:t xml:space="preserve">а) </w:t>
      </w:r>
      <w:r w:rsidRPr="00914A56">
        <w:rPr>
          <w:b/>
          <w:color w:val="00B050"/>
        </w:rPr>
        <w:t xml:space="preserve">Описание на степента на изпълнение на заложените в програмата цели </w:t>
      </w:r>
    </w:p>
    <w:p w14:paraId="07B0D4FC" w14:textId="01D8492A" w:rsidR="00C626EC" w:rsidRDefault="00CE22E7" w:rsidP="00CE22E7">
      <w:pPr>
        <w:autoSpaceDE w:val="0"/>
        <w:autoSpaceDN w:val="0"/>
        <w:adjustRightInd w:val="0"/>
        <w:spacing w:before="120"/>
        <w:jc w:val="both"/>
      </w:pPr>
      <w:r w:rsidRPr="00CE22E7">
        <w:t>През отчетния период НИМХ изпълнява</w:t>
      </w:r>
      <w:r>
        <w:t xml:space="preserve"> всички планирани </w:t>
      </w:r>
      <w:r w:rsidRPr="00CE22E7">
        <w:t xml:space="preserve">дейности за постигане на </w:t>
      </w:r>
      <w:r w:rsidR="00482099">
        <w:t xml:space="preserve">заложените в </w:t>
      </w:r>
      <w:r w:rsidRPr="00CE22E7">
        <w:t>бюджетната програма за 202</w:t>
      </w:r>
      <w:r w:rsidR="00DF7DE6">
        <w:rPr>
          <w:lang w:val="en-US"/>
        </w:rPr>
        <w:t>5</w:t>
      </w:r>
      <w:r w:rsidRPr="00CE22E7">
        <w:t xml:space="preserve"> г.</w:t>
      </w:r>
      <w:r w:rsidR="00482099">
        <w:t xml:space="preserve"> цели</w:t>
      </w:r>
      <w:r w:rsidRPr="00CE22E7">
        <w:t>: поддържа своите системи за метеорологични, хидрологични и агрометеорологични наблюдения на територията на Република България като регионален компонент от Глобалната интегрирана система за наблюдение на Световната метеорологична организация</w:t>
      </w:r>
      <w:r w:rsidR="00310DD7">
        <w:t xml:space="preserve"> (СМО)</w:t>
      </w:r>
      <w:r w:rsidRPr="00CE22E7">
        <w:t>, както и системи за ранно предупреждение за бедствия от хидрометеорологичен характер; контролира, обработва и анализира информацията от хидрометеорологичния мониторинг; извършва научноизследователска, научноприложна и оперативна дейност</w:t>
      </w:r>
      <w:r>
        <w:t>,</w:t>
      </w:r>
      <w:r w:rsidRPr="00CE22E7">
        <w:t xml:space="preserve"> свързана с моделиране</w:t>
      </w:r>
      <w:r>
        <w:t>то</w:t>
      </w:r>
      <w:r w:rsidRPr="00CE22E7">
        <w:t xml:space="preserve"> на метеорологичните и хидрологичните процеси и явления и разпространението на замърсители в атмосферата и морето.</w:t>
      </w:r>
      <w:r w:rsidR="00C626EC" w:rsidRPr="00CE22E7">
        <w:t xml:space="preserve"> </w:t>
      </w:r>
    </w:p>
    <w:p w14:paraId="597E5F17" w14:textId="77777777" w:rsidR="006C2F67" w:rsidRDefault="006C2F67" w:rsidP="006C2F67">
      <w:pPr>
        <w:autoSpaceDE w:val="0"/>
        <w:autoSpaceDN w:val="0"/>
        <w:adjustRightInd w:val="0"/>
        <w:spacing w:before="120"/>
        <w:jc w:val="both"/>
        <w:rPr>
          <w:b/>
          <w:color w:val="00B050"/>
        </w:rPr>
      </w:pPr>
      <w:r w:rsidRPr="00914A56">
        <w:rPr>
          <w:b/>
          <w:color w:val="00B050"/>
        </w:rPr>
        <w:t xml:space="preserve">б) Продукти/услуги, предоставяни по програмата – описание на постигнатите резултати и изпълнените дейности за тяхното предоставяне </w:t>
      </w:r>
    </w:p>
    <w:p w14:paraId="17110E33" w14:textId="1E1F9222" w:rsidR="00C626EC" w:rsidRPr="00C626EC" w:rsidRDefault="00C626EC" w:rsidP="006B52FB">
      <w:pPr>
        <w:numPr>
          <w:ilvl w:val="0"/>
          <w:numId w:val="26"/>
        </w:numPr>
        <w:spacing w:before="120"/>
        <w:ind w:hanging="436"/>
        <w:jc w:val="both"/>
        <w:rPr>
          <w:b/>
        </w:rPr>
      </w:pPr>
      <w:r w:rsidRPr="00C626EC">
        <w:rPr>
          <w:b/>
        </w:rPr>
        <w:t>Оценка на развитието на научноизследователския потенциал</w:t>
      </w:r>
    </w:p>
    <w:p w14:paraId="3460C3A8" w14:textId="3E2C9DEA" w:rsidR="00DF7DE6" w:rsidRPr="00A90868" w:rsidRDefault="00C626EC" w:rsidP="00A90868">
      <w:pPr>
        <w:tabs>
          <w:tab w:val="left" w:pos="426"/>
        </w:tabs>
        <w:spacing w:before="120"/>
        <w:jc w:val="both"/>
        <w:rPr>
          <w:lang w:eastAsia="pl-PL"/>
        </w:rPr>
      </w:pPr>
      <w:r w:rsidRPr="00C626EC">
        <w:rPr>
          <w:lang w:eastAsia="pl-PL"/>
        </w:rPr>
        <w:t xml:space="preserve">НИМХ извършва фундаментални и приложни научни изследвания, подготовка на докторанти и на висококвалифицирани специалисти самостоятелно, както и съвместно с висши училища и научни организации. </w:t>
      </w:r>
      <w:r w:rsidR="00DF7DE6" w:rsidRPr="00DF7DE6">
        <w:rPr>
          <w:lang w:eastAsia="pl-PL"/>
        </w:rPr>
        <w:t>Научноизследователският план на НИМХ към 30.06.2025 г. включва 53</w:t>
      </w:r>
      <w:r w:rsidR="007D4DD7">
        <w:rPr>
          <w:lang w:val="en-US" w:eastAsia="pl-PL"/>
        </w:rPr>
        <w:t xml:space="preserve"> </w:t>
      </w:r>
      <w:r w:rsidR="007D4DD7">
        <w:rPr>
          <w:lang w:eastAsia="pl-PL"/>
        </w:rPr>
        <w:t>бр.</w:t>
      </w:r>
      <w:r w:rsidR="00DF7DE6" w:rsidRPr="00DF7DE6">
        <w:rPr>
          <w:lang w:eastAsia="pl-PL"/>
        </w:rPr>
        <w:t xml:space="preserve"> научноизследователски проект</w:t>
      </w:r>
      <w:r w:rsidR="007D4DD7">
        <w:rPr>
          <w:lang w:eastAsia="pl-PL"/>
        </w:rPr>
        <w:t>и</w:t>
      </w:r>
      <w:r w:rsidR="00DF7DE6" w:rsidRPr="00DF7DE6">
        <w:rPr>
          <w:lang w:eastAsia="pl-PL"/>
        </w:rPr>
        <w:t>, ръководени от учени и експерти на НИМХ, от които: проекти, финансирани от други национални фондове (без Фонд „Научни изследвания”), договори с министерства и други ведомства – 10 бр.; проекти,</w:t>
      </w:r>
      <w:r w:rsidR="007D4DD7">
        <w:rPr>
          <w:lang w:eastAsia="pl-PL"/>
        </w:rPr>
        <w:t xml:space="preserve"> финансирани от НИМХ – 21 бр.; п</w:t>
      </w:r>
      <w:r w:rsidR="00DF7DE6" w:rsidRPr="00DF7DE6">
        <w:rPr>
          <w:lang w:eastAsia="pl-PL"/>
        </w:rPr>
        <w:t xml:space="preserve">роекти, финансирани по програма „Млади учени и постдокторанти </w:t>
      </w:r>
      <w:r w:rsidR="007D4DD7">
        <w:rPr>
          <w:lang w:eastAsia="pl-PL"/>
        </w:rPr>
        <w:t>–</w:t>
      </w:r>
      <w:r w:rsidR="00DF7DE6" w:rsidRPr="00DF7DE6">
        <w:rPr>
          <w:lang w:eastAsia="pl-PL"/>
        </w:rPr>
        <w:t xml:space="preserve"> 2“ – 3 бр.; проекти във връзка с изпълнението на задачи по Закона за водите – 6 бр.; проекти от Националната пътна карта за научна инфраструктура – 2 бр.; международни проекти – 11 бр. Всички проекти са свързани с решаване на актуални научни задачи и са в подкрепа на държавата и обществото: развитие на прогностични и диагностични модели в областта на метеорологията, хидрологията и агрометеорологията; съдействие за реализиране на ПУРБ; климатични промени и екстремни явления; качество на атмосферния въздух; възобновяеми енергийни източници и др. Съвместните проекти с университети и научни организации са над 4 бр., вкл. тези от Национална</w:t>
      </w:r>
      <w:r w:rsidR="007D4DD7">
        <w:rPr>
          <w:lang w:eastAsia="pl-PL"/>
        </w:rPr>
        <w:t>та</w:t>
      </w:r>
      <w:r w:rsidR="00DF7DE6" w:rsidRPr="00DF7DE6">
        <w:rPr>
          <w:lang w:eastAsia="pl-PL"/>
        </w:rPr>
        <w:t xml:space="preserve"> пъртна карта за научна инфраструктура.</w:t>
      </w:r>
    </w:p>
    <w:p w14:paraId="68466753" w14:textId="5204B367" w:rsidR="00C626EC" w:rsidRDefault="00C626EC" w:rsidP="006B52FB">
      <w:pPr>
        <w:numPr>
          <w:ilvl w:val="0"/>
          <w:numId w:val="26"/>
        </w:numPr>
        <w:autoSpaceDE w:val="0"/>
        <w:autoSpaceDN w:val="0"/>
        <w:adjustRightInd w:val="0"/>
        <w:spacing w:before="120"/>
        <w:ind w:hanging="436"/>
        <w:jc w:val="both"/>
        <w:rPr>
          <w:b/>
        </w:rPr>
      </w:pPr>
      <w:r w:rsidRPr="00C626EC">
        <w:rPr>
          <w:b/>
          <w:bCs/>
        </w:rPr>
        <w:t xml:space="preserve">Развитие на научната база за провеждане на съвременни и конкурентоспособни научни изследвания </w:t>
      </w:r>
    </w:p>
    <w:p w14:paraId="36DB629B" w14:textId="36AC22B0" w:rsidR="007D4DD7" w:rsidRPr="007D4DD7" w:rsidRDefault="007D4DD7" w:rsidP="007D4DD7">
      <w:pPr>
        <w:autoSpaceDE w:val="0"/>
        <w:autoSpaceDN w:val="0"/>
        <w:adjustRightInd w:val="0"/>
        <w:spacing w:before="120"/>
        <w:jc w:val="both"/>
      </w:pPr>
      <w:r w:rsidRPr="007D4DD7">
        <w:t>Развитието на научната база се подпомага с участие в научни проекти и програми. През отчетния период продължава участието на НИМХ в проекти от Националната пътна карта за научна инфраструктура:</w:t>
      </w:r>
    </w:p>
    <w:p w14:paraId="3355D3AB" w14:textId="260537B1" w:rsidR="007D4DD7" w:rsidRPr="007D4DD7" w:rsidRDefault="004F1727" w:rsidP="00FB2755">
      <w:pPr>
        <w:pStyle w:val="ListParagraph"/>
        <w:numPr>
          <w:ilvl w:val="0"/>
          <w:numId w:val="103"/>
        </w:numPr>
        <w:autoSpaceDE w:val="0"/>
        <w:autoSpaceDN w:val="0"/>
        <w:adjustRightInd w:val="0"/>
        <w:spacing w:before="120" w:after="0" w:line="240" w:lineRule="auto"/>
        <w:ind w:left="568" w:hanging="284"/>
        <w:jc w:val="both"/>
        <w:rPr>
          <w:rFonts w:ascii="Times New Roman" w:hAnsi="Times New Roman"/>
          <w:sz w:val="24"/>
          <w:szCs w:val="24"/>
        </w:rPr>
      </w:pPr>
      <w:r w:rsidRPr="005608FA">
        <w:rPr>
          <w:rFonts w:ascii="Times New Roman" w:hAnsi="Times New Roman"/>
          <w:sz w:val="24"/>
          <w:szCs w:val="24"/>
        </w:rPr>
        <w:t xml:space="preserve">„Национален геоинформационен център“ </w:t>
      </w:r>
      <w:r w:rsidR="005608FA">
        <w:rPr>
          <w:rFonts w:ascii="Times New Roman" w:hAnsi="Times New Roman"/>
          <w:sz w:val="24"/>
          <w:szCs w:val="24"/>
        </w:rPr>
        <w:t xml:space="preserve">– </w:t>
      </w:r>
      <w:r w:rsidRPr="005608FA">
        <w:rPr>
          <w:rFonts w:ascii="Times New Roman" w:hAnsi="Times New Roman"/>
          <w:sz w:val="24"/>
          <w:szCs w:val="24"/>
        </w:rPr>
        <w:t xml:space="preserve">в рамките на проекта </w:t>
      </w:r>
      <w:r w:rsidR="007D4DD7">
        <w:rPr>
          <w:rFonts w:ascii="Times New Roman" w:hAnsi="Times New Roman"/>
          <w:sz w:val="24"/>
          <w:szCs w:val="24"/>
        </w:rPr>
        <w:t>от 2024 г. стартира</w:t>
      </w:r>
      <w:r w:rsidRPr="005608FA">
        <w:rPr>
          <w:rFonts w:ascii="Times New Roman" w:hAnsi="Times New Roman"/>
          <w:sz w:val="24"/>
          <w:szCs w:val="24"/>
        </w:rPr>
        <w:t xml:space="preserve"> основен ъпгрейд на националната актинометрична мрежа, вкл</w:t>
      </w:r>
      <w:r w:rsidR="005608FA" w:rsidRPr="005608FA">
        <w:rPr>
          <w:rFonts w:ascii="Times New Roman" w:hAnsi="Times New Roman"/>
          <w:sz w:val="24"/>
          <w:szCs w:val="24"/>
        </w:rPr>
        <w:t>.</w:t>
      </w:r>
      <w:r w:rsidRPr="005608FA">
        <w:rPr>
          <w:rFonts w:ascii="Times New Roman" w:hAnsi="Times New Roman"/>
          <w:sz w:val="24"/>
          <w:szCs w:val="24"/>
        </w:rPr>
        <w:t xml:space="preserve"> автоматизация на измерванията, развитие на създадените до момента компоненти в НИМХ и интегрирането им към общата нацио</w:t>
      </w:r>
      <w:r w:rsidR="005608FA">
        <w:rPr>
          <w:rFonts w:ascii="Times New Roman" w:hAnsi="Times New Roman"/>
          <w:sz w:val="24"/>
          <w:szCs w:val="24"/>
        </w:rPr>
        <w:t>нална геоинформационна система</w:t>
      </w:r>
      <w:r w:rsidR="005608FA" w:rsidRPr="005608FA">
        <w:rPr>
          <w:rFonts w:ascii="Times New Roman" w:hAnsi="Times New Roman"/>
          <w:sz w:val="24"/>
          <w:szCs w:val="24"/>
        </w:rPr>
        <w:t>;</w:t>
      </w:r>
    </w:p>
    <w:p w14:paraId="6F178DA0" w14:textId="62DFAECD" w:rsidR="004F1727" w:rsidRDefault="004F1727" w:rsidP="00FB2755">
      <w:pPr>
        <w:pStyle w:val="ListParagraph"/>
        <w:numPr>
          <w:ilvl w:val="0"/>
          <w:numId w:val="103"/>
        </w:numPr>
        <w:autoSpaceDE w:val="0"/>
        <w:autoSpaceDN w:val="0"/>
        <w:adjustRightInd w:val="0"/>
        <w:spacing w:before="120" w:after="0" w:line="240" w:lineRule="auto"/>
        <w:ind w:left="568" w:hanging="284"/>
        <w:jc w:val="both"/>
        <w:rPr>
          <w:rFonts w:ascii="Times New Roman" w:hAnsi="Times New Roman"/>
          <w:sz w:val="24"/>
          <w:szCs w:val="24"/>
        </w:rPr>
      </w:pPr>
      <w:r w:rsidRPr="005608FA">
        <w:rPr>
          <w:rFonts w:ascii="Times New Roman" w:hAnsi="Times New Roman"/>
          <w:sz w:val="24"/>
          <w:szCs w:val="24"/>
        </w:rPr>
        <w:t>„Инфраструктура за устойчиво развитие в областта на морските изследвания, обвързана и с участието на България в Европейската инфраструктура (Euro-Argo)” – (МАСРИ/MASRI)</w:t>
      </w:r>
      <w:r w:rsidR="005608FA">
        <w:rPr>
          <w:rFonts w:ascii="Times New Roman" w:hAnsi="Times New Roman"/>
          <w:sz w:val="24"/>
          <w:szCs w:val="24"/>
        </w:rPr>
        <w:t xml:space="preserve"> –</w:t>
      </w:r>
      <w:r w:rsidRPr="005608FA">
        <w:rPr>
          <w:rFonts w:ascii="Times New Roman" w:hAnsi="Times New Roman"/>
          <w:sz w:val="24"/>
          <w:szCs w:val="24"/>
        </w:rPr>
        <w:t xml:space="preserve"> </w:t>
      </w:r>
      <w:r w:rsidR="005608FA">
        <w:rPr>
          <w:rFonts w:ascii="Times New Roman" w:hAnsi="Times New Roman"/>
          <w:sz w:val="24"/>
          <w:szCs w:val="24"/>
        </w:rPr>
        <w:t>н</w:t>
      </w:r>
      <w:r w:rsidRPr="005608FA">
        <w:rPr>
          <w:rFonts w:ascii="Times New Roman" w:hAnsi="Times New Roman"/>
          <w:sz w:val="24"/>
          <w:szCs w:val="24"/>
        </w:rPr>
        <w:t>аучната задача, с която НИМХ участва</w:t>
      </w:r>
      <w:r w:rsidR="005608FA" w:rsidRPr="005608FA">
        <w:rPr>
          <w:rFonts w:ascii="Times New Roman" w:hAnsi="Times New Roman"/>
          <w:sz w:val="24"/>
          <w:szCs w:val="24"/>
        </w:rPr>
        <w:t>,</w:t>
      </w:r>
      <w:r w:rsidRPr="005608FA">
        <w:rPr>
          <w:rFonts w:ascii="Times New Roman" w:hAnsi="Times New Roman"/>
          <w:sz w:val="24"/>
          <w:szCs w:val="24"/>
        </w:rPr>
        <w:t xml:space="preserve"> е Мрежа от закотвени морски метеорологични буйове по Българското черноморско крайбрежие.</w:t>
      </w:r>
    </w:p>
    <w:p w14:paraId="602FBD7C" w14:textId="52DA3240" w:rsidR="007D4DD7" w:rsidRPr="007D4DD7" w:rsidRDefault="007D4DD7" w:rsidP="007D4DD7">
      <w:pPr>
        <w:autoSpaceDE w:val="0"/>
        <w:autoSpaceDN w:val="0"/>
        <w:adjustRightInd w:val="0"/>
        <w:spacing w:before="120"/>
        <w:ind w:left="284"/>
        <w:jc w:val="both"/>
      </w:pPr>
      <w:r w:rsidRPr="007D4DD7">
        <w:t>Участие</w:t>
      </w:r>
      <w:r>
        <w:t>то</w:t>
      </w:r>
      <w:r w:rsidRPr="007D4DD7">
        <w:t xml:space="preserve"> </w:t>
      </w:r>
      <w:r>
        <w:t>в</w:t>
      </w:r>
      <w:r w:rsidRPr="007D4DD7">
        <w:t xml:space="preserve"> проекти от Научноизследователския план на НИМХ (53 бр.) като: Satellite Applications facility on Support to Operational Hydrology &amp; Water Management – H-SAF continuous development and operations phase 4 (CDOP-4) – Приложение на сателитни продукти за целите на оперативната хидрология и управлението на водите, финансиран от EUMETSAT; Физичен анализ на процеси и климатични екстремуми на земната повърхност с използване на спътникова информация и свързани оперативни приложения, срок за изпълнение</w:t>
      </w:r>
      <w:r>
        <w:t>:</w:t>
      </w:r>
      <w:r w:rsidRPr="007D4DD7">
        <w:t xml:space="preserve"> 01.10.2022 г. – 30.09.2025 г., финансиран от ЕUMETSAT; Създаване на валежосъбирателна станция в София за мониторинг на изотопите на кислорода и водорода като несорбируеми трасери (индикатори) за изследване кръговрата на водата, като част от Глобалната мрежа за мониторинг на </w:t>
      </w:r>
      <w:r w:rsidR="00B67CDB" w:rsidRPr="00B67CDB">
        <w:rPr>
          <w:vertAlign w:val="superscript"/>
        </w:rPr>
        <w:t>2</w:t>
      </w:r>
      <w:r w:rsidR="00B67CDB" w:rsidRPr="00B67CDB">
        <w:t xml:space="preserve">Н, </w:t>
      </w:r>
      <w:r w:rsidR="00B67CDB" w:rsidRPr="00B67CDB">
        <w:rPr>
          <w:vertAlign w:val="superscript"/>
        </w:rPr>
        <w:t>18</w:t>
      </w:r>
      <w:r w:rsidR="00B67CDB" w:rsidRPr="00B67CDB">
        <w:t xml:space="preserve">О </w:t>
      </w:r>
      <w:r w:rsidRPr="00B67CDB">
        <w:t>и Т във</w:t>
      </w:r>
      <w:r w:rsidRPr="007D4DD7">
        <w:t xml:space="preserve"> валежите, финансиран от НИМХ и МААЕ, и др., също допринася за развитието на научната база за провеждане на съвременни и конкурентоспособни научни изследвания, приложение на сателитни продукти, достъп до най-съвременните знания в изотопната хидрология и др., и спом</w:t>
      </w:r>
      <w:r>
        <w:t xml:space="preserve">ага </w:t>
      </w:r>
      <w:r w:rsidRPr="007D4DD7">
        <w:t>за установяване на международни научни контакти.</w:t>
      </w:r>
    </w:p>
    <w:p w14:paraId="2A739034" w14:textId="69F194C8" w:rsidR="00C626EC" w:rsidRDefault="0075184B" w:rsidP="006B52FB">
      <w:pPr>
        <w:numPr>
          <w:ilvl w:val="0"/>
          <w:numId w:val="26"/>
        </w:numPr>
        <w:autoSpaceDE w:val="0"/>
        <w:autoSpaceDN w:val="0"/>
        <w:adjustRightInd w:val="0"/>
        <w:spacing w:before="120"/>
        <w:ind w:hanging="436"/>
        <w:jc w:val="both"/>
        <w:rPr>
          <w:b/>
          <w:bCs/>
        </w:rPr>
      </w:pPr>
      <w:r w:rsidRPr="0075184B">
        <w:rPr>
          <w:b/>
          <w:bCs/>
        </w:rPr>
        <w:t>Повишаване на общественото значение на хидрометеорологичната наука</w:t>
      </w:r>
    </w:p>
    <w:p w14:paraId="0C59751F" w14:textId="746EABD9" w:rsidR="0037414C" w:rsidRDefault="0037414C" w:rsidP="0037414C">
      <w:pPr>
        <w:autoSpaceDE w:val="0"/>
        <w:autoSpaceDN w:val="0"/>
        <w:adjustRightInd w:val="0"/>
        <w:spacing w:before="120"/>
        <w:jc w:val="both"/>
        <w:rPr>
          <w:bCs/>
        </w:rPr>
      </w:pPr>
      <w:r w:rsidRPr="0037414C">
        <w:rPr>
          <w:bCs/>
        </w:rPr>
        <w:t xml:space="preserve">НИМХ популяризира своята дейност и научни постижения на интернет страницата на </w:t>
      </w:r>
      <w:r>
        <w:rPr>
          <w:bCs/>
        </w:rPr>
        <w:t>И</w:t>
      </w:r>
      <w:r w:rsidRPr="0037414C">
        <w:rPr>
          <w:bCs/>
        </w:rPr>
        <w:t>нститута</w:t>
      </w:r>
      <w:r w:rsidR="003F6779">
        <w:rPr>
          <w:bCs/>
        </w:rPr>
        <w:t>:</w:t>
      </w:r>
      <w:r w:rsidRPr="0037414C">
        <w:rPr>
          <w:bCs/>
        </w:rPr>
        <w:t xml:space="preserve"> информация за проекти; пълни годишни отчети за дейността на НИМХ; чрез своето издание – Българско списание по метеорология и хидрология; конференции и събития; чрез своите партньори: EUMETSAT, ECMWF, METEO FRANCE, БНТ, BTV, NOVA и др. </w:t>
      </w:r>
    </w:p>
    <w:p w14:paraId="4F27B5B9" w14:textId="2345D326" w:rsidR="00B92A6A" w:rsidRPr="00B92A6A" w:rsidRDefault="00B92A6A" w:rsidP="00B92A6A">
      <w:pPr>
        <w:autoSpaceDE w:val="0"/>
        <w:autoSpaceDN w:val="0"/>
        <w:adjustRightInd w:val="0"/>
        <w:spacing w:before="120"/>
        <w:jc w:val="both"/>
        <w:rPr>
          <w:bCs/>
        </w:rPr>
      </w:pPr>
      <w:r>
        <w:rPr>
          <w:bCs/>
        </w:rPr>
        <w:t>В</w:t>
      </w:r>
      <w:r w:rsidRPr="00B92A6A">
        <w:rPr>
          <w:bCs/>
        </w:rPr>
        <w:t xml:space="preserve"> периода 18-20.03.2025 г. </w:t>
      </w:r>
      <w:r w:rsidR="00FE24C0" w:rsidRPr="00FE24C0">
        <w:rPr>
          <w:bCs/>
        </w:rPr>
        <w:t xml:space="preserve">в НИМХ – София </w:t>
      </w:r>
      <w:r>
        <w:rPr>
          <w:bCs/>
        </w:rPr>
        <w:t xml:space="preserve">се проведе </w:t>
      </w:r>
      <w:r w:rsidRPr="00B92A6A">
        <w:rPr>
          <w:bCs/>
        </w:rPr>
        <w:t xml:space="preserve">втората Национална научна конференция по околна среда на </w:t>
      </w:r>
      <w:r w:rsidR="00FE24C0">
        <w:rPr>
          <w:bCs/>
        </w:rPr>
        <w:t>Института</w:t>
      </w:r>
      <w:r>
        <w:rPr>
          <w:bCs/>
        </w:rPr>
        <w:t xml:space="preserve"> (</w:t>
      </w:r>
      <w:hyperlink r:id="rId27" w:history="1">
        <w:r w:rsidRPr="00B92A6A">
          <w:rPr>
            <w:rStyle w:val="Hyperlink"/>
            <w:bCs/>
          </w:rPr>
          <w:t>https://www.meteo.bg/bg/conference/2025</w:t>
        </w:r>
      </w:hyperlink>
      <w:r>
        <w:rPr>
          <w:bCs/>
        </w:rPr>
        <w:t>)</w:t>
      </w:r>
      <w:r w:rsidRPr="00B92A6A">
        <w:rPr>
          <w:bCs/>
        </w:rPr>
        <w:t xml:space="preserve">. </w:t>
      </w:r>
      <w:r>
        <w:rPr>
          <w:bCs/>
        </w:rPr>
        <w:t>Събитието се осъществи под егидата на м</w:t>
      </w:r>
      <w:r w:rsidRPr="00B92A6A">
        <w:rPr>
          <w:bCs/>
        </w:rPr>
        <w:t xml:space="preserve">инистъра на околната среда и водите и се проведе с голям успех. Мисията на конференцията </w:t>
      </w:r>
      <w:r>
        <w:rPr>
          <w:bCs/>
        </w:rPr>
        <w:t>б</w:t>
      </w:r>
      <w:r w:rsidRPr="00B92A6A">
        <w:rPr>
          <w:bCs/>
        </w:rPr>
        <w:t xml:space="preserve">е засилване на сътрудничеството между учени от различни институции на национално ниво и насърчаване на младите учени към активно участие в интердисциплинарни изследвания. Конференцията предостави възможност за обмен на идеи, опит и осъществяване на сътрудничество между изследователи от различни области на приложната и експериментална метеорология, климатологията, хидрологията и екологията във връзка с оценката на риска и прогнозирането на природните бедствия – наводнения, засушавания, гръмотевични бури, студени/топли вълни, силен вятър, замърсяване на въздуха и др.  </w:t>
      </w:r>
    </w:p>
    <w:p w14:paraId="41735D1D" w14:textId="2D9AB86E" w:rsidR="00B92A6A" w:rsidRPr="00B92A6A" w:rsidRDefault="00B92A6A" w:rsidP="00B92A6A">
      <w:pPr>
        <w:autoSpaceDE w:val="0"/>
        <w:autoSpaceDN w:val="0"/>
        <w:adjustRightInd w:val="0"/>
        <w:spacing w:before="120"/>
        <w:jc w:val="both"/>
        <w:rPr>
          <w:bCs/>
        </w:rPr>
      </w:pPr>
      <w:r w:rsidRPr="00B92A6A">
        <w:rPr>
          <w:bCs/>
        </w:rPr>
        <w:t xml:space="preserve">През </w:t>
      </w:r>
      <w:r>
        <w:rPr>
          <w:bCs/>
        </w:rPr>
        <w:t xml:space="preserve">м. </w:t>
      </w:r>
      <w:r w:rsidRPr="00B92A6A">
        <w:rPr>
          <w:bCs/>
        </w:rPr>
        <w:t xml:space="preserve">март 2025 г. </w:t>
      </w:r>
      <w:r>
        <w:rPr>
          <w:bCs/>
        </w:rPr>
        <w:t>б</w:t>
      </w:r>
      <w:r w:rsidRPr="00B92A6A">
        <w:rPr>
          <w:bCs/>
        </w:rPr>
        <w:t xml:space="preserve">е издаден сборник с разширени резюмета от представените </w:t>
      </w:r>
      <w:r>
        <w:rPr>
          <w:bCs/>
        </w:rPr>
        <w:t xml:space="preserve">по време </w:t>
      </w:r>
      <w:r w:rsidRPr="00B92A6A">
        <w:rPr>
          <w:bCs/>
        </w:rPr>
        <w:t>на Национална</w:t>
      </w:r>
      <w:r>
        <w:rPr>
          <w:bCs/>
        </w:rPr>
        <w:t>та</w:t>
      </w:r>
      <w:r w:rsidRPr="00B92A6A">
        <w:rPr>
          <w:bCs/>
        </w:rPr>
        <w:t xml:space="preserve"> научна конференция по околна среда на НИМХ доклади и постери.</w:t>
      </w:r>
    </w:p>
    <w:p w14:paraId="09BA07FE" w14:textId="511AA8E0" w:rsidR="00B92A6A" w:rsidRPr="00B92A6A" w:rsidRDefault="00FE24C0" w:rsidP="00B92A6A">
      <w:pPr>
        <w:autoSpaceDE w:val="0"/>
        <w:autoSpaceDN w:val="0"/>
        <w:adjustRightInd w:val="0"/>
        <w:spacing w:before="120"/>
        <w:jc w:val="both"/>
        <w:rPr>
          <w:bCs/>
        </w:rPr>
      </w:pPr>
      <w:r>
        <w:rPr>
          <w:bCs/>
        </w:rPr>
        <w:t xml:space="preserve">На 23.03.2025 г. </w:t>
      </w:r>
      <w:r w:rsidR="00B92A6A">
        <w:rPr>
          <w:bCs/>
        </w:rPr>
        <w:t>НИМХ</w:t>
      </w:r>
      <w:r w:rsidR="00B92A6A" w:rsidRPr="00B92A6A">
        <w:rPr>
          <w:bCs/>
        </w:rPr>
        <w:t>, заедно със своите филиали във Варна, Кюстендил, Плевен и Пловдив и хидрометеорологичните обсерватории в страната, организира Ден на отворените врати в НИМХ, посветен на професионалните празници – Световен ден на водата – 22 март</w:t>
      </w:r>
      <w:r w:rsidR="00B92A6A">
        <w:rPr>
          <w:bCs/>
        </w:rPr>
        <w:t>,</w:t>
      </w:r>
      <w:r w:rsidR="00B92A6A" w:rsidRPr="00B92A6A">
        <w:rPr>
          <w:bCs/>
        </w:rPr>
        <w:t xml:space="preserve"> и Световен ден на метеорологията – 23 март</w:t>
      </w:r>
      <w:r w:rsidR="00B92A6A">
        <w:rPr>
          <w:bCs/>
        </w:rPr>
        <w:t xml:space="preserve"> (</w:t>
      </w:r>
      <w:hyperlink r:id="rId28" w:history="1">
        <w:r w:rsidR="00B92A6A" w:rsidRPr="00B92A6A">
          <w:rPr>
            <w:rStyle w:val="Hyperlink"/>
            <w:bCs/>
          </w:rPr>
          <w:t>https://www.meteo.bg/bg/node/1322</w:t>
        </w:r>
      </w:hyperlink>
      <w:r w:rsidR="00B92A6A">
        <w:rPr>
          <w:bCs/>
        </w:rPr>
        <w:t>)</w:t>
      </w:r>
      <w:r w:rsidR="00B92A6A" w:rsidRPr="00B92A6A">
        <w:rPr>
          <w:bCs/>
        </w:rPr>
        <w:t xml:space="preserve">. </w:t>
      </w:r>
    </w:p>
    <w:p w14:paraId="1A9365A2" w14:textId="2A28FA74" w:rsidR="00FE24C0" w:rsidRPr="00FE24C0" w:rsidRDefault="00FE24C0" w:rsidP="00FE24C0">
      <w:pPr>
        <w:autoSpaceDE w:val="0"/>
        <w:autoSpaceDN w:val="0"/>
        <w:adjustRightInd w:val="0"/>
        <w:spacing w:before="120"/>
        <w:jc w:val="both"/>
        <w:rPr>
          <w:bCs/>
        </w:rPr>
      </w:pPr>
      <w:r w:rsidRPr="00FE24C0">
        <w:rPr>
          <w:bCs/>
        </w:rPr>
        <w:t>Продължават посещенията в НИМХ по програма „Професията на метеоролога и хидролога“ (програмата продължава и без финансиран</w:t>
      </w:r>
      <w:r>
        <w:rPr>
          <w:bCs/>
        </w:rPr>
        <w:t>ето от МОН). Екипът от НИМХ по п</w:t>
      </w:r>
      <w:r w:rsidRPr="00FE24C0">
        <w:rPr>
          <w:bCs/>
        </w:rPr>
        <w:t>рограмата съдейства</w:t>
      </w:r>
      <w:r w:rsidR="00A048AC">
        <w:rPr>
          <w:bCs/>
        </w:rPr>
        <w:t xml:space="preserve"> за</w:t>
      </w:r>
      <w:r w:rsidRPr="00FE24C0">
        <w:rPr>
          <w:bCs/>
        </w:rPr>
        <w:t xml:space="preserve"> провеждане</w:t>
      </w:r>
      <w:r w:rsidR="00A048AC">
        <w:rPr>
          <w:bCs/>
        </w:rPr>
        <w:t>то на срещите на живо, както и за</w:t>
      </w:r>
      <w:r w:rsidRPr="00FE24C0">
        <w:rPr>
          <w:bCs/>
        </w:rPr>
        <w:t xml:space="preserve"> </w:t>
      </w:r>
      <w:r w:rsidR="00A048AC">
        <w:rPr>
          <w:bCs/>
        </w:rPr>
        <w:t>подготовката</w:t>
      </w:r>
      <w:r w:rsidRPr="00FE24C0">
        <w:rPr>
          <w:bCs/>
        </w:rPr>
        <w:t xml:space="preserve"> на научнопопулярни текстове и задачи за платформата на </w:t>
      </w:r>
      <w:hyperlink r:id="rId29" w:history="1">
        <w:r w:rsidRPr="00FE24C0">
          <w:rPr>
            <w:rStyle w:val="Hyperlink"/>
            <w:bCs/>
          </w:rPr>
          <w:t>https://nimhi.bg</w:t>
        </w:r>
      </w:hyperlink>
      <w:r w:rsidRPr="00FE24C0">
        <w:rPr>
          <w:bCs/>
        </w:rPr>
        <w:t xml:space="preserve">. Програмата се утвърждава като добра практика на НИМХ „Наука </w:t>
      </w:r>
      <w:r>
        <w:rPr>
          <w:bCs/>
        </w:rPr>
        <w:t>–</w:t>
      </w:r>
      <w:r w:rsidRPr="00FE24C0">
        <w:rPr>
          <w:bCs/>
        </w:rPr>
        <w:t xml:space="preserve"> образование</w:t>
      </w:r>
      <w:r>
        <w:rPr>
          <w:bCs/>
        </w:rPr>
        <w:t xml:space="preserve"> </w:t>
      </w:r>
      <w:r w:rsidRPr="00FE24C0">
        <w:rPr>
          <w:bCs/>
        </w:rPr>
        <w:t xml:space="preserve">– бизнес и общество“ </w:t>
      </w:r>
      <w:r w:rsidRPr="00FE24C0">
        <w:rPr>
          <w:bCs/>
          <w:lang w:val="en-US"/>
        </w:rPr>
        <w:t>(</w:t>
      </w:r>
      <w:r w:rsidRPr="00FE24C0">
        <w:rPr>
          <w:bCs/>
        </w:rPr>
        <w:t>подготвян от НАОА каталог</w:t>
      </w:r>
      <w:r w:rsidRPr="00FE24C0">
        <w:rPr>
          <w:bCs/>
          <w:lang w:val="en-US"/>
        </w:rPr>
        <w:t>)</w:t>
      </w:r>
      <w:r w:rsidRPr="00FE24C0">
        <w:rPr>
          <w:bCs/>
        </w:rPr>
        <w:t>, като обхваща всички целеви групи – ученици, студенти, докторанти и млади учени.</w:t>
      </w:r>
    </w:p>
    <w:p w14:paraId="23AEC0E9" w14:textId="455F1982" w:rsidR="00FE24C0" w:rsidRPr="00FE24C0" w:rsidRDefault="00FE24C0" w:rsidP="00FE24C0">
      <w:pPr>
        <w:autoSpaceDE w:val="0"/>
        <w:autoSpaceDN w:val="0"/>
        <w:adjustRightInd w:val="0"/>
        <w:spacing w:before="120"/>
        <w:jc w:val="both"/>
        <w:rPr>
          <w:bCs/>
        </w:rPr>
      </w:pPr>
      <w:r w:rsidRPr="00FE24C0">
        <w:rPr>
          <w:bCs/>
        </w:rPr>
        <w:t xml:space="preserve">НИМХ издава месечни и годишни хидрометеорологични бюлетини – събиране, редактиране, предпечатна подготовка на материалите от различни направления, получаване и предаване за разпространение по министерства и институции, както и за нуждите на НИМХ. </w:t>
      </w:r>
      <w:r>
        <w:rPr>
          <w:bCs/>
        </w:rPr>
        <w:t>През отчетния период са и</w:t>
      </w:r>
      <w:r w:rsidRPr="00FE24C0">
        <w:rPr>
          <w:bCs/>
        </w:rPr>
        <w:t xml:space="preserve">зготвени и качени на сайта на НИМХ 6 месечни хидрометеорологични бюлетини </w:t>
      </w:r>
      <w:r>
        <w:rPr>
          <w:bCs/>
        </w:rPr>
        <w:t>(</w:t>
      </w:r>
      <w:hyperlink r:id="rId30" w:history="1">
        <w:r w:rsidRPr="00FE24C0">
          <w:rPr>
            <w:rStyle w:val="Hyperlink"/>
            <w:bCs/>
          </w:rPr>
          <w:t>https://bulletins.cfd.meteo.bg/</w:t>
        </w:r>
      </w:hyperlink>
      <w:r>
        <w:rPr>
          <w:bCs/>
        </w:rPr>
        <w:t>)</w:t>
      </w:r>
      <w:r w:rsidRPr="00FE24C0">
        <w:rPr>
          <w:bCs/>
        </w:rPr>
        <w:t xml:space="preserve">. </w:t>
      </w:r>
    </w:p>
    <w:p w14:paraId="022B61F2" w14:textId="77777777" w:rsidR="00FE24C0" w:rsidRPr="00FE24C0" w:rsidRDefault="00FE24C0" w:rsidP="00FE24C0">
      <w:pPr>
        <w:autoSpaceDE w:val="0"/>
        <w:autoSpaceDN w:val="0"/>
        <w:adjustRightInd w:val="0"/>
        <w:spacing w:before="120"/>
        <w:jc w:val="both"/>
        <w:rPr>
          <w:bCs/>
        </w:rPr>
      </w:pPr>
      <w:r w:rsidRPr="00FE24C0">
        <w:rPr>
          <w:bCs/>
        </w:rPr>
        <w:t>Изготвя се и</w:t>
      </w:r>
      <w:r w:rsidRPr="00FE24C0">
        <w:rPr>
          <w:b/>
          <w:bCs/>
        </w:rPr>
        <w:t xml:space="preserve"> </w:t>
      </w:r>
      <w:r w:rsidRPr="00FE24C0">
        <w:rPr>
          <w:bCs/>
        </w:rPr>
        <w:t xml:space="preserve">седмичен бюлетин с информация за рН на валежите под формата на карти за цялата страна – </w:t>
      </w:r>
      <w:hyperlink r:id="rId31" w:history="1">
        <w:r w:rsidRPr="00FE24C0">
          <w:rPr>
            <w:rStyle w:val="Hyperlink"/>
            <w:bCs/>
          </w:rPr>
          <w:t>http://www.meteo.bg/node/37</w:t>
        </w:r>
      </w:hyperlink>
      <w:r w:rsidRPr="00FE24C0">
        <w:rPr>
          <w:bCs/>
        </w:rPr>
        <w:t>.</w:t>
      </w:r>
    </w:p>
    <w:p w14:paraId="486D56BC" w14:textId="6D0E827B" w:rsidR="00B92A6A" w:rsidRDefault="00FE24C0" w:rsidP="00561C13">
      <w:pPr>
        <w:autoSpaceDE w:val="0"/>
        <w:autoSpaceDN w:val="0"/>
        <w:adjustRightInd w:val="0"/>
        <w:spacing w:before="120"/>
        <w:jc w:val="both"/>
        <w:rPr>
          <w:bCs/>
        </w:rPr>
      </w:pPr>
      <w:r w:rsidRPr="00FE24C0">
        <w:rPr>
          <w:bCs/>
        </w:rPr>
        <w:t xml:space="preserve">НИМХ издава списание Bulgarian Journal of Meteorology and Hydrology (BJMH) </w:t>
      </w:r>
      <w:hyperlink r:id="rId32" w:history="1">
        <w:r w:rsidRPr="00FE24C0">
          <w:rPr>
            <w:rStyle w:val="Hyperlink"/>
            <w:bCs/>
          </w:rPr>
          <w:t>http://meteorology.meteo.bg/global-change/bjmh_online_en.html</w:t>
        </w:r>
      </w:hyperlink>
      <w:r w:rsidRPr="00FE24C0">
        <w:rPr>
          <w:bCs/>
        </w:rPr>
        <w:t>.</w:t>
      </w:r>
    </w:p>
    <w:p w14:paraId="4B4E32CA" w14:textId="7F7B964B" w:rsidR="00254E60" w:rsidRPr="00254E60" w:rsidRDefault="00254E60" w:rsidP="006B52FB">
      <w:pPr>
        <w:numPr>
          <w:ilvl w:val="0"/>
          <w:numId w:val="26"/>
        </w:numPr>
        <w:autoSpaceDE w:val="0"/>
        <w:autoSpaceDN w:val="0"/>
        <w:adjustRightInd w:val="0"/>
        <w:spacing w:before="120"/>
        <w:ind w:hanging="436"/>
        <w:jc w:val="both"/>
        <w:rPr>
          <w:b/>
          <w:bCs/>
        </w:rPr>
      </w:pPr>
      <w:r w:rsidRPr="00254E60">
        <w:rPr>
          <w:b/>
          <w:bCs/>
        </w:rPr>
        <w:t>Развитие на научния потенциал чрез създаване на привлекателни условия за научна кариера, професионално израстване, квалификация и специализация на учените</w:t>
      </w:r>
    </w:p>
    <w:p w14:paraId="2BC951D5" w14:textId="77B87A57" w:rsidR="00E636D9" w:rsidRDefault="00E636D9" w:rsidP="00E636D9">
      <w:pPr>
        <w:autoSpaceDE w:val="0"/>
        <w:autoSpaceDN w:val="0"/>
        <w:adjustRightInd w:val="0"/>
        <w:spacing w:before="120"/>
        <w:jc w:val="both"/>
        <w:rPr>
          <w:bCs/>
        </w:rPr>
      </w:pPr>
      <w:r w:rsidRPr="00E636D9">
        <w:rPr>
          <w:bCs/>
        </w:rPr>
        <w:t xml:space="preserve">НИМХ е акредитиран по две докторски програми (ДП): ДП „Метеорология“ – в област на висше образование 4. </w:t>
      </w:r>
      <w:r>
        <w:rPr>
          <w:bCs/>
        </w:rPr>
        <w:t>„</w:t>
      </w:r>
      <w:r w:rsidRPr="00E636D9">
        <w:rPr>
          <w:bCs/>
        </w:rPr>
        <w:t>Природни науки, математика и информатика</w:t>
      </w:r>
      <w:r>
        <w:rPr>
          <w:bCs/>
        </w:rPr>
        <w:t>“</w:t>
      </w:r>
      <w:r w:rsidRPr="00E636D9">
        <w:rPr>
          <w:bCs/>
        </w:rPr>
        <w:t xml:space="preserve">, професионално направление 4.4. </w:t>
      </w:r>
      <w:r>
        <w:rPr>
          <w:bCs/>
        </w:rPr>
        <w:t>„</w:t>
      </w:r>
      <w:r w:rsidRPr="00E636D9">
        <w:rPr>
          <w:bCs/>
        </w:rPr>
        <w:t>Науки за земята</w:t>
      </w:r>
      <w:r>
        <w:rPr>
          <w:bCs/>
        </w:rPr>
        <w:t>“,</w:t>
      </w:r>
      <w:r w:rsidRPr="00E636D9">
        <w:rPr>
          <w:bCs/>
        </w:rPr>
        <w:t xml:space="preserve"> и ДП „Инженерна хидрология, хидравлика и водно стопанство“ – в област на висше образование 5. </w:t>
      </w:r>
      <w:r>
        <w:rPr>
          <w:bCs/>
        </w:rPr>
        <w:t>„</w:t>
      </w:r>
      <w:r w:rsidRPr="00E636D9">
        <w:rPr>
          <w:bCs/>
        </w:rPr>
        <w:t>Технически науки</w:t>
      </w:r>
      <w:r>
        <w:rPr>
          <w:bCs/>
        </w:rPr>
        <w:t>“</w:t>
      </w:r>
      <w:r w:rsidRPr="00E636D9">
        <w:rPr>
          <w:bCs/>
        </w:rPr>
        <w:t xml:space="preserve">, професионално направление 5.7. </w:t>
      </w:r>
      <w:r>
        <w:rPr>
          <w:bCs/>
        </w:rPr>
        <w:t>„</w:t>
      </w:r>
      <w:r w:rsidRPr="00E636D9">
        <w:rPr>
          <w:bCs/>
        </w:rPr>
        <w:t>Архитектура, строителство и геодезия</w:t>
      </w:r>
      <w:r>
        <w:rPr>
          <w:bCs/>
        </w:rPr>
        <w:t>“</w:t>
      </w:r>
      <w:r w:rsidRPr="00E636D9">
        <w:rPr>
          <w:bCs/>
        </w:rPr>
        <w:t xml:space="preserve">. </w:t>
      </w:r>
    </w:p>
    <w:p w14:paraId="1A9F7C47" w14:textId="6304FF3D" w:rsidR="00A048AC" w:rsidRPr="00A048AC" w:rsidRDefault="00A048AC" w:rsidP="00A048AC">
      <w:pPr>
        <w:autoSpaceDE w:val="0"/>
        <w:autoSpaceDN w:val="0"/>
        <w:adjustRightInd w:val="0"/>
        <w:spacing w:before="120"/>
        <w:jc w:val="both"/>
        <w:rPr>
          <w:bCs/>
        </w:rPr>
      </w:pPr>
      <w:r>
        <w:rPr>
          <w:bCs/>
        </w:rPr>
        <w:t>През отчетния период със З</w:t>
      </w:r>
      <w:r w:rsidRPr="00A048AC">
        <w:rPr>
          <w:bCs/>
        </w:rPr>
        <w:t>аповед</w:t>
      </w:r>
      <w:r>
        <w:rPr>
          <w:bCs/>
        </w:rPr>
        <w:t xml:space="preserve"> </w:t>
      </w:r>
      <w:r w:rsidRPr="00A048AC">
        <w:rPr>
          <w:bCs/>
        </w:rPr>
        <w:t xml:space="preserve">№ НД-05-4/11.03.2025 г. на </w:t>
      </w:r>
      <w:r>
        <w:rPr>
          <w:bCs/>
        </w:rPr>
        <w:t>и.д.</w:t>
      </w:r>
      <w:r w:rsidRPr="00A048AC">
        <w:rPr>
          <w:bCs/>
        </w:rPr>
        <w:t xml:space="preserve"> </w:t>
      </w:r>
      <w:r>
        <w:rPr>
          <w:bCs/>
        </w:rPr>
        <w:t>г</w:t>
      </w:r>
      <w:r w:rsidRPr="00A048AC">
        <w:rPr>
          <w:bCs/>
        </w:rPr>
        <w:t>енералния директор на НИМХ</w:t>
      </w:r>
      <w:r w:rsidR="00310DD7">
        <w:rPr>
          <w:bCs/>
        </w:rPr>
        <w:t xml:space="preserve"> и</w:t>
      </w:r>
      <w:r w:rsidRPr="00A048AC">
        <w:rPr>
          <w:bCs/>
        </w:rPr>
        <w:t xml:space="preserve"> публикация в ДВ и на електронната страница на НИМХ беше обявен допълнителен конкурс за прием на докторанти в НИМХ за учебната 2024/2025 г.</w:t>
      </w:r>
    </w:p>
    <w:p w14:paraId="1180A88A" w14:textId="4B710FFB" w:rsidR="00A048AC" w:rsidRPr="00A048AC" w:rsidRDefault="00A048AC" w:rsidP="00A048AC">
      <w:pPr>
        <w:autoSpaceDE w:val="0"/>
        <w:autoSpaceDN w:val="0"/>
        <w:adjustRightInd w:val="0"/>
        <w:spacing w:before="120"/>
        <w:jc w:val="both"/>
        <w:rPr>
          <w:bCs/>
        </w:rPr>
      </w:pPr>
      <w:r>
        <w:rPr>
          <w:bCs/>
        </w:rPr>
        <w:t>Р</w:t>
      </w:r>
      <w:r w:rsidRPr="00A048AC">
        <w:rPr>
          <w:bCs/>
        </w:rPr>
        <w:t>азкрити</w:t>
      </w:r>
      <w:r>
        <w:rPr>
          <w:bCs/>
        </w:rPr>
        <w:t xml:space="preserve"> са</w:t>
      </w:r>
      <w:r w:rsidRPr="00A048AC">
        <w:rPr>
          <w:bCs/>
        </w:rPr>
        <w:t xml:space="preserve"> </w:t>
      </w:r>
      <w:r>
        <w:rPr>
          <w:bCs/>
        </w:rPr>
        <w:t>2</w:t>
      </w:r>
      <w:r w:rsidRPr="00A048AC">
        <w:rPr>
          <w:bCs/>
        </w:rPr>
        <w:t xml:space="preserve"> процедури по защита на дисертации за присъждане на образователната и научна степен „доктор“. През</w:t>
      </w:r>
      <w:r>
        <w:rPr>
          <w:bCs/>
        </w:rPr>
        <w:t xml:space="preserve"> м.</w:t>
      </w:r>
      <w:r w:rsidRPr="00A048AC">
        <w:rPr>
          <w:bCs/>
        </w:rPr>
        <w:t xml:space="preserve"> юни 2025 г. се проведе изпит по докторски минимум по специалността на двама редовни докторанти на НИМХ. </w:t>
      </w:r>
    </w:p>
    <w:p w14:paraId="1F8CCED6" w14:textId="3AA6A12F" w:rsidR="00A048AC" w:rsidRPr="00A048AC" w:rsidRDefault="00A048AC" w:rsidP="00A048AC">
      <w:pPr>
        <w:autoSpaceDE w:val="0"/>
        <w:autoSpaceDN w:val="0"/>
        <w:adjustRightInd w:val="0"/>
        <w:spacing w:before="120"/>
        <w:jc w:val="both"/>
        <w:rPr>
          <w:bCs/>
        </w:rPr>
      </w:pPr>
      <w:r w:rsidRPr="00A048AC">
        <w:rPr>
          <w:bCs/>
        </w:rPr>
        <w:t>Продължава реализирането на втори етап на Националната програма „Млади учени и постдокторанти – 2” (РМС № 206/07.04.2022 г.). На конкурс</w:t>
      </w:r>
      <w:r>
        <w:rPr>
          <w:bCs/>
        </w:rPr>
        <w:t>ен принцип 1 постдокторант и 2</w:t>
      </w:r>
      <w:r w:rsidRPr="00A048AC">
        <w:rPr>
          <w:bCs/>
        </w:rPr>
        <w:t xml:space="preserve"> млади учени от НИМХ, одобрени от комисия, избрана от Научния съвет на НИМХ, участват в програмата през втория етап, съответно в модул „Постдокторанти“ и модул „Млади учени“</w:t>
      </w:r>
      <w:r>
        <w:rPr>
          <w:bCs/>
        </w:rPr>
        <w:t>,</w:t>
      </w:r>
      <w:r w:rsidRPr="00A048AC">
        <w:rPr>
          <w:bCs/>
        </w:rPr>
        <w:t xml:space="preserve"> за срок от </w:t>
      </w:r>
      <w:r>
        <w:rPr>
          <w:bCs/>
        </w:rPr>
        <w:t>1</w:t>
      </w:r>
      <w:r w:rsidRPr="00A048AC">
        <w:rPr>
          <w:bCs/>
        </w:rPr>
        <w:t xml:space="preserve"> година. Проектите им са част от Научноизследователския план на НИМХ.  </w:t>
      </w:r>
    </w:p>
    <w:p w14:paraId="77E7ABC6" w14:textId="313B136D" w:rsidR="00A048AC" w:rsidRPr="00A048AC" w:rsidRDefault="00A048AC" w:rsidP="00A048AC">
      <w:pPr>
        <w:autoSpaceDE w:val="0"/>
        <w:autoSpaceDN w:val="0"/>
        <w:adjustRightInd w:val="0"/>
        <w:spacing w:before="120"/>
        <w:jc w:val="both"/>
        <w:rPr>
          <w:bCs/>
        </w:rPr>
      </w:pPr>
      <w:r w:rsidRPr="00A048AC">
        <w:rPr>
          <w:bCs/>
        </w:rPr>
        <w:t xml:space="preserve">През първото полугодие на 2025 г. се извърши актуализация и допълване на нормативната база на НИМХ </w:t>
      </w:r>
      <w:r w:rsidRPr="00A048AC">
        <w:rPr>
          <w:bCs/>
          <w:lang w:val="en-US"/>
        </w:rPr>
        <w:t>(</w:t>
      </w:r>
      <w:r w:rsidRPr="00A048AC">
        <w:rPr>
          <w:bCs/>
        </w:rPr>
        <w:t>актуализация на Правилника за прилагане на Закона за развитието на академичния състав в Националния институт по метеорология и хидрология, Система за оценка и управление на качеството на обучение на докторантите и на академичния състав в Националния институт по метеорология и хидрология и др.</w:t>
      </w:r>
      <w:r w:rsidRPr="00A048AC">
        <w:rPr>
          <w:bCs/>
          <w:lang w:val="en-US"/>
        </w:rPr>
        <w:t>)</w:t>
      </w:r>
      <w:r w:rsidRPr="00A048AC">
        <w:rPr>
          <w:bCs/>
        </w:rPr>
        <w:t xml:space="preserve">. Проведе се </w:t>
      </w:r>
      <w:r>
        <w:rPr>
          <w:bCs/>
        </w:rPr>
        <w:t>а</w:t>
      </w:r>
      <w:r w:rsidRPr="00A048AC">
        <w:rPr>
          <w:bCs/>
        </w:rPr>
        <w:t>тестацията на акадимичния състав на НИМХ, стартира подготовката</w:t>
      </w:r>
      <w:r>
        <w:rPr>
          <w:bCs/>
        </w:rPr>
        <w:t xml:space="preserve"> за предстоящата а</w:t>
      </w:r>
      <w:r w:rsidRPr="00A048AC">
        <w:rPr>
          <w:bCs/>
        </w:rPr>
        <w:t>кредитация по двете докторски програми, за които НИМХ е акредитиран</w:t>
      </w:r>
      <w:r w:rsidR="00310DD7">
        <w:rPr>
          <w:bCs/>
        </w:rPr>
        <w:t>,</w:t>
      </w:r>
      <w:r w:rsidRPr="00A048AC">
        <w:rPr>
          <w:bCs/>
        </w:rPr>
        <w:t xml:space="preserve"> и др.</w:t>
      </w:r>
    </w:p>
    <w:p w14:paraId="54B416F4" w14:textId="352F9ECF" w:rsidR="00942B73" w:rsidRPr="00A150F0" w:rsidRDefault="00A150F0" w:rsidP="006B52FB">
      <w:pPr>
        <w:numPr>
          <w:ilvl w:val="0"/>
          <w:numId w:val="26"/>
        </w:numPr>
        <w:autoSpaceDE w:val="0"/>
        <w:autoSpaceDN w:val="0"/>
        <w:adjustRightInd w:val="0"/>
        <w:spacing w:before="120"/>
        <w:ind w:hanging="436"/>
        <w:jc w:val="both"/>
        <w:rPr>
          <w:b/>
          <w:bCs/>
        </w:rPr>
      </w:pPr>
      <w:r w:rsidRPr="00A150F0">
        <w:rPr>
          <w:b/>
          <w:bCs/>
        </w:rPr>
        <w:t>Мониторингова мрежа на НИМХ</w:t>
      </w:r>
    </w:p>
    <w:p w14:paraId="3D9D1E55" w14:textId="5FE9C5A8" w:rsidR="00310DD7" w:rsidRPr="00143FA5" w:rsidRDefault="00310DD7" w:rsidP="00143FA5">
      <w:pPr>
        <w:autoSpaceDE w:val="0"/>
        <w:autoSpaceDN w:val="0"/>
        <w:adjustRightInd w:val="0"/>
        <w:spacing w:before="120"/>
        <w:jc w:val="both"/>
        <w:rPr>
          <w:bCs/>
        </w:rPr>
      </w:pPr>
      <w:r w:rsidRPr="00310DD7">
        <w:rPr>
          <w:bCs/>
        </w:rPr>
        <w:t>Оперативната дейност на НИМХ се извършва непрекъснато – 24 часа в денонощието. НИМХ поддържа система за метеорологични, хидрологични и агрометеорологични наблюдения на територията на Република България като регионален компонент от Глобалната интегрирана система за наблюдение на СМО. Към момента</w:t>
      </w:r>
      <w:r>
        <w:rPr>
          <w:bCs/>
        </w:rPr>
        <w:t>,</w:t>
      </w:r>
      <w:r w:rsidRPr="00310DD7">
        <w:rPr>
          <w:bCs/>
        </w:rPr>
        <w:t xml:space="preserve"> мониторинговата мрежа включва 1053 метеорологични, хидроложки и агрометеорологични станции на територията на цялата страна.</w:t>
      </w:r>
    </w:p>
    <w:p w14:paraId="5B17DC74" w14:textId="3CDDA1DB" w:rsidR="00275B30" w:rsidRPr="00275B30" w:rsidRDefault="00275B30" w:rsidP="006B52FB">
      <w:pPr>
        <w:numPr>
          <w:ilvl w:val="0"/>
          <w:numId w:val="26"/>
        </w:numPr>
        <w:autoSpaceDE w:val="0"/>
        <w:autoSpaceDN w:val="0"/>
        <w:adjustRightInd w:val="0"/>
        <w:spacing w:before="120"/>
        <w:ind w:hanging="436"/>
        <w:jc w:val="both"/>
        <w:rPr>
          <w:b/>
          <w:bCs/>
        </w:rPr>
      </w:pPr>
      <w:r w:rsidRPr="00275B30">
        <w:rPr>
          <w:b/>
          <w:bCs/>
        </w:rPr>
        <w:t>Системи за ранно предупреждение за бедствия от хидрометеорологичен характер</w:t>
      </w:r>
    </w:p>
    <w:p w14:paraId="097E3432" w14:textId="221336AA" w:rsidR="00275B30" w:rsidRPr="00275B30" w:rsidRDefault="00275B30" w:rsidP="00275B30">
      <w:pPr>
        <w:autoSpaceDE w:val="0"/>
        <w:autoSpaceDN w:val="0"/>
        <w:adjustRightInd w:val="0"/>
        <w:spacing w:before="120"/>
        <w:jc w:val="both"/>
        <w:rPr>
          <w:bCs/>
        </w:rPr>
      </w:pPr>
      <w:r w:rsidRPr="00275B30">
        <w:rPr>
          <w:bCs/>
        </w:rPr>
        <w:t xml:space="preserve">НИМХ създава, внедрява, развива и поддържа различни системи за ранно предупреждение за бедствия от </w:t>
      </w:r>
      <w:r>
        <w:rPr>
          <w:bCs/>
        </w:rPr>
        <w:t xml:space="preserve">хидрометеорологичен характер – </w:t>
      </w:r>
      <w:r w:rsidR="00CC2290">
        <w:rPr>
          <w:bCs/>
        </w:rPr>
        <w:t>8</w:t>
      </w:r>
      <w:r w:rsidRPr="00275B30">
        <w:rPr>
          <w:bCs/>
        </w:rPr>
        <w:t xml:space="preserve"> броя.</w:t>
      </w:r>
    </w:p>
    <w:p w14:paraId="0647780D" w14:textId="56105C9A" w:rsidR="00275B30" w:rsidRPr="00275B30" w:rsidRDefault="00275B30" w:rsidP="006B52FB">
      <w:pPr>
        <w:numPr>
          <w:ilvl w:val="0"/>
          <w:numId w:val="26"/>
        </w:numPr>
        <w:autoSpaceDE w:val="0"/>
        <w:autoSpaceDN w:val="0"/>
        <w:adjustRightInd w:val="0"/>
        <w:spacing w:before="120"/>
        <w:ind w:hanging="436"/>
        <w:jc w:val="both"/>
        <w:rPr>
          <w:b/>
          <w:bCs/>
        </w:rPr>
      </w:pPr>
      <w:r w:rsidRPr="00275B30">
        <w:rPr>
          <w:b/>
          <w:bCs/>
        </w:rPr>
        <w:t>Хидрометеорологично обслужване на държавата и обществото</w:t>
      </w:r>
    </w:p>
    <w:p w14:paraId="4F60C506" w14:textId="77777777" w:rsidR="00007C59" w:rsidRPr="00007C59" w:rsidRDefault="00007C59" w:rsidP="00007C59">
      <w:pPr>
        <w:autoSpaceDE w:val="0"/>
        <w:autoSpaceDN w:val="0"/>
        <w:adjustRightInd w:val="0"/>
        <w:spacing w:before="120"/>
        <w:jc w:val="both"/>
        <w:rPr>
          <w:bCs/>
        </w:rPr>
      </w:pPr>
      <w:r w:rsidRPr="00007C59">
        <w:rPr>
          <w:bCs/>
        </w:rPr>
        <w:t xml:space="preserve">През отчетния период учените и специалистите от НИМХ са изготвили и предоставили безвъзмездно за нуждите на държавните институции и обществото, министерства, общини, областни управи и др. 10 025 бр. информационни хидрометеорологични продукти, специализирани прогнози, експертизи, становища и др. </w:t>
      </w:r>
    </w:p>
    <w:p w14:paraId="3A0BF213" w14:textId="63DF53B1" w:rsidR="00007C59" w:rsidRPr="00007C59" w:rsidRDefault="00007C59" w:rsidP="00007C59">
      <w:pPr>
        <w:autoSpaceDE w:val="0"/>
        <w:autoSpaceDN w:val="0"/>
        <w:adjustRightInd w:val="0"/>
        <w:spacing w:before="120"/>
        <w:jc w:val="both"/>
        <w:rPr>
          <w:bCs/>
        </w:rPr>
      </w:pPr>
      <w:r w:rsidRPr="00007C59">
        <w:rPr>
          <w:bCs/>
        </w:rPr>
        <w:t>НИМХ ежедневно издава прогнози: специализирани метеорологични прогнози, специализирани морски прогнози, специа</w:t>
      </w:r>
      <w:r>
        <w:rPr>
          <w:bCs/>
        </w:rPr>
        <w:t xml:space="preserve">лизирани хидрологични прогнози. </w:t>
      </w:r>
      <w:r w:rsidRPr="00007C59">
        <w:rPr>
          <w:bCs/>
        </w:rPr>
        <w:t xml:space="preserve">Прогнозите се изпращат до структурите на МОСВ, ДАМТН, МЗХ, МВР и др.  </w:t>
      </w:r>
    </w:p>
    <w:p w14:paraId="7752904D" w14:textId="77777777" w:rsidR="00007C59" w:rsidRPr="00007C59" w:rsidRDefault="00007C59" w:rsidP="00007C59">
      <w:pPr>
        <w:autoSpaceDE w:val="0"/>
        <w:autoSpaceDN w:val="0"/>
        <w:adjustRightInd w:val="0"/>
        <w:spacing w:before="120"/>
        <w:jc w:val="both"/>
        <w:rPr>
          <w:bCs/>
        </w:rPr>
      </w:pPr>
      <w:r w:rsidRPr="00007C59">
        <w:rPr>
          <w:bCs/>
        </w:rPr>
        <w:t>Издадени са 126 бр. предупреждения за опасни хидрометеорологични процеси.</w:t>
      </w:r>
    </w:p>
    <w:p w14:paraId="26B8287A" w14:textId="23D25C05" w:rsidR="00007C59" w:rsidRDefault="00007C59" w:rsidP="00275B30">
      <w:pPr>
        <w:autoSpaceDE w:val="0"/>
        <w:autoSpaceDN w:val="0"/>
        <w:adjustRightInd w:val="0"/>
        <w:spacing w:before="120"/>
        <w:jc w:val="both"/>
        <w:rPr>
          <w:bCs/>
        </w:rPr>
      </w:pPr>
      <w:r w:rsidRPr="00007C59">
        <w:rPr>
          <w:bCs/>
        </w:rPr>
        <w:t>С дейността си НИМХ допринася за разработването и реализирането на Плановете за управление на речните басейни, Плановете за управление на риска от наводнения, Програмата от мерки, Национална стратегия за адаптация към изменението на климата и План за действие, изпълнението на цел 13 „Борба с климатичните промени“ от Целите на ООН за устойчиво развитие и др.</w:t>
      </w:r>
    </w:p>
    <w:p w14:paraId="7DA8D9E7" w14:textId="7DA9C129" w:rsidR="00275B30" w:rsidRPr="00275B30" w:rsidRDefault="00275B30" w:rsidP="006B52FB">
      <w:pPr>
        <w:numPr>
          <w:ilvl w:val="0"/>
          <w:numId w:val="26"/>
        </w:numPr>
        <w:autoSpaceDE w:val="0"/>
        <w:autoSpaceDN w:val="0"/>
        <w:adjustRightInd w:val="0"/>
        <w:spacing w:before="120"/>
        <w:ind w:hanging="436"/>
        <w:jc w:val="both"/>
        <w:rPr>
          <w:b/>
          <w:bCs/>
        </w:rPr>
      </w:pPr>
      <w:r w:rsidRPr="00275B30">
        <w:rPr>
          <w:b/>
          <w:bCs/>
        </w:rPr>
        <w:t>Международни дейности на НИМХ</w:t>
      </w:r>
    </w:p>
    <w:p w14:paraId="48C6B55F" w14:textId="5A2E7F2C" w:rsidR="001A6C43" w:rsidRPr="001A6C43" w:rsidRDefault="001A6C43" w:rsidP="001A6C43">
      <w:pPr>
        <w:autoSpaceDE w:val="0"/>
        <w:autoSpaceDN w:val="0"/>
        <w:adjustRightInd w:val="0"/>
        <w:spacing w:before="120"/>
        <w:jc w:val="both"/>
        <w:rPr>
          <w:bCs/>
        </w:rPr>
      </w:pPr>
      <w:r w:rsidRPr="001A6C43">
        <w:rPr>
          <w:bCs/>
        </w:rPr>
        <w:t>НИМХ изпълнява в пълен обем всички международни задължения, възложени му с акт на Народното съб</w:t>
      </w:r>
      <w:r>
        <w:rPr>
          <w:bCs/>
        </w:rPr>
        <w:t>рание или на Министерския съвет. Институтът</w:t>
      </w:r>
      <w:r w:rsidRPr="001A6C43">
        <w:rPr>
          <w:bCs/>
        </w:rPr>
        <w:t xml:space="preserve"> представлява държавата и членува в </w:t>
      </w:r>
      <w:r>
        <w:rPr>
          <w:bCs/>
        </w:rPr>
        <w:t xml:space="preserve">редица международни организации: </w:t>
      </w:r>
      <w:r w:rsidRPr="001A6C43">
        <w:rPr>
          <w:bCs/>
        </w:rPr>
        <w:t>Световна метеорологична организация, Европейска организация за разработване на метеорологични спътници, Европейски център за средносрочни прогнози на времето, Европейска мрежа на националните метеорологични служби, Международна хидроложка програма на ЮНЕСКО, Европейско метеорологично общество.</w:t>
      </w:r>
    </w:p>
    <w:p w14:paraId="44FEE501" w14:textId="4B38F68D" w:rsidR="001A6C43" w:rsidRPr="001A6C43" w:rsidRDefault="001A6C43" w:rsidP="001A6C43">
      <w:pPr>
        <w:autoSpaceDE w:val="0"/>
        <w:autoSpaceDN w:val="0"/>
        <w:adjustRightInd w:val="0"/>
        <w:spacing w:before="120"/>
        <w:jc w:val="both"/>
        <w:rPr>
          <w:bCs/>
        </w:rPr>
      </w:pPr>
      <w:r w:rsidRPr="001A6C43">
        <w:rPr>
          <w:bCs/>
        </w:rPr>
        <w:t>Учени от НИМХ ръководят 11 международни проект</w:t>
      </w:r>
      <w:r>
        <w:rPr>
          <w:bCs/>
        </w:rPr>
        <w:t>а</w:t>
      </w:r>
      <w:r w:rsidRPr="001A6C43">
        <w:rPr>
          <w:bCs/>
        </w:rPr>
        <w:t>, от които 4 бр.</w:t>
      </w:r>
      <w:r>
        <w:rPr>
          <w:bCs/>
        </w:rPr>
        <w:t>,</w:t>
      </w:r>
      <w:r w:rsidRPr="001A6C43">
        <w:rPr>
          <w:bCs/>
        </w:rPr>
        <w:t xml:space="preserve"> финансирани със средства от ЕС</w:t>
      </w:r>
      <w:r>
        <w:rPr>
          <w:bCs/>
        </w:rPr>
        <w:t>,</w:t>
      </w:r>
      <w:r w:rsidRPr="001A6C43">
        <w:rPr>
          <w:bCs/>
        </w:rPr>
        <w:t xml:space="preserve"> и 1 бр.  – по програма COST на ЕС. </w:t>
      </w:r>
    </w:p>
    <w:p w14:paraId="2DC7ED9E" w14:textId="26DA7798" w:rsidR="005E111D" w:rsidRDefault="001A6C43" w:rsidP="00275B30">
      <w:pPr>
        <w:autoSpaceDE w:val="0"/>
        <w:autoSpaceDN w:val="0"/>
        <w:adjustRightInd w:val="0"/>
        <w:spacing w:before="120"/>
        <w:jc w:val="both"/>
        <w:rPr>
          <w:bCs/>
        </w:rPr>
      </w:pPr>
      <w:r w:rsidRPr="001A6C43">
        <w:rPr>
          <w:bCs/>
        </w:rPr>
        <w:t xml:space="preserve">Международни дейности на НИМХ са и: обмен на хидрометеорологична информация чрез регионалния телекомуникационен център в София, осигуряване на специализирана морска прогноза за корабоплаването в район Juliette (Западно Черно море), наблюдение и изучаване на глобалните и регионалните изменения на климата, обмен на информация с Международната агенция за атомна енергия и др. </w:t>
      </w:r>
    </w:p>
    <w:p w14:paraId="013F6683" w14:textId="033885D9" w:rsidR="006C2F67" w:rsidRDefault="006C2F67" w:rsidP="006C2F67">
      <w:pPr>
        <w:autoSpaceDE w:val="0"/>
        <w:autoSpaceDN w:val="0"/>
        <w:adjustRightInd w:val="0"/>
        <w:spacing w:before="120"/>
        <w:jc w:val="both"/>
        <w:rPr>
          <w:b/>
          <w:color w:val="00B050"/>
        </w:rPr>
      </w:pPr>
      <w:r w:rsidRPr="001A0E0C">
        <w:rPr>
          <w:b/>
          <w:color w:val="00B050"/>
        </w:rPr>
        <w:t>в) Отчет за изпълнение</w:t>
      </w:r>
      <w:r>
        <w:rPr>
          <w:b/>
          <w:color w:val="00B050"/>
        </w:rPr>
        <w:t>то</w:t>
      </w:r>
      <w:r w:rsidRPr="001A0E0C">
        <w:rPr>
          <w:b/>
          <w:color w:val="00B050"/>
        </w:rPr>
        <w:t xml:space="preserve"> на администрираните разходни параграфи, вкл. проектите по програмата</w:t>
      </w:r>
    </w:p>
    <w:p w14:paraId="22F49A83" w14:textId="1459F267" w:rsidR="00421A33" w:rsidRPr="00CD009C" w:rsidRDefault="006B52FB" w:rsidP="00FB2755">
      <w:pPr>
        <w:numPr>
          <w:ilvl w:val="0"/>
          <w:numId w:val="74"/>
        </w:numPr>
        <w:spacing w:before="120"/>
        <w:ind w:left="426" w:hanging="284"/>
        <w:jc w:val="both"/>
        <w:rPr>
          <w:b/>
        </w:rPr>
      </w:pPr>
      <w:r w:rsidRPr="006B52FB">
        <w:rPr>
          <w:b/>
        </w:rPr>
        <w:t>Проект CAMS2_72BG</w:t>
      </w:r>
      <w:r w:rsidRPr="006B52FB">
        <w:rPr>
          <w:b/>
          <w:bCs/>
        </w:rPr>
        <w:t xml:space="preserve"> </w:t>
      </w:r>
      <w:r w:rsidRPr="006B52FB">
        <w:rPr>
          <w:b/>
        </w:rPr>
        <w:t xml:space="preserve">„Качество на атмосферния въздух на национално и локално ниво </w:t>
      </w:r>
      <w:r>
        <w:rPr>
          <w:b/>
        </w:rPr>
        <w:t>–</w:t>
      </w:r>
      <w:r w:rsidRPr="006B52FB">
        <w:rPr>
          <w:b/>
        </w:rPr>
        <w:t xml:space="preserve"> прогнози</w:t>
      </w:r>
      <w:r>
        <w:rPr>
          <w:b/>
        </w:rPr>
        <w:t xml:space="preserve"> </w:t>
      </w:r>
      <w:r w:rsidRPr="006B52FB">
        <w:rPr>
          <w:b/>
        </w:rPr>
        <w:t xml:space="preserve">и анализи на база оперативни продукти на услугата CAMS на програмата на ЕС </w:t>
      </w:r>
      <w:r>
        <w:rPr>
          <w:b/>
        </w:rPr>
        <w:t>„</w:t>
      </w:r>
      <w:r w:rsidRPr="006B52FB">
        <w:rPr>
          <w:b/>
        </w:rPr>
        <w:t>Коперник“, финансиран от Европейския център за средносрочн</w:t>
      </w:r>
      <w:r w:rsidR="00CD009C">
        <w:rPr>
          <w:b/>
        </w:rPr>
        <w:t>и</w:t>
      </w:r>
      <w:r w:rsidRPr="006B52FB">
        <w:rPr>
          <w:b/>
        </w:rPr>
        <w:t xml:space="preserve"> прогноз</w:t>
      </w:r>
      <w:r w:rsidR="00CD009C">
        <w:rPr>
          <w:b/>
        </w:rPr>
        <w:t>и</w:t>
      </w:r>
      <w:r w:rsidR="00260F7A">
        <w:rPr>
          <w:b/>
        </w:rPr>
        <w:t xml:space="preserve"> на времето</w:t>
      </w:r>
      <w:r w:rsidRPr="006B52FB">
        <w:rPr>
          <w:b/>
        </w:rPr>
        <w:t xml:space="preserve"> (ECMWF)</w:t>
      </w:r>
      <w:r w:rsidR="00CD009C">
        <w:rPr>
          <w:b/>
        </w:rPr>
        <w:t>, срок з</w:t>
      </w:r>
      <w:r w:rsidR="00CD009C" w:rsidRPr="00CD009C">
        <w:rPr>
          <w:b/>
        </w:rPr>
        <w:t>а изпълнение</w:t>
      </w:r>
      <w:r w:rsidR="00CD009C">
        <w:rPr>
          <w:b/>
        </w:rPr>
        <w:t>:</w:t>
      </w:r>
      <w:r w:rsidR="00CD009C" w:rsidRPr="00CD009C">
        <w:rPr>
          <w:b/>
        </w:rPr>
        <w:t xml:space="preserve"> 01.10.2023 г. – 30.09.2025 г.</w:t>
      </w:r>
    </w:p>
    <w:p w14:paraId="2753F777" w14:textId="6F8F263F" w:rsidR="00CD009C" w:rsidRPr="00CD009C" w:rsidRDefault="006B52FB" w:rsidP="00CD009C">
      <w:pPr>
        <w:tabs>
          <w:tab w:val="left" w:pos="851"/>
        </w:tabs>
        <w:spacing w:before="120"/>
        <w:jc w:val="both"/>
        <w:rPr>
          <w:rFonts w:eastAsia="Calibri"/>
          <w:bCs/>
          <w:lang w:eastAsia="en-US"/>
        </w:rPr>
      </w:pPr>
      <w:r w:rsidRPr="006B52FB">
        <w:rPr>
          <w:rFonts w:eastAsia="Calibri"/>
          <w:bCs/>
          <w:lang w:eastAsia="en-US"/>
        </w:rPr>
        <w:t>Основната цел на проекта е използване на данни и продукти на CAMS</w:t>
      </w:r>
      <w:r w:rsidR="003020A3">
        <w:rPr>
          <w:rFonts w:eastAsia="Calibri"/>
          <w:bCs/>
          <w:lang w:eastAsia="en-US"/>
        </w:rPr>
        <w:t xml:space="preserve"> </w:t>
      </w:r>
      <w:r w:rsidR="003020A3" w:rsidRPr="003020A3">
        <w:rPr>
          <w:rFonts w:eastAsia="Calibri"/>
          <w:bCs/>
          <w:lang w:eastAsia="en-US"/>
        </w:rPr>
        <w:t xml:space="preserve">(услуга за мониторинг на атмосферата на програма </w:t>
      </w:r>
      <w:r w:rsidR="003020A3">
        <w:rPr>
          <w:rFonts w:eastAsia="Calibri"/>
          <w:bCs/>
          <w:lang w:eastAsia="en-US"/>
        </w:rPr>
        <w:t>„</w:t>
      </w:r>
      <w:r w:rsidR="003020A3" w:rsidRPr="003020A3">
        <w:rPr>
          <w:rFonts w:eastAsia="Calibri"/>
          <w:bCs/>
          <w:lang w:eastAsia="en-US"/>
        </w:rPr>
        <w:t>Коперник</w:t>
      </w:r>
      <w:r w:rsidR="003020A3">
        <w:rPr>
          <w:rFonts w:eastAsia="Calibri"/>
          <w:bCs/>
          <w:lang w:eastAsia="en-US"/>
        </w:rPr>
        <w:t>“</w:t>
      </w:r>
      <w:r w:rsidR="003020A3" w:rsidRPr="003020A3">
        <w:rPr>
          <w:rFonts w:eastAsia="Calibri"/>
          <w:bCs/>
          <w:lang w:eastAsia="en-US"/>
        </w:rPr>
        <w:t xml:space="preserve"> на ЕС)</w:t>
      </w:r>
      <w:r w:rsidRPr="006B52FB">
        <w:rPr>
          <w:rFonts w:eastAsia="Calibri"/>
          <w:bCs/>
          <w:lang w:eastAsia="en-US"/>
        </w:rPr>
        <w:t>, свързани с качеството на въздуха</w:t>
      </w:r>
      <w:r w:rsidR="000E495B">
        <w:rPr>
          <w:rFonts w:eastAsia="Calibri"/>
          <w:bCs/>
          <w:lang w:eastAsia="en-US"/>
        </w:rPr>
        <w:t>,</w:t>
      </w:r>
      <w:r w:rsidRPr="006B52FB">
        <w:rPr>
          <w:rFonts w:eastAsia="Calibri"/>
          <w:bCs/>
          <w:lang w:eastAsia="en-US"/>
        </w:rPr>
        <w:t xml:space="preserve"> с цел предоставяне на адаптирана информация в близко до реалното време (прогнози) за концентрациите на различни замърсители в национален </w:t>
      </w:r>
      <w:r w:rsidR="003020A3" w:rsidRPr="003020A3">
        <w:rPr>
          <w:rFonts w:eastAsia="Calibri"/>
          <w:bCs/>
          <w:lang w:eastAsia="en-US"/>
        </w:rPr>
        <w:t>мащаб (над България), както и използване на данните за по-детайлни прогнози за района на гр</w:t>
      </w:r>
      <w:r w:rsidR="003020A3">
        <w:rPr>
          <w:rFonts w:eastAsia="Calibri"/>
          <w:bCs/>
          <w:lang w:eastAsia="en-US"/>
        </w:rPr>
        <w:t>.</w:t>
      </w:r>
      <w:r w:rsidR="003020A3" w:rsidRPr="003020A3">
        <w:rPr>
          <w:rFonts w:eastAsia="Calibri"/>
          <w:bCs/>
          <w:lang w:eastAsia="en-US"/>
        </w:rPr>
        <w:t xml:space="preserve"> Пловдив. </w:t>
      </w:r>
      <w:r w:rsidR="00CD009C" w:rsidRPr="00CD009C">
        <w:rPr>
          <w:rFonts w:eastAsia="Calibri"/>
          <w:bCs/>
          <w:lang w:eastAsia="en-US"/>
        </w:rPr>
        <w:t>Допълнителна цел на проекта е популяризиране на създадените продукти по проекта, както и на широк кръг тематични области/продукти на CAMS.</w:t>
      </w:r>
    </w:p>
    <w:p w14:paraId="2F663766" w14:textId="77777777" w:rsidR="00CD009C" w:rsidRDefault="00CD009C" w:rsidP="00CD009C">
      <w:pPr>
        <w:tabs>
          <w:tab w:val="left" w:pos="851"/>
        </w:tabs>
        <w:spacing w:before="120"/>
        <w:jc w:val="both"/>
        <w:rPr>
          <w:rFonts w:eastAsia="Calibri"/>
          <w:bCs/>
          <w:lang w:eastAsia="en-US"/>
        </w:rPr>
      </w:pPr>
      <w:r w:rsidRPr="00CD009C">
        <w:rPr>
          <w:rFonts w:eastAsia="Calibri"/>
          <w:bCs/>
          <w:lang w:eastAsia="en-US"/>
        </w:rPr>
        <w:t xml:space="preserve">Работата по проекта е свързана с основни резултати, засягащи оперативни продукти и изследвания: </w:t>
      </w:r>
    </w:p>
    <w:p w14:paraId="6605646B" w14:textId="3ECE7953" w:rsidR="00CD009C" w:rsidRDefault="00CD009C" w:rsidP="00FB2755">
      <w:pPr>
        <w:pStyle w:val="ListParagraph"/>
        <w:numPr>
          <w:ilvl w:val="0"/>
          <w:numId w:val="121"/>
        </w:numPr>
        <w:tabs>
          <w:tab w:val="left" w:pos="709"/>
        </w:tabs>
        <w:spacing w:before="120" w:after="0" w:line="240" w:lineRule="auto"/>
        <w:ind w:hanging="295"/>
        <w:jc w:val="both"/>
        <w:rPr>
          <w:rFonts w:ascii="Times New Roman" w:eastAsia="Calibri" w:hAnsi="Times New Roman"/>
          <w:bCs/>
          <w:sz w:val="24"/>
          <w:szCs w:val="24"/>
        </w:rPr>
      </w:pPr>
      <w:r>
        <w:rPr>
          <w:rFonts w:ascii="Times New Roman" w:eastAsia="Calibri" w:hAnsi="Times New Roman"/>
          <w:bCs/>
          <w:sz w:val="24"/>
          <w:szCs w:val="24"/>
        </w:rPr>
        <w:t>п</w:t>
      </w:r>
      <w:r w:rsidRPr="00CD009C">
        <w:rPr>
          <w:rFonts w:ascii="Times New Roman" w:eastAsia="Calibri" w:hAnsi="Times New Roman"/>
          <w:bCs/>
          <w:sz w:val="24"/>
          <w:szCs w:val="24"/>
        </w:rPr>
        <w:t xml:space="preserve">рогнозите </w:t>
      </w:r>
      <w:r>
        <w:rPr>
          <w:rFonts w:ascii="Times New Roman" w:eastAsia="Calibri" w:hAnsi="Times New Roman"/>
          <w:bCs/>
          <w:sz w:val="24"/>
          <w:szCs w:val="24"/>
        </w:rPr>
        <w:t>са</w:t>
      </w:r>
      <w:r w:rsidRPr="00CD009C">
        <w:rPr>
          <w:rFonts w:ascii="Times New Roman" w:eastAsia="Calibri" w:hAnsi="Times New Roman"/>
          <w:bCs/>
          <w:sz w:val="24"/>
          <w:szCs w:val="24"/>
        </w:rPr>
        <w:t xml:space="preserve"> допълнени с информация за пустинен прах за част от Балканския полуостров; </w:t>
      </w:r>
    </w:p>
    <w:p w14:paraId="56D7C118" w14:textId="6DC49235" w:rsidR="00CD009C" w:rsidRDefault="00CD009C" w:rsidP="00FB2755">
      <w:pPr>
        <w:pStyle w:val="ListParagraph"/>
        <w:numPr>
          <w:ilvl w:val="0"/>
          <w:numId w:val="121"/>
        </w:numPr>
        <w:tabs>
          <w:tab w:val="left" w:pos="709"/>
        </w:tabs>
        <w:spacing w:after="0" w:line="240" w:lineRule="auto"/>
        <w:ind w:hanging="295"/>
        <w:jc w:val="both"/>
        <w:rPr>
          <w:rFonts w:ascii="Times New Roman" w:eastAsia="Calibri" w:hAnsi="Times New Roman"/>
          <w:bCs/>
          <w:sz w:val="24"/>
          <w:szCs w:val="24"/>
        </w:rPr>
      </w:pPr>
      <w:r>
        <w:rPr>
          <w:rFonts w:ascii="Times New Roman" w:eastAsia="Calibri" w:hAnsi="Times New Roman"/>
          <w:bCs/>
          <w:sz w:val="24"/>
          <w:szCs w:val="24"/>
        </w:rPr>
        <w:t>р</w:t>
      </w:r>
      <w:r w:rsidRPr="00CD009C">
        <w:rPr>
          <w:rFonts w:ascii="Times New Roman" w:eastAsia="Calibri" w:hAnsi="Times New Roman"/>
          <w:bCs/>
          <w:sz w:val="24"/>
          <w:szCs w:val="24"/>
        </w:rPr>
        <w:t>аз</w:t>
      </w:r>
      <w:r>
        <w:rPr>
          <w:rFonts w:ascii="Times New Roman" w:eastAsia="Calibri" w:hAnsi="Times New Roman"/>
          <w:bCs/>
          <w:sz w:val="24"/>
          <w:szCs w:val="24"/>
        </w:rPr>
        <w:t xml:space="preserve">работена </w:t>
      </w:r>
      <w:r w:rsidRPr="00CD009C">
        <w:rPr>
          <w:rFonts w:ascii="Times New Roman" w:eastAsia="Calibri" w:hAnsi="Times New Roman"/>
          <w:bCs/>
          <w:sz w:val="24"/>
          <w:szCs w:val="24"/>
        </w:rPr>
        <w:t xml:space="preserve">е технология за визуализиране в оперативен режим на прогнози в точки </w:t>
      </w:r>
      <w:r>
        <w:rPr>
          <w:rFonts w:ascii="Times New Roman" w:eastAsia="Calibri" w:hAnsi="Times New Roman"/>
          <w:bCs/>
          <w:sz w:val="24"/>
          <w:szCs w:val="24"/>
        </w:rPr>
        <w:t>(</w:t>
      </w:r>
      <w:r w:rsidRPr="00CD009C">
        <w:rPr>
          <w:rFonts w:ascii="Times New Roman" w:eastAsia="Calibri" w:hAnsi="Times New Roman"/>
          <w:bCs/>
          <w:sz w:val="24"/>
          <w:szCs w:val="24"/>
        </w:rPr>
        <w:t>в 34 станции на ИАОС) за ФПЧ</w:t>
      </w:r>
      <w:r w:rsidRPr="00CD009C">
        <w:rPr>
          <w:rFonts w:ascii="Times New Roman" w:eastAsia="Calibri" w:hAnsi="Times New Roman"/>
          <w:bCs/>
          <w:sz w:val="24"/>
          <w:szCs w:val="24"/>
          <w:vertAlign w:val="subscript"/>
        </w:rPr>
        <w:t>10</w:t>
      </w:r>
      <w:r w:rsidRPr="00CD009C">
        <w:rPr>
          <w:rFonts w:ascii="Times New Roman" w:eastAsia="Calibri" w:hAnsi="Times New Roman"/>
          <w:bCs/>
          <w:sz w:val="24"/>
          <w:szCs w:val="24"/>
        </w:rPr>
        <w:t>, ФПЧ</w:t>
      </w:r>
      <w:r w:rsidRPr="00CD009C">
        <w:rPr>
          <w:rFonts w:ascii="Times New Roman" w:eastAsia="Calibri" w:hAnsi="Times New Roman"/>
          <w:bCs/>
          <w:sz w:val="24"/>
          <w:szCs w:val="24"/>
          <w:vertAlign w:val="subscript"/>
        </w:rPr>
        <w:t>2.5</w:t>
      </w:r>
      <w:r w:rsidRPr="00CD009C">
        <w:rPr>
          <w:rFonts w:ascii="Times New Roman" w:eastAsia="Calibri" w:hAnsi="Times New Roman"/>
          <w:bCs/>
          <w:sz w:val="24"/>
          <w:szCs w:val="24"/>
        </w:rPr>
        <w:t>, NO</w:t>
      </w:r>
      <w:r w:rsidRPr="00CD009C">
        <w:rPr>
          <w:rFonts w:ascii="Times New Roman" w:eastAsia="Calibri" w:hAnsi="Times New Roman"/>
          <w:bCs/>
          <w:sz w:val="24"/>
          <w:szCs w:val="24"/>
          <w:vertAlign w:val="subscript"/>
        </w:rPr>
        <w:t>2</w:t>
      </w:r>
      <w:r w:rsidRPr="00CD009C">
        <w:rPr>
          <w:rFonts w:ascii="Times New Roman" w:eastAsia="Calibri" w:hAnsi="Times New Roman"/>
          <w:bCs/>
          <w:sz w:val="24"/>
          <w:szCs w:val="24"/>
        </w:rPr>
        <w:t>, O</w:t>
      </w:r>
      <w:r w:rsidRPr="00CD009C">
        <w:rPr>
          <w:rFonts w:ascii="Times New Roman" w:eastAsia="Calibri" w:hAnsi="Times New Roman"/>
          <w:bCs/>
          <w:sz w:val="24"/>
          <w:szCs w:val="24"/>
          <w:vertAlign w:val="subscript"/>
        </w:rPr>
        <w:t>3</w:t>
      </w:r>
      <w:r w:rsidRPr="00CD009C">
        <w:rPr>
          <w:rFonts w:ascii="Times New Roman" w:eastAsia="Calibri" w:hAnsi="Times New Roman"/>
          <w:bCs/>
          <w:sz w:val="24"/>
          <w:szCs w:val="24"/>
        </w:rPr>
        <w:t>, SO</w:t>
      </w:r>
      <w:r w:rsidRPr="00CD009C">
        <w:rPr>
          <w:rFonts w:ascii="Times New Roman" w:eastAsia="Calibri" w:hAnsi="Times New Roman"/>
          <w:bCs/>
          <w:sz w:val="24"/>
          <w:szCs w:val="24"/>
          <w:vertAlign w:val="subscript"/>
        </w:rPr>
        <w:t>2</w:t>
      </w:r>
      <w:r w:rsidRPr="00CD009C">
        <w:rPr>
          <w:rFonts w:ascii="Times New Roman" w:eastAsia="Calibri" w:hAnsi="Times New Roman"/>
          <w:bCs/>
          <w:sz w:val="24"/>
          <w:szCs w:val="24"/>
        </w:rPr>
        <w:t xml:space="preserve"> и пустинен прах, на база регионалния ансамблов CAMS модел; </w:t>
      </w:r>
    </w:p>
    <w:p w14:paraId="76800DB9" w14:textId="12F2E63B" w:rsidR="00CD009C" w:rsidRDefault="00CD009C" w:rsidP="00FB2755">
      <w:pPr>
        <w:pStyle w:val="ListParagraph"/>
        <w:numPr>
          <w:ilvl w:val="0"/>
          <w:numId w:val="121"/>
        </w:numPr>
        <w:tabs>
          <w:tab w:val="left" w:pos="709"/>
        </w:tabs>
        <w:spacing w:after="0" w:line="240" w:lineRule="auto"/>
        <w:ind w:hanging="295"/>
        <w:jc w:val="both"/>
        <w:rPr>
          <w:rFonts w:ascii="Times New Roman" w:eastAsia="Calibri" w:hAnsi="Times New Roman"/>
          <w:bCs/>
          <w:sz w:val="24"/>
          <w:szCs w:val="24"/>
        </w:rPr>
      </w:pPr>
      <w:r>
        <w:rPr>
          <w:rFonts w:ascii="Times New Roman" w:eastAsia="Calibri" w:hAnsi="Times New Roman"/>
          <w:bCs/>
          <w:sz w:val="24"/>
          <w:szCs w:val="24"/>
        </w:rPr>
        <w:t>с</w:t>
      </w:r>
      <w:r w:rsidRPr="00CD009C">
        <w:rPr>
          <w:rFonts w:ascii="Times New Roman" w:eastAsia="Calibri" w:hAnsi="Times New Roman"/>
          <w:bCs/>
          <w:sz w:val="24"/>
          <w:szCs w:val="24"/>
        </w:rPr>
        <w:t xml:space="preserve">ъздадена </w:t>
      </w:r>
      <w:r>
        <w:rPr>
          <w:rFonts w:ascii="Times New Roman" w:eastAsia="Calibri" w:hAnsi="Times New Roman"/>
          <w:bCs/>
          <w:sz w:val="24"/>
          <w:szCs w:val="24"/>
        </w:rPr>
        <w:t>е</w:t>
      </w:r>
      <w:r w:rsidRPr="00CD009C">
        <w:rPr>
          <w:rFonts w:ascii="Times New Roman" w:eastAsia="Calibri" w:hAnsi="Times New Roman"/>
          <w:bCs/>
          <w:sz w:val="24"/>
          <w:szCs w:val="24"/>
        </w:rPr>
        <w:t xml:space="preserve"> процедура за определяне</w:t>
      </w:r>
      <w:r>
        <w:rPr>
          <w:rFonts w:ascii="Times New Roman" w:eastAsia="Calibri" w:hAnsi="Times New Roman"/>
          <w:bCs/>
          <w:sz w:val="24"/>
          <w:szCs w:val="24"/>
        </w:rPr>
        <w:t xml:space="preserve"> на</w:t>
      </w:r>
      <w:r w:rsidRPr="00CD009C">
        <w:rPr>
          <w:rFonts w:ascii="Times New Roman" w:eastAsia="Calibri" w:hAnsi="Times New Roman"/>
          <w:bCs/>
          <w:sz w:val="24"/>
          <w:szCs w:val="24"/>
        </w:rPr>
        <w:t xml:space="preserve"> фоновите концентрации за района на</w:t>
      </w:r>
      <w:r>
        <w:rPr>
          <w:rFonts w:ascii="Times New Roman" w:eastAsia="Calibri" w:hAnsi="Times New Roman"/>
          <w:bCs/>
          <w:sz w:val="24"/>
          <w:szCs w:val="24"/>
        </w:rPr>
        <w:t xml:space="preserve"> гр. </w:t>
      </w:r>
      <w:r w:rsidRPr="00CD009C">
        <w:rPr>
          <w:rFonts w:ascii="Times New Roman" w:eastAsia="Calibri" w:hAnsi="Times New Roman"/>
          <w:bCs/>
          <w:sz w:val="24"/>
          <w:szCs w:val="24"/>
        </w:rPr>
        <w:t xml:space="preserve"> Пловдив; </w:t>
      </w:r>
    </w:p>
    <w:p w14:paraId="4A61A2A8" w14:textId="77777777" w:rsidR="00CD009C" w:rsidRDefault="00CD009C" w:rsidP="00FB2755">
      <w:pPr>
        <w:pStyle w:val="ListParagraph"/>
        <w:numPr>
          <w:ilvl w:val="0"/>
          <w:numId w:val="121"/>
        </w:numPr>
        <w:tabs>
          <w:tab w:val="left" w:pos="709"/>
        </w:tabs>
        <w:spacing w:after="0" w:line="240" w:lineRule="auto"/>
        <w:ind w:hanging="295"/>
        <w:jc w:val="both"/>
        <w:rPr>
          <w:rFonts w:ascii="Times New Roman" w:eastAsia="Calibri" w:hAnsi="Times New Roman"/>
          <w:bCs/>
          <w:sz w:val="24"/>
          <w:szCs w:val="24"/>
        </w:rPr>
      </w:pPr>
      <w:r>
        <w:rPr>
          <w:rFonts w:ascii="Times New Roman" w:eastAsia="Calibri" w:hAnsi="Times New Roman"/>
          <w:bCs/>
          <w:sz w:val="24"/>
          <w:szCs w:val="24"/>
        </w:rPr>
        <w:t>к</w:t>
      </w:r>
      <w:r w:rsidRPr="00CD009C">
        <w:rPr>
          <w:rFonts w:ascii="Times New Roman" w:eastAsia="Calibri" w:hAnsi="Times New Roman"/>
          <w:bCs/>
          <w:sz w:val="24"/>
          <w:szCs w:val="24"/>
        </w:rPr>
        <w:t>ато входна метеорологична информация за LAQMS са използвани 48</w:t>
      </w:r>
      <w:r>
        <w:rPr>
          <w:rFonts w:ascii="Times New Roman" w:eastAsia="Calibri" w:hAnsi="Times New Roman"/>
          <w:bCs/>
          <w:sz w:val="24"/>
          <w:szCs w:val="24"/>
        </w:rPr>
        <w:t>-</w:t>
      </w:r>
      <w:r w:rsidRPr="00CD009C">
        <w:rPr>
          <w:rFonts w:ascii="Times New Roman" w:eastAsia="Calibri" w:hAnsi="Times New Roman"/>
          <w:bCs/>
          <w:sz w:val="24"/>
          <w:szCs w:val="24"/>
        </w:rPr>
        <w:t xml:space="preserve">часови прогнози на AROME-BG; </w:t>
      </w:r>
    </w:p>
    <w:p w14:paraId="6CCDAA18" w14:textId="7FAFE176" w:rsidR="00CD009C" w:rsidRDefault="00CD009C" w:rsidP="00FB2755">
      <w:pPr>
        <w:pStyle w:val="ListParagraph"/>
        <w:numPr>
          <w:ilvl w:val="0"/>
          <w:numId w:val="121"/>
        </w:numPr>
        <w:tabs>
          <w:tab w:val="left" w:pos="709"/>
        </w:tabs>
        <w:spacing w:after="0" w:line="240" w:lineRule="auto"/>
        <w:ind w:hanging="295"/>
        <w:jc w:val="both"/>
        <w:rPr>
          <w:rFonts w:ascii="Times New Roman" w:eastAsia="Calibri" w:hAnsi="Times New Roman"/>
          <w:bCs/>
          <w:sz w:val="24"/>
          <w:szCs w:val="24"/>
        </w:rPr>
      </w:pPr>
      <w:r>
        <w:rPr>
          <w:rFonts w:ascii="Times New Roman" w:eastAsia="Calibri" w:hAnsi="Times New Roman"/>
          <w:bCs/>
          <w:sz w:val="24"/>
          <w:szCs w:val="24"/>
        </w:rPr>
        <w:t>з</w:t>
      </w:r>
      <w:r w:rsidRPr="00CD009C">
        <w:rPr>
          <w:rFonts w:ascii="Times New Roman" w:eastAsia="Calibri" w:hAnsi="Times New Roman"/>
          <w:bCs/>
          <w:sz w:val="24"/>
          <w:szCs w:val="24"/>
        </w:rPr>
        <w:t>апочна изготвяне на прогнози за</w:t>
      </w:r>
      <w:r>
        <w:rPr>
          <w:rFonts w:ascii="Times New Roman" w:eastAsia="Calibri" w:hAnsi="Times New Roman"/>
          <w:bCs/>
          <w:sz w:val="24"/>
          <w:szCs w:val="24"/>
        </w:rPr>
        <w:t xml:space="preserve"> гр.</w:t>
      </w:r>
      <w:r w:rsidRPr="00CD009C">
        <w:rPr>
          <w:rFonts w:ascii="Times New Roman" w:eastAsia="Calibri" w:hAnsi="Times New Roman"/>
          <w:bCs/>
          <w:sz w:val="24"/>
          <w:szCs w:val="24"/>
        </w:rPr>
        <w:t xml:space="preserve"> Пловдив в оперативен режим</w:t>
      </w:r>
      <w:r>
        <w:rPr>
          <w:rFonts w:ascii="Times New Roman" w:eastAsia="Calibri" w:hAnsi="Times New Roman"/>
          <w:bCs/>
          <w:sz w:val="24"/>
          <w:szCs w:val="24"/>
        </w:rPr>
        <w:t>,</w:t>
      </w:r>
      <w:r w:rsidRPr="00CD009C">
        <w:rPr>
          <w:rFonts w:ascii="Times New Roman" w:eastAsia="Calibri" w:hAnsi="Times New Roman"/>
          <w:bCs/>
          <w:sz w:val="24"/>
          <w:szCs w:val="24"/>
        </w:rPr>
        <w:t xml:space="preserve"> където като за фонови концентрации се използват прогнозите от регионалния ансамблов CAMS модел. Резултатите се визуализират под формата на карти за територията на гр</w:t>
      </w:r>
      <w:r>
        <w:rPr>
          <w:rFonts w:ascii="Times New Roman" w:eastAsia="Calibri" w:hAnsi="Times New Roman"/>
          <w:bCs/>
          <w:sz w:val="24"/>
          <w:szCs w:val="24"/>
        </w:rPr>
        <w:t>.</w:t>
      </w:r>
      <w:r w:rsidRPr="00CD009C">
        <w:rPr>
          <w:rFonts w:ascii="Times New Roman" w:eastAsia="Calibri" w:hAnsi="Times New Roman"/>
          <w:bCs/>
          <w:sz w:val="24"/>
          <w:szCs w:val="24"/>
        </w:rPr>
        <w:t xml:space="preserve"> Пловдив и графики за определени точки в града; </w:t>
      </w:r>
    </w:p>
    <w:p w14:paraId="114120B9" w14:textId="52D3F9D4" w:rsidR="00CD009C" w:rsidRDefault="00CD009C" w:rsidP="00FB2755">
      <w:pPr>
        <w:pStyle w:val="ListParagraph"/>
        <w:numPr>
          <w:ilvl w:val="0"/>
          <w:numId w:val="121"/>
        </w:numPr>
        <w:tabs>
          <w:tab w:val="left" w:pos="709"/>
        </w:tabs>
        <w:spacing w:after="0" w:line="240" w:lineRule="auto"/>
        <w:ind w:hanging="295"/>
        <w:jc w:val="both"/>
        <w:rPr>
          <w:rFonts w:ascii="Times New Roman" w:eastAsia="Calibri" w:hAnsi="Times New Roman"/>
          <w:bCs/>
          <w:sz w:val="24"/>
          <w:szCs w:val="24"/>
        </w:rPr>
      </w:pPr>
      <w:r>
        <w:rPr>
          <w:rFonts w:ascii="Times New Roman" w:eastAsia="Calibri" w:hAnsi="Times New Roman"/>
          <w:bCs/>
          <w:sz w:val="24"/>
          <w:szCs w:val="24"/>
        </w:rPr>
        <w:t xml:space="preserve">извършена </w:t>
      </w:r>
      <w:r w:rsidRPr="00CD009C">
        <w:rPr>
          <w:rFonts w:ascii="Times New Roman" w:eastAsia="Calibri" w:hAnsi="Times New Roman"/>
          <w:bCs/>
          <w:sz w:val="24"/>
          <w:szCs w:val="24"/>
        </w:rPr>
        <w:t xml:space="preserve">е верификация на моделните резултати (както от CAMS, така и от LAQMS), както и с анализ на епизоди, характеризиращи се с повишени концентрации на ФПЧ, пустинен прах или озон; </w:t>
      </w:r>
    </w:p>
    <w:p w14:paraId="38CF6939" w14:textId="77777777" w:rsidR="00CD009C" w:rsidRDefault="00CD009C" w:rsidP="00FB2755">
      <w:pPr>
        <w:pStyle w:val="ListParagraph"/>
        <w:numPr>
          <w:ilvl w:val="0"/>
          <w:numId w:val="121"/>
        </w:numPr>
        <w:tabs>
          <w:tab w:val="left" w:pos="709"/>
        </w:tabs>
        <w:spacing w:after="0" w:line="240" w:lineRule="auto"/>
        <w:ind w:hanging="295"/>
        <w:jc w:val="both"/>
        <w:rPr>
          <w:rFonts w:ascii="Times New Roman" w:eastAsia="Calibri" w:hAnsi="Times New Roman"/>
          <w:bCs/>
          <w:sz w:val="24"/>
          <w:szCs w:val="24"/>
        </w:rPr>
      </w:pPr>
      <w:r>
        <w:rPr>
          <w:rFonts w:ascii="Times New Roman" w:eastAsia="Calibri" w:hAnsi="Times New Roman"/>
          <w:bCs/>
          <w:sz w:val="24"/>
          <w:szCs w:val="24"/>
        </w:rPr>
        <w:t>п</w:t>
      </w:r>
      <w:r w:rsidRPr="00CD009C">
        <w:rPr>
          <w:rFonts w:ascii="Times New Roman" w:eastAsia="Calibri" w:hAnsi="Times New Roman"/>
          <w:bCs/>
          <w:sz w:val="24"/>
          <w:szCs w:val="24"/>
        </w:rPr>
        <w:t xml:space="preserve">ровеждат се експертни срещи; </w:t>
      </w:r>
    </w:p>
    <w:p w14:paraId="76CCBACE" w14:textId="19DC837F" w:rsidR="00CD009C" w:rsidRPr="00CD009C" w:rsidRDefault="00CD009C" w:rsidP="00FB2755">
      <w:pPr>
        <w:pStyle w:val="ListParagraph"/>
        <w:numPr>
          <w:ilvl w:val="0"/>
          <w:numId w:val="121"/>
        </w:numPr>
        <w:tabs>
          <w:tab w:val="left" w:pos="709"/>
        </w:tabs>
        <w:spacing w:after="0" w:line="240" w:lineRule="auto"/>
        <w:ind w:hanging="295"/>
        <w:jc w:val="both"/>
        <w:rPr>
          <w:rFonts w:ascii="Times New Roman" w:eastAsia="Calibri" w:hAnsi="Times New Roman"/>
          <w:bCs/>
          <w:sz w:val="24"/>
          <w:szCs w:val="24"/>
        </w:rPr>
      </w:pPr>
      <w:r>
        <w:rPr>
          <w:rFonts w:ascii="Times New Roman" w:eastAsia="Calibri" w:hAnsi="Times New Roman"/>
          <w:bCs/>
          <w:sz w:val="24"/>
          <w:szCs w:val="24"/>
        </w:rPr>
        <w:t>с</w:t>
      </w:r>
      <w:r w:rsidRPr="00CD009C">
        <w:rPr>
          <w:rFonts w:ascii="Times New Roman" w:eastAsia="Calibri" w:hAnsi="Times New Roman"/>
          <w:bCs/>
          <w:sz w:val="24"/>
          <w:szCs w:val="24"/>
        </w:rPr>
        <w:t>ъздадени са кратки документи (налични на сайта на проекта) с популярен текст за проектните цели и някои резултати.</w:t>
      </w:r>
    </w:p>
    <w:p w14:paraId="27276E6B" w14:textId="67908122" w:rsidR="00CD009C" w:rsidRPr="00CD009C" w:rsidRDefault="00CD009C" w:rsidP="00CD009C">
      <w:pPr>
        <w:tabs>
          <w:tab w:val="left" w:pos="851"/>
        </w:tabs>
        <w:spacing w:before="120"/>
        <w:jc w:val="both"/>
        <w:rPr>
          <w:rFonts w:eastAsia="Calibri"/>
          <w:bCs/>
          <w:lang w:eastAsia="en-US"/>
        </w:rPr>
      </w:pPr>
      <w:r w:rsidRPr="00CD009C">
        <w:rPr>
          <w:rFonts w:eastAsia="Calibri"/>
          <w:bCs/>
          <w:lang w:eastAsia="en-US"/>
        </w:rPr>
        <w:t>Всички опе</w:t>
      </w:r>
      <w:r>
        <w:rPr>
          <w:rFonts w:eastAsia="Calibri"/>
          <w:bCs/>
          <w:lang w:eastAsia="en-US"/>
        </w:rPr>
        <w:t xml:space="preserve">ративни карти са достъпни на </w:t>
      </w:r>
      <w:r w:rsidRPr="00CD009C">
        <w:rPr>
          <w:rFonts w:eastAsia="Calibri"/>
          <w:bCs/>
          <w:lang w:eastAsia="en-US"/>
        </w:rPr>
        <w:t>сайта на проекта</w:t>
      </w:r>
      <w:r>
        <w:rPr>
          <w:rFonts w:eastAsia="Calibri"/>
          <w:bCs/>
          <w:lang w:eastAsia="en-US"/>
        </w:rPr>
        <w:t>:</w:t>
      </w:r>
      <w:r w:rsidRPr="00CD009C">
        <w:rPr>
          <w:rFonts w:eastAsia="Calibri"/>
          <w:bCs/>
          <w:lang w:eastAsia="en-US"/>
        </w:rPr>
        <w:t xml:space="preserve"> </w:t>
      </w:r>
      <w:hyperlink r:id="rId33" w:history="1">
        <w:r w:rsidRPr="00CD009C">
          <w:rPr>
            <w:rStyle w:val="Hyperlink"/>
            <w:rFonts w:eastAsia="Calibri"/>
            <w:bCs/>
            <w:lang w:eastAsia="en-US"/>
          </w:rPr>
          <w:t>https://airquality.meteo.bg/</w:t>
        </w:r>
      </w:hyperlink>
      <w:r w:rsidRPr="00CD009C">
        <w:rPr>
          <w:rFonts w:eastAsia="Calibri"/>
          <w:bCs/>
          <w:lang w:eastAsia="en-US"/>
        </w:rPr>
        <w:t>.</w:t>
      </w:r>
    </w:p>
    <w:p w14:paraId="437CA9CC" w14:textId="1218E831" w:rsidR="0026179B" w:rsidRPr="00CD009C" w:rsidRDefault="0026179B" w:rsidP="00FB2755">
      <w:pPr>
        <w:numPr>
          <w:ilvl w:val="0"/>
          <w:numId w:val="74"/>
        </w:numPr>
        <w:spacing w:before="120"/>
        <w:ind w:left="426" w:hanging="284"/>
        <w:jc w:val="both"/>
        <w:rPr>
          <w:b/>
        </w:rPr>
      </w:pPr>
      <w:r w:rsidRPr="0026179B">
        <w:rPr>
          <w:b/>
        </w:rPr>
        <w:t xml:space="preserve">Проект </w:t>
      </w:r>
      <w:r w:rsidR="00E410CA">
        <w:rPr>
          <w:b/>
        </w:rPr>
        <w:t>DRP0200156</w:t>
      </w:r>
      <w:r w:rsidR="00E410CA" w:rsidRPr="00646768">
        <w:rPr>
          <w:b/>
        </w:rPr>
        <w:t xml:space="preserve"> </w:t>
      </w:r>
      <w:r w:rsidR="00646768" w:rsidRPr="00646768">
        <w:rPr>
          <w:b/>
        </w:rPr>
        <w:t>„Воден баланс на р. Дунав“ (Danube Water Balan</w:t>
      </w:r>
      <w:r w:rsidR="005D307D">
        <w:rPr>
          <w:b/>
        </w:rPr>
        <w:t xml:space="preserve">ce) </w:t>
      </w:r>
      <w:r w:rsidR="00646768" w:rsidRPr="00646768">
        <w:rPr>
          <w:b/>
        </w:rPr>
        <w:t xml:space="preserve">по ЕФРР, Програма </w:t>
      </w:r>
      <w:r w:rsidR="00646768">
        <w:rPr>
          <w:b/>
        </w:rPr>
        <w:t xml:space="preserve">за </w:t>
      </w:r>
      <w:r w:rsidR="00646768" w:rsidRPr="00646768">
        <w:rPr>
          <w:b/>
        </w:rPr>
        <w:t>трансгранично сътрудничество ИНТЕР</w:t>
      </w:r>
      <w:r w:rsidR="005D307D">
        <w:rPr>
          <w:b/>
        </w:rPr>
        <w:t>Р</w:t>
      </w:r>
      <w:r w:rsidR="00646768" w:rsidRPr="00646768">
        <w:rPr>
          <w:b/>
        </w:rPr>
        <w:t xml:space="preserve">ЕГ </w:t>
      </w:r>
      <w:r w:rsidR="005D307D">
        <w:rPr>
          <w:b/>
        </w:rPr>
        <w:t>„</w:t>
      </w:r>
      <w:r w:rsidR="00646768" w:rsidRPr="00646768">
        <w:rPr>
          <w:b/>
        </w:rPr>
        <w:t>Дунавски регион</w:t>
      </w:r>
      <w:r w:rsidR="00646768">
        <w:rPr>
          <w:b/>
        </w:rPr>
        <w:t>“</w:t>
      </w:r>
      <w:r w:rsidR="00646768" w:rsidRPr="00646768">
        <w:rPr>
          <w:b/>
        </w:rPr>
        <w:t xml:space="preserve"> 2021-2027 г.</w:t>
      </w:r>
      <w:r w:rsidR="00CD009C">
        <w:rPr>
          <w:b/>
        </w:rPr>
        <w:t>,</w:t>
      </w:r>
      <w:r w:rsidR="00CD009C" w:rsidRPr="00CD009C">
        <w:t xml:space="preserve"> </w:t>
      </w:r>
      <w:r w:rsidR="00CD009C">
        <w:rPr>
          <w:b/>
        </w:rPr>
        <w:t>срок з</w:t>
      </w:r>
      <w:r w:rsidR="00CD009C" w:rsidRPr="00CD009C">
        <w:rPr>
          <w:b/>
        </w:rPr>
        <w:t>а изпълнение</w:t>
      </w:r>
      <w:r w:rsidR="00CD009C">
        <w:rPr>
          <w:b/>
        </w:rPr>
        <w:t>:</w:t>
      </w:r>
      <w:r w:rsidR="00CD009C" w:rsidRPr="00CD009C">
        <w:rPr>
          <w:b/>
          <w:lang w:val="en-US"/>
        </w:rPr>
        <w:t xml:space="preserve"> 01</w:t>
      </w:r>
      <w:r w:rsidR="00CD009C" w:rsidRPr="00CD009C">
        <w:rPr>
          <w:b/>
        </w:rPr>
        <w:t>.01.2024 г. – 30.06.2026 г.</w:t>
      </w:r>
    </w:p>
    <w:p w14:paraId="2B45BA18" w14:textId="768796A7" w:rsidR="00F20219" w:rsidRPr="00F20219" w:rsidRDefault="00F20219" w:rsidP="00F20219">
      <w:pPr>
        <w:spacing w:before="120"/>
        <w:jc w:val="both"/>
      </w:pPr>
      <w:r w:rsidRPr="00F20219">
        <w:t xml:space="preserve">В проекта има представителство на всички страни от водосбора на р. Дунав. Към началото на стартиране на проекта в него участват 20 партньора. Водещ партньор е Унгария в лицето на General Directorate of Water Management. </w:t>
      </w:r>
    </w:p>
    <w:p w14:paraId="03C0E9F5" w14:textId="7428E4CC" w:rsidR="00F20219" w:rsidRDefault="00F20219" w:rsidP="00F20219">
      <w:pPr>
        <w:spacing w:before="120"/>
        <w:jc w:val="both"/>
        <w:rPr>
          <w:rFonts w:eastAsia="Calibri"/>
          <w:bCs/>
        </w:rPr>
      </w:pPr>
      <w:r w:rsidRPr="00F20219">
        <w:t xml:space="preserve">Общата цел на проекта е да се разработи хармонизирана система за моделиране на водния баланс на р. Дунав. Основните резултати ще обхващат четири области: </w:t>
      </w:r>
      <w:r>
        <w:rPr>
          <w:rFonts w:eastAsia="Calibri"/>
          <w:bCs/>
        </w:rPr>
        <w:t>п</w:t>
      </w:r>
      <w:r w:rsidRPr="00F20219">
        <w:rPr>
          <w:rFonts w:eastAsia="Calibri"/>
          <w:bCs/>
        </w:rPr>
        <w:t>одобрено управление на данни за настоящи и бъдещи изчисления на водния баланс</w:t>
      </w:r>
      <w:r>
        <w:rPr>
          <w:rFonts w:eastAsia="Calibri"/>
          <w:bCs/>
        </w:rPr>
        <w:t>;</w:t>
      </w:r>
      <w:r w:rsidRPr="00F20219">
        <w:rPr>
          <w:rFonts w:eastAsia="Calibri"/>
          <w:bCs/>
        </w:rPr>
        <w:t xml:space="preserve"> </w:t>
      </w:r>
      <w:r>
        <w:rPr>
          <w:rFonts w:eastAsia="Calibri"/>
          <w:bCs/>
        </w:rPr>
        <w:t>н</w:t>
      </w:r>
      <w:r w:rsidRPr="00F20219">
        <w:rPr>
          <w:rFonts w:eastAsia="Calibri"/>
          <w:bCs/>
        </w:rPr>
        <w:t>ай-съвременният модел на водния баланс с отворен код за DRB, който позволява количествено определяне на компонентите на водния баланс за целия басейн и за избрани зони на интерес</w:t>
      </w:r>
      <w:r>
        <w:rPr>
          <w:rFonts w:eastAsia="Calibri"/>
          <w:bCs/>
        </w:rPr>
        <w:t>;</w:t>
      </w:r>
      <w:r w:rsidRPr="00F20219">
        <w:rPr>
          <w:rFonts w:eastAsia="Calibri"/>
          <w:bCs/>
        </w:rPr>
        <w:t xml:space="preserve"> </w:t>
      </w:r>
      <w:r>
        <w:rPr>
          <w:rFonts w:eastAsia="Calibri"/>
          <w:bCs/>
        </w:rPr>
        <w:t>р</w:t>
      </w:r>
      <w:r w:rsidRPr="00F20219">
        <w:rPr>
          <w:rFonts w:eastAsia="Calibri"/>
          <w:bCs/>
        </w:rPr>
        <w:t>азработени сценарии за воден баланс за 4 избрани трансгранични подбасейна</w:t>
      </w:r>
      <w:r>
        <w:rPr>
          <w:rFonts w:eastAsia="Calibri"/>
          <w:bCs/>
        </w:rPr>
        <w:t>;</w:t>
      </w:r>
      <w:r w:rsidRPr="00F20219">
        <w:rPr>
          <w:rFonts w:eastAsia="Calibri"/>
          <w:bCs/>
        </w:rPr>
        <w:t xml:space="preserve"> </w:t>
      </w:r>
      <w:r>
        <w:rPr>
          <w:rFonts w:eastAsia="Calibri"/>
          <w:bCs/>
        </w:rPr>
        <w:t>п</w:t>
      </w:r>
      <w:r w:rsidRPr="00F20219">
        <w:rPr>
          <w:rFonts w:eastAsia="Calibri"/>
          <w:bCs/>
        </w:rPr>
        <w:t>одобрено вникване на заинтересованите страни в методологията на трансграничния воден баланс</w:t>
      </w:r>
      <w:r>
        <w:rPr>
          <w:rFonts w:eastAsia="Calibri"/>
          <w:bCs/>
        </w:rPr>
        <w:t xml:space="preserve"> –</w:t>
      </w:r>
      <w:r w:rsidRPr="00F20219">
        <w:rPr>
          <w:rFonts w:eastAsia="Calibri"/>
          <w:bCs/>
        </w:rPr>
        <w:t xml:space="preserve"> силен акцент ще бъде поставен върху участието на секторните заинтересовани страни и изгра</w:t>
      </w:r>
      <w:r>
        <w:rPr>
          <w:rFonts w:eastAsia="Calibri"/>
          <w:bCs/>
        </w:rPr>
        <w:t>ждането на капацитет в проекта.</w:t>
      </w:r>
    </w:p>
    <w:p w14:paraId="17EB3839" w14:textId="37BD6B8F" w:rsidR="00F20219" w:rsidRDefault="00F20219" w:rsidP="00F20219">
      <w:pPr>
        <w:tabs>
          <w:tab w:val="left" w:pos="709"/>
        </w:tabs>
        <w:spacing w:before="120"/>
        <w:jc w:val="both"/>
      </w:pPr>
      <w:r w:rsidRPr="00F20219">
        <w:rPr>
          <w:rFonts w:eastAsia="Calibri"/>
          <w:bCs/>
        </w:rPr>
        <w:t xml:space="preserve">През първата година бе организирана базата от данни за модела от българска страна. </w:t>
      </w:r>
      <w:r>
        <w:rPr>
          <w:rFonts w:eastAsia="Calibri"/>
          <w:bCs/>
        </w:rPr>
        <w:t xml:space="preserve"> </w:t>
      </w:r>
      <w:r w:rsidRPr="00F20219">
        <w:t>Моделът CwatM (Community water Model) ще обхване територията на целия водосбор на р. Дунав. НИМХ ще участва в моделирането на българските притоци на р. Дунав. Избрани са 6 устиеви хм станции: р. Огоста при с. Бутан, р. Искър при Ореховица, р. Вит при с. Търнене, р. Осъм при с. Изгрев, р. Янтра при с. Каранци и р. Русенски Лом при с. Божичен</w:t>
      </w:r>
      <w:r>
        <w:t>,</w:t>
      </w:r>
      <w:r w:rsidRPr="00F20219">
        <w:t xml:space="preserve"> и </w:t>
      </w:r>
      <w:r>
        <w:t>6</w:t>
      </w:r>
      <w:r w:rsidRPr="00F20219">
        <w:t xml:space="preserve"> метеорологични станции: Видин, София, Мусала, Ловеч, Мургаш и Разград. Моделът ще се валидира и калибрира в периода 1990-2022 г. Минимална</w:t>
      </w:r>
      <w:r>
        <w:t>та</w:t>
      </w:r>
      <w:r w:rsidRPr="00F20219">
        <w:t xml:space="preserve"> необходимост от данни е 5</w:t>
      </w:r>
      <w:r>
        <w:t>-</w:t>
      </w:r>
      <w:r w:rsidRPr="00F20219">
        <w:t>годишен непрекъснат период от дневни стойности.</w:t>
      </w:r>
    </w:p>
    <w:p w14:paraId="1FE0CF94" w14:textId="0945900E" w:rsidR="00F20219" w:rsidRPr="00F97A03" w:rsidRDefault="00F20219" w:rsidP="00FB2755">
      <w:pPr>
        <w:numPr>
          <w:ilvl w:val="0"/>
          <w:numId w:val="74"/>
        </w:numPr>
        <w:spacing w:before="120"/>
        <w:ind w:left="426" w:hanging="284"/>
        <w:jc w:val="both"/>
        <w:rPr>
          <w:b/>
        </w:rPr>
      </w:pPr>
      <w:r>
        <w:rPr>
          <w:b/>
        </w:rPr>
        <w:t>Проект DRP0401520 SMF CONSPIRO</w:t>
      </w:r>
      <w:r w:rsidR="005D307D">
        <w:rPr>
          <w:b/>
        </w:rPr>
        <w:t xml:space="preserve"> по П</w:t>
      </w:r>
      <w:r w:rsidRPr="00F20219">
        <w:rPr>
          <w:b/>
        </w:rPr>
        <w:t xml:space="preserve">рограма </w:t>
      </w:r>
      <w:r w:rsidR="005D307D" w:rsidRPr="005D307D">
        <w:rPr>
          <w:b/>
        </w:rPr>
        <w:t>ИНТЕРРЕГ „Дунавски регион“</w:t>
      </w:r>
      <w:r w:rsidR="005D307D">
        <w:rPr>
          <w:b/>
        </w:rPr>
        <w:t xml:space="preserve"> </w:t>
      </w:r>
      <w:r>
        <w:rPr>
          <w:b/>
        </w:rPr>
        <w:t>Seed Money Facility (SMF), с продължителност до 1 година</w:t>
      </w:r>
      <w:r w:rsidRPr="00F20219">
        <w:rPr>
          <w:b/>
        </w:rPr>
        <w:t xml:space="preserve"> </w:t>
      </w:r>
      <w:r>
        <w:rPr>
          <w:b/>
        </w:rPr>
        <w:t>(</w:t>
      </w:r>
      <w:r w:rsidRPr="00F20219">
        <w:rPr>
          <w:b/>
        </w:rPr>
        <w:t>август 2025</w:t>
      </w:r>
      <w:r>
        <w:rPr>
          <w:b/>
        </w:rPr>
        <w:t>)</w:t>
      </w:r>
      <w:r w:rsidR="00F97A03">
        <w:rPr>
          <w:b/>
        </w:rPr>
        <w:t xml:space="preserve">, </w:t>
      </w:r>
      <w:r w:rsidR="00F97A03" w:rsidRPr="00F97A03">
        <w:t>като ц</w:t>
      </w:r>
      <w:r w:rsidRPr="00F97A03">
        <w:t>елта е да се развие концепция и да се подготви по-голям, основен проект</w:t>
      </w:r>
      <w:r w:rsidR="00CD41EE" w:rsidRPr="00F97A03">
        <w:t>,</w:t>
      </w:r>
      <w:r w:rsidRPr="00F97A03">
        <w:t xml:space="preserve"> с ко</w:t>
      </w:r>
      <w:r w:rsidRPr="00CD41EE">
        <w:t>йто да се кандидатства за финансиране по други европейски програми (</w:t>
      </w:r>
      <w:r w:rsidR="00CD41EE">
        <w:t>„</w:t>
      </w:r>
      <w:r w:rsidRPr="00CD41EE">
        <w:t>Хоризонт Европа</w:t>
      </w:r>
      <w:r w:rsidR="00CD41EE">
        <w:t>“</w:t>
      </w:r>
      <w:r w:rsidRPr="00CD41EE">
        <w:t xml:space="preserve">, </w:t>
      </w:r>
      <w:r w:rsidR="00CD41EE">
        <w:t>„</w:t>
      </w:r>
      <w:r w:rsidRPr="00CD41EE">
        <w:t>Еразъм+</w:t>
      </w:r>
      <w:r w:rsidR="00CD41EE">
        <w:t>“</w:t>
      </w:r>
      <w:r w:rsidR="00F97A03">
        <w:t>, LIFE)</w:t>
      </w:r>
    </w:p>
    <w:p w14:paraId="1CE2C89F" w14:textId="5FA60ADE" w:rsidR="00BD4140" w:rsidRDefault="00BD4140" w:rsidP="00BD4140">
      <w:pPr>
        <w:tabs>
          <w:tab w:val="left" w:pos="709"/>
        </w:tabs>
        <w:spacing w:before="120"/>
        <w:jc w:val="both"/>
      </w:pPr>
      <w:r>
        <w:t>Проектът се изпълнява от консорциум, в който участват Карловият университет (Чехия), SCIENCE IN (Чехия) (</w:t>
      </w:r>
      <w:hyperlink r:id="rId34" w:history="1">
        <w:r w:rsidRPr="00DA2258">
          <w:rPr>
            <w:rStyle w:val="Hyperlink"/>
          </w:rPr>
          <w:t>https://www.sciencein.cz/</w:t>
        </w:r>
      </w:hyperlink>
      <w:r>
        <w:t>), Географски институт „Антон Мелик“ към Словенската академия на науките и изкуствата (</w:t>
      </w:r>
      <w:hyperlink r:id="rId35" w:history="1">
        <w:r w:rsidRPr="00DA2258">
          <w:rPr>
            <w:rStyle w:val="Hyperlink"/>
          </w:rPr>
          <w:t>https://giam.zrc-sazu.si/sl</w:t>
        </w:r>
      </w:hyperlink>
      <w:r>
        <w:t>) (Словения), Националният институт по метеорология и хидрология (България) и Университетът по образование в гр. Хайделберг (</w:t>
      </w:r>
      <w:hyperlink r:id="rId36" w:history="1">
        <w:r w:rsidRPr="00DA2258">
          <w:rPr>
            <w:rStyle w:val="Hyperlink"/>
          </w:rPr>
          <w:t>https://www.ph-heidelberg.de/en/home/</w:t>
        </w:r>
      </w:hyperlink>
      <w:r>
        <w:t>) (Германия).</w:t>
      </w:r>
    </w:p>
    <w:p w14:paraId="433735AE" w14:textId="185CFBF9" w:rsidR="00BD4140" w:rsidRDefault="00BD4140" w:rsidP="00BD4140">
      <w:pPr>
        <w:tabs>
          <w:tab w:val="left" w:pos="709"/>
        </w:tabs>
        <w:spacing w:before="120"/>
        <w:jc w:val="both"/>
      </w:pPr>
      <w:r>
        <w:t xml:space="preserve">Международната дейност на консорциума има за цел да оцени (измери) замърсяването на въздуха, причинено от домашното отопление в малки населени градове или села, и да се опита да подобри качеството на атмосферния въздух чрез обучение и комуникация с обществеността. Консорциумът по проекта ще използва натрупания опит за разработване на по-голям и по-обхватен проект и дългосрочна стратегическа концепция за подобряване на качеството на въздуха в централните и източните части на Европа. </w:t>
      </w:r>
    </w:p>
    <w:p w14:paraId="38133DB6" w14:textId="77777777" w:rsidR="00BD4140" w:rsidRDefault="00BD4140" w:rsidP="00BD4140">
      <w:pPr>
        <w:tabs>
          <w:tab w:val="left" w:pos="709"/>
        </w:tabs>
        <w:spacing w:before="120"/>
        <w:jc w:val="both"/>
      </w:pPr>
      <w:r>
        <w:t xml:space="preserve">Сред дейностите по проекта са: </w:t>
      </w:r>
    </w:p>
    <w:p w14:paraId="57DE694C" w14:textId="25372BA7" w:rsidR="00BD4140" w:rsidRDefault="00BD4140" w:rsidP="00FB2755">
      <w:pPr>
        <w:pStyle w:val="ListParagraph"/>
        <w:numPr>
          <w:ilvl w:val="0"/>
          <w:numId w:val="121"/>
        </w:numPr>
        <w:tabs>
          <w:tab w:val="left" w:pos="709"/>
        </w:tabs>
        <w:spacing w:before="120" w:after="0" w:line="240" w:lineRule="auto"/>
        <w:ind w:left="709" w:hanging="295"/>
        <w:jc w:val="both"/>
        <w:rPr>
          <w:rFonts w:ascii="Times New Roman" w:eastAsia="Calibri" w:hAnsi="Times New Roman"/>
          <w:bCs/>
          <w:sz w:val="24"/>
          <w:szCs w:val="24"/>
        </w:rPr>
      </w:pPr>
      <w:r>
        <w:rPr>
          <w:rFonts w:ascii="Times New Roman" w:eastAsia="Calibri" w:hAnsi="Times New Roman"/>
          <w:bCs/>
          <w:sz w:val="24"/>
          <w:szCs w:val="24"/>
        </w:rPr>
        <w:t>и</w:t>
      </w:r>
      <w:r w:rsidRPr="00BD4140">
        <w:rPr>
          <w:rFonts w:ascii="Times New Roman" w:eastAsia="Calibri" w:hAnsi="Times New Roman"/>
          <w:bCs/>
          <w:sz w:val="24"/>
          <w:szCs w:val="24"/>
        </w:rPr>
        <w:t>змерване на замърсяването на въздуха в малки общини чрез иновативни технологии,  вкл</w:t>
      </w:r>
      <w:r>
        <w:rPr>
          <w:rFonts w:ascii="Times New Roman" w:eastAsia="Calibri" w:hAnsi="Times New Roman"/>
          <w:bCs/>
          <w:sz w:val="24"/>
          <w:szCs w:val="24"/>
        </w:rPr>
        <w:t>.</w:t>
      </w:r>
      <w:r w:rsidRPr="00BD4140">
        <w:rPr>
          <w:rFonts w:ascii="Times New Roman" w:eastAsia="Calibri" w:hAnsi="Times New Roman"/>
          <w:bCs/>
          <w:sz w:val="24"/>
          <w:szCs w:val="24"/>
        </w:rPr>
        <w:t xml:space="preserve"> дронове, въздушни балони и достъпни монитори за граждани</w:t>
      </w:r>
      <w:r>
        <w:rPr>
          <w:rFonts w:ascii="Times New Roman" w:eastAsia="Calibri" w:hAnsi="Times New Roman"/>
          <w:bCs/>
          <w:sz w:val="24"/>
          <w:szCs w:val="24"/>
        </w:rPr>
        <w:t>те;</w:t>
      </w:r>
    </w:p>
    <w:p w14:paraId="4AC17EB9" w14:textId="0FD2FC1B" w:rsidR="00BD4140" w:rsidRDefault="00BD4140" w:rsidP="00FB2755">
      <w:pPr>
        <w:pStyle w:val="ListParagraph"/>
        <w:numPr>
          <w:ilvl w:val="0"/>
          <w:numId w:val="121"/>
        </w:numPr>
        <w:tabs>
          <w:tab w:val="left" w:pos="709"/>
        </w:tabs>
        <w:spacing w:after="0" w:line="240" w:lineRule="auto"/>
        <w:ind w:left="709" w:hanging="295"/>
        <w:jc w:val="both"/>
        <w:rPr>
          <w:rFonts w:ascii="Times New Roman" w:eastAsia="Calibri" w:hAnsi="Times New Roman"/>
          <w:bCs/>
          <w:sz w:val="24"/>
          <w:szCs w:val="24"/>
        </w:rPr>
      </w:pPr>
      <w:r>
        <w:rPr>
          <w:rFonts w:ascii="Times New Roman" w:eastAsia="Calibri" w:hAnsi="Times New Roman"/>
          <w:bCs/>
          <w:sz w:val="24"/>
          <w:szCs w:val="24"/>
        </w:rPr>
        <w:t>о</w:t>
      </w:r>
      <w:r w:rsidRPr="00BD4140">
        <w:rPr>
          <w:rFonts w:ascii="Times New Roman" w:eastAsia="Calibri" w:hAnsi="Times New Roman"/>
          <w:bCs/>
          <w:sz w:val="24"/>
          <w:szCs w:val="24"/>
        </w:rPr>
        <w:t>бразование и осведомяване – провеждане на кампании, обучения и програми в училища, за да се повиши обществен</w:t>
      </w:r>
      <w:r>
        <w:rPr>
          <w:rFonts w:ascii="Times New Roman" w:eastAsia="Calibri" w:hAnsi="Times New Roman"/>
          <w:bCs/>
          <w:sz w:val="24"/>
          <w:szCs w:val="24"/>
        </w:rPr>
        <w:t>ата чувствителност към проблема;</w:t>
      </w:r>
    </w:p>
    <w:p w14:paraId="78D42E6E" w14:textId="3A7976D7" w:rsidR="00F20219" w:rsidRPr="00BD4140" w:rsidRDefault="00BD4140" w:rsidP="00FB2755">
      <w:pPr>
        <w:pStyle w:val="ListParagraph"/>
        <w:numPr>
          <w:ilvl w:val="0"/>
          <w:numId w:val="121"/>
        </w:numPr>
        <w:tabs>
          <w:tab w:val="left" w:pos="709"/>
        </w:tabs>
        <w:spacing w:after="0" w:line="240" w:lineRule="auto"/>
        <w:ind w:left="709" w:hanging="295"/>
        <w:jc w:val="both"/>
        <w:rPr>
          <w:rFonts w:ascii="Times New Roman" w:eastAsia="Calibri" w:hAnsi="Times New Roman"/>
          <w:bCs/>
          <w:sz w:val="24"/>
          <w:szCs w:val="24"/>
        </w:rPr>
      </w:pPr>
      <w:r>
        <w:rPr>
          <w:rFonts w:ascii="Times New Roman" w:eastAsia="Calibri" w:hAnsi="Times New Roman"/>
          <w:bCs/>
          <w:sz w:val="24"/>
          <w:szCs w:val="24"/>
        </w:rPr>
        <w:t>о</w:t>
      </w:r>
      <w:r w:rsidRPr="00BD4140">
        <w:rPr>
          <w:rFonts w:ascii="Times New Roman" w:eastAsia="Calibri" w:hAnsi="Times New Roman"/>
          <w:bCs/>
          <w:sz w:val="24"/>
          <w:szCs w:val="24"/>
        </w:rPr>
        <w:t>бщностно участие</w:t>
      </w:r>
      <w:r>
        <w:t xml:space="preserve"> </w:t>
      </w:r>
      <w:r w:rsidRPr="00BD4140">
        <w:rPr>
          <w:rFonts w:ascii="Times New Roman" w:eastAsia="Calibri" w:hAnsi="Times New Roman"/>
          <w:bCs/>
          <w:sz w:val="24"/>
          <w:szCs w:val="24"/>
        </w:rPr>
        <w:t>– насърчаване на местните жители, училища и общински власти да се включат в мониторинга и дискусиите за качеството на въздуха.</w:t>
      </w:r>
    </w:p>
    <w:p w14:paraId="0655BB0A" w14:textId="2AA0CC39" w:rsidR="00BD4140" w:rsidRPr="00BD4140" w:rsidRDefault="00BD4140" w:rsidP="00FB2755">
      <w:pPr>
        <w:numPr>
          <w:ilvl w:val="0"/>
          <w:numId w:val="74"/>
        </w:numPr>
        <w:spacing w:before="120"/>
        <w:ind w:left="426" w:hanging="284"/>
        <w:jc w:val="both"/>
        <w:rPr>
          <w:b/>
        </w:rPr>
      </w:pPr>
      <w:r w:rsidRPr="00151D04">
        <w:rPr>
          <w:b/>
        </w:rPr>
        <w:t xml:space="preserve">Проект „Управление на риска от поройни наводнения в Средиземноморски район чрез интегриран модел за управление, включващ решения за превенция, адаптиране и намаляване на последствията“, </w:t>
      </w:r>
      <w:r w:rsidRPr="00BD4140">
        <w:rPr>
          <w:b/>
        </w:rPr>
        <w:t xml:space="preserve">LocALL4Flood, финансиран по Програма </w:t>
      </w:r>
      <w:r w:rsidRPr="00BD4140">
        <w:rPr>
          <w:b/>
          <w:bCs/>
        </w:rPr>
        <w:t>ИНТЕРРЕГ</w:t>
      </w:r>
      <w:r w:rsidRPr="00BD4140">
        <w:rPr>
          <w:b/>
        </w:rPr>
        <w:t xml:space="preserve"> „Евро-Средиземноморски басейн“, срок </w:t>
      </w:r>
      <w:r>
        <w:rPr>
          <w:b/>
        </w:rPr>
        <w:t>за изпълнение:</w:t>
      </w:r>
      <w:r w:rsidRPr="00BD4140">
        <w:rPr>
          <w:b/>
        </w:rPr>
        <w:t xml:space="preserve"> 01.01.2025 г. – 31.12.</w:t>
      </w:r>
      <w:r>
        <w:rPr>
          <w:b/>
        </w:rPr>
        <w:t>20</w:t>
      </w:r>
      <w:r w:rsidRPr="00BD4140">
        <w:rPr>
          <w:b/>
        </w:rPr>
        <w:t>26 г.</w:t>
      </w:r>
    </w:p>
    <w:p w14:paraId="679E261D" w14:textId="120A34F6" w:rsidR="002E0D80" w:rsidRDefault="002E0D80" w:rsidP="002E0D80">
      <w:pPr>
        <w:spacing w:before="120"/>
        <w:ind w:left="142"/>
        <w:jc w:val="both"/>
      </w:pPr>
      <w:r>
        <w:t>В рамките на Европейския съюз и Средиземноморския район се полагат непрекъснати усилия за ефективно справяне с наводненията и в частност с поройните такива. Следят се последиците от тях, за смекчаване на неблагоприятното им въздействие се използват научни изследвания, създават се правни рамки, разработват се планове и стратегии за управление. В рамките на проекта са избрани 9 пилотни района от Гърция, Италия, България, Малта, Каталуния и Балеарскит</w:t>
      </w:r>
      <w:r w:rsidR="00D7258B">
        <w:t>е</w:t>
      </w:r>
      <w:r>
        <w:t xml:space="preserve"> острови, които обхващат 4 типа топографски райони (градски, извънградски, крайбрежни и индустриални). </w:t>
      </w:r>
    </w:p>
    <w:p w14:paraId="4988A562" w14:textId="3B8D3C71" w:rsidR="00BD4140" w:rsidRPr="002E0D80" w:rsidRDefault="002E0D80" w:rsidP="002E0D80">
      <w:pPr>
        <w:spacing w:before="120"/>
        <w:ind w:left="142"/>
        <w:jc w:val="both"/>
      </w:pPr>
      <w:r>
        <w:t>Предвидени задачи по проекта са разработване на инструменти за хидрометеорологично моделиране и системи за ранно предупреждение. Предвидени са образователни активности и инициативи. Предвидени са базирани на природата решения като средство за намаляване на негативния ефект от поройните наводнения и др.</w:t>
      </w:r>
    </w:p>
    <w:p w14:paraId="4054D4B7" w14:textId="76EBDE38" w:rsidR="002E0D80" w:rsidRDefault="002E0D80" w:rsidP="00FB2755">
      <w:pPr>
        <w:numPr>
          <w:ilvl w:val="0"/>
          <w:numId w:val="74"/>
        </w:numPr>
        <w:spacing w:before="120"/>
        <w:ind w:left="426" w:hanging="284"/>
        <w:jc w:val="both"/>
        <w:rPr>
          <w:b/>
        </w:rPr>
      </w:pPr>
      <w:r w:rsidRPr="002E0D80">
        <w:t xml:space="preserve">През </w:t>
      </w:r>
      <w:r>
        <w:t>отчетния период</w:t>
      </w:r>
      <w:r w:rsidRPr="002E0D80">
        <w:t xml:space="preserve"> НИМХ участва в </w:t>
      </w:r>
      <w:r w:rsidRPr="002E0D80">
        <w:rPr>
          <w:b/>
        </w:rPr>
        <w:t>COST акция CA20136</w:t>
      </w:r>
      <w:r w:rsidR="009B5F7D">
        <w:rPr>
          <w:b/>
        </w:rPr>
        <w:t>,</w:t>
      </w:r>
      <w:r w:rsidRPr="002E0D80">
        <w:rPr>
          <w:b/>
        </w:rPr>
        <w:t xml:space="preserve"> Opportunistic precipitation sensing network (OPENSENSE) – „Алтернативн</w:t>
      </w:r>
      <w:r w:rsidR="009B5F7D">
        <w:rPr>
          <w:b/>
        </w:rPr>
        <w:t>а мрежа за измерване на валежи“,</w:t>
      </w:r>
      <w:r w:rsidRPr="002E0D80">
        <w:rPr>
          <w:b/>
        </w:rPr>
        <w:t xml:space="preserve"> </w:t>
      </w:r>
      <w:r w:rsidR="009B5F7D">
        <w:rPr>
          <w:b/>
        </w:rPr>
        <w:t>срок з</w:t>
      </w:r>
      <w:r w:rsidRPr="002E0D80">
        <w:rPr>
          <w:b/>
        </w:rPr>
        <w:t>а изпълнение</w:t>
      </w:r>
      <w:r w:rsidR="009B5F7D">
        <w:rPr>
          <w:b/>
        </w:rPr>
        <w:t>:</w:t>
      </w:r>
      <w:r w:rsidRPr="002E0D80">
        <w:rPr>
          <w:b/>
        </w:rPr>
        <w:t xml:space="preserve"> 13.10.2021 г. – 12.10.2025 г.</w:t>
      </w:r>
    </w:p>
    <w:p w14:paraId="51B901DB" w14:textId="77777777" w:rsidR="00FA04FD" w:rsidRPr="002E0D80" w:rsidRDefault="00FA04FD" w:rsidP="00FA04FD">
      <w:pPr>
        <w:spacing w:before="120"/>
        <w:ind w:left="426"/>
        <w:jc w:val="both"/>
        <w:rPr>
          <w:b/>
        </w:rPr>
      </w:pPr>
    </w:p>
    <w:p w14:paraId="18AE8FEB" w14:textId="619AC681" w:rsidR="006C2F67" w:rsidRDefault="006C2F67" w:rsidP="006C2F67">
      <w:pPr>
        <w:autoSpaceDE w:val="0"/>
        <w:autoSpaceDN w:val="0"/>
        <w:adjustRightInd w:val="0"/>
        <w:spacing w:before="120"/>
        <w:jc w:val="both"/>
        <w:rPr>
          <w:b/>
          <w:color w:val="00B050"/>
        </w:rPr>
      </w:pPr>
      <w:r>
        <w:rPr>
          <w:b/>
          <w:color w:val="00B050"/>
        </w:rPr>
        <w:t xml:space="preserve">г) </w:t>
      </w:r>
      <w:r w:rsidRPr="00914A56">
        <w:rPr>
          <w:b/>
          <w:color w:val="00B050"/>
        </w:rPr>
        <w:t>Отчет на показателите за изпълнени</w:t>
      </w:r>
      <w:r>
        <w:rPr>
          <w:b/>
          <w:color w:val="00B050"/>
        </w:rPr>
        <w:t>е на програмата</w:t>
      </w:r>
    </w:p>
    <w:p w14:paraId="7BD3EC88" w14:textId="77777777" w:rsidR="006C2F67" w:rsidRDefault="006C2F67" w:rsidP="006C2F67">
      <w:pPr>
        <w:widowControl w:val="0"/>
        <w:spacing w:before="120" w:after="120"/>
        <w:jc w:val="right"/>
        <w:rPr>
          <w:b/>
          <w:bCs/>
          <w:i/>
          <w:sz w:val="22"/>
          <w:szCs w:val="22"/>
          <w:u w:val="single"/>
          <w:lang w:eastAsia="en-US"/>
        </w:rPr>
      </w:pPr>
      <w:r w:rsidRPr="00F30D11">
        <w:rPr>
          <w:b/>
          <w:bCs/>
          <w:i/>
          <w:sz w:val="22"/>
          <w:szCs w:val="22"/>
          <w:u w:val="single"/>
          <w:lang w:eastAsia="en-US"/>
        </w:rPr>
        <w:t>Показатели за изпълнение и стойности</w:t>
      </w:r>
    </w:p>
    <w:tbl>
      <w:tblPr>
        <w:tblW w:w="96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44"/>
        <w:gridCol w:w="1275"/>
        <w:gridCol w:w="1418"/>
        <w:gridCol w:w="1418"/>
      </w:tblGrid>
      <w:tr w:rsidR="006C2F67" w:rsidRPr="00735246" w14:paraId="5EA5CF72" w14:textId="77777777" w:rsidTr="007E1C7D">
        <w:trPr>
          <w:trHeight w:val="535"/>
        </w:trPr>
        <w:tc>
          <w:tcPr>
            <w:tcW w:w="5544" w:type="dxa"/>
            <w:shd w:val="clear" w:color="auto" w:fill="FFCC99"/>
            <w:vAlign w:val="center"/>
            <w:hideMark/>
          </w:tcPr>
          <w:p w14:paraId="0C260629" w14:textId="77777777" w:rsidR="006C2F67" w:rsidRPr="00735246" w:rsidRDefault="006C2F67" w:rsidP="006C2F67">
            <w:pPr>
              <w:jc w:val="center"/>
              <w:rPr>
                <w:b/>
                <w:bCs/>
                <w:sz w:val="16"/>
                <w:szCs w:val="16"/>
              </w:rPr>
            </w:pPr>
            <w:r w:rsidRPr="00735246">
              <w:rPr>
                <w:b/>
                <w:sz w:val="16"/>
                <w:szCs w:val="16"/>
              </w:rPr>
              <w:t>1900.0</w:t>
            </w:r>
            <w:r>
              <w:rPr>
                <w:b/>
                <w:sz w:val="16"/>
                <w:szCs w:val="16"/>
              </w:rPr>
              <w:t>3</w:t>
            </w:r>
            <w:r w:rsidRPr="00735246">
              <w:rPr>
                <w:b/>
                <w:sz w:val="16"/>
                <w:szCs w:val="16"/>
              </w:rPr>
              <w:t xml:space="preserve">.01 Бюджетна програма </w:t>
            </w:r>
            <w:r w:rsidRPr="00735246">
              <w:rPr>
                <w:b/>
                <w:bCs/>
                <w:sz w:val="16"/>
                <w:szCs w:val="16"/>
              </w:rPr>
              <w:t>„</w:t>
            </w:r>
            <w:r w:rsidRPr="000D4A42">
              <w:rPr>
                <w:b/>
                <w:bCs/>
                <w:sz w:val="16"/>
                <w:szCs w:val="16"/>
              </w:rPr>
              <w:t>Дейности по метеорология, хидрология и агрометеорология</w:t>
            </w:r>
            <w:r>
              <w:rPr>
                <w:b/>
                <w:bCs/>
                <w:sz w:val="16"/>
                <w:szCs w:val="16"/>
              </w:rPr>
              <w:t>“</w:t>
            </w:r>
          </w:p>
        </w:tc>
        <w:tc>
          <w:tcPr>
            <w:tcW w:w="1275" w:type="dxa"/>
            <w:vMerge w:val="restart"/>
            <w:shd w:val="clear" w:color="auto" w:fill="FFCC99"/>
            <w:vAlign w:val="center"/>
            <w:hideMark/>
          </w:tcPr>
          <w:p w14:paraId="29C703F9" w14:textId="77777777" w:rsidR="006C2F67" w:rsidRPr="00735246" w:rsidRDefault="006C2F67" w:rsidP="006C2F67">
            <w:pPr>
              <w:jc w:val="center"/>
              <w:rPr>
                <w:b/>
                <w:bCs/>
                <w:sz w:val="16"/>
                <w:szCs w:val="16"/>
              </w:rPr>
            </w:pPr>
            <w:r w:rsidRPr="006E3F5E">
              <w:rPr>
                <w:b/>
                <w:bCs/>
                <w:sz w:val="16"/>
                <w:szCs w:val="16"/>
              </w:rPr>
              <w:t>Мерна единица</w:t>
            </w:r>
          </w:p>
        </w:tc>
        <w:tc>
          <w:tcPr>
            <w:tcW w:w="1418" w:type="dxa"/>
            <w:vMerge w:val="restart"/>
            <w:shd w:val="clear" w:color="auto" w:fill="FFCC99"/>
            <w:vAlign w:val="center"/>
          </w:tcPr>
          <w:p w14:paraId="65E073F6" w14:textId="70577793" w:rsidR="006C2F67" w:rsidRPr="00735246" w:rsidRDefault="006C2F67" w:rsidP="00544E83">
            <w:pPr>
              <w:jc w:val="center"/>
              <w:rPr>
                <w:b/>
                <w:bCs/>
                <w:sz w:val="16"/>
                <w:szCs w:val="16"/>
              </w:rPr>
            </w:pPr>
            <w:r w:rsidRPr="006E3F5E">
              <w:rPr>
                <w:b/>
                <w:bCs/>
                <w:sz w:val="16"/>
                <w:szCs w:val="16"/>
              </w:rPr>
              <w:t>Целева стойност</w:t>
            </w:r>
            <w:r w:rsidR="00544E83">
              <w:rPr>
                <w:b/>
                <w:bCs/>
                <w:sz w:val="16"/>
                <w:szCs w:val="16"/>
              </w:rPr>
              <w:t xml:space="preserve"> за</w:t>
            </w:r>
            <w:r w:rsidRPr="006E3F5E">
              <w:rPr>
                <w:b/>
                <w:bCs/>
                <w:sz w:val="16"/>
                <w:szCs w:val="16"/>
              </w:rPr>
              <w:t xml:space="preserve"> 202</w:t>
            </w:r>
            <w:r w:rsidR="00544E83">
              <w:rPr>
                <w:b/>
                <w:bCs/>
                <w:sz w:val="16"/>
                <w:szCs w:val="16"/>
              </w:rPr>
              <w:t>5</w:t>
            </w:r>
            <w:r w:rsidRPr="006E3F5E">
              <w:rPr>
                <w:b/>
                <w:bCs/>
                <w:sz w:val="16"/>
                <w:szCs w:val="16"/>
              </w:rPr>
              <w:t xml:space="preserve"> г.</w:t>
            </w:r>
          </w:p>
        </w:tc>
        <w:tc>
          <w:tcPr>
            <w:tcW w:w="1418" w:type="dxa"/>
            <w:vMerge w:val="restart"/>
            <w:shd w:val="clear" w:color="auto" w:fill="FFCC99"/>
            <w:vAlign w:val="center"/>
          </w:tcPr>
          <w:p w14:paraId="6ECD8CF7" w14:textId="4EBE651F" w:rsidR="006C2F67" w:rsidRPr="00735246" w:rsidRDefault="006C2F67" w:rsidP="00544E83">
            <w:pPr>
              <w:jc w:val="center"/>
              <w:rPr>
                <w:b/>
                <w:bCs/>
                <w:sz w:val="16"/>
                <w:szCs w:val="16"/>
              </w:rPr>
            </w:pPr>
            <w:r>
              <w:rPr>
                <w:b/>
                <w:bCs/>
                <w:sz w:val="16"/>
                <w:szCs w:val="16"/>
              </w:rPr>
              <w:t>Отчет към 3</w:t>
            </w:r>
            <w:r w:rsidR="00544E83">
              <w:rPr>
                <w:b/>
                <w:bCs/>
                <w:sz w:val="16"/>
                <w:szCs w:val="16"/>
              </w:rPr>
              <w:t>0</w:t>
            </w:r>
            <w:r w:rsidRPr="006E3F5E">
              <w:rPr>
                <w:b/>
                <w:bCs/>
                <w:sz w:val="16"/>
                <w:szCs w:val="16"/>
              </w:rPr>
              <w:t>.</w:t>
            </w:r>
            <w:r w:rsidR="00544E83">
              <w:rPr>
                <w:b/>
                <w:bCs/>
                <w:sz w:val="16"/>
                <w:szCs w:val="16"/>
              </w:rPr>
              <w:t>06</w:t>
            </w:r>
            <w:r w:rsidRPr="006E3F5E">
              <w:rPr>
                <w:b/>
                <w:bCs/>
                <w:sz w:val="16"/>
                <w:szCs w:val="16"/>
              </w:rPr>
              <w:t>.202</w:t>
            </w:r>
            <w:r w:rsidR="00544E83">
              <w:rPr>
                <w:b/>
                <w:bCs/>
                <w:sz w:val="16"/>
                <w:szCs w:val="16"/>
              </w:rPr>
              <w:t>5</w:t>
            </w:r>
            <w:r w:rsidRPr="006E3F5E">
              <w:rPr>
                <w:b/>
                <w:bCs/>
                <w:sz w:val="16"/>
                <w:szCs w:val="16"/>
              </w:rPr>
              <w:t xml:space="preserve"> г.</w:t>
            </w:r>
          </w:p>
        </w:tc>
      </w:tr>
      <w:tr w:rsidR="006C2F67" w:rsidRPr="00735246" w14:paraId="7F912137" w14:textId="77777777" w:rsidTr="006C2F67">
        <w:trPr>
          <w:trHeight w:val="273"/>
        </w:trPr>
        <w:tc>
          <w:tcPr>
            <w:tcW w:w="5544" w:type="dxa"/>
            <w:shd w:val="clear" w:color="auto" w:fill="FFCC99"/>
            <w:vAlign w:val="center"/>
            <w:hideMark/>
          </w:tcPr>
          <w:p w14:paraId="1A144206" w14:textId="77777777" w:rsidR="006C2F67" w:rsidRPr="00735246" w:rsidRDefault="006C2F67" w:rsidP="006C2F67">
            <w:pPr>
              <w:jc w:val="center"/>
              <w:rPr>
                <w:b/>
                <w:bCs/>
                <w:sz w:val="16"/>
                <w:szCs w:val="16"/>
              </w:rPr>
            </w:pPr>
            <w:r w:rsidRPr="00735246">
              <w:rPr>
                <w:b/>
                <w:bCs/>
                <w:sz w:val="16"/>
                <w:szCs w:val="16"/>
              </w:rPr>
              <w:t>Показатели за изпълнение</w:t>
            </w:r>
          </w:p>
        </w:tc>
        <w:tc>
          <w:tcPr>
            <w:tcW w:w="1275" w:type="dxa"/>
            <w:vMerge/>
            <w:shd w:val="clear" w:color="auto" w:fill="FFCC99"/>
            <w:vAlign w:val="center"/>
          </w:tcPr>
          <w:p w14:paraId="1635B274" w14:textId="77777777" w:rsidR="006C2F67" w:rsidRPr="00735246" w:rsidRDefault="006C2F67" w:rsidP="006C2F67">
            <w:pPr>
              <w:jc w:val="center"/>
              <w:rPr>
                <w:b/>
                <w:bCs/>
                <w:i/>
                <w:iCs/>
                <w:sz w:val="16"/>
                <w:szCs w:val="16"/>
              </w:rPr>
            </w:pPr>
          </w:p>
        </w:tc>
        <w:tc>
          <w:tcPr>
            <w:tcW w:w="1418" w:type="dxa"/>
            <w:vMerge/>
            <w:shd w:val="clear" w:color="auto" w:fill="FFCC99"/>
            <w:vAlign w:val="center"/>
          </w:tcPr>
          <w:p w14:paraId="250BD08D" w14:textId="77777777" w:rsidR="006C2F67" w:rsidRPr="00735246" w:rsidRDefault="006C2F67" w:rsidP="006C2F67">
            <w:pPr>
              <w:jc w:val="center"/>
              <w:rPr>
                <w:b/>
                <w:bCs/>
                <w:i/>
                <w:iCs/>
                <w:sz w:val="16"/>
                <w:szCs w:val="16"/>
              </w:rPr>
            </w:pPr>
          </w:p>
        </w:tc>
        <w:tc>
          <w:tcPr>
            <w:tcW w:w="1418" w:type="dxa"/>
            <w:vMerge/>
            <w:shd w:val="clear" w:color="auto" w:fill="FFCC99"/>
            <w:vAlign w:val="center"/>
          </w:tcPr>
          <w:p w14:paraId="514C84D8" w14:textId="77777777" w:rsidR="006C2F67" w:rsidRPr="00735246" w:rsidRDefault="006C2F67" w:rsidP="006C2F67">
            <w:pPr>
              <w:jc w:val="center"/>
              <w:rPr>
                <w:b/>
                <w:bCs/>
                <w:i/>
                <w:iCs/>
                <w:sz w:val="16"/>
                <w:szCs w:val="16"/>
              </w:rPr>
            </w:pPr>
          </w:p>
        </w:tc>
      </w:tr>
      <w:tr w:rsidR="000A7292" w:rsidRPr="00735246" w14:paraId="3D25E310" w14:textId="77777777" w:rsidTr="006C2F67">
        <w:trPr>
          <w:trHeight w:val="312"/>
        </w:trPr>
        <w:tc>
          <w:tcPr>
            <w:tcW w:w="5544" w:type="dxa"/>
            <w:vAlign w:val="center"/>
          </w:tcPr>
          <w:p w14:paraId="53D4B413" w14:textId="020BD72F" w:rsidR="000A7292" w:rsidRPr="000D4A42" w:rsidRDefault="000A7292" w:rsidP="006C2F67">
            <w:pPr>
              <w:rPr>
                <w:bCs/>
                <w:sz w:val="16"/>
                <w:szCs w:val="16"/>
              </w:rPr>
            </w:pPr>
            <w:r w:rsidRPr="000A7292">
              <w:rPr>
                <w:bCs/>
                <w:sz w:val="16"/>
                <w:szCs w:val="16"/>
              </w:rPr>
              <w:t>1. Защитили докторанти</w:t>
            </w:r>
          </w:p>
        </w:tc>
        <w:tc>
          <w:tcPr>
            <w:tcW w:w="1275" w:type="dxa"/>
            <w:vAlign w:val="center"/>
          </w:tcPr>
          <w:p w14:paraId="220D18D7" w14:textId="0CA406C6" w:rsidR="000A7292" w:rsidRPr="00735246" w:rsidRDefault="000A7292" w:rsidP="006C2F67">
            <w:pPr>
              <w:rPr>
                <w:bCs/>
                <w:sz w:val="16"/>
                <w:szCs w:val="16"/>
              </w:rPr>
            </w:pPr>
            <w:r w:rsidRPr="00735246">
              <w:rPr>
                <w:bCs/>
                <w:sz w:val="16"/>
                <w:szCs w:val="16"/>
              </w:rPr>
              <w:t>брой</w:t>
            </w:r>
          </w:p>
        </w:tc>
        <w:tc>
          <w:tcPr>
            <w:tcW w:w="1418" w:type="dxa"/>
            <w:vAlign w:val="center"/>
          </w:tcPr>
          <w:p w14:paraId="6B7EC512" w14:textId="282A34EA" w:rsidR="000A7292" w:rsidRDefault="005F0EDD" w:rsidP="006C2F67">
            <w:pPr>
              <w:jc w:val="center"/>
              <w:rPr>
                <w:sz w:val="16"/>
                <w:szCs w:val="16"/>
              </w:rPr>
            </w:pPr>
            <w:r>
              <w:rPr>
                <w:sz w:val="16"/>
                <w:szCs w:val="16"/>
              </w:rPr>
              <w:t>3</w:t>
            </w:r>
          </w:p>
        </w:tc>
        <w:tc>
          <w:tcPr>
            <w:tcW w:w="1418" w:type="dxa"/>
            <w:vAlign w:val="center"/>
          </w:tcPr>
          <w:p w14:paraId="795B42FD" w14:textId="04B3EC6B" w:rsidR="000A7292" w:rsidRPr="000E717B" w:rsidRDefault="00C61192" w:rsidP="006C2F67">
            <w:pPr>
              <w:jc w:val="center"/>
              <w:rPr>
                <w:sz w:val="16"/>
                <w:szCs w:val="16"/>
              </w:rPr>
            </w:pPr>
            <w:r>
              <w:rPr>
                <w:sz w:val="16"/>
                <w:szCs w:val="16"/>
              </w:rPr>
              <w:t>2</w:t>
            </w:r>
          </w:p>
        </w:tc>
      </w:tr>
      <w:tr w:rsidR="006C2F67" w:rsidRPr="00735246" w14:paraId="0485E1BE" w14:textId="77777777" w:rsidTr="006C2F67">
        <w:trPr>
          <w:trHeight w:val="312"/>
        </w:trPr>
        <w:tc>
          <w:tcPr>
            <w:tcW w:w="5544" w:type="dxa"/>
            <w:vAlign w:val="center"/>
          </w:tcPr>
          <w:p w14:paraId="769A740A" w14:textId="54B231B8" w:rsidR="006C2F67" w:rsidRPr="004819B2" w:rsidRDefault="006C2F67" w:rsidP="000A7292">
            <w:pPr>
              <w:rPr>
                <w:bCs/>
                <w:sz w:val="16"/>
                <w:szCs w:val="16"/>
              </w:rPr>
            </w:pPr>
            <w:r w:rsidRPr="004819B2">
              <w:rPr>
                <w:bCs/>
                <w:sz w:val="16"/>
                <w:szCs w:val="16"/>
              </w:rPr>
              <w:t xml:space="preserve">2. </w:t>
            </w:r>
            <w:r w:rsidR="000A7292" w:rsidRPr="000A7292">
              <w:rPr>
                <w:bCs/>
                <w:sz w:val="16"/>
                <w:szCs w:val="16"/>
              </w:rPr>
              <w:t>Новоназначени специалисти</w:t>
            </w:r>
          </w:p>
        </w:tc>
        <w:tc>
          <w:tcPr>
            <w:tcW w:w="1275" w:type="dxa"/>
            <w:vAlign w:val="center"/>
            <w:hideMark/>
          </w:tcPr>
          <w:p w14:paraId="1E629574" w14:textId="77777777" w:rsidR="006C2F67" w:rsidRPr="00735246" w:rsidRDefault="006C2F67" w:rsidP="006C2F67">
            <w:pPr>
              <w:rPr>
                <w:bCs/>
                <w:sz w:val="16"/>
                <w:szCs w:val="16"/>
              </w:rPr>
            </w:pPr>
            <w:r w:rsidRPr="00735246">
              <w:rPr>
                <w:bCs/>
                <w:sz w:val="16"/>
                <w:szCs w:val="16"/>
              </w:rPr>
              <w:t xml:space="preserve">брой </w:t>
            </w:r>
          </w:p>
        </w:tc>
        <w:tc>
          <w:tcPr>
            <w:tcW w:w="1418" w:type="dxa"/>
            <w:vAlign w:val="center"/>
          </w:tcPr>
          <w:p w14:paraId="470C3352" w14:textId="07F24CA3" w:rsidR="006C2F67" w:rsidRPr="00735246" w:rsidRDefault="005F0EDD" w:rsidP="006C2F67">
            <w:pPr>
              <w:jc w:val="center"/>
              <w:rPr>
                <w:sz w:val="16"/>
                <w:szCs w:val="16"/>
              </w:rPr>
            </w:pPr>
            <w:r>
              <w:rPr>
                <w:sz w:val="16"/>
                <w:szCs w:val="16"/>
              </w:rPr>
              <w:t>15</w:t>
            </w:r>
          </w:p>
        </w:tc>
        <w:tc>
          <w:tcPr>
            <w:tcW w:w="1418" w:type="dxa"/>
            <w:vAlign w:val="center"/>
          </w:tcPr>
          <w:p w14:paraId="3A19A2C3" w14:textId="32FB4A5E" w:rsidR="006C2F67" w:rsidRPr="00735246" w:rsidRDefault="00C61192" w:rsidP="006C2F67">
            <w:pPr>
              <w:jc w:val="center"/>
              <w:rPr>
                <w:sz w:val="16"/>
                <w:szCs w:val="16"/>
              </w:rPr>
            </w:pPr>
            <w:r>
              <w:rPr>
                <w:sz w:val="16"/>
                <w:szCs w:val="16"/>
              </w:rPr>
              <w:t>8</w:t>
            </w:r>
          </w:p>
        </w:tc>
      </w:tr>
      <w:tr w:rsidR="006C2F67" w:rsidRPr="00735246" w14:paraId="2919B1C0" w14:textId="77777777" w:rsidTr="006C2F67">
        <w:trPr>
          <w:trHeight w:val="312"/>
        </w:trPr>
        <w:tc>
          <w:tcPr>
            <w:tcW w:w="5544" w:type="dxa"/>
            <w:vAlign w:val="center"/>
          </w:tcPr>
          <w:p w14:paraId="1F31F3C4" w14:textId="7C0AF67B" w:rsidR="006C2F67" w:rsidRPr="004819B2" w:rsidRDefault="006C2F67" w:rsidP="00DA5501">
            <w:pPr>
              <w:rPr>
                <w:bCs/>
                <w:sz w:val="16"/>
                <w:szCs w:val="16"/>
              </w:rPr>
            </w:pPr>
            <w:r w:rsidRPr="004819B2">
              <w:rPr>
                <w:bCs/>
                <w:sz w:val="16"/>
                <w:szCs w:val="16"/>
              </w:rPr>
              <w:t xml:space="preserve">3. </w:t>
            </w:r>
            <w:r w:rsidR="000A7292" w:rsidRPr="000A7292">
              <w:rPr>
                <w:bCs/>
                <w:sz w:val="16"/>
                <w:szCs w:val="16"/>
              </w:rPr>
              <w:t xml:space="preserve">Успешно завършили конкурси по </w:t>
            </w:r>
            <w:r w:rsidR="00DA5501">
              <w:rPr>
                <w:bCs/>
                <w:sz w:val="16"/>
                <w:szCs w:val="16"/>
              </w:rPr>
              <w:t>ЗРАСРБ</w:t>
            </w:r>
          </w:p>
        </w:tc>
        <w:tc>
          <w:tcPr>
            <w:tcW w:w="1275" w:type="dxa"/>
            <w:vAlign w:val="center"/>
            <w:hideMark/>
          </w:tcPr>
          <w:p w14:paraId="5A617374" w14:textId="77777777" w:rsidR="006C2F67" w:rsidRPr="00735246" w:rsidRDefault="006C2F67" w:rsidP="006C2F67">
            <w:pPr>
              <w:rPr>
                <w:bCs/>
                <w:sz w:val="16"/>
                <w:szCs w:val="16"/>
              </w:rPr>
            </w:pPr>
            <w:r w:rsidRPr="00735246">
              <w:rPr>
                <w:bCs/>
                <w:sz w:val="16"/>
                <w:szCs w:val="16"/>
              </w:rPr>
              <w:t xml:space="preserve">брой </w:t>
            </w:r>
          </w:p>
        </w:tc>
        <w:tc>
          <w:tcPr>
            <w:tcW w:w="1418" w:type="dxa"/>
            <w:vAlign w:val="center"/>
          </w:tcPr>
          <w:p w14:paraId="67970D65" w14:textId="6968DAF2" w:rsidR="006C2F67" w:rsidRPr="000D4A42" w:rsidRDefault="005F0EDD" w:rsidP="000A7292">
            <w:pPr>
              <w:jc w:val="center"/>
              <w:rPr>
                <w:sz w:val="16"/>
                <w:szCs w:val="16"/>
              </w:rPr>
            </w:pPr>
            <w:r>
              <w:rPr>
                <w:sz w:val="16"/>
                <w:szCs w:val="16"/>
              </w:rPr>
              <w:t>4</w:t>
            </w:r>
          </w:p>
        </w:tc>
        <w:tc>
          <w:tcPr>
            <w:tcW w:w="1418" w:type="dxa"/>
            <w:vAlign w:val="center"/>
          </w:tcPr>
          <w:p w14:paraId="28E9B6E2" w14:textId="67C3EAEC" w:rsidR="006C2F67" w:rsidRPr="000E717B" w:rsidRDefault="00C61192" w:rsidP="006C2F67">
            <w:pPr>
              <w:jc w:val="center"/>
              <w:rPr>
                <w:sz w:val="16"/>
                <w:szCs w:val="16"/>
              </w:rPr>
            </w:pPr>
            <w:r>
              <w:rPr>
                <w:sz w:val="16"/>
                <w:szCs w:val="16"/>
              </w:rPr>
              <w:t>0</w:t>
            </w:r>
          </w:p>
        </w:tc>
      </w:tr>
      <w:tr w:rsidR="006C2F67" w:rsidRPr="00735246" w14:paraId="6544A52D" w14:textId="77777777" w:rsidTr="006C2F67">
        <w:trPr>
          <w:trHeight w:val="312"/>
        </w:trPr>
        <w:tc>
          <w:tcPr>
            <w:tcW w:w="5544" w:type="dxa"/>
            <w:vAlign w:val="center"/>
          </w:tcPr>
          <w:p w14:paraId="59C4EEB0" w14:textId="689473E9" w:rsidR="006C2F67" w:rsidRPr="004819B2" w:rsidRDefault="006C2F67" w:rsidP="006C2F67">
            <w:pPr>
              <w:rPr>
                <w:bCs/>
                <w:sz w:val="16"/>
                <w:szCs w:val="16"/>
              </w:rPr>
            </w:pPr>
            <w:r w:rsidRPr="004819B2">
              <w:rPr>
                <w:bCs/>
                <w:sz w:val="16"/>
                <w:szCs w:val="16"/>
              </w:rPr>
              <w:t xml:space="preserve">4. </w:t>
            </w:r>
            <w:r w:rsidR="000A7292" w:rsidRPr="000A7292">
              <w:rPr>
                <w:bCs/>
                <w:sz w:val="16"/>
                <w:szCs w:val="16"/>
              </w:rPr>
              <w:t>Съвместни проекти с университети и научни организации</w:t>
            </w:r>
          </w:p>
        </w:tc>
        <w:tc>
          <w:tcPr>
            <w:tcW w:w="1275" w:type="dxa"/>
            <w:vAlign w:val="center"/>
            <w:hideMark/>
          </w:tcPr>
          <w:p w14:paraId="7305AAE7" w14:textId="77777777" w:rsidR="006C2F67" w:rsidRPr="00735246" w:rsidRDefault="006C2F67" w:rsidP="006C2F67">
            <w:pPr>
              <w:rPr>
                <w:bCs/>
                <w:sz w:val="16"/>
                <w:szCs w:val="16"/>
              </w:rPr>
            </w:pPr>
            <w:r w:rsidRPr="00735246">
              <w:rPr>
                <w:bCs/>
                <w:sz w:val="16"/>
                <w:szCs w:val="16"/>
              </w:rPr>
              <w:t xml:space="preserve">брой </w:t>
            </w:r>
          </w:p>
        </w:tc>
        <w:tc>
          <w:tcPr>
            <w:tcW w:w="1418" w:type="dxa"/>
            <w:vAlign w:val="center"/>
          </w:tcPr>
          <w:p w14:paraId="3B7A5F5F" w14:textId="5ADEE50E" w:rsidR="006C2F67" w:rsidRPr="00735246" w:rsidRDefault="005F0EDD" w:rsidP="006C2F67">
            <w:pPr>
              <w:jc w:val="center"/>
              <w:rPr>
                <w:sz w:val="16"/>
                <w:szCs w:val="16"/>
              </w:rPr>
            </w:pPr>
            <w:r>
              <w:rPr>
                <w:sz w:val="16"/>
                <w:szCs w:val="16"/>
              </w:rPr>
              <w:t>4</w:t>
            </w:r>
          </w:p>
        </w:tc>
        <w:tc>
          <w:tcPr>
            <w:tcW w:w="1418" w:type="dxa"/>
            <w:vAlign w:val="center"/>
          </w:tcPr>
          <w:p w14:paraId="60A9984D" w14:textId="0CB4DBF7" w:rsidR="006C2F67" w:rsidRPr="00735246" w:rsidRDefault="00C61192" w:rsidP="006C2F67">
            <w:pPr>
              <w:jc w:val="center"/>
              <w:rPr>
                <w:sz w:val="16"/>
                <w:szCs w:val="16"/>
              </w:rPr>
            </w:pPr>
            <w:r>
              <w:rPr>
                <w:sz w:val="16"/>
                <w:szCs w:val="16"/>
              </w:rPr>
              <w:t>4</w:t>
            </w:r>
          </w:p>
        </w:tc>
      </w:tr>
      <w:tr w:rsidR="006C2F67" w:rsidRPr="00735246" w14:paraId="119B9FE0" w14:textId="77777777" w:rsidTr="006C2F67">
        <w:trPr>
          <w:trHeight w:val="312"/>
        </w:trPr>
        <w:tc>
          <w:tcPr>
            <w:tcW w:w="5544" w:type="dxa"/>
            <w:vAlign w:val="center"/>
          </w:tcPr>
          <w:p w14:paraId="15819C12" w14:textId="1C7A0FE6" w:rsidR="006C2F67" w:rsidRPr="004819B2" w:rsidRDefault="006C2F67" w:rsidP="006C2F67">
            <w:pPr>
              <w:rPr>
                <w:bCs/>
                <w:sz w:val="16"/>
                <w:szCs w:val="16"/>
              </w:rPr>
            </w:pPr>
            <w:r w:rsidRPr="004819B2">
              <w:rPr>
                <w:bCs/>
                <w:sz w:val="16"/>
                <w:szCs w:val="16"/>
              </w:rPr>
              <w:t xml:space="preserve">5. </w:t>
            </w:r>
            <w:r w:rsidR="000A7292" w:rsidRPr="000A7292">
              <w:rPr>
                <w:bCs/>
                <w:sz w:val="16"/>
                <w:szCs w:val="16"/>
              </w:rPr>
              <w:t>Мониторингова мрежа от метеорологични, хидрологични и агрометеорологични станции</w:t>
            </w:r>
          </w:p>
        </w:tc>
        <w:tc>
          <w:tcPr>
            <w:tcW w:w="1275" w:type="dxa"/>
            <w:vAlign w:val="center"/>
            <w:hideMark/>
          </w:tcPr>
          <w:p w14:paraId="284D2785" w14:textId="77777777" w:rsidR="006C2F67" w:rsidRPr="00735246" w:rsidRDefault="006C2F67" w:rsidP="006C2F67">
            <w:pPr>
              <w:rPr>
                <w:bCs/>
                <w:sz w:val="16"/>
                <w:szCs w:val="16"/>
              </w:rPr>
            </w:pPr>
            <w:r w:rsidRPr="00735246">
              <w:rPr>
                <w:bCs/>
                <w:sz w:val="16"/>
                <w:szCs w:val="16"/>
              </w:rPr>
              <w:t xml:space="preserve">брой </w:t>
            </w:r>
          </w:p>
        </w:tc>
        <w:tc>
          <w:tcPr>
            <w:tcW w:w="1418" w:type="dxa"/>
            <w:vAlign w:val="center"/>
          </w:tcPr>
          <w:p w14:paraId="32F1F002" w14:textId="343D53E1" w:rsidR="006C2F67" w:rsidRPr="00735246" w:rsidRDefault="005F0EDD" w:rsidP="006C2F67">
            <w:pPr>
              <w:jc w:val="center"/>
              <w:rPr>
                <w:sz w:val="16"/>
                <w:szCs w:val="16"/>
              </w:rPr>
            </w:pPr>
            <w:r>
              <w:rPr>
                <w:sz w:val="16"/>
                <w:szCs w:val="16"/>
              </w:rPr>
              <w:t>1064</w:t>
            </w:r>
          </w:p>
        </w:tc>
        <w:tc>
          <w:tcPr>
            <w:tcW w:w="1418" w:type="dxa"/>
            <w:vAlign w:val="center"/>
          </w:tcPr>
          <w:p w14:paraId="06915CA3" w14:textId="433E57C8" w:rsidR="006C2F67" w:rsidRPr="00735246" w:rsidRDefault="00C61192" w:rsidP="006C2F67">
            <w:pPr>
              <w:jc w:val="center"/>
              <w:rPr>
                <w:sz w:val="16"/>
                <w:szCs w:val="16"/>
              </w:rPr>
            </w:pPr>
            <w:r>
              <w:rPr>
                <w:sz w:val="16"/>
                <w:szCs w:val="16"/>
              </w:rPr>
              <w:t>1053</w:t>
            </w:r>
          </w:p>
        </w:tc>
      </w:tr>
      <w:tr w:rsidR="006C2F67" w:rsidRPr="00735246" w14:paraId="5D4018EA" w14:textId="77777777" w:rsidTr="006C2F67">
        <w:trPr>
          <w:trHeight w:val="312"/>
        </w:trPr>
        <w:tc>
          <w:tcPr>
            <w:tcW w:w="5544" w:type="dxa"/>
            <w:vAlign w:val="center"/>
          </w:tcPr>
          <w:p w14:paraId="1A5112DE" w14:textId="07CBB151" w:rsidR="006C2F67" w:rsidRPr="004819B2" w:rsidRDefault="006C2F67" w:rsidP="005F0EDD">
            <w:pPr>
              <w:rPr>
                <w:bCs/>
                <w:sz w:val="16"/>
                <w:szCs w:val="16"/>
              </w:rPr>
            </w:pPr>
            <w:r w:rsidRPr="004819B2">
              <w:rPr>
                <w:bCs/>
                <w:sz w:val="16"/>
                <w:szCs w:val="16"/>
              </w:rPr>
              <w:t xml:space="preserve">6. </w:t>
            </w:r>
            <w:r w:rsidR="000A7292" w:rsidRPr="000A7292">
              <w:rPr>
                <w:bCs/>
                <w:sz w:val="16"/>
                <w:szCs w:val="16"/>
              </w:rPr>
              <w:t>Предупреждения за опасни хидрометеорологични процеси</w:t>
            </w:r>
            <w:r w:rsidR="005F0EDD">
              <w:t xml:space="preserve"> </w:t>
            </w:r>
            <w:r w:rsidR="005F0EDD" w:rsidRPr="005F0EDD">
              <w:rPr>
                <w:bCs/>
                <w:sz w:val="16"/>
                <w:szCs w:val="16"/>
              </w:rPr>
              <w:t>(броят е средностатистически, зависи от атмосферните процеси</w:t>
            </w:r>
            <w:r w:rsidR="005F0EDD">
              <w:rPr>
                <w:bCs/>
                <w:sz w:val="16"/>
                <w:szCs w:val="16"/>
              </w:rPr>
              <w:t>)</w:t>
            </w:r>
          </w:p>
        </w:tc>
        <w:tc>
          <w:tcPr>
            <w:tcW w:w="1275" w:type="dxa"/>
            <w:vAlign w:val="center"/>
          </w:tcPr>
          <w:p w14:paraId="334D94DB" w14:textId="77777777" w:rsidR="006C2F67" w:rsidRPr="000D4A42" w:rsidRDefault="006C2F67" w:rsidP="006C2F67">
            <w:pPr>
              <w:rPr>
                <w:bCs/>
                <w:sz w:val="16"/>
                <w:szCs w:val="16"/>
              </w:rPr>
            </w:pPr>
            <w:r w:rsidRPr="000D4A42">
              <w:rPr>
                <w:bCs/>
                <w:sz w:val="16"/>
                <w:szCs w:val="16"/>
              </w:rPr>
              <w:t>брой</w:t>
            </w:r>
          </w:p>
        </w:tc>
        <w:tc>
          <w:tcPr>
            <w:tcW w:w="1418" w:type="dxa"/>
            <w:vAlign w:val="center"/>
          </w:tcPr>
          <w:p w14:paraId="425476F7" w14:textId="3902B8D3" w:rsidR="006C2F67" w:rsidRPr="00735246" w:rsidRDefault="005F0EDD" w:rsidP="006C2F67">
            <w:pPr>
              <w:jc w:val="center"/>
              <w:rPr>
                <w:sz w:val="16"/>
                <w:szCs w:val="16"/>
              </w:rPr>
            </w:pPr>
            <w:r>
              <w:rPr>
                <w:sz w:val="16"/>
                <w:szCs w:val="16"/>
              </w:rPr>
              <w:t>120</w:t>
            </w:r>
          </w:p>
        </w:tc>
        <w:tc>
          <w:tcPr>
            <w:tcW w:w="1418" w:type="dxa"/>
            <w:vAlign w:val="center"/>
          </w:tcPr>
          <w:p w14:paraId="3D64C0AA" w14:textId="57BECB20" w:rsidR="006C2F67" w:rsidRPr="00735246" w:rsidRDefault="00C61192" w:rsidP="006C2F67">
            <w:pPr>
              <w:jc w:val="center"/>
              <w:rPr>
                <w:sz w:val="16"/>
                <w:szCs w:val="16"/>
              </w:rPr>
            </w:pPr>
            <w:r>
              <w:rPr>
                <w:sz w:val="16"/>
                <w:szCs w:val="16"/>
              </w:rPr>
              <w:t>126*</w:t>
            </w:r>
          </w:p>
        </w:tc>
      </w:tr>
      <w:tr w:rsidR="006C2F67" w:rsidRPr="00735246" w14:paraId="7F6D0427" w14:textId="77777777" w:rsidTr="006C2F67">
        <w:trPr>
          <w:trHeight w:val="312"/>
        </w:trPr>
        <w:tc>
          <w:tcPr>
            <w:tcW w:w="5544" w:type="dxa"/>
            <w:vAlign w:val="center"/>
          </w:tcPr>
          <w:p w14:paraId="7F08BD11" w14:textId="40F7CA69" w:rsidR="006C2F67" w:rsidRPr="004819B2" w:rsidRDefault="006C2F67" w:rsidP="006C2F67">
            <w:pPr>
              <w:rPr>
                <w:bCs/>
                <w:sz w:val="16"/>
                <w:szCs w:val="16"/>
              </w:rPr>
            </w:pPr>
            <w:r w:rsidRPr="004819B2">
              <w:rPr>
                <w:bCs/>
                <w:sz w:val="16"/>
                <w:szCs w:val="16"/>
              </w:rPr>
              <w:t xml:space="preserve">7. </w:t>
            </w:r>
            <w:r w:rsidR="000A7292" w:rsidRPr="000A7292">
              <w:rPr>
                <w:bCs/>
                <w:sz w:val="16"/>
                <w:szCs w:val="16"/>
              </w:rPr>
              <w:t>Метеорологични, хидрологични, агрометеорологични и специализирани морски прогнози и експертизи</w:t>
            </w:r>
          </w:p>
        </w:tc>
        <w:tc>
          <w:tcPr>
            <w:tcW w:w="1275" w:type="dxa"/>
            <w:vAlign w:val="center"/>
          </w:tcPr>
          <w:p w14:paraId="0D4A433E" w14:textId="77777777" w:rsidR="006C2F67" w:rsidRPr="000D4A42" w:rsidRDefault="006C2F67" w:rsidP="006C2F67">
            <w:pPr>
              <w:rPr>
                <w:bCs/>
                <w:sz w:val="16"/>
                <w:szCs w:val="16"/>
              </w:rPr>
            </w:pPr>
            <w:r w:rsidRPr="000D4A42">
              <w:rPr>
                <w:bCs/>
                <w:sz w:val="16"/>
                <w:szCs w:val="16"/>
              </w:rPr>
              <w:t>брой</w:t>
            </w:r>
          </w:p>
        </w:tc>
        <w:tc>
          <w:tcPr>
            <w:tcW w:w="1418" w:type="dxa"/>
            <w:vAlign w:val="center"/>
          </w:tcPr>
          <w:p w14:paraId="750263FB" w14:textId="7F3B9EEA" w:rsidR="006C2F67" w:rsidRPr="00735246" w:rsidRDefault="005F0EDD" w:rsidP="006C2F67">
            <w:pPr>
              <w:jc w:val="center"/>
              <w:rPr>
                <w:sz w:val="16"/>
                <w:szCs w:val="16"/>
              </w:rPr>
            </w:pPr>
            <w:r>
              <w:rPr>
                <w:sz w:val="16"/>
                <w:szCs w:val="16"/>
              </w:rPr>
              <w:t>11 000</w:t>
            </w:r>
          </w:p>
        </w:tc>
        <w:tc>
          <w:tcPr>
            <w:tcW w:w="1418" w:type="dxa"/>
            <w:vAlign w:val="center"/>
          </w:tcPr>
          <w:p w14:paraId="77C298CE" w14:textId="356E8ABC" w:rsidR="006C2F67" w:rsidRPr="00735246" w:rsidRDefault="00C61192" w:rsidP="006C2F67">
            <w:pPr>
              <w:jc w:val="center"/>
              <w:rPr>
                <w:sz w:val="16"/>
                <w:szCs w:val="16"/>
              </w:rPr>
            </w:pPr>
            <w:r>
              <w:rPr>
                <w:sz w:val="16"/>
                <w:szCs w:val="16"/>
              </w:rPr>
              <w:t>10 025</w:t>
            </w:r>
          </w:p>
        </w:tc>
      </w:tr>
    </w:tbl>
    <w:p w14:paraId="19784D18" w14:textId="2740C4F8" w:rsidR="00A00201" w:rsidRDefault="007B5F09" w:rsidP="006C2F67">
      <w:pPr>
        <w:autoSpaceDE w:val="0"/>
        <w:autoSpaceDN w:val="0"/>
        <w:adjustRightInd w:val="0"/>
        <w:spacing w:before="120"/>
        <w:jc w:val="both"/>
        <w:rPr>
          <w:i/>
          <w:sz w:val="20"/>
          <w:szCs w:val="20"/>
        </w:rPr>
      </w:pPr>
      <w:r w:rsidRPr="00A00201">
        <w:rPr>
          <w:i/>
          <w:sz w:val="20"/>
          <w:szCs w:val="20"/>
        </w:rPr>
        <w:t xml:space="preserve">* </w:t>
      </w:r>
      <w:r w:rsidR="00A00201">
        <w:rPr>
          <w:i/>
          <w:sz w:val="20"/>
          <w:szCs w:val="20"/>
        </w:rPr>
        <w:t>О</w:t>
      </w:r>
      <w:r w:rsidR="00A00201" w:rsidRPr="00A00201">
        <w:rPr>
          <w:i/>
          <w:sz w:val="20"/>
          <w:szCs w:val="20"/>
        </w:rPr>
        <w:t xml:space="preserve">бщо предупреждения по системата Метеоаларм, морски предупреждения и </w:t>
      </w:r>
      <w:r w:rsidR="00A00201">
        <w:rPr>
          <w:i/>
          <w:sz w:val="20"/>
          <w:szCs w:val="20"/>
        </w:rPr>
        <w:t xml:space="preserve">предупреждения </w:t>
      </w:r>
      <w:r w:rsidR="00A00201" w:rsidRPr="00A00201">
        <w:rPr>
          <w:i/>
          <w:sz w:val="20"/>
          <w:szCs w:val="20"/>
        </w:rPr>
        <w:t>за опасни хидрологични явления</w:t>
      </w:r>
      <w:r w:rsidR="00A00201">
        <w:rPr>
          <w:i/>
          <w:sz w:val="20"/>
          <w:szCs w:val="20"/>
        </w:rPr>
        <w:t>.</w:t>
      </w:r>
    </w:p>
    <w:p w14:paraId="7AD11550" w14:textId="56E91989" w:rsidR="00D274B8" w:rsidRPr="00D274B8" w:rsidRDefault="00D274B8" w:rsidP="00D274B8">
      <w:pPr>
        <w:autoSpaceDE w:val="0"/>
        <w:autoSpaceDN w:val="0"/>
        <w:adjustRightInd w:val="0"/>
        <w:spacing w:before="120"/>
        <w:jc w:val="both"/>
      </w:pPr>
      <w:r>
        <w:t>Показатели № 1 „Защитили докторанти“ и № 3 „Успешно завършили конкурси по ЗРАСРБ“ са свързани с научноизследователската, научноприложна и образователна дейност на НИМХ, но и с изпълнението на ангажиментите му. Привличането и обучението на докторанти и млади учени и развитието на академ</w:t>
      </w:r>
      <w:r w:rsidR="00FC5458">
        <w:t>ичния състав са жизненоважни за И</w:t>
      </w:r>
      <w:r>
        <w:t>нс</w:t>
      </w:r>
      <w:r w:rsidR="00FC5458">
        <w:t xml:space="preserve">титута. Целта на разработената </w:t>
      </w:r>
      <w:r>
        <w:t>Стратегия за научни изсл</w:t>
      </w:r>
      <w:r w:rsidR="00FC5458">
        <w:t>едвания и иновации на НИМХ 2023-</w:t>
      </w:r>
      <w:r>
        <w:t>2027 г. (</w:t>
      </w:r>
      <w:hyperlink r:id="rId37" w:history="1">
        <w:r w:rsidR="00FC5458" w:rsidRPr="00ED6E1C">
          <w:rPr>
            <w:rStyle w:val="Hyperlink"/>
          </w:rPr>
          <w:t>https://www.meteo.bg/bg/node/1109</w:t>
        </w:r>
      </w:hyperlink>
      <w:r w:rsidR="00FC5458">
        <w:t>)</w:t>
      </w:r>
      <w:r>
        <w:t xml:space="preserve"> е концентриране на ресурс</w:t>
      </w:r>
      <w:r w:rsidR="00FC5458">
        <w:t>ите на НИМХ към приоритетни за държавата, обществото и б</w:t>
      </w:r>
      <w:r>
        <w:t xml:space="preserve">изнеса основни научни задачи, които очакват своето решение. Една от основните цели на Стратегията е увеличаване на научния капацитет на НИМХ чрез обявяване на конкурси за прием на докторанти по специфични теми на метеорологията, агрометеорологията, хидрологията и водностопанските изследвания и др. </w:t>
      </w:r>
    </w:p>
    <w:p w14:paraId="37EB8661" w14:textId="77777777" w:rsidR="00FA04FD" w:rsidRDefault="00FA04FD" w:rsidP="006C2F67">
      <w:pPr>
        <w:autoSpaceDE w:val="0"/>
        <w:autoSpaceDN w:val="0"/>
        <w:adjustRightInd w:val="0"/>
        <w:spacing w:before="120"/>
        <w:jc w:val="both"/>
        <w:rPr>
          <w:b/>
          <w:color w:val="00B050"/>
        </w:rPr>
      </w:pPr>
    </w:p>
    <w:p w14:paraId="7028B11F" w14:textId="77777777" w:rsidR="00FA04FD" w:rsidRDefault="00FA04FD" w:rsidP="006C2F67">
      <w:pPr>
        <w:autoSpaceDE w:val="0"/>
        <w:autoSpaceDN w:val="0"/>
        <w:adjustRightInd w:val="0"/>
        <w:spacing w:before="120"/>
        <w:jc w:val="both"/>
        <w:rPr>
          <w:b/>
          <w:color w:val="00B050"/>
        </w:rPr>
      </w:pPr>
    </w:p>
    <w:p w14:paraId="508AE81D" w14:textId="0657C4E1" w:rsidR="006C2F67" w:rsidRDefault="006C2F67" w:rsidP="006C2F67">
      <w:pPr>
        <w:autoSpaceDE w:val="0"/>
        <w:autoSpaceDN w:val="0"/>
        <w:adjustRightInd w:val="0"/>
        <w:spacing w:before="120"/>
        <w:jc w:val="both"/>
        <w:rPr>
          <w:b/>
          <w:color w:val="00B050"/>
        </w:rPr>
      </w:pPr>
      <w:r w:rsidRPr="00C02940">
        <w:rPr>
          <w:b/>
          <w:color w:val="00B050"/>
        </w:rPr>
        <w:t>д) Описание на факторите и причините, оказали въздействие върху непостигането на планираните/заявените целеви стойности</w:t>
      </w:r>
    </w:p>
    <w:p w14:paraId="7BF78AEE" w14:textId="282D27C3" w:rsidR="006C2F67" w:rsidRDefault="00977916" w:rsidP="006C2F67">
      <w:pPr>
        <w:spacing w:before="120"/>
        <w:jc w:val="both"/>
      </w:pPr>
      <w:r w:rsidRPr="00977916">
        <w:t>През отчетния период не се наблюдават проблеми, свързани с изпълнението на заложените целеви стойности по програмата.</w:t>
      </w:r>
      <w:r w:rsidR="006C2F67" w:rsidRPr="00BE3018">
        <w:t xml:space="preserve"> </w:t>
      </w:r>
    </w:p>
    <w:p w14:paraId="675B2FE4" w14:textId="77777777" w:rsidR="00FA04FD" w:rsidRDefault="00FA04FD" w:rsidP="006C2F67">
      <w:pPr>
        <w:spacing w:before="120"/>
        <w:jc w:val="both"/>
      </w:pPr>
    </w:p>
    <w:p w14:paraId="6299C9F7" w14:textId="2868972B" w:rsidR="006C2F67" w:rsidRDefault="006C2F67" w:rsidP="006C2F67">
      <w:pPr>
        <w:autoSpaceDE w:val="0"/>
        <w:autoSpaceDN w:val="0"/>
        <w:adjustRightInd w:val="0"/>
        <w:spacing w:before="120"/>
        <w:jc w:val="both"/>
        <w:rPr>
          <w:b/>
          <w:color w:val="00B050"/>
        </w:rPr>
      </w:pPr>
      <w:r>
        <w:rPr>
          <w:b/>
          <w:color w:val="00B050"/>
        </w:rPr>
        <w:t xml:space="preserve">е) </w:t>
      </w:r>
      <w:r w:rsidRPr="003815A6">
        <w:rPr>
          <w:b/>
          <w:color w:val="00B050"/>
        </w:rPr>
        <w:t>Отчет на разходите по бюджетната програма с разпределение по ведомствени и администрирани разходи</w:t>
      </w:r>
      <w:r w:rsidRPr="00D81BFE">
        <w:rPr>
          <w:b/>
          <w:color w:val="00B050"/>
        </w:rPr>
        <w:t xml:space="preserve"> </w:t>
      </w:r>
    </w:p>
    <w:tbl>
      <w:tblPr>
        <w:tblW w:w="9803" w:type="dxa"/>
        <w:tblInd w:w="70" w:type="dxa"/>
        <w:tblCellMar>
          <w:left w:w="70" w:type="dxa"/>
          <w:right w:w="70" w:type="dxa"/>
        </w:tblCellMar>
        <w:tblLook w:val="04A0" w:firstRow="1" w:lastRow="0" w:firstColumn="1" w:lastColumn="0" w:noHBand="0" w:noVBand="1"/>
      </w:tblPr>
      <w:tblGrid>
        <w:gridCol w:w="407"/>
        <w:gridCol w:w="5070"/>
        <w:gridCol w:w="1372"/>
        <w:gridCol w:w="1465"/>
        <w:gridCol w:w="1489"/>
      </w:tblGrid>
      <w:tr w:rsidR="0043664A" w:rsidRPr="002E3607" w14:paraId="14D0FF16" w14:textId="77777777" w:rsidTr="0043664A">
        <w:trPr>
          <w:trHeight w:val="719"/>
        </w:trPr>
        <w:tc>
          <w:tcPr>
            <w:tcW w:w="9803" w:type="dxa"/>
            <w:gridSpan w:val="5"/>
            <w:tcBorders>
              <w:top w:val="nil"/>
              <w:left w:val="nil"/>
              <w:bottom w:val="single" w:sz="8" w:space="0" w:color="auto"/>
              <w:right w:val="nil"/>
            </w:tcBorders>
            <w:shd w:val="clear" w:color="auto" w:fill="auto"/>
            <w:vAlign w:val="center"/>
            <w:hideMark/>
          </w:tcPr>
          <w:p w14:paraId="2C7B64A6" w14:textId="77777777" w:rsidR="0043664A" w:rsidRPr="002E3607" w:rsidRDefault="0043664A">
            <w:pPr>
              <w:rPr>
                <w:b/>
                <w:bCs/>
                <w:color w:val="000000"/>
                <w:sz w:val="20"/>
                <w:szCs w:val="20"/>
              </w:rPr>
            </w:pPr>
            <w:r w:rsidRPr="002E3607">
              <w:rPr>
                <w:b/>
                <w:bCs/>
                <w:color w:val="000000"/>
                <w:sz w:val="20"/>
                <w:szCs w:val="20"/>
              </w:rPr>
              <w:t>Приложение № 7</w:t>
            </w:r>
            <w:r w:rsidRPr="002E3607">
              <w:rPr>
                <w:color w:val="000000"/>
                <w:sz w:val="20"/>
                <w:szCs w:val="20"/>
              </w:rPr>
              <w:t xml:space="preserve"> – Отчет на разходите по бюджетните програми</w:t>
            </w:r>
            <w:r w:rsidRPr="002E3607">
              <w:rPr>
                <w:color w:val="000000"/>
                <w:sz w:val="18"/>
                <w:szCs w:val="18"/>
              </w:rPr>
              <w:t xml:space="preserve"> </w:t>
            </w:r>
            <w:r w:rsidRPr="002E3607">
              <w:rPr>
                <w:color w:val="000000"/>
                <w:sz w:val="20"/>
                <w:szCs w:val="20"/>
              </w:rPr>
              <w:t>с разпределение по ведомствени и администрирани разходи</w:t>
            </w:r>
          </w:p>
        </w:tc>
      </w:tr>
      <w:tr w:rsidR="0043664A" w:rsidRPr="002E3607" w14:paraId="41A99AD0" w14:textId="77777777" w:rsidTr="0043664A">
        <w:trPr>
          <w:trHeight w:val="575"/>
        </w:trPr>
        <w:tc>
          <w:tcPr>
            <w:tcW w:w="407" w:type="dxa"/>
            <w:vMerge w:val="restart"/>
            <w:tcBorders>
              <w:top w:val="nil"/>
              <w:left w:val="single" w:sz="8" w:space="0" w:color="auto"/>
              <w:bottom w:val="single" w:sz="8" w:space="0" w:color="000000"/>
              <w:right w:val="single" w:sz="8" w:space="0" w:color="auto"/>
            </w:tcBorders>
            <w:shd w:val="clear" w:color="000000" w:fill="FCD5B4"/>
            <w:noWrap/>
            <w:vAlign w:val="center"/>
            <w:hideMark/>
          </w:tcPr>
          <w:p w14:paraId="30D6AD1C" w14:textId="77777777" w:rsidR="0043664A" w:rsidRPr="002E3607" w:rsidRDefault="0043664A">
            <w:pPr>
              <w:jc w:val="center"/>
              <w:rPr>
                <w:b/>
                <w:bCs/>
                <w:color w:val="000000"/>
                <w:sz w:val="16"/>
                <w:szCs w:val="16"/>
              </w:rPr>
            </w:pPr>
            <w:r w:rsidRPr="002E3607">
              <w:rPr>
                <w:b/>
                <w:bCs/>
                <w:color w:val="000000"/>
                <w:sz w:val="16"/>
                <w:szCs w:val="16"/>
              </w:rPr>
              <w:t>№</w:t>
            </w:r>
          </w:p>
        </w:tc>
        <w:tc>
          <w:tcPr>
            <w:tcW w:w="5070" w:type="dxa"/>
            <w:tcBorders>
              <w:top w:val="nil"/>
              <w:left w:val="nil"/>
              <w:bottom w:val="nil"/>
              <w:right w:val="single" w:sz="8" w:space="0" w:color="auto"/>
            </w:tcBorders>
            <w:shd w:val="clear" w:color="000000" w:fill="FCD5B4"/>
            <w:vAlign w:val="center"/>
            <w:hideMark/>
          </w:tcPr>
          <w:p w14:paraId="36BBD4E7" w14:textId="77777777" w:rsidR="0043664A" w:rsidRPr="002E3607" w:rsidRDefault="0043664A">
            <w:pPr>
              <w:jc w:val="center"/>
              <w:rPr>
                <w:b/>
                <w:bCs/>
                <w:color w:val="000000"/>
                <w:sz w:val="16"/>
                <w:szCs w:val="16"/>
              </w:rPr>
            </w:pPr>
            <w:r w:rsidRPr="002E3607">
              <w:rPr>
                <w:b/>
                <w:bCs/>
                <w:color w:val="000000"/>
                <w:sz w:val="16"/>
                <w:szCs w:val="16"/>
              </w:rPr>
              <w:t>1.3.1900 -01 "Дейности по метеорология, хиддрология и агрометеорология"</w:t>
            </w:r>
          </w:p>
        </w:tc>
        <w:tc>
          <w:tcPr>
            <w:tcW w:w="1372"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5EE37191" w14:textId="77777777" w:rsidR="0043664A" w:rsidRPr="002E3607" w:rsidRDefault="0043664A">
            <w:pPr>
              <w:jc w:val="center"/>
              <w:rPr>
                <w:b/>
                <w:bCs/>
                <w:color w:val="000000"/>
                <w:sz w:val="16"/>
                <w:szCs w:val="16"/>
              </w:rPr>
            </w:pPr>
            <w:r w:rsidRPr="002E3607">
              <w:rPr>
                <w:b/>
                <w:bCs/>
                <w:color w:val="000000"/>
                <w:sz w:val="16"/>
                <w:szCs w:val="16"/>
              </w:rPr>
              <w:t>Закон</w:t>
            </w:r>
          </w:p>
        </w:tc>
        <w:tc>
          <w:tcPr>
            <w:tcW w:w="1465"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5688A4BC" w14:textId="77777777" w:rsidR="0043664A" w:rsidRPr="002E3607" w:rsidRDefault="0043664A">
            <w:pPr>
              <w:jc w:val="center"/>
              <w:rPr>
                <w:b/>
                <w:bCs/>
                <w:color w:val="000000"/>
                <w:sz w:val="16"/>
                <w:szCs w:val="16"/>
              </w:rPr>
            </w:pPr>
            <w:r w:rsidRPr="002E3607">
              <w:rPr>
                <w:b/>
                <w:bCs/>
                <w:color w:val="000000"/>
                <w:sz w:val="16"/>
                <w:szCs w:val="16"/>
              </w:rPr>
              <w:t>Уточнен план</w:t>
            </w:r>
          </w:p>
        </w:tc>
        <w:tc>
          <w:tcPr>
            <w:tcW w:w="1489"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5324B110" w14:textId="77777777" w:rsidR="0043664A" w:rsidRPr="002E3607" w:rsidRDefault="0043664A">
            <w:pPr>
              <w:jc w:val="center"/>
              <w:rPr>
                <w:b/>
                <w:bCs/>
                <w:color w:val="000000"/>
                <w:sz w:val="16"/>
                <w:szCs w:val="16"/>
              </w:rPr>
            </w:pPr>
            <w:r w:rsidRPr="002E3607">
              <w:rPr>
                <w:b/>
                <w:bCs/>
                <w:color w:val="000000"/>
                <w:sz w:val="16"/>
                <w:szCs w:val="16"/>
              </w:rPr>
              <w:t>Отчет</w:t>
            </w:r>
          </w:p>
        </w:tc>
      </w:tr>
      <w:tr w:rsidR="0043664A" w:rsidRPr="002E3607" w14:paraId="5CBE51BF" w14:textId="77777777" w:rsidTr="0043664A">
        <w:trPr>
          <w:trHeight w:val="303"/>
        </w:trPr>
        <w:tc>
          <w:tcPr>
            <w:tcW w:w="407" w:type="dxa"/>
            <w:vMerge/>
            <w:tcBorders>
              <w:top w:val="nil"/>
              <w:left w:val="single" w:sz="8" w:space="0" w:color="auto"/>
              <w:bottom w:val="single" w:sz="8" w:space="0" w:color="000000"/>
              <w:right w:val="single" w:sz="8" w:space="0" w:color="auto"/>
            </w:tcBorders>
            <w:vAlign w:val="center"/>
            <w:hideMark/>
          </w:tcPr>
          <w:p w14:paraId="22A4FBE6" w14:textId="77777777" w:rsidR="0043664A" w:rsidRPr="002E3607" w:rsidRDefault="0043664A">
            <w:pPr>
              <w:rPr>
                <w:b/>
                <w:bCs/>
                <w:color w:val="000000"/>
                <w:sz w:val="16"/>
                <w:szCs w:val="16"/>
              </w:rPr>
            </w:pPr>
          </w:p>
        </w:tc>
        <w:tc>
          <w:tcPr>
            <w:tcW w:w="5070" w:type="dxa"/>
            <w:tcBorders>
              <w:top w:val="nil"/>
              <w:left w:val="nil"/>
              <w:bottom w:val="single" w:sz="8" w:space="0" w:color="auto"/>
              <w:right w:val="single" w:sz="8" w:space="0" w:color="auto"/>
            </w:tcBorders>
            <w:shd w:val="clear" w:color="000000" w:fill="FCD5B4"/>
            <w:noWrap/>
            <w:vAlign w:val="center"/>
            <w:hideMark/>
          </w:tcPr>
          <w:p w14:paraId="2E607455" w14:textId="77777777" w:rsidR="0043664A" w:rsidRPr="002E3607" w:rsidRDefault="0043664A">
            <w:pPr>
              <w:jc w:val="center"/>
              <w:rPr>
                <w:b/>
                <w:bCs/>
                <w:color w:val="000000"/>
                <w:sz w:val="16"/>
                <w:szCs w:val="16"/>
              </w:rPr>
            </w:pPr>
            <w:r w:rsidRPr="002E3607">
              <w:rPr>
                <w:b/>
                <w:bCs/>
                <w:color w:val="000000"/>
                <w:sz w:val="16"/>
                <w:szCs w:val="16"/>
              </w:rPr>
              <w:t>(в лева)</w:t>
            </w:r>
          </w:p>
        </w:tc>
        <w:tc>
          <w:tcPr>
            <w:tcW w:w="1372" w:type="dxa"/>
            <w:vMerge/>
            <w:tcBorders>
              <w:top w:val="nil"/>
              <w:left w:val="single" w:sz="8" w:space="0" w:color="auto"/>
              <w:bottom w:val="single" w:sz="8" w:space="0" w:color="000000"/>
              <w:right w:val="single" w:sz="8" w:space="0" w:color="auto"/>
            </w:tcBorders>
            <w:vAlign w:val="center"/>
            <w:hideMark/>
          </w:tcPr>
          <w:p w14:paraId="455BA92F" w14:textId="77777777" w:rsidR="0043664A" w:rsidRPr="002E3607" w:rsidRDefault="0043664A">
            <w:pPr>
              <w:rPr>
                <w:b/>
                <w:bCs/>
                <w:color w:val="000000"/>
                <w:sz w:val="16"/>
                <w:szCs w:val="16"/>
              </w:rPr>
            </w:pPr>
          </w:p>
        </w:tc>
        <w:tc>
          <w:tcPr>
            <w:tcW w:w="1465" w:type="dxa"/>
            <w:vMerge/>
            <w:tcBorders>
              <w:top w:val="nil"/>
              <w:left w:val="single" w:sz="8" w:space="0" w:color="auto"/>
              <w:bottom w:val="single" w:sz="8" w:space="0" w:color="000000"/>
              <w:right w:val="single" w:sz="8" w:space="0" w:color="auto"/>
            </w:tcBorders>
            <w:vAlign w:val="center"/>
            <w:hideMark/>
          </w:tcPr>
          <w:p w14:paraId="687654C7" w14:textId="77777777" w:rsidR="0043664A" w:rsidRPr="002E3607" w:rsidRDefault="0043664A">
            <w:pPr>
              <w:rPr>
                <w:b/>
                <w:bCs/>
                <w:color w:val="000000"/>
                <w:sz w:val="16"/>
                <w:szCs w:val="16"/>
              </w:rPr>
            </w:pPr>
          </w:p>
        </w:tc>
        <w:tc>
          <w:tcPr>
            <w:tcW w:w="1489" w:type="dxa"/>
            <w:vMerge/>
            <w:tcBorders>
              <w:top w:val="nil"/>
              <w:left w:val="single" w:sz="8" w:space="0" w:color="auto"/>
              <w:bottom w:val="single" w:sz="8" w:space="0" w:color="000000"/>
              <w:right w:val="single" w:sz="8" w:space="0" w:color="auto"/>
            </w:tcBorders>
            <w:vAlign w:val="center"/>
            <w:hideMark/>
          </w:tcPr>
          <w:p w14:paraId="1E9F34EE" w14:textId="77777777" w:rsidR="0043664A" w:rsidRPr="002E3607" w:rsidRDefault="0043664A">
            <w:pPr>
              <w:rPr>
                <w:b/>
                <w:bCs/>
                <w:color w:val="000000"/>
                <w:sz w:val="16"/>
                <w:szCs w:val="16"/>
              </w:rPr>
            </w:pPr>
          </w:p>
        </w:tc>
      </w:tr>
      <w:tr w:rsidR="00AF5BD9" w:rsidRPr="002E3607" w14:paraId="43C4D946" w14:textId="77777777" w:rsidTr="00AF5BD9">
        <w:trPr>
          <w:trHeight w:val="451"/>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0C52EA93" w14:textId="77777777" w:rsidR="00AF5BD9" w:rsidRPr="002E3607" w:rsidRDefault="00AF5BD9" w:rsidP="00AF5BD9">
            <w:pPr>
              <w:jc w:val="both"/>
              <w:rPr>
                <w:b/>
                <w:bCs/>
                <w:color w:val="000000"/>
                <w:sz w:val="16"/>
                <w:szCs w:val="16"/>
              </w:rPr>
            </w:pPr>
            <w:r w:rsidRPr="002E3607">
              <w:rPr>
                <w:b/>
                <w:bCs/>
                <w:color w:val="000000"/>
                <w:sz w:val="16"/>
                <w:szCs w:val="16"/>
              </w:rPr>
              <w:t>І.</w:t>
            </w:r>
          </w:p>
        </w:tc>
        <w:tc>
          <w:tcPr>
            <w:tcW w:w="5070" w:type="dxa"/>
            <w:tcBorders>
              <w:top w:val="nil"/>
              <w:left w:val="nil"/>
              <w:bottom w:val="single" w:sz="8" w:space="0" w:color="auto"/>
              <w:right w:val="single" w:sz="8" w:space="0" w:color="auto"/>
            </w:tcBorders>
            <w:shd w:val="clear" w:color="000000" w:fill="FCD5B4"/>
            <w:noWrap/>
            <w:vAlign w:val="center"/>
            <w:hideMark/>
          </w:tcPr>
          <w:p w14:paraId="63FDC93D" w14:textId="77777777" w:rsidR="00AF5BD9" w:rsidRPr="002E3607" w:rsidRDefault="00AF5BD9" w:rsidP="00AF5BD9">
            <w:pPr>
              <w:rPr>
                <w:b/>
                <w:bCs/>
                <w:color w:val="000000"/>
                <w:sz w:val="16"/>
                <w:szCs w:val="16"/>
              </w:rPr>
            </w:pPr>
            <w:r w:rsidRPr="002E3607">
              <w:rPr>
                <w:b/>
                <w:bCs/>
                <w:color w:val="000000"/>
                <w:sz w:val="16"/>
                <w:szCs w:val="16"/>
              </w:rPr>
              <w:t>Общо ведомствени разходи:</w:t>
            </w:r>
          </w:p>
        </w:tc>
        <w:tc>
          <w:tcPr>
            <w:tcW w:w="1372" w:type="dxa"/>
            <w:tcBorders>
              <w:top w:val="nil"/>
              <w:left w:val="nil"/>
              <w:bottom w:val="single" w:sz="8" w:space="0" w:color="auto"/>
              <w:right w:val="single" w:sz="8" w:space="0" w:color="auto"/>
            </w:tcBorders>
            <w:shd w:val="clear" w:color="000000" w:fill="FCD5B4"/>
            <w:noWrap/>
            <w:hideMark/>
          </w:tcPr>
          <w:p w14:paraId="1A1E2013" w14:textId="4F5F30EA" w:rsidR="00AF5BD9" w:rsidRPr="002E3607" w:rsidRDefault="00AF5BD9" w:rsidP="00AF5BD9">
            <w:pPr>
              <w:jc w:val="right"/>
              <w:rPr>
                <w:b/>
                <w:bCs/>
                <w:color w:val="000000"/>
                <w:sz w:val="16"/>
                <w:szCs w:val="16"/>
              </w:rPr>
            </w:pPr>
            <w:r w:rsidRPr="002E3607">
              <w:rPr>
                <w:b/>
                <w:sz w:val="16"/>
                <w:szCs w:val="16"/>
              </w:rPr>
              <w:t>30 501 600</w:t>
            </w:r>
          </w:p>
        </w:tc>
        <w:tc>
          <w:tcPr>
            <w:tcW w:w="1465" w:type="dxa"/>
            <w:tcBorders>
              <w:top w:val="nil"/>
              <w:left w:val="nil"/>
              <w:bottom w:val="single" w:sz="8" w:space="0" w:color="auto"/>
              <w:right w:val="single" w:sz="8" w:space="0" w:color="auto"/>
            </w:tcBorders>
            <w:shd w:val="clear" w:color="000000" w:fill="FCD5B4"/>
            <w:noWrap/>
            <w:hideMark/>
          </w:tcPr>
          <w:p w14:paraId="10C1367F" w14:textId="7F5E956F" w:rsidR="00AF5BD9" w:rsidRPr="002E3607" w:rsidRDefault="00AF5BD9" w:rsidP="00AF5BD9">
            <w:pPr>
              <w:jc w:val="right"/>
              <w:rPr>
                <w:b/>
                <w:bCs/>
                <w:color w:val="000000"/>
                <w:sz w:val="16"/>
                <w:szCs w:val="16"/>
              </w:rPr>
            </w:pPr>
            <w:r w:rsidRPr="002E3607">
              <w:rPr>
                <w:b/>
                <w:sz w:val="16"/>
                <w:szCs w:val="16"/>
              </w:rPr>
              <w:t>31 048 472</w:t>
            </w:r>
          </w:p>
        </w:tc>
        <w:tc>
          <w:tcPr>
            <w:tcW w:w="1489" w:type="dxa"/>
            <w:tcBorders>
              <w:top w:val="nil"/>
              <w:left w:val="nil"/>
              <w:bottom w:val="single" w:sz="8" w:space="0" w:color="auto"/>
              <w:right w:val="single" w:sz="8" w:space="0" w:color="auto"/>
            </w:tcBorders>
            <w:shd w:val="clear" w:color="000000" w:fill="FCD5B4"/>
            <w:noWrap/>
            <w:hideMark/>
          </w:tcPr>
          <w:p w14:paraId="5F546573" w14:textId="59A835A3" w:rsidR="00AF5BD9" w:rsidRPr="002E3607" w:rsidRDefault="00AF5BD9" w:rsidP="00AF5BD9">
            <w:pPr>
              <w:jc w:val="right"/>
              <w:rPr>
                <w:b/>
                <w:bCs/>
                <w:color w:val="000000"/>
                <w:sz w:val="16"/>
                <w:szCs w:val="16"/>
              </w:rPr>
            </w:pPr>
            <w:r w:rsidRPr="002E3607">
              <w:rPr>
                <w:b/>
                <w:sz w:val="16"/>
                <w:szCs w:val="16"/>
              </w:rPr>
              <w:t>12 600 501</w:t>
            </w:r>
          </w:p>
        </w:tc>
      </w:tr>
      <w:tr w:rsidR="00AF5BD9" w:rsidRPr="002E3607" w14:paraId="0148548B" w14:textId="77777777" w:rsidTr="00AF5BD9">
        <w:trPr>
          <w:trHeight w:val="258"/>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1D02CDE" w14:textId="77777777" w:rsidR="00AF5BD9" w:rsidRPr="002E3607" w:rsidRDefault="00AF5BD9" w:rsidP="00AF5BD9">
            <w:pPr>
              <w:jc w:val="both"/>
              <w:rPr>
                <w:color w:val="000000"/>
                <w:sz w:val="16"/>
                <w:szCs w:val="16"/>
              </w:rPr>
            </w:pPr>
            <w:r w:rsidRPr="002E3607">
              <w:rPr>
                <w:color w:val="000000"/>
                <w:sz w:val="16"/>
                <w:szCs w:val="16"/>
              </w:rPr>
              <w:t>1.</w:t>
            </w:r>
          </w:p>
        </w:tc>
        <w:tc>
          <w:tcPr>
            <w:tcW w:w="5070" w:type="dxa"/>
            <w:tcBorders>
              <w:top w:val="nil"/>
              <w:left w:val="nil"/>
              <w:bottom w:val="single" w:sz="8" w:space="0" w:color="auto"/>
              <w:right w:val="single" w:sz="8" w:space="0" w:color="auto"/>
            </w:tcBorders>
            <w:shd w:val="clear" w:color="auto" w:fill="auto"/>
            <w:noWrap/>
            <w:vAlign w:val="center"/>
            <w:hideMark/>
          </w:tcPr>
          <w:p w14:paraId="5A5623B4" w14:textId="77777777" w:rsidR="00AF5BD9" w:rsidRPr="002E3607" w:rsidRDefault="00AF5BD9" w:rsidP="00AF5BD9">
            <w:pPr>
              <w:rPr>
                <w:color w:val="000000"/>
                <w:sz w:val="16"/>
                <w:szCs w:val="16"/>
              </w:rPr>
            </w:pPr>
            <w:r w:rsidRPr="002E3607">
              <w:rPr>
                <w:color w:val="000000"/>
                <w:sz w:val="16"/>
                <w:szCs w:val="16"/>
              </w:rPr>
              <w:t xml:space="preserve">   Персонал</w:t>
            </w:r>
          </w:p>
        </w:tc>
        <w:tc>
          <w:tcPr>
            <w:tcW w:w="1372" w:type="dxa"/>
            <w:tcBorders>
              <w:top w:val="nil"/>
              <w:left w:val="nil"/>
              <w:bottom w:val="single" w:sz="8" w:space="0" w:color="auto"/>
              <w:right w:val="single" w:sz="8" w:space="0" w:color="auto"/>
            </w:tcBorders>
            <w:shd w:val="clear" w:color="auto" w:fill="auto"/>
            <w:noWrap/>
            <w:hideMark/>
          </w:tcPr>
          <w:p w14:paraId="35A48F53" w14:textId="1F4DB326" w:rsidR="00AF5BD9" w:rsidRPr="002E3607" w:rsidRDefault="00AF5BD9" w:rsidP="00AF5BD9">
            <w:pPr>
              <w:jc w:val="right"/>
              <w:rPr>
                <w:color w:val="000000"/>
                <w:sz w:val="16"/>
                <w:szCs w:val="16"/>
              </w:rPr>
            </w:pPr>
            <w:r w:rsidRPr="002E3607">
              <w:rPr>
                <w:sz w:val="16"/>
                <w:szCs w:val="16"/>
              </w:rPr>
              <w:t>26 487 800</w:t>
            </w:r>
          </w:p>
        </w:tc>
        <w:tc>
          <w:tcPr>
            <w:tcW w:w="1465" w:type="dxa"/>
            <w:tcBorders>
              <w:top w:val="nil"/>
              <w:left w:val="nil"/>
              <w:bottom w:val="single" w:sz="8" w:space="0" w:color="auto"/>
              <w:right w:val="single" w:sz="8" w:space="0" w:color="auto"/>
            </w:tcBorders>
            <w:shd w:val="clear" w:color="auto" w:fill="auto"/>
            <w:noWrap/>
            <w:hideMark/>
          </w:tcPr>
          <w:p w14:paraId="051B4251" w14:textId="2BB5E344" w:rsidR="00AF5BD9" w:rsidRPr="002E3607" w:rsidRDefault="00AF5BD9" w:rsidP="00AF5BD9">
            <w:pPr>
              <w:jc w:val="right"/>
              <w:rPr>
                <w:color w:val="000000"/>
                <w:sz w:val="16"/>
                <w:szCs w:val="16"/>
              </w:rPr>
            </w:pPr>
            <w:r w:rsidRPr="002E3607">
              <w:rPr>
                <w:sz w:val="16"/>
                <w:szCs w:val="16"/>
              </w:rPr>
              <w:t>26 523 548</w:t>
            </w:r>
          </w:p>
        </w:tc>
        <w:tc>
          <w:tcPr>
            <w:tcW w:w="1489" w:type="dxa"/>
            <w:tcBorders>
              <w:top w:val="nil"/>
              <w:left w:val="nil"/>
              <w:bottom w:val="single" w:sz="8" w:space="0" w:color="auto"/>
              <w:right w:val="single" w:sz="8" w:space="0" w:color="auto"/>
            </w:tcBorders>
            <w:shd w:val="clear" w:color="auto" w:fill="auto"/>
            <w:noWrap/>
            <w:hideMark/>
          </w:tcPr>
          <w:p w14:paraId="01CBC4C4" w14:textId="54DB8040" w:rsidR="00AF5BD9" w:rsidRPr="002E3607" w:rsidRDefault="00AF5BD9" w:rsidP="00AF5BD9">
            <w:pPr>
              <w:jc w:val="right"/>
              <w:rPr>
                <w:color w:val="000000"/>
                <w:sz w:val="16"/>
                <w:szCs w:val="16"/>
              </w:rPr>
            </w:pPr>
            <w:r w:rsidRPr="002E3607">
              <w:rPr>
                <w:sz w:val="16"/>
                <w:szCs w:val="16"/>
              </w:rPr>
              <w:t>10 880 346</w:t>
            </w:r>
          </w:p>
        </w:tc>
      </w:tr>
      <w:tr w:rsidR="00AF5BD9" w:rsidRPr="002E3607" w14:paraId="68F22692" w14:textId="77777777" w:rsidTr="00AF5BD9">
        <w:trPr>
          <w:trHeight w:val="289"/>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EE01AF6" w14:textId="77777777" w:rsidR="00AF5BD9" w:rsidRPr="002E3607" w:rsidRDefault="00AF5BD9" w:rsidP="00AF5BD9">
            <w:pPr>
              <w:jc w:val="both"/>
              <w:rPr>
                <w:color w:val="000000"/>
                <w:sz w:val="16"/>
                <w:szCs w:val="16"/>
              </w:rPr>
            </w:pPr>
            <w:r w:rsidRPr="002E3607">
              <w:rPr>
                <w:color w:val="000000"/>
                <w:sz w:val="16"/>
                <w:szCs w:val="16"/>
              </w:rPr>
              <w:t>2.</w:t>
            </w:r>
          </w:p>
        </w:tc>
        <w:tc>
          <w:tcPr>
            <w:tcW w:w="5070" w:type="dxa"/>
            <w:tcBorders>
              <w:top w:val="nil"/>
              <w:left w:val="nil"/>
              <w:bottom w:val="single" w:sz="8" w:space="0" w:color="auto"/>
              <w:right w:val="single" w:sz="8" w:space="0" w:color="auto"/>
            </w:tcBorders>
            <w:shd w:val="clear" w:color="auto" w:fill="auto"/>
            <w:noWrap/>
            <w:vAlign w:val="center"/>
            <w:hideMark/>
          </w:tcPr>
          <w:p w14:paraId="06771E44" w14:textId="77777777" w:rsidR="00AF5BD9" w:rsidRPr="002E3607" w:rsidRDefault="00AF5BD9" w:rsidP="00AF5BD9">
            <w:pPr>
              <w:rPr>
                <w:color w:val="000000"/>
                <w:sz w:val="16"/>
                <w:szCs w:val="16"/>
              </w:rPr>
            </w:pPr>
            <w:r w:rsidRPr="002E3607">
              <w:rPr>
                <w:color w:val="000000"/>
                <w:sz w:val="16"/>
                <w:szCs w:val="16"/>
              </w:rPr>
              <w:t xml:space="preserve">   Издръжка</w:t>
            </w:r>
          </w:p>
        </w:tc>
        <w:tc>
          <w:tcPr>
            <w:tcW w:w="1372" w:type="dxa"/>
            <w:tcBorders>
              <w:top w:val="nil"/>
              <w:left w:val="nil"/>
              <w:bottom w:val="single" w:sz="8" w:space="0" w:color="auto"/>
              <w:right w:val="single" w:sz="8" w:space="0" w:color="auto"/>
            </w:tcBorders>
            <w:shd w:val="clear" w:color="auto" w:fill="auto"/>
            <w:noWrap/>
            <w:hideMark/>
          </w:tcPr>
          <w:p w14:paraId="22D0C157" w14:textId="73B55DF5" w:rsidR="00AF5BD9" w:rsidRPr="002E3607" w:rsidRDefault="00AF5BD9" w:rsidP="00AF5BD9">
            <w:pPr>
              <w:jc w:val="right"/>
              <w:rPr>
                <w:color w:val="000000"/>
                <w:sz w:val="16"/>
                <w:szCs w:val="16"/>
              </w:rPr>
            </w:pPr>
            <w:r w:rsidRPr="002E3607">
              <w:rPr>
                <w:sz w:val="16"/>
                <w:szCs w:val="16"/>
              </w:rPr>
              <w:t>3 463 800</w:t>
            </w:r>
          </w:p>
        </w:tc>
        <w:tc>
          <w:tcPr>
            <w:tcW w:w="1465" w:type="dxa"/>
            <w:tcBorders>
              <w:top w:val="nil"/>
              <w:left w:val="nil"/>
              <w:bottom w:val="single" w:sz="8" w:space="0" w:color="auto"/>
              <w:right w:val="single" w:sz="8" w:space="0" w:color="auto"/>
            </w:tcBorders>
            <w:shd w:val="clear" w:color="auto" w:fill="auto"/>
            <w:noWrap/>
            <w:hideMark/>
          </w:tcPr>
          <w:p w14:paraId="3D95E7A5" w14:textId="7DD094D8" w:rsidR="00AF5BD9" w:rsidRPr="002E3607" w:rsidRDefault="00AF5BD9" w:rsidP="00AF5BD9">
            <w:pPr>
              <w:jc w:val="right"/>
              <w:rPr>
                <w:color w:val="000000"/>
                <w:sz w:val="16"/>
                <w:szCs w:val="16"/>
              </w:rPr>
            </w:pPr>
            <w:r w:rsidRPr="002E3607">
              <w:rPr>
                <w:sz w:val="16"/>
                <w:szCs w:val="16"/>
              </w:rPr>
              <w:t>3 624 659</w:t>
            </w:r>
          </w:p>
        </w:tc>
        <w:tc>
          <w:tcPr>
            <w:tcW w:w="1489" w:type="dxa"/>
            <w:tcBorders>
              <w:top w:val="nil"/>
              <w:left w:val="nil"/>
              <w:bottom w:val="single" w:sz="8" w:space="0" w:color="auto"/>
              <w:right w:val="single" w:sz="8" w:space="0" w:color="auto"/>
            </w:tcBorders>
            <w:shd w:val="clear" w:color="auto" w:fill="auto"/>
            <w:noWrap/>
            <w:hideMark/>
          </w:tcPr>
          <w:p w14:paraId="3AE471E5" w14:textId="6895528B" w:rsidR="00AF5BD9" w:rsidRPr="002E3607" w:rsidRDefault="00AF5BD9" w:rsidP="00AF5BD9">
            <w:pPr>
              <w:jc w:val="right"/>
              <w:rPr>
                <w:color w:val="000000"/>
                <w:sz w:val="16"/>
                <w:szCs w:val="16"/>
              </w:rPr>
            </w:pPr>
            <w:r w:rsidRPr="002E3607">
              <w:rPr>
                <w:sz w:val="16"/>
                <w:szCs w:val="16"/>
              </w:rPr>
              <w:t>1 138 699</w:t>
            </w:r>
          </w:p>
        </w:tc>
      </w:tr>
      <w:tr w:rsidR="00AF5BD9" w:rsidRPr="002E3607" w14:paraId="2F461D1D" w14:textId="77777777" w:rsidTr="00AF5BD9">
        <w:trPr>
          <w:trHeight w:val="252"/>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CBE9AB6" w14:textId="77777777" w:rsidR="00AF5BD9" w:rsidRPr="002E3607" w:rsidRDefault="00AF5BD9" w:rsidP="00AF5BD9">
            <w:pPr>
              <w:jc w:val="both"/>
              <w:rPr>
                <w:color w:val="000000"/>
                <w:sz w:val="16"/>
                <w:szCs w:val="16"/>
              </w:rPr>
            </w:pPr>
            <w:r w:rsidRPr="002E3607">
              <w:rPr>
                <w:color w:val="000000"/>
                <w:sz w:val="16"/>
                <w:szCs w:val="16"/>
              </w:rPr>
              <w:t>3.</w:t>
            </w:r>
          </w:p>
        </w:tc>
        <w:tc>
          <w:tcPr>
            <w:tcW w:w="5070" w:type="dxa"/>
            <w:tcBorders>
              <w:top w:val="nil"/>
              <w:left w:val="nil"/>
              <w:bottom w:val="single" w:sz="8" w:space="0" w:color="auto"/>
              <w:right w:val="single" w:sz="8" w:space="0" w:color="auto"/>
            </w:tcBorders>
            <w:shd w:val="clear" w:color="auto" w:fill="auto"/>
            <w:noWrap/>
            <w:vAlign w:val="center"/>
            <w:hideMark/>
          </w:tcPr>
          <w:p w14:paraId="274212A2" w14:textId="77777777" w:rsidR="00AF5BD9" w:rsidRPr="002E3607" w:rsidRDefault="00AF5BD9" w:rsidP="00AF5BD9">
            <w:pPr>
              <w:rPr>
                <w:color w:val="000000"/>
                <w:sz w:val="16"/>
                <w:szCs w:val="16"/>
              </w:rPr>
            </w:pPr>
            <w:r w:rsidRPr="002E3607">
              <w:rPr>
                <w:color w:val="000000"/>
                <w:sz w:val="16"/>
                <w:szCs w:val="16"/>
              </w:rPr>
              <w:t xml:space="preserve">   Капиталови разходи</w:t>
            </w:r>
          </w:p>
        </w:tc>
        <w:tc>
          <w:tcPr>
            <w:tcW w:w="1372" w:type="dxa"/>
            <w:tcBorders>
              <w:top w:val="nil"/>
              <w:left w:val="nil"/>
              <w:bottom w:val="single" w:sz="8" w:space="0" w:color="auto"/>
              <w:right w:val="single" w:sz="8" w:space="0" w:color="auto"/>
            </w:tcBorders>
            <w:shd w:val="clear" w:color="auto" w:fill="auto"/>
            <w:noWrap/>
            <w:hideMark/>
          </w:tcPr>
          <w:p w14:paraId="2CD19483" w14:textId="00BA585B" w:rsidR="00AF5BD9" w:rsidRPr="002E3607" w:rsidRDefault="00AF5BD9" w:rsidP="00AF5BD9">
            <w:pPr>
              <w:jc w:val="right"/>
              <w:rPr>
                <w:color w:val="000000"/>
                <w:sz w:val="16"/>
                <w:szCs w:val="16"/>
              </w:rPr>
            </w:pPr>
            <w:r w:rsidRPr="002E3607">
              <w:rPr>
                <w:sz w:val="16"/>
                <w:szCs w:val="16"/>
              </w:rPr>
              <w:t>550 000</w:t>
            </w:r>
          </w:p>
        </w:tc>
        <w:tc>
          <w:tcPr>
            <w:tcW w:w="1465" w:type="dxa"/>
            <w:tcBorders>
              <w:top w:val="nil"/>
              <w:left w:val="nil"/>
              <w:bottom w:val="single" w:sz="8" w:space="0" w:color="auto"/>
              <w:right w:val="single" w:sz="8" w:space="0" w:color="auto"/>
            </w:tcBorders>
            <w:shd w:val="clear" w:color="auto" w:fill="auto"/>
            <w:noWrap/>
            <w:hideMark/>
          </w:tcPr>
          <w:p w14:paraId="7F3B4040" w14:textId="29369586" w:rsidR="00AF5BD9" w:rsidRPr="002E3607" w:rsidRDefault="00AF5BD9" w:rsidP="00AF5BD9">
            <w:pPr>
              <w:jc w:val="right"/>
              <w:rPr>
                <w:color w:val="000000"/>
                <w:sz w:val="16"/>
                <w:szCs w:val="16"/>
              </w:rPr>
            </w:pPr>
            <w:r w:rsidRPr="002E3607">
              <w:rPr>
                <w:sz w:val="16"/>
                <w:szCs w:val="16"/>
              </w:rPr>
              <w:t>900 265</w:t>
            </w:r>
          </w:p>
        </w:tc>
        <w:tc>
          <w:tcPr>
            <w:tcW w:w="1489" w:type="dxa"/>
            <w:tcBorders>
              <w:top w:val="nil"/>
              <w:left w:val="nil"/>
              <w:bottom w:val="single" w:sz="8" w:space="0" w:color="auto"/>
              <w:right w:val="single" w:sz="8" w:space="0" w:color="auto"/>
            </w:tcBorders>
            <w:shd w:val="clear" w:color="auto" w:fill="auto"/>
            <w:noWrap/>
            <w:hideMark/>
          </w:tcPr>
          <w:p w14:paraId="1F1CCF36" w14:textId="28774EE5" w:rsidR="00AF5BD9" w:rsidRPr="002E3607" w:rsidRDefault="00AF5BD9" w:rsidP="00AF5BD9">
            <w:pPr>
              <w:jc w:val="right"/>
              <w:rPr>
                <w:color w:val="000000"/>
                <w:sz w:val="16"/>
                <w:szCs w:val="16"/>
              </w:rPr>
            </w:pPr>
            <w:r w:rsidRPr="002E3607">
              <w:rPr>
                <w:sz w:val="16"/>
                <w:szCs w:val="16"/>
              </w:rPr>
              <w:t>581 456</w:t>
            </w:r>
          </w:p>
        </w:tc>
      </w:tr>
      <w:tr w:rsidR="00AF5BD9" w:rsidRPr="002E3607" w14:paraId="599590D5" w14:textId="77777777" w:rsidTr="00896A71">
        <w:trPr>
          <w:trHeight w:val="267"/>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2FD7BADA" w14:textId="77777777" w:rsidR="00AF5BD9" w:rsidRPr="002E3607" w:rsidRDefault="00AF5BD9" w:rsidP="00AF5BD9">
            <w:pPr>
              <w:jc w:val="both"/>
              <w:rPr>
                <w:b/>
                <w:bCs/>
                <w:color w:val="000000"/>
                <w:sz w:val="16"/>
                <w:szCs w:val="16"/>
              </w:rPr>
            </w:pPr>
            <w:r w:rsidRPr="002E3607">
              <w:rPr>
                <w:b/>
                <w:bCs/>
                <w:color w:val="000000"/>
                <w:sz w:val="16"/>
                <w:szCs w:val="16"/>
              </w:rPr>
              <w:t>1</w:t>
            </w:r>
          </w:p>
        </w:tc>
        <w:tc>
          <w:tcPr>
            <w:tcW w:w="5070" w:type="dxa"/>
            <w:tcBorders>
              <w:top w:val="nil"/>
              <w:left w:val="nil"/>
              <w:bottom w:val="single" w:sz="8" w:space="0" w:color="auto"/>
              <w:right w:val="single" w:sz="8" w:space="0" w:color="auto"/>
            </w:tcBorders>
            <w:shd w:val="clear" w:color="000000" w:fill="FCD5B4"/>
            <w:noWrap/>
            <w:vAlign w:val="center"/>
            <w:hideMark/>
          </w:tcPr>
          <w:p w14:paraId="02280475" w14:textId="77777777" w:rsidR="00AF5BD9" w:rsidRPr="002E3607" w:rsidRDefault="00AF5BD9" w:rsidP="00AF5BD9">
            <w:pPr>
              <w:ind w:firstLineChars="300" w:firstLine="480"/>
              <w:rPr>
                <w:b/>
                <w:bCs/>
                <w:color w:val="000000"/>
                <w:sz w:val="16"/>
                <w:szCs w:val="16"/>
              </w:rPr>
            </w:pPr>
            <w:r w:rsidRPr="002E3607">
              <w:rPr>
                <w:b/>
                <w:bCs/>
                <w:color w:val="000000"/>
                <w:sz w:val="16"/>
                <w:szCs w:val="16"/>
              </w:rPr>
              <w:t>Ведомствени разходи по бюджета на ПРБ:</w:t>
            </w:r>
          </w:p>
        </w:tc>
        <w:tc>
          <w:tcPr>
            <w:tcW w:w="1372" w:type="dxa"/>
            <w:tcBorders>
              <w:top w:val="nil"/>
              <w:left w:val="nil"/>
              <w:bottom w:val="single" w:sz="8" w:space="0" w:color="auto"/>
              <w:right w:val="single" w:sz="8" w:space="0" w:color="auto"/>
            </w:tcBorders>
            <w:shd w:val="clear" w:color="000000" w:fill="FCD5B4"/>
            <w:noWrap/>
            <w:hideMark/>
          </w:tcPr>
          <w:p w14:paraId="543FA603" w14:textId="0797145D" w:rsidR="00AF5BD9" w:rsidRPr="002E3607" w:rsidRDefault="00AF5BD9" w:rsidP="00AF5BD9">
            <w:pPr>
              <w:jc w:val="right"/>
              <w:rPr>
                <w:b/>
                <w:bCs/>
                <w:color w:val="000000"/>
                <w:sz w:val="16"/>
                <w:szCs w:val="16"/>
              </w:rPr>
            </w:pPr>
            <w:r w:rsidRPr="002E3607">
              <w:rPr>
                <w:b/>
                <w:sz w:val="16"/>
                <w:szCs w:val="16"/>
              </w:rPr>
              <w:t>30 501 600</w:t>
            </w:r>
          </w:p>
        </w:tc>
        <w:tc>
          <w:tcPr>
            <w:tcW w:w="1465" w:type="dxa"/>
            <w:tcBorders>
              <w:top w:val="nil"/>
              <w:left w:val="nil"/>
              <w:bottom w:val="single" w:sz="8" w:space="0" w:color="auto"/>
              <w:right w:val="single" w:sz="8" w:space="0" w:color="auto"/>
            </w:tcBorders>
            <w:shd w:val="clear" w:color="000000" w:fill="FCD5B4"/>
            <w:noWrap/>
            <w:hideMark/>
          </w:tcPr>
          <w:p w14:paraId="28D0B30F" w14:textId="522F4465" w:rsidR="00AF5BD9" w:rsidRPr="002E3607" w:rsidRDefault="00AF5BD9" w:rsidP="00AF5BD9">
            <w:pPr>
              <w:jc w:val="right"/>
              <w:rPr>
                <w:b/>
                <w:bCs/>
                <w:color w:val="000000"/>
                <w:sz w:val="16"/>
                <w:szCs w:val="16"/>
              </w:rPr>
            </w:pPr>
            <w:r w:rsidRPr="002E3607">
              <w:rPr>
                <w:b/>
                <w:sz w:val="16"/>
                <w:szCs w:val="16"/>
              </w:rPr>
              <w:t>31 048 472</w:t>
            </w:r>
          </w:p>
        </w:tc>
        <w:tc>
          <w:tcPr>
            <w:tcW w:w="1489" w:type="dxa"/>
            <w:tcBorders>
              <w:top w:val="nil"/>
              <w:left w:val="nil"/>
              <w:bottom w:val="single" w:sz="8" w:space="0" w:color="auto"/>
              <w:right w:val="single" w:sz="8" w:space="0" w:color="auto"/>
            </w:tcBorders>
            <w:shd w:val="clear" w:color="000000" w:fill="FCD5B4"/>
            <w:noWrap/>
            <w:hideMark/>
          </w:tcPr>
          <w:p w14:paraId="69721B7E" w14:textId="47821ADC" w:rsidR="00AF5BD9" w:rsidRPr="002E3607" w:rsidRDefault="00AF5BD9" w:rsidP="00AF5BD9">
            <w:pPr>
              <w:jc w:val="right"/>
              <w:rPr>
                <w:b/>
                <w:bCs/>
                <w:color w:val="000000"/>
                <w:sz w:val="16"/>
                <w:szCs w:val="16"/>
              </w:rPr>
            </w:pPr>
            <w:r w:rsidRPr="002E3607">
              <w:rPr>
                <w:b/>
                <w:sz w:val="16"/>
                <w:szCs w:val="16"/>
              </w:rPr>
              <w:t>12 600 501</w:t>
            </w:r>
          </w:p>
        </w:tc>
      </w:tr>
      <w:tr w:rsidR="00AF5BD9" w:rsidRPr="002E3607" w14:paraId="73586E78" w14:textId="77777777" w:rsidTr="00184AF4">
        <w:trPr>
          <w:trHeight w:val="27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9E20FF9" w14:textId="77777777" w:rsidR="00AF5BD9" w:rsidRPr="002E3607" w:rsidRDefault="00AF5BD9" w:rsidP="00AF5BD9">
            <w:pPr>
              <w:jc w:val="both"/>
              <w:rPr>
                <w:color w:val="000000"/>
                <w:sz w:val="16"/>
                <w:szCs w:val="16"/>
              </w:rPr>
            </w:pPr>
            <w:r w:rsidRPr="002E3607">
              <w:rPr>
                <w:color w:val="000000"/>
                <w:sz w:val="16"/>
                <w:szCs w:val="16"/>
              </w:rPr>
              <w:t>1.</w:t>
            </w:r>
          </w:p>
        </w:tc>
        <w:tc>
          <w:tcPr>
            <w:tcW w:w="5070" w:type="dxa"/>
            <w:tcBorders>
              <w:top w:val="nil"/>
              <w:left w:val="nil"/>
              <w:bottom w:val="single" w:sz="8" w:space="0" w:color="auto"/>
              <w:right w:val="single" w:sz="8" w:space="0" w:color="auto"/>
            </w:tcBorders>
            <w:shd w:val="clear" w:color="auto" w:fill="auto"/>
            <w:noWrap/>
            <w:hideMark/>
          </w:tcPr>
          <w:p w14:paraId="508BA011" w14:textId="77777777" w:rsidR="00AF5BD9" w:rsidRPr="002E3607" w:rsidRDefault="00AF5BD9" w:rsidP="00AF5BD9">
            <w:pPr>
              <w:rPr>
                <w:color w:val="000000"/>
                <w:sz w:val="16"/>
                <w:szCs w:val="16"/>
              </w:rPr>
            </w:pPr>
            <w:r w:rsidRPr="002E3607">
              <w:rPr>
                <w:color w:val="000000"/>
                <w:sz w:val="16"/>
                <w:szCs w:val="16"/>
              </w:rPr>
              <w:t xml:space="preserve">   Персонал</w:t>
            </w:r>
          </w:p>
        </w:tc>
        <w:tc>
          <w:tcPr>
            <w:tcW w:w="1372" w:type="dxa"/>
            <w:tcBorders>
              <w:top w:val="nil"/>
              <w:left w:val="nil"/>
              <w:bottom w:val="single" w:sz="8" w:space="0" w:color="auto"/>
              <w:right w:val="single" w:sz="8" w:space="0" w:color="auto"/>
            </w:tcBorders>
            <w:shd w:val="clear" w:color="auto" w:fill="auto"/>
            <w:noWrap/>
            <w:hideMark/>
          </w:tcPr>
          <w:p w14:paraId="17889980" w14:textId="5DC63D30" w:rsidR="00AF5BD9" w:rsidRPr="002E3607" w:rsidRDefault="00AF5BD9" w:rsidP="00AF5BD9">
            <w:pPr>
              <w:jc w:val="right"/>
              <w:rPr>
                <w:color w:val="000000"/>
                <w:sz w:val="16"/>
                <w:szCs w:val="16"/>
              </w:rPr>
            </w:pPr>
            <w:r w:rsidRPr="002E3607">
              <w:rPr>
                <w:sz w:val="16"/>
                <w:szCs w:val="16"/>
              </w:rPr>
              <w:t>26 487 800</w:t>
            </w:r>
          </w:p>
        </w:tc>
        <w:tc>
          <w:tcPr>
            <w:tcW w:w="1465" w:type="dxa"/>
            <w:tcBorders>
              <w:top w:val="nil"/>
              <w:left w:val="nil"/>
              <w:bottom w:val="single" w:sz="8" w:space="0" w:color="auto"/>
              <w:right w:val="single" w:sz="8" w:space="0" w:color="auto"/>
            </w:tcBorders>
            <w:shd w:val="clear" w:color="auto" w:fill="auto"/>
            <w:noWrap/>
            <w:hideMark/>
          </w:tcPr>
          <w:p w14:paraId="6E75777F" w14:textId="698DDB04" w:rsidR="00AF5BD9" w:rsidRPr="002E3607" w:rsidRDefault="00AF5BD9" w:rsidP="00AF5BD9">
            <w:pPr>
              <w:jc w:val="right"/>
              <w:rPr>
                <w:color w:val="000000"/>
                <w:sz w:val="16"/>
                <w:szCs w:val="16"/>
              </w:rPr>
            </w:pPr>
            <w:r w:rsidRPr="002E3607">
              <w:rPr>
                <w:sz w:val="16"/>
                <w:szCs w:val="16"/>
              </w:rPr>
              <w:t>26 523 548</w:t>
            </w:r>
          </w:p>
        </w:tc>
        <w:tc>
          <w:tcPr>
            <w:tcW w:w="1489" w:type="dxa"/>
            <w:tcBorders>
              <w:top w:val="nil"/>
              <w:left w:val="nil"/>
              <w:bottom w:val="single" w:sz="8" w:space="0" w:color="auto"/>
              <w:right w:val="single" w:sz="8" w:space="0" w:color="auto"/>
            </w:tcBorders>
            <w:shd w:val="clear" w:color="auto" w:fill="auto"/>
            <w:noWrap/>
            <w:hideMark/>
          </w:tcPr>
          <w:p w14:paraId="2B764597" w14:textId="6FB4F68D" w:rsidR="00AF5BD9" w:rsidRPr="002E3607" w:rsidRDefault="00AF5BD9" w:rsidP="00AF5BD9">
            <w:pPr>
              <w:jc w:val="right"/>
              <w:rPr>
                <w:color w:val="000000"/>
                <w:sz w:val="16"/>
                <w:szCs w:val="16"/>
              </w:rPr>
            </w:pPr>
            <w:r w:rsidRPr="002E3607">
              <w:rPr>
                <w:sz w:val="16"/>
                <w:szCs w:val="16"/>
              </w:rPr>
              <w:t>10 880 346</w:t>
            </w:r>
          </w:p>
        </w:tc>
      </w:tr>
      <w:tr w:rsidR="00AF5BD9" w:rsidRPr="002E3607" w14:paraId="2763642C" w14:textId="77777777" w:rsidTr="00AF5BD9">
        <w:trPr>
          <w:trHeight w:val="267"/>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292EFC6" w14:textId="77777777" w:rsidR="00AF5BD9" w:rsidRPr="002E3607" w:rsidRDefault="00AF5BD9" w:rsidP="00AF5BD9">
            <w:pPr>
              <w:jc w:val="both"/>
              <w:rPr>
                <w:color w:val="000000"/>
                <w:sz w:val="16"/>
                <w:szCs w:val="16"/>
              </w:rPr>
            </w:pPr>
            <w:r w:rsidRPr="002E3607">
              <w:rPr>
                <w:color w:val="000000"/>
                <w:sz w:val="16"/>
                <w:szCs w:val="16"/>
              </w:rPr>
              <w:t>2.</w:t>
            </w:r>
          </w:p>
        </w:tc>
        <w:tc>
          <w:tcPr>
            <w:tcW w:w="5070" w:type="dxa"/>
            <w:tcBorders>
              <w:top w:val="nil"/>
              <w:left w:val="nil"/>
              <w:bottom w:val="single" w:sz="8" w:space="0" w:color="auto"/>
              <w:right w:val="single" w:sz="8" w:space="0" w:color="auto"/>
            </w:tcBorders>
            <w:shd w:val="clear" w:color="auto" w:fill="auto"/>
            <w:noWrap/>
            <w:hideMark/>
          </w:tcPr>
          <w:p w14:paraId="7A055445" w14:textId="77777777" w:rsidR="00AF5BD9" w:rsidRPr="002E3607" w:rsidRDefault="00AF5BD9" w:rsidP="00AF5BD9">
            <w:pPr>
              <w:rPr>
                <w:color w:val="000000"/>
                <w:sz w:val="16"/>
                <w:szCs w:val="16"/>
              </w:rPr>
            </w:pPr>
            <w:r w:rsidRPr="002E3607">
              <w:rPr>
                <w:color w:val="000000"/>
                <w:sz w:val="16"/>
                <w:szCs w:val="16"/>
              </w:rPr>
              <w:t xml:space="preserve">   Издръжка</w:t>
            </w:r>
          </w:p>
        </w:tc>
        <w:tc>
          <w:tcPr>
            <w:tcW w:w="1372" w:type="dxa"/>
            <w:tcBorders>
              <w:top w:val="nil"/>
              <w:left w:val="nil"/>
              <w:bottom w:val="single" w:sz="8" w:space="0" w:color="auto"/>
              <w:right w:val="single" w:sz="8" w:space="0" w:color="auto"/>
            </w:tcBorders>
            <w:shd w:val="clear" w:color="auto" w:fill="auto"/>
            <w:noWrap/>
            <w:hideMark/>
          </w:tcPr>
          <w:p w14:paraId="397ED700" w14:textId="5E9572DC" w:rsidR="00AF5BD9" w:rsidRPr="002E3607" w:rsidRDefault="00AF5BD9" w:rsidP="00AF5BD9">
            <w:pPr>
              <w:jc w:val="right"/>
              <w:rPr>
                <w:color w:val="000000"/>
                <w:sz w:val="16"/>
                <w:szCs w:val="16"/>
              </w:rPr>
            </w:pPr>
            <w:r w:rsidRPr="002E3607">
              <w:rPr>
                <w:sz w:val="16"/>
                <w:szCs w:val="16"/>
              </w:rPr>
              <w:t>3 463 800</w:t>
            </w:r>
          </w:p>
        </w:tc>
        <w:tc>
          <w:tcPr>
            <w:tcW w:w="1465" w:type="dxa"/>
            <w:tcBorders>
              <w:top w:val="nil"/>
              <w:left w:val="nil"/>
              <w:bottom w:val="single" w:sz="8" w:space="0" w:color="auto"/>
              <w:right w:val="single" w:sz="8" w:space="0" w:color="auto"/>
            </w:tcBorders>
            <w:shd w:val="clear" w:color="auto" w:fill="auto"/>
            <w:noWrap/>
            <w:hideMark/>
          </w:tcPr>
          <w:p w14:paraId="520ADF42" w14:textId="70694195" w:rsidR="00AF5BD9" w:rsidRPr="002E3607" w:rsidRDefault="00AF5BD9" w:rsidP="00AF5BD9">
            <w:pPr>
              <w:jc w:val="right"/>
              <w:rPr>
                <w:color w:val="000000"/>
                <w:sz w:val="16"/>
                <w:szCs w:val="16"/>
              </w:rPr>
            </w:pPr>
            <w:r w:rsidRPr="002E3607">
              <w:rPr>
                <w:sz w:val="16"/>
                <w:szCs w:val="16"/>
              </w:rPr>
              <w:t>3 624 659</w:t>
            </w:r>
          </w:p>
        </w:tc>
        <w:tc>
          <w:tcPr>
            <w:tcW w:w="1489" w:type="dxa"/>
            <w:tcBorders>
              <w:top w:val="nil"/>
              <w:left w:val="nil"/>
              <w:bottom w:val="single" w:sz="8" w:space="0" w:color="auto"/>
              <w:right w:val="single" w:sz="8" w:space="0" w:color="auto"/>
            </w:tcBorders>
            <w:shd w:val="clear" w:color="auto" w:fill="auto"/>
            <w:noWrap/>
            <w:hideMark/>
          </w:tcPr>
          <w:p w14:paraId="0623D307" w14:textId="2CB1B412" w:rsidR="00AF5BD9" w:rsidRPr="002E3607" w:rsidRDefault="00AF5BD9" w:rsidP="00AF5BD9">
            <w:pPr>
              <w:jc w:val="right"/>
              <w:rPr>
                <w:color w:val="000000"/>
                <w:sz w:val="16"/>
                <w:szCs w:val="16"/>
              </w:rPr>
            </w:pPr>
            <w:r w:rsidRPr="002E3607">
              <w:rPr>
                <w:sz w:val="16"/>
                <w:szCs w:val="16"/>
              </w:rPr>
              <w:t>1 138 699</w:t>
            </w:r>
          </w:p>
        </w:tc>
      </w:tr>
      <w:tr w:rsidR="00AF5BD9" w:rsidRPr="002E3607" w14:paraId="04C381BD" w14:textId="77777777" w:rsidTr="00AF5BD9">
        <w:trPr>
          <w:trHeight w:val="271"/>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2B06C167" w14:textId="77777777" w:rsidR="00AF5BD9" w:rsidRPr="002E3607" w:rsidRDefault="00AF5BD9" w:rsidP="00AF5BD9">
            <w:pPr>
              <w:jc w:val="both"/>
              <w:rPr>
                <w:color w:val="000000"/>
                <w:sz w:val="16"/>
                <w:szCs w:val="16"/>
              </w:rPr>
            </w:pPr>
            <w:r w:rsidRPr="002E3607">
              <w:rPr>
                <w:color w:val="000000"/>
                <w:sz w:val="16"/>
                <w:szCs w:val="16"/>
              </w:rPr>
              <w:t>3.</w:t>
            </w:r>
          </w:p>
        </w:tc>
        <w:tc>
          <w:tcPr>
            <w:tcW w:w="5070" w:type="dxa"/>
            <w:tcBorders>
              <w:top w:val="nil"/>
              <w:left w:val="nil"/>
              <w:bottom w:val="single" w:sz="8" w:space="0" w:color="auto"/>
              <w:right w:val="single" w:sz="8" w:space="0" w:color="auto"/>
            </w:tcBorders>
            <w:shd w:val="clear" w:color="auto" w:fill="auto"/>
            <w:noWrap/>
            <w:hideMark/>
          </w:tcPr>
          <w:p w14:paraId="3D3668F4" w14:textId="77777777" w:rsidR="00AF5BD9" w:rsidRPr="002E3607" w:rsidRDefault="00AF5BD9" w:rsidP="00AF5BD9">
            <w:pPr>
              <w:rPr>
                <w:color w:val="000000"/>
                <w:sz w:val="16"/>
                <w:szCs w:val="16"/>
              </w:rPr>
            </w:pPr>
            <w:r w:rsidRPr="002E3607">
              <w:rPr>
                <w:color w:val="000000"/>
                <w:sz w:val="16"/>
                <w:szCs w:val="16"/>
              </w:rPr>
              <w:t xml:space="preserve">   Капиталови разходи</w:t>
            </w:r>
          </w:p>
        </w:tc>
        <w:tc>
          <w:tcPr>
            <w:tcW w:w="1372" w:type="dxa"/>
            <w:tcBorders>
              <w:top w:val="nil"/>
              <w:left w:val="nil"/>
              <w:bottom w:val="single" w:sz="8" w:space="0" w:color="auto"/>
              <w:right w:val="single" w:sz="8" w:space="0" w:color="auto"/>
            </w:tcBorders>
            <w:shd w:val="clear" w:color="auto" w:fill="auto"/>
            <w:noWrap/>
            <w:hideMark/>
          </w:tcPr>
          <w:p w14:paraId="6B653EFE" w14:textId="5407AA01" w:rsidR="00AF5BD9" w:rsidRPr="002E3607" w:rsidRDefault="00AF5BD9" w:rsidP="00AF5BD9">
            <w:pPr>
              <w:jc w:val="right"/>
              <w:rPr>
                <w:color w:val="000000"/>
                <w:sz w:val="16"/>
                <w:szCs w:val="16"/>
              </w:rPr>
            </w:pPr>
            <w:r w:rsidRPr="002E3607">
              <w:rPr>
                <w:sz w:val="16"/>
                <w:szCs w:val="16"/>
              </w:rPr>
              <w:t>550 000</w:t>
            </w:r>
          </w:p>
        </w:tc>
        <w:tc>
          <w:tcPr>
            <w:tcW w:w="1465" w:type="dxa"/>
            <w:tcBorders>
              <w:top w:val="nil"/>
              <w:left w:val="nil"/>
              <w:bottom w:val="single" w:sz="8" w:space="0" w:color="auto"/>
              <w:right w:val="single" w:sz="8" w:space="0" w:color="auto"/>
            </w:tcBorders>
            <w:shd w:val="clear" w:color="auto" w:fill="auto"/>
            <w:noWrap/>
            <w:hideMark/>
          </w:tcPr>
          <w:p w14:paraId="262E74C3" w14:textId="56AFE6EA" w:rsidR="00AF5BD9" w:rsidRPr="002E3607" w:rsidRDefault="00AF5BD9" w:rsidP="00AF5BD9">
            <w:pPr>
              <w:jc w:val="right"/>
              <w:rPr>
                <w:color w:val="000000"/>
                <w:sz w:val="16"/>
                <w:szCs w:val="16"/>
              </w:rPr>
            </w:pPr>
            <w:r w:rsidRPr="002E3607">
              <w:rPr>
                <w:sz w:val="16"/>
                <w:szCs w:val="16"/>
              </w:rPr>
              <w:t>900 265</w:t>
            </w:r>
          </w:p>
        </w:tc>
        <w:tc>
          <w:tcPr>
            <w:tcW w:w="1489" w:type="dxa"/>
            <w:tcBorders>
              <w:top w:val="nil"/>
              <w:left w:val="nil"/>
              <w:bottom w:val="single" w:sz="8" w:space="0" w:color="auto"/>
              <w:right w:val="single" w:sz="8" w:space="0" w:color="auto"/>
            </w:tcBorders>
            <w:shd w:val="clear" w:color="auto" w:fill="auto"/>
            <w:noWrap/>
            <w:hideMark/>
          </w:tcPr>
          <w:p w14:paraId="5F421243" w14:textId="1F2C8F27" w:rsidR="00AF5BD9" w:rsidRPr="002E3607" w:rsidRDefault="00AF5BD9" w:rsidP="00AF5BD9">
            <w:pPr>
              <w:jc w:val="right"/>
              <w:rPr>
                <w:color w:val="000000"/>
                <w:sz w:val="16"/>
                <w:szCs w:val="16"/>
              </w:rPr>
            </w:pPr>
            <w:r w:rsidRPr="002E3607">
              <w:rPr>
                <w:sz w:val="16"/>
                <w:szCs w:val="16"/>
              </w:rPr>
              <w:t>581 456</w:t>
            </w:r>
          </w:p>
        </w:tc>
      </w:tr>
      <w:tr w:rsidR="00AF5BD9" w:rsidRPr="002E3607" w14:paraId="4E7C130D" w14:textId="77777777" w:rsidTr="00267294">
        <w:trPr>
          <w:trHeight w:val="451"/>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5B54EAA1" w14:textId="77777777" w:rsidR="00AF5BD9" w:rsidRPr="002E3607" w:rsidRDefault="00AF5BD9" w:rsidP="00AF5BD9">
            <w:pPr>
              <w:jc w:val="both"/>
              <w:rPr>
                <w:b/>
                <w:bCs/>
                <w:color w:val="000000"/>
                <w:sz w:val="16"/>
                <w:szCs w:val="16"/>
              </w:rPr>
            </w:pPr>
            <w:r w:rsidRPr="002E3607">
              <w:rPr>
                <w:b/>
                <w:bCs/>
                <w:color w:val="000000"/>
                <w:sz w:val="16"/>
                <w:szCs w:val="16"/>
              </w:rPr>
              <w:t>ІІ.</w:t>
            </w:r>
          </w:p>
        </w:tc>
        <w:tc>
          <w:tcPr>
            <w:tcW w:w="5070" w:type="dxa"/>
            <w:tcBorders>
              <w:top w:val="nil"/>
              <w:left w:val="nil"/>
              <w:bottom w:val="single" w:sz="8" w:space="0" w:color="auto"/>
              <w:right w:val="single" w:sz="8" w:space="0" w:color="auto"/>
            </w:tcBorders>
            <w:shd w:val="clear" w:color="000000" w:fill="FCD5B4"/>
            <w:noWrap/>
            <w:vAlign w:val="center"/>
            <w:hideMark/>
          </w:tcPr>
          <w:p w14:paraId="63B9FA74" w14:textId="77777777" w:rsidR="00AF5BD9" w:rsidRPr="002E3607" w:rsidRDefault="00AF5BD9" w:rsidP="00AF5BD9">
            <w:pPr>
              <w:rPr>
                <w:b/>
                <w:bCs/>
                <w:color w:val="000000"/>
                <w:sz w:val="16"/>
                <w:szCs w:val="16"/>
              </w:rPr>
            </w:pPr>
            <w:r w:rsidRPr="002E3607">
              <w:rPr>
                <w:b/>
                <w:bCs/>
                <w:color w:val="000000"/>
                <w:sz w:val="16"/>
                <w:szCs w:val="16"/>
              </w:rPr>
              <w:t xml:space="preserve">Администрирани разходни параграфи по бюджета </w:t>
            </w:r>
          </w:p>
        </w:tc>
        <w:tc>
          <w:tcPr>
            <w:tcW w:w="1372" w:type="dxa"/>
            <w:tcBorders>
              <w:top w:val="nil"/>
              <w:left w:val="nil"/>
              <w:bottom w:val="single" w:sz="8" w:space="0" w:color="auto"/>
              <w:right w:val="single" w:sz="8" w:space="0" w:color="auto"/>
            </w:tcBorders>
            <w:shd w:val="clear" w:color="000000" w:fill="FCD5B4"/>
            <w:noWrap/>
            <w:hideMark/>
          </w:tcPr>
          <w:p w14:paraId="70CA176B" w14:textId="45188ED3" w:rsidR="00AF5BD9" w:rsidRPr="002E3607" w:rsidRDefault="00AF5BD9" w:rsidP="00AF5BD9">
            <w:pPr>
              <w:jc w:val="right"/>
              <w:rPr>
                <w:b/>
                <w:bCs/>
                <w:color w:val="000000"/>
                <w:sz w:val="16"/>
                <w:szCs w:val="16"/>
              </w:rPr>
            </w:pPr>
            <w:r w:rsidRPr="002E3607">
              <w:rPr>
                <w:b/>
                <w:sz w:val="16"/>
                <w:szCs w:val="16"/>
              </w:rPr>
              <w:t>4 087 400</w:t>
            </w:r>
          </w:p>
        </w:tc>
        <w:tc>
          <w:tcPr>
            <w:tcW w:w="1465" w:type="dxa"/>
            <w:tcBorders>
              <w:top w:val="nil"/>
              <w:left w:val="nil"/>
              <w:bottom w:val="single" w:sz="8" w:space="0" w:color="auto"/>
              <w:right w:val="single" w:sz="8" w:space="0" w:color="auto"/>
            </w:tcBorders>
            <w:shd w:val="clear" w:color="000000" w:fill="FCD5B4"/>
            <w:noWrap/>
            <w:hideMark/>
          </w:tcPr>
          <w:p w14:paraId="13F15790" w14:textId="67BBE35D" w:rsidR="00AF5BD9" w:rsidRPr="002E3607" w:rsidRDefault="00AF5BD9" w:rsidP="00AF5BD9">
            <w:pPr>
              <w:jc w:val="right"/>
              <w:rPr>
                <w:b/>
                <w:bCs/>
                <w:color w:val="000000"/>
                <w:sz w:val="16"/>
                <w:szCs w:val="16"/>
              </w:rPr>
            </w:pPr>
            <w:r w:rsidRPr="002E3607">
              <w:rPr>
                <w:b/>
                <w:sz w:val="16"/>
                <w:szCs w:val="16"/>
              </w:rPr>
              <w:t>3 587 400</w:t>
            </w:r>
          </w:p>
        </w:tc>
        <w:tc>
          <w:tcPr>
            <w:tcW w:w="1489" w:type="dxa"/>
            <w:tcBorders>
              <w:top w:val="nil"/>
              <w:left w:val="nil"/>
              <w:bottom w:val="single" w:sz="8" w:space="0" w:color="auto"/>
              <w:right w:val="single" w:sz="8" w:space="0" w:color="auto"/>
            </w:tcBorders>
            <w:shd w:val="clear" w:color="000000" w:fill="FCD5B4"/>
            <w:noWrap/>
            <w:hideMark/>
          </w:tcPr>
          <w:p w14:paraId="2CB8F42C" w14:textId="7938AD97" w:rsidR="00AF5BD9" w:rsidRPr="002E3607" w:rsidRDefault="00AF5BD9" w:rsidP="00AF5BD9">
            <w:pPr>
              <w:jc w:val="right"/>
              <w:rPr>
                <w:b/>
                <w:bCs/>
                <w:color w:val="000000"/>
                <w:sz w:val="16"/>
                <w:szCs w:val="16"/>
              </w:rPr>
            </w:pPr>
            <w:r w:rsidRPr="002E3607">
              <w:rPr>
                <w:b/>
                <w:sz w:val="16"/>
                <w:szCs w:val="16"/>
              </w:rPr>
              <w:t>2 027 993</w:t>
            </w:r>
          </w:p>
        </w:tc>
      </w:tr>
      <w:tr w:rsidR="00AF5BD9" w:rsidRPr="002E3607" w14:paraId="584BD423" w14:textId="77777777" w:rsidTr="00896A71">
        <w:trPr>
          <w:trHeight w:val="208"/>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08F3B61D" w14:textId="77777777" w:rsidR="00AF5BD9" w:rsidRPr="002E3607" w:rsidRDefault="00AF5BD9" w:rsidP="00AF5BD9">
            <w:pPr>
              <w:jc w:val="both"/>
              <w:rPr>
                <w:color w:val="000000"/>
                <w:sz w:val="16"/>
                <w:szCs w:val="16"/>
              </w:rPr>
            </w:pPr>
            <w:r w:rsidRPr="002E3607">
              <w:rPr>
                <w:color w:val="000000"/>
                <w:sz w:val="16"/>
                <w:szCs w:val="16"/>
              </w:rPr>
              <w:t>2</w:t>
            </w:r>
          </w:p>
        </w:tc>
        <w:tc>
          <w:tcPr>
            <w:tcW w:w="5070" w:type="dxa"/>
            <w:tcBorders>
              <w:top w:val="single" w:sz="8" w:space="0" w:color="auto"/>
              <w:left w:val="nil"/>
              <w:bottom w:val="single" w:sz="4" w:space="0" w:color="auto"/>
              <w:right w:val="single" w:sz="8" w:space="0" w:color="auto"/>
            </w:tcBorders>
            <w:shd w:val="clear" w:color="000000" w:fill="FCD5B4"/>
            <w:noWrap/>
            <w:hideMark/>
          </w:tcPr>
          <w:p w14:paraId="089E2897" w14:textId="77777777" w:rsidR="00AF5BD9" w:rsidRPr="002E3607" w:rsidRDefault="00AF5BD9" w:rsidP="00AF5BD9">
            <w:pPr>
              <w:rPr>
                <w:color w:val="000000"/>
                <w:sz w:val="16"/>
                <w:szCs w:val="16"/>
              </w:rPr>
            </w:pPr>
            <w:r w:rsidRPr="002E3607">
              <w:rPr>
                <w:color w:val="000000"/>
                <w:sz w:val="16"/>
                <w:szCs w:val="16"/>
              </w:rPr>
              <w:t>Издръжка</w:t>
            </w:r>
          </w:p>
        </w:tc>
        <w:tc>
          <w:tcPr>
            <w:tcW w:w="1372" w:type="dxa"/>
            <w:tcBorders>
              <w:top w:val="single" w:sz="8" w:space="0" w:color="auto"/>
              <w:left w:val="nil"/>
              <w:bottom w:val="single" w:sz="4" w:space="0" w:color="auto"/>
              <w:right w:val="single" w:sz="8" w:space="0" w:color="auto"/>
            </w:tcBorders>
            <w:shd w:val="clear" w:color="000000" w:fill="FCD5B4"/>
            <w:noWrap/>
            <w:hideMark/>
          </w:tcPr>
          <w:p w14:paraId="3687E938" w14:textId="0E685FE9" w:rsidR="00AF5BD9" w:rsidRPr="002E3607" w:rsidRDefault="00AF5BD9" w:rsidP="00AF5BD9">
            <w:pPr>
              <w:jc w:val="right"/>
              <w:rPr>
                <w:b/>
                <w:color w:val="000000"/>
                <w:sz w:val="16"/>
                <w:szCs w:val="16"/>
              </w:rPr>
            </w:pPr>
          </w:p>
        </w:tc>
        <w:tc>
          <w:tcPr>
            <w:tcW w:w="1465" w:type="dxa"/>
            <w:tcBorders>
              <w:top w:val="nil"/>
              <w:left w:val="nil"/>
              <w:bottom w:val="single" w:sz="8" w:space="0" w:color="auto"/>
              <w:right w:val="single" w:sz="8" w:space="0" w:color="auto"/>
            </w:tcBorders>
            <w:shd w:val="clear" w:color="000000" w:fill="FCD5B4"/>
            <w:noWrap/>
            <w:hideMark/>
          </w:tcPr>
          <w:p w14:paraId="170AE44F" w14:textId="55343068" w:rsidR="00AF5BD9" w:rsidRPr="002E3607" w:rsidRDefault="00AF5BD9" w:rsidP="00AF5BD9">
            <w:pPr>
              <w:jc w:val="right"/>
              <w:rPr>
                <w:b/>
                <w:color w:val="000000"/>
                <w:sz w:val="16"/>
                <w:szCs w:val="16"/>
              </w:rPr>
            </w:pPr>
          </w:p>
        </w:tc>
        <w:tc>
          <w:tcPr>
            <w:tcW w:w="1489" w:type="dxa"/>
            <w:tcBorders>
              <w:top w:val="nil"/>
              <w:left w:val="nil"/>
              <w:bottom w:val="single" w:sz="8" w:space="0" w:color="auto"/>
              <w:right w:val="single" w:sz="8" w:space="0" w:color="auto"/>
            </w:tcBorders>
            <w:shd w:val="clear" w:color="000000" w:fill="FCD5B4"/>
            <w:noWrap/>
            <w:hideMark/>
          </w:tcPr>
          <w:p w14:paraId="17E571CF" w14:textId="4E31D98D" w:rsidR="00AF5BD9" w:rsidRPr="002E3607" w:rsidRDefault="00AF5BD9" w:rsidP="00AF5BD9">
            <w:pPr>
              <w:jc w:val="right"/>
              <w:rPr>
                <w:b/>
                <w:color w:val="000000"/>
                <w:sz w:val="16"/>
                <w:szCs w:val="16"/>
              </w:rPr>
            </w:pPr>
          </w:p>
        </w:tc>
      </w:tr>
      <w:tr w:rsidR="00AF5BD9" w:rsidRPr="002E3607" w14:paraId="3BF4646E" w14:textId="77777777" w:rsidTr="00896A71">
        <w:trPr>
          <w:trHeight w:val="127"/>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7016168F" w14:textId="77777777" w:rsidR="00AF5BD9" w:rsidRPr="002E3607" w:rsidRDefault="00AF5BD9" w:rsidP="00AF5BD9">
            <w:pPr>
              <w:jc w:val="both"/>
              <w:rPr>
                <w:color w:val="000000"/>
                <w:sz w:val="16"/>
                <w:szCs w:val="16"/>
              </w:rPr>
            </w:pPr>
            <w:r w:rsidRPr="002E3607">
              <w:rPr>
                <w:color w:val="000000"/>
                <w:sz w:val="16"/>
                <w:szCs w:val="16"/>
              </w:rPr>
              <w:t> </w:t>
            </w:r>
          </w:p>
        </w:tc>
        <w:tc>
          <w:tcPr>
            <w:tcW w:w="5070" w:type="dxa"/>
            <w:tcBorders>
              <w:top w:val="single" w:sz="4" w:space="0" w:color="auto"/>
              <w:left w:val="nil"/>
              <w:bottom w:val="single" w:sz="8" w:space="0" w:color="auto"/>
              <w:right w:val="single" w:sz="8" w:space="0" w:color="auto"/>
            </w:tcBorders>
            <w:shd w:val="clear" w:color="000000" w:fill="FCD5B4"/>
            <w:noWrap/>
            <w:hideMark/>
          </w:tcPr>
          <w:p w14:paraId="1A6C4F9B" w14:textId="77777777" w:rsidR="00AF5BD9" w:rsidRPr="002E3607" w:rsidRDefault="00AF5BD9" w:rsidP="00AF5BD9">
            <w:pPr>
              <w:rPr>
                <w:color w:val="000000"/>
                <w:sz w:val="16"/>
                <w:szCs w:val="16"/>
              </w:rPr>
            </w:pPr>
            <w:r w:rsidRPr="002E3607">
              <w:rPr>
                <w:color w:val="000000"/>
                <w:sz w:val="16"/>
                <w:szCs w:val="16"/>
              </w:rPr>
              <w:t>в т.ч стипендди</w:t>
            </w:r>
          </w:p>
        </w:tc>
        <w:tc>
          <w:tcPr>
            <w:tcW w:w="1372" w:type="dxa"/>
            <w:tcBorders>
              <w:top w:val="single" w:sz="4" w:space="0" w:color="auto"/>
              <w:left w:val="nil"/>
              <w:bottom w:val="single" w:sz="8" w:space="0" w:color="auto"/>
              <w:right w:val="single" w:sz="8" w:space="0" w:color="auto"/>
            </w:tcBorders>
            <w:shd w:val="clear" w:color="000000" w:fill="FCD5B4"/>
            <w:noWrap/>
            <w:hideMark/>
          </w:tcPr>
          <w:p w14:paraId="4836B743" w14:textId="1B6F0293" w:rsidR="00AF5BD9" w:rsidRPr="002E3607" w:rsidRDefault="00AF5BD9" w:rsidP="00AF5BD9">
            <w:pPr>
              <w:jc w:val="right"/>
              <w:rPr>
                <w:color w:val="000000"/>
                <w:sz w:val="16"/>
                <w:szCs w:val="16"/>
              </w:rPr>
            </w:pPr>
            <w:r w:rsidRPr="002E3607">
              <w:rPr>
                <w:sz w:val="16"/>
                <w:szCs w:val="16"/>
              </w:rPr>
              <w:t>49 800</w:t>
            </w:r>
          </w:p>
        </w:tc>
        <w:tc>
          <w:tcPr>
            <w:tcW w:w="1465" w:type="dxa"/>
            <w:tcBorders>
              <w:top w:val="nil"/>
              <w:left w:val="nil"/>
              <w:bottom w:val="single" w:sz="8" w:space="0" w:color="auto"/>
              <w:right w:val="single" w:sz="8" w:space="0" w:color="auto"/>
            </w:tcBorders>
            <w:shd w:val="clear" w:color="000000" w:fill="FCD5B4"/>
            <w:noWrap/>
            <w:hideMark/>
          </w:tcPr>
          <w:p w14:paraId="762169E4" w14:textId="1A80B39F" w:rsidR="00AF5BD9" w:rsidRPr="002E3607" w:rsidRDefault="00AF5BD9" w:rsidP="00AF5BD9">
            <w:pPr>
              <w:jc w:val="right"/>
              <w:rPr>
                <w:color w:val="000000"/>
                <w:sz w:val="16"/>
                <w:szCs w:val="16"/>
              </w:rPr>
            </w:pPr>
            <w:r w:rsidRPr="002E3607">
              <w:rPr>
                <w:sz w:val="16"/>
                <w:szCs w:val="16"/>
              </w:rPr>
              <w:t>49 800</w:t>
            </w:r>
          </w:p>
        </w:tc>
        <w:tc>
          <w:tcPr>
            <w:tcW w:w="1489" w:type="dxa"/>
            <w:tcBorders>
              <w:top w:val="nil"/>
              <w:left w:val="nil"/>
              <w:bottom w:val="single" w:sz="8" w:space="0" w:color="auto"/>
              <w:right w:val="single" w:sz="8" w:space="0" w:color="auto"/>
            </w:tcBorders>
            <w:shd w:val="clear" w:color="000000" w:fill="FCD5B4"/>
            <w:noWrap/>
            <w:hideMark/>
          </w:tcPr>
          <w:p w14:paraId="7AE846E3" w14:textId="446D4243" w:rsidR="00AF5BD9" w:rsidRPr="002E3607" w:rsidRDefault="00AF5BD9" w:rsidP="00AF5BD9">
            <w:pPr>
              <w:jc w:val="right"/>
              <w:rPr>
                <w:color w:val="000000"/>
                <w:sz w:val="16"/>
                <w:szCs w:val="16"/>
              </w:rPr>
            </w:pPr>
            <w:r w:rsidRPr="002E3607">
              <w:rPr>
                <w:sz w:val="16"/>
                <w:szCs w:val="16"/>
              </w:rPr>
              <w:t>12 270</w:t>
            </w:r>
          </w:p>
        </w:tc>
      </w:tr>
      <w:tr w:rsidR="00AF5BD9" w:rsidRPr="002E3607" w14:paraId="57FD1A44" w14:textId="77777777" w:rsidTr="00896A71">
        <w:trPr>
          <w:trHeight w:val="356"/>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29BDB471" w14:textId="77777777" w:rsidR="00AF5BD9" w:rsidRPr="002E3607" w:rsidRDefault="00AF5BD9" w:rsidP="00AF5BD9">
            <w:pPr>
              <w:jc w:val="both"/>
              <w:rPr>
                <w:color w:val="000000"/>
                <w:sz w:val="16"/>
                <w:szCs w:val="16"/>
              </w:rPr>
            </w:pPr>
            <w:r w:rsidRPr="002E3607">
              <w:rPr>
                <w:color w:val="000000"/>
                <w:sz w:val="16"/>
                <w:szCs w:val="16"/>
              </w:rPr>
              <w:t> </w:t>
            </w:r>
          </w:p>
        </w:tc>
        <w:tc>
          <w:tcPr>
            <w:tcW w:w="5070" w:type="dxa"/>
            <w:tcBorders>
              <w:top w:val="nil"/>
              <w:left w:val="nil"/>
              <w:bottom w:val="single" w:sz="8" w:space="0" w:color="auto"/>
              <w:right w:val="single" w:sz="8" w:space="0" w:color="auto"/>
            </w:tcBorders>
            <w:shd w:val="clear" w:color="000000" w:fill="FCD5B4"/>
            <w:hideMark/>
          </w:tcPr>
          <w:p w14:paraId="6DC01CC7" w14:textId="77777777" w:rsidR="00AF5BD9" w:rsidRPr="002E3607" w:rsidRDefault="00AF5BD9" w:rsidP="00AF5BD9">
            <w:pPr>
              <w:rPr>
                <w:color w:val="000000"/>
                <w:sz w:val="16"/>
                <w:szCs w:val="16"/>
              </w:rPr>
            </w:pPr>
            <w:r w:rsidRPr="002E3607">
              <w:rPr>
                <w:color w:val="000000"/>
                <w:sz w:val="16"/>
                <w:szCs w:val="16"/>
              </w:rPr>
              <w:t>в т. ч. Разходи за членски внос и участие в нетърговски организации и дейности</w:t>
            </w:r>
          </w:p>
        </w:tc>
        <w:tc>
          <w:tcPr>
            <w:tcW w:w="1372" w:type="dxa"/>
            <w:tcBorders>
              <w:top w:val="nil"/>
              <w:left w:val="nil"/>
              <w:bottom w:val="single" w:sz="8" w:space="0" w:color="auto"/>
              <w:right w:val="single" w:sz="8" w:space="0" w:color="auto"/>
            </w:tcBorders>
            <w:shd w:val="clear" w:color="000000" w:fill="FCD5B4"/>
            <w:noWrap/>
            <w:hideMark/>
          </w:tcPr>
          <w:p w14:paraId="7E1CF44D" w14:textId="79F8D9CB" w:rsidR="00AF5BD9" w:rsidRPr="002E3607" w:rsidRDefault="00AF5BD9" w:rsidP="00AF5BD9">
            <w:pPr>
              <w:jc w:val="right"/>
              <w:rPr>
                <w:color w:val="000000"/>
                <w:sz w:val="16"/>
                <w:szCs w:val="16"/>
              </w:rPr>
            </w:pPr>
            <w:r w:rsidRPr="002E3607">
              <w:rPr>
                <w:sz w:val="16"/>
                <w:szCs w:val="16"/>
              </w:rPr>
              <w:t>4 037 600</w:t>
            </w:r>
          </w:p>
        </w:tc>
        <w:tc>
          <w:tcPr>
            <w:tcW w:w="1465" w:type="dxa"/>
            <w:tcBorders>
              <w:top w:val="nil"/>
              <w:left w:val="nil"/>
              <w:bottom w:val="single" w:sz="8" w:space="0" w:color="auto"/>
              <w:right w:val="single" w:sz="8" w:space="0" w:color="auto"/>
            </w:tcBorders>
            <w:shd w:val="clear" w:color="000000" w:fill="FCD5B4"/>
            <w:noWrap/>
            <w:hideMark/>
          </w:tcPr>
          <w:p w14:paraId="37D53179" w14:textId="4E84C6A1" w:rsidR="00AF5BD9" w:rsidRPr="002E3607" w:rsidRDefault="00AF5BD9" w:rsidP="00AF5BD9">
            <w:pPr>
              <w:jc w:val="right"/>
              <w:rPr>
                <w:color w:val="000000"/>
                <w:sz w:val="16"/>
                <w:szCs w:val="16"/>
              </w:rPr>
            </w:pPr>
            <w:r w:rsidRPr="002E3607">
              <w:rPr>
                <w:sz w:val="16"/>
                <w:szCs w:val="16"/>
              </w:rPr>
              <w:t>3 537 600</w:t>
            </w:r>
          </w:p>
        </w:tc>
        <w:tc>
          <w:tcPr>
            <w:tcW w:w="1489" w:type="dxa"/>
            <w:tcBorders>
              <w:top w:val="nil"/>
              <w:left w:val="nil"/>
              <w:bottom w:val="single" w:sz="8" w:space="0" w:color="auto"/>
              <w:right w:val="single" w:sz="8" w:space="0" w:color="auto"/>
            </w:tcBorders>
            <w:shd w:val="clear" w:color="000000" w:fill="FCD5B4"/>
            <w:noWrap/>
            <w:hideMark/>
          </w:tcPr>
          <w:p w14:paraId="08D7C068" w14:textId="5AF2119C" w:rsidR="00AF5BD9" w:rsidRPr="002E3607" w:rsidRDefault="00AF5BD9" w:rsidP="00AF5BD9">
            <w:pPr>
              <w:jc w:val="right"/>
              <w:rPr>
                <w:color w:val="000000"/>
                <w:sz w:val="16"/>
                <w:szCs w:val="16"/>
              </w:rPr>
            </w:pPr>
            <w:r w:rsidRPr="002E3607">
              <w:rPr>
                <w:sz w:val="16"/>
                <w:szCs w:val="16"/>
              </w:rPr>
              <w:t>2 015 723</w:t>
            </w:r>
          </w:p>
        </w:tc>
      </w:tr>
      <w:tr w:rsidR="00AF5BD9" w:rsidRPr="002E3607" w14:paraId="65BEF2C0" w14:textId="77777777" w:rsidTr="00896A71">
        <w:trPr>
          <w:trHeight w:val="533"/>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23E57D4B" w14:textId="77777777" w:rsidR="00AF5BD9" w:rsidRPr="002E3607" w:rsidRDefault="00AF5BD9" w:rsidP="00AF5BD9">
            <w:pPr>
              <w:jc w:val="both"/>
              <w:rPr>
                <w:b/>
                <w:bCs/>
                <w:color w:val="000000"/>
                <w:sz w:val="16"/>
                <w:szCs w:val="16"/>
              </w:rPr>
            </w:pPr>
            <w:r w:rsidRPr="002E3607">
              <w:rPr>
                <w:b/>
                <w:bCs/>
                <w:color w:val="000000"/>
                <w:sz w:val="16"/>
                <w:szCs w:val="16"/>
              </w:rPr>
              <w:t>ІІІ.</w:t>
            </w:r>
          </w:p>
        </w:tc>
        <w:tc>
          <w:tcPr>
            <w:tcW w:w="5070" w:type="dxa"/>
            <w:tcBorders>
              <w:top w:val="nil"/>
              <w:left w:val="nil"/>
              <w:bottom w:val="single" w:sz="8" w:space="0" w:color="auto"/>
              <w:right w:val="single" w:sz="8" w:space="0" w:color="auto"/>
            </w:tcBorders>
            <w:shd w:val="clear" w:color="000000" w:fill="FCD5B4"/>
            <w:vAlign w:val="center"/>
            <w:hideMark/>
          </w:tcPr>
          <w:p w14:paraId="360470E0" w14:textId="77777777" w:rsidR="00AF5BD9" w:rsidRPr="002E3607" w:rsidRDefault="00AF5BD9" w:rsidP="00AF5BD9">
            <w:pPr>
              <w:rPr>
                <w:b/>
                <w:bCs/>
                <w:color w:val="000000"/>
                <w:sz w:val="16"/>
                <w:szCs w:val="16"/>
              </w:rPr>
            </w:pPr>
            <w:r w:rsidRPr="002E3607">
              <w:rPr>
                <w:b/>
                <w:bCs/>
                <w:color w:val="000000"/>
                <w:sz w:val="16"/>
                <w:szCs w:val="16"/>
              </w:rPr>
              <w:t>Администрирани разходни параграфи по други бюджети и сметки за средства от ЕС</w:t>
            </w:r>
          </w:p>
        </w:tc>
        <w:tc>
          <w:tcPr>
            <w:tcW w:w="1372" w:type="dxa"/>
            <w:tcBorders>
              <w:top w:val="nil"/>
              <w:left w:val="nil"/>
              <w:bottom w:val="single" w:sz="8" w:space="0" w:color="auto"/>
              <w:right w:val="single" w:sz="8" w:space="0" w:color="auto"/>
            </w:tcBorders>
            <w:shd w:val="clear" w:color="000000" w:fill="FCD5B4"/>
            <w:noWrap/>
            <w:hideMark/>
          </w:tcPr>
          <w:p w14:paraId="636B17EA" w14:textId="267BF303" w:rsidR="00AF5BD9" w:rsidRPr="002E3607" w:rsidRDefault="00AF5BD9" w:rsidP="00AF5BD9">
            <w:pPr>
              <w:jc w:val="right"/>
              <w:rPr>
                <w:b/>
                <w:bCs/>
                <w:color w:val="000000"/>
                <w:sz w:val="16"/>
                <w:szCs w:val="16"/>
              </w:rPr>
            </w:pPr>
            <w:r w:rsidRPr="002E3607">
              <w:rPr>
                <w:b/>
                <w:sz w:val="16"/>
                <w:szCs w:val="16"/>
              </w:rPr>
              <w:t>0</w:t>
            </w:r>
          </w:p>
        </w:tc>
        <w:tc>
          <w:tcPr>
            <w:tcW w:w="1465" w:type="dxa"/>
            <w:tcBorders>
              <w:top w:val="nil"/>
              <w:left w:val="nil"/>
              <w:bottom w:val="single" w:sz="8" w:space="0" w:color="auto"/>
              <w:right w:val="single" w:sz="8" w:space="0" w:color="auto"/>
            </w:tcBorders>
            <w:shd w:val="clear" w:color="000000" w:fill="FCD5B4"/>
            <w:noWrap/>
            <w:hideMark/>
          </w:tcPr>
          <w:p w14:paraId="1E816458" w14:textId="6CF7DACC" w:rsidR="00AF5BD9" w:rsidRPr="002E3607" w:rsidRDefault="00AF5BD9" w:rsidP="00AF5BD9">
            <w:pPr>
              <w:jc w:val="right"/>
              <w:rPr>
                <w:b/>
                <w:bCs/>
                <w:color w:val="000000"/>
                <w:sz w:val="16"/>
                <w:szCs w:val="16"/>
              </w:rPr>
            </w:pPr>
            <w:r w:rsidRPr="002E3607">
              <w:rPr>
                <w:b/>
                <w:sz w:val="16"/>
                <w:szCs w:val="16"/>
              </w:rPr>
              <w:t>0</w:t>
            </w:r>
          </w:p>
        </w:tc>
        <w:tc>
          <w:tcPr>
            <w:tcW w:w="1489" w:type="dxa"/>
            <w:tcBorders>
              <w:top w:val="nil"/>
              <w:left w:val="nil"/>
              <w:bottom w:val="single" w:sz="8" w:space="0" w:color="auto"/>
              <w:right w:val="single" w:sz="8" w:space="0" w:color="auto"/>
            </w:tcBorders>
            <w:shd w:val="clear" w:color="000000" w:fill="FCD5B4"/>
            <w:noWrap/>
            <w:hideMark/>
          </w:tcPr>
          <w:p w14:paraId="64F352DE" w14:textId="201F9A17" w:rsidR="00AF5BD9" w:rsidRPr="002E3607" w:rsidRDefault="00AF5BD9" w:rsidP="00AF5BD9">
            <w:pPr>
              <w:jc w:val="right"/>
              <w:rPr>
                <w:b/>
                <w:bCs/>
                <w:color w:val="000000"/>
                <w:sz w:val="16"/>
                <w:szCs w:val="16"/>
              </w:rPr>
            </w:pPr>
            <w:r w:rsidRPr="002E3607">
              <w:rPr>
                <w:b/>
                <w:sz w:val="16"/>
                <w:szCs w:val="16"/>
              </w:rPr>
              <w:t>23 897</w:t>
            </w:r>
          </w:p>
        </w:tc>
      </w:tr>
      <w:tr w:rsidR="00AF5BD9" w:rsidRPr="002E3607" w14:paraId="7B69219C" w14:textId="77777777" w:rsidTr="00896A71">
        <w:trPr>
          <w:trHeight w:val="257"/>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973A35D" w14:textId="77777777" w:rsidR="00AF5BD9" w:rsidRPr="002E3607" w:rsidRDefault="00AF5BD9" w:rsidP="00AF5BD9">
            <w:pPr>
              <w:jc w:val="both"/>
              <w:rPr>
                <w:color w:val="000000"/>
                <w:sz w:val="16"/>
                <w:szCs w:val="16"/>
              </w:rPr>
            </w:pPr>
            <w:r w:rsidRPr="002E3607">
              <w:rPr>
                <w:color w:val="000000"/>
                <w:sz w:val="16"/>
                <w:szCs w:val="16"/>
              </w:rPr>
              <w:t> </w:t>
            </w:r>
          </w:p>
        </w:tc>
        <w:tc>
          <w:tcPr>
            <w:tcW w:w="507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44F0B0B" w14:textId="77777777" w:rsidR="00AF5BD9" w:rsidRPr="002E3607" w:rsidRDefault="00AF5BD9" w:rsidP="00AF5BD9">
            <w:pPr>
              <w:rPr>
                <w:color w:val="000000"/>
                <w:sz w:val="18"/>
                <w:szCs w:val="18"/>
              </w:rPr>
            </w:pPr>
            <w:r w:rsidRPr="002E3607">
              <w:rPr>
                <w:color w:val="000000"/>
                <w:sz w:val="18"/>
                <w:szCs w:val="18"/>
              </w:rPr>
              <w:t>Трансгранично сътрудничествно - проекти</w:t>
            </w:r>
          </w:p>
        </w:tc>
        <w:tc>
          <w:tcPr>
            <w:tcW w:w="1372" w:type="dxa"/>
            <w:tcBorders>
              <w:top w:val="single" w:sz="8" w:space="0" w:color="auto"/>
              <w:left w:val="nil"/>
              <w:bottom w:val="single" w:sz="4" w:space="0" w:color="auto"/>
              <w:right w:val="single" w:sz="8" w:space="0" w:color="auto"/>
            </w:tcBorders>
            <w:shd w:val="clear" w:color="auto" w:fill="auto"/>
            <w:noWrap/>
            <w:hideMark/>
          </w:tcPr>
          <w:p w14:paraId="376759D2" w14:textId="77672B4F" w:rsidR="00AF5BD9" w:rsidRPr="002E3607" w:rsidRDefault="00AF5BD9" w:rsidP="00AF5BD9">
            <w:pPr>
              <w:jc w:val="right"/>
              <w:rPr>
                <w:color w:val="000000"/>
                <w:sz w:val="16"/>
                <w:szCs w:val="16"/>
              </w:rPr>
            </w:pPr>
          </w:p>
        </w:tc>
        <w:tc>
          <w:tcPr>
            <w:tcW w:w="1465" w:type="dxa"/>
            <w:tcBorders>
              <w:top w:val="nil"/>
              <w:left w:val="nil"/>
              <w:bottom w:val="single" w:sz="8" w:space="0" w:color="auto"/>
              <w:right w:val="single" w:sz="8" w:space="0" w:color="auto"/>
            </w:tcBorders>
            <w:shd w:val="clear" w:color="auto" w:fill="auto"/>
            <w:noWrap/>
            <w:hideMark/>
          </w:tcPr>
          <w:p w14:paraId="12EDA94E" w14:textId="4BF5766D" w:rsidR="00AF5BD9" w:rsidRPr="002E3607" w:rsidRDefault="00AF5BD9" w:rsidP="00AF5BD9">
            <w:pPr>
              <w:jc w:val="right"/>
              <w:rPr>
                <w:color w:val="000000"/>
                <w:sz w:val="16"/>
                <w:szCs w:val="16"/>
              </w:rPr>
            </w:pPr>
          </w:p>
        </w:tc>
        <w:tc>
          <w:tcPr>
            <w:tcW w:w="1489" w:type="dxa"/>
            <w:tcBorders>
              <w:top w:val="nil"/>
              <w:left w:val="nil"/>
              <w:bottom w:val="single" w:sz="8" w:space="0" w:color="auto"/>
              <w:right w:val="single" w:sz="8" w:space="0" w:color="auto"/>
            </w:tcBorders>
            <w:shd w:val="clear" w:color="auto" w:fill="auto"/>
            <w:noWrap/>
            <w:hideMark/>
          </w:tcPr>
          <w:p w14:paraId="4284CAE9" w14:textId="2FE54F39" w:rsidR="00AF5BD9" w:rsidRPr="002E3607" w:rsidRDefault="00AF5BD9" w:rsidP="00AF5BD9">
            <w:pPr>
              <w:jc w:val="right"/>
              <w:rPr>
                <w:color w:val="000000"/>
                <w:sz w:val="16"/>
                <w:szCs w:val="16"/>
              </w:rPr>
            </w:pPr>
            <w:r w:rsidRPr="002E3607">
              <w:rPr>
                <w:sz w:val="16"/>
                <w:szCs w:val="16"/>
              </w:rPr>
              <w:t>23 897</w:t>
            </w:r>
          </w:p>
        </w:tc>
      </w:tr>
      <w:tr w:rsidR="00AF5BD9" w:rsidRPr="002E3607" w14:paraId="3D2497AF" w14:textId="77777777" w:rsidTr="00184AF4">
        <w:trPr>
          <w:trHeight w:val="257"/>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0B3B5D21" w14:textId="77777777" w:rsidR="00AF5BD9" w:rsidRPr="002E3607" w:rsidRDefault="00AF5BD9" w:rsidP="00AF5BD9">
            <w:pPr>
              <w:jc w:val="both"/>
              <w:rPr>
                <w:color w:val="000000"/>
                <w:sz w:val="16"/>
                <w:szCs w:val="16"/>
              </w:rPr>
            </w:pPr>
            <w:r w:rsidRPr="002E3607">
              <w:rPr>
                <w:color w:val="000000"/>
                <w:sz w:val="16"/>
                <w:szCs w:val="16"/>
              </w:rPr>
              <w:t> </w:t>
            </w:r>
          </w:p>
        </w:tc>
        <w:tc>
          <w:tcPr>
            <w:tcW w:w="5070" w:type="dxa"/>
            <w:tcBorders>
              <w:top w:val="single" w:sz="4" w:space="0" w:color="auto"/>
              <w:left w:val="nil"/>
              <w:bottom w:val="single" w:sz="8" w:space="0" w:color="auto"/>
              <w:right w:val="single" w:sz="8" w:space="0" w:color="auto"/>
            </w:tcBorders>
            <w:shd w:val="clear" w:color="000000" w:fill="FCD5B4"/>
            <w:noWrap/>
            <w:vAlign w:val="center"/>
            <w:hideMark/>
          </w:tcPr>
          <w:p w14:paraId="7F706D69" w14:textId="77777777" w:rsidR="00AF5BD9" w:rsidRPr="002E3607" w:rsidRDefault="00AF5BD9" w:rsidP="00AF5BD9">
            <w:pPr>
              <w:rPr>
                <w:b/>
                <w:bCs/>
                <w:color w:val="000000"/>
                <w:sz w:val="16"/>
                <w:szCs w:val="16"/>
              </w:rPr>
            </w:pPr>
            <w:r w:rsidRPr="002E3607">
              <w:rPr>
                <w:b/>
                <w:bCs/>
                <w:color w:val="000000"/>
                <w:sz w:val="16"/>
                <w:szCs w:val="16"/>
              </w:rPr>
              <w:t>Общо администрирани разходи (ІІ.+ІІІ.):</w:t>
            </w:r>
          </w:p>
        </w:tc>
        <w:tc>
          <w:tcPr>
            <w:tcW w:w="1372" w:type="dxa"/>
            <w:tcBorders>
              <w:top w:val="single" w:sz="4" w:space="0" w:color="auto"/>
              <w:left w:val="nil"/>
              <w:bottom w:val="single" w:sz="8" w:space="0" w:color="auto"/>
              <w:right w:val="single" w:sz="8" w:space="0" w:color="auto"/>
            </w:tcBorders>
            <w:shd w:val="clear" w:color="000000" w:fill="FCD5B4"/>
            <w:noWrap/>
            <w:hideMark/>
          </w:tcPr>
          <w:p w14:paraId="17225EB7" w14:textId="73880546" w:rsidR="00AF5BD9" w:rsidRPr="002E3607" w:rsidRDefault="00AF5BD9" w:rsidP="00AF5BD9">
            <w:pPr>
              <w:jc w:val="right"/>
              <w:rPr>
                <w:b/>
                <w:bCs/>
                <w:color w:val="000000"/>
                <w:sz w:val="16"/>
                <w:szCs w:val="16"/>
              </w:rPr>
            </w:pPr>
            <w:r w:rsidRPr="002E3607">
              <w:rPr>
                <w:b/>
                <w:sz w:val="16"/>
                <w:szCs w:val="16"/>
              </w:rPr>
              <w:t>4 087 400</w:t>
            </w:r>
          </w:p>
        </w:tc>
        <w:tc>
          <w:tcPr>
            <w:tcW w:w="1465" w:type="dxa"/>
            <w:tcBorders>
              <w:top w:val="nil"/>
              <w:left w:val="nil"/>
              <w:bottom w:val="single" w:sz="8" w:space="0" w:color="auto"/>
              <w:right w:val="single" w:sz="8" w:space="0" w:color="auto"/>
            </w:tcBorders>
            <w:shd w:val="clear" w:color="000000" w:fill="FCD5B4"/>
            <w:noWrap/>
            <w:hideMark/>
          </w:tcPr>
          <w:p w14:paraId="1C9858D7" w14:textId="49F802C6" w:rsidR="00AF5BD9" w:rsidRPr="002E3607" w:rsidRDefault="00AF5BD9" w:rsidP="00AF5BD9">
            <w:pPr>
              <w:jc w:val="right"/>
              <w:rPr>
                <w:b/>
                <w:bCs/>
                <w:color w:val="000000"/>
                <w:sz w:val="16"/>
                <w:szCs w:val="16"/>
              </w:rPr>
            </w:pPr>
            <w:r w:rsidRPr="002E3607">
              <w:rPr>
                <w:b/>
                <w:sz w:val="16"/>
                <w:szCs w:val="16"/>
              </w:rPr>
              <w:t>3 587 400</w:t>
            </w:r>
          </w:p>
        </w:tc>
        <w:tc>
          <w:tcPr>
            <w:tcW w:w="1489" w:type="dxa"/>
            <w:tcBorders>
              <w:top w:val="nil"/>
              <w:left w:val="nil"/>
              <w:bottom w:val="single" w:sz="8" w:space="0" w:color="auto"/>
              <w:right w:val="single" w:sz="8" w:space="0" w:color="auto"/>
            </w:tcBorders>
            <w:shd w:val="clear" w:color="000000" w:fill="FCD5B4"/>
            <w:noWrap/>
            <w:hideMark/>
          </w:tcPr>
          <w:p w14:paraId="1B94F917" w14:textId="7423DF05" w:rsidR="00AF5BD9" w:rsidRPr="002E3607" w:rsidRDefault="00AF5BD9" w:rsidP="00AF5BD9">
            <w:pPr>
              <w:jc w:val="right"/>
              <w:rPr>
                <w:b/>
                <w:bCs/>
                <w:color w:val="000000"/>
                <w:sz w:val="16"/>
                <w:szCs w:val="16"/>
              </w:rPr>
            </w:pPr>
            <w:r w:rsidRPr="002E3607">
              <w:rPr>
                <w:b/>
                <w:sz w:val="16"/>
                <w:szCs w:val="16"/>
              </w:rPr>
              <w:t>2 051 890</w:t>
            </w:r>
          </w:p>
        </w:tc>
      </w:tr>
      <w:tr w:rsidR="00AF5BD9" w:rsidRPr="002E3607" w14:paraId="3A01847E" w14:textId="77777777" w:rsidTr="00AF5BD9">
        <w:trPr>
          <w:trHeight w:val="451"/>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3FDBF47C" w14:textId="77777777" w:rsidR="00AF5BD9" w:rsidRPr="002E3607" w:rsidRDefault="00AF5BD9" w:rsidP="00AF5BD9">
            <w:pPr>
              <w:jc w:val="both"/>
              <w:rPr>
                <w:b/>
                <w:bCs/>
                <w:color w:val="000000"/>
                <w:sz w:val="16"/>
                <w:szCs w:val="16"/>
              </w:rPr>
            </w:pPr>
            <w:r w:rsidRPr="002E3607">
              <w:rPr>
                <w:b/>
                <w:bCs/>
                <w:color w:val="000000"/>
                <w:sz w:val="16"/>
                <w:szCs w:val="16"/>
              </w:rPr>
              <w:t> </w:t>
            </w:r>
          </w:p>
        </w:tc>
        <w:tc>
          <w:tcPr>
            <w:tcW w:w="5070" w:type="dxa"/>
            <w:tcBorders>
              <w:top w:val="nil"/>
              <w:left w:val="nil"/>
              <w:bottom w:val="single" w:sz="8" w:space="0" w:color="auto"/>
              <w:right w:val="single" w:sz="8" w:space="0" w:color="auto"/>
            </w:tcBorders>
            <w:shd w:val="clear" w:color="000000" w:fill="FCD5B4"/>
            <w:noWrap/>
            <w:vAlign w:val="center"/>
            <w:hideMark/>
          </w:tcPr>
          <w:p w14:paraId="743EFFB4" w14:textId="77777777" w:rsidR="00AF5BD9" w:rsidRPr="002E3607" w:rsidRDefault="00AF5BD9" w:rsidP="00AF5BD9">
            <w:pPr>
              <w:rPr>
                <w:b/>
                <w:bCs/>
                <w:color w:val="000000"/>
                <w:sz w:val="16"/>
                <w:szCs w:val="16"/>
              </w:rPr>
            </w:pPr>
            <w:r w:rsidRPr="002E3607">
              <w:rPr>
                <w:b/>
                <w:bCs/>
                <w:color w:val="000000"/>
                <w:sz w:val="16"/>
                <w:szCs w:val="16"/>
              </w:rPr>
              <w:t>Общо разходи по бюджета (І.1+ІІ.):</w:t>
            </w:r>
          </w:p>
        </w:tc>
        <w:tc>
          <w:tcPr>
            <w:tcW w:w="1372" w:type="dxa"/>
            <w:tcBorders>
              <w:top w:val="nil"/>
              <w:left w:val="nil"/>
              <w:bottom w:val="single" w:sz="8" w:space="0" w:color="auto"/>
              <w:right w:val="single" w:sz="8" w:space="0" w:color="auto"/>
            </w:tcBorders>
            <w:shd w:val="clear" w:color="000000" w:fill="FCD5B4"/>
            <w:noWrap/>
            <w:hideMark/>
          </w:tcPr>
          <w:p w14:paraId="2FE4813F" w14:textId="0622CAF3" w:rsidR="00AF5BD9" w:rsidRPr="002E3607" w:rsidRDefault="00AF5BD9" w:rsidP="00AF5BD9">
            <w:pPr>
              <w:jc w:val="right"/>
              <w:rPr>
                <w:b/>
                <w:bCs/>
                <w:color w:val="000000"/>
                <w:sz w:val="16"/>
                <w:szCs w:val="16"/>
              </w:rPr>
            </w:pPr>
            <w:r w:rsidRPr="002E3607">
              <w:rPr>
                <w:b/>
                <w:sz w:val="16"/>
                <w:szCs w:val="16"/>
              </w:rPr>
              <w:t>34 589 000</w:t>
            </w:r>
          </w:p>
        </w:tc>
        <w:tc>
          <w:tcPr>
            <w:tcW w:w="1465" w:type="dxa"/>
            <w:tcBorders>
              <w:top w:val="nil"/>
              <w:left w:val="nil"/>
              <w:bottom w:val="single" w:sz="8" w:space="0" w:color="auto"/>
              <w:right w:val="single" w:sz="8" w:space="0" w:color="auto"/>
            </w:tcBorders>
            <w:shd w:val="clear" w:color="000000" w:fill="FCD5B4"/>
            <w:noWrap/>
            <w:hideMark/>
          </w:tcPr>
          <w:p w14:paraId="6C3F143E" w14:textId="7CECFED8" w:rsidR="00AF5BD9" w:rsidRPr="002E3607" w:rsidRDefault="00AF5BD9" w:rsidP="00AF5BD9">
            <w:pPr>
              <w:jc w:val="right"/>
              <w:rPr>
                <w:b/>
                <w:bCs/>
                <w:color w:val="000000"/>
                <w:sz w:val="16"/>
                <w:szCs w:val="16"/>
              </w:rPr>
            </w:pPr>
            <w:r w:rsidRPr="002E3607">
              <w:rPr>
                <w:b/>
                <w:sz w:val="16"/>
                <w:szCs w:val="16"/>
              </w:rPr>
              <w:t>34 635 872</w:t>
            </w:r>
          </w:p>
        </w:tc>
        <w:tc>
          <w:tcPr>
            <w:tcW w:w="1489" w:type="dxa"/>
            <w:tcBorders>
              <w:top w:val="nil"/>
              <w:left w:val="nil"/>
              <w:bottom w:val="single" w:sz="8" w:space="0" w:color="auto"/>
              <w:right w:val="single" w:sz="8" w:space="0" w:color="auto"/>
            </w:tcBorders>
            <w:shd w:val="clear" w:color="000000" w:fill="FCD5B4"/>
            <w:noWrap/>
            <w:hideMark/>
          </w:tcPr>
          <w:p w14:paraId="4AF87DDE" w14:textId="429D155B" w:rsidR="00AF5BD9" w:rsidRPr="002E3607" w:rsidRDefault="00AF5BD9" w:rsidP="00AF5BD9">
            <w:pPr>
              <w:jc w:val="right"/>
              <w:rPr>
                <w:b/>
                <w:bCs/>
                <w:color w:val="000000"/>
                <w:sz w:val="16"/>
                <w:szCs w:val="16"/>
              </w:rPr>
            </w:pPr>
            <w:r w:rsidRPr="002E3607">
              <w:rPr>
                <w:b/>
                <w:sz w:val="16"/>
                <w:szCs w:val="16"/>
              </w:rPr>
              <w:t>14 628 494</w:t>
            </w:r>
          </w:p>
        </w:tc>
      </w:tr>
      <w:tr w:rsidR="00AF5BD9" w:rsidRPr="002E3607" w14:paraId="58C1CD6C" w14:textId="77777777" w:rsidTr="00AF5BD9">
        <w:trPr>
          <w:trHeight w:val="451"/>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67449D41" w14:textId="77777777" w:rsidR="00AF5BD9" w:rsidRPr="002E3607" w:rsidRDefault="00AF5BD9" w:rsidP="00AF5BD9">
            <w:pPr>
              <w:jc w:val="both"/>
              <w:rPr>
                <w:b/>
                <w:bCs/>
                <w:color w:val="000000"/>
                <w:sz w:val="16"/>
                <w:szCs w:val="16"/>
              </w:rPr>
            </w:pPr>
            <w:r w:rsidRPr="002E3607">
              <w:rPr>
                <w:b/>
                <w:bCs/>
                <w:color w:val="000000"/>
                <w:sz w:val="16"/>
                <w:szCs w:val="16"/>
              </w:rPr>
              <w:t> </w:t>
            </w:r>
          </w:p>
        </w:tc>
        <w:tc>
          <w:tcPr>
            <w:tcW w:w="5070" w:type="dxa"/>
            <w:tcBorders>
              <w:top w:val="nil"/>
              <w:left w:val="nil"/>
              <w:bottom w:val="single" w:sz="8" w:space="0" w:color="auto"/>
              <w:right w:val="single" w:sz="8" w:space="0" w:color="auto"/>
            </w:tcBorders>
            <w:shd w:val="clear" w:color="000000" w:fill="FCD5B4"/>
            <w:noWrap/>
            <w:vAlign w:val="center"/>
            <w:hideMark/>
          </w:tcPr>
          <w:p w14:paraId="4E51AB64" w14:textId="77777777" w:rsidR="00AF5BD9" w:rsidRPr="002E3607" w:rsidRDefault="00AF5BD9" w:rsidP="00AF5BD9">
            <w:pPr>
              <w:rPr>
                <w:b/>
                <w:bCs/>
                <w:color w:val="000000"/>
                <w:sz w:val="16"/>
                <w:szCs w:val="16"/>
              </w:rPr>
            </w:pPr>
            <w:r w:rsidRPr="002E3607">
              <w:rPr>
                <w:b/>
                <w:bCs/>
                <w:color w:val="000000"/>
                <w:sz w:val="16"/>
                <w:szCs w:val="16"/>
              </w:rPr>
              <w:t>Общо разходи (І.+ІІ.+ІІІ.):</w:t>
            </w:r>
          </w:p>
        </w:tc>
        <w:tc>
          <w:tcPr>
            <w:tcW w:w="1372" w:type="dxa"/>
            <w:tcBorders>
              <w:top w:val="nil"/>
              <w:left w:val="nil"/>
              <w:bottom w:val="single" w:sz="8" w:space="0" w:color="auto"/>
              <w:right w:val="single" w:sz="8" w:space="0" w:color="auto"/>
            </w:tcBorders>
            <w:shd w:val="clear" w:color="000000" w:fill="FCD5B4"/>
            <w:noWrap/>
            <w:hideMark/>
          </w:tcPr>
          <w:p w14:paraId="2E2900EF" w14:textId="54F29C5F" w:rsidR="00AF5BD9" w:rsidRPr="002E3607" w:rsidRDefault="00AF5BD9" w:rsidP="00AF5BD9">
            <w:pPr>
              <w:jc w:val="right"/>
              <w:rPr>
                <w:b/>
                <w:bCs/>
                <w:color w:val="000000"/>
                <w:sz w:val="16"/>
                <w:szCs w:val="16"/>
              </w:rPr>
            </w:pPr>
            <w:r w:rsidRPr="002E3607">
              <w:rPr>
                <w:b/>
                <w:sz w:val="16"/>
                <w:szCs w:val="16"/>
              </w:rPr>
              <w:t>34 589 000</w:t>
            </w:r>
          </w:p>
        </w:tc>
        <w:tc>
          <w:tcPr>
            <w:tcW w:w="1465" w:type="dxa"/>
            <w:tcBorders>
              <w:top w:val="nil"/>
              <w:left w:val="nil"/>
              <w:bottom w:val="single" w:sz="8" w:space="0" w:color="auto"/>
              <w:right w:val="single" w:sz="8" w:space="0" w:color="auto"/>
            </w:tcBorders>
            <w:shd w:val="clear" w:color="000000" w:fill="FCD5B4"/>
            <w:noWrap/>
            <w:hideMark/>
          </w:tcPr>
          <w:p w14:paraId="76158FFC" w14:textId="2BE9735D" w:rsidR="00AF5BD9" w:rsidRPr="002E3607" w:rsidRDefault="00AF5BD9" w:rsidP="00AF5BD9">
            <w:pPr>
              <w:jc w:val="right"/>
              <w:rPr>
                <w:b/>
                <w:bCs/>
                <w:color w:val="000000"/>
                <w:sz w:val="16"/>
                <w:szCs w:val="16"/>
              </w:rPr>
            </w:pPr>
            <w:r w:rsidRPr="002E3607">
              <w:rPr>
                <w:b/>
                <w:sz w:val="16"/>
                <w:szCs w:val="16"/>
              </w:rPr>
              <w:t>34 635 872</w:t>
            </w:r>
          </w:p>
        </w:tc>
        <w:tc>
          <w:tcPr>
            <w:tcW w:w="1489" w:type="dxa"/>
            <w:tcBorders>
              <w:top w:val="nil"/>
              <w:left w:val="nil"/>
              <w:bottom w:val="single" w:sz="8" w:space="0" w:color="auto"/>
              <w:right w:val="single" w:sz="8" w:space="0" w:color="auto"/>
            </w:tcBorders>
            <w:shd w:val="clear" w:color="000000" w:fill="FCD5B4"/>
            <w:noWrap/>
            <w:hideMark/>
          </w:tcPr>
          <w:p w14:paraId="3441BB79" w14:textId="09DA95FF" w:rsidR="00AF5BD9" w:rsidRPr="002E3607" w:rsidRDefault="00AF5BD9" w:rsidP="00AF5BD9">
            <w:pPr>
              <w:jc w:val="right"/>
              <w:rPr>
                <w:b/>
                <w:bCs/>
                <w:color w:val="000000"/>
                <w:sz w:val="16"/>
                <w:szCs w:val="16"/>
              </w:rPr>
            </w:pPr>
            <w:r w:rsidRPr="002E3607">
              <w:rPr>
                <w:b/>
                <w:sz w:val="16"/>
                <w:szCs w:val="16"/>
              </w:rPr>
              <w:t>14 652 391</w:t>
            </w:r>
          </w:p>
        </w:tc>
      </w:tr>
      <w:tr w:rsidR="00AF5BD9" w:rsidRPr="002E3607" w14:paraId="79BE799E" w14:textId="77777777" w:rsidTr="00AF5BD9">
        <w:trPr>
          <w:trHeight w:val="306"/>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DF2987B" w14:textId="77777777" w:rsidR="00AF5BD9" w:rsidRPr="002E3607" w:rsidRDefault="00AF5BD9" w:rsidP="00AF5BD9">
            <w:pPr>
              <w:jc w:val="both"/>
              <w:rPr>
                <w:color w:val="000000"/>
                <w:sz w:val="16"/>
                <w:szCs w:val="16"/>
              </w:rPr>
            </w:pPr>
            <w:r w:rsidRPr="002E3607">
              <w:rPr>
                <w:color w:val="000000"/>
                <w:sz w:val="16"/>
                <w:szCs w:val="16"/>
              </w:rPr>
              <w:t> </w:t>
            </w:r>
          </w:p>
        </w:tc>
        <w:tc>
          <w:tcPr>
            <w:tcW w:w="5070" w:type="dxa"/>
            <w:tcBorders>
              <w:top w:val="nil"/>
              <w:left w:val="nil"/>
              <w:bottom w:val="single" w:sz="8" w:space="0" w:color="auto"/>
              <w:right w:val="single" w:sz="8" w:space="0" w:color="auto"/>
            </w:tcBorders>
            <w:shd w:val="clear" w:color="auto" w:fill="auto"/>
            <w:noWrap/>
            <w:vAlign w:val="center"/>
            <w:hideMark/>
          </w:tcPr>
          <w:p w14:paraId="7ED05DE7" w14:textId="77777777" w:rsidR="00AF5BD9" w:rsidRPr="002E3607" w:rsidRDefault="00AF5BD9" w:rsidP="00AF5BD9">
            <w:pPr>
              <w:rPr>
                <w:color w:val="000000"/>
                <w:sz w:val="16"/>
                <w:szCs w:val="16"/>
              </w:rPr>
            </w:pPr>
            <w:r w:rsidRPr="002E3607">
              <w:rPr>
                <w:color w:val="000000"/>
                <w:sz w:val="16"/>
                <w:szCs w:val="16"/>
              </w:rPr>
              <w:t>Численост на щатния персонал</w:t>
            </w:r>
          </w:p>
        </w:tc>
        <w:tc>
          <w:tcPr>
            <w:tcW w:w="1372" w:type="dxa"/>
            <w:tcBorders>
              <w:top w:val="nil"/>
              <w:left w:val="nil"/>
              <w:bottom w:val="single" w:sz="8" w:space="0" w:color="auto"/>
              <w:right w:val="single" w:sz="8" w:space="0" w:color="auto"/>
            </w:tcBorders>
            <w:shd w:val="clear" w:color="auto" w:fill="auto"/>
            <w:noWrap/>
            <w:hideMark/>
          </w:tcPr>
          <w:p w14:paraId="1AAF621A" w14:textId="54CF137B" w:rsidR="00AF5BD9" w:rsidRPr="002E3607" w:rsidRDefault="00AF5BD9" w:rsidP="00AF5BD9">
            <w:pPr>
              <w:jc w:val="right"/>
              <w:rPr>
                <w:color w:val="000000"/>
                <w:sz w:val="16"/>
                <w:szCs w:val="16"/>
              </w:rPr>
            </w:pPr>
            <w:r w:rsidRPr="002E3607">
              <w:rPr>
                <w:sz w:val="16"/>
                <w:szCs w:val="16"/>
              </w:rPr>
              <w:t>714</w:t>
            </w:r>
          </w:p>
        </w:tc>
        <w:tc>
          <w:tcPr>
            <w:tcW w:w="1465" w:type="dxa"/>
            <w:tcBorders>
              <w:top w:val="nil"/>
              <w:left w:val="nil"/>
              <w:bottom w:val="single" w:sz="8" w:space="0" w:color="auto"/>
              <w:right w:val="single" w:sz="8" w:space="0" w:color="auto"/>
            </w:tcBorders>
            <w:shd w:val="clear" w:color="auto" w:fill="auto"/>
            <w:noWrap/>
            <w:hideMark/>
          </w:tcPr>
          <w:p w14:paraId="55534A99" w14:textId="3E74BD3B" w:rsidR="00AF5BD9" w:rsidRPr="002E3607" w:rsidRDefault="00AF5BD9" w:rsidP="00AF5BD9">
            <w:pPr>
              <w:jc w:val="right"/>
              <w:rPr>
                <w:color w:val="000000"/>
                <w:sz w:val="16"/>
                <w:szCs w:val="16"/>
              </w:rPr>
            </w:pPr>
            <w:r w:rsidRPr="002E3607">
              <w:rPr>
                <w:sz w:val="16"/>
                <w:szCs w:val="16"/>
              </w:rPr>
              <w:t>714</w:t>
            </w:r>
          </w:p>
        </w:tc>
        <w:tc>
          <w:tcPr>
            <w:tcW w:w="1489" w:type="dxa"/>
            <w:tcBorders>
              <w:top w:val="nil"/>
              <w:left w:val="nil"/>
              <w:bottom w:val="single" w:sz="8" w:space="0" w:color="auto"/>
              <w:right w:val="single" w:sz="8" w:space="0" w:color="auto"/>
            </w:tcBorders>
            <w:shd w:val="clear" w:color="auto" w:fill="auto"/>
            <w:noWrap/>
            <w:hideMark/>
          </w:tcPr>
          <w:p w14:paraId="7761B089" w14:textId="67A67322" w:rsidR="00AF5BD9" w:rsidRPr="002E3607" w:rsidRDefault="00AF5BD9" w:rsidP="00AF5BD9">
            <w:pPr>
              <w:jc w:val="right"/>
              <w:rPr>
                <w:color w:val="000000"/>
                <w:sz w:val="16"/>
                <w:szCs w:val="16"/>
              </w:rPr>
            </w:pPr>
            <w:r w:rsidRPr="002E3607">
              <w:rPr>
                <w:sz w:val="16"/>
                <w:szCs w:val="16"/>
              </w:rPr>
              <w:t>670</w:t>
            </w:r>
          </w:p>
        </w:tc>
      </w:tr>
      <w:tr w:rsidR="00AF5BD9" w:rsidRPr="00544E83" w14:paraId="7413AD62" w14:textId="77777777" w:rsidTr="00AF5BD9">
        <w:trPr>
          <w:trHeight w:val="257"/>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B4C9A5C" w14:textId="77777777" w:rsidR="00AF5BD9" w:rsidRPr="002E3607" w:rsidRDefault="00AF5BD9" w:rsidP="00AF5BD9">
            <w:pPr>
              <w:jc w:val="both"/>
              <w:rPr>
                <w:color w:val="000000"/>
                <w:sz w:val="16"/>
                <w:szCs w:val="16"/>
              </w:rPr>
            </w:pPr>
            <w:r w:rsidRPr="002E3607">
              <w:rPr>
                <w:color w:val="000000"/>
                <w:sz w:val="16"/>
                <w:szCs w:val="16"/>
              </w:rPr>
              <w:t> </w:t>
            </w:r>
          </w:p>
        </w:tc>
        <w:tc>
          <w:tcPr>
            <w:tcW w:w="5070" w:type="dxa"/>
            <w:tcBorders>
              <w:top w:val="nil"/>
              <w:left w:val="nil"/>
              <w:bottom w:val="single" w:sz="8" w:space="0" w:color="auto"/>
              <w:right w:val="single" w:sz="8" w:space="0" w:color="auto"/>
            </w:tcBorders>
            <w:shd w:val="clear" w:color="auto" w:fill="auto"/>
            <w:noWrap/>
            <w:vAlign w:val="center"/>
            <w:hideMark/>
          </w:tcPr>
          <w:p w14:paraId="64CA8DEA" w14:textId="5FA45440" w:rsidR="00AF5BD9" w:rsidRPr="002E3607" w:rsidRDefault="00AF5BD9" w:rsidP="00AF5BD9">
            <w:pPr>
              <w:rPr>
                <w:color w:val="000000"/>
                <w:sz w:val="16"/>
                <w:szCs w:val="16"/>
              </w:rPr>
            </w:pPr>
            <w:r w:rsidRPr="002E3607">
              <w:rPr>
                <w:color w:val="000000"/>
                <w:sz w:val="16"/>
                <w:szCs w:val="16"/>
              </w:rPr>
              <w:t>В т.ч.численост на щатния персонал на делегирани бюджети</w:t>
            </w:r>
          </w:p>
        </w:tc>
        <w:tc>
          <w:tcPr>
            <w:tcW w:w="1372" w:type="dxa"/>
            <w:tcBorders>
              <w:top w:val="nil"/>
              <w:left w:val="nil"/>
              <w:bottom w:val="single" w:sz="8" w:space="0" w:color="auto"/>
              <w:right w:val="single" w:sz="8" w:space="0" w:color="auto"/>
            </w:tcBorders>
            <w:shd w:val="clear" w:color="auto" w:fill="auto"/>
            <w:noWrap/>
            <w:hideMark/>
          </w:tcPr>
          <w:p w14:paraId="49B349AF" w14:textId="2E5584DE" w:rsidR="00AF5BD9" w:rsidRPr="002E3607" w:rsidRDefault="00AF5BD9" w:rsidP="00AF5BD9">
            <w:pPr>
              <w:jc w:val="right"/>
              <w:rPr>
                <w:color w:val="000000"/>
                <w:sz w:val="16"/>
                <w:szCs w:val="16"/>
              </w:rPr>
            </w:pPr>
            <w:r w:rsidRPr="002E3607">
              <w:rPr>
                <w:sz w:val="16"/>
                <w:szCs w:val="16"/>
              </w:rPr>
              <w:t>714</w:t>
            </w:r>
          </w:p>
        </w:tc>
        <w:tc>
          <w:tcPr>
            <w:tcW w:w="1465" w:type="dxa"/>
            <w:tcBorders>
              <w:top w:val="nil"/>
              <w:left w:val="nil"/>
              <w:bottom w:val="single" w:sz="8" w:space="0" w:color="auto"/>
              <w:right w:val="single" w:sz="8" w:space="0" w:color="auto"/>
            </w:tcBorders>
            <w:shd w:val="clear" w:color="auto" w:fill="auto"/>
            <w:noWrap/>
            <w:hideMark/>
          </w:tcPr>
          <w:p w14:paraId="7E1EAC31" w14:textId="514F29B4" w:rsidR="00AF5BD9" w:rsidRPr="002E3607" w:rsidRDefault="00AF5BD9" w:rsidP="00AF5BD9">
            <w:pPr>
              <w:jc w:val="right"/>
              <w:rPr>
                <w:color w:val="000000"/>
                <w:sz w:val="16"/>
                <w:szCs w:val="16"/>
              </w:rPr>
            </w:pPr>
            <w:r w:rsidRPr="002E3607">
              <w:rPr>
                <w:sz w:val="16"/>
                <w:szCs w:val="16"/>
              </w:rPr>
              <w:t>714</w:t>
            </w:r>
          </w:p>
        </w:tc>
        <w:tc>
          <w:tcPr>
            <w:tcW w:w="1489" w:type="dxa"/>
            <w:tcBorders>
              <w:top w:val="nil"/>
              <w:left w:val="nil"/>
              <w:bottom w:val="single" w:sz="8" w:space="0" w:color="auto"/>
              <w:right w:val="single" w:sz="8" w:space="0" w:color="auto"/>
            </w:tcBorders>
            <w:shd w:val="clear" w:color="auto" w:fill="auto"/>
            <w:noWrap/>
            <w:hideMark/>
          </w:tcPr>
          <w:p w14:paraId="79C0CA09" w14:textId="43EC22D8" w:rsidR="00AF5BD9" w:rsidRPr="002E3607" w:rsidRDefault="00AF5BD9" w:rsidP="00AF5BD9">
            <w:pPr>
              <w:jc w:val="right"/>
              <w:rPr>
                <w:color w:val="000000"/>
                <w:sz w:val="16"/>
                <w:szCs w:val="16"/>
              </w:rPr>
            </w:pPr>
            <w:r w:rsidRPr="002E3607">
              <w:rPr>
                <w:sz w:val="16"/>
                <w:szCs w:val="16"/>
              </w:rPr>
              <w:t>670</w:t>
            </w:r>
          </w:p>
        </w:tc>
      </w:tr>
    </w:tbl>
    <w:p w14:paraId="0B280FB6" w14:textId="77777777" w:rsidR="006C2F67" w:rsidRPr="007D6577" w:rsidRDefault="006C2F67" w:rsidP="006C2F67">
      <w:pPr>
        <w:autoSpaceDE w:val="0"/>
        <w:autoSpaceDN w:val="0"/>
        <w:adjustRightInd w:val="0"/>
        <w:spacing w:before="120"/>
        <w:jc w:val="both"/>
        <w:rPr>
          <w:b/>
          <w:color w:val="00B050"/>
        </w:rPr>
      </w:pPr>
      <w:r>
        <w:rPr>
          <w:b/>
          <w:color w:val="00B050"/>
        </w:rPr>
        <w:t xml:space="preserve">ж) </w:t>
      </w:r>
      <w:r w:rsidRPr="007D6577">
        <w:rPr>
          <w:b/>
          <w:color w:val="00B050"/>
        </w:rPr>
        <w:t>Отговорност за изпълнението на програмата</w:t>
      </w:r>
    </w:p>
    <w:p w14:paraId="235074C5" w14:textId="085C5CC1" w:rsidR="00F27535" w:rsidRDefault="007E1C7D" w:rsidP="006C2F67">
      <w:pPr>
        <w:autoSpaceDE w:val="0"/>
        <w:autoSpaceDN w:val="0"/>
        <w:adjustRightInd w:val="0"/>
        <w:spacing w:before="120"/>
        <w:jc w:val="both"/>
        <w:rPr>
          <w:bCs/>
        </w:rPr>
      </w:pPr>
      <w:r>
        <w:rPr>
          <w:bCs/>
        </w:rPr>
        <w:t>НИМХ</w:t>
      </w:r>
    </w:p>
    <w:p w14:paraId="2B23F13E" w14:textId="2E734A3C" w:rsidR="001957D1" w:rsidRDefault="001957D1" w:rsidP="001957D1">
      <w:pPr>
        <w:autoSpaceDE w:val="0"/>
        <w:autoSpaceDN w:val="0"/>
        <w:adjustRightInd w:val="0"/>
        <w:jc w:val="both"/>
        <w:rPr>
          <w:bCs/>
        </w:rPr>
      </w:pPr>
    </w:p>
    <w:p w14:paraId="17F399DE" w14:textId="77777777" w:rsidR="00C12E06" w:rsidRPr="00107500" w:rsidRDefault="00C12E06" w:rsidP="001957D1">
      <w:pPr>
        <w:autoSpaceDE w:val="0"/>
        <w:autoSpaceDN w:val="0"/>
        <w:adjustRightInd w:val="0"/>
        <w:jc w:val="both"/>
        <w:rPr>
          <w:bCs/>
        </w:rPr>
      </w:pPr>
    </w:p>
    <w:p w14:paraId="70E61534" w14:textId="77777777" w:rsidR="006C2F67" w:rsidRPr="008031D4" w:rsidRDefault="006C2F67" w:rsidP="001957D1">
      <w:pPr>
        <w:pStyle w:val="Heading1"/>
        <w:spacing w:before="0"/>
        <w:rPr>
          <w:rStyle w:val="Heading3Char"/>
          <w:rFonts w:ascii="Times New Roman" w:hAnsi="Times New Roman" w:cs="Times New Roman"/>
          <w:b/>
          <w:sz w:val="20"/>
          <w:szCs w:val="20"/>
        </w:rPr>
      </w:pPr>
      <w:r w:rsidRPr="008031D4">
        <w:rPr>
          <w:rStyle w:val="Heading3Char"/>
          <w:rFonts w:ascii="Times New Roman" w:hAnsi="Times New Roman" w:cs="Times New Roman"/>
          <w:b/>
          <w:sz w:val="20"/>
          <w:szCs w:val="20"/>
        </w:rPr>
        <w:t>V.I</w:t>
      </w:r>
      <w:r>
        <w:rPr>
          <w:rStyle w:val="Heading3Char"/>
          <w:rFonts w:ascii="Times New Roman" w:hAnsi="Times New Roman" w:cs="Times New Roman"/>
          <w:b/>
          <w:sz w:val="20"/>
          <w:szCs w:val="20"/>
          <w:lang w:val="en-US"/>
        </w:rPr>
        <w:t>V</w:t>
      </w:r>
      <w:r w:rsidRPr="008031D4">
        <w:rPr>
          <w:rStyle w:val="Heading3Char"/>
          <w:rFonts w:ascii="Times New Roman" w:hAnsi="Times New Roman" w:cs="Times New Roman"/>
          <w:b/>
          <w:sz w:val="20"/>
          <w:szCs w:val="20"/>
        </w:rPr>
        <w:t>.</w:t>
      </w:r>
      <w:r>
        <w:rPr>
          <w:rStyle w:val="Heading3Char"/>
          <w:rFonts w:ascii="Times New Roman" w:hAnsi="Times New Roman" w:cs="Times New Roman"/>
          <w:b/>
          <w:sz w:val="20"/>
          <w:szCs w:val="20"/>
        </w:rPr>
        <w:t>1</w:t>
      </w:r>
      <w:r w:rsidRPr="008031D4">
        <w:rPr>
          <w:rStyle w:val="Heading3Char"/>
          <w:rFonts w:ascii="Times New Roman" w:hAnsi="Times New Roman" w:cs="Times New Roman"/>
          <w:b/>
          <w:sz w:val="20"/>
          <w:szCs w:val="20"/>
          <w:lang w:val="ru-RU"/>
        </w:rPr>
        <w:t>.</w:t>
      </w:r>
      <w:r w:rsidRPr="008031D4">
        <w:rPr>
          <w:rStyle w:val="Heading3Char"/>
          <w:rFonts w:ascii="Times New Roman" w:hAnsi="Times New Roman" w:cs="Times New Roman"/>
          <w:b/>
          <w:sz w:val="20"/>
          <w:szCs w:val="20"/>
        </w:rPr>
        <w:t xml:space="preserve"> </w:t>
      </w:r>
      <w:r w:rsidRPr="008031D4">
        <w:rPr>
          <w:rStyle w:val="Heading3Char"/>
          <w:rFonts w:ascii="Times New Roman" w:hAnsi="Times New Roman" w:cs="Times New Roman"/>
          <w:b/>
          <w:sz w:val="20"/>
          <w:szCs w:val="20"/>
        </w:rPr>
        <w:tab/>
        <w:t>БЮДЖЕТНА ПРОГРАМА 1900.0</w:t>
      </w:r>
      <w:r>
        <w:rPr>
          <w:rStyle w:val="Heading3Char"/>
          <w:rFonts w:ascii="Times New Roman" w:hAnsi="Times New Roman" w:cs="Times New Roman"/>
          <w:b/>
          <w:sz w:val="20"/>
          <w:szCs w:val="20"/>
        </w:rPr>
        <w:t>4</w:t>
      </w:r>
      <w:r w:rsidRPr="008031D4">
        <w:rPr>
          <w:rStyle w:val="Heading3Char"/>
          <w:rFonts w:ascii="Times New Roman" w:hAnsi="Times New Roman" w:cs="Times New Roman"/>
          <w:b/>
          <w:sz w:val="20"/>
          <w:szCs w:val="20"/>
        </w:rPr>
        <w:t>.00</w:t>
      </w:r>
      <w:r w:rsidRPr="008031D4">
        <w:rPr>
          <w:rStyle w:val="Heading3Char"/>
          <w:rFonts w:ascii="Times New Roman" w:hAnsi="Times New Roman" w:cs="Times New Roman"/>
          <w:b/>
          <w:sz w:val="20"/>
          <w:szCs w:val="20"/>
          <w:lang w:val="ru-RU"/>
        </w:rPr>
        <w:tab/>
      </w:r>
      <w:r w:rsidRPr="008031D4">
        <w:rPr>
          <w:rStyle w:val="Heading3Char"/>
          <w:rFonts w:ascii="Times New Roman" w:hAnsi="Times New Roman" w:cs="Times New Roman"/>
          <w:b/>
          <w:sz w:val="20"/>
          <w:szCs w:val="20"/>
          <w:lang w:val="ru-RU"/>
        </w:rPr>
        <w:tab/>
      </w:r>
      <w:r w:rsidRPr="008031D4">
        <w:rPr>
          <w:rStyle w:val="Heading3Char"/>
          <w:rFonts w:ascii="Times New Roman" w:hAnsi="Times New Roman" w:cs="Times New Roman"/>
          <w:b/>
          <w:sz w:val="20"/>
          <w:szCs w:val="20"/>
          <w:lang w:val="ru-RU"/>
        </w:rPr>
        <w:tab/>
      </w:r>
      <w:r w:rsidRPr="008031D4">
        <w:rPr>
          <w:rStyle w:val="Heading3Char"/>
          <w:rFonts w:ascii="Times New Roman" w:hAnsi="Times New Roman" w:cs="Times New Roman"/>
          <w:b/>
          <w:sz w:val="20"/>
          <w:szCs w:val="20"/>
          <w:lang w:val="ru-RU"/>
        </w:rPr>
        <w:tab/>
      </w:r>
      <w:r w:rsidRPr="008031D4">
        <w:rPr>
          <w:rStyle w:val="Heading3Char"/>
          <w:rFonts w:ascii="Times New Roman" w:hAnsi="Times New Roman" w:cs="Times New Roman"/>
          <w:b/>
          <w:sz w:val="20"/>
          <w:szCs w:val="20"/>
          <w:lang w:val="ru-RU"/>
        </w:rPr>
        <w:tab/>
      </w:r>
      <w:r w:rsidRPr="008031D4">
        <w:rPr>
          <w:rStyle w:val="Heading3Char"/>
          <w:rFonts w:ascii="Times New Roman" w:hAnsi="Times New Roman" w:cs="Times New Roman"/>
          <w:b/>
          <w:sz w:val="20"/>
          <w:szCs w:val="20"/>
          <w:lang w:val="ru-RU"/>
        </w:rPr>
        <w:tab/>
      </w:r>
      <w:r w:rsidRPr="008031D4">
        <w:rPr>
          <w:rStyle w:val="Heading3Char"/>
          <w:rFonts w:ascii="Times New Roman" w:hAnsi="Times New Roman" w:cs="Times New Roman"/>
          <w:b/>
          <w:sz w:val="20"/>
          <w:szCs w:val="20"/>
        </w:rPr>
        <w:t xml:space="preserve"> „АДМИНИСТРАЦИЯ“</w:t>
      </w:r>
    </w:p>
    <w:p w14:paraId="45C85F6E" w14:textId="77777777" w:rsidR="006C2F67" w:rsidRPr="00895170" w:rsidRDefault="006C2F67" w:rsidP="006C2F67">
      <w:pPr>
        <w:autoSpaceDE w:val="0"/>
        <w:autoSpaceDN w:val="0"/>
        <w:adjustRightInd w:val="0"/>
        <w:spacing w:before="120"/>
        <w:jc w:val="both"/>
        <w:rPr>
          <w:b/>
          <w:color w:val="00B050"/>
        </w:rPr>
      </w:pPr>
      <w:r w:rsidRPr="00895170">
        <w:rPr>
          <w:b/>
          <w:color w:val="00B050"/>
        </w:rPr>
        <w:t xml:space="preserve">а) Описание на степента на изпълнение на заложените в програмата цели </w:t>
      </w:r>
    </w:p>
    <w:p w14:paraId="3301DC66" w14:textId="177AA99D" w:rsidR="006C2F67" w:rsidRPr="00895170" w:rsidRDefault="006C2F67" w:rsidP="006C2F67">
      <w:pPr>
        <w:tabs>
          <w:tab w:val="num" w:pos="540"/>
        </w:tabs>
        <w:spacing w:before="120"/>
        <w:ind w:right="28"/>
        <w:jc w:val="both"/>
        <w:rPr>
          <w:b/>
        </w:rPr>
      </w:pPr>
      <w:r w:rsidRPr="00895170">
        <w:rPr>
          <w:lang w:eastAsia="pl-PL"/>
        </w:rPr>
        <w:t xml:space="preserve">В програмата са включени дейностите, които подпомагат изпълнението на политиките и бюджетните програми </w:t>
      </w:r>
      <w:r>
        <w:rPr>
          <w:lang w:eastAsia="pl-PL"/>
        </w:rPr>
        <w:t xml:space="preserve">с оглед </w:t>
      </w:r>
      <w:r w:rsidRPr="00895170">
        <w:rPr>
          <w:lang w:eastAsia="pl-PL"/>
        </w:rPr>
        <w:t xml:space="preserve">постигане на стратегическите цели на МОСВ. </w:t>
      </w:r>
      <w:r w:rsidR="00FA7C03">
        <w:rPr>
          <w:lang w:eastAsia="pl-PL"/>
        </w:rPr>
        <w:t xml:space="preserve">Предвид че тези дейности </w:t>
      </w:r>
      <w:r w:rsidRPr="00895170">
        <w:rPr>
          <w:lang w:eastAsia="pl-PL"/>
        </w:rPr>
        <w:t>са междинни, т.е. обслужват предост</w:t>
      </w:r>
      <w:r>
        <w:rPr>
          <w:lang w:eastAsia="pl-PL"/>
        </w:rPr>
        <w:t xml:space="preserve">авянето на продуктите/услугите по </w:t>
      </w:r>
      <w:r w:rsidR="00FA7C03">
        <w:rPr>
          <w:lang w:eastAsia="pl-PL"/>
        </w:rPr>
        <w:t>бюджетните програми</w:t>
      </w:r>
      <w:r w:rsidRPr="00895170">
        <w:rPr>
          <w:lang w:eastAsia="pl-PL"/>
        </w:rPr>
        <w:t xml:space="preserve"> във всички области на политик</w:t>
      </w:r>
      <w:r w:rsidR="00096596">
        <w:rPr>
          <w:lang w:eastAsia="pl-PL"/>
        </w:rPr>
        <w:t>ите</w:t>
      </w:r>
      <w:r w:rsidRPr="00895170">
        <w:rPr>
          <w:lang w:eastAsia="pl-PL"/>
        </w:rPr>
        <w:t>, разходите за тях са изведени в самостоятелна програма „Администрация“.</w:t>
      </w:r>
    </w:p>
    <w:p w14:paraId="6970FBEF" w14:textId="15F3CB1A" w:rsidR="006C2F67" w:rsidRDefault="006C2F67" w:rsidP="006C2F67">
      <w:pPr>
        <w:autoSpaceDE w:val="0"/>
        <w:autoSpaceDN w:val="0"/>
        <w:adjustRightInd w:val="0"/>
        <w:spacing w:before="120"/>
        <w:jc w:val="both"/>
        <w:rPr>
          <w:b/>
          <w:color w:val="00B050"/>
        </w:rPr>
      </w:pPr>
      <w:r w:rsidRPr="00895170">
        <w:rPr>
          <w:b/>
          <w:color w:val="00B050"/>
        </w:rPr>
        <w:t>б) Извършени дейности по програмата</w:t>
      </w:r>
    </w:p>
    <w:p w14:paraId="44C36BA1" w14:textId="34590AE0" w:rsidR="00004831" w:rsidRPr="00C12E06" w:rsidRDefault="00ED2227" w:rsidP="006C2F67">
      <w:pPr>
        <w:autoSpaceDE w:val="0"/>
        <w:autoSpaceDN w:val="0"/>
        <w:adjustRightInd w:val="0"/>
        <w:spacing w:before="120"/>
        <w:jc w:val="both"/>
        <w:rPr>
          <w:b/>
          <w:u w:val="single"/>
        </w:rPr>
      </w:pPr>
      <w:r w:rsidRPr="00C12E06">
        <w:rPr>
          <w:b/>
          <w:u w:val="single"/>
        </w:rPr>
        <w:t>Инспекторат</w:t>
      </w:r>
    </w:p>
    <w:p w14:paraId="0F0A7CB3" w14:textId="12B3C023" w:rsidR="00ED2227" w:rsidRDefault="00ED2227" w:rsidP="00ED2227">
      <w:pPr>
        <w:autoSpaceDE w:val="0"/>
        <w:autoSpaceDN w:val="0"/>
        <w:adjustRightInd w:val="0"/>
        <w:spacing w:before="120"/>
        <w:jc w:val="both"/>
      </w:pPr>
      <w:r w:rsidRPr="0027023D">
        <w:t>Съгласно чл. 46 от Закона за администрацията и чл. 21 от Устройствения правилник на МОСВ, Инспекторатът е на пряко подчинение на министъра на околната среда и водите и осигурява изпълнението на контролните му функции при провеждането на държавната политика, като осъществява административен контрол в министерството и в административните структури, чиито ръководители са второстепенните разпоредители с бюджет.</w:t>
      </w:r>
    </w:p>
    <w:p w14:paraId="77DB8F9E" w14:textId="14779159" w:rsidR="004271CD" w:rsidRPr="004271CD" w:rsidRDefault="004271CD" w:rsidP="004271CD">
      <w:pPr>
        <w:autoSpaceDE w:val="0"/>
        <w:autoSpaceDN w:val="0"/>
        <w:adjustRightInd w:val="0"/>
        <w:spacing w:before="120"/>
        <w:jc w:val="both"/>
      </w:pPr>
      <w:r w:rsidRPr="004271CD">
        <w:t>Обектите, подлежащи на проверка от Инспектората</w:t>
      </w:r>
      <w:r>
        <w:t>,</w:t>
      </w:r>
      <w:r w:rsidRPr="004271CD">
        <w:t xml:space="preserve"> са структурните звена от администрацията на МОСВ и 2</w:t>
      </w:r>
      <w:r w:rsidRPr="004271CD">
        <w:rPr>
          <w:lang w:val="en-US"/>
        </w:rPr>
        <w:t>3</w:t>
      </w:r>
      <w:r w:rsidRPr="004271CD">
        <w:t xml:space="preserve"> административни структури, чиито ръководители са второстепенни разпоредители с бюджет по бюджета на министерството, както следва:</w:t>
      </w:r>
    </w:p>
    <w:p w14:paraId="3D21A326" w14:textId="77777777" w:rsidR="004271CD" w:rsidRPr="004271CD" w:rsidRDefault="004271CD" w:rsidP="00FB2755">
      <w:pPr>
        <w:numPr>
          <w:ilvl w:val="0"/>
          <w:numId w:val="119"/>
        </w:numPr>
        <w:autoSpaceDE w:val="0"/>
        <w:autoSpaceDN w:val="0"/>
        <w:adjustRightInd w:val="0"/>
        <w:spacing w:before="120"/>
        <w:jc w:val="both"/>
      </w:pPr>
      <w:r w:rsidRPr="004271CD">
        <w:t>Изпълнителна агенция по околна среда и води;</w:t>
      </w:r>
    </w:p>
    <w:p w14:paraId="4E7CC14B" w14:textId="77777777" w:rsidR="004271CD" w:rsidRPr="004271CD" w:rsidRDefault="004271CD" w:rsidP="00FB2755">
      <w:pPr>
        <w:numPr>
          <w:ilvl w:val="0"/>
          <w:numId w:val="119"/>
        </w:numPr>
        <w:autoSpaceDE w:val="0"/>
        <w:autoSpaceDN w:val="0"/>
        <w:adjustRightInd w:val="0"/>
        <w:jc w:val="both"/>
      </w:pPr>
      <w:r w:rsidRPr="004271CD">
        <w:t>1</w:t>
      </w:r>
      <w:r w:rsidRPr="004271CD">
        <w:rPr>
          <w:lang w:val="en-US"/>
        </w:rPr>
        <w:t>5</w:t>
      </w:r>
      <w:r w:rsidRPr="004271CD">
        <w:t xml:space="preserve"> регионални инспекции по околната среда и водите;</w:t>
      </w:r>
    </w:p>
    <w:p w14:paraId="231047F1" w14:textId="77777777" w:rsidR="004271CD" w:rsidRPr="004271CD" w:rsidRDefault="004271CD" w:rsidP="00FB2755">
      <w:pPr>
        <w:numPr>
          <w:ilvl w:val="0"/>
          <w:numId w:val="119"/>
        </w:numPr>
        <w:autoSpaceDE w:val="0"/>
        <w:autoSpaceDN w:val="0"/>
        <w:adjustRightInd w:val="0"/>
        <w:jc w:val="both"/>
      </w:pPr>
      <w:r w:rsidRPr="004271CD">
        <w:t>4 басейнови дирекции;</w:t>
      </w:r>
    </w:p>
    <w:p w14:paraId="42A4BF65" w14:textId="77777777" w:rsidR="004271CD" w:rsidRPr="004271CD" w:rsidRDefault="004271CD" w:rsidP="00FB2755">
      <w:pPr>
        <w:numPr>
          <w:ilvl w:val="0"/>
          <w:numId w:val="119"/>
        </w:numPr>
        <w:autoSpaceDE w:val="0"/>
        <w:autoSpaceDN w:val="0"/>
        <w:adjustRightInd w:val="0"/>
        <w:jc w:val="both"/>
      </w:pPr>
      <w:r w:rsidRPr="004271CD">
        <w:t>3 дирекции на националните паркове.</w:t>
      </w:r>
    </w:p>
    <w:p w14:paraId="205E9474" w14:textId="4518049C" w:rsidR="00ED2227" w:rsidRPr="0027023D" w:rsidRDefault="00ED2227" w:rsidP="00ED2227">
      <w:pPr>
        <w:autoSpaceDE w:val="0"/>
        <w:autoSpaceDN w:val="0"/>
        <w:adjustRightInd w:val="0"/>
        <w:spacing w:before="120"/>
        <w:jc w:val="both"/>
      </w:pPr>
      <w:r w:rsidRPr="0027023D">
        <w:t>С чл. 46, ал. 7 от Закона за администра</w:t>
      </w:r>
      <w:r w:rsidR="00096596" w:rsidRPr="0027023D">
        <w:t>цията е въведено изискване към и</w:t>
      </w:r>
      <w:r w:rsidRPr="0027023D">
        <w:t xml:space="preserve">нспекторатите за изготвяне на стратегически и годишни планове за дейността. </w:t>
      </w:r>
    </w:p>
    <w:p w14:paraId="6771ED2C" w14:textId="158AE0B4" w:rsidR="00ED2227" w:rsidRDefault="00ED2227" w:rsidP="00ED2227">
      <w:pPr>
        <w:autoSpaceDE w:val="0"/>
        <w:autoSpaceDN w:val="0"/>
        <w:adjustRightInd w:val="0"/>
        <w:spacing w:before="120"/>
        <w:jc w:val="both"/>
      </w:pPr>
      <w:r w:rsidRPr="0027023D">
        <w:t>Съгласно чл. 13 от Наредбата за структурата и минималната численост на инспекторатите, реда и начина за осъществяване на дейността им и взаимодействието със спец</w:t>
      </w:r>
      <w:r w:rsidR="00096596" w:rsidRPr="0027023D">
        <w:t>иализираните контролни органи (Н</w:t>
      </w:r>
      <w:r w:rsidRPr="0027023D">
        <w:t>аредбата), инспекторатите изготвят стратегически и годишен план за дейността си, които се утвърждават от съответния ръководител на административна структура. Стратегическият план се изготвя съобразно стратегическите цели и приоритети на административната структура, обвързани със стратегическите цели и приоритети от програмата на правителството, както и със стратегиите и другите планови документи на администрацията. В стратегическия план се определят основните цели и приоритетни задачи в дейността на Инспектората за период, не по-кратък от четири години</w:t>
      </w:r>
      <w:r w:rsidR="00096596" w:rsidRPr="0027023D">
        <w:t>,</w:t>
      </w:r>
      <w:r w:rsidRPr="0027023D">
        <w:t xml:space="preserve"> и времевия график за реализирането им (чл.</w:t>
      </w:r>
      <w:r w:rsidR="00096596" w:rsidRPr="0027023D">
        <w:t xml:space="preserve"> </w:t>
      </w:r>
      <w:r w:rsidRPr="0027023D">
        <w:t>14, ал.</w:t>
      </w:r>
      <w:r w:rsidR="00096596" w:rsidRPr="0027023D">
        <w:t xml:space="preserve"> </w:t>
      </w:r>
      <w:r w:rsidRPr="0027023D">
        <w:t xml:space="preserve">1 и 2 от </w:t>
      </w:r>
      <w:r w:rsidR="00096596" w:rsidRPr="0027023D">
        <w:t>Н</w:t>
      </w:r>
      <w:r w:rsidRPr="0027023D">
        <w:t>аредбата).</w:t>
      </w:r>
    </w:p>
    <w:p w14:paraId="15DCB714" w14:textId="6B149A3F" w:rsidR="004271CD" w:rsidRDefault="004271CD" w:rsidP="004271CD">
      <w:pPr>
        <w:autoSpaceDE w:val="0"/>
        <w:autoSpaceDN w:val="0"/>
        <w:adjustRightInd w:val="0"/>
        <w:spacing w:before="120"/>
        <w:jc w:val="both"/>
      </w:pPr>
      <w:r>
        <w:t>С РМС № 91/24.02.2025 г. е приета Програма за управление на Република България за периода 2025-2029 г.</w:t>
      </w:r>
    </w:p>
    <w:p w14:paraId="4F683AC7" w14:textId="2AA62C5F" w:rsidR="004271CD" w:rsidRDefault="004271CD" w:rsidP="004271CD">
      <w:pPr>
        <w:autoSpaceDE w:val="0"/>
        <w:autoSpaceDN w:val="0"/>
        <w:adjustRightInd w:val="0"/>
        <w:spacing w:before="120"/>
        <w:jc w:val="both"/>
      </w:pPr>
      <w:r>
        <w:t xml:space="preserve">След приемането на Програмата за управление на Република България, при спазване на горепосочените нормативни разпоредби, от ръководителя на Инспектората е изготвен Стратегически план за дейността на Инспектората на МОСВ за периода 2025-2029 г. Въз основа на Стратегическия план е изготвен и Годишен план за дейността на Инспектората за периода 01.03.2025 г. – 31.12.2025 г. Стратегическият и Годишният план за дейността на Инспектората са утвърдени от министъра на околната среда и водите.  </w:t>
      </w:r>
    </w:p>
    <w:p w14:paraId="0BDB15C9" w14:textId="17E83215" w:rsidR="004271CD" w:rsidRDefault="004271CD" w:rsidP="004271CD">
      <w:pPr>
        <w:autoSpaceDE w:val="0"/>
        <w:autoSpaceDN w:val="0"/>
        <w:adjustRightInd w:val="0"/>
        <w:spacing w:before="120"/>
        <w:jc w:val="both"/>
      </w:pPr>
      <w:r>
        <w:t>През 2025 г. дейността на Инспектората е насочена към осъществяване на целите, залегнали в Годишния план за дейността на Инспектората за периода 01.03.2025 г. – 31.12.2025 г., целите, визирани в чл. 46, ал. 2 от Закона за администрацията и чл. 1, ал. 3 от Вътрешните правила за дейността на Инспектората на МОСВ, утвърдени със Заповед № РД-16/10.01.2019 г. и изменени със Заповед № РД-844/23.10.2023 г. на министъра на околната среда и водите, както следва:</w:t>
      </w:r>
    </w:p>
    <w:p w14:paraId="15DFEEF6" w14:textId="77777777" w:rsidR="004271CD" w:rsidRPr="004271CD" w:rsidRDefault="004271CD" w:rsidP="00FB2755">
      <w:pPr>
        <w:pStyle w:val="ListParagraph"/>
        <w:numPr>
          <w:ilvl w:val="0"/>
          <w:numId w:val="120"/>
        </w:numPr>
        <w:autoSpaceDE w:val="0"/>
        <w:autoSpaceDN w:val="0"/>
        <w:adjustRightInd w:val="0"/>
        <w:spacing w:before="120" w:after="0" w:line="240" w:lineRule="auto"/>
        <w:ind w:left="714" w:hanging="357"/>
        <w:jc w:val="both"/>
        <w:rPr>
          <w:rFonts w:ascii="Times New Roman" w:hAnsi="Times New Roman"/>
          <w:sz w:val="24"/>
          <w:szCs w:val="24"/>
        </w:rPr>
      </w:pPr>
      <w:r w:rsidRPr="004271CD">
        <w:rPr>
          <w:rFonts w:ascii="Times New Roman" w:hAnsi="Times New Roman"/>
          <w:sz w:val="24"/>
          <w:szCs w:val="24"/>
        </w:rPr>
        <w:t>предотвратяване и отстраняване на нарушения при функционирането на администрацията;</w:t>
      </w:r>
    </w:p>
    <w:p w14:paraId="4ADF1EBF" w14:textId="3A16BD4C" w:rsidR="004271CD" w:rsidRPr="004271CD" w:rsidRDefault="004271CD" w:rsidP="00FB2755">
      <w:pPr>
        <w:pStyle w:val="ListParagraph"/>
        <w:numPr>
          <w:ilvl w:val="0"/>
          <w:numId w:val="120"/>
        </w:numPr>
        <w:autoSpaceDE w:val="0"/>
        <w:autoSpaceDN w:val="0"/>
        <w:adjustRightInd w:val="0"/>
        <w:spacing w:after="0" w:line="240" w:lineRule="auto"/>
        <w:ind w:left="714" w:hanging="357"/>
        <w:jc w:val="both"/>
        <w:rPr>
          <w:rFonts w:ascii="Times New Roman" w:hAnsi="Times New Roman"/>
          <w:sz w:val="24"/>
          <w:szCs w:val="24"/>
        </w:rPr>
      </w:pPr>
      <w:r w:rsidRPr="004271CD">
        <w:rPr>
          <w:rFonts w:ascii="Times New Roman" w:hAnsi="Times New Roman"/>
          <w:sz w:val="24"/>
          <w:szCs w:val="24"/>
        </w:rPr>
        <w:t>подобряване работата на администрацията;</w:t>
      </w:r>
    </w:p>
    <w:p w14:paraId="6CAB54E2" w14:textId="7C55692B" w:rsidR="004271CD" w:rsidRPr="004271CD" w:rsidRDefault="004271CD" w:rsidP="00FB2755">
      <w:pPr>
        <w:pStyle w:val="ListParagraph"/>
        <w:numPr>
          <w:ilvl w:val="0"/>
          <w:numId w:val="120"/>
        </w:numPr>
        <w:autoSpaceDE w:val="0"/>
        <w:autoSpaceDN w:val="0"/>
        <w:adjustRightInd w:val="0"/>
        <w:spacing w:after="0" w:line="240" w:lineRule="auto"/>
        <w:ind w:left="714" w:hanging="357"/>
        <w:jc w:val="both"/>
        <w:rPr>
          <w:rFonts w:ascii="Times New Roman" w:hAnsi="Times New Roman"/>
          <w:sz w:val="24"/>
          <w:szCs w:val="24"/>
        </w:rPr>
      </w:pPr>
      <w:r w:rsidRPr="004271CD">
        <w:rPr>
          <w:rFonts w:ascii="Times New Roman" w:hAnsi="Times New Roman"/>
          <w:sz w:val="24"/>
          <w:szCs w:val="24"/>
        </w:rPr>
        <w:t>превенция и ограничаване на корупцията.</w:t>
      </w:r>
    </w:p>
    <w:p w14:paraId="0D53EF4A" w14:textId="51C16105" w:rsidR="00004831" w:rsidRPr="0027023D" w:rsidRDefault="004271CD" w:rsidP="00ED2227">
      <w:pPr>
        <w:autoSpaceDE w:val="0"/>
        <w:autoSpaceDN w:val="0"/>
        <w:adjustRightInd w:val="0"/>
        <w:spacing w:before="120"/>
        <w:jc w:val="both"/>
      </w:pPr>
      <w:r>
        <w:t>За постигане на посочените цели са изпълнени дейности по превенция и разкриване на нарушения при функционирането на администрацията и изготвяне на предложения за ограничаване и/или отстраняване на констатираните нарушения, дейности по подобряване работата на администрацията, дейности по превенция и ограничаване на корупцията, дейности по повишаване на професионалните знания и умения на служителите от Инспектората и дейности по разширяване на сътрудничеството и комуникацията с държавни структури на законодателната, изпълнителната и съдебната власт.</w:t>
      </w:r>
    </w:p>
    <w:p w14:paraId="0272B280" w14:textId="605377CC" w:rsidR="001E284E" w:rsidRPr="0027023D" w:rsidRDefault="001E284E" w:rsidP="00FB2755">
      <w:pPr>
        <w:pStyle w:val="ListParagraph"/>
        <w:numPr>
          <w:ilvl w:val="0"/>
          <w:numId w:val="106"/>
        </w:numPr>
        <w:autoSpaceDE w:val="0"/>
        <w:autoSpaceDN w:val="0"/>
        <w:adjustRightInd w:val="0"/>
        <w:spacing w:before="120" w:after="0" w:line="240" w:lineRule="auto"/>
        <w:ind w:left="567" w:hanging="283"/>
        <w:jc w:val="both"/>
        <w:rPr>
          <w:rFonts w:ascii="Times New Roman" w:hAnsi="Times New Roman"/>
          <w:b/>
          <w:sz w:val="24"/>
          <w:szCs w:val="24"/>
        </w:rPr>
      </w:pPr>
      <w:r w:rsidRPr="0027023D">
        <w:rPr>
          <w:rFonts w:ascii="Times New Roman" w:hAnsi="Times New Roman"/>
          <w:b/>
          <w:sz w:val="24"/>
          <w:szCs w:val="24"/>
        </w:rPr>
        <w:t>Административен контрол – планови и извънпланови проверки</w:t>
      </w:r>
    </w:p>
    <w:p w14:paraId="164922A8" w14:textId="5147CF98" w:rsidR="001E284E" w:rsidRDefault="001E284E" w:rsidP="001E284E">
      <w:pPr>
        <w:autoSpaceDE w:val="0"/>
        <w:autoSpaceDN w:val="0"/>
        <w:adjustRightInd w:val="0"/>
        <w:spacing w:before="120"/>
        <w:jc w:val="both"/>
      </w:pPr>
      <w:r w:rsidRPr="0027023D">
        <w:t>В изпълнение на поставените цели, в периода 01.01.202</w:t>
      </w:r>
      <w:r w:rsidR="00A11231">
        <w:t>5</w:t>
      </w:r>
      <w:r w:rsidRPr="0027023D">
        <w:t xml:space="preserve"> г. </w:t>
      </w:r>
      <w:r w:rsidR="0060229A" w:rsidRPr="0027023D">
        <w:t xml:space="preserve">– </w:t>
      </w:r>
      <w:r w:rsidRPr="0027023D">
        <w:t>3</w:t>
      </w:r>
      <w:r w:rsidR="00A11231">
        <w:t>0</w:t>
      </w:r>
      <w:r w:rsidRPr="0027023D">
        <w:t>.</w:t>
      </w:r>
      <w:r w:rsidR="00A11231">
        <w:t>06</w:t>
      </w:r>
      <w:r w:rsidRPr="0027023D">
        <w:t>.202</w:t>
      </w:r>
      <w:r w:rsidR="00A11231">
        <w:t>5</w:t>
      </w:r>
      <w:r w:rsidRPr="0027023D">
        <w:t xml:space="preserve"> г. от Инспектората са извършени </w:t>
      </w:r>
      <w:r w:rsidR="00AE6370" w:rsidRPr="00AE6370">
        <w:t xml:space="preserve">планови и извънпланови </w:t>
      </w:r>
      <w:r w:rsidRPr="0027023D">
        <w:t xml:space="preserve">проверки, както следва: </w:t>
      </w:r>
    </w:p>
    <w:p w14:paraId="6AAC2D39" w14:textId="0C314000" w:rsidR="0060229A" w:rsidRPr="0027023D" w:rsidRDefault="0060229A" w:rsidP="00FB2755">
      <w:pPr>
        <w:pStyle w:val="ListParagraph"/>
        <w:numPr>
          <w:ilvl w:val="0"/>
          <w:numId w:val="107"/>
        </w:numPr>
        <w:autoSpaceDE w:val="0"/>
        <w:autoSpaceDN w:val="0"/>
        <w:adjustRightInd w:val="0"/>
        <w:spacing w:before="120" w:after="0" w:line="240" w:lineRule="auto"/>
        <w:ind w:left="709" w:hanging="283"/>
        <w:jc w:val="both"/>
        <w:rPr>
          <w:rFonts w:ascii="Times New Roman" w:hAnsi="Times New Roman"/>
          <w:b/>
          <w:sz w:val="24"/>
          <w:szCs w:val="24"/>
        </w:rPr>
      </w:pPr>
      <w:r w:rsidRPr="0027023D">
        <w:rPr>
          <w:rFonts w:ascii="Times New Roman" w:hAnsi="Times New Roman"/>
          <w:b/>
          <w:sz w:val="24"/>
          <w:szCs w:val="24"/>
        </w:rPr>
        <w:t>Планови проверки</w:t>
      </w:r>
      <w:r w:rsidR="00B93A05" w:rsidRPr="00B93A05">
        <w:rPr>
          <w:rFonts w:ascii="Times New Roman" w:hAnsi="Times New Roman"/>
          <w:b/>
          <w:sz w:val="24"/>
          <w:szCs w:val="24"/>
        </w:rPr>
        <w:t xml:space="preserve"> </w:t>
      </w:r>
      <w:r w:rsidR="00B93A05" w:rsidRPr="00B93A05">
        <w:rPr>
          <w:rFonts w:ascii="Times New Roman" w:hAnsi="Times New Roman"/>
          <w:sz w:val="24"/>
          <w:szCs w:val="24"/>
        </w:rPr>
        <w:t>(по §2, ал. 5 от Допълнителните разпоредби на Закона за противодействие на корупцията</w:t>
      </w:r>
      <w:r w:rsidR="00B93A05">
        <w:rPr>
          <w:rFonts w:ascii="Times New Roman" w:hAnsi="Times New Roman"/>
          <w:sz w:val="24"/>
          <w:szCs w:val="24"/>
        </w:rPr>
        <w:t xml:space="preserve"> (ЗПК)</w:t>
      </w:r>
      <w:r w:rsidR="00B93A05" w:rsidRPr="00B93A05">
        <w:rPr>
          <w:rFonts w:ascii="Times New Roman" w:hAnsi="Times New Roman"/>
          <w:sz w:val="24"/>
          <w:szCs w:val="24"/>
        </w:rPr>
        <w:t>, за изпълнение на задълженията на служителите за подаване на декларации по чл. 49, ал. 1 от Закона за администрацията)</w:t>
      </w:r>
    </w:p>
    <w:p w14:paraId="4183A6F7" w14:textId="24882781" w:rsidR="00B93A05" w:rsidRDefault="00B93A05" w:rsidP="00FB2755">
      <w:pPr>
        <w:pStyle w:val="ListParagraph"/>
        <w:numPr>
          <w:ilvl w:val="0"/>
          <w:numId w:val="120"/>
        </w:numPr>
        <w:autoSpaceDE w:val="0"/>
        <w:autoSpaceDN w:val="0"/>
        <w:adjustRightInd w:val="0"/>
        <w:spacing w:before="120" w:after="0" w:line="240" w:lineRule="auto"/>
        <w:ind w:left="993" w:hanging="284"/>
        <w:jc w:val="both"/>
      </w:pPr>
      <w:r w:rsidRPr="00B93A05">
        <w:rPr>
          <w:rFonts w:ascii="Times New Roman" w:hAnsi="Times New Roman"/>
          <w:sz w:val="24"/>
          <w:szCs w:val="24"/>
        </w:rPr>
        <w:t>Проверки за спазването на сроковете за подаване на декларации по чл. 49, ал.</w:t>
      </w:r>
      <w:r>
        <w:rPr>
          <w:rFonts w:ascii="Times New Roman" w:hAnsi="Times New Roman"/>
          <w:sz w:val="24"/>
          <w:szCs w:val="24"/>
        </w:rPr>
        <w:t xml:space="preserve"> </w:t>
      </w:r>
      <w:r w:rsidRPr="00B93A05">
        <w:rPr>
          <w:rFonts w:ascii="Times New Roman" w:hAnsi="Times New Roman"/>
          <w:sz w:val="24"/>
          <w:szCs w:val="24"/>
        </w:rPr>
        <w:t>1, т.</w:t>
      </w:r>
      <w:r>
        <w:rPr>
          <w:rFonts w:ascii="Times New Roman" w:hAnsi="Times New Roman"/>
          <w:sz w:val="24"/>
          <w:szCs w:val="24"/>
        </w:rPr>
        <w:t xml:space="preserve"> </w:t>
      </w:r>
      <w:r w:rsidRPr="00B93A05">
        <w:rPr>
          <w:rFonts w:ascii="Times New Roman" w:hAnsi="Times New Roman"/>
          <w:sz w:val="24"/>
          <w:szCs w:val="24"/>
        </w:rPr>
        <w:t>2 и т.</w:t>
      </w:r>
      <w:r>
        <w:rPr>
          <w:rFonts w:ascii="Times New Roman" w:hAnsi="Times New Roman"/>
          <w:sz w:val="24"/>
          <w:szCs w:val="24"/>
        </w:rPr>
        <w:t xml:space="preserve"> </w:t>
      </w:r>
      <w:r w:rsidRPr="00B93A05">
        <w:rPr>
          <w:rFonts w:ascii="Times New Roman" w:hAnsi="Times New Roman"/>
          <w:sz w:val="24"/>
          <w:szCs w:val="24"/>
        </w:rPr>
        <w:t>4 от ЗПК (декларации за имущество и интереси)</w:t>
      </w:r>
    </w:p>
    <w:p w14:paraId="2EB146F7" w14:textId="06F3BEFB" w:rsidR="00D06D43" w:rsidRDefault="00D06D43" w:rsidP="00D06D43">
      <w:pPr>
        <w:autoSpaceDE w:val="0"/>
        <w:autoSpaceDN w:val="0"/>
        <w:adjustRightInd w:val="0"/>
        <w:spacing w:before="120"/>
        <w:jc w:val="both"/>
      </w:pPr>
      <w:r>
        <w:t xml:space="preserve">Извършена е 1 планова проверка за изпълнение на задължението от служителите за подаване на декларация за имущество и интереси по чл. 49, ал. 1, т. 2 и т. 4 от ЗПК за 2024 г. Проверени са 416 бр. декларации за имущество и интереси, подадени от служители на МОСВ. Установено е, че 16 бр. служители са подали декларации по чл. 49, ал. 1, т. 2 от ЗПК извън законоустановения срок. Резултатите от проверката са обективирани в Доклад с изх. № 95-00-2244-4/10.06.2025 г., одобрен от министъра на околната среда и водите. След одобряването на доклада, на интернет страницата на МОСВ е публикуван списък с имената на служителите на министерството, които не са подали декларации за имущество и интереси за 2024 г. в срока по чл. 52, ал. 1, т. 1 или 2 от ЗПК. </w:t>
      </w:r>
    </w:p>
    <w:p w14:paraId="3A363C33" w14:textId="4BC9C62F" w:rsidR="00B93A05" w:rsidRDefault="00D06D43" w:rsidP="00D06D43">
      <w:pPr>
        <w:autoSpaceDE w:val="0"/>
        <w:autoSpaceDN w:val="0"/>
        <w:adjustRightInd w:val="0"/>
        <w:spacing w:before="120"/>
        <w:jc w:val="both"/>
      </w:pPr>
      <w:r>
        <w:t>През отчетния период в Инспектората на МОСВ не са постъпвали сигнали и не са били налице основания за извършване на проверка за достоверността на декларираните факти в декларации по чл. 49, ал. 1, т. 2 и т. 4 от ЗПК, подадени от задължени лица по смисъла на §2, ал. 1, т. 1 и 2 от Допълнителните разпоредби на ЗПК.</w:t>
      </w:r>
    </w:p>
    <w:p w14:paraId="224A09B6" w14:textId="328000E6" w:rsidR="00D06D43" w:rsidRPr="00D06D43" w:rsidRDefault="00D06D43" w:rsidP="00FB2755">
      <w:pPr>
        <w:pStyle w:val="ListParagraph"/>
        <w:numPr>
          <w:ilvl w:val="0"/>
          <w:numId w:val="120"/>
        </w:numPr>
        <w:autoSpaceDE w:val="0"/>
        <w:autoSpaceDN w:val="0"/>
        <w:adjustRightInd w:val="0"/>
        <w:spacing w:before="120" w:after="0" w:line="240" w:lineRule="auto"/>
        <w:ind w:left="993" w:hanging="284"/>
        <w:jc w:val="both"/>
      </w:pPr>
      <w:r w:rsidRPr="00D06D43">
        <w:rPr>
          <w:rFonts w:ascii="Times New Roman" w:hAnsi="Times New Roman"/>
          <w:sz w:val="24"/>
          <w:szCs w:val="24"/>
        </w:rPr>
        <w:t>Проверки за спазването на сроковете и относно достоверността на декларираните факти в декларациите по чл. 49, ал.</w:t>
      </w:r>
      <w:r>
        <w:rPr>
          <w:rFonts w:ascii="Times New Roman" w:hAnsi="Times New Roman"/>
          <w:sz w:val="24"/>
          <w:szCs w:val="24"/>
        </w:rPr>
        <w:t xml:space="preserve"> </w:t>
      </w:r>
      <w:r w:rsidRPr="00D06D43">
        <w:rPr>
          <w:rFonts w:ascii="Times New Roman" w:hAnsi="Times New Roman"/>
          <w:sz w:val="24"/>
          <w:szCs w:val="24"/>
        </w:rPr>
        <w:t>1, т.</w:t>
      </w:r>
      <w:r>
        <w:rPr>
          <w:rFonts w:ascii="Times New Roman" w:hAnsi="Times New Roman"/>
          <w:sz w:val="24"/>
          <w:szCs w:val="24"/>
        </w:rPr>
        <w:t xml:space="preserve"> </w:t>
      </w:r>
      <w:r w:rsidRPr="00D06D43">
        <w:rPr>
          <w:rFonts w:ascii="Times New Roman" w:hAnsi="Times New Roman"/>
          <w:sz w:val="24"/>
          <w:szCs w:val="24"/>
        </w:rPr>
        <w:t>1 и т.</w:t>
      </w:r>
      <w:r>
        <w:rPr>
          <w:rFonts w:ascii="Times New Roman" w:hAnsi="Times New Roman"/>
          <w:sz w:val="24"/>
          <w:szCs w:val="24"/>
        </w:rPr>
        <w:t xml:space="preserve"> </w:t>
      </w:r>
      <w:r w:rsidRPr="00D06D43">
        <w:rPr>
          <w:rFonts w:ascii="Times New Roman" w:hAnsi="Times New Roman"/>
          <w:sz w:val="24"/>
          <w:szCs w:val="24"/>
        </w:rPr>
        <w:t>3 от ЗПК (декларации за несъвместимост)</w:t>
      </w:r>
    </w:p>
    <w:p w14:paraId="17DF03F0" w14:textId="77777777" w:rsidR="00D06D43" w:rsidRDefault="00D06D43" w:rsidP="00D06D43">
      <w:pPr>
        <w:autoSpaceDE w:val="0"/>
        <w:autoSpaceDN w:val="0"/>
        <w:adjustRightInd w:val="0"/>
        <w:spacing w:before="120"/>
        <w:jc w:val="both"/>
      </w:pPr>
      <w:r>
        <w:t>В рамките на отчетния период са извършени 27 бр. проверки. Резултатите от проверките са обективирани в 3 бр. доклади, утвърдени от министъра на околната среда и водите, които съдържат обобщена информация от изготвените 27 бр. контролни листа за проверка на несъвместимостите, посочени в съответните нормативни актове (Закон за държавния служител, Кодекс на труда и Закон за администрацията) за всеки новоназначен служител, подал съответната декларация в периода 01.01.2025 г. – 01.06.2025 г.</w:t>
      </w:r>
    </w:p>
    <w:p w14:paraId="72E76992" w14:textId="5B5253C3" w:rsidR="00B93A05" w:rsidRDefault="00D06D43" w:rsidP="00D06D43">
      <w:pPr>
        <w:autoSpaceDE w:val="0"/>
        <w:autoSpaceDN w:val="0"/>
        <w:adjustRightInd w:val="0"/>
        <w:spacing w:before="120"/>
        <w:jc w:val="both"/>
      </w:pPr>
      <w:r>
        <w:t>В хода на извършените проверки, по отношение на новоназначените служители не са установени несъвместимости, предвидени в Закона за държавния служител, Кодекса на труда и Закона за администрацията, които да са основание за прекратяване на служебните или трудовите правоотношения.</w:t>
      </w:r>
    </w:p>
    <w:p w14:paraId="3A6AF28B" w14:textId="6CD9D55E" w:rsidR="00D06D43" w:rsidRPr="00D06D43" w:rsidRDefault="00D06D43" w:rsidP="00FB2755">
      <w:pPr>
        <w:pStyle w:val="ListParagraph"/>
        <w:numPr>
          <w:ilvl w:val="0"/>
          <w:numId w:val="120"/>
        </w:numPr>
        <w:autoSpaceDE w:val="0"/>
        <w:autoSpaceDN w:val="0"/>
        <w:adjustRightInd w:val="0"/>
        <w:spacing w:before="120" w:after="0" w:line="240" w:lineRule="auto"/>
        <w:ind w:left="993" w:hanging="284"/>
        <w:jc w:val="both"/>
      </w:pPr>
      <w:r w:rsidRPr="00D06D43">
        <w:rPr>
          <w:rFonts w:ascii="Times New Roman" w:hAnsi="Times New Roman"/>
          <w:sz w:val="24"/>
          <w:szCs w:val="24"/>
        </w:rPr>
        <w:t xml:space="preserve">Проверка по </w:t>
      </w:r>
      <w:r w:rsidRPr="00D06D43">
        <w:rPr>
          <w:rFonts w:ascii="Times New Roman" w:hAnsi="Times New Roman"/>
          <w:sz w:val="24"/>
          <w:szCs w:val="24"/>
          <w:lang w:val="en-US"/>
        </w:rPr>
        <w:t>т. VI.1.,</w:t>
      </w:r>
      <w:r>
        <w:rPr>
          <w:rFonts w:ascii="Times New Roman" w:hAnsi="Times New Roman"/>
          <w:sz w:val="24"/>
          <w:szCs w:val="24"/>
        </w:rPr>
        <w:t xml:space="preserve"> </w:t>
      </w:r>
      <w:r w:rsidRPr="00D06D43">
        <w:rPr>
          <w:rFonts w:ascii="Times New Roman" w:hAnsi="Times New Roman"/>
          <w:sz w:val="24"/>
          <w:szCs w:val="24"/>
          <w:lang w:val="en-US"/>
        </w:rPr>
        <w:t xml:space="preserve">1.3. от Годишния план за дейността на Инспектората за 2024 г. в  </w:t>
      </w:r>
      <w:r>
        <w:rPr>
          <w:rFonts w:ascii="Times New Roman" w:hAnsi="Times New Roman"/>
          <w:sz w:val="24"/>
          <w:szCs w:val="24"/>
        </w:rPr>
        <w:t>Г</w:t>
      </w:r>
      <w:r w:rsidRPr="00D06D43">
        <w:rPr>
          <w:rFonts w:ascii="Times New Roman" w:hAnsi="Times New Roman"/>
          <w:sz w:val="24"/>
          <w:szCs w:val="24"/>
        </w:rPr>
        <w:t>лавна дирекция „Политики по изменение на климата“ при МОСВ</w:t>
      </w:r>
    </w:p>
    <w:p w14:paraId="030012C4" w14:textId="2067722D" w:rsidR="00D06D43" w:rsidRDefault="00D06D43" w:rsidP="00D06D43">
      <w:pPr>
        <w:autoSpaceDE w:val="0"/>
        <w:autoSpaceDN w:val="0"/>
        <w:adjustRightInd w:val="0"/>
        <w:spacing w:before="120"/>
        <w:jc w:val="both"/>
      </w:pPr>
      <w:r>
        <w:t>В изпълнение на Годишния план за дейността на Инспектората на МОСВ, утвърден със Заповед № РД-234/04.04.2025 г. на министъра на околната среда и водите, на проверяващ екип от Инспектората на министерството е възложено извършването на комплексна проверка на дейността на Главна дирекция „Политики по изменение на климата“ при МОСВ.</w:t>
      </w:r>
    </w:p>
    <w:p w14:paraId="6FE935E7" w14:textId="45551DE3" w:rsidR="00D06D43" w:rsidRDefault="00D06D43" w:rsidP="00D06D43">
      <w:pPr>
        <w:autoSpaceDE w:val="0"/>
        <w:autoSpaceDN w:val="0"/>
        <w:adjustRightInd w:val="0"/>
        <w:spacing w:before="120"/>
        <w:jc w:val="both"/>
      </w:pPr>
      <w:r>
        <w:t>В хода на проверката са установени редица пропуски, в т.ч. неспазване на изискванията на Вътрешните правила за управление на цикъла на обществените поръчки в МОСВ; нарушения на Наредбата за длъжностните характеристики на държавните служители; липса на вътрешни правила, регламентиращи реда, условията и сроковете, в които отговорните служители следва да предприемат съответни действия; липса на разработен механизъм за документиране на одобряването/съгласуването на кореспонденцията, когато това е сторено устно от началника на отдела/директора на дирекцията, което води до невъзможност за проследимост на действията на служителите и упражняването на ефективен контрол върху тях и др. Резултатите от проверката са отразени в доклад, съдържащ препоръки за отстраняване на установените пропуски в работата на главната дирекция. Докладът е одобрен от министъра на околната среда и водите и е изпратен на главния директор на ГД ПИК за предприемане на действия по изпълнение на дадените препоръки.</w:t>
      </w:r>
    </w:p>
    <w:p w14:paraId="5D720139" w14:textId="4697F64B" w:rsidR="00B65F90" w:rsidRPr="0027023D" w:rsidRDefault="00B65F90" w:rsidP="00FB2755">
      <w:pPr>
        <w:pStyle w:val="ListParagraph"/>
        <w:numPr>
          <w:ilvl w:val="0"/>
          <w:numId w:val="107"/>
        </w:numPr>
        <w:autoSpaceDE w:val="0"/>
        <w:autoSpaceDN w:val="0"/>
        <w:adjustRightInd w:val="0"/>
        <w:spacing w:before="120" w:after="0" w:line="240" w:lineRule="auto"/>
        <w:ind w:left="851" w:hanging="284"/>
        <w:jc w:val="both"/>
        <w:rPr>
          <w:rFonts w:ascii="Times New Roman" w:hAnsi="Times New Roman"/>
          <w:b/>
          <w:sz w:val="24"/>
          <w:szCs w:val="24"/>
        </w:rPr>
      </w:pPr>
      <w:r w:rsidRPr="0027023D">
        <w:rPr>
          <w:rFonts w:ascii="Times New Roman" w:hAnsi="Times New Roman"/>
          <w:b/>
          <w:sz w:val="24"/>
          <w:szCs w:val="24"/>
        </w:rPr>
        <w:t>Извънпланови проверки</w:t>
      </w:r>
    </w:p>
    <w:p w14:paraId="3299DF15" w14:textId="46057077" w:rsidR="00B46FC5" w:rsidRDefault="00B46FC5" w:rsidP="00FB2755">
      <w:pPr>
        <w:pStyle w:val="ListParagraph"/>
        <w:numPr>
          <w:ilvl w:val="0"/>
          <w:numId w:val="120"/>
        </w:numPr>
        <w:autoSpaceDE w:val="0"/>
        <w:autoSpaceDN w:val="0"/>
        <w:adjustRightInd w:val="0"/>
        <w:spacing w:before="120" w:after="0" w:line="240" w:lineRule="auto"/>
        <w:ind w:left="993" w:hanging="284"/>
        <w:jc w:val="both"/>
        <w:rPr>
          <w:rFonts w:ascii="Times New Roman" w:hAnsi="Times New Roman"/>
          <w:sz w:val="24"/>
          <w:szCs w:val="24"/>
        </w:rPr>
      </w:pPr>
      <w:r w:rsidRPr="00B46FC5">
        <w:rPr>
          <w:rFonts w:ascii="Times New Roman" w:hAnsi="Times New Roman"/>
          <w:sz w:val="24"/>
          <w:szCs w:val="24"/>
        </w:rPr>
        <w:t>Проверки</w:t>
      </w:r>
      <w:r>
        <w:rPr>
          <w:rFonts w:ascii="Times New Roman" w:hAnsi="Times New Roman"/>
          <w:sz w:val="24"/>
          <w:szCs w:val="24"/>
        </w:rPr>
        <w:t>,</w:t>
      </w:r>
      <w:r w:rsidRPr="00B46FC5">
        <w:rPr>
          <w:rFonts w:ascii="Times New Roman" w:hAnsi="Times New Roman"/>
          <w:sz w:val="24"/>
          <w:szCs w:val="24"/>
        </w:rPr>
        <w:t xml:space="preserve"> възложени от министъра на околната среда и водите по конкретни случаи</w:t>
      </w:r>
    </w:p>
    <w:p w14:paraId="2F286695" w14:textId="4B8C3D5D" w:rsidR="00B46FC5" w:rsidRDefault="00B46FC5" w:rsidP="00B46FC5">
      <w:pPr>
        <w:autoSpaceDE w:val="0"/>
        <w:autoSpaceDN w:val="0"/>
        <w:adjustRightInd w:val="0"/>
        <w:spacing w:before="120"/>
        <w:jc w:val="both"/>
      </w:pPr>
      <w:r>
        <w:t>Със Заповед № РД-414/09.06.2025 г. на министъра на околната среда и водите е възложено извършването на извънпланова тематична проверка в Главна дирекция „Оперативна програма „Околна среда“. Към 30.06.2025 г. проверката не е приключила, поради което резултатите от нея ще бъдат докладвани през следващия отчетен период.</w:t>
      </w:r>
    </w:p>
    <w:p w14:paraId="59B85AF2" w14:textId="4F0E7FF5" w:rsidR="00B46FC5" w:rsidRDefault="00B46FC5" w:rsidP="00B46FC5">
      <w:pPr>
        <w:autoSpaceDE w:val="0"/>
        <w:autoSpaceDN w:val="0"/>
        <w:adjustRightInd w:val="0"/>
        <w:spacing w:before="120"/>
        <w:jc w:val="both"/>
      </w:pPr>
      <w:r>
        <w:t>През първото шестмесечие на 2025 г. е извършена проверка в ГД ОПОС, възложена с резолюция на министъра на околната среда и водите, поставена върху доклад на заместник-министър на околната среда и водите. В хода на проверката са установени пропуски в работата на главния директор на ГД ОПОС. Проверката е приключила с доклад с изх. № 95-00-1068-8/03.02.2025 г., като са дадени препоръки в съответствие с направените изводи. Докладът е одобрен от министъра на околната среда и водите.</w:t>
      </w:r>
    </w:p>
    <w:p w14:paraId="07505B04" w14:textId="479911A5" w:rsidR="00B46FC5" w:rsidRPr="00B46FC5" w:rsidRDefault="00B46FC5" w:rsidP="00FB2755">
      <w:pPr>
        <w:pStyle w:val="ListParagraph"/>
        <w:numPr>
          <w:ilvl w:val="0"/>
          <w:numId w:val="120"/>
        </w:numPr>
        <w:autoSpaceDE w:val="0"/>
        <w:autoSpaceDN w:val="0"/>
        <w:adjustRightInd w:val="0"/>
        <w:spacing w:before="120" w:after="0" w:line="240" w:lineRule="auto"/>
        <w:ind w:left="993" w:hanging="284"/>
        <w:jc w:val="both"/>
        <w:rPr>
          <w:rFonts w:ascii="Times New Roman" w:hAnsi="Times New Roman"/>
          <w:sz w:val="24"/>
          <w:szCs w:val="24"/>
        </w:rPr>
      </w:pPr>
      <w:r w:rsidRPr="00B46FC5">
        <w:rPr>
          <w:rFonts w:ascii="Times New Roman" w:hAnsi="Times New Roman"/>
          <w:sz w:val="24"/>
          <w:szCs w:val="24"/>
        </w:rPr>
        <w:t>Проверки, възложени от министъра на околната среда и водите във връзка с п</w:t>
      </w:r>
      <w:r>
        <w:rPr>
          <w:rFonts w:ascii="Times New Roman" w:hAnsi="Times New Roman"/>
          <w:sz w:val="24"/>
          <w:szCs w:val="24"/>
        </w:rPr>
        <w:t>остъпили в Инспектората сигнали</w:t>
      </w:r>
    </w:p>
    <w:p w14:paraId="042E9AA0" w14:textId="0ABA1D34" w:rsidR="00B46FC5" w:rsidRPr="00B46FC5" w:rsidRDefault="00B46FC5" w:rsidP="00B46FC5">
      <w:pPr>
        <w:autoSpaceDE w:val="0"/>
        <w:autoSpaceDN w:val="0"/>
        <w:adjustRightInd w:val="0"/>
        <w:spacing w:before="120"/>
        <w:jc w:val="both"/>
      </w:pPr>
      <w:r w:rsidRPr="00B46FC5">
        <w:t xml:space="preserve">В периода 01.01.2025 </w:t>
      </w:r>
      <w:r>
        <w:t>–</w:t>
      </w:r>
      <w:r w:rsidRPr="00B46FC5">
        <w:t xml:space="preserve"> 30.06.2025 г. в Инспекторат</w:t>
      </w:r>
      <w:r>
        <w:t>а</w:t>
      </w:r>
      <w:r w:rsidRPr="00B46FC5">
        <w:t xml:space="preserve"> на МОСВ са постъпили 19 бр. сигнали. </w:t>
      </w:r>
      <w:r>
        <w:t xml:space="preserve"> </w:t>
      </w:r>
      <w:r w:rsidRPr="00B46FC5">
        <w:t>По всички</w:t>
      </w:r>
      <w:r>
        <w:t xml:space="preserve"> постъпили сигнали</w:t>
      </w:r>
      <w:r w:rsidRPr="00B46FC5">
        <w:t xml:space="preserve"> са извършени предварителни проучвания по реда на чл. 32 от  Наредбата за структурата и минималната численост на инспекторатите, реда и начина за осъществяване на дейността им и взаимодействието със специализираните контролни органи. В хода на извършените предварителни проучвания по 12 бр. от сигнали</w:t>
      </w:r>
      <w:r w:rsidR="007F1CA8">
        <w:t>те</w:t>
      </w:r>
      <w:r w:rsidRPr="00B46FC5">
        <w:t xml:space="preserve"> е установено, че отговарят на нормативните изисквания</w:t>
      </w:r>
      <w:r w:rsidR="007F1CA8">
        <w:t>,</w:t>
      </w:r>
      <w:r w:rsidRPr="00B46FC5">
        <w:t xml:space="preserve"> и е предложено на министъра на околната среда и водите да бъдат възложени проверки, като през отчетния период са приключили проверки по 7 бр. </w:t>
      </w:r>
      <w:r w:rsidR="007F1CA8">
        <w:t>сигнали</w:t>
      </w:r>
      <w:r w:rsidRPr="00B46FC5">
        <w:t>.</w:t>
      </w:r>
    </w:p>
    <w:p w14:paraId="40808BE4" w14:textId="17A98A08" w:rsidR="00B46FC5" w:rsidRPr="007F1CA8" w:rsidRDefault="00B46FC5" w:rsidP="00B65F90">
      <w:pPr>
        <w:autoSpaceDE w:val="0"/>
        <w:autoSpaceDN w:val="0"/>
        <w:adjustRightInd w:val="0"/>
        <w:spacing w:before="120"/>
        <w:jc w:val="both"/>
      </w:pPr>
      <w:r w:rsidRPr="00B46FC5">
        <w:t xml:space="preserve">В подадените сигнали са изложени твърдения за нарушения, допуснати от директора и служители на РИОСВ-София, директора и служители на </w:t>
      </w:r>
      <w:r w:rsidR="007F1CA8">
        <w:t>БД</w:t>
      </w:r>
      <w:r w:rsidRPr="00B46FC5">
        <w:t xml:space="preserve"> „Западнобеломорски район“, директора и служители на </w:t>
      </w:r>
      <w:r w:rsidR="007F1CA8">
        <w:t>БД</w:t>
      </w:r>
      <w:r w:rsidRPr="00B46FC5">
        <w:t xml:space="preserve"> „Черноморски район“</w:t>
      </w:r>
      <w:r w:rsidR="007F1CA8">
        <w:t>,</w:t>
      </w:r>
      <w:r w:rsidRPr="00B46FC5">
        <w:t xml:space="preserve"> директора на РИОСВ-Хаск</w:t>
      </w:r>
      <w:r w:rsidR="007F1CA8">
        <w:t>ово, директора на РИОСВ-Варна, и</w:t>
      </w:r>
      <w:r w:rsidRPr="00B46FC5">
        <w:t>зпълнителния директор на ИАОС</w:t>
      </w:r>
      <w:r w:rsidR="007F1CA8">
        <w:t>,</w:t>
      </w:r>
      <w:r w:rsidRPr="00B46FC5">
        <w:t xml:space="preserve"> директора и служители на РИОСВ-Русе. В хода на 5</w:t>
      </w:r>
      <w:r w:rsidR="007F1CA8">
        <w:t xml:space="preserve"> </w:t>
      </w:r>
      <w:r w:rsidRPr="00B46FC5">
        <w:t>бр. от извършените проверки е установено, че сигналите са неоснователни. По отношение на сигналите, за които е установена основателност на твърденията</w:t>
      </w:r>
      <w:r w:rsidR="007F1CA8">
        <w:t>,</w:t>
      </w:r>
      <w:r w:rsidRPr="00B46FC5">
        <w:t xml:space="preserve"> са дадени препоръки, насочени към подобряване на дейността</w:t>
      </w:r>
      <w:r w:rsidR="007F1CA8">
        <w:t xml:space="preserve"> </w:t>
      </w:r>
      <w:r w:rsidRPr="00B46FC5">
        <w:t>на проверява</w:t>
      </w:r>
      <w:r w:rsidR="007F1CA8">
        <w:t>ните обекти, в т.</w:t>
      </w:r>
      <w:r w:rsidRPr="00B46FC5">
        <w:t>ч. разработване и утвърждаване на вътрешни правила, които да бъдат публично оповестени на интернет страниците на администрациите. Проверките са приключили с доклади, одобрени от министъра на околната среда и водите. Дадените препоръки са изпълнени, за което в Инспектората са представени доказателства.</w:t>
      </w:r>
    </w:p>
    <w:p w14:paraId="29C16017" w14:textId="73BC37A6" w:rsidR="00B46FC5" w:rsidRPr="007F1CA8" w:rsidRDefault="007F1CA8" w:rsidP="00FB2755">
      <w:pPr>
        <w:pStyle w:val="ListParagraph"/>
        <w:numPr>
          <w:ilvl w:val="0"/>
          <w:numId w:val="106"/>
        </w:numPr>
        <w:autoSpaceDE w:val="0"/>
        <w:autoSpaceDN w:val="0"/>
        <w:adjustRightInd w:val="0"/>
        <w:spacing w:before="120" w:after="0" w:line="240" w:lineRule="auto"/>
        <w:ind w:left="567" w:hanging="283"/>
        <w:jc w:val="both"/>
        <w:rPr>
          <w:rFonts w:ascii="Times New Roman" w:hAnsi="Times New Roman"/>
          <w:b/>
          <w:sz w:val="24"/>
          <w:szCs w:val="24"/>
        </w:rPr>
      </w:pPr>
      <w:r>
        <w:rPr>
          <w:rFonts w:ascii="Times New Roman" w:hAnsi="Times New Roman"/>
          <w:b/>
          <w:sz w:val="24"/>
          <w:szCs w:val="24"/>
        </w:rPr>
        <w:t>Координация и взаимодействие с Главния инспекторат към М</w:t>
      </w:r>
      <w:r w:rsidRPr="007F1CA8">
        <w:rPr>
          <w:rFonts w:ascii="Times New Roman" w:hAnsi="Times New Roman"/>
          <w:b/>
          <w:sz w:val="24"/>
          <w:szCs w:val="24"/>
        </w:rPr>
        <w:t>инистерски</w:t>
      </w:r>
      <w:r>
        <w:rPr>
          <w:rFonts w:ascii="Times New Roman" w:hAnsi="Times New Roman"/>
          <w:b/>
          <w:sz w:val="24"/>
          <w:szCs w:val="24"/>
        </w:rPr>
        <w:t>я</w:t>
      </w:r>
      <w:r w:rsidRPr="007F1CA8">
        <w:rPr>
          <w:rFonts w:ascii="Times New Roman" w:hAnsi="Times New Roman"/>
          <w:b/>
          <w:sz w:val="24"/>
          <w:szCs w:val="24"/>
        </w:rPr>
        <w:t xml:space="preserve"> съвет</w:t>
      </w:r>
    </w:p>
    <w:p w14:paraId="7F82FC41" w14:textId="3EDC29E7" w:rsidR="007F1CA8" w:rsidRPr="007F1CA8" w:rsidRDefault="007F1CA8" w:rsidP="007F1CA8">
      <w:pPr>
        <w:autoSpaceDE w:val="0"/>
        <w:autoSpaceDN w:val="0"/>
        <w:adjustRightInd w:val="0"/>
        <w:spacing w:before="120"/>
        <w:jc w:val="both"/>
      </w:pPr>
      <w:r>
        <w:t>Съгласно чл. 19 и 20 от Наредбата за структурата и минималната численост на инспекторатите, реда и начина за осъществяване на дейността им и взаимодействие със специализираните контролни органи, копия на утвърдените стратегически и годишни планове, одобрените отчети за дейността на инспекторатите, както и справка за дейността по образец за съответните години се изпращат в Главния инспекторат към Министерския съвет. В тази връзка, с</w:t>
      </w:r>
      <w:r w:rsidRPr="007F1CA8">
        <w:t xml:space="preserve"> писмо</w:t>
      </w:r>
      <w:r>
        <w:t xml:space="preserve"> с</w:t>
      </w:r>
      <w:r w:rsidRPr="007F1CA8">
        <w:t xml:space="preserve"> изх. № 95-00-380-2/11.04.2025 г. на ръководителя на Инспектората до Главния инспекторат е представен отчет за дейността на Инспектората на МОСВ през 2024 г. и отчет за дейността по образец, утвърден от Главния инспекторат</w:t>
      </w:r>
      <w:r>
        <w:t xml:space="preserve"> към МС.</w:t>
      </w:r>
      <w:r w:rsidRPr="007F1CA8">
        <w:t xml:space="preserve"> </w:t>
      </w:r>
    </w:p>
    <w:p w14:paraId="2178FDEB" w14:textId="1CCE585D" w:rsidR="00B46FC5" w:rsidRPr="007F1CA8" w:rsidRDefault="007F1CA8" w:rsidP="007F1CA8">
      <w:pPr>
        <w:autoSpaceDE w:val="0"/>
        <w:autoSpaceDN w:val="0"/>
        <w:adjustRightInd w:val="0"/>
        <w:spacing w:before="120"/>
        <w:jc w:val="both"/>
      </w:pPr>
      <w:r w:rsidRPr="007F1CA8">
        <w:t>Към 30.06.2025 г. в Инспектората на МОСВ не са постъпвали сигнали, препращани по компетентност от</w:t>
      </w:r>
      <w:r>
        <w:t xml:space="preserve"> Главния инспекторат към МС.</w:t>
      </w:r>
    </w:p>
    <w:p w14:paraId="446B7E7D" w14:textId="6BF39FEF" w:rsidR="007A7C1A" w:rsidRDefault="007F1CA8" w:rsidP="00FB2755">
      <w:pPr>
        <w:pStyle w:val="ListParagraph"/>
        <w:numPr>
          <w:ilvl w:val="0"/>
          <w:numId w:val="106"/>
        </w:numPr>
        <w:autoSpaceDE w:val="0"/>
        <w:autoSpaceDN w:val="0"/>
        <w:adjustRightInd w:val="0"/>
        <w:spacing w:before="120" w:after="0" w:line="240" w:lineRule="auto"/>
        <w:ind w:left="567" w:hanging="283"/>
        <w:jc w:val="both"/>
        <w:rPr>
          <w:rFonts w:ascii="Times New Roman" w:hAnsi="Times New Roman"/>
          <w:b/>
          <w:sz w:val="24"/>
          <w:szCs w:val="24"/>
        </w:rPr>
      </w:pPr>
      <w:r>
        <w:rPr>
          <w:rFonts w:ascii="Times New Roman" w:hAnsi="Times New Roman"/>
          <w:b/>
          <w:sz w:val="24"/>
          <w:szCs w:val="24"/>
        </w:rPr>
        <w:t>Изпълнение на други задължения</w:t>
      </w:r>
      <w:r w:rsidR="00BD26EF">
        <w:rPr>
          <w:rFonts w:ascii="Times New Roman" w:hAnsi="Times New Roman"/>
          <w:b/>
          <w:sz w:val="24"/>
          <w:szCs w:val="24"/>
        </w:rPr>
        <w:t xml:space="preserve"> </w:t>
      </w:r>
    </w:p>
    <w:p w14:paraId="12B686C7" w14:textId="7A2D906F" w:rsidR="007F1CA8" w:rsidRDefault="007F1CA8" w:rsidP="007F1CA8">
      <w:pPr>
        <w:suppressAutoHyphens/>
        <w:spacing w:before="120"/>
        <w:ind w:right="-1"/>
        <w:jc w:val="both"/>
      </w:pPr>
      <w:r>
        <w:t xml:space="preserve">Със Заповед № РД-142/19.03.2018 г., последно изменена със Заповед № РД-1052/10.12.2024 г. на министъра на околната среда и водите, е определена работна група, която ежегодно в срок до 31 януари на съответната календарна година следва да разработи и актуализира Антикорупционния план на МОСВ, в съответствие с Насоките за съставянето на антикорупционни планове, тяхното съдържание и одобряването им, приети с протоколно решение по т. 2.1 на заседанието на Националния съвет по антикорупционни политики на 02.02.2018 г. За ръководител на работната група е определен ръководителя на Инспектората на МОСВ. В изпълнение на посочената заповед е разработен Антикорупционен план на МОСВ за 2025 г., който е утвърден със Заповед № РД-71/23.01.2025 г. на министъра на околната среда и водите. Изготвен е и отчет за изпълнението на Антикорупционния план на МОСВ за 2024 г., който е одобрен от министъра. </w:t>
      </w:r>
    </w:p>
    <w:p w14:paraId="26EB51A8" w14:textId="2AAD0FAA" w:rsidR="007F1CA8" w:rsidRDefault="007F1CA8" w:rsidP="007F1CA8">
      <w:pPr>
        <w:suppressAutoHyphens/>
        <w:spacing w:before="120"/>
        <w:ind w:right="-1"/>
        <w:jc w:val="both"/>
      </w:pPr>
      <w:r>
        <w:t>С писма с изх. № 95-00-6346-45 и изх. № 95-00-6346-46 от 27.01.2025 г. на ръководителя на Инспектората, директорите на дирекции в МОСВ и ръководителите на ВРБ към  министерството са уведомени за утвърждаването от министъра на околната среда и водите на Антикорупционния план на МОСВ за 2025 г. и необходимостта от предприемането на своевременни действия за изпълнението на предвидените мерки.</w:t>
      </w:r>
    </w:p>
    <w:p w14:paraId="4C3EAE78" w14:textId="5FAF7A63" w:rsidR="000E4849" w:rsidRDefault="000E4849" w:rsidP="000E4849">
      <w:pPr>
        <w:suppressAutoHyphens/>
        <w:spacing w:before="120"/>
        <w:ind w:right="-1"/>
        <w:jc w:val="both"/>
      </w:pPr>
      <w:r>
        <w:t>В изпълнение на Заповед № Р-75/26.03.2025 г. на министър-председателя на Република България, ръководителят на Инспектората на МОСВ взе участие в междуведомствена работна група със задача да бъде разработен проект на ЗИД на Закона за администрацията и на Кодекс за поведение на лицата, заемащи публични длъжности в централната изпълнителна власт. Работата на работната група е отразена в доклад, представен на министър-председателя на Република България.</w:t>
      </w:r>
    </w:p>
    <w:p w14:paraId="2E7DF996" w14:textId="34B2A4DD" w:rsidR="006C2F67" w:rsidRPr="00B037F2" w:rsidRDefault="006C2F67" w:rsidP="006C2F67">
      <w:pPr>
        <w:suppressAutoHyphens/>
        <w:spacing w:before="120"/>
        <w:ind w:right="-1"/>
        <w:jc w:val="both"/>
        <w:rPr>
          <w:b/>
          <w:u w:val="single"/>
        </w:rPr>
      </w:pPr>
      <w:r w:rsidRPr="00B037F2">
        <w:rPr>
          <w:b/>
          <w:u w:val="single"/>
        </w:rPr>
        <w:t>Дирекция „Правна“</w:t>
      </w:r>
    </w:p>
    <w:p w14:paraId="18251E7C" w14:textId="41936CBC" w:rsidR="00647B37" w:rsidRPr="00647B37" w:rsidRDefault="00647B37" w:rsidP="00FB2755">
      <w:pPr>
        <w:numPr>
          <w:ilvl w:val="0"/>
          <w:numId w:val="69"/>
        </w:numPr>
        <w:spacing w:before="120"/>
        <w:ind w:left="426" w:right="-1" w:hanging="284"/>
        <w:jc w:val="both"/>
        <w:rPr>
          <w:bCs/>
          <w:bdr w:val="none" w:sz="0" w:space="0" w:color="auto" w:frame="1"/>
        </w:rPr>
      </w:pPr>
      <w:r w:rsidRPr="00647B37">
        <w:rPr>
          <w:bCs/>
          <w:bdr w:val="none" w:sz="0" w:space="0" w:color="auto" w:frame="1"/>
        </w:rPr>
        <w:t>Служители от дирекцията членуват в работни групи, участват в срещи във връзка с разработването на нормативни актове</w:t>
      </w:r>
    </w:p>
    <w:p w14:paraId="00366156" w14:textId="77777777" w:rsidR="00A627EE" w:rsidRDefault="006C2F67" w:rsidP="00FB2755">
      <w:pPr>
        <w:numPr>
          <w:ilvl w:val="0"/>
          <w:numId w:val="69"/>
        </w:numPr>
        <w:spacing w:before="120"/>
        <w:ind w:left="426" w:right="-1" w:hanging="284"/>
        <w:jc w:val="both"/>
        <w:rPr>
          <w:bCs/>
          <w:bdr w:val="none" w:sz="0" w:space="0" w:color="auto" w:frame="1"/>
        </w:rPr>
      </w:pPr>
      <w:r w:rsidRPr="002F18B4">
        <w:rPr>
          <w:bCs/>
          <w:bdr w:val="none" w:sz="0" w:space="0" w:color="auto" w:frame="1"/>
        </w:rPr>
        <w:t>Съгласува и/или дава становища по законосъобразност на проекти на нормативни актове, административни актове и наказателни постановления, издавани от министъра на околната среда и водите;</w:t>
      </w:r>
    </w:p>
    <w:p w14:paraId="270C9B28" w14:textId="735ABBAB" w:rsidR="00A627EE" w:rsidRPr="00FE49F7" w:rsidRDefault="00A627EE" w:rsidP="00FB2755">
      <w:pPr>
        <w:numPr>
          <w:ilvl w:val="0"/>
          <w:numId w:val="69"/>
        </w:numPr>
        <w:spacing w:before="120"/>
        <w:ind w:left="426" w:right="-1" w:hanging="284"/>
        <w:jc w:val="both"/>
        <w:rPr>
          <w:bCs/>
          <w:bdr w:val="none" w:sz="0" w:space="0" w:color="auto" w:frame="1"/>
        </w:rPr>
      </w:pPr>
      <w:r>
        <w:rPr>
          <w:bCs/>
          <w:bdr w:val="none" w:sz="0" w:space="0" w:color="auto" w:frame="1"/>
        </w:rPr>
        <w:t>Д</w:t>
      </w:r>
      <w:r w:rsidRPr="00A627EE">
        <w:rPr>
          <w:bCs/>
          <w:bdr w:val="none" w:sz="0" w:space="0" w:color="auto" w:frame="1"/>
        </w:rPr>
        <w:t>ава становища във връзка с изготвянето, съгласуване</w:t>
      </w:r>
      <w:r>
        <w:rPr>
          <w:bCs/>
          <w:bdr w:val="none" w:sz="0" w:space="0" w:color="auto" w:frame="1"/>
        </w:rPr>
        <w:t>то</w:t>
      </w:r>
      <w:r w:rsidRPr="00A627EE">
        <w:rPr>
          <w:bCs/>
          <w:bdr w:val="none" w:sz="0" w:space="0" w:color="auto" w:frame="1"/>
        </w:rPr>
        <w:t>, координация</w:t>
      </w:r>
      <w:r>
        <w:rPr>
          <w:bCs/>
          <w:bdr w:val="none" w:sz="0" w:space="0" w:color="auto" w:frame="1"/>
        </w:rPr>
        <w:t>та</w:t>
      </w:r>
      <w:r w:rsidRPr="00A627EE">
        <w:rPr>
          <w:bCs/>
          <w:bdr w:val="none" w:sz="0" w:space="0" w:color="auto" w:frame="1"/>
        </w:rPr>
        <w:t xml:space="preserve"> и контрол</w:t>
      </w:r>
      <w:r>
        <w:rPr>
          <w:bCs/>
          <w:bdr w:val="none" w:sz="0" w:space="0" w:color="auto" w:frame="1"/>
        </w:rPr>
        <w:t>а</w:t>
      </w:r>
      <w:r w:rsidRPr="00A627EE">
        <w:rPr>
          <w:bCs/>
          <w:bdr w:val="none" w:sz="0" w:space="0" w:color="auto" w:frame="1"/>
        </w:rPr>
        <w:t xml:space="preserve"> на договори и други правни актове в </w:t>
      </w:r>
      <w:r>
        <w:rPr>
          <w:bCs/>
          <w:bdr w:val="none" w:sz="0" w:space="0" w:color="auto" w:frame="1"/>
        </w:rPr>
        <w:t>МОСВ;</w:t>
      </w:r>
    </w:p>
    <w:p w14:paraId="398CCBD4" w14:textId="77777777" w:rsidR="006C2F67" w:rsidRPr="002F18B4" w:rsidRDefault="006C2F67" w:rsidP="00FB2755">
      <w:pPr>
        <w:numPr>
          <w:ilvl w:val="0"/>
          <w:numId w:val="69"/>
        </w:numPr>
        <w:spacing w:before="120"/>
        <w:ind w:left="426" w:right="-1" w:hanging="284"/>
        <w:jc w:val="both"/>
        <w:rPr>
          <w:bCs/>
          <w:bdr w:val="none" w:sz="0" w:space="0" w:color="auto" w:frame="1"/>
        </w:rPr>
      </w:pPr>
      <w:r w:rsidRPr="002F18B4">
        <w:rPr>
          <w:bCs/>
          <w:bdr w:val="none" w:sz="0" w:space="0" w:color="auto" w:frame="1"/>
        </w:rPr>
        <w:t>Изготвя решения от името на министъра при обжалване на актове на второстепенните разпоредители с бюджет по реда на Административнопроцесуалния кодекс;</w:t>
      </w:r>
    </w:p>
    <w:p w14:paraId="69746558" w14:textId="7E246A61" w:rsidR="006C2F67" w:rsidRPr="002F18B4" w:rsidRDefault="006C2F67" w:rsidP="00FB2755">
      <w:pPr>
        <w:numPr>
          <w:ilvl w:val="0"/>
          <w:numId w:val="69"/>
        </w:numPr>
        <w:spacing w:before="120"/>
        <w:ind w:left="426" w:right="-1" w:hanging="284"/>
        <w:jc w:val="both"/>
        <w:rPr>
          <w:bCs/>
          <w:bdr w:val="none" w:sz="0" w:space="0" w:color="auto" w:frame="1"/>
        </w:rPr>
      </w:pPr>
      <w:r w:rsidRPr="002F18B4">
        <w:rPr>
          <w:bCs/>
          <w:bdr w:val="none" w:sz="0" w:space="0" w:color="auto" w:frame="1"/>
        </w:rPr>
        <w:t xml:space="preserve">Осъществява цялостната дейност по предоставяне на достъп до обществена информация на граждани и юридически лица чрез осигуряване на навременен и законосъобразен достъп до обществена информация и изготвяне на решения по реда на Закона за достъп до обществена информация във връзка с постъпилите в министерството заявления; </w:t>
      </w:r>
    </w:p>
    <w:p w14:paraId="0D5257A3" w14:textId="1D2D2814" w:rsidR="00707E78" w:rsidRDefault="00D40FDC" w:rsidP="00FB2755">
      <w:pPr>
        <w:numPr>
          <w:ilvl w:val="0"/>
          <w:numId w:val="69"/>
        </w:numPr>
        <w:spacing w:before="120"/>
        <w:ind w:left="426" w:right="-1" w:hanging="284"/>
        <w:jc w:val="both"/>
        <w:rPr>
          <w:bCs/>
          <w:bdr w:val="none" w:sz="0" w:space="0" w:color="auto" w:frame="1"/>
        </w:rPr>
      </w:pPr>
      <w:r w:rsidRPr="002F18B4">
        <w:rPr>
          <w:bCs/>
          <w:bdr w:val="none" w:sz="0" w:space="0" w:color="auto" w:frame="1"/>
        </w:rPr>
        <w:t>Осъществява процесуалното представителство на министерството пред съдилищата, Комисията за защита от дискриминация и Комис</w:t>
      </w:r>
      <w:r w:rsidR="00707E78">
        <w:rPr>
          <w:bCs/>
          <w:bdr w:val="none" w:sz="0" w:space="0" w:color="auto" w:frame="1"/>
        </w:rPr>
        <w:t>ията за защита на конкуренцията,</w:t>
      </w:r>
      <w:r w:rsidRPr="002F18B4">
        <w:rPr>
          <w:bCs/>
          <w:bdr w:val="none" w:sz="0" w:space="0" w:color="auto" w:frame="1"/>
        </w:rPr>
        <w:t xml:space="preserve"> </w:t>
      </w:r>
      <w:r w:rsidR="00707E78" w:rsidRPr="00707E78">
        <w:rPr>
          <w:bCs/>
          <w:bdr w:val="none" w:sz="0" w:space="0" w:color="auto" w:frame="1"/>
        </w:rPr>
        <w:t xml:space="preserve">както и по изпълнителни дела с взискател министерството, като </w:t>
      </w:r>
      <w:r w:rsidR="00FE49F7">
        <w:rPr>
          <w:bCs/>
          <w:bdr w:val="none" w:sz="0" w:space="0" w:color="auto" w:frame="1"/>
        </w:rPr>
        <w:t>към 22.07.2025 г.</w:t>
      </w:r>
      <w:r w:rsidR="00707E78" w:rsidRPr="00707E78">
        <w:rPr>
          <w:bCs/>
          <w:bdr w:val="none" w:sz="0" w:space="0" w:color="auto" w:frame="1"/>
        </w:rPr>
        <w:t xml:space="preserve"> водените от дирекцията </w:t>
      </w:r>
      <w:r w:rsidR="00BA3FEE" w:rsidRPr="00707E78">
        <w:rPr>
          <w:bCs/>
          <w:bdr w:val="none" w:sz="0" w:space="0" w:color="auto" w:frame="1"/>
        </w:rPr>
        <w:t xml:space="preserve">дела </w:t>
      </w:r>
      <w:r w:rsidR="00FE49F7">
        <w:rPr>
          <w:bCs/>
          <w:bdr w:val="none" w:sz="0" w:space="0" w:color="auto" w:frame="1"/>
        </w:rPr>
        <w:t>са с общ брой 148</w:t>
      </w:r>
      <w:r w:rsidR="00707E78" w:rsidRPr="00707E78">
        <w:rPr>
          <w:bCs/>
          <w:bdr w:val="none" w:sz="0" w:space="0" w:color="auto" w:frame="1"/>
        </w:rPr>
        <w:t xml:space="preserve"> съдебни производства и 15 изпълнителни дела с взискател </w:t>
      </w:r>
      <w:r w:rsidR="00707E78">
        <w:rPr>
          <w:bCs/>
          <w:bdr w:val="none" w:sz="0" w:space="0" w:color="auto" w:frame="1"/>
        </w:rPr>
        <w:t>МОСВ;</w:t>
      </w:r>
    </w:p>
    <w:p w14:paraId="6C6349E3" w14:textId="7BBF928D" w:rsidR="006C2F67" w:rsidRPr="002F18B4" w:rsidRDefault="006C2F67" w:rsidP="00FB2755">
      <w:pPr>
        <w:numPr>
          <w:ilvl w:val="0"/>
          <w:numId w:val="69"/>
        </w:numPr>
        <w:spacing w:before="120"/>
        <w:ind w:left="426" w:right="-1" w:hanging="284"/>
        <w:jc w:val="both"/>
        <w:rPr>
          <w:bCs/>
          <w:bdr w:val="none" w:sz="0" w:space="0" w:color="auto" w:frame="1"/>
        </w:rPr>
      </w:pPr>
      <w:r w:rsidRPr="002F18B4">
        <w:rPr>
          <w:bCs/>
          <w:bdr w:val="none" w:sz="0" w:space="0" w:color="auto" w:frame="1"/>
        </w:rPr>
        <w:t>Осигурява съдействие във връзка с текущо поставени въпроси от страна на министъра на околната среда и водите, членовете на политическия кабинет, специализираните дирекции в МОСВ и ВРБ от системата на министерството.</w:t>
      </w:r>
      <w:r w:rsidRPr="002F18B4">
        <w:rPr>
          <w:rFonts w:ascii="Arial" w:hAnsi="Arial"/>
          <w:sz w:val="20"/>
          <w:szCs w:val="20"/>
          <w:lang w:val="en-US" w:eastAsia="en-US"/>
        </w:rPr>
        <w:t xml:space="preserve"> </w:t>
      </w:r>
    </w:p>
    <w:p w14:paraId="1534AFC5" w14:textId="77777777" w:rsidR="009F649E" w:rsidRPr="00747160" w:rsidRDefault="009F649E" w:rsidP="009F649E">
      <w:pPr>
        <w:suppressAutoHyphens/>
        <w:ind w:right="28"/>
        <w:jc w:val="both"/>
        <w:rPr>
          <w:b/>
          <w:u w:val="single"/>
        </w:rPr>
      </w:pPr>
    </w:p>
    <w:p w14:paraId="6871FFCE" w14:textId="77777777" w:rsidR="00BE6BFE" w:rsidRPr="000C16D3" w:rsidRDefault="00BE6BFE" w:rsidP="00BE6BFE">
      <w:pPr>
        <w:suppressAutoHyphens/>
        <w:ind w:right="28"/>
        <w:jc w:val="both"/>
        <w:rPr>
          <w:b/>
          <w:u w:val="single"/>
        </w:rPr>
      </w:pPr>
      <w:r w:rsidRPr="000C16D3">
        <w:rPr>
          <w:b/>
          <w:u w:val="single"/>
        </w:rPr>
        <w:t>Дирекция „Финансово управление“</w:t>
      </w:r>
    </w:p>
    <w:p w14:paraId="3ED32AA8" w14:textId="5E44AB80" w:rsidR="00FD3DD2" w:rsidRPr="009B08B5" w:rsidRDefault="00FD3DD2" w:rsidP="00FB2755">
      <w:pPr>
        <w:numPr>
          <w:ilvl w:val="0"/>
          <w:numId w:val="69"/>
        </w:numPr>
        <w:spacing w:before="120"/>
        <w:ind w:left="426" w:right="-1" w:hanging="284"/>
        <w:jc w:val="both"/>
        <w:rPr>
          <w:bCs/>
          <w:bdr w:val="none" w:sz="0" w:space="0" w:color="auto" w:frame="1"/>
        </w:rPr>
      </w:pPr>
      <w:r w:rsidRPr="009B08B5">
        <w:rPr>
          <w:bCs/>
          <w:bdr w:val="none" w:sz="0" w:space="0" w:color="auto" w:frame="1"/>
        </w:rPr>
        <w:t xml:space="preserve">Изготвяно е месечно разпределение на бюджета по икономически елементи на Единната бюджетна класификация и по програми; организирано е изготвянето и представянето на ежемесечна заявка за лимит в Министерството на финансите за плащания на текущите и капиталовите разходи на министерството в съответствие с утвърдените срокове съгласно ДР № </w:t>
      </w:r>
      <w:r w:rsidR="009B08B5" w:rsidRPr="009B08B5">
        <w:rPr>
          <w:bCs/>
          <w:bdr w:val="none" w:sz="0" w:space="0" w:color="auto" w:frame="1"/>
        </w:rPr>
        <w:t>2</w:t>
      </w:r>
      <w:r w:rsidRPr="009B08B5">
        <w:rPr>
          <w:bCs/>
          <w:bdr w:val="none" w:sz="0" w:space="0" w:color="auto" w:frame="1"/>
        </w:rPr>
        <w:t>/</w:t>
      </w:r>
      <w:r w:rsidR="009B08B5" w:rsidRPr="009B08B5">
        <w:rPr>
          <w:bCs/>
          <w:bdr w:val="none" w:sz="0" w:space="0" w:color="auto" w:frame="1"/>
        </w:rPr>
        <w:t>29</w:t>
      </w:r>
      <w:r w:rsidRPr="009B08B5">
        <w:rPr>
          <w:bCs/>
          <w:bdr w:val="none" w:sz="0" w:space="0" w:color="auto" w:frame="1"/>
        </w:rPr>
        <w:t>.0</w:t>
      </w:r>
      <w:r w:rsidR="009B08B5" w:rsidRPr="009B08B5">
        <w:rPr>
          <w:bCs/>
          <w:bdr w:val="none" w:sz="0" w:space="0" w:color="auto" w:frame="1"/>
        </w:rPr>
        <w:t>4</w:t>
      </w:r>
      <w:r w:rsidRPr="009B08B5">
        <w:rPr>
          <w:bCs/>
          <w:bdr w:val="none" w:sz="0" w:space="0" w:color="auto" w:frame="1"/>
        </w:rPr>
        <w:t>.202</w:t>
      </w:r>
      <w:r w:rsidR="009B08B5" w:rsidRPr="009B08B5">
        <w:rPr>
          <w:bCs/>
          <w:bdr w:val="none" w:sz="0" w:space="0" w:color="auto" w:frame="1"/>
        </w:rPr>
        <w:t>5</w:t>
      </w:r>
      <w:r w:rsidRPr="009B08B5">
        <w:rPr>
          <w:bCs/>
          <w:bdr w:val="none" w:sz="0" w:space="0" w:color="auto" w:frame="1"/>
        </w:rPr>
        <w:t xml:space="preserve"> г. и в съответствие с разпоредбата на чл. 108, ал. 1 от ЗПФ;</w:t>
      </w:r>
    </w:p>
    <w:p w14:paraId="4618469F" w14:textId="1FE52AFC" w:rsidR="00FD3DD2" w:rsidRPr="00E44C67" w:rsidRDefault="00FD3DD2" w:rsidP="00FB2755">
      <w:pPr>
        <w:numPr>
          <w:ilvl w:val="0"/>
          <w:numId w:val="69"/>
        </w:numPr>
        <w:spacing w:before="120"/>
        <w:ind w:left="426" w:right="-1" w:hanging="284"/>
        <w:jc w:val="both"/>
        <w:rPr>
          <w:bCs/>
          <w:bdr w:val="none" w:sz="0" w:space="0" w:color="auto" w:frame="1"/>
        </w:rPr>
      </w:pPr>
      <w:r w:rsidRPr="009B08B5">
        <w:rPr>
          <w:bCs/>
          <w:bdr w:val="none" w:sz="0" w:space="0" w:color="auto" w:frame="1"/>
        </w:rPr>
        <w:t>Разпределян е лимит по структури в системата на МОСВ ежемесечно, първият</w:t>
      </w:r>
      <w:r w:rsidRPr="00E44C67">
        <w:rPr>
          <w:bCs/>
          <w:bdr w:val="none" w:sz="0" w:space="0" w:color="auto" w:frame="1"/>
        </w:rPr>
        <w:t xml:space="preserve"> работен ден. Сторнирани са дебитни и кредитни обороти – ежемесечно. Обработена е информацията, предоставена от НАП във връзка със събрани вземания</w:t>
      </w:r>
      <w:r w:rsidR="00AB7134" w:rsidRPr="00E44C67">
        <w:rPr>
          <w:bCs/>
          <w:bdr w:val="none" w:sz="0" w:space="0" w:color="auto" w:frame="1"/>
        </w:rPr>
        <w:t>,</w:t>
      </w:r>
      <w:r w:rsidRPr="00E44C67">
        <w:rPr>
          <w:bCs/>
          <w:bdr w:val="none" w:sz="0" w:space="0" w:color="auto" w:frame="1"/>
        </w:rPr>
        <w:t xml:space="preserve"> предоставени за принудително събиране, осигурен е допълнителен лимит чрез МФ и всички средства са преведени по предназначение на общини и ПУДООС. Допълнително</w:t>
      </w:r>
      <w:r w:rsidR="00AB7134" w:rsidRPr="00E44C67">
        <w:rPr>
          <w:bCs/>
          <w:bdr w:val="none" w:sz="0" w:space="0" w:color="auto" w:frame="1"/>
        </w:rPr>
        <w:t>,</w:t>
      </w:r>
      <w:r w:rsidRPr="00E44C67">
        <w:rPr>
          <w:bCs/>
          <w:bdr w:val="none" w:sz="0" w:space="0" w:color="auto" w:frame="1"/>
        </w:rPr>
        <w:t xml:space="preserve"> всички приходи</w:t>
      </w:r>
      <w:r w:rsidR="00AB7134" w:rsidRPr="00E44C67">
        <w:rPr>
          <w:bCs/>
          <w:bdr w:val="none" w:sz="0" w:space="0" w:color="auto" w:frame="1"/>
        </w:rPr>
        <w:t>,</w:t>
      </w:r>
      <w:r w:rsidRPr="00E44C67">
        <w:rPr>
          <w:bCs/>
          <w:bdr w:val="none" w:sz="0" w:space="0" w:color="auto" w:frame="1"/>
        </w:rPr>
        <w:t xml:space="preserve"> събрани текущо в системата на МОСВ в полза на ПУДООС и общините</w:t>
      </w:r>
      <w:r w:rsidR="00AB7134" w:rsidRPr="00E44C67">
        <w:rPr>
          <w:bCs/>
          <w:bdr w:val="none" w:sz="0" w:space="0" w:color="auto" w:frame="1"/>
        </w:rPr>
        <w:t>,</w:t>
      </w:r>
      <w:r w:rsidRPr="00E44C67">
        <w:rPr>
          <w:bCs/>
          <w:bdr w:val="none" w:sz="0" w:space="0" w:color="auto" w:frame="1"/>
        </w:rPr>
        <w:t xml:space="preserve"> са преведени в необходимите срокове чрез осигуряв</w:t>
      </w:r>
      <w:r w:rsidR="00AB7134" w:rsidRPr="00E44C67">
        <w:rPr>
          <w:bCs/>
          <w:bdr w:val="none" w:sz="0" w:space="0" w:color="auto" w:frame="1"/>
        </w:rPr>
        <w:t>ане на допълнителен лимит от МФ;</w:t>
      </w:r>
    </w:p>
    <w:p w14:paraId="2C5A2891" w14:textId="2484A9A5" w:rsidR="00FD3DD2" w:rsidRPr="00E44C67" w:rsidRDefault="00FD3DD2" w:rsidP="00FB2755">
      <w:pPr>
        <w:numPr>
          <w:ilvl w:val="0"/>
          <w:numId w:val="69"/>
        </w:numPr>
        <w:spacing w:before="120"/>
        <w:ind w:left="426" w:right="-1" w:hanging="284"/>
        <w:jc w:val="both"/>
        <w:rPr>
          <w:bCs/>
          <w:bdr w:val="none" w:sz="0" w:space="0" w:color="auto" w:frame="1"/>
        </w:rPr>
      </w:pPr>
      <w:r w:rsidRPr="00E44C67">
        <w:rPr>
          <w:bCs/>
          <w:bdr w:val="none" w:sz="0" w:space="0" w:color="auto" w:frame="1"/>
        </w:rPr>
        <w:t xml:space="preserve">Ежедневно са одобрявани плащанията чрез Системата за единните бюджетни разплащания (СЕБРА), наредени от банковите сметки на министерството; изготвени са ежемесечни, тримесечни, шестмесечен и годишен финансов отчет за касовото изпълнение на бюджета, средствата от ЕС и чуждите средства; изготвен е финансов отчет за степента на изпълнение на политиките и програмите на министерството по тримесечия </w:t>
      </w:r>
      <w:r w:rsidR="00AB7134" w:rsidRPr="00E44C67">
        <w:rPr>
          <w:bCs/>
          <w:bdr w:val="none" w:sz="0" w:space="0" w:color="auto" w:frame="1"/>
        </w:rPr>
        <w:t>–</w:t>
      </w:r>
      <w:r w:rsidRPr="00E44C67">
        <w:rPr>
          <w:bCs/>
          <w:bdr w:val="none" w:sz="0" w:space="0" w:color="auto" w:frame="1"/>
        </w:rPr>
        <w:t xml:space="preserve"> за</w:t>
      </w:r>
      <w:r w:rsidR="00AB7134" w:rsidRPr="00E44C67">
        <w:rPr>
          <w:bCs/>
          <w:bdr w:val="none" w:sz="0" w:space="0" w:color="auto" w:frame="1"/>
        </w:rPr>
        <w:t xml:space="preserve"> първо и за второ тримесечие;</w:t>
      </w:r>
    </w:p>
    <w:p w14:paraId="4E7079DF" w14:textId="7E8A51E4" w:rsidR="00FD3DD2" w:rsidRPr="00357B4F" w:rsidRDefault="00CC6308" w:rsidP="00FB2755">
      <w:pPr>
        <w:pStyle w:val="ListParagraph"/>
        <w:widowControl w:val="0"/>
        <w:numPr>
          <w:ilvl w:val="0"/>
          <w:numId w:val="108"/>
        </w:numPr>
        <w:spacing w:before="120" w:after="0" w:line="240" w:lineRule="auto"/>
        <w:ind w:left="426" w:right="40" w:hanging="284"/>
        <w:jc w:val="both"/>
        <w:rPr>
          <w:rFonts w:ascii="Times New Roman" w:hAnsi="Times New Roman"/>
          <w:sz w:val="24"/>
          <w:szCs w:val="24"/>
        </w:rPr>
      </w:pPr>
      <w:r>
        <w:rPr>
          <w:rFonts w:ascii="Times New Roman" w:hAnsi="Times New Roman"/>
          <w:color w:val="000000"/>
          <w:sz w:val="24"/>
          <w:szCs w:val="24"/>
        </w:rPr>
        <w:t>Актуализирани и у</w:t>
      </w:r>
      <w:r w:rsidR="00B507A9">
        <w:rPr>
          <w:rFonts w:ascii="Times New Roman" w:hAnsi="Times New Roman"/>
          <w:color w:val="000000"/>
          <w:sz w:val="24"/>
          <w:szCs w:val="24"/>
        </w:rPr>
        <w:t xml:space="preserve">твърдени са </w:t>
      </w:r>
      <w:r w:rsidR="00FD3DD2" w:rsidRPr="00357B4F">
        <w:rPr>
          <w:rFonts w:ascii="Times New Roman" w:hAnsi="Times New Roman"/>
          <w:color w:val="000000"/>
          <w:sz w:val="24"/>
          <w:szCs w:val="24"/>
        </w:rPr>
        <w:t>Вътрешни</w:t>
      </w:r>
      <w:r w:rsidR="00AB7134" w:rsidRPr="00357B4F">
        <w:rPr>
          <w:rFonts w:ascii="Times New Roman" w:hAnsi="Times New Roman"/>
          <w:color w:val="000000"/>
          <w:sz w:val="24"/>
          <w:szCs w:val="24"/>
        </w:rPr>
        <w:t>те</w:t>
      </w:r>
      <w:r w:rsidR="00FD3DD2" w:rsidRPr="00357B4F">
        <w:rPr>
          <w:rFonts w:ascii="Times New Roman" w:hAnsi="Times New Roman"/>
          <w:color w:val="000000"/>
          <w:sz w:val="24"/>
          <w:szCs w:val="24"/>
        </w:rPr>
        <w:t xml:space="preserve"> правила за организация на дейностите в МОСВ при командироване на служители в чужбина</w:t>
      </w:r>
      <w:r w:rsidR="00AB7134" w:rsidRPr="00357B4F">
        <w:rPr>
          <w:rFonts w:ascii="Times New Roman" w:hAnsi="Times New Roman"/>
          <w:color w:val="000000"/>
          <w:sz w:val="24"/>
          <w:szCs w:val="24"/>
        </w:rPr>
        <w:t>;</w:t>
      </w:r>
    </w:p>
    <w:p w14:paraId="4C0048B0" w14:textId="4FABD284" w:rsidR="00FD3DD2" w:rsidRPr="0027727B" w:rsidRDefault="00EA427C" w:rsidP="00FB2755">
      <w:pPr>
        <w:pStyle w:val="ListParagraph"/>
        <w:widowControl w:val="0"/>
        <w:numPr>
          <w:ilvl w:val="0"/>
          <w:numId w:val="108"/>
        </w:numPr>
        <w:spacing w:before="120" w:after="0" w:line="240" w:lineRule="auto"/>
        <w:ind w:left="426" w:right="20" w:hanging="284"/>
        <w:jc w:val="both"/>
        <w:rPr>
          <w:rFonts w:ascii="Times New Roman" w:hAnsi="Times New Roman"/>
          <w:sz w:val="24"/>
          <w:szCs w:val="24"/>
        </w:rPr>
      </w:pPr>
      <w:r w:rsidRPr="00CC6308">
        <w:rPr>
          <w:rFonts w:ascii="Times New Roman" w:hAnsi="Times New Roman"/>
          <w:color w:val="000000"/>
          <w:sz w:val="24"/>
          <w:szCs w:val="24"/>
        </w:rPr>
        <w:t>Актуализирана</w:t>
      </w:r>
      <w:r w:rsidR="00FD3DD2" w:rsidRPr="00CC6308">
        <w:rPr>
          <w:rFonts w:ascii="Times New Roman" w:hAnsi="Times New Roman"/>
          <w:color w:val="000000"/>
          <w:sz w:val="24"/>
          <w:szCs w:val="24"/>
        </w:rPr>
        <w:t xml:space="preserve"> е и </w:t>
      </w:r>
      <w:r w:rsidR="00AB7134" w:rsidRPr="00CC6308">
        <w:rPr>
          <w:rFonts w:ascii="Times New Roman" w:hAnsi="Times New Roman"/>
          <w:color w:val="000000"/>
          <w:sz w:val="24"/>
          <w:szCs w:val="24"/>
        </w:rPr>
        <w:t>е утвърден</w:t>
      </w:r>
      <w:r w:rsidR="00CC6308" w:rsidRPr="00CC6308">
        <w:rPr>
          <w:rFonts w:ascii="Times New Roman" w:hAnsi="Times New Roman"/>
          <w:color w:val="000000"/>
          <w:sz w:val="24"/>
          <w:szCs w:val="24"/>
        </w:rPr>
        <w:t>а</w:t>
      </w:r>
      <w:r w:rsidR="00AB7134" w:rsidRPr="00CC6308">
        <w:rPr>
          <w:rFonts w:ascii="Times New Roman" w:hAnsi="Times New Roman"/>
          <w:color w:val="000000"/>
          <w:sz w:val="24"/>
          <w:szCs w:val="24"/>
        </w:rPr>
        <w:t xml:space="preserve"> от м</w:t>
      </w:r>
      <w:r w:rsidR="00FD3DD2" w:rsidRPr="00CC6308">
        <w:rPr>
          <w:rFonts w:ascii="Times New Roman" w:hAnsi="Times New Roman"/>
          <w:color w:val="000000"/>
          <w:sz w:val="24"/>
          <w:szCs w:val="24"/>
        </w:rPr>
        <w:t xml:space="preserve">инистъра на околната среда и водите </w:t>
      </w:r>
      <w:r w:rsidRPr="00CC6308">
        <w:rPr>
          <w:rFonts w:ascii="Times New Roman" w:hAnsi="Times New Roman"/>
          <w:color w:val="000000"/>
          <w:sz w:val="24"/>
          <w:szCs w:val="24"/>
        </w:rPr>
        <w:t>Счетоводна</w:t>
      </w:r>
      <w:r w:rsidR="00CC6308" w:rsidRPr="00CC6308">
        <w:rPr>
          <w:rFonts w:ascii="Times New Roman" w:hAnsi="Times New Roman"/>
          <w:color w:val="000000"/>
          <w:sz w:val="24"/>
          <w:szCs w:val="24"/>
        </w:rPr>
        <w:t>та</w:t>
      </w:r>
      <w:r w:rsidRPr="00CC6308">
        <w:rPr>
          <w:rFonts w:ascii="Times New Roman" w:hAnsi="Times New Roman"/>
          <w:color w:val="000000"/>
          <w:sz w:val="24"/>
          <w:szCs w:val="24"/>
        </w:rPr>
        <w:t xml:space="preserve"> политика на </w:t>
      </w:r>
      <w:r w:rsidR="00FD3DD2" w:rsidRPr="00CC6308">
        <w:rPr>
          <w:rFonts w:ascii="Times New Roman" w:hAnsi="Times New Roman"/>
          <w:color w:val="000000"/>
          <w:sz w:val="24"/>
          <w:szCs w:val="24"/>
        </w:rPr>
        <w:t>МОСВ</w:t>
      </w:r>
      <w:r w:rsidRPr="00CC6308">
        <w:rPr>
          <w:rFonts w:ascii="Times New Roman" w:hAnsi="Times New Roman"/>
          <w:color w:val="000000"/>
          <w:sz w:val="24"/>
          <w:szCs w:val="24"/>
        </w:rPr>
        <w:t xml:space="preserve"> и второс</w:t>
      </w:r>
      <w:r w:rsidR="00CC6308" w:rsidRPr="00CC6308">
        <w:rPr>
          <w:rFonts w:ascii="Times New Roman" w:hAnsi="Times New Roman"/>
          <w:color w:val="000000"/>
          <w:sz w:val="24"/>
          <w:szCs w:val="24"/>
        </w:rPr>
        <w:t>тепените разпоредители с бюджет</w:t>
      </w:r>
      <w:r w:rsidR="00AB7134" w:rsidRPr="00CC6308">
        <w:rPr>
          <w:rFonts w:ascii="Times New Roman" w:hAnsi="Times New Roman"/>
          <w:color w:val="000000"/>
          <w:sz w:val="24"/>
          <w:szCs w:val="24"/>
        </w:rPr>
        <w:t>;</w:t>
      </w:r>
    </w:p>
    <w:p w14:paraId="0DB7F862" w14:textId="1969B71B" w:rsidR="0027727B" w:rsidRPr="0027727B" w:rsidRDefault="0027727B" w:rsidP="0027727B">
      <w:pPr>
        <w:pStyle w:val="ListParagraph"/>
        <w:widowControl w:val="0"/>
        <w:numPr>
          <w:ilvl w:val="0"/>
          <w:numId w:val="108"/>
        </w:numPr>
        <w:spacing w:before="120" w:after="0" w:line="240" w:lineRule="auto"/>
        <w:ind w:left="426" w:right="40" w:hanging="284"/>
        <w:jc w:val="both"/>
        <w:rPr>
          <w:rFonts w:ascii="Times New Roman" w:hAnsi="Times New Roman"/>
          <w:color w:val="000000"/>
          <w:sz w:val="24"/>
          <w:szCs w:val="24"/>
        </w:rPr>
      </w:pPr>
      <w:r w:rsidRPr="0027727B">
        <w:rPr>
          <w:rFonts w:ascii="Times New Roman" w:hAnsi="Times New Roman"/>
          <w:color w:val="000000"/>
          <w:sz w:val="24"/>
          <w:szCs w:val="24"/>
        </w:rPr>
        <w:t>Актуализирана е и е утвърдена от министъра на околната среда и водите</w:t>
      </w:r>
      <w:r>
        <w:rPr>
          <w:rFonts w:ascii="Times New Roman" w:hAnsi="Times New Roman"/>
          <w:color w:val="000000"/>
          <w:sz w:val="24"/>
          <w:szCs w:val="24"/>
        </w:rPr>
        <w:t xml:space="preserve"> Амортизационната политика на МОСВ;</w:t>
      </w:r>
    </w:p>
    <w:p w14:paraId="7314B501" w14:textId="661682D0" w:rsidR="00FD3DD2" w:rsidRPr="008165B4" w:rsidRDefault="00FD3DD2" w:rsidP="00FB2755">
      <w:pPr>
        <w:pStyle w:val="ListParagraph"/>
        <w:widowControl w:val="0"/>
        <w:numPr>
          <w:ilvl w:val="0"/>
          <w:numId w:val="108"/>
        </w:numPr>
        <w:spacing w:before="120" w:after="0" w:line="240" w:lineRule="auto"/>
        <w:ind w:left="426" w:right="20" w:hanging="284"/>
        <w:jc w:val="both"/>
        <w:rPr>
          <w:rFonts w:ascii="Times New Roman" w:hAnsi="Times New Roman"/>
          <w:sz w:val="24"/>
          <w:szCs w:val="24"/>
        </w:rPr>
      </w:pPr>
      <w:r w:rsidRPr="008165B4">
        <w:rPr>
          <w:rFonts w:ascii="Times New Roman" w:hAnsi="Times New Roman"/>
          <w:color w:val="000000"/>
          <w:sz w:val="24"/>
          <w:szCs w:val="24"/>
        </w:rPr>
        <w:t xml:space="preserve">Изготвени са заявки до </w:t>
      </w:r>
      <w:r w:rsidR="00AB7134" w:rsidRPr="008165B4">
        <w:rPr>
          <w:rFonts w:ascii="Times New Roman" w:hAnsi="Times New Roman"/>
          <w:color w:val="000000"/>
          <w:sz w:val="24"/>
          <w:szCs w:val="24"/>
        </w:rPr>
        <w:t>МФ</w:t>
      </w:r>
      <w:r w:rsidRPr="008165B4">
        <w:rPr>
          <w:rFonts w:ascii="Times New Roman" w:hAnsi="Times New Roman"/>
          <w:color w:val="000000"/>
          <w:sz w:val="24"/>
          <w:szCs w:val="24"/>
        </w:rPr>
        <w:t xml:space="preserve"> за предоставяне на лимит във връзка с изпълнение на проекти по оперативни и други международни програми;</w:t>
      </w:r>
    </w:p>
    <w:p w14:paraId="7C70D2BB" w14:textId="65FF5FCA" w:rsidR="00FD3DD2" w:rsidRPr="00BB66E4" w:rsidRDefault="00FD3DD2" w:rsidP="00FB2755">
      <w:pPr>
        <w:pStyle w:val="ListParagraph"/>
        <w:widowControl w:val="0"/>
        <w:numPr>
          <w:ilvl w:val="0"/>
          <w:numId w:val="108"/>
        </w:numPr>
        <w:spacing w:before="120" w:after="0" w:line="240" w:lineRule="auto"/>
        <w:ind w:left="426" w:right="20" w:hanging="284"/>
        <w:jc w:val="both"/>
        <w:rPr>
          <w:rFonts w:ascii="Times New Roman" w:hAnsi="Times New Roman"/>
          <w:sz w:val="24"/>
          <w:szCs w:val="24"/>
        </w:rPr>
      </w:pPr>
      <w:r w:rsidRPr="00BB66E4">
        <w:rPr>
          <w:rFonts w:ascii="Times New Roman" w:hAnsi="Times New Roman"/>
          <w:color w:val="000000"/>
          <w:sz w:val="24"/>
          <w:szCs w:val="24"/>
        </w:rPr>
        <w:t>Изготвени са месечни заявки за осигуряване на лимит за плащания по бюджета</w:t>
      </w:r>
      <w:r w:rsidR="003B58FD" w:rsidRPr="00BB66E4">
        <w:rPr>
          <w:rFonts w:ascii="Times New Roman" w:hAnsi="Times New Roman"/>
          <w:color w:val="000000"/>
          <w:sz w:val="24"/>
          <w:szCs w:val="24"/>
        </w:rPr>
        <w:t>.</w:t>
      </w:r>
      <w:r w:rsidRPr="00BB66E4">
        <w:rPr>
          <w:rFonts w:ascii="Times New Roman" w:hAnsi="Times New Roman"/>
          <w:color w:val="000000"/>
          <w:sz w:val="24"/>
          <w:szCs w:val="24"/>
        </w:rPr>
        <w:t xml:space="preserve"> </w:t>
      </w:r>
      <w:r w:rsidR="003B58FD" w:rsidRPr="00BB66E4">
        <w:rPr>
          <w:rFonts w:ascii="Times New Roman" w:hAnsi="Times New Roman"/>
          <w:color w:val="000000"/>
          <w:sz w:val="24"/>
          <w:szCs w:val="24"/>
        </w:rPr>
        <w:t>И</w:t>
      </w:r>
      <w:r w:rsidRPr="00BB66E4">
        <w:rPr>
          <w:rFonts w:ascii="Times New Roman" w:hAnsi="Times New Roman"/>
          <w:color w:val="000000"/>
          <w:sz w:val="24"/>
          <w:szCs w:val="24"/>
        </w:rPr>
        <w:t>зготвени са ежемесечни заявки за лимит за отпускане на допълнителни средства във връзка със събрани чужди средства на разпореждане и средства</w:t>
      </w:r>
      <w:r w:rsidR="008B3BF0" w:rsidRPr="00BB66E4">
        <w:rPr>
          <w:rFonts w:ascii="Times New Roman" w:hAnsi="Times New Roman"/>
          <w:color w:val="000000"/>
          <w:sz w:val="24"/>
          <w:szCs w:val="24"/>
        </w:rPr>
        <w:t>,</w:t>
      </w:r>
      <w:r w:rsidRPr="00BB66E4">
        <w:rPr>
          <w:rFonts w:ascii="Times New Roman" w:hAnsi="Times New Roman"/>
          <w:color w:val="000000"/>
          <w:sz w:val="24"/>
          <w:szCs w:val="24"/>
        </w:rPr>
        <w:t xml:space="preserve"> принудително събрани от НАП в полза на други институции</w:t>
      </w:r>
      <w:r w:rsidR="003B58FD" w:rsidRPr="00BB66E4">
        <w:rPr>
          <w:rFonts w:ascii="Times New Roman" w:hAnsi="Times New Roman"/>
          <w:color w:val="000000"/>
          <w:sz w:val="24"/>
          <w:szCs w:val="24"/>
        </w:rPr>
        <w:t>.</w:t>
      </w:r>
      <w:r w:rsidRPr="00BB66E4">
        <w:rPr>
          <w:rFonts w:ascii="Times New Roman" w:hAnsi="Times New Roman"/>
          <w:color w:val="000000"/>
          <w:sz w:val="24"/>
          <w:szCs w:val="24"/>
        </w:rPr>
        <w:t xml:space="preserve"> </w:t>
      </w:r>
      <w:r w:rsidR="003B58FD" w:rsidRPr="00BB66E4">
        <w:rPr>
          <w:rFonts w:ascii="Times New Roman" w:hAnsi="Times New Roman"/>
          <w:color w:val="000000"/>
          <w:sz w:val="24"/>
          <w:szCs w:val="24"/>
        </w:rPr>
        <w:t>С</w:t>
      </w:r>
      <w:r w:rsidRPr="00BB66E4">
        <w:rPr>
          <w:rFonts w:ascii="Times New Roman" w:hAnsi="Times New Roman"/>
          <w:color w:val="000000"/>
          <w:sz w:val="24"/>
          <w:szCs w:val="24"/>
        </w:rPr>
        <w:t>торнирани са дебитни и кредитни обороти за отчетния период</w:t>
      </w:r>
      <w:r w:rsidR="003B58FD" w:rsidRPr="00BB66E4">
        <w:rPr>
          <w:rFonts w:ascii="Times New Roman" w:hAnsi="Times New Roman"/>
          <w:color w:val="000000"/>
          <w:sz w:val="24"/>
          <w:szCs w:val="24"/>
        </w:rPr>
        <w:t>.</w:t>
      </w:r>
      <w:r w:rsidRPr="00BB66E4">
        <w:rPr>
          <w:rFonts w:ascii="Times New Roman" w:hAnsi="Times New Roman"/>
          <w:color w:val="000000"/>
          <w:sz w:val="24"/>
          <w:szCs w:val="24"/>
        </w:rPr>
        <w:t xml:space="preserve"> </w:t>
      </w:r>
      <w:r w:rsidR="003B58FD" w:rsidRPr="00BB66E4">
        <w:rPr>
          <w:rFonts w:ascii="Times New Roman" w:hAnsi="Times New Roman"/>
          <w:color w:val="000000"/>
          <w:sz w:val="24"/>
          <w:szCs w:val="24"/>
        </w:rPr>
        <w:t>Е</w:t>
      </w:r>
      <w:r w:rsidRPr="00BB66E4">
        <w:rPr>
          <w:rFonts w:ascii="Times New Roman" w:hAnsi="Times New Roman"/>
          <w:color w:val="000000"/>
          <w:sz w:val="24"/>
          <w:szCs w:val="24"/>
        </w:rPr>
        <w:t xml:space="preserve">жедневно се одобряват плащанията в СЕБРА на ЦА </w:t>
      </w:r>
      <w:r w:rsidR="003B58FD" w:rsidRPr="00BB66E4">
        <w:rPr>
          <w:rFonts w:ascii="Times New Roman" w:hAnsi="Times New Roman"/>
          <w:color w:val="000000"/>
          <w:sz w:val="24"/>
          <w:szCs w:val="24"/>
        </w:rPr>
        <w:t>и на ВРБ. Е</w:t>
      </w:r>
      <w:r w:rsidRPr="00BB66E4">
        <w:rPr>
          <w:rFonts w:ascii="Times New Roman" w:hAnsi="Times New Roman"/>
          <w:color w:val="000000"/>
          <w:sz w:val="24"/>
          <w:szCs w:val="24"/>
        </w:rPr>
        <w:t>жедневно се публикува</w:t>
      </w:r>
      <w:r w:rsidR="00AB7134" w:rsidRPr="00BB66E4">
        <w:rPr>
          <w:rFonts w:ascii="Times New Roman" w:hAnsi="Times New Roman"/>
          <w:color w:val="000000"/>
          <w:sz w:val="24"/>
          <w:szCs w:val="24"/>
        </w:rPr>
        <w:t>т</w:t>
      </w:r>
      <w:r w:rsidRPr="00BB66E4">
        <w:rPr>
          <w:rFonts w:ascii="Times New Roman" w:hAnsi="Times New Roman"/>
          <w:color w:val="000000"/>
          <w:sz w:val="24"/>
          <w:szCs w:val="24"/>
        </w:rPr>
        <w:t xml:space="preserve"> на интернет страницата на министерството извършените плащания по разпоредители и по кодове на вид плащане</w:t>
      </w:r>
      <w:r w:rsidR="003B58FD" w:rsidRPr="00BB66E4">
        <w:rPr>
          <w:rFonts w:ascii="Times New Roman" w:hAnsi="Times New Roman"/>
          <w:color w:val="000000"/>
          <w:sz w:val="24"/>
          <w:szCs w:val="24"/>
        </w:rPr>
        <w:t>;</w:t>
      </w:r>
    </w:p>
    <w:p w14:paraId="0F515B61" w14:textId="3AF82D64" w:rsidR="00FD3DD2" w:rsidRPr="00BB66E4" w:rsidRDefault="00FD3DD2" w:rsidP="00FB2755">
      <w:pPr>
        <w:pStyle w:val="ListParagraph"/>
        <w:widowControl w:val="0"/>
        <w:numPr>
          <w:ilvl w:val="0"/>
          <w:numId w:val="108"/>
        </w:numPr>
        <w:spacing w:before="120" w:after="0" w:line="240" w:lineRule="auto"/>
        <w:ind w:left="426" w:right="20" w:hanging="284"/>
        <w:jc w:val="both"/>
        <w:rPr>
          <w:rFonts w:ascii="Times New Roman" w:hAnsi="Times New Roman"/>
          <w:sz w:val="24"/>
          <w:szCs w:val="24"/>
        </w:rPr>
      </w:pPr>
      <w:r w:rsidRPr="00BB66E4">
        <w:rPr>
          <w:rFonts w:ascii="Times New Roman" w:hAnsi="Times New Roman"/>
          <w:color w:val="000000"/>
          <w:sz w:val="24"/>
          <w:szCs w:val="24"/>
        </w:rPr>
        <w:t>Изготвени са</w:t>
      </w:r>
      <w:r w:rsidR="003B58FD" w:rsidRPr="00BB66E4">
        <w:rPr>
          <w:rFonts w:ascii="Times New Roman" w:hAnsi="Times New Roman"/>
          <w:color w:val="000000"/>
          <w:sz w:val="24"/>
          <w:szCs w:val="24"/>
        </w:rPr>
        <w:t>:</w:t>
      </w:r>
      <w:r w:rsidRPr="00BB66E4">
        <w:rPr>
          <w:rFonts w:ascii="Times New Roman" w:hAnsi="Times New Roman"/>
          <w:color w:val="000000"/>
          <w:sz w:val="24"/>
          <w:szCs w:val="24"/>
        </w:rPr>
        <w:t xml:space="preserve"> ежемесечни отчети за изпълнението на бюджета на сметките за средства от ЕС и за чуждите средства по тримесечия</w:t>
      </w:r>
      <w:r w:rsidR="003B58FD" w:rsidRPr="00BB66E4">
        <w:rPr>
          <w:rFonts w:ascii="Times New Roman" w:hAnsi="Times New Roman"/>
          <w:color w:val="000000"/>
          <w:sz w:val="24"/>
          <w:szCs w:val="24"/>
        </w:rPr>
        <w:t xml:space="preserve">; </w:t>
      </w:r>
      <w:r w:rsidRPr="00BB66E4">
        <w:rPr>
          <w:rFonts w:ascii="Times New Roman" w:hAnsi="Times New Roman"/>
          <w:color w:val="000000"/>
          <w:sz w:val="24"/>
          <w:szCs w:val="24"/>
        </w:rPr>
        <w:t>тримесечни касови отчети за изпълнението на бюджета, на сметките за средства от ЕС и за чуждите средства, оборотна ведомост и баланс по тримесечия със съответните приложения; ежемесечни отчети за изпълнението на бюджета на сметките за средства от ЕС и за чуждите средства</w:t>
      </w:r>
      <w:r w:rsidR="008B3BF0" w:rsidRPr="00BB66E4">
        <w:rPr>
          <w:rFonts w:ascii="Times New Roman" w:hAnsi="Times New Roman"/>
          <w:color w:val="000000"/>
          <w:sz w:val="24"/>
          <w:szCs w:val="24"/>
        </w:rPr>
        <w:t>;</w:t>
      </w:r>
    </w:p>
    <w:p w14:paraId="3F2B4D10" w14:textId="0EE9D244" w:rsidR="00FD3DD2" w:rsidRPr="00BB66E4" w:rsidRDefault="00FD3DD2" w:rsidP="00FB2755">
      <w:pPr>
        <w:pStyle w:val="ListParagraph"/>
        <w:widowControl w:val="0"/>
        <w:numPr>
          <w:ilvl w:val="0"/>
          <w:numId w:val="108"/>
        </w:numPr>
        <w:spacing w:before="120" w:after="0" w:line="240" w:lineRule="auto"/>
        <w:ind w:left="426" w:hanging="284"/>
        <w:jc w:val="both"/>
        <w:rPr>
          <w:rFonts w:ascii="Times New Roman" w:hAnsi="Times New Roman"/>
          <w:sz w:val="24"/>
          <w:szCs w:val="24"/>
        </w:rPr>
      </w:pPr>
      <w:r w:rsidRPr="00BB66E4">
        <w:rPr>
          <w:rFonts w:ascii="Times New Roman" w:hAnsi="Times New Roman"/>
          <w:color w:val="000000"/>
          <w:sz w:val="24"/>
          <w:szCs w:val="24"/>
        </w:rPr>
        <w:t>Редовно се публикуват отчетите на интернет страницата на МОСВ</w:t>
      </w:r>
      <w:r w:rsidR="003B58FD" w:rsidRPr="00BB66E4">
        <w:rPr>
          <w:rFonts w:ascii="Times New Roman" w:hAnsi="Times New Roman"/>
          <w:color w:val="000000"/>
          <w:sz w:val="24"/>
          <w:szCs w:val="24"/>
        </w:rPr>
        <w:t>;</w:t>
      </w:r>
    </w:p>
    <w:p w14:paraId="7B383AD2" w14:textId="03EECFF0" w:rsidR="00FD3DD2" w:rsidRPr="00BB66E4" w:rsidRDefault="00FD3DD2" w:rsidP="00FB2755">
      <w:pPr>
        <w:pStyle w:val="ListParagraph"/>
        <w:widowControl w:val="0"/>
        <w:numPr>
          <w:ilvl w:val="0"/>
          <w:numId w:val="108"/>
        </w:numPr>
        <w:spacing w:before="120" w:after="0" w:line="240" w:lineRule="auto"/>
        <w:ind w:left="426" w:right="20" w:hanging="284"/>
        <w:jc w:val="both"/>
        <w:rPr>
          <w:rFonts w:ascii="Times New Roman" w:hAnsi="Times New Roman"/>
          <w:sz w:val="24"/>
          <w:szCs w:val="24"/>
        </w:rPr>
      </w:pPr>
      <w:r w:rsidRPr="00BB66E4">
        <w:rPr>
          <w:rFonts w:ascii="Times New Roman" w:hAnsi="Times New Roman"/>
          <w:color w:val="000000"/>
          <w:sz w:val="24"/>
          <w:szCs w:val="24"/>
        </w:rPr>
        <w:t>В установените срокове са изготвени и предоставени становища по всички постъпили в дирекцията материали и проекти на нормативни актове</w:t>
      </w:r>
      <w:r w:rsidR="003B58FD" w:rsidRPr="00BB66E4">
        <w:rPr>
          <w:rFonts w:ascii="Times New Roman" w:hAnsi="Times New Roman"/>
          <w:color w:val="000000"/>
          <w:sz w:val="24"/>
          <w:szCs w:val="24"/>
        </w:rPr>
        <w:t>;</w:t>
      </w:r>
    </w:p>
    <w:p w14:paraId="37358C97" w14:textId="6311C24A" w:rsidR="00FD3DD2" w:rsidRPr="00BB66E4" w:rsidRDefault="00FD3DD2" w:rsidP="00FB2755">
      <w:pPr>
        <w:pStyle w:val="ListParagraph"/>
        <w:widowControl w:val="0"/>
        <w:numPr>
          <w:ilvl w:val="0"/>
          <w:numId w:val="108"/>
        </w:numPr>
        <w:spacing w:before="120" w:after="0" w:line="240" w:lineRule="auto"/>
        <w:ind w:left="426" w:right="20" w:hanging="284"/>
        <w:jc w:val="both"/>
        <w:rPr>
          <w:rFonts w:ascii="Times New Roman" w:hAnsi="Times New Roman"/>
          <w:sz w:val="24"/>
          <w:szCs w:val="24"/>
        </w:rPr>
      </w:pPr>
      <w:r w:rsidRPr="00BB66E4">
        <w:rPr>
          <w:rFonts w:ascii="Times New Roman" w:hAnsi="Times New Roman"/>
          <w:color w:val="000000"/>
          <w:sz w:val="24"/>
          <w:szCs w:val="24"/>
        </w:rPr>
        <w:t>През отчетния период е осъществен текущ финансов контрол по спазването на финансовата и платежната дисциплина, правилното оформяне на първичните и официалните счетоводни документи</w:t>
      </w:r>
      <w:r w:rsidR="003B58FD" w:rsidRPr="00BB66E4">
        <w:rPr>
          <w:rFonts w:ascii="Times New Roman" w:hAnsi="Times New Roman"/>
          <w:color w:val="000000"/>
          <w:sz w:val="24"/>
          <w:szCs w:val="24"/>
        </w:rPr>
        <w:t>.</w:t>
      </w:r>
      <w:r w:rsidRPr="00BB66E4">
        <w:rPr>
          <w:rFonts w:ascii="Times New Roman" w:hAnsi="Times New Roman"/>
          <w:color w:val="000000"/>
          <w:sz w:val="24"/>
          <w:szCs w:val="24"/>
        </w:rPr>
        <w:t xml:space="preserve"> Осъществени са разплащанията на</w:t>
      </w:r>
      <w:r w:rsidR="003B58FD" w:rsidRPr="00BB66E4">
        <w:rPr>
          <w:rFonts w:ascii="Times New Roman" w:hAnsi="Times New Roman"/>
          <w:color w:val="000000"/>
          <w:sz w:val="24"/>
          <w:szCs w:val="24"/>
        </w:rPr>
        <w:t xml:space="preserve"> ЦА на</w:t>
      </w:r>
      <w:r w:rsidRPr="00BB66E4">
        <w:rPr>
          <w:rFonts w:ascii="Times New Roman" w:hAnsi="Times New Roman"/>
          <w:color w:val="000000"/>
          <w:sz w:val="24"/>
          <w:szCs w:val="24"/>
        </w:rPr>
        <w:t xml:space="preserve"> министерството при спазване на ЗПФ и размера на утвърдените бюджетни кредити по параграфи и подпараграфи</w:t>
      </w:r>
      <w:r w:rsidR="003B58FD" w:rsidRPr="00BB66E4">
        <w:rPr>
          <w:rFonts w:ascii="Times New Roman" w:hAnsi="Times New Roman"/>
          <w:color w:val="000000"/>
          <w:sz w:val="24"/>
          <w:szCs w:val="24"/>
        </w:rPr>
        <w:t>;</w:t>
      </w:r>
    </w:p>
    <w:p w14:paraId="1C5F51E7" w14:textId="587FF227" w:rsidR="00FD3DD2" w:rsidRPr="00BB66E4" w:rsidRDefault="00FD3DD2" w:rsidP="00FB2755">
      <w:pPr>
        <w:pStyle w:val="ListParagraph"/>
        <w:widowControl w:val="0"/>
        <w:numPr>
          <w:ilvl w:val="0"/>
          <w:numId w:val="108"/>
        </w:numPr>
        <w:spacing w:before="120" w:after="0" w:line="240" w:lineRule="auto"/>
        <w:ind w:left="426" w:right="20" w:hanging="284"/>
        <w:jc w:val="both"/>
        <w:rPr>
          <w:rFonts w:ascii="Times New Roman" w:hAnsi="Times New Roman"/>
          <w:sz w:val="24"/>
          <w:szCs w:val="24"/>
        </w:rPr>
      </w:pPr>
      <w:r w:rsidRPr="00BB66E4">
        <w:rPr>
          <w:rFonts w:ascii="Times New Roman" w:hAnsi="Times New Roman"/>
          <w:color w:val="000000"/>
          <w:sz w:val="24"/>
          <w:szCs w:val="24"/>
        </w:rPr>
        <w:t>Счетоводната отчетност на приходите, разходите и трансферите на ЦА на министерството се осъществява в съответствие със СБП и ЕБК и при спазване на действащата нормативна уредба и утвърдената от министъра на околната среда и водите Счетоводна политика и Индивидуален сметкоплан</w:t>
      </w:r>
      <w:r w:rsidR="003B58FD" w:rsidRPr="00BB66E4">
        <w:rPr>
          <w:rFonts w:ascii="Times New Roman" w:hAnsi="Times New Roman"/>
          <w:color w:val="000000"/>
          <w:sz w:val="24"/>
          <w:szCs w:val="24"/>
        </w:rPr>
        <w:t>;</w:t>
      </w:r>
    </w:p>
    <w:p w14:paraId="0FD5C49E" w14:textId="298B1900" w:rsidR="00FD3DD2" w:rsidRPr="00BB66E4" w:rsidRDefault="003B58FD" w:rsidP="00FB2755">
      <w:pPr>
        <w:pStyle w:val="ListParagraph"/>
        <w:widowControl w:val="0"/>
        <w:numPr>
          <w:ilvl w:val="0"/>
          <w:numId w:val="108"/>
        </w:numPr>
        <w:spacing w:before="120" w:after="0" w:line="240" w:lineRule="auto"/>
        <w:ind w:left="426" w:right="20" w:hanging="284"/>
        <w:jc w:val="both"/>
        <w:rPr>
          <w:rFonts w:ascii="Times New Roman" w:hAnsi="Times New Roman"/>
          <w:sz w:val="24"/>
          <w:szCs w:val="24"/>
        </w:rPr>
      </w:pPr>
      <w:r w:rsidRPr="00BB66E4">
        <w:rPr>
          <w:rFonts w:ascii="Times New Roman" w:hAnsi="Times New Roman"/>
          <w:color w:val="000000"/>
          <w:sz w:val="24"/>
          <w:szCs w:val="24"/>
        </w:rPr>
        <w:t>С</w:t>
      </w:r>
      <w:r w:rsidR="00FD3DD2" w:rsidRPr="00BB66E4">
        <w:rPr>
          <w:rFonts w:ascii="Times New Roman" w:hAnsi="Times New Roman"/>
          <w:color w:val="000000"/>
          <w:sz w:val="24"/>
          <w:szCs w:val="24"/>
        </w:rPr>
        <w:t>воевременно и в срок се изготвят ведомостите за заплати, документите за пенсиониране, свързани с осигурителен доход</w:t>
      </w:r>
      <w:r w:rsidRPr="00BB66E4">
        <w:rPr>
          <w:rFonts w:ascii="Times New Roman" w:hAnsi="Times New Roman"/>
          <w:color w:val="000000"/>
          <w:sz w:val="24"/>
          <w:szCs w:val="24"/>
        </w:rPr>
        <w:t>,</w:t>
      </w:r>
      <w:r w:rsidR="00FD3DD2" w:rsidRPr="00BB66E4">
        <w:rPr>
          <w:rFonts w:ascii="Times New Roman" w:hAnsi="Times New Roman"/>
          <w:color w:val="000000"/>
          <w:sz w:val="24"/>
          <w:szCs w:val="24"/>
        </w:rPr>
        <w:t xml:space="preserve"> и декларации</w:t>
      </w:r>
      <w:r w:rsidRPr="00BB66E4">
        <w:rPr>
          <w:rFonts w:ascii="Times New Roman" w:hAnsi="Times New Roman"/>
          <w:color w:val="000000"/>
          <w:sz w:val="24"/>
          <w:szCs w:val="24"/>
        </w:rPr>
        <w:t>,</w:t>
      </w:r>
      <w:r w:rsidR="00FD3DD2" w:rsidRPr="00BB66E4">
        <w:rPr>
          <w:rFonts w:ascii="Times New Roman" w:hAnsi="Times New Roman"/>
          <w:color w:val="000000"/>
          <w:sz w:val="24"/>
          <w:szCs w:val="24"/>
        </w:rPr>
        <w:t xml:space="preserve"> свързани </w:t>
      </w:r>
      <w:r w:rsidRPr="00BB66E4">
        <w:rPr>
          <w:rFonts w:ascii="Times New Roman" w:hAnsi="Times New Roman"/>
          <w:color w:val="000000"/>
          <w:sz w:val="24"/>
          <w:szCs w:val="24"/>
        </w:rPr>
        <w:t>с работната заплата;</w:t>
      </w:r>
    </w:p>
    <w:p w14:paraId="16E48FA2" w14:textId="755C78F1" w:rsidR="00FD3DD2" w:rsidRPr="00BB66E4" w:rsidRDefault="003B58FD" w:rsidP="00FB2755">
      <w:pPr>
        <w:pStyle w:val="ListParagraph"/>
        <w:widowControl w:val="0"/>
        <w:numPr>
          <w:ilvl w:val="0"/>
          <w:numId w:val="108"/>
        </w:numPr>
        <w:spacing w:before="120" w:after="0" w:line="240" w:lineRule="auto"/>
        <w:ind w:left="426" w:hanging="284"/>
        <w:jc w:val="both"/>
        <w:rPr>
          <w:rFonts w:ascii="Times New Roman" w:hAnsi="Times New Roman"/>
          <w:sz w:val="24"/>
          <w:szCs w:val="24"/>
        </w:rPr>
      </w:pPr>
      <w:r w:rsidRPr="00BB66E4">
        <w:rPr>
          <w:rFonts w:ascii="Times New Roman" w:hAnsi="Times New Roman"/>
          <w:color w:val="000000"/>
          <w:sz w:val="24"/>
          <w:szCs w:val="24"/>
        </w:rPr>
        <w:t>О</w:t>
      </w:r>
      <w:r w:rsidR="00FD3DD2" w:rsidRPr="00BB66E4">
        <w:rPr>
          <w:rFonts w:ascii="Times New Roman" w:hAnsi="Times New Roman"/>
          <w:color w:val="000000"/>
          <w:sz w:val="24"/>
          <w:szCs w:val="24"/>
        </w:rPr>
        <w:t xml:space="preserve">счетоводени </w:t>
      </w:r>
      <w:r w:rsidRPr="00BB66E4">
        <w:rPr>
          <w:rFonts w:ascii="Times New Roman" w:hAnsi="Times New Roman"/>
          <w:color w:val="000000"/>
          <w:sz w:val="24"/>
          <w:szCs w:val="24"/>
        </w:rPr>
        <w:t xml:space="preserve">са </w:t>
      </w:r>
      <w:r w:rsidR="00FD3DD2" w:rsidRPr="00BB66E4">
        <w:rPr>
          <w:rFonts w:ascii="Times New Roman" w:hAnsi="Times New Roman"/>
          <w:color w:val="000000"/>
          <w:sz w:val="24"/>
          <w:szCs w:val="24"/>
        </w:rPr>
        <w:t>всички придобити активи</w:t>
      </w:r>
      <w:r w:rsidRPr="00BB66E4">
        <w:rPr>
          <w:rFonts w:ascii="Times New Roman" w:hAnsi="Times New Roman"/>
          <w:color w:val="000000"/>
          <w:sz w:val="24"/>
          <w:szCs w:val="24"/>
        </w:rPr>
        <w:t>;</w:t>
      </w:r>
    </w:p>
    <w:p w14:paraId="5966F019" w14:textId="7A5DE3DC" w:rsidR="00FD3DD2" w:rsidRPr="00C829F6" w:rsidRDefault="003B58FD" w:rsidP="00FB2755">
      <w:pPr>
        <w:pStyle w:val="ListParagraph"/>
        <w:widowControl w:val="0"/>
        <w:numPr>
          <w:ilvl w:val="0"/>
          <w:numId w:val="108"/>
        </w:numPr>
        <w:spacing w:before="120" w:after="0" w:line="240" w:lineRule="auto"/>
        <w:ind w:left="426" w:right="20" w:hanging="284"/>
        <w:jc w:val="both"/>
      </w:pPr>
      <w:r w:rsidRPr="00BB66E4">
        <w:rPr>
          <w:rFonts w:ascii="Times New Roman" w:hAnsi="Times New Roman"/>
          <w:color w:val="000000"/>
          <w:sz w:val="24"/>
          <w:szCs w:val="24"/>
        </w:rPr>
        <w:t>С</w:t>
      </w:r>
      <w:r w:rsidR="00FD3DD2" w:rsidRPr="00BB66E4">
        <w:rPr>
          <w:rFonts w:ascii="Times New Roman" w:hAnsi="Times New Roman"/>
          <w:color w:val="000000"/>
          <w:sz w:val="24"/>
          <w:szCs w:val="24"/>
        </w:rPr>
        <w:t>ъставени и предадени в срок</w:t>
      </w:r>
      <w:r w:rsidRPr="00BB66E4">
        <w:rPr>
          <w:rFonts w:ascii="Times New Roman" w:hAnsi="Times New Roman"/>
          <w:color w:val="000000"/>
          <w:sz w:val="24"/>
          <w:szCs w:val="24"/>
        </w:rPr>
        <w:t xml:space="preserve"> са</w:t>
      </w:r>
      <w:r w:rsidR="00FD3DD2" w:rsidRPr="00BB66E4">
        <w:rPr>
          <w:rFonts w:ascii="Times New Roman" w:hAnsi="Times New Roman"/>
          <w:color w:val="000000"/>
          <w:sz w:val="24"/>
          <w:szCs w:val="24"/>
        </w:rPr>
        <w:t xml:space="preserve"> форми на статистически отчети с екологична насоченост. В законово установения срок </w:t>
      </w:r>
      <w:r w:rsidR="00070184" w:rsidRPr="00BB66E4">
        <w:rPr>
          <w:rFonts w:ascii="Times New Roman" w:hAnsi="Times New Roman"/>
          <w:color w:val="000000"/>
          <w:sz w:val="24"/>
          <w:szCs w:val="24"/>
        </w:rPr>
        <w:t xml:space="preserve">– </w:t>
      </w:r>
      <w:r w:rsidR="00FD3DD2" w:rsidRPr="00BB66E4">
        <w:rPr>
          <w:rFonts w:ascii="Times New Roman" w:hAnsi="Times New Roman"/>
          <w:color w:val="000000"/>
          <w:sz w:val="24"/>
          <w:szCs w:val="24"/>
        </w:rPr>
        <w:t>до 14</w:t>
      </w:r>
      <w:r w:rsidR="007B1E4B" w:rsidRPr="00BB66E4">
        <w:rPr>
          <w:rFonts w:ascii="Times New Roman" w:hAnsi="Times New Roman"/>
          <w:color w:val="000000"/>
          <w:sz w:val="24"/>
          <w:szCs w:val="24"/>
        </w:rPr>
        <w:t>-то</w:t>
      </w:r>
      <w:r w:rsidR="00FD3DD2" w:rsidRPr="00BB66E4">
        <w:rPr>
          <w:rFonts w:ascii="Times New Roman" w:hAnsi="Times New Roman"/>
          <w:color w:val="000000"/>
          <w:sz w:val="24"/>
          <w:szCs w:val="24"/>
        </w:rPr>
        <w:t xml:space="preserve"> число на месеца</w:t>
      </w:r>
      <w:r w:rsidR="007B1E4B" w:rsidRPr="00BB66E4">
        <w:rPr>
          <w:rFonts w:ascii="Times New Roman" w:hAnsi="Times New Roman"/>
          <w:color w:val="000000"/>
          <w:sz w:val="24"/>
          <w:szCs w:val="24"/>
        </w:rPr>
        <w:t>,</w:t>
      </w:r>
      <w:r w:rsidR="00FD3DD2" w:rsidRPr="00BB66E4">
        <w:rPr>
          <w:rFonts w:ascii="Times New Roman" w:hAnsi="Times New Roman"/>
          <w:color w:val="000000"/>
          <w:sz w:val="24"/>
          <w:szCs w:val="24"/>
        </w:rPr>
        <w:t xml:space="preserve"> следващ отчетния период</w:t>
      </w:r>
      <w:r w:rsidR="007B1E4B" w:rsidRPr="00BB66E4">
        <w:rPr>
          <w:rFonts w:ascii="Times New Roman" w:hAnsi="Times New Roman"/>
          <w:color w:val="000000"/>
          <w:sz w:val="24"/>
          <w:szCs w:val="24"/>
        </w:rPr>
        <w:t>,</w:t>
      </w:r>
      <w:r w:rsidR="00FD3DD2" w:rsidRPr="00BB66E4">
        <w:rPr>
          <w:rFonts w:ascii="Times New Roman" w:hAnsi="Times New Roman"/>
          <w:color w:val="000000"/>
          <w:sz w:val="24"/>
          <w:szCs w:val="24"/>
        </w:rPr>
        <w:t xml:space="preserve"> се съставя и </w:t>
      </w:r>
      <w:r w:rsidR="00FD3DD2" w:rsidRPr="00C829F6">
        <w:rPr>
          <w:rFonts w:ascii="Times New Roman" w:hAnsi="Times New Roman"/>
          <w:color w:val="000000"/>
          <w:sz w:val="24"/>
          <w:szCs w:val="24"/>
        </w:rPr>
        <w:t>Справка</w:t>
      </w:r>
      <w:r w:rsidR="007B1E4B" w:rsidRPr="00C829F6">
        <w:rPr>
          <w:rFonts w:ascii="Times New Roman" w:hAnsi="Times New Roman"/>
          <w:color w:val="000000"/>
          <w:sz w:val="24"/>
          <w:szCs w:val="24"/>
        </w:rPr>
        <w:t>-</w:t>
      </w:r>
      <w:r w:rsidR="00FD3DD2" w:rsidRPr="00C829F6">
        <w:rPr>
          <w:rFonts w:ascii="Times New Roman" w:hAnsi="Times New Roman"/>
          <w:color w:val="000000"/>
          <w:sz w:val="24"/>
          <w:szCs w:val="24"/>
        </w:rPr>
        <w:t>декларация по ЗДДС</w:t>
      </w:r>
      <w:r w:rsidR="00FD3DD2" w:rsidRPr="00C829F6">
        <w:rPr>
          <w:color w:val="000000"/>
        </w:rPr>
        <w:t>.</w:t>
      </w:r>
    </w:p>
    <w:p w14:paraId="5D15DC67" w14:textId="624A1763" w:rsidR="00FD3DD2" w:rsidRPr="00C829F6" w:rsidRDefault="00FD3DD2" w:rsidP="00FD3DD2">
      <w:pPr>
        <w:widowControl w:val="0"/>
        <w:spacing w:before="120"/>
        <w:ind w:left="20" w:right="20"/>
        <w:jc w:val="both"/>
      </w:pPr>
      <w:r w:rsidRPr="00C829F6">
        <w:rPr>
          <w:color w:val="000000"/>
        </w:rPr>
        <w:t xml:space="preserve">В МОСВ информационната система за ТРЗ включва софтуерен продукт за изчисляване на възнаграждения и изготвяне на ведомости за работни заплати </w:t>
      </w:r>
      <w:r w:rsidR="00070184" w:rsidRPr="00C829F6">
        <w:rPr>
          <w:color w:val="000000"/>
        </w:rPr>
        <w:t xml:space="preserve">– </w:t>
      </w:r>
      <w:r w:rsidRPr="00C829F6">
        <w:rPr>
          <w:color w:val="000000"/>
        </w:rPr>
        <w:t xml:space="preserve">Омекс 2000 </w:t>
      </w:r>
      <w:r w:rsidRPr="00C829F6">
        <w:rPr>
          <w:color w:val="000000"/>
          <w:lang w:val="en-US" w:bidi="en-US"/>
        </w:rPr>
        <w:t>Pr</w:t>
      </w:r>
      <w:r w:rsidR="00070184" w:rsidRPr="00C829F6">
        <w:rPr>
          <w:color w:val="000000"/>
          <w:lang w:val="en-US" w:bidi="en-US"/>
        </w:rPr>
        <w:t>o</w:t>
      </w:r>
      <w:r w:rsidRPr="00C829F6">
        <w:rPr>
          <w:color w:val="000000"/>
          <w:lang w:val="en-US" w:bidi="en-US"/>
        </w:rPr>
        <w:t xml:space="preserve">fessional. </w:t>
      </w:r>
      <w:r w:rsidRPr="00C829F6">
        <w:rPr>
          <w:color w:val="000000"/>
        </w:rPr>
        <w:t>Чрез програмния продукт с</w:t>
      </w:r>
      <w:r w:rsidR="00413EE0" w:rsidRPr="00C829F6">
        <w:rPr>
          <w:color w:val="000000"/>
        </w:rPr>
        <w:t>е издават автоматично д</w:t>
      </w:r>
      <w:r w:rsidRPr="00C829F6">
        <w:rPr>
          <w:color w:val="000000"/>
        </w:rPr>
        <w:t xml:space="preserve">екларации, </w:t>
      </w:r>
      <w:r w:rsidR="00413EE0" w:rsidRPr="00C829F6">
        <w:rPr>
          <w:color w:val="000000"/>
        </w:rPr>
        <w:t>с</w:t>
      </w:r>
      <w:r w:rsidRPr="00C829F6">
        <w:rPr>
          <w:color w:val="000000"/>
        </w:rPr>
        <w:t>лужебни бележки, електронни съобщения до служители на администрацията, които се изпращат н</w:t>
      </w:r>
      <w:r w:rsidR="00413EE0" w:rsidRPr="00C829F6">
        <w:rPr>
          <w:color w:val="000000"/>
        </w:rPr>
        <w:t>а електронен адрес на служителя</w:t>
      </w:r>
      <w:r w:rsidRPr="00C829F6">
        <w:rPr>
          <w:color w:val="000000"/>
          <w:lang w:val="en-US" w:bidi="en-US"/>
        </w:rPr>
        <w:t xml:space="preserve">, </w:t>
      </w:r>
      <w:r w:rsidRPr="00C829F6">
        <w:rPr>
          <w:color w:val="000000"/>
        </w:rPr>
        <w:t xml:space="preserve">статистически формуляри. През отчетния период в програмния продукт Омекс </w:t>
      </w:r>
      <w:r w:rsidRPr="00C829F6">
        <w:rPr>
          <w:color w:val="000000"/>
          <w:lang w:val="en-US" w:bidi="en-US"/>
        </w:rPr>
        <w:t>2000 Pr</w:t>
      </w:r>
      <w:r w:rsidR="00070184" w:rsidRPr="00C829F6">
        <w:rPr>
          <w:color w:val="000000"/>
          <w:lang w:val="en-US" w:bidi="en-US"/>
        </w:rPr>
        <w:t>o</w:t>
      </w:r>
      <w:r w:rsidRPr="00C829F6">
        <w:rPr>
          <w:color w:val="000000"/>
          <w:lang w:val="en-US" w:bidi="en-US"/>
        </w:rPr>
        <w:t xml:space="preserve">fessional </w:t>
      </w:r>
      <w:r w:rsidRPr="00C829F6">
        <w:rPr>
          <w:color w:val="000000"/>
        </w:rPr>
        <w:t>е създаден автоматичен изход на данни към програмен продукт за финансова-счетоводна дейност АС2012 за цялата система на МОСВ</w:t>
      </w:r>
      <w:r w:rsidR="00413EE0" w:rsidRPr="00C829F6">
        <w:rPr>
          <w:color w:val="000000"/>
        </w:rPr>
        <w:t>,</w:t>
      </w:r>
      <w:r w:rsidRPr="00C829F6">
        <w:rPr>
          <w:color w:val="000000"/>
        </w:rPr>
        <w:t xml:space="preserve"> свързан с автоматично осчетоводяване на работната заплата на служителите от администрацията.</w:t>
      </w:r>
    </w:p>
    <w:p w14:paraId="2AB535C8" w14:textId="57081737" w:rsidR="00FD3DD2" w:rsidRPr="00C829F6" w:rsidRDefault="00FD3DD2" w:rsidP="00FD3DD2">
      <w:pPr>
        <w:widowControl w:val="0"/>
        <w:spacing w:before="120"/>
        <w:ind w:left="20" w:right="40"/>
        <w:jc w:val="both"/>
      </w:pPr>
      <w:r w:rsidRPr="00C829F6">
        <w:rPr>
          <w:color w:val="000000"/>
        </w:rPr>
        <w:t>По отношение на формата и съдържанието на месечните отчети е създадена аналитичност за данни</w:t>
      </w:r>
      <w:r w:rsidR="00413EE0" w:rsidRPr="00C829F6">
        <w:rPr>
          <w:color w:val="000000"/>
        </w:rPr>
        <w:t>,</w:t>
      </w:r>
      <w:r w:rsidRPr="00C829F6">
        <w:rPr>
          <w:color w:val="000000"/>
        </w:rPr>
        <w:t xml:space="preserve"> свързани с „Натурални и други показатели </w:t>
      </w:r>
      <w:r w:rsidR="00413EE0" w:rsidRPr="00C829F6">
        <w:rPr>
          <w:color w:val="000000"/>
        </w:rPr>
        <w:t>–</w:t>
      </w:r>
      <w:r w:rsidRPr="00C829F6">
        <w:rPr>
          <w:color w:val="000000"/>
        </w:rPr>
        <w:t xml:space="preserve"> рекапитулация“, за „Текущи разходи в областта на ЕУ и за използваните ИКТ“, „Капиталови разходи в областта на ЕУ и за използваните ИКТ“ и „Общо разходи в областта на ЕУ и за използваните ИКТ“ с данни по показатели </w:t>
      </w:r>
      <w:r w:rsidR="00413EE0" w:rsidRPr="00C829F6">
        <w:rPr>
          <w:color w:val="000000"/>
        </w:rPr>
        <w:t>–</w:t>
      </w:r>
      <w:r w:rsidRPr="00C829F6">
        <w:rPr>
          <w:color w:val="000000"/>
        </w:rPr>
        <w:t xml:space="preserve"> „Текущи разходи в областта на ЕУ и за използваните ИКТ“, „Капиталови разходи в областта на ЕУ и за използваните ИКТ“ и „Общо разходи в областта на ЕУ и за използваните ИКТ“. Данните автоматично се свалят от счетоводната система в отчетните образци.</w:t>
      </w:r>
    </w:p>
    <w:p w14:paraId="7EA1B722" w14:textId="77777777" w:rsidR="00650AA6" w:rsidRPr="00C829F6" w:rsidRDefault="00FD3DD2" w:rsidP="00650AA6">
      <w:pPr>
        <w:widowControl w:val="0"/>
        <w:spacing w:before="120"/>
        <w:ind w:left="20" w:right="40"/>
        <w:jc w:val="both"/>
      </w:pPr>
      <w:r w:rsidRPr="00C829F6">
        <w:rPr>
          <w:color w:val="000000"/>
        </w:rPr>
        <w:t>Интегрирана е счетоводната система</w:t>
      </w:r>
      <w:r w:rsidR="00413EE0" w:rsidRPr="00C829F6">
        <w:rPr>
          <w:color w:val="000000"/>
        </w:rPr>
        <w:t xml:space="preserve"> на формулярите на утвърдените п</w:t>
      </w:r>
      <w:r w:rsidRPr="00C829F6">
        <w:rPr>
          <w:color w:val="000000"/>
        </w:rPr>
        <w:t>лан-сметки и съставяне на отчети за изпълн</w:t>
      </w:r>
      <w:r w:rsidR="00413EE0" w:rsidRPr="00C829F6">
        <w:rPr>
          <w:color w:val="000000"/>
        </w:rPr>
        <w:t>ение на дейностите по приетите п</w:t>
      </w:r>
      <w:r w:rsidRPr="00C829F6">
        <w:rPr>
          <w:color w:val="000000"/>
        </w:rPr>
        <w:t>лан-сметки.</w:t>
      </w:r>
    </w:p>
    <w:p w14:paraId="2838D864" w14:textId="40392500" w:rsidR="00EF1B1B" w:rsidRPr="00650AA6" w:rsidRDefault="00E57FBB" w:rsidP="00650AA6">
      <w:pPr>
        <w:widowControl w:val="0"/>
        <w:spacing w:before="120"/>
        <w:ind w:left="20" w:right="40"/>
        <w:jc w:val="both"/>
      </w:pPr>
      <w:r w:rsidRPr="00C829F6">
        <w:rPr>
          <w:color w:val="000000"/>
        </w:rPr>
        <w:t xml:space="preserve">Създадените </w:t>
      </w:r>
      <w:r w:rsidR="00FD3DD2" w:rsidRPr="00C829F6">
        <w:rPr>
          <w:color w:val="000000"/>
        </w:rPr>
        <w:t>План-сметките в счетоводната система</w:t>
      </w:r>
      <w:r w:rsidR="00413EE0" w:rsidRPr="00C829F6">
        <w:rPr>
          <w:color w:val="000000"/>
        </w:rPr>
        <w:t>,</w:t>
      </w:r>
      <w:r w:rsidRPr="00C829F6">
        <w:rPr>
          <w:color w:val="000000"/>
        </w:rPr>
        <w:t xml:space="preserve"> позволяват </w:t>
      </w:r>
      <w:r w:rsidR="00FD3DD2" w:rsidRPr="00C829F6">
        <w:rPr>
          <w:color w:val="000000"/>
        </w:rPr>
        <w:t>е</w:t>
      </w:r>
      <w:r w:rsidR="00EF1B1B" w:rsidRPr="00C829F6">
        <w:rPr>
          <w:color w:val="000000"/>
        </w:rPr>
        <w:t>лектронно автоматично п</w:t>
      </w:r>
      <w:r w:rsidR="00FD3DD2" w:rsidRPr="00C829F6">
        <w:rPr>
          <w:color w:val="000000"/>
        </w:rPr>
        <w:t>ренасяне на</w:t>
      </w:r>
      <w:r w:rsidR="00E45F90" w:rsidRPr="00C829F6">
        <w:rPr>
          <w:color w:val="000000"/>
        </w:rPr>
        <w:t xml:space="preserve"> въведените</w:t>
      </w:r>
      <w:r w:rsidR="00FD3DD2" w:rsidRPr="00C829F6">
        <w:rPr>
          <w:color w:val="000000"/>
        </w:rPr>
        <w:t xml:space="preserve"> данните в отчетните образци.</w:t>
      </w:r>
    </w:p>
    <w:p w14:paraId="7D5F564F" w14:textId="480D9E50" w:rsidR="00BE6BFE" w:rsidRPr="00C41876" w:rsidRDefault="00BE6BFE" w:rsidP="007B1E4B">
      <w:pPr>
        <w:tabs>
          <w:tab w:val="num" w:pos="540"/>
        </w:tabs>
        <w:ind w:right="28"/>
        <w:jc w:val="both"/>
        <w:rPr>
          <w:rFonts w:eastAsia="Batang"/>
          <w:lang w:eastAsia="ko-KR"/>
        </w:rPr>
      </w:pPr>
    </w:p>
    <w:p w14:paraId="67379510" w14:textId="3170AE5A" w:rsidR="006C2F67" w:rsidRPr="00B037F2" w:rsidRDefault="006C2F67" w:rsidP="009F649E">
      <w:pPr>
        <w:suppressAutoHyphens/>
        <w:ind w:right="28"/>
        <w:jc w:val="both"/>
        <w:rPr>
          <w:u w:val="single"/>
        </w:rPr>
      </w:pPr>
      <w:r w:rsidRPr="00B037F2">
        <w:rPr>
          <w:b/>
          <w:u w:val="single"/>
        </w:rPr>
        <w:t>Дирекция „Вътрешен одит</w:t>
      </w:r>
      <w:r w:rsidRPr="00B037F2">
        <w:rPr>
          <w:u w:val="single"/>
        </w:rPr>
        <w:t>“</w:t>
      </w:r>
    </w:p>
    <w:p w14:paraId="6C014A6B" w14:textId="4E006046" w:rsidR="009363EB" w:rsidRDefault="009363EB" w:rsidP="00C22D31">
      <w:pPr>
        <w:widowControl w:val="0"/>
        <w:spacing w:before="120"/>
        <w:ind w:right="28"/>
        <w:jc w:val="both"/>
        <w:rPr>
          <w:bdr w:val="none" w:sz="0" w:space="0" w:color="auto" w:frame="1"/>
        </w:rPr>
      </w:pPr>
      <w:r w:rsidRPr="009363EB">
        <w:rPr>
          <w:bdr w:val="none" w:sz="0" w:space="0" w:color="auto" w:frame="1"/>
        </w:rPr>
        <w:t>Съгласно Закона за вътрешния одит в публичния сектор, дирекция „Вътрешен одит“ е на пряко подчинение на министъра на околната среда и водите и осъществява дейността по вътрешен одит на всички структури, програми, дейности и процеси в МОСВ, включително на разпоредителите с бюджетни кредити от по-ниска степен към министъра на околната среда и водите и на проекти, финансирани със средства на ЕС.</w:t>
      </w:r>
    </w:p>
    <w:p w14:paraId="09A7FF00" w14:textId="29C21027" w:rsidR="00C22D31" w:rsidRPr="00C22D31" w:rsidRDefault="009363EB" w:rsidP="00C22D31">
      <w:pPr>
        <w:widowControl w:val="0"/>
        <w:spacing w:before="120"/>
        <w:ind w:right="28"/>
        <w:jc w:val="both"/>
        <w:rPr>
          <w:bdr w:val="none" w:sz="0" w:space="0" w:color="auto" w:frame="1"/>
        </w:rPr>
      </w:pPr>
      <w:r>
        <w:rPr>
          <w:bdr w:val="none" w:sz="0" w:space="0" w:color="auto" w:frame="1"/>
        </w:rPr>
        <w:t>С</w:t>
      </w:r>
      <w:r w:rsidR="00C22D31" w:rsidRPr="00C22D31">
        <w:rPr>
          <w:bdr w:val="none" w:sz="0" w:space="0" w:color="auto" w:frame="1"/>
        </w:rPr>
        <w:t xml:space="preserve"> утвърдените </w:t>
      </w:r>
      <w:r>
        <w:rPr>
          <w:bdr w:val="none" w:sz="0" w:space="0" w:color="auto" w:frame="1"/>
        </w:rPr>
        <w:t>С</w:t>
      </w:r>
      <w:r w:rsidR="00C22D31" w:rsidRPr="00C22D31">
        <w:rPr>
          <w:bdr w:val="none" w:sz="0" w:space="0" w:color="auto" w:frame="1"/>
        </w:rPr>
        <w:t>тратегически план за периода 2024-2026 г.</w:t>
      </w:r>
      <w:r>
        <w:rPr>
          <w:bdr w:val="none" w:sz="0" w:space="0" w:color="auto" w:frame="1"/>
        </w:rPr>
        <w:t xml:space="preserve"> и </w:t>
      </w:r>
      <w:r w:rsidR="00C22D31" w:rsidRPr="00C22D31">
        <w:rPr>
          <w:bdr w:val="none" w:sz="0" w:space="0" w:color="auto" w:frame="1"/>
        </w:rPr>
        <w:t>Годишен план за дейността по вътрешен одит за 202</w:t>
      </w:r>
      <w:r>
        <w:rPr>
          <w:bdr w:val="none" w:sz="0" w:space="0" w:color="auto" w:frame="1"/>
        </w:rPr>
        <w:t>5</w:t>
      </w:r>
      <w:r w:rsidR="00C22D31" w:rsidRPr="00C22D31">
        <w:rPr>
          <w:bdr w:val="none" w:sz="0" w:space="0" w:color="auto" w:frame="1"/>
        </w:rPr>
        <w:t xml:space="preserve"> г. </w:t>
      </w:r>
      <w:r w:rsidR="00C22D31">
        <w:rPr>
          <w:bdr w:val="none" w:sz="0" w:space="0" w:color="auto" w:frame="1"/>
        </w:rPr>
        <w:t>д</w:t>
      </w:r>
      <w:r w:rsidR="00C22D31" w:rsidRPr="00C22D31">
        <w:rPr>
          <w:bdr w:val="none" w:sz="0" w:space="0" w:color="auto" w:frame="1"/>
        </w:rPr>
        <w:t>ирекция „Вътрешен одит“ си поставя 3 цели за изпълнение:</w:t>
      </w:r>
    </w:p>
    <w:p w14:paraId="5FE8BAE3" w14:textId="77777777" w:rsidR="006C2F67" w:rsidRPr="0036646A" w:rsidRDefault="006C2F67" w:rsidP="00173655">
      <w:pPr>
        <w:widowControl w:val="0"/>
        <w:numPr>
          <w:ilvl w:val="0"/>
          <w:numId w:val="14"/>
        </w:numPr>
        <w:spacing w:before="120"/>
        <w:ind w:left="426" w:right="28" w:hanging="284"/>
        <w:jc w:val="both"/>
        <w:rPr>
          <w:bdr w:val="none" w:sz="0" w:space="0" w:color="auto" w:frame="1"/>
        </w:rPr>
      </w:pPr>
      <w:r w:rsidRPr="0036646A">
        <w:rPr>
          <w:bdr w:val="none" w:sz="0" w:space="0" w:color="auto" w:frame="1"/>
        </w:rPr>
        <w:t>укрепване на вътрешния контрол на МОСВ чрез предоставяне на независима и обективна оценка за ефективността на процесите и дейностите;</w:t>
      </w:r>
    </w:p>
    <w:p w14:paraId="7E567027" w14:textId="77777777" w:rsidR="006C2F67" w:rsidRPr="0036646A" w:rsidRDefault="006C2F67" w:rsidP="00173655">
      <w:pPr>
        <w:widowControl w:val="0"/>
        <w:numPr>
          <w:ilvl w:val="0"/>
          <w:numId w:val="14"/>
        </w:numPr>
        <w:ind w:left="426" w:right="28" w:hanging="284"/>
        <w:jc w:val="both"/>
        <w:rPr>
          <w:bdr w:val="none" w:sz="0" w:space="0" w:color="auto" w:frame="1"/>
        </w:rPr>
      </w:pPr>
      <w:r w:rsidRPr="0036646A">
        <w:rPr>
          <w:bdr w:val="none" w:sz="0" w:space="0" w:color="auto" w:frame="1"/>
        </w:rPr>
        <w:t>предоставяне на увереност на ръководството на МОСВ относно законосъобразното управление на средствата от ЕС за финансиране на проекти в приоритетни области на околната среда;</w:t>
      </w:r>
    </w:p>
    <w:p w14:paraId="0119CFE2" w14:textId="1C31A2A9" w:rsidR="00CE3246" w:rsidRDefault="006C2F67" w:rsidP="00173655">
      <w:pPr>
        <w:widowControl w:val="0"/>
        <w:numPr>
          <w:ilvl w:val="0"/>
          <w:numId w:val="14"/>
        </w:numPr>
        <w:ind w:left="426" w:right="28" w:hanging="284"/>
        <w:jc w:val="both"/>
        <w:rPr>
          <w:bdr w:val="none" w:sz="0" w:space="0" w:color="auto" w:frame="1"/>
        </w:rPr>
      </w:pPr>
      <w:r w:rsidRPr="0036646A">
        <w:rPr>
          <w:bdr w:val="none" w:sz="0" w:space="0" w:color="auto" w:frame="1"/>
        </w:rPr>
        <w:t>поддържане и надграждане на професионалните знания и умения на вътрешните одитори за даване на обективна оценка при изпълнение на одитните ангажименти.</w:t>
      </w:r>
    </w:p>
    <w:p w14:paraId="373A001E" w14:textId="18A3AB86" w:rsidR="00C22D31" w:rsidRPr="009363EB" w:rsidRDefault="00C22D31" w:rsidP="009363EB">
      <w:pPr>
        <w:widowControl w:val="0"/>
        <w:spacing w:before="120"/>
        <w:ind w:right="28"/>
        <w:jc w:val="both"/>
        <w:rPr>
          <w:bdr w:val="none" w:sz="0" w:space="0" w:color="auto" w:frame="1"/>
        </w:rPr>
      </w:pPr>
      <w:r w:rsidRPr="00C22D31">
        <w:rPr>
          <w:bdr w:val="none" w:sz="0" w:space="0" w:color="auto" w:frame="1"/>
        </w:rPr>
        <w:t>През 202</w:t>
      </w:r>
      <w:r w:rsidR="009363EB">
        <w:rPr>
          <w:bdr w:val="none" w:sz="0" w:space="0" w:color="auto" w:frame="1"/>
        </w:rPr>
        <w:t>5</w:t>
      </w:r>
      <w:r w:rsidRPr="00C22D31">
        <w:rPr>
          <w:bdr w:val="none" w:sz="0" w:space="0" w:color="auto" w:frame="1"/>
        </w:rPr>
        <w:t xml:space="preserve"> г. за постигане на стратегическите цели са планирани 1</w:t>
      </w:r>
      <w:r w:rsidR="009363EB">
        <w:rPr>
          <w:bdr w:val="none" w:sz="0" w:space="0" w:color="auto" w:frame="1"/>
        </w:rPr>
        <w:t>5</w:t>
      </w:r>
      <w:r>
        <w:rPr>
          <w:bdr w:val="none" w:sz="0" w:space="0" w:color="auto" w:frame="1"/>
        </w:rPr>
        <w:t xml:space="preserve"> бр.</w:t>
      </w:r>
      <w:r w:rsidRPr="00C22D31">
        <w:rPr>
          <w:bdr w:val="none" w:sz="0" w:space="0" w:color="auto" w:frame="1"/>
        </w:rPr>
        <w:t xml:space="preserve"> одитни ангажименти </w:t>
      </w:r>
      <w:r w:rsidR="009363EB" w:rsidRPr="009363EB">
        <w:rPr>
          <w:bdr w:val="none" w:sz="0" w:space="0" w:color="auto" w:frame="1"/>
        </w:rPr>
        <w:t>в областта на контрола по прилагане на изискванията на Закона за управление на отпадъците, превантивния контрол от РИОСВ за опазване чистотата на атмосферния въздух; контрол</w:t>
      </w:r>
      <w:r w:rsidR="009363EB">
        <w:rPr>
          <w:bdr w:val="none" w:sz="0" w:space="0" w:color="auto" w:frame="1"/>
        </w:rPr>
        <w:t>а</w:t>
      </w:r>
      <w:r w:rsidR="009363EB" w:rsidRPr="009363EB">
        <w:rPr>
          <w:bdr w:val="none" w:sz="0" w:space="0" w:color="auto" w:frame="1"/>
        </w:rPr>
        <w:t xml:space="preserve"> върху опазване на водите от замърсяване чрез изпълнение на условията в разрешителните за заустване, издаването на комплексни разрешителни от БД; дейности по управление на защитените територии и зони, в т.</w:t>
      </w:r>
      <w:r w:rsidR="009363EB">
        <w:rPr>
          <w:bdr w:val="none" w:sz="0" w:space="0" w:color="auto" w:frame="1"/>
        </w:rPr>
        <w:t>ч.</w:t>
      </w:r>
      <w:r w:rsidR="009363EB" w:rsidRPr="009363EB">
        <w:rPr>
          <w:bdr w:val="none" w:sz="0" w:space="0" w:color="auto" w:frame="1"/>
        </w:rPr>
        <w:t xml:space="preserve"> извършването на оценки за съвместимост; дейности по възлагане на обществени поръчки, мрежова и информационна сигурност; насърчаването и поддържането на етични отношения и ценности в администрацията; атестирането на служители във ВРБ и проследяването на препоръки от извършени одитни ангажименти през 2024 г. и от предходни години.</w:t>
      </w:r>
    </w:p>
    <w:p w14:paraId="4C417C56" w14:textId="36B5C93B" w:rsidR="006C2F67" w:rsidRPr="0036646A" w:rsidRDefault="006C2F67" w:rsidP="006C2F67">
      <w:pPr>
        <w:spacing w:before="120" w:after="120"/>
        <w:jc w:val="both"/>
        <w:rPr>
          <w:bCs/>
          <w:bdr w:val="none" w:sz="0" w:space="0" w:color="auto" w:frame="1"/>
        </w:rPr>
      </w:pPr>
      <w:r w:rsidRPr="0036646A">
        <w:rPr>
          <w:bCs/>
          <w:bdr w:val="none" w:sz="0" w:space="0" w:color="auto" w:frame="1"/>
        </w:rPr>
        <w:t>Изпълнението на индикаторите за изпълнение на стратегическите цели към 3</w:t>
      </w:r>
      <w:r w:rsidR="001A1763">
        <w:rPr>
          <w:bCs/>
          <w:bdr w:val="none" w:sz="0" w:space="0" w:color="auto" w:frame="1"/>
        </w:rPr>
        <w:t>0</w:t>
      </w:r>
      <w:r w:rsidR="00C23CDD" w:rsidRPr="0036646A">
        <w:rPr>
          <w:bCs/>
          <w:bdr w:val="none" w:sz="0" w:space="0" w:color="auto" w:frame="1"/>
        </w:rPr>
        <w:t>.</w:t>
      </w:r>
      <w:r w:rsidR="001A1763">
        <w:rPr>
          <w:bCs/>
          <w:bdr w:val="none" w:sz="0" w:space="0" w:color="auto" w:frame="1"/>
        </w:rPr>
        <w:t>06</w:t>
      </w:r>
      <w:r w:rsidRPr="0036646A">
        <w:rPr>
          <w:bCs/>
          <w:bdr w:val="none" w:sz="0" w:space="0" w:color="auto" w:frame="1"/>
        </w:rPr>
        <w:t>.202</w:t>
      </w:r>
      <w:r w:rsidR="001A1763">
        <w:rPr>
          <w:bCs/>
          <w:bdr w:val="none" w:sz="0" w:space="0" w:color="auto" w:frame="1"/>
        </w:rPr>
        <w:t>5</w:t>
      </w:r>
      <w:r w:rsidRPr="0036646A">
        <w:rPr>
          <w:bCs/>
          <w:bdr w:val="none" w:sz="0" w:space="0" w:color="auto" w:frame="1"/>
        </w:rPr>
        <w:t xml:space="preserve"> г. е, както следва: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61"/>
        <w:gridCol w:w="2409"/>
        <w:gridCol w:w="1560"/>
        <w:gridCol w:w="1842"/>
      </w:tblGrid>
      <w:tr w:rsidR="006C2F67" w:rsidRPr="00B37F35" w14:paraId="1D8D69E3" w14:textId="77777777" w:rsidTr="00C23CDD">
        <w:tc>
          <w:tcPr>
            <w:tcW w:w="567" w:type="dxa"/>
            <w:vAlign w:val="center"/>
          </w:tcPr>
          <w:p w14:paraId="074BBCB9" w14:textId="77777777" w:rsidR="006C2F67" w:rsidRPr="00621322" w:rsidRDefault="006C2F67" w:rsidP="006C2F67">
            <w:pPr>
              <w:widowControl w:val="0"/>
              <w:spacing w:before="120" w:after="60"/>
              <w:ind w:right="28"/>
              <w:jc w:val="center"/>
              <w:rPr>
                <w:b/>
                <w:bCs/>
                <w:sz w:val="20"/>
                <w:szCs w:val="20"/>
                <w:bdr w:val="none" w:sz="0" w:space="0" w:color="auto" w:frame="1"/>
              </w:rPr>
            </w:pPr>
            <w:r w:rsidRPr="00621322">
              <w:rPr>
                <w:b/>
                <w:bCs/>
                <w:sz w:val="20"/>
                <w:szCs w:val="20"/>
                <w:bdr w:val="none" w:sz="0" w:space="0" w:color="auto" w:frame="1"/>
              </w:rPr>
              <w:t>№</w:t>
            </w:r>
          </w:p>
        </w:tc>
        <w:tc>
          <w:tcPr>
            <w:tcW w:w="3261" w:type="dxa"/>
            <w:shd w:val="clear" w:color="auto" w:fill="auto"/>
            <w:vAlign w:val="center"/>
          </w:tcPr>
          <w:p w14:paraId="7F93B1A3" w14:textId="77777777" w:rsidR="006C2F67" w:rsidRPr="00621322" w:rsidRDefault="006C2F67" w:rsidP="006C2F67">
            <w:pPr>
              <w:widowControl w:val="0"/>
              <w:spacing w:before="120" w:after="60"/>
              <w:ind w:right="28"/>
              <w:jc w:val="center"/>
              <w:rPr>
                <w:b/>
                <w:bCs/>
                <w:sz w:val="20"/>
                <w:szCs w:val="20"/>
                <w:bdr w:val="none" w:sz="0" w:space="0" w:color="auto" w:frame="1"/>
              </w:rPr>
            </w:pPr>
            <w:r w:rsidRPr="00621322">
              <w:rPr>
                <w:b/>
                <w:bCs/>
                <w:sz w:val="20"/>
                <w:szCs w:val="20"/>
                <w:bdr w:val="none" w:sz="0" w:space="0" w:color="auto" w:frame="1"/>
              </w:rPr>
              <w:t>Стратегическа цел</w:t>
            </w:r>
          </w:p>
        </w:tc>
        <w:tc>
          <w:tcPr>
            <w:tcW w:w="2409" w:type="dxa"/>
            <w:shd w:val="clear" w:color="auto" w:fill="auto"/>
            <w:vAlign w:val="center"/>
          </w:tcPr>
          <w:p w14:paraId="6012AF67" w14:textId="77777777" w:rsidR="006C2F67" w:rsidRPr="00621322" w:rsidRDefault="006C2F67" w:rsidP="006C2F67">
            <w:pPr>
              <w:widowControl w:val="0"/>
              <w:spacing w:before="120" w:after="60"/>
              <w:ind w:right="28"/>
              <w:jc w:val="center"/>
              <w:rPr>
                <w:b/>
                <w:bCs/>
                <w:sz w:val="20"/>
                <w:szCs w:val="20"/>
                <w:bdr w:val="none" w:sz="0" w:space="0" w:color="auto" w:frame="1"/>
              </w:rPr>
            </w:pPr>
            <w:r w:rsidRPr="00621322">
              <w:rPr>
                <w:b/>
                <w:bCs/>
                <w:sz w:val="20"/>
                <w:szCs w:val="20"/>
                <w:bdr w:val="none" w:sz="0" w:space="0" w:color="auto" w:frame="1"/>
              </w:rPr>
              <w:t>Индикатор за изпълнение</w:t>
            </w:r>
          </w:p>
        </w:tc>
        <w:tc>
          <w:tcPr>
            <w:tcW w:w="1560" w:type="dxa"/>
            <w:shd w:val="clear" w:color="auto" w:fill="auto"/>
            <w:vAlign w:val="center"/>
          </w:tcPr>
          <w:p w14:paraId="47DFDF8E" w14:textId="77777777" w:rsidR="006C2F67" w:rsidRPr="00621322" w:rsidRDefault="006C2F67" w:rsidP="006C2F67">
            <w:pPr>
              <w:widowControl w:val="0"/>
              <w:spacing w:before="120" w:after="60"/>
              <w:ind w:right="28"/>
              <w:jc w:val="center"/>
              <w:rPr>
                <w:b/>
                <w:bCs/>
                <w:sz w:val="20"/>
                <w:szCs w:val="20"/>
                <w:bdr w:val="none" w:sz="0" w:space="0" w:color="auto" w:frame="1"/>
              </w:rPr>
            </w:pPr>
            <w:r w:rsidRPr="00621322">
              <w:rPr>
                <w:b/>
                <w:bCs/>
                <w:sz w:val="20"/>
                <w:szCs w:val="20"/>
                <w:bdr w:val="none" w:sz="0" w:space="0" w:color="auto" w:frame="1"/>
              </w:rPr>
              <w:t>Целева стойност</w:t>
            </w:r>
          </w:p>
        </w:tc>
        <w:tc>
          <w:tcPr>
            <w:tcW w:w="1842" w:type="dxa"/>
            <w:shd w:val="clear" w:color="auto" w:fill="auto"/>
            <w:vAlign w:val="center"/>
          </w:tcPr>
          <w:p w14:paraId="72901BF5" w14:textId="17D4F4CA" w:rsidR="006C2F67" w:rsidRPr="00621322" w:rsidRDefault="006C2F67" w:rsidP="00621322">
            <w:pPr>
              <w:widowControl w:val="0"/>
              <w:spacing w:before="120" w:after="60"/>
              <w:ind w:right="28"/>
              <w:jc w:val="center"/>
              <w:rPr>
                <w:b/>
                <w:bCs/>
                <w:sz w:val="20"/>
                <w:szCs w:val="20"/>
                <w:bdr w:val="none" w:sz="0" w:space="0" w:color="auto" w:frame="1"/>
              </w:rPr>
            </w:pPr>
            <w:r w:rsidRPr="00621322">
              <w:rPr>
                <w:b/>
                <w:bCs/>
                <w:sz w:val="20"/>
                <w:szCs w:val="20"/>
                <w:bdr w:val="none" w:sz="0" w:space="0" w:color="auto" w:frame="1"/>
              </w:rPr>
              <w:t>Изпълнение към 3</w:t>
            </w:r>
            <w:r w:rsidR="00621322">
              <w:rPr>
                <w:b/>
                <w:bCs/>
                <w:sz w:val="20"/>
                <w:szCs w:val="20"/>
                <w:bdr w:val="none" w:sz="0" w:space="0" w:color="auto" w:frame="1"/>
              </w:rPr>
              <w:t>0</w:t>
            </w:r>
            <w:r w:rsidRPr="00621322">
              <w:rPr>
                <w:b/>
                <w:bCs/>
                <w:sz w:val="20"/>
                <w:szCs w:val="20"/>
                <w:bdr w:val="none" w:sz="0" w:space="0" w:color="auto" w:frame="1"/>
              </w:rPr>
              <w:t>.</w:t>
            </w:r>
            <w:r w:rsidR="00621322">
              <w:rPr>
                <w:b/>
                <w:bCs/>
                <w:sz w:val="20"/>
                <w:szCs w:val="20"/>
                <w:bdr w:val="none" w:sz="0" w:space="0" w:color="auto" w:frame="1"/>
              </w:rPr>
              <w:t>06</w:t>
            </w:r>
            <w:r w:rsidRPr="00621322">
              <w:rPr>
                <w:b/>
                <w:bCs/>
                <w:sz w:val="20"/>
                <w:szCs w:val="20"/>
                <w:bdr w:val="none" w:sz="0" w:space="0" w:color="auto" w:frame="1"/>
              </w:rPr>
              <w:t>.202</w:t>
            </w:r>
            <w:r w:rsidR="00621322">
              <w:rPr>
                <w:b/>
                <w:bCs/>
                <w:sz w:val="20"/>
                <w:szCs w:val="20"/>
                <w:bdr w:val="none" w:sz="0" w:space="0" w:color="auto" w:frame="1"/>
              </w:rPr>
              <w:t>5</w:t>
            </w:r>
            <w:r w:rsidRPr="00621322">
              <w:rPr>
                <w:b/>
                <w:bCs/>
                <w:sz w:val="20"/>
                <w:szCs w:val="20"/>
                <w:bdr w:val="none" w:sz="0" w:space="0" w:color="auto" w:frame="1"/>
              </w:rPr>
              <w:t xml:space="preserve"> г.</w:t>
            </w:r>
          </w:p>
        </w:tc>
      </w:tr>
      <w:tr w:rsidR="006C2F67" w:rsidRPr="00B37F35" w14:paraId="0CFBBBF2" w14:textId="77777777" w:rsidTr="001A1763">
        <w:trPr>
          <w:trHeight w:val="930"/>
        </w:trPr>
        <w:tc>
          <w:tcPr>
            <w:tcW w:w="567" w:type="dxa"/>
            <w:vAlign w:val="center"/>
          </w:tcPr>
          <w:p w14:paraId="5523E1E3" w14:textId="77777777" w:rsidR="006C2F67" w:rsidRPr="00621322" w:rsidRDefault="006C2F67" w:rsidP="006C2F67">
            <w:pPr>
              <w:widowControl w:val="0"/>
              <w:spacing w:before="120" w:after="60"/>
              <w:ind w:right="28"/>
              <w:rPr>
                <w:sz w:val="20"/>
                <w:szCs w:val="20"/>
                <w:bdr w:val="none" w:sz="0" w:space="0" w:color="auto" w:frame="1"/>
              </w:rPr>
            </w:pPr>
            <w:r w:rsidRPr="00621322">
              <w:rPr>
                <w:sz w:val="20"/>
                <w:szCs w:val="20"/>
                <w:bdr w:val="none" w:sz="0" w:space="0" w:color="auto" w:frame="1"/>
              </w:rPr>
              <w:t>1.</w:t>
            </w:r>
          </w:p>
        </w:tc>
        <w:tc>
          <w:tcPr>
            <w:tcW w:w="3261" w:type="dxa"/>
            <w:shd w:val="clear" w:color="auto" w:fill="auto"/>
            <w:vAlign w:val="center"/>
          </w:tcPr>
          <w:p w14:paraId="5C9D92B0" w14:textId="34FDB1CE" w:rsidR="006C2F67" w:rsidRPr="00621322" w:rsidRDefault="006C2F67" w:rsidP="005101EE">
            <w:pPr>
              <w:widowControl w:val="0"/>
              <w:ind w:right="28"/>
              <w:rPr>
                <w:sz w:val="20"/>
                <w:szCs w:val="20"/>
                <w:bdr w:val="none" w:sz="0" w:space="0" w:color="auto" w:frame="1"/>
                <w:lang w:val="en-US"/>
              </w:rPr>
            </w:pPr>
            <w:r w:rsidRPr="00621322">
              <w:rPr>
                <w:sz w:val="20"/>
                <w:szCs w:val="20"/>
                <w:bdr w:val="none" w:sz="0" w:space="0" w:color="auto" w:frame="1"/>
              </w:rPr>
              <w:t>Укрепване на вътрешния контрол на МОСВ чрез предоставяне на независима и обективна оценка за  ефективността на процесите и дейностите</w:t>
            </w:r>
          </w:p>
        </w:tc>
        <w:tc>
          <w:tcPr>
            <w:tcW w:w="2409" w:type="dxa"/>
            <w:shd w:val="clear" w:color="auto" w:fill="auto"/>
            <w:vAlign w:val="center"/>
          </w:tcPr>
          <w:p w14:paraId="24113FE2" w14:textId="77777777" w:rsidR="006C2F67" w:rsidRPr="00621322" w:rsidRDefault="006C2F67" w:rsidP="006C2F67">
            <w:pPr>
              <w:widowControl w:val="0"/>
              <w:ind w:right="28"/>
              <w:rPr>
                <w:bCs/>
                <w:sz w:val="20"/>
                <w:szCs w:val="20"/>
                <w:bdr w:val="none" w:sz="0" w:space="0" w:color="auto" w:frame="1"/>
              </w:rPr>
            </w:pPr>
            <w:r w:rsidRPr="00621322">
              <w:rPr>
                <w:sz w:val="20"/>
                <w:szCs w:val="20"/>
                <w:bdr w:val="none" w:sz="0" w:space="0" w:color="auto" w:frame="1"/>
              </w:rPr>
              <w:t xml:space="preserve">Приети препоръки за подобряване на вътрешния контрол </w:t>
            </w:r>
          </w:p>
        </w:tc>
        <w:tc>
          <w:tcPr>
            <w:tcW w:w="1560" w:type="dxa"/>
            <w:shd w:val="clear" w:color="auto" w:fill="auto"/>
            <w:vAlign w:val="center"/>
          </w:tcPr>
          <w:p w14:paraId="44CC81B1" w14:textId="77777777" w:rsidR="006C2F67" w:rsidRPr="00621322" w:rsidRDefault="006C2F67" w:rsidP="006C2F67">
            <w:pPr>
              <w:widowControl w:val="0"/>
              <w:ind w:right="28"/>
              <w:rPr>
                <w:bCs/>
                <w:sz w:val="20"/>
                <w:szCs w:val="20"/>
                <w:bdr w:val="none" w:sz="0" w:space="0" w:color="auto" w:frame="1"/>
              </w:rPr>
            </w:pPr>
            <w:r w:rsidRPr="00621322">
              <w:rPr>
                <w:bCs/>
                <w:sz w:val="20"/>
                <w:szCs w:val="20"/>
                <w:bdr w:val="none" w:sz="0" w:space="0" w:color="auto" w:frame="1"/>
                <w:lang w:val="ru-RU"/>
              </w:rPr>
              <w:t>100% приети препоръки</w:t>
            </w:r>
          </w:p>
        </w:tc>
        <w:tc>
          <w:tcPr>
            <w:tcW w:w="1842" w:type="dxa"/>
            <w:shd w:val="clear" w:color="auto" w:fill="auto"/>
            <w:vAlign w:val="center"/>
          </w:tcPr>
          <w:p w14:paraId="74982CCD" w14:textId="4C7F7BF8" w:rsidR="006C2F67" w:rsidRPr="00621322" w:rsidRDefault="006C2F67" w:rsidP="006C2F67">
            <w:pPr>
              <w:widowControl w:val="0"/>
              <w:ind w:right="28"/>
              <w:jc w:val="center"/>
              <w:rPr>
                <w:bCs/>
                <w:sz w:val="20"/>
                <w:szCs w:val="20"/>
                <w:bdr w:val="none" w:sz="0" w:space="0" w:color="auto" w:frame="1"/>
                <w:lang w:val="ru-RU"/>
              </w:rPr>
            </w:pPr>
            <w:r w:rsidRPr="00621322">
              <w:rPr>
                <w:bCs/>
                <w:sz w:val="20"/>
                <w:szCs w:val="20"/>
                <w:bdr w:val="none" w:sz="0" w:space="0" w:color="auto" w:frame="1"/>
                <w:lang w:val="ru-RU"/>
              </w:rPr>
              <w:t>100</w:t>
            </w:r>
            <w:r w:rsidR="001A1763" w:rsidRPr="00621322">
              <w:rPr>
                <w:bCs/>
                <w:sz w:val="20"/>
                <w:szCs w:val="20"/>
                <w:bdr w:val="none" w:sz="0" w:space="0" w:color="auto" w:frame="1"/>
                <w:lang w:val="ru-RU"/>
              </w:rPr>
              <w:t xml:space="preserve"> </w:t>
            </w:r>
            <w:r w:rsidRPr="00621322">
              <w:rPr>
                <w:bCs/>
                <w:sz w:val="20"/>
                <w:szCs w:val="20"/>
                <w:bdr w:val="none" w:sz="0" w:space="0" w:color="auto" w:frame="1"/>
                <w:lang w:val="ru-RU"/>
              </w:rPr>
              <w:t>%</w:t>
            </w:r>
          </w:p>
        </w:tc>
      </w:tr>
      <w:tr w:rsidR="006C2F67" w:rsidRPr="00B37F35" w14:paraId="4FF22320" w14:textId="77777777" w:rsidTr="001A1763">
        <w:trPr>
          <w:trHeight w:val="1255"/>
        </w:trPr>
        <w:tc>
          <w:tcPr>
            <w:tcW w:w="567" w:type="dxa"/>
            <w:vAlign w:val="center"/>
          </w:tcPr>
          <w:p w14:paraId="3065F5FA" w14:textId="77777777" w:rsidR="006C2F67" w:rsidRPr="00621322" w:rsidRDefault="006C2F67" w:rsidP="006C2F67">
            <w:pPr>
              <w:widowControl w:val="0"/>
              <w:spacing w:before="120" w:after="60"/>
              <w:ind w:right="28"/>
              <w:rPr>
                <w:sz w:val="20"/>
                <w:szCs w:val="20"/>
                <w:bdr w:val="none" w:sz="0" w:space="0" w:color="auto" w:frame="1"/>
              </w:rPr>
            </w:pPr>
            <w:r w:rsidRPr="00621322">
              <w:rPr>
                <w:sz w:val="20"/>
                <w:szCs w:val="20"/>
                <w:bdr w:val="none" w:sz="0" w:space="0" w:color="auto" w:frame="1"/>
              </w:rPr>
              <w:t>2.</w:t>
            </w:r>
          </w:p>
        </w:tc>
        <w:tc>
          <w:tcPr>
            <w:tcW w:w="3261" w:type="dxa"/>
            <w:shd w:val="clear" w:color="auto" w:fill="auto"/>
            <w:vAlign w:val="center"/>
          </w:tcPr>
          <w:p w14:paraId="529A4119" w14:textId="77777777" w:rsidR="006C2F67" w:rsidRPr="00621322" w:rsidRDefault="006C2F67" w:rsidP="006C2F67">
            <w:pPr>
              <w:widowControl w:val="0"/>
              <w:ind w:right="28"/>
              <w:rPr>
                <w:b/>
                <w:bCs/>
                <w:sz w:val="20"/>
                <w:szCs w:val="20"/>
                <w:bdr w:val="none" w:sz="0" w:space="0" w:color="auto" w:frame="1"/>
              </w:rPr>
            </w:pPr>
            <w:r w:rsidRPr="00621322">
              <w:rPr>
                <w:sz w:val="20"/>
                <w:szCs w:val="20"/>
                <w:bdr w:val="none" w:sz="0" w:space="0" w:color="auto" w:frame="1"/>
              </w:rPr>
              <w:t>Предоставяне на увереност на   ръководството на МОСВ относно законосъобразното управление на средствата от ЕС за финансиране на проекти в приоритетни области на околната среда</w:t>
            </w:r>
          </w:p>
        </w:tc>
        <w:tc>
          <w:tcPr>
            <w:tcW w:w="2409" w:type="dxa"/>
            <w:shd w:val="clear" w:color="auto" w:fill="auto"/>
            <w:vAlign w:val="center"/>
          </w:tcPr>
          <w:p w14:paraId="02C04EA7" w14:textId="3264A486" w:rsidR="006C2F67" w:rsidRPr="00621322" w:rsidRDefault="006C2F67" w:rsidP="001A1763">
            <w:pPr>
              <w:widowControl w:val="0"/>
              <w:ind w:right="28"/>
              <w:rPr>
                <w:b/>
                <w:bCs/>
                <w:sz w:val="20"/>
                <w:szCs w:val="20"/>
                <w:bdr w:val="none" w:sz="0" w:space="0" w:color="auto" w:frame="1"/>
              </w:rPr>
            </w:pPr>
            <w:r w:rsidRPr="00621322">
              <w:rPr>
                <w:sz w:val="20"/>
                <w:szCs w:val="20"/>
                <w:bdr w:val="none" w:sz="0" w:space="0" w:color="auto" w:frame="1"/>
              </w:rPr>
              <w:t>Приети препоръки за подобряване дейността по управление на средствата по ОПОС</w:t>
            </w:r>
          </w:p>
        </w:tc>
        <w:tc>
          <w:tcPr>
            <w:tcW w:w="1560" w:type="dxa"/>
            <w:shd w:val="clear" w:color="auto" w:fill="auto"/>
            <w:vAlign w:val="center"/>
          </w:tcPr>
          <w:p w14:paraId="269605BB" w14:textId="77777777" w:rsidR="006C2F67" w:rsidRPr="00621322" w:rsidRDefault="006C2F67" w:rsidP="006C2F67">
            <w:pPr>
              <w:widowControl w:val="0"/>
              <w:ind w:right="28"/>
              <w:rPr>
                <w:bCs/>
                <w:sz w:val="20"/>
                <w:szCs w:val="20"/>
                <w:bdr w:val="none" w:sz="0" w:space="0" w:color="auto" w:frame="1"/>
              </w:rPr>
            </w:pPr>
            <w:r w:rsidRPr="00621322">
              <w:rPr>
                <w:bCs/>
                <w:sz w:val="20"/>
                <w:szCs w:val="20"/>
                <w:bdr w:val="none" w:sz="0" w:space="0" w:color="auto" w:frame="1"/>
                <w:lang w:val="ru-RU"/>
              </w:rPr>
              <w:t>100% приети препоръки</w:t>
            </w:r>
          </w:p>
        </w:tc>
        <w:tc>
          <w:tcPr>
            <w:tcW w:w="1842" w:type="dxa"/>
            <w:shd w:val="clear" w:color="auto" w:fill="auto"/>
            <w:vAlign w:val="center"/>
          </w:tcPr>
          <w:p w14:paraId="64669F17" w14:textId="7C3EA29D" w:rsidR="006C2F67" w:rsidRPr="00621322" w:rsidRDefault="005101EE" w:rsidP="006C2F67">
            <w:pPr>
              <w:widowControl w:val="0"/>
              <w:ind w:right="28"/>
              <w:jc w:val="center"/>
              <w:rPr>
                <w:bCs/>
                <w:sz w:val="20"/>
                <w:szCs w:val="20"/>
                <w:bdr w:val="none" w:sz="0" w:space="0" w:color="auto" w:frame="1"/>
                <w:lang w:val="ru-RU"/>
              </w:rPr>
            </w:pPr>
            <w:r w:rsidRPr="00621322">
              <w:rPr>
                <w:bCs/>
                <w:sz w:val="20"/>
                <w:szCs w:val="20"/>
                <w:bdr w:val="none" w:sz="0" w:space="0" w:color="auto" w:frame="1"/>
                <w:lang w:val="ru-RU"/>
              </w:rPr>
              <w:t>0</w:t>
            </w:r>
            <w:r w:rsidR="001A1763" w:rsidRPr="00621322">
              <w:rPr>
                <w:bCs/>
                <w:sz w:val="20"/>
                <w:szCs w:val="20"/>
                <w:bdr w:val="none" w:sz="0" w:space="0" w:color="auto" w:frame="1"/>
                <w:lang w:val="ru-RU"/>
              </w:rPr>
              <w:t xml:space="preserve"> </w:t>
            </w:r>
            <w:r w:rsidRPr="00621322">
              <w:rPr>
                <w:bCs/>
                <w:sz w:val="20"/>
                <w:szCs w:val="20"/>
                <w:bdr w:val="none" w:sz="0" w:space="0" w:color="auto" w:frame="1"/>
                <w:lang w:val="ru-RU"/>
              </w:rPr>
              <w:t>%</w:t>
            </w:r>
            <w:r w:rsidR="00EB1F43" w:rsidRPr="00621322">
              <w:rPr>
                <w:bCs/>
                <w:sz w:val="20"/>
                <w:szCs w:val="20"/>
                <w:bdr w:val="none" w:sz="0" w:space="0" w:color="auto" w:frame="1"/>
                <w:lang w:val="ru-RU"/>
              </w:rPr>
              <w:t xml:space="preserve"> </w:t>
            </w:r>
          </w:p>
        </w:tc>
      </w:tr>
      <w:tr w:rsidR="006C2F67" w:rsidRPr="00B37F35" w14:paraId="4758CD37" w14:textId="77777777" w:rsidTr="001A1763">
        <w:trPr>
          <w:trHeight w:val="1118"/>
        </w:trPr>
        <w:tc>
          <w:tcPr>
            <w:tcW w:w="567" w:type="dxa"/>
            <w:vAlign w:val="center"/>
          </w:tcPr>
          <w:p w14:paraId="173A6070" w14:textId="77777777" w:rsidR="006C2F67" w:rsidRPr="00621322" w:rsidRDefault="006C2F67" w:rsidP="006C2F67">
            <w:pPr>
              <w:widowControl w:val="0"/>
              <w:spacing w:before="120" w:after="60"/>
              <w:ind w:right="28"/>
              <w:rPr>
                <w:sz w:val="20"/>
                <w:szCs w:val="20"/>
                <w:bdr w:val="none" w:sz="0" w:space="0" w:color="auto" w:frame="1"/>
              </w:rPr>
            </w:pPr>
            <w:r w:rsidRPr="00621322">
              <w:rPr>
                <w:sz w:val="20"/>
                <w:szCs w:val="20"/>
                <w:bdr w:val="none" w:sz="0" w:space="0" w:color="auto" w:frame="1"/>
              </w:rPr>
              <w:t>3.</w:t>
            </w:r>
          </w:p>
        </w:tc>
        <w:tc>
          <w:tcPr>
            <w:tcW w:w="3261" w:type="dxa"/>
            <w:shd w:val="clear" w:color="auto" w:fill="auto"/>
            <w:vAlign w:val="center"/>
          </w:tcPr>
          <w:p w14:paraId="35926C0D" w14:textId="77777777" w:rsidR="006C2F67" w:rsidRPr="00621322" w:rsidRDefault="006C2F67" w:rsidP="006C2F67">
            <w:pPr>
              <w:widowControl w:val="0"/>
              <w:ind w:right="28"/>
              <w:rPr>
                <w:b/>
                <w:bCs/>
                <w:sz w:val="20"/>
                <w:szCs w:val="20"/>
                <w:bdr w:val="none" w:sz="0" w:space="0" w:color="auto" w:frame="1"/>
              </w:rPr>
            </w:pPr>
            <w:r w:rsidRPr="00621322">
              <w:rPr>
                <w:sz w:val="20"/>
                <w:szCs w:val="20"/>
                <w:bdr w:val="none" w:sz="0" w:space="0" w:color="auto" w:frame="1"/>
              </w:rPr>
              <w:t>Поддържане и надграждане на професионалните знания и умения на вътрешните одитори за даване на обективна оценка при изпълнение на одитните ангажименти</w:t>
            </w:r>
          </w:p>
        </w:tc>
        <w:tc>
          <w:tcPr>
            <w:tcW w:w="2409" w:type="dxa"/>
            <w:shd w:val="clear" w:color="auto" w:fill="auto"/>
            <w:vAlign w:val="center"/>
          </w:tcPr>
          <w:p w14:paraId="4D47ED83" w14:textId="77777777" w:rsidR="006C2F67" w:rsidRPr="00621322" w:rsidRDefault="006C2F67" w:rsidP="006C2F67">
            <w:pPr>
              <w:widowControl w:val="0"/>
              <w:ind w:right="28"/>
              <w:rPr>
                <w:b/>
                <w:bCs/>
                <w:sz w:val="20"/>
                <w:szCs w:val="20"/>
                <w:bdr w:val="none" w:sz="0" w:space="0" w:color="auto" w:frame="1"/>
              </w:rPr>
            </w:pPr>
            <w:r w:rsidRPr="00621322">
              <w:rPr>
                <w:bCs/>
                <w:sz w:val="20"/>
                <w:szCs w:val="20"/>
                <w:bdr w:val="none" w:sz="0" w:space="0" w:color="auto" w:frame="1"/>
                <w:lang w:val="ru-RU"/>
              </w:rPr>
              <w:t>Участие в обучения</w:t>
            </w:r>
          </w:p>
        </w:tc>
        <w:tc>
          <w:tcPr>
            <w:tcW w:w="1560" w:type="dxa"/>
            <w:shd w:val="clear" w:color="auto" w:fill="auto"/>
            <w:vAlign w:val="center"/>
          </w:tcPr>
          <w:p w14:paraId="5B6F9CAB" w14:textId="69EFCC47" w:rsidR="006C2F67" w:rsidRPr="00621322" w:rsidRDefault="004D1656" w:rsidP="006C2F67">
            <w:pPr>
              <w:widowControl w:val="0"/>
              <w:ind w:right="28"/>
              <w:rPr>
                <w:bCs/>
                <w:sz w:val="20"/>
                <w:szCs w:val="20"/>
                <w:bdr w:val="none" w:sz="0" w:space="0" w:color="auto" w:frame="1"/>
              </w:rPr>
            </w:pPr>
            <w:r w:rsidRPr="00621322">
              <w:rPr>
                <w:bCs/>
                <w:sz w:val="20"/>
                <w:szCs w:val="20"/>
                <w:bdr w:val="none" w:sz="0" w:space="0" w:color="auto" w:frame="1"/>
                <w:lang w:val="ru-RU"/>
              </w:rPr>
              <w:t>8</w:t>
            </w:r>
            <w:r w:rsidR="006C2F67" w:rsidRPr="00621322">
              <w:rPr>
                <w:bCs/>
                <w:sz w:val="20"/>
                <w:szCs w:val="20"/>
                <w:bdr w:val="none" w:sz="0" w:space="0" w:color="auto" w:frame="1"/>
                <w:lang w:val="ru-RU"/>
              </w:rPr>
              <w:t>5% изпълнение на годишния план за обучени</w:t>
            </w:r>
            <w:r w:rsidR="003D50A3" w:rsidRPr="00621322">
              <w:rPr>
                <w:bCs/>
                <w:sz w:val="20"/>
                <w:szCs w:val="20"/>
                <w:bdr w:val="none" w:sz="0" w:space="0" w:color="auto" w:frame="1"/>
                <w:lang w:val="ru-RU"/>
              </w:rPr>
              <w:t>я</w:t>
            </w:r>
          </w:p>
        </w:tc>
        <w:tc>
          <w:tcPr>
            <w:tcW w:w="1842" w:type="dxa"/>
            <w:shd w:val="clear" w:color="auto" w:fill="auto"/>
            <w:vAlign w:val="center"/>
          </w:tcPr>
          <w:p w14:paraId="63DA4368" w14:textId="1F69C9D7" w:rsidR="006C2F67" w:rsidRPr="00621322" w:rsidRDefault="001A1763" w:rsidP="006C2F67">
            <w:pPr>
              <w:widowControl w:val="0"/>
              <w:ind w:right="28"/>
              <w:jc w:val="center"/>
              <w:rPr>
                <w:bCs/>
                <w:sz w:val="20"/>
                <w:szCs w:val="20"/>
                <w:bdr w:val="none" w:sz="0" w:space="0" w:color="auto" w:frame="1"/>
                <w:lang w:val="ru-RU"/>
              </w:rPr>
            </w:pPr>
            <w:r w:rsidRPr="00621322">
              <w:rPr>
                <w:bCs/>
                <w:sz w:val="20"/>
                <w:szCs w:val="20"/>
                <w:bdr w:val="none" w:sz="0" w:space="0" w:color="auto" w:frame="1"/>
                <w:lang w:val="ru-RU"/>
              </w:rPr>
              <w:t xml:space="preserve">58,33 </w:t>
            </w:r>
            <w:r w:rsidR="006C2F67" w:rsidRPr="00621322">
              <w:rPr>
                <w:bCs/>
                <w:sz w:val="20"/>
                <w:szCs w:val="20"/>
                <w:bdr w:val="none" w:sz="0" w:space="0" w:color="auto" w:frame="1"/>
                <w:lang w:val="ru-RU"/>
              </w:rPr>
              <w:t>%</w:t>
            </w:r>
          </w:p>
        </w:tc>
      </w:tr>
    </w:tbl>
    <w:p w14:paraId="2562A6B7" w14:textId="55E984DB" w:rsidR="00817C0A" w:rsidRDefault="006C2F67" w:rsidP="00817C0A">
      <w:pPr>
        <w:spacing w:before="120"/>
        <w:jc w:val="both"/>
        <w:rPr>
          <w:bCs/>
          <w:bdr w:val="none" w:sz="0" w:space="0" w:color="auto" w:frame="1"/>
        </w:rPr>
      </w:pPr>
      <w:r w:rsidRPr="00CC1885">
        <w:rPr>
          <w:b/>
          <w:bCs/>
          <w:bdr w:val="none" w:sz="0" w:space="0" w:color="auto" w:frame="1"/>
        </w:rPr>
        <w:t>По цел 1:</w:t>
      </w:r>
      <w:r w:rsidRPr="0036646A">
        <w:rPr>
          <w:bCs/>
          <w:bdr w:val="none" w:sz="0" w:space="0" w:color="auto" w:frame="1"/>
        </w:rPr>
        <w:t xml:space="preserve"> </w:t>
      </w:r>
      <w:r w:rsidR="00817C0A">
        <w:rPr>
          <w:bCs/>
          <w:bdr w:val="none" w:sz="0" w:space="0" w:color="auto" w:frame="1"/>
        </w:rPr>
        <w:t>През</w:t>
      </w:r>
      <w:r w:rsidR="00817C0A" w:rsidRPr="00817C0A">
        <w:rPr>
          <w:bCs/>
          <w:bdr w:val="none" w:sz="0" w:space="0" w:color="auto" w:frame="1"/>
        </w:rPr>
        <w:t xml:space="preserve"> отчетния период са възложени 6 одитни ангажимента</w:t>
      </w:r>
      <w:r w:rsidR="00817C0A">
        <w:rPr>
          <w:bCs/>
          <w:bdr w:val="none" w:sz="0" w:space="0" w:color="auto" w:frame="1"/>
        </w:rPr>
        <w:t xml:space="preserve"> – </w:t>
      </w:r>
      <w:r w:rsidR="00817C0A" w:rsidRPr="00817C0A">
        <w:rPr>
          <w:bCs/>
          <w:bdr w:val="none" w:sz="0" w:space="0" w:color="auto" w:frame="1"/>
        </w:rPr>
        <w:t>5 за увереност и 1 за консултиране. От тях</w:t>
      </w:r>
      <w:r w:rsidR="00817C0A">
        <w:rPr>
          <w:bCs/>
          <w:bdr w:val="none" w:sz="0" w:space="0" w:color="auto" w:frame="1"/>
        </w:rPr>
        <w:t xml:space="preserve"> са</w:t>
      </w:r>
      <w:r w:rsidR="00817C0A" w:rsidRPr="00817C0A">
        <w:rPr>
          <w:bCs/>
          <w:bdr w:val="none" w:sz="0" w:space="0" w:color="auto" w:frame="1"/>
        </w:rPr>
        <w:t xml:space="preserve"> приключени 3 одитни ангажимента за увереност</w:t>
      </w:r>
      <w:r w:rsidR="00817C0A">
        <w:rPr>
          <w:bCs/>
          <w:bdr w:val="none" w:sz="0" w:space="0" w:color="auto" w:frame="1"/>
        </w:rPr>
        <w:t>, а</w:t>
      </w:r>
      <w:r w:rsidR="00817C0A" w:rsidRPr="00817C0A">
        <w:rPr>
          <w:bCs/>
          <w:bdr w:val="none" w:sz="0" w:space="0" w:color="auto" w:frame="1"/>
        </w:rPr>
        <w:t xml:space="preserve"> </w:t>
      </w:r>
      <w:r w:rsidR="00817C0A">
        <w:rPr>
          <w:bCs/>
          <w:bdr w:val="none" w:sz="0" w:space="0" w:color="auto" w:frame="1"/>
        </w:rPr>
        <w:t>в</w:t>
      </w:r>
      <w:r w:rsidR="00817C0A" w:rsidRPr="00817C0A">
        <w:rPr>
          <w:bCs/>
          <w:bdr w:val="none" w:sz="0" w:space="0" w:color="auto" w:frame="1"/>
        </w:rPr>
        <w:t xml:space="preserve"> процес на изпълнение са 2 одитни ангажимента за увереност и 1 одитен ангажимент за консултиране.</w:t>
      </w:r>
      <w:r w:rsidR="00817C0A">
        <w:rPr>
          <w:bCs/>
          <w:bdr w:val="none" w:sz="0" w:space="0" w:color="auto" w:frame="1"/>
        </w:rPr>
        <w:t xml:space="preserve"> </w:t>
      </w:r>
      <w:r w:rsidR="00817C0A" w:rsidRPr="00817C0A">
        <w:rPr>
          <w:bCs/>
          <w:bdr w:val="none" w:sz="0" w:space="0" w:color="auto" w:frame="1"/>
        </w:rPr>
        <w:t xml:space="preserve">Всички дадени препоръки в изготвените одитни доклади към 30.06.2025 г. са приети от ръководителите на одитираните единици, </w:t>
      </w:r>
      <w:r w:rsidR="00817C0A">
        <w:rPr>
          <w:bCs/>
          <w:bdr w:val="none" w:sz="0" w:space="0" w:color="auto" w:frame="1"/>
        </w:rPr>
        <w:t>с което се отчита</w:t>
      </w:r>
      <w:r w:rsidR="00817C0A" w:rsidRPr="00817C0A">
        <w:rPr>
          <w:bCs/>
          <w:bdr w:val="none" w:sz="0" w:space="0" w:color="auto" w:frame="1"/>
        </w:rPr>
        <w:t xml:space="preserve"> 100 % изпълнение на заложения индикатор. Последващото изпълнение и статуса на препоръките ще бъдат проследени с отделен одитен ангажимент в периода </w:t>
      </w:r>
      <w:r w:rsidR="00817C0A">
        <w:rPr>
          <w:bCs/>
          <w:bdr w:val="none" w:sz="0" w:space="0" w:color="auto" w:frame="1"/>
        </w:rPr>
        <w:t xml:space="preserve">м. </w:t>
      </w:r>
      <w:r w:rsidR="00817C0A" w:rsidRPr="00817C0A">
        <w:rPr>
          <w:bCs/>
          <w:bdr w:val="none" w:sz="0" w:space="0" w:color="auto" w:frame="1"/>
        </w:rPr>
        <w:t>ноември</w:t>
      </w:r>
      <w:r w:rsidR="00817C0A">
        <w:rPr>
          <w:bCs/>
          <w:bdr w:val="none" w:sz="0" w:space="0" w:color="auto" w:frame="1"/>
        </w:rPr>
        <w:t xml:space="preserve"> – м. </w:t>
      </w:r>
      <w:r w:rsidR="00817C0A" w:rsidRPr="00817C0A">
        <w:rPr>
          <w:bCs/>
          <w:bdr w:val="none" w:sz="0" w:space="0" w:color="auto" w:frame="1"/>
        </w:rPr>
        <w:t>декември 2025 г</w:t>
      </w:r>
      <w:r w:rsidR="00817C0A">
        <w:rPr>
          <w:bCs/>
          <w:bdr w:val="none" w:sz="0" w:space="0" w:color="auto" w:frame="1"/>
        </w:rPr>
        <w:t>.</w:t>
      </w:r>
      <w:r w:rsidR="00817C0A" w:rsidRPr="00817C0A">
        <w:rPr>
          <w:bCs/>
          <w:bdr w:val="none" w:sz="0" w:space="0" w:color="auto" w:frame="1"/>
        </w:rPr>
        <w:t xml:space="preserve"> съгласно утвърдения годишен план на дирекция „Вътрешен одит“.</w:t>
      </w:r>
    </w:p>
    <w:p w14:paraId="7A9AB9EB" w14:textId="6C607509" w:rsidR="00817C0A" w:rsidRPr="00817C0A" w:rsidRDefault="00817C0A" w:rsidP="00817C0A">
      <w:pPr>
        <w:spacing w:before="120"/>
        <w:jc w:val="both"/>
        <w:rPr>
          <w:bCs/>
          <w:bdr w:val="none" w:sz="0" w:space="0" w:color="auto" w:frame="1"/>
        </w:rPr>
      </w:pPr>
      <w:r w:rsidRPr="00817C0A">
        <w:rPr>
          <w:bCs/>
          <w:bdr w:val="none" w:sz="0" w:space="0" w:color="auto" w:frame="1"/>
        </w:rPr>
        <w:t>Изпълнени са 39 бр</w:t>
      </w:r>
      <w:r>
        <w:rPr>
          <w:bCs/>
          <w:bdr w:val="none" w:sz="0" w:space="0" w:color="auto" w:frame="1"/>
        </w:rPr>
        <w:t>.</w:t>
      </w:r>
      <w:r w:rsidRPr="00817C0A">
        <w:rPr>
          <w:bCs/>
          <w:bdr w:val="none" w:sz="0" w:space="0" w:color="auto" w:frame="1"/>
        </w:rPr>
        <w:t xml:space="preserve"> неофициални одитни ангажимент</w:t>
      </w:r>
      <w:r>
        <w:rPr>
          <w:bCs/>
          <w:bdr w:val="none" w:sz="0" w:space="0" w:color="auto" w:frame="1"/>
        </w:rPr>
        <w:t>и</w:t>
      </w:r>
      <w:r w:rsidRPr="00817C0A">
        <w:rPr>
          <w:bCs/>
          <w:bdr w:val="none" w:sz="0" w:space="0" w:color="auto" w:frame="1"/>
        </w:rPr>
        <w:t xml:space="preserve"> за консултиране, 22</w:t>
      </w:r>
      <w:r>
        <w:rPr>
          <w:bCs/>
          <w:bdr w:val="none" w:sz="0" w:space="0" w:color="auto" w:frame="1"/>
        </w:rPr>
        <w:t xml:space="preserve"> </w:t>
      </w:r>
      <w:r w:rsidRPr="00817C0A">
        <w:rPr>
          <w:bCs/>
          <w:bdr w:val="none" w:sz="0" w:space="0" w:color="auto" w:frame="1"/>
        </w:rPr>
        <w:t>от които за законосъобразност на проведени обществени поръчки и 17 за законосъобр</w:t>
      </w:r>
      <w:r>
        <w:rPr>
          <w:bCs/>
          <w:bdr w:val="none" w:sz="0" w:space="0" w:color="auto" w:frame="1"/>
        </w:rPr>
        <w:t xml:space="preserve">азно разходване на средства по </w:t>
      </w:r>
      <w:r w:rsidRPr="00817C0A">
        <w:rPr>
          <w:bCs/>
          <w:bdr w:val="none" w:sz="0" w:space="0" w:color="auto" w:frame="1"/>
        </w:rPr>
        <w:t>ПОС 2021-2027 г.</w:t>
      </w:r>
    </w:p>
    <w:p w14:paraId="21D70779" w14:textId="7BEFCBB4" w:rsidR="00817C0A" w:rsidRDefault="006C2F67" w:rsidP="00817C0A">
      <w:pPr>
        <w:spacing w:before="120"/>
        <w:jc w:val="both"/>
        <w:rPr>
          <w:bCs/>
          <w:bdr w:val="none" w:sz="0" w:space="0" w:color="auto" w:frame="1"/>
        </w:rPr>
      </w:pPr>
      <w:r w:rsidRPr="0072183B">
        <w:rPr>
          <w:b/>
          <w:bCs/>
          <w:bdr w:val="none" w:sz="0" w:space="0" w:color="auto" w:frame="1"/>
        </w:rPr>
        <w:t xml:space="preserve">По цел 2: </w:t>
      </w:r>
      <w:r w:rsidR="00817C0A" w:rsidRPr="00817C0A">
        <w:rPr>
          <w:bCs/>
          <w:bdr w:val="none" w:sz="0" w:space="0" w:color="auto" w:frame="1"/>
        </w:rPr>
        <w:t xml:space="preserve">Със Заповед № РД-386/27.05.2025 г. на министъра на околната среда и водите е възложено изпълнението на одитен ангажимент за увереност с предмет: „Набиране на проектни предложения, оценяване и подбор </w:t>
      </w:r>
      <w:r w:rsidR="00817C0A">
        <w:rPr>
          <w:bCs/>
          <w:bdr w:val="none" w:sz="0" w:space="0" w:color="auto" w:frame="1"/>
        </w:rPr>
        <w:t>–</w:t>
      </w:r>
      <w:r w:rsidR="00817C0A" w:rsidRPr="00817C0A">
        <w:rPr>
          <w:bCs/>
          <w:bdr w:val="none" w:sz="0" w:space="0" w:color="auto" w:frame="1"/>
        </w:rPr>
        <w:t xml:space="preserve"> ПОС</w:t>
      </w:r>
      <w:r w:rsidR="00817C0A">
        <w:rPr>
          <w:bCs/>
          <w:bdr w:val="none" w:sz="0" w:space="0" w:color="auto" w:frame="1"/>
        </w:rPr>
        <w:t xml:space="preserve"> </w:t>
      </w:r>
      <w:r w:rsidR="00817C0A" w:rsidRPr="00817C0A">
        <w:rPr>
          <w:bCs/>
          <w:bdr w:val="none" w:sz="0" w:space="0" w:color="auto" w:frame="1"/>
        </w:rPr>
        <w:t xml:space="preserve">2021-2027 г., Приоритет 5 „Въздух“. Одитът е в процес на изпълнение, поради </w:t>
      </w:r>
      <w:r w:rsidR="00817C0A">
        <w:rPr>
          <w:bCs/>
          <w:bdr w:val="none" w:sz="0" w:space="0" w:color="auto" w:frame="1"/>
        </w:rPr>
        <w:t>което се</w:t>
      </w:r>
      <w:r w:rsidR="00817C0A" w:rsidRPr="00817C0A">
        <w:rPr>
          <w:bCs/>
          <w:bdr w:val="none" w:sz="0" w:space="0" w:color="auto" w:frame="1"/>
        </w:rPr>
        <w:t xml:space="preserve"> отчита 0</w:t>
      </w:r>
      <w:r w:rsidR="00817C0A">
        <w:rPr>
          <w:bCs/>
          <w:bdr w:val="none" w:sz="0" w:space="0" w:color="auto" w:frame="1"/>
        </w:rPr>
        <w:t xml:space="preserve"> </w:t>
      </w:r>
      <w:r w:rsidR="00817C0A" w:rsidRPr="00817C0A">
        <w:rPr>
          <w:bCs/>
          <w:bdr w:val="none" w:sz="0" w:space="0" w:color="auto" w:frame="1"/>
        </w:rPr>
        <w:t>% изпълнение на заложения индикатор</w:t>
      </w:r>
      <w:r w:rsidR="00817C0A">
        <w:rPr>
          <w:bCs/>
          <w:bdr w:val="none" w:sz="0" w:space="0" w:color="auto" w:frame="1"/>
        </w:rPr>
        <w:t>.</w:t>
      </w:r>
      <w:r w:rsidR="00817C0A" w:rsidRPr="00817C0A">
        <w:rPr>
          <w:bCs/>
          <w:bdr w:val="none" w:sz="0" w:space="0" w:color="auto" w:frame="1"/>
        </w:rPr>
        <w:t xml:space="preserve"> </w:t>
      </w:r>
    </w:p>
    <w:p w14:paraId="3BA8BF04" w14:textId="7B7B4FF7" w:rsidR="009C406A" w:rsidRDefault="006C2F67" w:rsidP="005A5155">
      <w:pPr>
        <w:spacing w:before="120"/>
        <w:jc w:val="both"/>
        <w:rPr>
          <w:bCs/>
          <w:bdr w:val="none" w:sz="0" w:space="0" w:color="auto" w:frame="1"/>
        </w:rPr>
      </w:pPr>
      <w:r w:rsidRPr="0072183B">
        <w:rPr>
          <w:b/>
          <w:bCs/>
          <w:bdr w:val="none" w:sz="0" w:space="0" w:color="auto" w:frame="1"/>
        </w:rPr>
        <w:t>По цел 3:</w:t>
      </w:r>
      <w:r w:rsidRPr="0036646A">
        <w:rPr>
          <w:bCs/>
          <w:bdr w:val="none" w:sz="0" w:space="0" w:color="auto" w:frame="1"/>
        </w:rPr>
        <w:t xml:space="preserve"> </w:t>
      </w:r>
      <w:r w:rsidR="001F4B37" w:rsidRPr="001F4B37">
        <w:rPr>
          <w:bCs/>
          <w:bdr w:val="none" w:sz="0" w:space="0" w:color="auto" w:frame="1"/>
        </w:rPr>
        <w:t xml:space="preserve">За отчетния период вътрешните одитори са преминали </w:t>
      </w:r>
      <w:r w:rsidR="009C406A">
        <w:rPr>
          <w:bCs/>
          <w:bdr w:val="none" w:sz="0" w:space="0" w:color="auto" w:frame="1"/>
        </w:rPr>
        <w:t>7</w:t>
      </w:r>
      <w:r w:rsidR="001F4B37" w:rsidRPr="001F4B37">
        <w:rPr>
          <w:bCs/>
          <w:bdr w:val="none" w:sz="0" w:space="0" w:color="auto" w:frame="1"/>
        </w:rPr>
        <w:t xml:space="preserve"> обучения, </w:t>
      </w:r>
      <w:r w:rsidR="009C406A">
        <w:rPr>
          <w:bCs/>
          <w:bdr w:val="none" w:sz="0" w:space="0" w:color="auto" w:frame="1"/>
        </w:rPr>
        <w:t>1</w:t>
      </w:r>
      <w:r w:rsidR="001F4B37" w:rsidRPr="001F4B37">
        <w:rPr>
          <w:bCs/>
          <w:bdr w:val="none" w:sz="0" w:space="0" w:color="auto" w:frame="1"/>
        </w:rPr>
        <w:t xml:space="preserve"> от които не </w:t>
      </w:r>
      <w:r w:rsidR="009C406A">
        <w:rPr>
          <w:bCs/>
          <w:bdr w:val="none" w:sz="0" w:space="0" w:color="auto" w:frame="1"/>
        </w:rPr>
        <w:t>е</w:t>
      </w:r>
      <w:r w:rsidR="001F4B37" w:rsidRPr="001F4B37">
        <w:rPr>
          <w:bCs/>
          <w:bdr w:val="none" w:sz="0" w:space="0" w:color="auto" w:frame="1"/>
        </w:rPr>
        <w:t xml:space="preserve"> планиран</w:t>
      </w:r>
      <w:r w:rsidR="009C406A">
        <w:rPr>
          <w:bCs/>
          <w:bdr w:val="none" w:sz="0" w:space="0" w:color="auto" w:frame="1"/>
        </w:rPr>
        <w:t>о</w:t>
      </w:r>
      <w:r w:rsidR="001F4B37" w:rsidRPr="001F4B37">
        <w:rPr>
          <w:bCs/>
          <w:bdr w:val="none" w:sz="0" w:space="0" w:color="auto" w:frame="1"/>
        </w:rPr>
        <w:t xml:space="preserve">. Изпълнението на индикатора е </w:t>
      </w:r>
      <w:r w:rsidR="009C406A">
        <w:rPr>
          <w:bCs/>
          <w:bdr w:val="none" w:sz="0" w:space="0" w:color="auto" w:frame="1"/>
        </w:rPr>
        <w:t xml:space="preserve">58,33 </w:t>
      </w:r>
      <w:r w:rsidR="001F4B37" w:rsidRPr="001F4B37">
        <w:rPr>
          <w:bCs/>
          <w:bdr w:val="none" w:sz="0" w:space="0" w:color="auto" w:frame="1"/>
        </w:rPr>
        <w:t xml:space="preserve">% от </w:t>
      </w:r>
      <w:r w:rsidR="009C406A">
        <w:rPr>
          <w:bCs/>
          <w:bdr w:val="none" w:sz="0" w:space="0" w:color="auto" w:frame="1"/>
        </w:rPr>
        <w:t>12</w:t>
      </w:r>
      <w:r w:rsidR="001F4B37" w:rsidRPr="001F4B37">
        <w:rPr>
          <w:bCs/>
          <w:bdr w:val="none" w:sz="0" w:space="0" w:color="auto" w:frame="1"/>
        </w:rPr>
        <w:t xml:space="preserve"> планирани обучения</w:t>
      </w:r>
      <w:r w:rsidR="009C406A" w:rsidRPr="009C406A">
        <w:t xml:space="preserve"> </w:t>
      </w:r>
      <w:r w:rsidR="009C406A" w:rsidRPr="009C406A">
        <w:rPr>
          <w:bCs/>
          <w:bdr w:val="none" w:sz="0" w:space="0" w:color="auto" w:frame="1"/>
        </w:rPr>
        <w:t>в утвърдения годишен план за обучение на вътрешните одитори за 2025 г.</w:t>
      </w:r>
      <w:r w:rsidR="001F4B37" w:rsidRPr="001F4B37">
        <w:rPr>
          <w:bCs/>
          <w:bdr w:val="none" w:sz="0" w:space="0" w:color="auto" w:frame="1"/>
        </w:rPr>
        <w:t xml:space="preserve"> </w:t>
      </w:r>
      <w:r w:rsidR="009C406A" w:rsidRPr="009C406A">
        <w:rPr>
          <w:bCs/>
          <w:bdr w:val="none" w:sz="0" w:space="0" w:color="auto" w:frame="1"/>
        </w:rPr>
        <w:t xml:space="preserve">С проведените обучения е подобрено качеството на одитната дейност, придобити са допълнителни знания, които са приложени при извършените одитни ангажименти през първото полугодие на 2025 г. </w:t>
      </w:r>
    </w:p>
    <w:p w14:paraId="08682BB1" w14:textId="05E84B98" w:rsidR="005A5155" w:rsidRDefault="005A5155" w:rsidP="005A5155">
      <w:pPr>
        <w:spacing w:before="120"/>
        <w:jc w:val="both"/>
        <w:rPr>
          <w:bCs/>
          <w:bdr w:val="none" w:sz="0" w:space="0" w:color="auto" w:frame="1"/>
        </w:rPr>
      </w:pPr>
      <w:r w:rsidRPr="0036646A">
        <w:rPr>
          <w:bCs/>
          <w:bdr w:val="none" w:sz="0" w:space="0" w:color="auto" w:frame="1"/>
        </w:rPr>
        <w:t>При изпълнението на одитните ангажименти не е имало ограничения в обхвата на дейността по вътрешен одит.</w:t>
      </w:r>
    </w:p>
    <w:p w14:paraId="30A6BC46" w14:textId="3B4EBF35" w:rsidR="009C406A" w:rsidRPr="000F2601" w:rsidRDefault="000F2601" w:rsidP="000F2601">
      <w:pPr>
        <w:spacing w:before="120"/>
        <w:jc w:val="both"/>
        <w:rPr>
          <w:bCs/>
          <w:bdr w:val="none" w:sz="0" w:space="0" w:color="auto" w:frame="1"/>
        </w:rPr>
      </w:pPr>
      <w:r w:rsidRPr="000F2601">
        <w:rPr>
          <w:bCs/>
          <w:bdr w:val="none" w:sz="0" w:space="0" w:color="auto" w:frame="1"/>
        </w:rPr>
        <w:t xml:space="preserve">В резултат на извършената дейност по вътрешен одит </w:t>
      </w:r>
      <w:r w:rsidR="009C406A" w:rsidRPr="009C406A">
        <w:rPr>
          <w:bCs/>
          <w:bdr w:val="none" w:sz="0" w:space="0" w:color="auto" w:frame="1"/>
        </w:rPr>
        <w:t>в период</w:t>
      </w:r>
      <w:r w:rsidR="009C406A">
        <w:rPr>
          <w:bCs/>
          <w:bdr w:val="none" w:sz="0" w:space="0" w:color="auto" w:frame="1"/>
        </w:rPr>
        <w:t>а 01.01.2025 г. – 30.06.2025 г.</w:t>
      </w:r>
      <w:r w:rsidRPr="000F2601">
        <w:rPr>
          <w:bCs/>
          <w:bdr w:val="none" w:sz="0" w:space="0" w:color="auto" w:frame="1"/>
        </w:rPr>
        <w:t xml:space="preserve"> </w:t>
      </w:r>
      <w:r w:rsidR="003302E3">
        <w:rPr>
          <w:bCs/>
          <w:bdr w:val="none" w:sz="0" w:space="0" w:color="auto" w:frame="1"/>
        </w:rPr>
        <w:t>е подпомогната</w:t>
      </w:r>
      <w:r w:rsidRPr="000F2601">
        <w:rPr>
          <w:bCs/>
          <w:bdr w:val="none" w:sz="0" w:space="0" w:color="auto" w:frame="1"/>
        </w:rPr>
        <w:t xml:space="preserve"> работата на ръководителите на одитираните структури при </w:t>
      </w:r>
      <w:r w:rsidR="009C406A" w:rsidRPr="009C406A">
        <w:rPr>
          <w:bCs/>
          <w:bdr w:val="none" w:sz="0" w:space="0" w:color="auto" w:frame="1"/>
        </w:rPr>
        <w:t>разработването на вътрешни правила, регламентиращи дейностите и процесите, като са разписани конкретни срокове и отговорни лица за тяхното изпълнение. Утвърдените процедури осигуряват разумна увереност за постигане на стратегическите и оперативните цели на министерството. Идентифицирани са рисковете, които застрашават изпълнението на поставените цели</w:t>
      </w:r>
      <w:r w:rsidR="009C406A">
        <w:rPr>
          <w:bCs/>
          <w:bdr w:val="none" w:sz="0" w:space="0" w:color="auto" w:frame="1"/>
        </w:rPr>
        <w:t>,</w:t>
      </w:r>
      <w:r w:rsidR="009C406A" w:rsidRPr="009C406A">
        <w:rPr>
          <w:bCs/>
          <w:bdr w:val="none" w:sz="0" w:space="0" w:color="auto" w:frame="1"/>
        </w:rPr>
        <w:t xml:space="preserve"> и са дадени адекватни и навременни препоръки за минимизиране на тяхното въздействие. Подобрени са одитираните процеси и дейности, вследствие на адекватни и навременно дадени препоръки. Налице е разбиране от страна на ръководителите на одитираните структури относно въздействието на риска от несвоевременно и/или неточно изпълнение на препоръките. Пропуските и слабостите в осъществяваните дейности се дължат на неефективен контрол от страна на отговорните служители, неактуализирани или неразписани процедури, неразбиране и неправилно прилагане на нормативната уредба, неосъществен мониторинг на правилата и недобро разбиране за същността на мониторинга.</w:t>
      </w:r>
    </w:p>
    <w:p w14:paraId="1548C6FE" w14:textId="77777777" w:rsidR="003F518C" w:rsidRDefault="003F518C" w:rsidP="009F649E">
      <w:pPr>
        <w:suppressAutoHyphens/>
        <w:ind w:right="28"/>
        <w:jc w:val="both"/>
        <w:rPr>
          <w:b/>
          <w:u w:val="single"/>
        </w:rPr>
      </w:pPr>
    </w:p>
    <w:p w14:paraId="0937D3DF" w14:textId="7CE5C1CD" w:rsidR="006C2F67" w:rsidRPr="00B037F2" w:rsidRDefault="006C2F67" w:rsidP="009F649E">
      <w:pPr>
        <w:suppressAutoHyphens/>
        <w:ind w:right="28"/>
        <w:jc w:val="both"/>
        <w:rPr>
          <w:b/>
          <w:u w:val="single"/>
        </w:rPr>
      </w:pPr>
      <w:r w:rsidRPr="00B037F2">
        <w:rPr>
          <w:b/>
          <w:u w:val="single"/>
        </w:rPr>
        <w:t>Дирекция „Стопанска дейност и човешки ресурси”</w:t>
      </w:r>
    </w:p>
    <w:p w14:paraId="3DC7D2E6" w14:textId="0DB578D2" w:rsidR="006C2F67" w:rsidRPr="0036646A" w:rsidRDefault="006C2F67" w:rsidP="009F649E">
      <w:pPr>
        <w:numPr>
          <w:ilvl w:val="0"/>
          <w:numId w:val="15"/>
        </w:num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ind w:left="426" w:hanging="284"/>
        <w:jc w:val="both"/>
        <w:rPr>
          <w:u w:val="single"/>
        </w:rPr>
      </w:pPr>
      <w:r w:rsidRPr="0036646A">
        <w:rPr>
          <w:u w:val="single"/>
        </w:rPr>
        <w:t>Изпълнение на планираните капиталови разходи за периода 01.01.202</w:t>
      </w:r>
      <w:r w:rsidR="009651CB">
        <w:rPr>
          <w:u w:val="single"/>
        </w:rPr>
        <w:t>5</w:t>
      </w:r>
      <w:r w:rsidRPr="0036646A">
        <w:rPr>
          <w:u w:val="single"/>
        </w:rPr>
        <w:t xml:space="preserve"> г. – 3</w:t>
      </w:r>
      <w:r w:rsidR="009651CB">
        <w:rPr>
          <w:u w:val="single"/>
        </w:rPr>
        <w:t>0</w:t>
      </w:r>
      <w:r w:rsidRPr="0036646A">
        <w:rPr>
          <w:u w:val="single"/>
        </w:rPr>
        <w:t>.</w:t>
      </w:r>
      <w:r w:rsidR="009651CB">
        <w:rPr>
          <w:u w:val="single"/>
        </w:rPr>
        <w:t>06</w:t>
      </w:r>
      <w:r w:rsidR="00250CEA" w:rsidRPr="0036646A">
        <w:rPr>
          <w:u w:val="single"/>
        </w:rPr>
        <w:t>.202</w:t>
      </w:r>
      <w:r w:rsidR="009651CB">
        <w:rPr>
          <w:u w:val="single"/>
        </w:rPr>
        <w:t>5</w:t>
      </w:r>
      <w:r w:rsidRPr="0036646A">
        <w:rPr>
          <w:u w:val="single"/>
        </w:rPr>
        <w:t xml:space="preserve"> г. </w:t>
      </w:r>
    </w:p>
    <w:p w14:paraId="4A535361" w14:textId="49B197F7" w:rsidR="00A65F09" w:rsidRPr="0036646A" w:rsidRDefault="006C2F67" w:rsidP="009651CB">
      <w:pPr>
        <w:numPr>
          <w:ilvl w:val="0"/>
          <w:numId w:val="20"/>
        </w:numPr>
        <w:spacing w:before="120"/>
        <w:ind w:left="568" w:hanging="284"/>
        <w:jc w:val="both"/>
      </w:pPr>
      <w:r w:rsidRPr="0036646A">
        <w:t xml:space="preserve">Закупуване </w:t>
      </w:r>
      <w:r w:rsidR="00250CEA" w:rsidRPr="0036646A">
        <w:t>на мобилни апарати</w:t>
      </w:r>
      <w:r w:rsidR="009651CB">
        <w:t>.</w:t>
      </w:r>
    </w:p>
    <w:p w14:paraId="52817135" w14:textId="77777777" w:rsidR="006C2F67" w:rsidRPr="0036646A" w:rsidRDefault="006C2F67" w:rsidP="006C2F67">
      <w:pPr>
        <w:ind w:left="567"/>
        <w:jc w:val="both"/>
      </w:pPr>
    </w:p>
    <w:p w14:paraId="4AE0E2CF" w14:textId="20AEAD3D" w:rsidR="006C2F67" w:rsidRPr="0036646A" w:rsidRDefault="006C2F67" w:rsidP="00173655">
      <w:pPr>
        <w:numPr>
          <w:ilvl w:val="0"/>
          <w:numId w:val="1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ind w:left="426" w:hanging="284"/>
        <w:jc w:val="both"/>
        <w:rPr>
          <w:u w:val="single"/>
        </w:rPr>
      </w:pPr>
      <w:r w:rsidRPr="0036646A">
        <w:rPr>
          <w:u w:val="single"/>
        </w:rPr>
        <w:t xml:space="preserve">Кратък анализ на дейността на дирекция СДЧР за периода </w:t>
      </w:r>
      <w:r w:rsidR="009651CB" w:rsidRPr="009651CB">
        <w:rPr>
          <w:u w:val="single"/>
        </w:rPr>
        <w:t>01.01.2025 г. – 30.06.2025 г.</w:t>
      </w:r>
      <w:r w:rsidRPr="0036646A">
        <w:rPr>
          <w:u w:val="single"/>
        </w:rPr>
        <w:t xml:space="preserve"> </w:t>
      </w:r>
    </w:p>
    <w:p w14:paraId="3069EFE6" w14:textId="19F4F05F" w:rsidR="006C2F67" w:rsidRPr="0036646A" w:rsidRDefault="004B0286" w:rsidP="00CD4C87">
      <w:pPr>
        <w:numPr>
          <w:ilvl w:val="0"/>
          <w:numId w:val="21"/>
        </w:numPr>
        <w:tabs>
          <w:tab w:val="left" w:pos="567"/>
        </w:tabs>
        <w:overflowPunct w:val="0"/>
        <w:autoSpaceDE w:val="0"/>
        <w:autoSpaceDN w:val="0"/>
        <w:adjustRightInd w:val="0"/>
        <w:spacing w:before="120"/>
        <w:ind w:left="567" w:right="-1" w:hanging="294"/>
        <w:jc w:val="both"/>
        <w:textAlignment w:val="baseline"/>
      </w:pPr>
      <w:r>
        <w:t xml:space="preserve">Организиране </w:t>
      </w:r>
      <w:r w:rsidR="009651CB">
        <w:t xml:space="preserve">на </w:t>
      </w:r>
      <w:r w:rsidR="00913FAB" w:rsidRPr="00913FAB">
        <w:t>доставк</w:t>
      </w:r>
      <w:r w:rsidR="009651CB">
        <w:t>ите</w:t>
      </w:r>
      <w:r w:rsidR="00913FAB" w:rsidRPr="00913FAB">
        <w:t xml:space="preserve"> на канцеларски и санитарно-хигиенни материали и хартия за нуждите на министерството;</w:t>
      </w:r>
    </w:p>
    <w:p w14:paraId="6B251615" w14:textId="4EE4FED8" w:rsidR="006C2F67" w:rsidRPr="0036646A" w:rsidRDefault="00904DC8" w:rsidP="00CD4C87">
      <w:pPr>
        <w:numPr>
          <w:ilvl w:val="0"/>
          <w:numId w:val="21"/>
        </w:numPr>
        <w:tabs>
          <w:tab w:val="left" w:pos="567"/>
        </w:tabs>
        <w:overflowPunct w:val="0"/>
        <w:autoSpaceDE w:val="0"/>
        <w:autoSpaceDN w:val="0"/>
        <w:adjustRightInd w:val="0"/>
        <w:ind w:left="567" w:right="-1" w:hanging="294"/>
        <w:jc w:val="both"/>
        <w:textAlignment w:val="baseline"/>
      </w:pPr>
      <w:r w:rsidRPr="0036646A">
        <w:t>Организация</w:t>
      </w:r>
      <w:r w:rsidR="00CD4C87">
        <w:t xml:space="preserve">, извършване и </w:t>
      </w:r>
      <w:r w:rsidR="006C2F67" w:rsidRPr="0036646A">
        <w:t>осъществяване на контрол на материално-техническото снабдяване в административните сгради на Министерството на околната среда и водите – Централна администрация (МОСВ-ЦА);</w:t>
      </w:r>
    </w:p>
    <w:p w14:paraId="08CD0111" w14:textId="77777777" w:rsidR="006C2F67" w:rsidRPr="0036646A" w:rsidRDefault="006C2F67" w:rsidP="00CD4C87">
      <w:pPr>
        <w:numPr>
          <w:ilvl w:val="0"/>
          <w:numId w:val="21"/>
        </w:numPr>
        <w:tabs>
          <w:tab w:val="left" w:pos="567"/>
        </w:tabs>
        <w:overflowPunct w:val="0"/>
        <w:autoSpaceDE w:val="0"/>
        <w:autoSpaceDN w:val="0"/>
        <w:adjustRightInd w:val="0"/>
        <w:ind w:left="567" w:right="-1" w:hanging="294"/>
        <w:jc w:val="both"/>
        <w:textAlignment w:val="baseline"/>
      </w:pPr>
      <w:r w:rsidRPr="0036646A">
        <w:t>Участие в годишна инвентаризационна комисия на горивото на автомобилите на МОСВ-ЦА;</w:t>
      </w:r>
    </w:p>
    <w:p w14:paraId="2960FC4B" w14:textId="77777777" w:rsidR="009651CB" w:rsidRDefault="006C2F67" w:rsidP="009651CB">
      <w:pPr>
        <w:numPr>
          <w:ilvl w:val="0"/>
          <w:numId w:val="21"/>
        </w:numPr>
        <w:tabs>
          <w:tab w:val="left" w:pos="567"/>
        </w:tabs>
        <w:overflowPunct w:val="0"/>
        <w:autoSpaceDE w:val="0"/>
        <w:autoSpaceDN w:val="0"/>
        <w:adjustRightInd w:val="0"/>
        <w:ind w:left="567" w:right="-1" w:hanging="294"/>
        <w:jc w:val="both"/>
        <w:textAlignment w:val="baseline"/>
      </w:pPr>
      <w:r w:rsidRPr="0036646A">
        <w:t>Изготвяне на годишен отчет за капиталови разходи за 202</w:t>
      </w:r>
      <w:r w:rsidR="009651CB">
        <w:t>4</w:t>
      </w:r>
      <w:r w:rsidRPr="0036646A">
        <w:t xml:space="preserve"> г. на МОСВ, включени в поименните списъци;</w:t>
      </w:r>
    </w:p>
    <w:p w14:paraId="0DDC9BFE" w14:textId="77777777" w:rsidR="009651CB" w:rsidRDefault="009651CB" w:rsidP="009651CB">
      <w:pPr>
        <w:numPr>
          <w:ilvl w:val="0"/>
          <w:numId w:val="21"/>
        </w:numPr>
        <w:tabs>
          <w:tab w:val="left" w:pos="567"/>
        </w:tabs>
        <w:overflowPunct w:val="0"/>
        <w:autoSpaceDE w:val="0"/>
        <w:autoSpaceDN w:val="0"/>
        <w:adjustRightInd w:val="0"/>
        <w:ind w:left="567" w:right="-1" w:hanging="294"/>
        <w:jc w:val="both"/>
        <w:textAlignment w:val="baseline"/>
      </w:pPr>
      <w:r>
        <w:t>Изготвяне на тримесечни отчети до МФ за капиталови разходи за 2025 г. на ЦА и ВРБ;</w:t>
      </w:r>
    </w:p>
    <w:p w14:paraId="5DA8CD33" w14:textId="77777777" w:rsidR="00C57317" w:rsidRDefault="009651CB" w:rsidP="00C57317">
      <w:pPr>
        <w:numPr>
          <w:ilvl w:val="0"/>
          <w:numId w:val="21"/>
        </w:numPr>
        <w:tabs>
          <w:tab w:val="left" w:pos="567"/>
        </w:tabs>
        <w:overflowPunct w:val="0"/>
        <w:autoSpaceDE w:val="0"/>
        <w:autoSpaceDN w:val="0"/>
        <w:adjustRightInd w:val="0"/>
        <w:ind w:left="567" w:right="-1" w:hanging="294"/>
        <w:jc w:val="both"/>
        <w:textAlignment w:val="baseline"/>
      </w:pPr>
      <w:r>
        <w:t>Изготвяне на четиригодишната прогноза за капиталови разходи за 2026-2029 г. на ЦА и ВРБ;</w:t>
      </w:r>
    </w:p>
    <w:p w14:paraId="63062E78" w14:textId="65EBEABD" w:rsidR="009651CB" w:rsidRDefault="00C57317" w:rsidP="00C57317">
      <w:pPr>
        <w:numPr>
          <w:ilvl w:val="0"/>
          <w:numId w:val="21"/>
        </w:numPr>
        <w:tabs>
          <w:tab w:val="left" w:pos="567"/>
        </w:tabs>
        <w:overflowPunct w:val="0"/>
        <w:autoSpaceDE w:val="0"/>
        <w:autoSpaceDN w:val="0"/>
        <w:adjustRightInd w:val="0"/>
        <w:ind w:left="567" w:right="-1" w:hanging="294"/>
        <w:jc w:val="both"/>
        <w:textAlignment w:val="baseline"/>
      </w:pPr>
      <w:r w:rsidRPr="00C57317">
        <w:t>Изготвя</w:t>
      </w:r>
      <w:r>
        <w:t>не на</w:t>
      </w:r>
      <w:r w:rsidRPr="00C57317">
        <w:t xml:space="preserve"> четиригодишната бюджетна прогноза</w:t>
      </w:r>
      <w:r>
        <w:t xml:space="preserve"> за</w:t>
      </w:r>
      <w:r w:rsidRPr="00C57317">
        <w:t xml:space="preserve"> 2026-2029 г. за разходи, касаещи дейността на дирекцията</w:t>
      </w:r>
      <w:r>
        <w:t>;</w:t>
      </w:r>
    </w:p>
    <w:p w14:paraId="0F398192" w14:textId="149B50A3"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Заприхождаване и разходване на определени активи на МОСВ чрез Складова програма AlgosSkald 3;</w:t>
      </w:r>
    </w:p>
    <w:p w14:paraId="2C2C8599" w14:textId="5689F613"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Осъществяване на контрол на договор за сервизно и абонаментно обслужване на ПИС и ПГС за двете административни сгради на МОСВ-ЦА;</w:t>
      </w:r>
    </w:p>
    <w:p w14:paraId="430E03F7" w14:textId="6975B4FD"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Осъществяване на контрол при изпълнение на договор със „СМ-КОНСУЛТА“ ЕООД;</w:t>
      </w:r>
    </w:p>
    <w:p w14:paraId="0BBAFC37" w14:textId="587496FE"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Годишна проверка на техническите средства за пожарогасене – пожарогасители, евакуационни табели /EXIT/ в двете сгради на министерството</w:t>
      </w:r>
      <w:r w:rsidR="00E93966">
        <w:t>;</w:t>
      </w:r>
    </w:p>
    <w:p w14:paraId="1F6A8986" w14:textId="3ED4A545"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 xml:space="preserve">Участие в </w:t>
      </w:r>
      <w:r w:rsidR="00E93966">
        <w:t xml:space="preserve">междуведомствена работна група </w:t>
      </w:r>
      <w:r>
        <w:t>по поддръжка от страната домакин и план за указване на поддръжка от Република България като страна домакин на сили на НАТО</w:t>
      </w:r>
      <w:r w:rsidR="00E93966">
        <w:t>;</w:t>
      </w:r>
    </w:p>
    <w:p w14:paraId="552A8E5A" w14:textId="3D54F211"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Участие в междуведомствена</w:t>
      </w:r>
      <w:r w:rsidR="00E93966">
        <w:t xml:space="preserve"> аналитична работна група към О</w:t>
      </w:r>
      <w:r>
        <w:t>перативния щаб по противодействие на тероризма в МВР</w:t>
      </w:r>
      <w:r w:rsidR="00E93966">
        <w:t>;</w:t>
      </w:r>
    </w:p>
    <w:p w14:paraId="5CA40722" w14:textId="46A40E84" w:rsidR="00CD4C87" w:rsidRDefault="00E93966" w:rsidP="00CD4C87">
      <w:pPr>
        <w:numPr>
          <w:ilvl w:val="0"/>
          <w:numId w:val="21"/>
        </w:numPr>
        <w:tabs>
          <w:tab w:val="left" w:pos="567"/>
        </w:tabs>
        <w:overflowPunct w:val="0"/>
        <w:autoSpaceDE w:val="0"/>
        <w:autoSpaceDN w:val="0"/>
        <w:adjustRightInd w:val="0"/>
        <w:ind w:left="567" w:right="-1" w:hanging="294"/>
        <w:jc w:val="both"/>
        <w:textAlignment w:val="baseline"/>
      </w:pPr>
      <w:r>
        <w:t>Участие в работна среща, организирана от МО, на тема „</w:t>
      </w:r>
      <w:r w:rsidR="00CD4C87">
        <w:t>Управление на кризи и развитие на системата за отбранително-мобилизационна подготовка</w:t>
      </w:r>
      <w:r>
        <w:t>“;</w:t>
      </w:r>
    </w:p>
    <w:p w14:paraId="1BB28789" w14:textId="358F8A45"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Участие в тренировка за изпълн</w:t>
      </w:r>
      <w:r w:rsidR="00C57317">
        <w:t xml:space="preserve">ението на част от разработения </w:t>
      </w:r>
      <w:r>
        <w:t>План за използване на пощенските и електронните съобщителни мре</w:t>
      </w:r>
      <w:r w:rsidR="00E93966">
        <w:t>жи при кризи от военен характер;</w:t>
      </w:r>
    </w:p>
    <w:p w14:paraId="2B0640A1" w14:textId="5DFC637A"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Отговори на писма, становища, доклади и непрекъсната кореспонденция с МО по въпросите</w:t>
      </w:r>
      <w:r w:rsidR="00E93966">
        <w:t>,</w:t>
      </w:r>
      <w:r>
        <w:t xml:space="preserve"> свързани с отбраната на страната</w:t>
      </w:r>
      <w:r w:rsidR="00E93966">
        <w:t>;</w:t>
      </w:r>
    </w:p>
    <w:p w14:paraId="29EA1A42" w14:textId="64C04B5C"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Осъществява</w:t>
      </w:r>
      <w:r w:rsidR="00E93966">
        <w:t>не на</w:t>
      </w:r>
      <w:r>
        <w:t xml:space="preserve"> взаимодействие и </w:t>
      </w:r>
      <w:r w:rsidR="00E93966">
        <w:t xml:space="preserve">извършване на </w:t>
      </w:r>
      <w:r>
        <w:t>контрол</w:t>
      </w:r>
      <w:r w:rsidR="00E93966">
        <w:t xml:space="preserve"> на</w:t>
      </w:r>
      <w:r>
        <w:t xml:space="preserve"> поддръжката и ремонта на стопанския инвентар</w:t>
      </w:r>
      <w:r w:rsidR="00E93966">
        <w:t>;</w:t>
      </w:r>
    </w:p>
    <w:p w14:paraId="14FE318B" w14:textId="1F7EAADC"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Участи</w:t>
      </w:r>
      <w:r w:rsidR="0049614B">
        <w:t>е в изготвяне</w:t>
      </w:r>
      <w:r w:rsidR="00C57317">
        <w:t>то</w:t>
      </w:r>
      <w:r w:rsidR="0049614B">
        <w:t xml:space="preserve"> и финализиране</w:t>
      </w:r>
      <w:r w:rsidR="00C57317">
        <w:t>то</w:t>
      </w:r>
      <w:r w:rsidR="0049614B">
        <w:t xml:space="preserve"> на </w:t>
      </w:r>
      <w:r>
        <w:t>План за противодействие на тероризма и защита от терористична дейност на МОСВ</w:t>
      </w:r>
      <w:r w:rsidR="0049614B">
        <w:t>;</w:t>
      </w:r>
    </w:p>
    <w:p w14:paraId="76BF539F" w14:textId="7381EE3A"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Участие в изготвяне</w:t>
      </w:r>
      <w:r w:rsidR="00C57317">
        <w:t>то</w:t>
      </w:r>
      <w:r>
        <w:t xml:space="preserve"> и финализиране</w:t>
      </w:r>
      <w:r w:rsidR="00C57317">
        <w:t>то</w:t>
      </w:r>
      <w:r>
        <w:t xml:space="preserve"> на План за сигурност на МОСВ</w:t>
      </w:r>
      <w:r w:rsidR="0049614B">
        <w:t>;</w:t>
      </w:r>
    </w:p>
    <w:p w14:paraId="24F7E875" w14:textId="6B524FED"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Осъществ</w:t>
      </w:r>
      <w:r w:rsidR="0049614B">
        <w:t xml:space="preserve">яване на </w:t>
      </w:r>
      <w:r>
        <w:t>координация и взаимодействие с компетентните органи по осигуряване на пожарна и аварийна безопасност и ЗБУТ в административните сгради на министерството</w:t>
      </w:r>
      <w:r w:rsidR="0049614B">
        <w:t>;</w:t>
      </w:r>
    </w:p>
    <w:p w14:paraId="559DA758" w14:textId="7E4896EA"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Осъществяване на контрол при изпълнение</w:t>
      </w:r>
      <w:r w:rsidR="004B0286">
        <w:t>то</w:t>
      </w:r>
      <w:r>
        <w:t xml:space="preserve"> на договор със </w:t>
      </w:r>
      <w:r w:rsidR="0049614B">
        <w:t>„</w:t>
      </w:r>
      <w:r>
        <w:t>Софийска вода</w:t>
      </w:r>
      <w:r w:rsidR="0049614B">
        <w:t>“</w:t>
      </w:r>
      <w:r>
        <w:t xml:space="preserve"> ЕАД, </w:t>
      </w:r>
      <w:r w:rsidR="0049614B">
        <w:t>„</w:t>
      </w:r>
      <w:r>
        <w:t>Топлофикация София</w:t>
      </w:r>
      <w:r w:rsidR="0049614B">
        <w:t>“ ЕАД;</w:t>
      </w:r>
    </w:p>
    <w:p w14:paraId="779DFC23" w14:textId="589206F0" w:rsidR="00C57317" w:rsidRDefault="00CD4C87" w:rsidP="00454FFF">
      <w:pPr>
        <w:numPr>
          <w:ilvl w:val="0"/>
          <w:numId w:val="21"/>
        </w:numPr>
        <w:tabs>
          <w:tab w:val="left" w:pos="567"/>
        </w:tabs>
        <w:overflowPunct w:val="0"/>
        <w:autoSpaceDE w:val="0"/>
        <w:autoSpaceDN w:val="0"/>
        <w:adjustRightInd w:val="0"/>
        <w:ind w:left="567" w:right="-1" w:hanging="294"/>
        <w:jc w:val="both"/>
        <w:textAlignment w:val="baseline"/>
      </w:pPr>
      <w:r>
        <w:t>Организация и осъществяване на контро</w:t>
      </w:r>
      <w:r w:rsidR="0049614B">
        <w:t>л при изпълнение на договор с предмет: „</w:t>
      </w:r>
      <w:r>
        <w:t>Организиране и осъществяване на денонощна физическа охрана на НСФХ Илиянци</w:t>
      </w:r>
      <w:r w:rsidR="0049614B">
        <w:t>“;</w:t>
      </w:r>
    </w:p>
    <w:p w14:paraId="31F1C736" w14:textId="71AE81C9"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Организация и осъществяване на контрол при поддръжка и профилактика на система за видеонаблюдение и контрол на достъпа в сградите на МОСВ</w:t>
      </w:r>
      <w:r w:rsidR="00E17514">
        <w:t>;</w:t>
      </w:r>
    </w:p>
    <w:p w14:paraId="237421C9" w14:textId="7895832B"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Проверка на пожарогасителните средства</w:t>
      </w:r>
      <w:r w:rsidR="00E17514">
        <w:t>;</w:t>
      </w:r>
    </w:p>
    <w:p w14:paraId="3940D437" w14:textId="2C6A8593"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Провеждане на начален инструктаж на новопостъпили</w:t>
      </w:r>
      <w:r w:rsidR="00E17514">
        <w:t>те</w:t>
      </w:r>
      <w:r>
        <w:t xml:space="preserve"> служители в МОСВ и провеждане на периодичен инструктаж на служителите в МОСВ-ЦА</w:t>
      </w:r>
      <w:r w:rsidR="00E17514">
        <w:t>;</w:t>
      </w:r>
    </w:p>
    <w:p w14:paraId="071A24AA" w14:textId="717B0287"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Осъществяване на контрол при изпълнение на договор с  А1 – ТВ</w:t>
      </w:r>
      <w:r w:rsidR="00E17514">
        <w:t>;</w:t>
      </w:r>
    </w:p>
    <w:p w14:paraId="10FD49B4" w14:textId="10036AE5"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 xml:space="preserve">Създаване и поддържане на регистър на имотите на </w:t>
      </w:r>
      <w:r w:rsidR="00E17514">
        <w:t>МОСВ;</w:t>
      </w:r>
    </w:p>
    <w:p w14:paraId="60013DDA" w14:textId="1ADE14B6" w:rsidR="00CD4C87" w:rsidRDefault="00E17514" w:rsidP="00CD4C87">
      <w:pPr>
        <w:numPr>
          <w:ilvl w:val="0"/>
          <w:numId w:val="21"/>
        </w:numPr>
        <w:tabs>
          <w:tab w:val="left" w:pos="567"/>
        </w:tabs>
        <w:overflowPunct w:val="0"/>
        <w:autoSpaceDE w:val="0"/>
        <w:autoSpaceDN w:val="0"/>
        <w:adjustRightInd w:val="0"/>
        <w:ind w:left="567" w:right="-1" w:hanging="294"/>
        <w:jc w:val="both"/>
        <w:textAlignment w:val="baseline"/>
      </w:pPr>
      <w:r>
        <w:t>Организ</w:t>
      </w:r>
      <w:r w:rsidR="00CD4C87">
        <w:t>а</w:t>
      </w:r>
      <w:r>
        <w:t>ция</w:t>
      </w:r>
      <w:r w:rsidR="00CD4C87">
        <w:t xml:space="preserve"> и осъществява</w:t>
      </w:r>
      <w:r>
        <w:t>не на</w:t>
      </w:r>
      <w:r w:rsidR="00CD4C87">
        <w:t xml:space="preserve"> контрол при: извънгаранционна поддръжка и профилактика на пожароизвестителната и пожарогасителната система; пожарогасители, пожарникарски касети и евакуационни осветления; асансьорите и климатиците в сградите на</w:t>
      </w:r>
      <w:r>
        <w:t xml:space="preserve"> МОСВ;</w:t>
      </w:r>
    </w:p>
    <w:p w14:paraId="2AAECEA1" w14:textId="3CBDCA44"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Организира</w:t>
      </w:r>
      <w:r w:rsidR="00266B8C">
        <w:t>не</w:t>
      </w:r>
      <w:r>
        <w:t xml:space="preserve"> и </w:t>
      </w:r>
      <w:r w:rsidR="00266B8C">
        <w:t>извършване на</w:t>
      </w:r>
      <w:r>
        <w:t xml:space="preserve"> служебен превоз на командировани служители на МОСВ в страната и чужбина</w:t>
      </w:r>
      <w:r w:rsidR="00266B8C">
        <w:t>;</w:t>
      </w:r>
    </w:p>
    <w:p w14:paraId="0F39C8B0" w14:textId="2F3D4094"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Осъществя</w:t>
      </w:r>
      <w:r w:rsidR="00266B8C">
        <w:t>ване на</w:t>
      </w:r>
      <w:r>
        <w:t xml:space="preserve"> контрол на поддръжката и ремонта на предоставените транспортни средства</w:t>
      </w:r>
      <w:r w:rsidR="00266B8C">
        <w:t>;</w:t>
      </w:r>
    </w:p>
    <w:p w14:paraId="36D4C561" w14:textId="466CBC2A"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Орга</w:t>
      </w:r>
      <w:r w:rsidR="00266B8C">
        <w:t>низ</w:t>
      </w:r>
      <w:r>
        <w:t>а</w:t>
      </w:r>
      <w:r w:rsidR="00266B8C">
        <w:t>ция и осъществяване на</w:t>
      </w:r>
      <w:r>
        <w:t xml:space="preserve"> контро</w:t>
      </w:r>
      <w:r w:rsidR="00266B8C">
        <w:t>л при изпълнението на договор с предмет: „</w:t>
      </w:r>
      <w:r>
        <w:t>Цялостно обслужване на служителите, работещи в МОСВ</w:t>
      </w:r>
      <w:r w:rsidR="00266B8C">
        <w:t>-</w:t>
      </w:r>
      <w:r>
        <w:t>ЦА</w:t>
      </w:r>
      <w:r w:rsidR="004B0286">
        <w:t>,</w:t>
      </w:r>
      <w:r>
        <w:t xml:space="preserve"> от Служба по трудова медицина</w:t>
      </w:r>
      <w:r w:rsidR="00BB6C75">
        <w:t>“</w:t>
      </w:r>
      <w:r>
        <w:t xml:space="preserve">; </w:t>
      </w:r>
    </w:p>
    <w:p w14:paraId="1BA4F1FB" w14:textId="43795A64"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Изготвя</w:t>
      </w:r>
      <w:r w:rsidR="00266B8C">
        <w:t>не на</w:t>
      </w:r>
      <w:r>
        <w:t xml:space="preserve"> месечни графици за дежурствата на портиерите и чистачките в административните сгради на</w:t>
      </w:r>
      <w:r w:rsidR="00266B8C">
        <w:t xml:space="preserve"> МОСВ;</w:t>
      </w:r>
    </w:p>
    <w:p w14:paraId="21E3F890" w14:textId="5A7E08C7"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Организира</w:t>
      </w:r>
      <w:r w:rsidR="00266B8C">
        <w:t>не и осъществяване на</w:t>
      </w:r>
      <w:r>
        <w:t xml:space="preserve"> контрол на поддръжка</w:t>
      </w:r>
      <w:r w:rsidR="004B0286">
        <w:t>та</w:t>
      </w:r>
      <w:r>
        <w:t xml:space="preserve"> и сервиз</w:t>
      </w:r>
      <w:r w:rsidR="004B0286">
        <w:t>а</w:t>
      </w:r>
      <w:r>
        <w:t xml:space="preserve"> на климатичните системи в двете сгради на МОСВ</w:t>
      </w:r>
      <w:r w:rsidR="00266B8C">
        <w:t>-ЦА;</w:t>
      </w:r>
    </w:p>
    <w:p w14:paraId="41C35FA3" w14:textId="0D1868D3"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Организира</w:t>
      </w:r>
      <w:r w:rsidR="00C33927">
        <w:t>не</w:t>
      </w:r>
      <w:r>
        <w:t xml:space="preserve"> и осъществява</w:t>
      </w:r>
      <w:r w:rsidR="00C33927">
        <w:t>не на</w:t>
      </w:r>
      <w:r>
        <w:t xml:space="preserve"> контрол на профилактика</w:t>
      </w:r>
      <w:r w:rsidR="004B0286">
        <w:t>та</w:t>
      </w:r>
      <w:r>
        <w:t>, поддръжка</w:t>
      </w:r>
      <w:r w:rsidR="004B0286">
        <w:t>та</w:t>
      </w:r>
      <w:r>
        <w:t xml:space="preserve"> и сервиз</w:t>
      </w:r>
      <w:r w:rsidR="004B0286">
        <w:t>а</w:t>
      </w:r>
      <w:r>
        <w:t xml:space="preserve"> на автоматични входни врати ДОРМА в сградата на бул. „Княгиня Мария Луиза“ № 22</w:t>
      </w:r>
      <w:r w:rsidR="00C33927">
        <w:t>;</w:t>
      </w:r>
    </w:p>
    <w:p w14:paraId="431C10B2" w14:textId="1481E9D2"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Осъществяване на контрол при изпълнение</w:t>
      </w:r>
      <w:r w:rsidR="004B0286">
        <w:t>то</w:t>
      </w:r>
      <w:r>
        <w:t xml:space="preserve"> на договор с </w:t>
      </w:r>
      <w:r w:rsidR="00034A23">
        <w:t>„</w:t>
      </w:r>
      <w:r>
        <w:t>Виваком</w:t>
      </w:r>
      <w:r w:rsidR="005527A2">
        <w:t xml:space="preserve"> България</w:t>
      </w:r>
      <w:r w:rsidR="00034A23">
        <w:t>“</w:t>
      </w:r>
      <w:r>
        <w:t xml:space="preserve"> АД за стационарни телефони</w:t>
      </w:r>
      <w:r w:rsidR="00034A23">
        <w:t>;</w:t>
      </w:r>
    </w:p>
    <w:p w14:paraId="26B94A37" w14:textId="541C9BBD" w:rsidR="00CD4C87" w:rsidRDefault="00034A23" w:rsidP="00CD4C87">
      <w:pPr>
        <w:numPr>
          <w:ilvl w:val="0"/>
          <w:numId w:val="21"/>
        </w:numPr>
        <w:tabs>
          <w:tab w:val="left" w:pos="567"/>
        </w:tabs>
        <w:overflowPunct w:val="0"/>
        <w:autoSpaceDE w:val="0"/>
        <w:autoSpaceDN w:val="0"/>
        <w:adjustRightInd w:val="0"/>
        <w:ind w:left="567" w:right="-1" w:hanging="294"/>
        <w:jc w:val="both"/>
        <w:textAlignment w:val="baseline"/>
      </w:pPr>
      <w:r>
        <w:t>Осъществяване на к</w:t>
      </w:r>
      <w:r w:rsidR="00CD4C87">
        <w:t>онтрол при изпълнение</w:t>
      </w:r>
      <w:r w:rsidR="004B0286">
        <w:t>то</w:t>
      </w:r>
      <w:r w:rsidR="00CD4C87">
        <w:t xml:space="preserve"> на договор за доставка на смазочни материали за автомобили и автокозметика, </w:t>
      </w:r>
      <w:r>
        <w:t>начина на закупуване и контрол</w:t>
      </w:r>
      <w:r w:rsidR="00A1280D">
        <w:t xml:space="preserve"> в</w:t>
      </w:r>
      <w:r>
        <w:t xml:space="preserve"> </w:t>
      </w:r>
      <w:r w:rsidR="00CD4C87">
        <w:t>МОСВ</w:t>
      </w:r>
      <w:r>
        <w:t>-ЦА;</w:t>
      </w:r>
    </w:p>
    <w:p w14:paraId="2D60F9BF" w14:textId="5C9CDE03" w:rsidR="00CD4C87" w:rsidRDefault="00034A23" w:rsidP="00CD4C87">
      <w:pPr>
        <w:numPr>
          <w:ilvl w:val="0"/>
          <w:numId w:val="21"/>
        </w:numPr>
        <w:tabs>
          <w:tab w:val="left" w:pos="567"/>
        </w:tabs>
        <w:overflowPunct w:val="0"/>
        <w:autoSpaceDE w:val="0"/>
        <w:autoSpaceDN w:val="0"/>
        <w:adjustRightInd w:val="0"/>
        <w:ind w:left="567" w:right="-1" w:hanging="294"/>
        <w:jc w:val="both"/>
        <w:textAlignment w:val="baseline"/>
      </w:pPr>
      <w:r w:rsidRPr="00034A23">
        <w:t xml:space="preserve">Осъществяване на контрол </w:t>
      </w:r>
      <w:r w:rsidR="00CD4C87">
        <w:t>при изпълнение</w:t>
      </w:r>
      <w:r w:rsidR="00A1280D">
        <w:t>то</w:t>
      </w:r>
      <w:r w:rsidR="00CD4C87">
        <w:t xml:space="preserve"> на договор с предмет</w:t>
      </w:r>
      <w:r>
        <w:t>:</w:t>
      </w:r>
      <w:r w:rsidR="00CD4C87">
        <w:t xml:space="preserve"> </w:t>
      </w:r>
      <w:r>
        <w:t>„</w:t>
      </w:r>
      <w:r w:rsidR="00CD4C87">
        <w:t>Доставка на автомобилно гориво чрез карти за безналично плащан</w:t>
      </w:r>
      <w:r>
        <w:t>е за автомобилите на МОСВ“;</w:t>
      </w:r>
    </w:p>
    <w:p w14:paraId="7C59DF16" w14:textId="17EC8BBC" w:rsidR="00CD4C87" w:rsidRDefault="00034A23" w:rsidP="00CD4C87">
      <w:pPr>
        <w:numPr>
          <w:ilvl w:val="0"/>
          <w:numId w:val="21"/>
        </w:numPr>
        <w:tabs>
          <w:tab w:val="left" w:pos="567"/>
        </w:tabs>
        <w:overflowPunct w:val="0"/>
        <w:autoSpaceDE w:val="0"/>
        <w:autoSpaceDN w:val="0"/>
        <w:adjustRightInd w:val="0"/>
        <w:ind w:left="567" w:right="-1" w:hanging="294"/>
        <w:jc w:val="both"/>
        <w:textAlignment w:val="baseline"/>
      </w:pPr>
      <w:r w:rsidRPr="00034A23">
        <w:t xml:space="preserve">Осъществяване на контрол </w:t>
      </w:r>
      <w:r w:rsidR="00CD4C87">
        <w:t xml:space="preserve">при </w:t>
      </w:r>
      <w:r>
        <w:t>изпълнение</w:t>
      </w:r>
      <w:r w:rsidR="00A1280D">
        <w:t>то</w:t>
      </w:r>
      <w:r>
        <w:t xml:space="preserve"> на договор с предмет: „</w:t>
      </w:r>
      <w:r w:rsidR="00CD4C87">
        <w:t>Следгаранционно сервизно обс</w:t>
      </w:r>
      <w:r>
        <w:t>лужване на автопарка на МОСВ-ЦА“;</w:t>
      </w:r>
    </w:p>
    <w:p w14:paraId="7DA2E9C5" w14:textId="55AF9616"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 xml:space="preserve">Организация и </w:t>
      </w:r>
      <w:r w:rsidR="00913FAB">
        <w:t xml:space="preserve">осъществяване на </w:t>
      </w:r>
      <w:r>
        <w:t>контрол при изпълнение</w:t>
      </w:r>
      <w:r w:rsidR="00913FAB">
        <w:t>то</w:t>
      </w:r>
      <w:r>
        <w:t xml:space="preserve"> на договор </w:t>
      </w:r>
      <w:r w:rsidR="00913FAB">
        <w:t>с предмет:</w:t>
      </w:r>
      <w:r>
        <w:t xml:space="preserve"> </w:t>
      </w:r>
      <w:r w:rsidR="00913FAB">
        <w:t>„</w:t>
      </w:r>
      <w:r>
        <w:t xml:space="preserve">Периодично хигиенно поддържане на автомобилите от служебния автопарк </w:t>
      </w:r>
      <w:r w:rsidR="00913FAB">
        <w:t>на Централно управление на МОСВ“;</w:t>
      </w:r>
    </w:p>
    <w:p w14:paraId="6DEF3183" w14:textId="1E929F4D"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 xml:space="preserve">Организация и </w:t>
      </w:r>
      <w:r w:rsidR="00913FAB" w:rsidRPr="00913FAB">
        <w:t xml:space="preserve">осъществяване на </w:t>
      </w:r>
      <w:r>
        <w:t>контрол при изпълнение</w:t>
      </w:r>
      <w:r w:rsidR="00913FAB">
        <w:t>то на договор с предмет:</w:t>
      </w:r>
      <w:r>
        <w:t xml:space="preserve"> „Доставка на автомобилни гуми и услуги по обслужване, демонтаж, монтаж и ремонт на автомобилни гуми и джанти за</w:t>
      </w:r>
      <w:r w:rsidR="00913FAB">
        <w:t xml:space="preserve"> служебните автомобили на МОСВ“;</w:t>
      </w:r>
    </w:p>
    <w:p w14:paraId="0C4B4DAD" w14:textId="1F412DCB"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 xml:space="preserve">Организация и </w:t>
      </w:r>
      <w:r w:rsidR="00913FAB" w:rsidRPr="00913FAB">
        <w:t xml:space="preserve">осъществяване на </w:t>
      </w:r>
      <w:r>
        <w:t xml:space="preserve">контрол при доставката на пътни книжки за автомобилите на </w:t>
      </w:r>
      <w:r w:rsidR="00913FAB">
        <w:t>МОСВ-</w:t>
      </w:r>
      <w:r>
        <w:t>ЦА и ВРБ</w:t>
      </w:r>
      <w:r w:rsidR="00913FAB">
        <w:t>;</w:t>
      </w:r>
    </w:p>
    <w:p w14:paraId="3FEFACA8" w14:textId="15E536B6" w:rsidR="00CD4C87" w:rsidRDefault="00913FAB" w:rsidP="00CD4C87">
      <w:pPr>
        <w:numPr>
          <w:ilvl w:val="0"/>
          <w:numId w:val="21"/>
        </w:numPr>
        <w:tabs>
          <w:tab w:val="left" w:pos="567"/>
        </w:tabs>
        <w:overflowPunct w:val="0"/>
        <w:autoSpaceDE w:val="0"/>
        <w:autoSpaceDN w:val="0"/>
        <w:adjustRightInd w:val="0"/>
        <w:ind w:left="567" w:right="-1" w:hanging="294"/>
        <w:jc w:val="both"/>
        <w:textAlignment w:val="baseline"/>
      </w:pPr>
      <w:r>
        <w:t>Осъществяване на к</w:t>
      </w:r>
      <w:r w:rsidR="00CD4C87">
        <w:t xml:space="preserve">онтрол </w:t>
      </w:r>
      <w:r w:rsidR="00A1280D">
        <w:t>при</w:t>
      </w:r>
      <w:r w:rsidR="00CD4C87">
        <w:t xml:space="preserve"> изпълнение</w:t>
      </w:r>
      <w:r>
        <w:t>то</w:t>
      </w:r>
      <w:r w:rsidR="00CD4C87">
        <w:t xml:space="preserve"> на договор за предоставяне на далекосъобщителна услуга чрез обществена далекосъобщителна мрежа по стандарта GSM с национално покритие за нуждите на Министерство на околната сред</w:t>
      </w:r>
      <w:r>
        <w:t>а и водите и неговите структури;</w:t>
      </w:r>
    </w:p>
    <w:p w14:paraId="68BF7575" w14:textId="67F07A04"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Изготвяне на годишен доклад за състоянието на дейността по управление на риска за 202</w:t>
      </w:r>
      <w:r w:rsidR="00A1280D">
        <w:t>4</w:t>
      </w:r>
      <w:r>
        <w:t xml:space="preserve"> г.</w:t>
      </w:r>
      <w:r w:rsidR="00913FAB">
        <w:t>;</w:t>
      </w:r>
    </w:p>
    <w:p w14:paraId="1409EDD6" w14:textId="0B5E9D08"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 xml:space="preserve">Изготвяне на Приложение № 5 </w:t>
      </w:r>
      <w:r w:rsidR="00913FAB">
        <w:t>„</w:t>
      </w:r>
      <w:r>
        <w:t>Регистър на идентифицираните рискове в дирекция „Стопанска дейност и човешки ресурси“ за 202</w:t>
      </w:r>
      <w:r w:rsidR="00A1280D">
        <w:t>5</w:t>
      </w:r>
      <w:r>
        <w:t xml:space="preserve"> г.</w:t>
      </w:r>
      <w:r w:rsidR="00913FAB">
        <w:t>;</w:t>
      </w:r>
    </w:p>
    <w:p w14:paraId="5BF5E689" w14:textId="2A994DAA"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Изготвяне на макет предложение за месечно разпределение на разходите за 202</w:t>
      </w:r>
      <w:r w:rsidR="00A1280D">
        <w:t>5</w:t>
      </w:r>
      <w:r w:rsidR="00913FAB">
        <w:t xml:space="preserve"> </w:t>
      </w:r>
      <w:r>
        <w:t>г. на дирекция СДЧР</w:t>
      </w:r>
      <w:r w:rsidR="00913FAB">
        <w:t>;</w:t>
      </w:r>
    </w:p>
    <w:p w14:paraId="0399EDAA" w14:textId="7635585B"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Изготвяне на документации на договори за наем на ведомствени жилища на служители на МОСВ</w:t>
      </w:r>
      <w:r w:rsidR="00913FAB">
        <w:t xml:space="preserve"> –</w:t>
      </w:r>
      <w:r>
        <w:t xml:space="preserve"> по</w:t>
      </w:r>
      <w:r w:rsidR="00913FAB">
        <w:t xml:space="preserve"> </w:t>
      </w:r>
      <w:r>
        <w:t>процедура</w:t>
      </w:r>
      <w:r w:rsidR="00913FAB">
        <w:t>;</w:t>
      </w:r>
      <w:r>
        <w:t xml:space="preserve"> </w:t>
      </w:r>
      <w:r w:rsidR="00913FAB">
        <w:t>и</w:t>
      </w:r>
      <w:r>
        <w:t>зготвяне на допълнителни споразумени</w:t>
      </w:r>
      <w:r w:rsidR="00913FAB">
        <w:t>я</w:t>
      </w:r>
      <w:r>
        <w:t xml:space="preserve"> </w:t>
      </w:r>
      <w:r w:rsidR="0026392E" w:rsidRPr="0026392E">
        <w:t xml:space="preserve">към договори за наем на ведомствени жилища </w:t>
      </w:r>
      <w:r>
        <w:t>за промяна в размера на наемната цена съгласно промяната на инфлационния индекс за периода януари</w:t>
      </w:r>
      <w:r w:rsidR="00913FAB">
        <w:t>-</w:t>
      </w:r>
      <w:r>
        <w:t>декември</w:t>
      </w:r>
      <w:r w:rsidR="00913FAB">
        <w:t xml:space="preserve"> </w:t>
      </w:r>
      <w:r>
        <w:t>202</w:t>
      </w:r>
      <w:r w:rsidR="00A1280D">
        <w:t>4</w:t>
      </w:r>
      <w:r>
        <w:t xml:space="preserve"> г. спрямо периода януари-декември 202</w:t>
      </w:r>
      <w:r w:rsidR="00A1280D">
        <w:t>3</w:t>
      </w:r>
      <w:r>
        <w:t xml:space="preserve"> г.</w:t>
      </w:r>
      <w:r w:rsidR="00913FAB">
        <w:t>;</w:t>
      </w:r>
    </w:p>
    <w:p w14:paraId="433F48B5" w14:textId="14215965"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Организира</w:t>
      </w:r>
      <w:r w:rsidR="00913FAB">
        <w:t>не на</w:t>
      </w:r>
      <w:r>
        <w:t xml:space="preserve"> практическо проиграване на плана за защита при бедствие и евакуационен план – природно бедствие, радиационно замърсяване с последвал пожар в сградите на</w:t>
      </w:r>
      <w:r w:rsidR="00BB6C75">
        <w:t xml:space="preserve"> МОСВ;</w:t>
      </w:r>
    </w:p>
    <w:p w14:paraId="6DD51933" w14:textId="7F31F150"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Изготвяне на</w:t>
      </w:r>
      <w:r w:rsidR="00BB6C75">
        <w:t xml:space="preserve"> цели по качество</w:t>
      </w:r>
      <w:r w:rsidR="004025E5">
        <w:t>то</w:t>
      </w:r>
      <w:r w:rsidR="00BB6C75">
        <w:t xml:space="preserve"> на дирекция</w:t>
      </w:r>
      <w:r w:rsidR="00F222DC">
        <w:t>та за 2025 г.</w:t>
      </w:r>
      <w:r w:rsidR="004025E5">
        <w:t>;</w:t>
      </w:r>
    </w:p>
    <w:p w14:paraId="2334A461" w14:textId="01D93289"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Зареждане на служебните електронни карти на служителите в МОС</w:t>
      </w:r>
      <w:r w:rsidR="00BB6C75">
        <w:t>В;</w:t>
      </w:r>
    </w:p>
    <w:p w14:paraId="7A6E1D01" w14:textId="77777777" w:rsidR="00777306" w:rsidRDefault="00CD4C87" w:rsidP="00777306">
      <w:pPr>
        <w:numPr>
          <w:ilvl w:val="0"/>
          <w:numId w:val="21"/>
        </w:numPr>
        <w:tabs>
          <w:tab w:val="left" w:pos="567"/>
        </w:tabs>
        <w:overflowPunct w:val="0"/>
        <w:autoSpaceDE w:val="0"/>
        <w:autoSpaceDN w:val="0"/>
        <w:adjustRightInd w:val="0"/>
        <w:ind w:left="567" w:right="-1" w:hanging="294"/>
        <w:jc w:val="both"/>
        <w:textAlignment w:val="baseline"/>
      </w:pPr>
      <w:r>
        <w:t>Иницииране на процедура и участие в комисия за избор на</w:t>
      </w:r>
      <w:r w:rsidR="00777306">
        <w:t xml:space="preserve"> изпълнител за д</w:t>
      </w:r>
      <w:r>
        <w:t xml:space="preserve">оставка на автомобилно гориво чрез карти за безналично </w:t>
      </w:r>
      <w:r w:rsidR="00BB6C75">
        <w:t>плащане за автомобилите на МОСВ;</w:t>
      </w:r>
    </w:p>
    <w:p w14:paraId="70280DA1" w14:textId="29FC1E82" w:rsidR="00777306" w:rsidRDefault="00777306" w:rsidP="00777306">
      <w:pPr>
        <w:numPr>
          <w:ilvl w:val="0"/>
          <w:numId w:val="21"/>
        </w:numPr>
        <w:tabs>
          <w:tab w:val="left" w:pos="567"/>
        </w:tabs>
        <w:overflowPunct w:val="0"/>
        <w:autoSpaceDE w:val="0"/>
        <w:autoSpaceDN w:val="0"/>
        <w:adjustRightInd w:val="0"/>
        <w:ind w:left="567" w:right="-1" w:hanging="294"/>
        <w:jc w:val="both"/>
        <w:textAlignment w:val="baseline"/>
      </w:pPr>
      <w:r w:rsidRPr="00777306">
        <w:t>Изготвяне на техническа спецификация за профилактика, поддръжка и сервиз на автоматични входни врати ДОРМА в сградата на бул. „Княгиня Мария Луиза“ № 22</w:t>
      </w:r>
      <w:r>
        <w:t>;</w:t>
      </w:r>
      <w:r w:rsidRPr="00777306">
        <w:t xml:space="preserve"> </w:t>
      </w:r>
    </w:p>
    <w:p w14:paraId="41077E3F" w14:textId="1F0639BB"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Извършване на седмични дезинфекции чрез опръскване на работните кабинети и общите части в сградите на МОСВ</w:t>
      </w:r>
      <w:r w:rsidR="00BB6C75">
        <w:t>;</w:t>
      </w:r>
    </w:p>
    <w:p w14:paraId="5783099B" w14:textId="18D03471" w:rsidR="00CD4C87" w:rsidRDefault="00D543D6" w:rsidP="00CD4C87">
      <w:pPr>
        <w:numPr>
          <w:ilvl w:val="0"/>
          <w:numId w:val="21"/>
        </w:numPr>
        <w:tabs>
          <w:tab w:val="left" w:pos="567"/>
        </w:tabs>
        <w:overflowPunct w:val="0"/>
        <w:autoSpaceDE w:val="0"/>
        <w:autoSpaceDN w:val="0"/>
        <w:adjustRightInd w:val="0"/>
        <w:ind w:left="567" w:right="-1" w:hanging="294"/>
        <w:jc w:val="both"/>
        <w:textAlignment w:val="baseline"/>
      </w:pPr>
      <w:r>
        <w:t>Изготвяне на о</w:t>
      </w:r>
      <w:r w:rsidR="00CD4C87">
        <w:t>тговори на писма, становища, доклади и кореспонденция с РСПБЗН, МВР по въпросите</w:t>
      </w:r>
      <w:r w:rsidR="00BB6C75">
        <w:t>,</w:t>
      </w:r>
      <w:r w:rsidR="00CD4C87">
        <w:t xml:space="preserve"> свързани с пожаробезопасно</w:t>
      </w:r>
      <w:r w:rsidR="00BB6C75">
        <w:t>ст, видеонаблюдение и сигурност;</w:t>
      </w:r>
    </w:p>
    <w:p w14:paraId="59146D87" w14:textId="7B06E8DE"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Изготвяне на документация за подготовка на проце</w:t>
      </w:r>
      <w:r w:rsidR="00BB6C75">
        <w:t>дура за избор на изпълнител с предмет: „</w:t>
      </w:r>
      <w:r>
        <w:t>Хамалски услуги в сградата на МОСВ</w:t>
      </w:r>
      <w:r w:rsidR="00BB6C75">
        <w:t>-</w:t>
      </w:r>
      <w:r>
        <w:t>ЦА</w:t>
      </w:r>
      <w:r w:rsidR="00BB6C75">
        <w:t>“;</w:t>
      </w:r>
    </w:p>
    <w:p w14:paraId="3C9FE092" w14:textId="4454557D" w:rsidR="00CD4C87" w:rsidRDefault="00CD4C87" w:rsidP="00BB6C75">
      <w:pPr>
        <w:numPr>
          <w:ilvl w:val="0"/>
          <w:numId w:val="21"/>
        </w:numPr>
        <w:tabs>
          <w:tab w:val="left" w:pos="567"/>
        </w:tabs>
        <w:overflowPunct w:val="0"/>
        <w:autoSpaceDE w:val="0"/>
        <w:autoSpaceDN w:val="0"/>
        <w:adjustRightInd w:val="0"/>
        <w:ind w:left="567" w:right="-1" w:hanging="294"/>
        <w:jc w:val="both"/>
        <w:textAlignment w:val="baseline"/>
      </w:pPr>
      <w:r>
        <w:t>Осъществяване на контрол при изпълнение</w:t>
      </w:r>
      <w:r w:rsidR="00BB6C75">
        <w:t>то на договор за д</w:t>
      </w:r>
      <w:r>
        <w:t>оставката</w:t>
      </w:r>
      <w:r w:rsidR="00BB6C75">
        <w:t xml:space="preserve"> </w:t>
      </w:r>
      <w:r>
        <w:t>на електрическа енергия Н.Н и СрН за обектите и административните сгради на ЦУ-</w:t>
      </w:r>
      <w:r w:rsidR="00BB6C75">
        <w:t>МОСВ;</w:t>
      </w:r>
    </w:p>
    <w:p w14:paraId="5C7714F5" w14:textId="074C54D2"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Осъществяване на контрол при изпълнение</w:t>
      </w:r>
      <w:r w:rsidR="00BB6C75">
        <w:t>то</w:t>
      </w:r>
      <w:r w:rsidR="004B1623">
        <w:t xml:space="preserve"> на д</w:t>
      </w:r>
      <w:r>
        <w:t>оговор за сервизно абонаментно обслужване и извънгаранционна поддръжка на 3</w:t>
      </w:r>
      <w:r w:rsidR="00BB6C75">
        <w:t xml:space="preserve"> бр. п</w:t>
      </w:r>
      <w:r>
        <w:t>ътнически асансьорни уредби</w:t>
      </w:r>
      <w:r w:rsidR="00BB6C75">
        <w:t>,</w:t>
      </w:r>
      <w:r>
        <w:t xml:space="preserve"> монтирани в двете сгради на ЦУ-МОСВ</w:t>
      </w:r>
      <w:r w:rsidR="00BB6C75">
        <w:t>;</w:t>
      </w:r>
    </w:p>
    <w:p w14:paraId="5F6BE5A0" w14:textId="6C10BF3B"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 xml:space="preserve">Участие в комисии за избор на изпълнители </w:t>
      </w:r>
      <w:r w:rsidR="00BB6C75">
        <w:t>–</w:t>
      </w:r>
      <w:r>
        <w:t xml:space="preserve"> процедури</w:t>
      </w:r>
      <w:r w:rsidR="00BB6C75">
        <w:t xml:space="preserve"> </w:t>
      </w:r>
      <w:r>
        <w:t>по обществени поръчки</w:t>
      </w:r>
      <w:r w:rsidR="00BB6C75">
        <w:t>;</w:t>
      </w:r>
    </w:p>
    <w:p w14:paraId="4955172C" w14:textId="1E100E1B"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Организация по настаняване на служители в служебните апартаменти</w:t>
      </w:r>
      <w:r w:rsidR="00BB6C75">
        <w:t>,</w:t>
      </w:r>
      <w:r>
        <w:t xml:space="preserve"> собственост на МОСВ</w:t>
      </w:r>
      <w:r w:rsidR="00BB6C75">
        <w:t>;</w:t>
      </w:r>
    </w:p>
    <w:p w14:paraId="7DBC6DB1" w14:textId="50D22206"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Осъществяване на контро</w:t>
      </w:r>
      <w:r w:rsidR="00BB6C75">
        <w:t>л при изпълнение</w:t>
      </w:r>
      <w:r w:rsidR="00E64243">
        <w:t>то</w:t>
      </w:r>
      <w:r w:rsidR="00BB6C75">
        <w:t xml:space="preserve"> на договор с „БК-Горна Баня“;</w:t>
      </w:r>
    </w:p>
    <w:p w14:paraId="40C92C04" w14:textId="49B67425" w:rsidR="00CD4C87" w:rsidRDefault="00CD4C87" w:rsidP="00CD4C87">
      <w:pPr>
        <w:numPr>
          <w:ilvl w:val="0"/>
          <w:numId w:val="21"/>
        </w:numPr>
        <w:tabs>
          <w:tab w:val="left" w:pos="567"/>
        </w:tabs>
        <w:overflowPunct w:val="0"/>
        <w:autoSpaceDE w:val="0"/>
        <w:autoSpaceDN w:val="0"/>
        <w:adjustRightInd w:val="0"/>
        <w:ind w:left="567" w:right="-1" w:hanging="294"/>
        <w:jc w:val="both"/>
        <w:textAlignment w:val="baseline"/>
      </w:pPr>
      <w:r>
        <w:t>Организация и</w:t>
      </w:r>
      <w:r w:rsidR="00BB6C75">
        <w:t xml:space="preserve"> осъществяване на</w:t>
      </w:r>
      <w:r>
        <w:t xml:space="preserve"> контрол при изпълнение</w:t>
      </w:r>
      <w:r w:rsidR="00BB6C75">
        <w:t>то на договор за с</w:t>
      </w:r>
      <w:r>
        <w:t>ледгаранционно сервизно обслужване на 22 бр</w:t>
      </w:r>
      <w:r w:rsidR="00BB6C75">
        <w:t>.</w:t>
      </w:r>
      <w:r>
        <w:t xml:space="preserve"> МПС от автопарк</w:t>
      </w:r>
      <w:r w:rsidR="00F222DC">
        <w:t>а</w:t>
      </w:r>
      <w:r>
        <w:t xml:space="preserve"> на МОСВ</w:t>
      </w:r>
      <w:r w:rsidR="004025E5">
        <w:t>;</w:t>
      </w:r>
    </w:p>
    <w:p w14:paraId="00AA7417" w14:textId="10F43865" w:rsidR="00CD4C87" w:rsidRDefault="004025E5" w:rsidP="00CD4C87">
      <w:pPr>
        <w:numPr>
          <w:ilvl w:val="0"/>
          <w:numId w:val="21"/>
        </w:numPr>
        <w:tabs>
          <w:tab w:val="left" w:pos="567"/>
        </w:tabs>
        <w:overflowPunct w:val="0"/>
        <w:autoSpaceDE w:val="0"/>
        <w:autoSpaceDN w:val="0"/>
        <w:adjustRightInd w:val="0"/>
        <w:ind w:left="567" w:right="-1" w:hanging="294"/>
        <w:jc w:val="both"/>
        <w:textAlignment w:val="baseline"/>
      </w:pPr>
      <w:r>
        <w:t>Осъществяване на к</w:t>
      </w:r>
      <w:r w:rsidR="00CD4C87">
        <w:t xml:space="preserve">онтрол при изпълнението на договор за имуществено застраховане на сградите и имотите на МОСВ </w:t>
      </w:r>
      <w:r>
        <w:t>–</w:t>
      </w:r>
      <w:r w:rsidR="00CD4C87">
        <w:t xml:space="preserve"> публична</w:t>
      </w:r>
      <w:r>
        <w:t xml:space="preserve"> </w:t>
      </w:r>
      <w:r w:rsidR="00CD4C87">
        <w:t>държавна собственост</w:t>
      </w:r>
      <w:r>
        <w:t>;</w:t>
      </w:r>
    </w:p>
    <w:p w14:paraId="0A65B87C" w14:textId="65B13134" w:rsidR="00FF5884" w:rsidRDefault="004025E5" w:rsidP="00DA784C">
      <w:pPr>
        <w:numPr>
          <w:ilvl w:val="0"/>
          <w:numId w:val="21"/>
        </w:numPr>
        <w:tabs>
          <w:tab w:val="left" w:pos="567"/>
        </w:tabs>
        <w:overflowPunct w:val="0"/>
        <w:autoSpaceDE w:val="0"/>
        <w:autoSpaceDN w:val="0"/>
        <w:adjustRightInd w:val="0"/>
        <w:ind w:left="567" w:right="-1" w:hanging="294"/>
        <w:jc w:val="both"/>
        <w:textAlignment w:val="baseline"/>
      </w:pPr>
      <w:r w:rsidRPr="004025E5">
        <w:t xml:space="preserve">Осъществяване на </w:t>
      </w:r>
      <w:r>
        <w:t>к</w:t>
      </w:r>
      <w:r w:rsidR="00CD4C87">
        <w:t>онтрол при изпълнението на договор с ЦГМ за възмездно ползване на паркоместа пред двете сгради на МОСВ</w:t>
      </w:r>
      <w:r>
        <w:t>;</w:t>
      </w:r>
    </w:p>
    <w:p w14:paraId="772EFE88" w14:textId="77777777" w:rsidR="00FF5884" w:rsidRDefault="00FF5884" w:rsidP="00FF5884">
      <w:pPr>
        <w:numPr>
          <w:ilvl w:val="0"/>
          <w:numId w:val="21"/>
        </w:numPr>
        <w:tabs>
          <w:tab w:val="left" w:pos="567"/>
        </w:tabs>
        <w:overflowPunct w:val="0"/>
        <w:autoSpaceDE w:val="0"/>
        <w:autoSpaceDN w:val="0"/>
        <w:adjustRightInd w:val="0"/>
        <w:ind w:left="567" w:right="-1" w:hanging="294"/>
        <w:jc w:val="both"/>
        <w:textAlignment w:val="baseline"/>
      </w:pPr>
      <w:r>
        <w:t xml:space="preserve">Изготвяне на технически документации, количествени сметки и други изисквания при изпълнението на профилактика и текущи ремонтни дейности на помпена станция и други съоръжения – Белене; </w:t>
      </w:r>
    </w:p>
    <w:p w14:paraId="1C577E47" w14:textId="77777777" w:rsidR="00FF5884" w:rsidRDefault="00FF5884" w:rsidP="00FF5884">
      <w:pPr>
        <w:numPr>
          <w:ilvl w:val="0"/>
          <w:numId w:val="21"/>
        </w:numPr>
        <w:tabs>
          <w:tab w:val="left" w:pos="567"/>
        </w:tabs>
        <w:overflowPunct w:val="0"/>
        <w:autoSpaceDE w:val="0"/>
        <w:autoSpaceDN w:val="0"/>
        <w:adjustRightInd w:val="0"/>
        <w:ind w:left="567" w:right="-1" w:hanging="294"/>
        <w:jc w:val="both"/>
        <w:textAlignment w:val="baseline"/>
      </w:pPr>
      <w:r>
        <w:t>Изготвяне на технически документации, количествени сметки и други изисквания при изпълнението на профилактика и текущи ремонтни дейности на хидросъоръжения – Калимок Бръшлен;</w:t>
      </w:r>
    </w:p>
    <w:p w14:paraId="58E1AD3A" w14:textId="77777777" w:rsidR="00FF5884" w:rsidRDefault="00FF5884" w:rsidP="00FF5884">
      <w:pPr>
        <w:numPr>
          <w:ilvl w:val="0"/>
          <w:numId w:val="21"/>
        </w:numPr>
        <w:tabs>
          <w:tab w:val="left" w:pos="567"/>
        </w:tabs>
        <w:overflowPunct w:val="0"/>
        <w:autoSpaceDE w:val="0"/>
        <w:autoSpaceDN w:val="0"/>
        <w:adjustRightInd w:val="0"/>
        <w:ind w:left="567" w:right="-1" w:hanging="294"/>
        <w:jc w:val="both"/>
        <w:textAlignment w:val="baseline"/>
      </w:pPr>
      <w:r>
        <w:t xml:space="preserve">Изготвяне на технически документации, количествени сметки и други изисквания при изпълнението на доставка и монтаж на леко мостово съоръжение – Белене; </w:t>
      </w:r>
    </w:p>
    <w:p w14:paraId="3212685B" w14:textId="77777777" w:rsidR="00FF5884" w:rsidRDefault="00FF5884" w:rsidP="00FF5884">
      <w:pPr>
        <w:numPr>
          <w:ilvl w:val="0"/>
          <w:numId w:val="21"/>
        </w:numPr>
        <w:tabs>
          <w:tab w:val="left" w:pos="567"/>
        </w:tabs>
        <w:overflowPunct w:val="0"/>
        <w:autoSpaceDE w:val="0"/>
        <w:autoSpaceDN w:val="0"/>
        <w:adjustRightInd w:val="0"/>
        <w:ind w:left="567" w:right="-1" w:hanging="294"/>
        <w:jc w:val="both"/>
        <w:textAlignment w:val="baseline"/>
      </w:pPr>
      <w:r>
        <w:t xml:space="preserve">Изготвяне на технически документации, количествени сметки и други изисквания при изпълнението на ремонтни дейности в сградите на МОСВ – </w:t>
      </w:r>
      <w:r w:rsidRPr="00FF5884">
        <w:t>ул. „У. Гладстон“ № 67 и бул. „Княгиня Мария Луиза“ № 22</w:t>
      </w:r>
      <w:r>
        <w:t>;</w:t>
      </w:r>
    </w:p>
    <w:p w14:paraId="098EF241" w14:textId="680D6229" w:rsidR="00FF5884" w:rsidRDefault="00FF5884" w:rsidP="00FF5884">
      <w:pPr>
        <w:numPr>
          <w:ilvl w:val="0"/>
          <w:numId w:val="21"/>
        </w:numPr>
        <w:tabs>
          <w:tab w:val="left" w:pos="567"/>
        </w:tabs>
        <w:overflowPunct w:val="0"/>
        <w:autoSpaceDE w:val="0"/>
        <w:autoSpaceDN w:val="0"/>
        <w:adjustRightInd w:val="0"/>
        <w:ind w:left="567" w:right="-1" w:hanging="294"/>
        <w:jc w:val="both"/>
        <w:textAlignment w:val="baseline"/>
      </w:pPr>
      <w:r>
        <w:t>Осъществяване на контрол при изпълнението на дейности по конструктивно обследване на новопридобити</w:t>
      </w:r>
      <w:r w:rsidR="003E2426">
        <w:t xml:space="preserve"> </w:t>
      </w:r>
      <w:r>
        <w:t>сгради в бивш имот на МО – публична държавна собственост, придобит от МОСВ;</w:t>
      </w:r>
    </w:p>
    <w:p w14:paraId="70D892D1" w14:textId="77777777" w:rsidR="003E2426" w:rsidRDefault="00DA784C" w:rsidP="00FF5884">
      <w:pPr>
        <w:numPr>
          <w:ilvl w:val="0"/>
          <w:numId w:val="21"/>
        </w:numPr>
        <w:tabs>
          <w:tab w:val="left" w:pos="567"/>
        </w:tabs>
        <w:overflowPunct w:val="0"/>
        <w:autoSpaceDE w:val="0"/>
        <w:autoSpaceDN w:val="0"/>
        <w:adjustRightInd w:val="0"/>
        <w:ind w:left="567" w:right="-1" w:hanging="294"/>
        <w:jc w:val="both"/>
        <w:textAlignment w:val="baseline"/>
      </w:pPr>
      <w:r>
        <w:t>И</w:t>
      </w:r>
      <w:r w:rsidR="00FF5884">
        <w:t xml:space="preserve">збор на изпълнител (строител) за неизпълнените дейности от Програмата за отстраняване на минали екологични щети </w:t>
      </w:r>
      <w:r w:rsidR="003E2426">
        <w:t>на „Агрополихим” АД – гр. Девня;</w:t>
      </w:r>
    </w:p>
    <w:p w14:paraId="147FA085" w14:textId="77777777" w:rsidR="00E77F52" w:rsidRDefault="003E2426" w:rsidP="00E77F52">
      <w:pPr>
        <w:numPr>
          <w:ilvl w:val="0"/>
          <w:numId w:val="21"/>
        </w:numPr>
        <w:tabs>
          <w:tab w:val="left" w:pos="567"/>
        </w:tabs>
        <w:overflowPunct w:val="0"/>
        <w:autoSpaceDE w:val="0"/>
        <w:autoSpaceDN w:val="0"/>
        <w:adjustRightInd w:val="0"/>
        <w:ind w:left="567" w:right="-1" w:hanging="294"/>
        <w:jc w:val="both"/>
        <w:textAlignment w:val="baseline"/>
      </w:pPr>
      <w:r>
        <w:t>Участие в комисия за и</w:t>
      </w:r>
      <w:r w:rsidR="00FF5884">
        <w:t xml:space="preserve">збор на консултант за изготвяне </w:t>
      </w:r>
      <w:r>
        <w:t>на комплексен доклад за оценка н</w:t>
      </w:r>
      <w:r w:rsidR="00FF5884">
        <w:t>а съответствието на проектите със съществените изисквания към строежите, за строителен надзор и издаване на разрешения за строеж за неизпълнените дейности за обект №</w:t>
      </w:r>
      <w:r>
        <w:t xml:space="preserve"> </w:t>
      </w:r>
      <w:r w:rsidR="00FF5884">
        <w:t>3 („Оздравителни дейности на площадката за производство на сярна киселина</w:t>
      </w:r>
      <w:r>
        <w:t>“)</w:t>
      </w:r>
      <w:r w:rsidR="00FF5884">
        <w:t xml:space="preserve"> и обект №</w:t>
      </w:r>
      <w:r>
        <w:t xml:space="preserve"> </w:t>
      </w:r>
      <w:r w:rsidR="00FF5884">
        <w:t>5 („Построяване на ново депо“) от Програмата за отстраняване на минали екологични щети на „Агрополихим” АД – гр. Девня</w:t>
      </w:r>
      <w:r w:rsidR="00E77F52">
        <w:t>,</w:t>
      </w:r>
      <w:r w:rsidR="00FF5884">
        <w:t xml:space="preserve"> и оказване на експертна подкрепа на Възложителя до въвеждане на строежа в експлоатация</w:t>
      </w:r>
      <w:r>
        <w:t>;</w:t>
      </w:r>
    </w:p>
    <w:p w14:paraId="782FFB4A" w14:textId="72887331" w:rsidR="00E77F52" w:rsidRDefault="00E77F52" w:rsidP="00E77F52">
      <w:pPr>
        <w:numPr>
          <w:ilvl w:val="0"/>
          <w:numId w:val="21"/>
        </w:numPr>
        <w:tabs>
          <w:tab w:val="left" w:pos="567"/>
        </w:tabs>
        <w:overflowPunct w:val="0"/>
        <w:autoSpaceDE w:val="0"/>
        <w:autoSpaceDN w:val="0"/>
        <w:adjustRightInd w:val="0"/>
        <w:ind w:left="567" w:right="-1" w:hanging="294"/>
        <w:jc w:val="both"/>
        <w:textAlignment w:val="baseline"/>
      </w:pPr>
      <w:r>
        <w:t>Осъществяване на контрол при изпълнението на договор за архитектурно заснемане на сгради, геодезическо заснемане на имот и сгради и доклад за растителността в бивш имот на МО – публична държавна собственост, придобит от МОСВ;</w:t>
      </w:r>
    </w:p>
    <w:p w14:paraId="68E255FD" w14:textId="0542C80F" w:rsidR="00E77F52" w:rsidRDefault="00E77F52" w:rsidP="00E77F52">
      <w:pPr>
        <w:numPr>
          <w:ilvl w:val="0"/>
          <w:numId w:val="21"/>
        </w:numPr>
        <w:tabs>
          <w:tab w:val="left" w:pos="567"/>
        </w:tabs>
        <w:overflowPunct w:val="0"/>
        <w:autoSpaceDE w:val="0"/>
        <w:autoSpaceDN w:val="0"/>
        <w:adjustRightInd w:val="0"/>
        <w:ind w:left="567" w:right="-1" w:hanging="294"/>
        <w:jc w:val="both"/>
        <w:textAlignment w:val="baseline"/>
      </w:pPr>
      <w:r>
        <w:t>Участие в комисия за предаване на имоти – публична държавна собственост, на Министерството на туризма и Областна управа Добрич, съгласно РМС № 272/20.05.2025 г.;</w:t>
      </w:r>
    </w:p>
    <w:p w14:paraId="6C3CC1DD" w14:textId="29BC60B4" w:rsidR="00FF5884" w:rsidRDefault="00E77F52" w:rsidP="00E77F52">
      <w:pPr>
        <w:numPr>
          <w:ilvl w:val="0"/>
          <w:numId w:val="21"/>
        </w:numPr>
        <w:tabs>
          <w:tab w:val="left" w:pos="567"/>
        </w:tabs>
        <w:overflowPunct w:val="0"/>
        <w:autoSpaceDE w:val="0"/>
        <w:autoSpaceDN w:val="0"/>
        <w:adjustRightInd w:val="0"/>
        <w:ind w:left="567" w:right="-1" w:hanging="294"/>
        <w:jc w:val="both"/>
        <w:textAlignment w:val="baseline"/>
      </w:pPr>
      <w:r>
        <w:t>Изготвяне на доклади и становища и осъществяване на контрол при изпълнението на договори за строителство и ремонти на сградите и имотите на РИОСВ, БД и ДНП – публична държавна собственост, изискани от дирекция ФУ и/или други специализирани дирекции;</w:t>
      </w:r>
    </w:p>
    <w:p w14:paraId="1259188C" w14:textId="64C2021B" w:rsidR="00CD4C87" w:rsidRDefault="004025E5" w:rsidP="004025E5">
      <w:pPr>
        <w:numPr>
          <w:ilvl w:val="0"/>
          <w:numId w:val="21"/>
        </w:numPr>
        <w:tabs>
          <w:tab w:val="left" w:pos="567"/>
        </w:tabs>
        <w:overflowPunct w:val="0"/>
        <w:autoSpaceDE w:val="0"/>
        <w:autoSpaceDN w:val="0"/>
        <w:adjustRightInd w:val="0"/>
        <w:ind w:left="567" w:right="-1" w:hanging="294"/>
        <w:jc w:val="both"/>
        <w:textAlignment w:val="baseline"/>
      </w:pPr>
      <w:r w:rsidRPr="004025E5">
        <w:t xml:space="preserve">Осъществяване на </w:t>
      </w:r>
      <w:r>
        <w:t>к</w:t>
      </w:r>
      <w:r w:rsidR="00CD4C87">
        <w:t xml:space="preserve">онтрол </w:t>
      </w:r>
      <w:r>
        <w:t>при изпълнението на поръчка за и</w:t>
      </w:r>
      <w:r w:rsidR="00CD4C87">
        <w:t>звършване на профилактика, ремонт и текуща поддръжка на хидротехнически съоръжения и друга инфраструктура, намиращи се на те</w:t>
      </w:r>
      <w:r>
        <w:t>риторията на защитена местност „Калимок-Бръшлен“;</w:t>
      </w:r>
    </w:p>
    <w:p w14:paraId="6E12F94A" w14:textId="77777777" w:rsidR="00E77F52" w:rsidRDefault="00E77F52" w:rsidP="00E77F52">
      <w:pPr>
        <w:numPr>
          <w:ilvl w:val="0"/>
          <w:numId w:val="21"/>
        </w:numPr>
        <w:tabs>
          <w:tab w:val="left" w:pos="567"/>
        </w:tabs>
        <w:overflowPunct w:val="0"/>
        <w:autoSpaceDE w:val="0"/>
        <w:autoSpaceDN w:val="0"/>
        <w:adjustRightInd w:val="0"/>
        <w:ind w:left="567" w:right="-1" w:hanging="294"/>
        <w:jc w:val="both"/>
        <w:textAlignment w:val="baseline"/>
      </w:pPr>
      <w:r>
        <w:t>Осъществяване на контрол при изпълнението на ремонтни дейности в сградите на МОСВ – ул. „У. Гладстон“ № 67 и бул. “Княгиня Мария Луиза“ № 22;</w:t>
      </w:r>
    </w:p>
    <w:p w14:paraId="68F27887" w14:textId="77777777" w:rsidR="00E77F52" w:rsidRDefault="00E77F52" w:rsidP="00E77F52">
      <w:pPr>
        <w:numPr>
          <w:ilvl w:val="0"/>
          <w:numId w:val="21"/>
        </w:numPr>
        <w:tabs>
          <w:tab w:val="left" w:pos="567"/>
        </w:tabs>
        <w:overflowPunct w:val="0"/>
        <w:autoSpaceDE w:val="0"/>
        <w:autoSpaceDN w:val="0"/>
        <w:adjustRightInd w:val="0"/>
        <w:ind w:left="567" w:right="-1" w:hanging="294"/>
        <w:jc w:val="both"/>
        <w:textAlignment w:val="baseline"/>
      </w:pPr>
      <w:r w:rsidRPr="004025E5">
        <w:t xml:space="preserve">Осъществяване на контрол </w:t>
      </w:r>
      <w:r>
        <w:t xml:space="preserve">при изпълнението на поръчка за промяна на КККР за имот на МОСВ – Инсенератор; </w:t>
      </w:r>
    </w:p>
    <w:p w14:paraId="776BB198" w14:textId="3EDB8D43" w:rsidR="00E77F52" w:rsidRDefault="00E77F52" w:rsidP="00E77F52">
      <w:pPr>
        <w:numPr>
          <w:ilvl w:val="0"/>
          <w:numId w:val="21"/>
        </w:numPr>
        <w:tabs>
          <w:tab w:val="left" w:pos="567"/>
        </w:tabs>
        <w:overflowPunct w:val="0"/>
        <w:autoSpaceDE w:val="0"/>
        <w:autoSpaceDN w:val="0"/>
        <w:adjustRightInd w:val="0"/>
        <w:ind w:left="567" w:right="-1" w:hanging="294"/>
        <w:jc w:val="both"/>
        <w:textAlignment w:val="baseline"/>
      </w:pPr>
      <w:r w:rsidRPr="004025E5">
        <w:t xml:space="preserve">Осъществяване на контрол </w:t>
      </w:r>
      <w:r>
        <w:t>при изпълнението на поръчка за изготвяне на ПУП – ПРЗ за имот на МОСВ – Илиянци;</w:t>
      </w:r>
    </w:p>
    <w:p w14:paraId="1CFB3D94" w14:textId="507C5D31" w:rsidR="00E77F52" w:rsidRDefault="004025E5" w:rsidP="00E77F52">
      <w:pPr>
        <w:numPr>
          <w:ilvl w:val="0"/>
          <w:numId w:val="21"/>
        </w:numPr>
        <w:tabs>
          <w:tab w:val="left" w:pos="567"/>
        </w:tabs>
        <w:overflowPunct w:val="0"/>
        <w:autoSpaceDE w:val="0"/>
        <w:autoSpaceDN w:val="0"/>
        <w:adjustRightInd w:val="0"/>
        <w:ind w:left="567" w:right="-1" w:hanging="294"/>
        <w:jc w:val="both"/>
        <w:textAlignment w:val="baseline"/>
      </w:pPr>
      <w:r w:rsidRPr="004025E5">
        <w:t xml:space="preserve">Осъществяване на контрол </w:t>
      </w:r>
      <w:r w:rsidR="00CD4C87">
        <w:t xml:space="preserve">при изпълнението на поръчка </w:t>
      </w:r>
      <w:r>
        <w:t>с предмет:</w:t>
      </w:r>
      <w:r w:rsidR="00CD4C87">
        <w:t xml:space="preserve"> „Извършване на профилактика и текуща поддръжка на помпена станция, инсталация за мълниезащита и мачтов трафопост, на</w:t>
      </w:r>
      <w:r>
        <w:t>миращи се на територията на ПП „</w:t>
      </w:r>
      <w:r w:rsidR="00CD4C87">
        <w:t>Персина</w:t>
      </w:r>
      <w:r>
        <w:t>“</w:t>
      </w:r>
      <w:r w:rsidR="00CD4C87">
        <w:t xml:space="preserve"> </w:t>
      </w:r>
      <w:r>
        <w:t>–</w:t>
      </w:r>
      <w:r w:rsidR="00CD4C87">
        <w:t xml:space="preserve"> о-в</w:t>
      </w:r>
      <w:r>
        <w:t xml:space="preserve"> </w:t>
      </w:r>
      <w:r w:rsidR="00CD4C87">
        <w:t>Белене</w:t>
      </w:r>
      <w:r>
        <w:t>“;</w:t>
      </w:r>
    </w:p>
    <w:p w14:paraId="5719DEFB" w14:textId="77777777" w:rsidR="00F16E48" w:rsidRDefault="00CD4C87" w:rsidP="00F16E48">
      <w:pPr>
        <w:numPr>
          <w:ilvl w:val="0"/>
          <w:numId w:val="21"/>
        </w:numPr>
        <w:tabs>
          <w:tab w:val="left" w:pos="567"/>
        </w:tabs>
        <w:overflowPunct w:val="0"/>
        <w:autoSpaceDE w:val="0"/>
        <w:autoSpaceDN w:val="0"/>
        <w:adjustRightInd w:val="0"/>
        <w:ind w:left="567" w:right="-1" w:hanging="294"/>
        <w:jc w:val="both"/>
        <w:textAlignment w:val="baseline"/>
      </w:pPr>
      <w:r>
        <w:t>Иницииране на процедура за из</w:t>
      </w:r>
      <w:r w:rsidR="004025E5">
        <w:t>бор на изпълнители за застрахов</w:t>
      </w:r>
      <w:r>
        <w:t xml:space="preserve">ка </w:t>
      </w:r>
      <w:r w:rsidR="004025E5">
        <w:t>„</w:t>
      </w:r>
      <w:r>
        <w:t>Каско и злополука</w:t>
      </w:r>
      <w:r w:rsidR="004025E5">
        <w:t>“</w:t>
      </w:r>
      <w:r>
        <w:t xml:space="preserve"> на местата на служебните автомобили на МОСВ-ЦА</w:t>
      </w:r>
      <w:r w:rsidR="004025E5">
        <w:t>,</w:t>
      </w:r>
      <w:r>
        <w:t xml:space="preserve"> застраховка </w:t>
      </w:r>
      <w:r w:rsidR="004025E5">
        <w:t>„</w:t>
      </w:r>
      <w:r>
        <w:t>Гражданска отговорност</w:t>
      </w:r>
      <w:r w:rsidR="004025E5">
        <w:t>“</w:t>
      </w:r>
      <w:r>
        <w:t xml:space="preserve"> и имуществено за</w:t>
      </w:r>
      <w:r w:rsidR="004025E5">
        <w:t>страховане на сградите на МОСВ-</w:t>
      </w:r>
      <w:r>
        <w:t>ЦА, както и участие в комисия</w:t>
      </w:r>
      <w:r w:rsidR="004025E5">
        <w:t>;</w:t>
      </w:r>
    </w:p>
    <w:p w14:paraId="1B8DE84F" w14:textId="77777777" w:rsidR="00F16E48" w:rsidRDefault="00E77F52" w:rsidP="00F16E48">
      <w:pPr>
        <w:numPr>
          <w:ilvl w:val="0"/>
          <w:numId w:val="21"/>
        </w:numPr>
        <w:tabs>
          <w:tab w:val="left" w:pos="567"/>
        </w:tabs>
        <w:overflowPunct w:val="0"/>
        <w:autoSpaceDE w:val="0"/>
        <w:autoSpaceDN w:val="0"/>
        <w:adjustRightInd w:val="0"/>
        <w:ind w:left="567" w:right="-1" w:hanging="294"/>
        <w:jc w:val="both"/>
        <w:textAlignment w:val="baseline"/>
      </w:pPr>
      <w:r w:rsidRPr="00E77F52">
        <w:t>Организация и осъщестяване на контрол при изпълнение</w:t>
      </w:r>
      <w:r w:rsidR="00F16E48">
        <w:t>то</w:t>
      </w:r>
      <w:r w:rsidRPr="00E77F52">
        <w:t xml:space="preserve"> на договор </w:t>
      </w:r>
      <w:r w:rsidR="00F16E48">
        <w:t>с предмет:</w:t>
      </w:r>
      <w:r w:rsidRPr="00E77F52">
        <w:t xml:space="preserve"> </w:t>
      </w:r>
      <w:r w:rsidR="00F16E48">
        <w:t xml:space="preserve"> „</w:t>
      </w:r>
      <w:r w:rsidRPr="00E77F52">
        <w:t>Организиране и осъществяване на денонощна физическа охрана на имот с 18</w:t>
      </w:r>
      <w:r w:rsidR="00F16E48">
        <w:t xml:space="preserve"> </w:t>
      </w:r>
      <w:r w:rsidRPr="00E77F52">
        <w:t>бр. сгради в Овча Купел</w:t>
      </w:r>
      <w:r w:rsidR="00F16E48">
        <w:t>“;</w:t>
      </w:r>
    </w:p>
    <w:p w14:paraId="7E2360BB" w14:textId="42001ECF" w:rsidR="00E77F52" w:rsidRPr="00E77F52" w:rsidRDefault="00E77F52" w:rsidP="00F16E48">
      <w:pPr>
        <w:numPr>
          <w:ilvl w:val="0"/>
          <w:numId w:val="21"/>
        </w:numPr>
        <w:tabs>
          <w:tab w:val="left" w:pos="567"/>
        </w:tabs>
        <w:overflowPunct w:val="0"/>
        <w:autoSpaceDE w:val="0"/>
        <w:autoSpaceDN w:val="0"/>
        <w:adjustRightInd w:val="0"/>
        <w:ind w:left="567" w:right="-1" w:hanging="294"/>
        <w:jc w:val="both"/>
        <w:textAlignment w:val="baseline"/>
      </w:pPr>
      <w:r w:rsidRPr="00E77F52">
        <w:t>Изготвяне на техническа спецификация за сервизна поддръжка на 3</w:t>
      </w:r>
      <w:r w:rsidR="00F16E48">
        <w:t xml:space="preserve"> бр. а</w:t>
      </w:r>
      <w:r w:rsidRPr="00E77F52">
        <w:t>сансьори, 2</w:t>
      </w:r>
      <w:r w:rsidR="00F16E48">
        <w:t xml:space="preserve"> бр. и</w:t>
      </w:r>
      <w:r w:rsidRPr="00E77F52">
        <w:t>нвалидни платформи и 1</w:t>
      </w:r>
      <w:r w:rsidR="00F16E48">
        <w:t xml:space="preserve"> </w:t>
      </w:r>
      <w:r w:rsidRPr="00E77F52">
        <w:t xml:space="preserve">бр. </w:t>
      </w:r>
      <w:r w:rsidR="00F16E48">
        <w:t>т</w:t>
      </w:r>
      <w:r w:rsidRPr="00E77F52">
        <w:t>оварна платформа в двете сгради на МОСВ</w:t>
      </w:r>
      <w:r w:rsidR="00F16E48">
        <w:t>.</w:t>
      </w:r>
    </w:p>
    <w:p w14:paraId="0CA42EA8" w14:textId="77777777" w:rsidR="006C2F67" w:rsidRPr="0036646A" w:rsidRDefault="006C2F67" w:rsidP="006C2F67">
      <w:pPr>
        <w:suppressAutoHyphens/>
        <w:ind w:right="28"/>
        <w:jc w:val="both"/>
        <w:rPr>
          <w:u w:val="single"/>
        </w:rPr>
      </w:pPr>
    </w:p>
    <w:p w14:paraId="119E90F7" w14:textId="03922E98" w:rsidR="006C2F67" w:rsidRPr="0036646A" w:rsidRDefault="006C2F67" w:rsidP="006B52FB">
      <w:pPr>
        <w:numPr>
          <w:ilvl w:val="0"/>
          <w:numId w:val="18"/>
        </w:numPr>
        <w:autoSpaceDN w:val="0"/>
        <w:ind w:left="426" w:hanging="284"/>
        <w:jc w:val="both"/>
        <w:rPr>
          <w:u w:val="single"/>
        </w:rPr>
      </w:pPr>
      <w:r w:rsidRPr="007A5E64">
        <w:rPr>
          <w:u w:val="single"/>
        </w:rPr>
        <w:t>Дейности, осъществени</w:t>
      </w:r>
      <w:r w:rsidRPr="0036646A">
        <w:rPr>
          <w:u w:val="single"/>
        </w:rPr>
        <w:t xml:space="preserve"> от служителите с функции по управление на човешките ресурси в периода </w:t>
      </w:r>
      <w:r w:rsidR="00F31D0D" w:rsidRPr="00F31D0D">
        <w:rPr>
          <w:u w:val="single"/>
        </w:rPr>
        <w:t>01.01.202</w:t>
      </w:r>
      <w:r w:rsidR="007A5E64">
        <w:rPr>
          <w:u w:val="single"/>
        </w:rPr>
        <w:t>5</w:t>
      </w:r>
      <w:r w:rsidR="00F31D0D" w:rsidRPr="00F31D0D">
        <w:rPr>
          <w:u w:val="single"/>
        </w:rPr>
        <w:t xml:space="preserve"> г. - 3</w:t>
      </w:r>
      <w:r w:rsidR="007A5E64">
        <w:rPr>
          <w:u w:val="single"/>
        </w:rPr>
        <w:t>0</w:t>
      </w:r>
      <w:r w:rsidR="00F31D0D" w:rsidRPr="00F31D0D">
        <w:rPr>
          <w:u w:val="single"/>
        </w:rPr>
        <w:t>.</w:t>
      </w:r>
      <w:r w:rsidR="007A5E64">
        <w:rPr>
          <w:u w:val="single"/>
        </w:rPr>
        <w:t>06</w:t>
      </w:r>
      <w:r w:rsidR="00F31D0D" w:rsidRPr="00F31D0D">
        <w:rPr>
          <w:u w:val="single"/>
        </w:rPr>
        <w:t>.202</w:t>
      </w:r>
      <w:r w:rsidR="007A5E64">
        <w:rPr>
          <w:u w:val="single"/>
        </w:rPr>
        <w:t>5</w:t>
      </w:r>
      <w:r w:rsidR="00F31D0D">
        <w:rPr>
          <w:u w:val="single"/>
        </w:rPr>
        <w:t xml:space="preserve"> г. </w:t>
      </w:r>
    </w:p>
    <w:p w14:paraId="15B3E990" w14:textId="77777777" w:rsidR="007A5E64" w:rsidRDefault="007A5E64" w:rsidP="007A5E64">
      <w:pPr>
        <w:numPr>
          <w:ilvl w:val="0"/>
          <w:numId w:val="19"/>
        </w:numPr>
        <w:overflowPunct w:val="0"/>
        <w:autoSpaceDE w:val="0"/>
        <w:autoSpaceDN w:val="0"/>
        <w:adjustRightInd w:val="0"/>
        <w:spacing w:before="120"/>
        <w:ind w:left="567" w:hanging="283"/>
        <w:jc w:val="both"/>
        <w:textAlignment w:val="baseline"/>
      </w:pPr>
      <w:r w:rsidRPr="007A5E64">
        <w:t>Във връзка с одобрен доклад за извършване на трансформация в допълнителното разписание на длъжностите е утвърдено ново щатно разписание на длъжностите на лицата</w:t>
      </w:r>
      <w:r>
        <w:t>,</w:t>
      </w:r>
      <w:r w:rsidRPr="007A5E64">
        <w:t xml:space="preserve"> назначени по реда на ПМС</w:t>
      </w:r>
      <w:r>
        <w:t xml:space="preserve"> №</w:t>
      </w:r>
      <w:r w:rsidRPr="007A5E64">
        <w:t xml:space="preserve"> 66/1996 г.;</w:t>
      </w:r>
    </w:p>
    <w:p w14:paraId="72D0E287" w14:textId="3BAA776A" w:rsidR="007A5E64" w:rsidRPr="007A5E64" w:rsidRDefault="007A5E64" w:rsidP="003E47C5">
      <w:pPr>
        <w:numPr>
          <w:ilvl w:val="0"/>
          <w:numId w:val="19"/>
        </w:numPr>
        <w:overflowPunct w:val="0"/>
        <w:autoSpaceDE w:val="0"/>
        <w:autoSpaceDN w:val="0"/>
        <w:adjustRightInd w:val="0"/>
        <w:ind w:left="568" w:hanging="284"/>
        <w:jc w:val="both"/>
        <w:textAlignment w:val="baseline"/>
      </w:pPr>
      <w:r w:rsidRPr="007A5E64">
        <w:t>Подготвени</w:t>
      </w:r>
      <w:r>
        <w:t xml:space="preserve"> са</w:t>
      </w:r>
      <w:r w:rsidRPr="007A5E64">
        <w:t xml:space="preserve"> и</w:t>
      </w:r>
      <w:r>
        <w:t xml:space="preserve"> са</w:t>
      </w:r>
      <w:r w:rsidRPr="007A5E64">
        <w:t xml:space="preserve"> утвърдени от министъра длъжностни и поименни разписания на длъжностите в министерството в съответствие с постановленията за работните заплати в бюджетната сфера и одобрени доклади за извършване на трансформации;</w:t>
      </w:r>
    </w:p>
    <w:p w14:paraId="1D1191B8" w14:textId="7AF40FBF" w:rsidR="00E57E43" w:rsidRDefault="00E57E43" w:rsidP="00E57E43">
      <w:pPr>
        <w:numPr>
          <w:ilvl w:val="0"/>
          <w:numId w:val="19"/>
        </w:numPr>
        <w:overflowPunct w:val="0"/>
        <w:autoSpaceDE w:val="0"/>
        <w:autoSpaceDN w:val="0"/>
        <w:adjustRightInd w:val="0"/>
        <w:ind w:left="568" w:hanging="284"/>
        <w:jc w:val="both"/>
        <w:textAlignment w:val="baseline"/>
      </w:pPr>
      <w:r>
        <w:t xml:space="preserve">Предоставени </w:t>
      </w:r>
      <w:r w:rsidR="007F6A58">
        <w:t>са за одобрение от</w:t>
      </w:r>
      <w:r>
        <w:t xml:space="preserve"> министъра на околната среда и водите</w:t>
      </w:r>
      <w:r w:rsidR="007F6A58">
        <w:t xml:space="preserve"> </w:t>
      </w:r>
      <w:r>
        <w:t>длъжностни разписания на ВРБ към МОСВ;</w:t>
      </w:r>
    </w:p>
    <w:p w14:paraId="11B55F12" w14:textId="308AE6A5" w:rsidR="00E57E43" w:rsidRDefault="00E57E43" w:rsidP="00E57E43">
      <w:pPr>
        <w:numPr>
          <w:ilvl w:val="0"/>
          <w:numId w:val="19"/>
        </w:numPr>
        <w:overflowPunct w:val="0"/>
        <w:autoSpaceDE w:val="0"/>
        <w:autoSpaceDN w:val="0"/>
        <w:adjustRightInd w:val="0"/>
        <w:ind w:left="568" w:hanging="284"/>
        <w:jc w:val="both"/>
        <w:textAlignment w:val="baseline"/>
      </w:pPr>
      <w:r>
        <w:t>Проведени са процедури за разпределение на ДВПР за 4-то тримесечие на 202</w:t>
      </w:r>
      <w:r w:rsidR="007F6A58">
        <w:t>4</w:t>
      </w:r>
      <w:r>
        <w:t xml:space="preserve"> г. и 1-</w:t>
      </w:r>
      <w:r w:rsidR="00701236">
        <w:t>в</w:t>
      </w:r>
      <w:r>
        <w:t>о</w:t>
      </w:r>
      <w:r w:rsidR="00701236">
        <w:t xml:space="preserve"> </w:t>
      </w:r>
      <w:r>
        <w:t>тримесечие на 202</w:t>
      </w:r>
      <w:r w:rsidR="007F6A58">
        <w:t>5</w:t>
      </w:r>
      <w:r>
        <w:t xml:space="preserve"> г.;</w:t>
      </w:r>
    </w:p>
    <w:p w14:paraId="581CAF4B" w14:textId="5679803A" w:rsidR="006C2F67" w:rsidRPr="0036646A" w:rsidRDefault="006C2F67" w:rsidP="00E57E43">
      <w:pPr>
        <w:numPr>
          <w:ilvl w:val="0"/>
          <w:numId w:val="19"/>
        </w:numPr>
        <w:overflowPunct w:val="0"/>
        <w:autoSpaceDE w:val="0"/>
        <w:autoSpaceDN w:val="0"/>
        <w:adjustRightInd w:val="0"/>
        <w:ind w:left="568" w:hanging="284"/>
        <w:jc w:val="both"/>
        <w:textAlignment w:val="baseline"/>
      </w:pPr>
      <w:r w:rsidRPr="0036646A">
        <w:t>Съгласно Закона за държавния служител и Кодекса на труда:</w:t>
      </w:r>
    </w:p>
    <w:p w14:paraId="5F7DA6B6" w14:textId="04DFFC0F" w:rsidR="006C2F67" w:rsidRPr="0036646A" w:rsidRDefault="00E171A8" w:rsidP="006B52FB">
      <w:pPr>
        <w:numPr>
          <w:ilvl w:val="0"/>
          <w:numId w:val="22"/>
        </w:numPr>
        <w:tabs>
          <w:tab w:val="left" w:pos="851"/>
        </w:tabs>
        <w:ind w:left="851" w:hanging="284"/>
        <w:jc w:val="both"/>
      </w:pPr>
      <w:r>
        <w:t>н</w:t>
      </w:r>
      <w:r w:rsidR="003A3DBD" w:rsidRPr="0036646A">
        <w:t xml:space="preserve">овоназначени служители в МОСВ и директори на ВРБ – </w:t>
      </w:r>
      <w:r w:rsidR="007F6A58">
        <w:t>29</w:t>
      </w:r>
      <w:r w:rsidR="003A3DBD" w:rsidRPr="0036646A">
        <w:t xml:space="preserve"> бр.</w:t>
      </w:r>
      <w:r w:rsidR="006C2F67" w:rsidRPr="0036646A">
        <w:t>;</w:t>
      </w:r>
    </w:p>
    <w:p w14:paraId="081AB912" w14:textId="1738A287" w:rsidR="006C2F67" w:rsidRPr="0036646A" w:rsidRDefault="00E171A8" w:rsidP="006B52FB">
      <w:pPr>
        <w:numPr>
          <w:ilvl w:val="0"/>
          <w:numId w:val="22"/>
        </w:numPr>
        <w:tabs>
          <w:tab w:val="left" w:pos="851"/>
        </w:tabs>
        <w:ind w:left="851" w:hanging="284"/>
        <w:jc w:val="both"/>
      </w:pPr>
      <w:r>
        <w:t>п</w:t>
      </w:r>
      <w:r w:rsidR="006C2F67" w:rsidRPr="0036646A">
        <w:t>рекратени служебни и трудови правоотношения</w:t>
      </w:r>
      <w:r w:rsidR="003A3DBD" w:rsidRPr="0036646A">
        <w:t xml:space="preserve"> </w:t>
      </w:r>
      <w:r w:rsidR="00E57E43" w:rsidRPr="00E57E43">
        <w:t xml:space="preserve">със служители на МОСВ и директори на ВРБ </w:t>
      </w:r>
      <w:r w:rsidR="006C2F67" w:rsidRPr="0036646A">
        <w:t xml:space="preserve">– </w:t>
      </w:r>
      <w:r w:rsidR="007F6A58">
        <w:t>33</w:t>
      </w:r>
      <w:r w:rsidR="006C2F67" w:rsidRPr="0036646A">
        <w:t xml:space="preserve"> бр.;</w:t>
      </w:r>
    </w:p>
    <w:p w14:paraId="0A8E34C0" w14:textId="03C89D08" w:rsidR="003A3DBD" w:rsidRPr="0036646A" w:rsidRDefault="00E171A8" w:rsidP="006B52FB">
      <w:pPr>
        <w:numPr>
          <w:ilvl w:val="0"/>
          <w:numId w:val="22"/>
        </w:numPr>
        <w:tabs>
          <w:tab w:val="left" w:pos="851"/>
        </w:tabs>
        <w:ind w:left="851" w:hanging="284"/>
        <w:jc w:val="both"/>
      </w:pPr>
      <w:r>
        <w:t>п</w:t>
      </w:r>
      <w:r w:rsidR="006C2F67" w:rsidRPr="0036646A">
        <w:t xml:space="preserve">овишени в ранг служители – </w:t>
      </w:r>
      <w:r w:rsidR="007F6A58">
        <w:t>116</w:t>
      </w:r>
      <w:r w:rsidR="006C2F67" w:rsidRPr="0036646A">
        <w:t xml:space="preserve"> бр.;</w:t>
      </w:r>
    </w:p>
    <w:p w14:paraId="4252FBF9" w14:textId="77777777" w:rsidR="007F6A58" w:rsidRDefault="00E171A8" w:rsidP="007F6A58">
      <w:pPr>
        <w:numPr>
          <w:ilvl w:val="0"/>
          <w:numId w:val="22"/>
        </w:numPr>
        <w:tabs>
          <w:tab w:val="left" w:pos="851"/>
        </w:tabs>
        <w:ind w:left="851" w:hanging="284"/>
        <w:jc w:val="both"/>
      </w:pPr>
      <w:r>
        <w:t>п</w:t>
      </w:r>
      <w:r w:rsidR="003A3DBD" w:rsidRPr="0036646A">
        <w:t xml:space="preserve">реназначени служители – </w:t>
      </w:r>
      <w:r w:rsidR="007F6A58">
        <w:t>84</w:t>
      </w:r>
      <w:r w:rsidR="003A3DBD" w:rsidRPr="0036646A">
        <w:t xml:space="preserve"> бр.</w:t>
      </w:r>
      <w:r w:rsidR="00ED6BC3">
        <w:t>,</w:t>
      </w:r>
      <w:r w:rsidR="00ED6BC3" w:rsidRPr="00ED6BC3">
        <w:rPr>
          <w:color w:val="FF0000"/>
        </w:rPr>
        <w:t xml:space="preserve"> </w:t>
      </w:r>
      <w:r w:rsidR="00ED6BC3" w:rsidRPr="00ED6BC3">
        <w:t xml:space="preserve">в т.ч. </w:t>
      </w:r>
      <w:r w:rsidR="007F6A58" w:rsidRPr="007F6A58">
        <w:t>и заповед за определяне на нов размер на индивидуалната основна месечна заплата</w:t>
      </w:r>
      <w:r w:rsidR="006C2F67" w:rsidRPr="0036646A">
        <w:t>;</w:t>
      </w:r>
    </w:p>
    <w:p w14:paraId="00281271" w14:textId="77777777" w:rsidR="007F6A58" w:rsidRDefault="007F6A58" w:rsidP="007F6A58">
      <w:pPr>
        <w:numPr>
          <w:ilvl w:val="0"/>
          <w:numId w:val="22"/>
        </w:numPr>
        <w:tabs>
          <w:tab w:val="left" w:pos="851"/>
        </w:tabs>
        <w:ind w:left="851" w:hanging="284"/>
        <w:jc w:val="both"/>
      </w:pPr>
      <w:r>
        <w:t xml:space="preserve">изготвени заповеди за определяне на нов размер на </w:t>
      </w:r>
      <w:r w:rsidRPr="007F6A58">
        <w:t>основна</w:t>
      </w:r>
      <w:r>
        <w:t>та</w:t>
      </w:r>
      <w:r w:rsidRPr="007F6A58">
        <w:t xml:space="preserve"> месечна заплата </w:t>
      </w:r>
      <w:r>
        <w:t>на служителите – 404 бр.;</w:t>
      </w:r>
    </w:p>
    <w:p w14:paraId="569071A0" w14:textId="2F61DE4E" w:rsidR="007F6A58" w:rsidRDefault="007F6A58" w:rsidP="007F6A58">
      <w:pPr>
        <w:numPr>
          <w:ilvl w:val="0"/>
          <w:numId w:val="22"/>
        </w:numPr>
        <w:tabs>
          <w:tab w:val="left" w:pos="851"/>
        </w:tabs>
        <w:ind w:left="851" w:hanging="284"/>
        <w:jc w:val="both"/>
      </w:pPr>
      <w:r>
        <w:t>изготвени заповеди за повишаване на заплатите на директорите на ВРБ към МОСВ съгласно протокол на САР – 22 бр., и на директора на НИМХ – 1 бр;</w:t>
      </w:r>
    </w:p>
    <w:p w14:paraId="534D8B01" w14:textId="21C553F2" w:rsidR="00E57E43" w:rsidRDefault="00E57E43" w:rsidP="00E57E43">
      <w:pPr>
        <w:numPr>
          <w:ilvl w:val="0"/>
          <w:numId w:val="22"/>
        </w:numPr>
        <w:tabs>
          <w:tab w:val="left" w:pos="851"/>
        </w:tabs>
        <w:ind w:left="851" w:hanging="284"/>
        <w:jc w:val="both"/>
      </w:pPr>
      <w:r>
        <w:t xml:space="preserve">изготвени заповеди за полагане на извънреден труд от служители на МОСВ – </w:t>
      </w:r>
      <w:r w:rsidR="007F6A58">
        <w:t>38</w:t>
      </w:r>
      <w:r>
        <w:t xml:space="preserve"> бр;</w:t>
      </w:r>
    </w:p>
    <w:p w14:paraId="5B5AA705" w14:textId="11F36369" w:rsidR="00E57E43" w:rsidRDefault="00E57E43" w:rsidP="00E57E43">
      <w:pPr>
        <w:numPr>
          <w:ilvl w:val="0"/>
          <w:numId w:val="22"/>
        </w:numPr>
        <w:tabs>
          <w:tab w:val="left" w:pos="851"/>
        </w:tabs>
        <w:ind w:left="851" w:hanging="284"/>
        <w:jc w:val="both"/>
      </w:pPr>
      <w:r w:rsidRPr="00E57E43">
        <w:t xml:space="preserve">изготвени </w:t>
      </w:r>
      <w:r>
        <w:t xml:space="preserve">заповеди за процент прослужено време на служители на МОСВ и директори на ВРБ към МОСВ – </w:t>
      </w:r>
      <w:r w:rsidR="007F6A58">
        <w:t>33</w:t>
      </w:r>
      <w:r>
        <w:t xml:space="preserve"> бр.;</w:t>
      </w:r>
    </w:p>
    <w:p w14:paraId="2CB576F6" w14:textId="0053890C" w:rsidR="00E57E43" w:rsidRDefault="00E57E43" w:rsidP="00E57E43">
      <w:pPr>
        <w:numPr>
          <w:ilvl w:val="0"/>
          <w:numId w:val="22"/>
        </w:numPr>
        <w:tabs>
          <w:tab w:val="left" w:pos="851"/>
        </w:tabs>
        <w:ind w:left="851" w:hanging="284"/>
        <w:jc w:val="both"/>
      </w:pPr>
      <w:r w:rsidRPr="00E57E43">
        <w:t xml:space="preserve">изготвени </w:t>
      </w:r>
      <w:r>
        <w:t xml:space="preserve">заповеди за </w:t>
      </w:r>
      <w:r w:rsidR="00ED6BC3">
        <w:t>и.д. и прекратяване на и.</w:t>
      </w:r>
      <w:r>
        <w:t xml:space="preserve">д. – </w:t>
      </w:r>
      <w:r w:rsidR="007F6A58">
        <w:t>21</w:t>
      </w:r>
      <w:r>
        <w:t xml:space="preserve"> бр. (за МОСВ и ВРБ);</w:t>
      </w:r>
    </w:p>
    <w:p w14:paraId="06E6E75D" w14:textId="15B40A4A" w:rsidR="006C2F67" w:rsidRDefault="00E57E43" w:rsidP="00E57E43">
      <w:pPr>
        <w:numPr>
          <w:ilvl w:val="0"/>
          <w:numId w:val="22"/>
        </w:numPr>
        <w:tabs>
          <w:tab w:val="left" w:pos="851"/>
        </w:tabs>
        <w:ind w:left="851" w:hanging="284"/>
        <w:jc w:val="both"/>
      </w:pPr>
      <w:r>
        <w:t>подадени уведомления до НОИ за служителите при прекратяване и назначаване;</w:t>
      </w:r>
    </w:p>
    <w:p w14:paraId="63468006" w14:textId="1DE92115" w:rsidR="006C2F67" w:rsidRPr="0036646A" w:rsidRDefault="006C2F67" w:rsidP="006B52FB">
      <w:pPr>
        <w:numPr>
          <w:ilvl w:val="0"/>
          <w:numId w:val="23"/>
        </w:numPr>
        <w:tabs>
          <w:tab w:val="left" w:pos="567"/>
        </w:tabs>
        <w:overflowPunct w:val="0"/>
        <w:autoSpaceDE w:val="0"/>
        <w:autoSpaceDN w:val="0"/>
        <w:adjustRightInd w:val="0"/>
        <w:ind w:left="567" w:hanging="283"/>
        <w:jc w:val="both"/>
        <w:textAlignment w:val="baseline"/>
      </w:pPr>
      <w:r w:rsidRPr="0036646A">
        <w:t>Стартирани</w:t>
      </w:r>
      <w:r w:rsidR="00E171A8">
        <w:t xml:space="preserve"> </w:t>
      </w:r>
      <w:r w:rsidR="008D386A" w:rsidRPr="0036646A">
        <w:t xml:space="preserve">са </w:t>
      </w:r>
      <w:r w:rsidR="007F6A58">
        <w:t>13</w:t>
      </w:r>
      <w:r w:rsidR="008D386A" w:rsidRPr="0036646A">
        <w:t xml:space="preserve"> </w:t>
      </w:r>
      <w:r w:rsidRPr="0036646A">
        <w:t>бр. конкурсни процедури</w:t>
      </w:r>
      <w:r w:rsidR="007F6A58">
        <w:t xml:space="preserve"> в МОСВ</w:t>
      </w:r>
      <w:r w:rsidRPr="0036646A">
        <w:t>;</w:t>
      </w:r>
    </w:p>
    <w:p w14:paraId="79FC1F40" w14:textId="73AD14A5" w:rsidR="006C2F67" w:rsidRPr="0036646A" w:rsidRDefault="006C2F67" w:rsidP="006B52FB">
      <w:pPr>
        <w:numPr>
          <w:ilvl w:val="0"/>
          <w:numId w:val="24"/>
        </w:numPr>
        <w:tabs>
          <w:tab w:val="left" w:pos="567"/>
        </w:tabs>
        <w:overflowPunct w:val="0"/>
        <w:autoSpaceDE w:val="0"/>
        <w:autoSpaceDN w:val="0"/>
        <w:adjustRightInd w:val="0"/>
        <w:ind w:left="567" w:hanging="283"/>
        <w:jc w:val="both"/>
        <w:textAlignment w:val="baseline"/>
      </w:pPr>
      <w:r w:rsidRPr="0036646A">
        <w:t>Проведени</w:t>
      </w:r>
      <w:r w:rsidR="007E6855" w:rsidRPr="0036646A">
        <w:t xml:space="preserve"> са</w:t>
      </w:r>
      <w:r w:rsidRPr="0036646A">
        <w:t xml:space="preserve"> </w:t>
      </w:r>
      <w:r w:rsidR="00C74F18">
        <w:t>9</w:t>
      </w:r>
      <w:r w:rsidRPr="0036646A">
        <w:t xml:space="preserve"> бр. процедури по конкурентен подбор;</w:t>
      </w:r>
    </w:p>
    <w:p w14:paraId="5847D462" w14:textId="26C05E78" w:rsidR="006C2F67" w:rsidRPr="0036646A" w:rsidRDefault="006C2F67" w:rsidP="006B52FB">
      <w:pPr>
        <w:numPr>
          <w:ilvl w:val="0"/>
          <w:numId w:val="24"/>
        </w:numPr>
        <w:tabs>
          <w:tab w:val="left" w:pos="567"/>
        </w:tabs>
        <w:overflowPunct w:val="0"/>
        <w:autoSpaceDE w:val="0"/>
        <w:autoSpaceDN w:val="0"/>
        <w:adjustRightInd w:val="0"/>
        <w:ind w:left="567" w:hanging="283"/>
        <w:jc w:val="both"/>
        <w:textAlignment w:val="baseline"/>
      </w:pPr>
      <w:r w:rsidRPr="0036646A">
        <w:t>Проведени</w:t>
      </w:r>
      <w:r w:rsidR="008D386A" w:rsidRPr="0036646A">
        <w:t xml:space="preserve"> са</w:t>
      </w:r>
      <w:r w:rsidR="009A6CE1">
        <w:t xml:space="preserve"> </w:t>
      </w:r>
      <w:r w:rsidR="00C74F18">
        <w:t>5</w:t>
      </w:r>
      <w:r w:rsidRPr="0036646A">
        <w:t xml:space="preserve"> бр. процедури по мобилност на основание чл. 81а от Закона за държавния служител;</w:t>
      </w:r>
    </w:p>
    <w:p w14:paraId="56AB9070" w14:textId="4946FDF7" w:rsidR="006C2F67" w:rsidRDefault="006C2F67" w:rsidP="006B52FB">
      <w:pPr>
        <w:numPr>
          <w:ilvl w:val="0"/>
          <w:numId w:val="24"/>
        </w:numPr>
        <w:tabs>
          <w:tab w:val="left" w:pos="567"/>
        </w:tabs>
        <w:overflowPunct w:val="0"/>
        <w:autoSpaceDE w:val="0"/>
        <w:autoSpaceDN w:val="0"/>
        <w:adjustRightInd w:val="0"/>
        <w:ind w:left="567" w:hanging="283"/>
        <w:jc w:val="both"/>
        <w:textAlignment w:val="baseline"/>
      </w:pPr>
      <w:r w:rsidRPr="0036646A">
        <w:t>Изготвен и утвърден</w:t>
      </w:r>
      <w:r w:rsidR="008D386A" w:rsidRPr="0036646A">
        <w:t xml:space="preserve"> е</w:t>
      </w:r>
      <w:r w:rsidRPr="0036646A">
        <w:t xml:space="preserve"> Годишен план за задължително и специализирано обучение на служителите на МОСВ за 202</w:t>
      </w:r>
      <w:r w:rsidR="00C74F18">
        <w:t>5</w:t>
      </w:r>
      <w:r w:rsidRPr="0036646A">
        <w:t xml:space="preserve"> г. </w:t>
      </w:r>
      <w:r w:rsidR="00C74F18">
        <w:t>З</w:t>
      </w:r>
      <w:r w:rsidR="00C74F18" w:rsidRPr="0036646A">
        <w:t>аявките за обучение за 202</w:t>
      </w:r>
      <w:r w:rsidR="00C74F18">
        <w:t>5</w:t>
      </w:r>
      <w:r w:rsidR="00C74F18" w:rsidRPr="0036646A">
        <w:t xml:space="preserve"> г. на служителите са регистрирани </w:t>
      </w:r>
      <w:r w:rsidR="007E6855" w:rsidRPr="0036646A">
        <w:t>в електронния портал на ИПА</w:t>
      </w:r>
      <w:r w:rsidR="00C74F18">
        <w:t>;</w:t>
      </w:r>
    </w:p>
    <w:p w14:paraId="456AED54" w14:textId="77777777" w:rsidR="00774786" w:rsidRDefault="006C2F67" w:rsidP="00774786">
      <w:pPr>
        <w:numPr>
          <w:ilvl w:val="0"/>
          <w:numId w:val="24"/>
        </w:numPr>
        <w:tabs>
          <w:tab w:val="left" w:pos="567"/>
        </w:tabs>
        <w:overflowPunct w:val="0"/>
        <w:autoSpaceDE w:val="0"/>
        <w:autoSpaceDN w:val="0"/>
        <w:adjustRightInd w:val="0"/>
        <w:ind w:left="567" w:hanging="283"/>
        <w:jc w:val="both"/>
        <w:textAlignment w:val="baseline"/>
      </w:pPr>
      <w:r w:rsidRPr="0036646A">
        <w:t>Координиран</w:t>
      </w:r>
      <w:r w:rsidR="008D386A" w:rsidRPr="0036646A">
        <w:t xml:space="preserve"> е</w:t>
      </w:r>
      <w:r w:rsidRPr="0036646A">
        <w:t xml:space="preserve"> процеса на обучение в ИПА и всички сертификати от преминатото обучение</w:t>
      </w:r>
      <w:r w:rsidR="008D386A" w:rsidRPr="0036646A">
        <w:t xml:space="preserve"> са архивирани</w:t>
      </w:r>
      <w:r w:rsidRPr="0036646A">
        <w:t xml:space="preserve"> в служебните и трудовите досиета на служителите;</w:t>
      </w:r>
    </w:p>
    <w:p w14:paraId="369D245F" w14:textId="6B145067" w:rsidR="00774786" w:rsidRPr="00774786" w:rsidRDefault="00774786" w:rsidP="00774786">
      <w:pPr>
        <w:numPr>
          <w:ilvl w:val="0"/>
          <w:numId w:val="24"/>
        </w:numPr>
        <w:tabs>
          <w:tab w:val="left" w:pos="567"/>
        </w:tabs>
        <w:overflowPunct w:val="0"/>
        <w:autoSpaceDE w:val="0"/>
        <w:autoSpaceDN w:val="0"/>
        <w:adjustRightInd w:val="0"/>
        <w:ind w:left="567" w:hanging="283"/>
        <w:jc w:val="both"/>
        <w:textAlignment w:val="baseline"/>
      </w:pPr>
      <w:r>
        <w:t>Осъществени са</w:t>
      </w:r>
      <w:r w:rsidRPr="00774786">
        <w:t xml:space="preserve"> дейности и</w:t>
      </w:r>
      <w:r>
        <w:t xml:space="preserve"> е оказано</w:t>
      </w:r>
      <w:r w:rsidRPr="00774786">
        <w:t xml:space="preserve"> съдействие на служителите </w:t>
      </w:r>
      <w:r>
        <w:t>във връзка с</w:t>
      </w:r>
      <w:r w:rsidRPr="00774786">
        <w:t xml:space="preserve"> подаването на декларации по </w:t>
      </w:r>
      <w:r>
        <w:t>Закона за противодействие на корупцията</w:t>
      </w:r>
      <w:r w:rsidRPr="00774786">
        <w:t xml:space="preserve"> – приемане, обработка и въвеждането им в регистъра на сайта на МОСВ;</w:t>
      </w:r>
    </w:p>
    <w:p w14:paraId="700CE5B6" w14:textId="42CF41E7" w:rsidR="006C2F67" w:rsidRDefault="006C2F67" w:rsidP="006B52FB">
      <w:pPr>
        <w:numPr>
          <w:ilvl w:val="0"/>
          <w:numId w:val="24"/>
        </w:numPr>
        <w:tabs>
          <w:tab w:val="left" w:pos="567"/>
        </w:tabs>
        <w:overflowPunct w:val="0"/>
        <w:autoSpaceDE w:val="0"/>
        <w:autoSpaceDN w:val="0"/>
        <w:adjustRightInd w:val="0"/>
        <w:ind w:left="567" w:hanging="283"/>
        <w:jc w:val="both"/>
        <w:textAlignment w:val="baseline"/>
      </w:pPr>
      <w:r w:rsidRPr="0036646A">
        <w:t>Регистриран</w:t>
      </w:r>
      <w:r w:rsidR="007E6855" w:rsidRPr="0036646A">
        <w:t>и</w:t>
      </w:r>
      <w:r w:rsidRPr="0036646A">
        <w:t xml:space="preserve"> и </w:t>
      </w:r>
      <w:r w:rsidR="007E6855" w:rsidRPr="0036646A">
        <w:t>подадени</w:t>
      </w:r>
      <w:r w:rsidRPr="0036646A">
        <w:t xml:space="preserve"> в НОИ </w:t>
      </w:r>
      <w:r w:rsidR="007E6855" w:rsidRPr="0036646A">
        <w:t>с</w:t>
      </w:r>
      <w:r w:rsidRPr="0036646A">
        <w:t>а болнични листове и молби-декларации за изплащане на парични обезщетения и помощи от ДОО (за служителите в отпуск по майчинство);</w:t>
      </w:r>
    </w:p>
    <w:p w14:paraId="4A303A7D" w14:textId="308D824D" w:rsidR="006C2F67" w:rsidRPr="0036646A" w:rsidRDefault="006C2F67" w:rsidP="006B52FB">
      <w:pPr>
        <w:numPr>
          <w:ilvl w:val="0"/>
          <w:numId w:val="24"/>
        </w:numPr>
        <w:tabs>
          <w:tab w:val="left" w:pos="567"/>
        </w:tabs>
        <w:overflowPunct w:val="0"/>
        <w:autoSpaceDE w:val="0"/>
        <w:autoSpaceDN w:val="0"/>
        <w:adjustRightInd w:val="0"/>
        <w:ind w:left="567" w:hanging="283"/>
        <w:jc w:val="both"/>
        <w:textAlignment w:val="baseline"/>
      </w:pPr>
      <w:r w:rsidRPr="0036646A">
        <w:t>Издаване на електронно служебно свидетелство за съдимост на лица, по отношение на които се предвижда служебно установяване на съдебния статус съгласно чл. 62, ал. 7 от Кодекса на труда и чл. 1, ал. 1, т. 5 от Наредба № 4 от 11.05.1993 г. за документите, които са необходими за сключване на трудов договор</w:t>
      </w:r>
      <w:r w:rsidR="00136608">
        <w:t>,</w:t>
      </w:r>
      <w:r w:rsidRPr="0036646A">
        <w:t xml:space="preserve"> и съгласно чл. 8, ал. 2 от Закона за държавния служител и чл. 2, ал. 2, т. 5 от Наредба за документите за заемане на държавна служба, приета с ПМС № 314 от 23.11.2011 г.;</w:t>
      </w:r>
    </w:p>
    <w:p w14:paraId="7A311A14" w14:textId="3A8D9AF9" w:rsidR="007E6855" w:rsidRPr="0036646A" w:rsidRDefault="00C72A59" w:rsidP="006B52FB">
      <w:pPr>
        <w:numPr>
          <w:ilvl w:val="0"/>
          <w:numId w:val="24"/>
        </w:numPr>
        <w:tabs>
          <w:tab w:val="left" w:pos="567"/>
        </w:tabs>
        <w:overflowPunct w:val="0"/>
        <w:autoSpaceDE w:val="0"/>
        <w:autoSpaceDN w:val="0"/>
        <w:adjustRightInd w:val="0"/>
        <w:ind w:left="567" w:hanging="283"/>
        <w:jc w:val="both"/>
        <w:textAlignment w:val="baseline"/>
      </w:pPr>
      <w:r>
        <w:t>Организирани са</w:t>
      </w:r>
      <w:r w:rsidR="006C2F67" w:rsidRPr="0036646A">
        <w:t xml:space="preserve"> стажове на студенти в МОСВ;</w:t>
      </w:r>
    </w:p>
    <w:p w14:paraId="468DF1B9" w14:textId="0290DB2C" w:rsidR="006C2F67" w:rsidRPr="0036646A" w:rsidRDefault="006C2F67" w:rsidP="006B52FB">
      <w:pPr>
        <w:numPr>
          <w:ilvl w:val="0"/>
          <w:numId w:val="24"/>
        </w:numPr>
        <w:tabs>
          <w:tab w:val="left" w:pos="567"/>
        </w:tabs>
        <w:overflowPunct w:val="0"/>
        <w:autoSpaceDE w:val="0"/>
        <w:autoSpaceDN w:val="0"/>
        <w:adjustRightInd w:val="0"/>
        <w:ind w:left="567" w:hanging="283"/>
        <w:jc w:val="both"/>
        <w:textAlignment w:val="baseline"/>
      </w:pPr>
      <w:r w:rsidRPr="0036646A">
        <w:t>Попълнен и утвърден</w:t>
      </w:r>
      <w:r w:rsidR="007E6855" w:rsidRPr="0036646A">
        <w:t xml:space="preserve"> е</w:t>
      </w:r>
      <w:r w:rsidRPr="0036646A">
        <w:t xml:space="preserve"> Годишен доклад за състоянието на администрацията за 202</w:t>
      </w:r>
      <w:r w:rsidR="003E47C5">
        <w:t>4</w:t>
      </w:r>
      <w:r w:rsidRPr="0036646A">
        <w:t xml:space="preserve"> г.</w:t>
      </w:r>
      <w:r w:rsidR="007E6855" w:rsidRPr="0036646A">
        <w:t>;</w:t>
      </w:r>
    </w:p>
    <w:p w14:paraId="511DFB1E" w14:textId="0063B66F" w:rsidR="007C3B61" w:rsidRDefault="006C2F67" w:rsidP="007C3B61">
      <w:pPr>
        <w:numPr>
          <w:ilvl w:val="0"/>
          <w:numId w:val="24"/>
        </w:numPr>
        <w:tabs>
          <w:tab w:val="left" w:pos="567"/>
        </w:tabs>
        <w:overflowPunct w:val="0"/>
        <w:autoSpaceDE w:val="0"/>
        <w:autoSpaceDN w:val="0"/>
        <w:adjustRightInd w:val="0"/>
        <w:ind w:left="567" w:hanging="283"/>
        <w:jc w:val="both"/>
        <w:textAlignment w:val="baseline"/>
      </w:pPr>
      <w:r w:rsidRPr="0036646A">
        <w:t xml:space="preserve">Организиране и консултиране на процеса на годишно оценяване на изпълнението на длъжността </w:t>
      </w:r>
      <w:r w:rsidR="007E6855" w:rsidRPr="0036646A">
        <w:t>от</w:t>
      </w:r>
      <w:r w:rsidRPr="0036646A">
        <w:t xml:space="preserve"> служителите </w:t>
      </w:r>
      <w:r w:rsidR="007E6855" w:rsidRPr="0036646A">
        <w:t>на</w:t>
      </w:r>
      <w:r w:rsidRPr="0036646A">
        <w:t xml:space="preserve"> МОСВ, архивиране на формулярите за годишно оценяване и нанасяне на оценките в програма HeRMeS;</w:t>
      </w:r>
    </w:p>
    <w:p w14:paraId="45FAC96F" w14:textId="7D60C154" w:rsidR="007C3B61" w:rsidRDefault="007C3B61" w:rsidP="00E27AE6">
      <w:pPr>
        <w:numPr>
          <w:ilvl w:val="0"/>
          <w:numId w:val="24"/>
        </w:numPr>
        <w:tabs>
          <w:tab w:val="left" w:pos="567"/>
        </w:tabs>
        <w:overflowPunct w:val="0"/>
        <w:autoSpaceDE w:val="0"/>
        <w:autoSpaceDN w:val="0"/>
        <w:adjustRightInd w:val="0"/>
        <w:ind w:left="567" w:hanging="283"/>
        <w:jc w:val="both"/>
        <w:textAlignment w:val="baseline"/>
      </w:pPr>
      <w:r w:rsidRPr="007C3B61">
        <w:t>Проведена е процедура за отлагане на неизползвания отпуск за 202</w:t>
      </w:r>
      <w:r w:rsidR="00383C19">
        <w:t>4</w:t>
      </w:r>
      <w:r w:rsidRPr="007C3B61">
        <w:t xml:space="preserve"> г. от служители</w:t>
      </w:r>
      <w:r>
        <w:t>те на МОСВ и директорите на ВРБ;</w:t>
      </w:r>
    </w:p>
    <w:p w14:paraId="3815E739" w14:textId="3ABA05DB" w:rsidR="006C2F67" w:rsidRDefault="006C2F67" w:rsidP="006B52FB">
      <w:pPr>
        <w:numPr>
          <w:ilvl w:val="0"/>
          <w:numId w:val="24"/>
        </w:numPr>
        <w:tabs>
          <w:tab w:val="left" w:pos="567"/>
        </w:tabs>
        <w:overflowPunct w:val="0"/>
        <w:autoSpaceDE w:val="0"/>
        <w:autoSpaceDN w:val="0"/>
        <w:adjustRightInd w:val="0"/>
        <w:ind w:left="567" w:hanging="283"/>
        <w:jc w:val="both"/>
        <w:textAlignment w:val="baseline"/>
      </w:pPr>
      <w:r w:rsidRPr="0036646A">
        <w:t xml:space="preserve">Осъществени </w:t>
      </w:r>
      <w:r w:rsidR="007C3B61">
        <w:t xml:space="preserve">са </w:t>
      </w:r>
      <w:r w:rsidRPr="0036646A">
        <w:t>дейности, свързани с човешките ресурси и прилагане на Закона за държавния служител, Кодекса на труда, Наредбата за условията и реда за оценяване на изпълнението на служителите в държавната администрация, Класификатора на длъжностите в администрацията, Наредба</w:t>
      </w:r>
      <w:r w:rsidR="00136608">
        <w:t>та</w:t>
      </w:r>
      <w:r w:rsidRPr="0036646A">
        <w:t xml:space="preserve"> за провеждане на конкурсите и подбора при мобилност на държавни служители, Наредбата за заплатите на служителите в държавната администрация; своевременна актуализация във връзка с настъпилите промени в нормативната уредба в областта на човешките ресурси.</w:t>
      </w:r>
    </w:p>
    <w:p w14:paraId="3B543CAA" w14:textId="2B6D09AC" w:rsidR="006C2F67" w:rsidRDefault="006C2F67" w:rsidP="006C2F67">
      <w:pPr>
        <w:spacing w:before="120"/>
        <w:jc w:val="both"/>
      </w:pPr>
      <w:r w:rsidRPr="0036646A">
        <w:t xml:space="preserve">Служителите с функции по управление на човешките ресурси извършват още следните дейности: изготвяне на справки и заповеди относно отпуските на служителите на МОСВ, документи, касаещи служители в отпуск по майчинство – заповеди, уведомления, справки, служебни бележки; оформяне на трудови и служебни книжки; изготвяне на служебни бележки и други документи, необходими на служителите на МОСВ; изготвяне на заповеди за промяна на процент за прослужено време на служителите на МОСВ; изготвяне на справки във връзка с извършвани проверки от външни и вътрешни одитори; изготвяне на писма, становища, отговори на жалби и др.; изготвяне на документи УП-1 и УП-3 за пенсиониране на служителите на МОСВ; изготвяне и представяне в НАП на уведомления по чл. 62 от Кодекса на труда </w:t>
      </w:r>
      <w:r w:rsidR="00C72A59">
        <w:t>з</w:t>
      </w:r>
      <w:r w:rsidRPr="0036646A">
        <w:t>а сключените и прекратените трудови договори; извършване на вписвания в регистъра по чл. 61, ал. 1 от Закона за администрацията на обявленията за провеждане на конкурсите за назначаване на държавни служители, както и на резултатите след приключване на всяка конкурсна процедура; участие в конкурсни комисии съгласно Наредба</w:t>
      </w:r>
      <w:r w:rsidR="00C72A59">
        <w:t>та</w:t>
      </w:r>
      <w:r w:rsidRPr="0036646A">
        <w:t xml:space="preserve"> за провеждане на конкурсите и подбора при мобилност на държавни служители; регистрация на представените от служителите на МОСВ болнични листове и молби-декларации (за отпуск по майчинство) съгласно Наредба</w:t>
      </w:r>
      <w:r w:rsidR="00C72A59">
        <w:t>та</w:t>
      </w:r>
      <w:r w:rsidRPr="0036646A">
        <w:t xml:space="preserve"> за изчисляване и изплащане на паричните обезщетения и помощи от държавното обществено осигуряване; попълване на Информационната система за отчетните доклади за </w:t>
      </w:r>
      <w:r w:rsidR="006166C1">
        <w:t>ЦУ</w:t>
      </w:r>
      <w:r w:rsidRPr="0036646A">
        <w:t xml:space="preserve"> на МОСВ съгласно изискванията на чл. 62, ал. 1 от Закона за администрацията – относно човешките ресурси. </w:t>
      </w:r>
    </w:p>
    <w:p w14:paraId="66E50443" w14:textId="77777777" w:rsidR="00AB2000" w:rsidRDefault="00AB2000" w:rsidP="009F649E">
      <w:pPr>
        <w:suppressAutoHyphens/>
        <w:ind w:right="28"/>
        <w:jc w:val="both"/>
        <w:rPr>
          <w:b/>
          <w:highlight w:val="yellow"/>
          <w:u w:val="single"/>
        </w:rPr>
      </w:pPr>
    </w:p>
    <w:p w14:paraId="29A8201F" w14:textId="0A5B2D49" w:rsidR="006C2F67" w:rsidRPr="00B037F2" w:rsidRDefault="006C2F67" w:rsidP="009F649E">
      <w:pPr>
        <w:suppressAutoHyphens/>
        <w:ind w:right="28"/>
        <w:jc w:val="both"/>
        <w:rPr>
          <w:b/>
          <w:u w:val="single"/>
        </w:rPr>
      </w:pPr>
      <w:r w:rsidRPr="00B037F2">
        <w:rPr>
          <w:b/>
          <w:u w:val="single"/>
        </w:rPr>
        <w:t>Дирекция „Обществени поръчки“</w:t>
      </w:r>
    </w:p>
    <w:p w14:paraId="31E5215A" w14:textId="1738DFE8" w:rsidR="006C2F67" w:rsidRPr="0036646A" w:rsidRDefault="006C2F67" w:rsidP="006C2F67">
      <w:pPr>
        <w:spacing w:before="120"/>
        <w:jc w:val="both"/>
        <w:rPr>
          <w:bCs/>
          <w:bdr w:val="none" w:sz="0" w:space="0" w:color="auto" w:frame="1"/>
        </w:rPr>
      </w:pPr>
      <w:r w:rsidRPr="0036646A">
        <w:rPr>
          <w:bCs/>
          <w:bdr w:val="none" w:sz="0" w:space="0" w:color="auto" w:frame="1"/>
        </w:rPr>
        <w:t xml:space="preserve">За периода </w:t>
      </w:r>
      <w:r w:rsidR="005C6D64" w:rsidRPr="005C6D64">
        <w:rPr>
          <w:bCs/>
          <w:bdr w:val="none" w:sz="0" w:space="0" w:color="auto" w:frame="1"/>
        </w:rPr>
        <w:t>01.01.202</w:t>
      </w:r>
      <w:r w:rsidR="002E35A9">
        <w:rPr>
          <w:bCs/>
          <w:bdr w:val="none" w:sz="0" w:space="0" w:color="auto" w:frame="1"/>
        </w:rPr>
        <w:t>5</w:t>
      </w:r>
      <w:r w:rsidR="005C6D64" w:rsidRPr="005C6D64">
        <w:rPr>
          <w:bCs/>
          <w:bdr w:val="none" w:sz="0" w:space="0" w:color="auto" w:frame="1"/>
        </w:rPr>
        <w:t xml:space="preserve"> г. – 3</w:t>
      </w:r>
      <w:r w:rsidR="002E35A9">
        <w:rPr>
          <w:bCs/>
          <w:bdr w:val="none" w:sz="0" w:space="0" w:color="auto" w:frame="1"/>
        </w:rPr>
        <w:t>0</w:t>
      </w:r>
      <w:r w:rsidR="005C6D64" w:rsidRPr="005C6D64">
        <w:rPr>
          <w:bCs/>
          <w:bdr w:val="none" w:sz="0" w:space="0" w:color="auto" w:frame="1"/>
        </w:rPr>
        <w:t>.</w:t>
      </w:r>
      <w:r w:rsidR="002E35A9">
        <w:rPr>
          <w:bCs/>
          <w:bdr w:val="none" w:sz="0" w:space="0" w:color="auto" w:frame="1"/>
        </w:rPr>
        <w:t>06</w:t>
      </w:r>
      <w:r w:rsidR="005C6D64" w:rsidRPr="005C6D64">
        <w:rPr>
          <w:bCs/>
          <w:bdr w:val="none" w:sz="0" w:space="0" w:color="auto" w:frame="1"/>
        </w:rPr>
        <w:t>.202</w:t>
      </w:r>
      <w:r w:rsidR="002E35A9">
        <w:rPr>
          <w:bCs/>
          <w:bdr w:val="none" w:sz="0" w:space="0" w:color="auto" w:frame="1"/>
        </w:rPr>
        <w:t>5</w:t>
      </w:r>
      <w:r w:rsidR="005C6D64" w:rsidRPr="005C6D64">
        <w:rPr>
          <w:bCs/>
          <w:bdr w:val="none" w:sz="0" w:space="0" w:color="auto" w:frame="1"/>
        </w:rPr>
        <w:t xml:space="preserve"> г. </w:t>
      </w:r>
      <w:r w:rsidRPr="0036646A">
        <w:rPr>
          <w:bCs/>
          <w:bdr w:val="none" w:sz="0" w:space="0" w:color="auto" w:frame="1"/>
        </w:rPr>
        <w:t xml:space="preserve">са проведени </w:t>
      </w:r>
      <w:r w:rsidR="002E35A9">
        <w:rPr>
          <w:bCs/>
          <w:bdr w:val="none" w:sz="0" w:space="0" w:color="auto" w:frame="1"/>
        </w:rPr>
        <w:t>3</w:t>
      </w:r>
      <w:r w:rsidR="007A5672">
        <w:rPr>
          <w:bCs/>
          <w:bdr w:val="none" w:sz="0" w:space="0" w:color="auto" w:frame="1"/>
        </w:rPr>
        <w:t>4</w:t>
      </w:r>
      <w:r w:rsidRPr="0036646A">
        <w:rPr>
          <w:bCs/>
          <w:bdr w:val="none" w:sz="0" w:space="0" w:color="auto" w:frame="1"/>
        </w:rPr>
        <w:t xml:space="preserve"> обществени поръчки с обща прогнозна стойност </w:t>
      </w:r>
      <w:r w:rsidR="002E35A9" w:rsidRPr="002E35A9">
        <w:rPr>
          <w:bCs/>
          <w:bdr w:val="none" w:sz="0" w:space="0" w:color="auto" w:frame="1"/>
        </w:rPr>
        <w:t xml:space="preserve">29 020 532,72 </w:t>
      </w:r>
      <w:r w:rsidR="005C6D64" w:rsidRPr="005C6D64">
        <w:rPr>
          <w:bCs/>
          <w:bdr w:val="none" w:sz="0" w:space="0" w:color="auto" w:frame="1"/>
        </w:rPr>
        <w:t xml:space="preserve">лв. </w:t>
      </w:r>
      <w:r w:rsidRPr="0036646A">
        <w:rPr>
          <w:bCs/>
          <w:bdr w:val="none" w:sz="0" w:space="0" w:color="auto" w:frame="1"/>
        </w:rPr>
        <w:t>без включен ДДС съгласно предвижданията за изпълнението им, направени към датата на възлагане на поръчките, в това число:</w:t>
      </w:r>
    </w:p>
    <w:p w14:paraId="3E3D363D" w14:textId="644F60C9" w:rsidR="006C2F67" w:rsidRPr="00E27AE6" w:rsidRDefault="002E35A9" w:rsidP="006B52FB">
      <w:pPr>
        <w:numPr>
          <w:ilvl w:val="0"/>
          <w:numId w:val="25"/>
        </w:numPr>
        <w:tabs>
          <w:tab w:val="left" w:pos="567"/>
        </w:tabs>
        <w:overflowPunct w:val="0"/>
        <w:autoSpaceDE w:val="0"/>
        <w:autoSpaceDN w:val="0"/>
        <w:adjustRightInd w:val="0"/>
        <w:spacing w:before="120"/>
        <w:ind w:left="567" w:hanging="425"/>
        <w:jc w:val="both"/>
        <w:textAlignment w:val="baseline"/>
        <w:rPr>
          <w:bCs/>
          <w:bdr w:val="none" w:sz="0" w:space="0" w:color="auto" w:frame="1"/>
        </w:rPr>
      </w:pPr>
      <w:r>
        <w:rPr>
          <w:bCs/>
          <w:bdr w:val="none" w:sz="0" w:space="0" w:color="auto" w:frame="1"/>
        </w:rPr>
        <w:t>17</w:t>
      </w:r>
      <w:r w:rsidR="006C2F67" w:rsidRPr="0036646A">
        <w:rPr>
          <w:bCs/>
          <w:bdr w:val="none" w:sz="0" w:space="0" w:color="auto" w:frame="1"/>
        </w:rPr>
        <w:t xml:space="preserve"> </w:t>
      </w:r>
      <w:r w:rsidR="00693884" w:rsidRPr="0036646A">
        <w:rPr>
          <w:bCs/>
          <w:bdr w:val="none" w:sz="0" w:space="0" w:color="auto" w:frame="1"/>
        </w:rPr>
        <w:t>процедури</w:t>
      </w:r>
      <w:r w:rsidR="006C2F67" w:rsidRPr="0036646A">
        <w:rPr>
          <w:bCs/>
          <w:bdr w:val="none" w:sz="0" w:space="0" w:color="auto" w:frame="1"/>
        </w:rPr>
        <w:t xml:space="preserve">, от които </w:t>
      </w:r>
      <w:r>
        <w:rPr>
          <w:bCs/>
          <w:bdr w:val="none" w:sz="0" w:space="0" w:color="auto" w:frame="1"/>
        </w:rPr>
        <w:t>10</w:t>
      </w:r>
      <w:r w:rsidR="006C2F67" w:rsidRPr="0036646A">
        <w:rPr>
          <w:bCs/>
          <w:bdr w:val="none" w:sz="0" w:space="0" w:color="auto" w:frame="1"/>
        </w:rPr>
        <w:t xml:space="preserve"> открити процедури и </w:t>
      </w:r>
      <w:r w:rsidR="007A5672">
        <w:rPr>
          <w:bCs/>
          <w:bdr w:val="none" w:sz="0" w:space="0" w:color="auto" w:frame="1"/>
        </w:rPr>
        <w:t>7</w:t>
      </w:r>
      <w:r w:rsidR="006C2F67" w:rsidRPr="0036646A">
        <w:rPr>
          <w:bCs/>
          <w:bdr w:val="none" w:sz="0" w:space="0" w:color="auto" w:frame="1"/>
        </w:rPr>
        <w:t xml:space="preserve"> публични състезания за възлагане на обществени поръчки</w:t>
      </w:r>
      <w:r w:rsidR="00A15A2D">
        <w:rPr>
          <w:bCs/>
          <w:bdr w:val="none" w:sz="0" w:space="0" w:color="auto" w:frame="1"/>
        </w:rPr>
        <w:t>,</w:t>
      </w:r>
      <w:r w:rsidR="006C2F67" w:rsidRPr="0036646A">
        <w:rPr>
          <w:bCs/>
          <w:bdr w:val="none" w:sz="0" w:space="0" w:color="auto" w:frame="1"/>
        </w:rPr>
        <w:t xml:space="preserve"> с обща прогнозна стойност </w:t>
      </w:r>
      <w:r w:rsidRPr="002E35A9">
        <w:rPr>
          <w:bCs/>
          <w:bdr w:val="none" w:sz="0" w:space="0" w:color="auto" w:frame="1"/>
          <w:lang w:val="en-US"/>
        </w:rPr>
        <w:t>24 008 653,37</w:t>
      </w:r>
      <w:r w:rsidRPr="002E35A9">
        <w:rPr>
          <w:b/>
          <w:bCs/>
          <w:bdr w:val="none" w:sz="0" w:space="0" w:color="auto" w:frame="1"/>
          <w:lang w:val="en-US"/>
        </w:rPr>
        <w:t xml:space="preserve"> </w:t>
      </w:r>
      <w:r w:rsidR="006C2F67" w:rsidRPr="00E27AE6">
        <w:rPr>
          <w:bCs/>
          <w:bdr w:val="none" w:sz="0" w:space="0" w:color="auto" w:frame="1"/>
        </w:rPr>
        <w:t>лв. без включен ДДС;</w:t>
      </w:r>
    </w:p>
    <w:p w14:paraId="4D569302" w14:textId="01FB964E" w:rsidR="006C2F67" w:rsidRPr="0036646A" w:rsidRDefault="002E35A9" w:rsidP="006B52FB">
      <w:pPr>
        <w:numPr>
          <w:ilvl w:val="0"/>
          <w:numId w:val="25"/>
        </w:numPr>
        <w:tabs>
          <w:tab w:val="left" w:pos="567"/>
        </w:tabs>
        <w:overflowPunct w:val="0"/>
        <w:autoSpaceDE w:val="0"/>
        <w:autoSpaceDN w:val="0"/>
        <w:adjustRightInd w:val="0"/>
        <w:spacing w:before="120"/>
        <w:ind w:left="567" w:hanging="425"/>
        <w:jc w:val="both"/>
        <w:textAlignment w:val="baseline"/>
        <w:rPr>
          <w:bCs/>
          <w:bdr w:val="none" w:sz="0" w:space="0" w:color="auto" w:frame="1"/>
        </w:rPr>
      </w:pPr>
      <w:r>
        <w:rPr>
          <w:bCs/>
          <w:bdr w:val="none" w:sz="0" w:space="0" w:color="auto" w:frame="1"/>
        </w:rPr>
        <w:t>4</w:t>
      </w:r>
      <w:r w:rsidR="006C2F67" w:rsidRPr="0036646A">
        <w:rPr>
          <w:bCs/>
          <w:bdr w:val="none" w:sz="0" w:space="0" w:color="auto" w:frame="1"/>
        </w:rPr>
        <w:t xml:space="preserve"> </w:t>
      </w:r>
      <w:r w:rsidR="003C2158">
        <w:rPr>
          <w:bCs/>
          <w:bdr w:val="none" w:sz="0" w:space="0" w:color="auto" w:frame="1"/>
        </w:rPr>
        <w:t>обяви</w:t>
      </w:r>
      <w:r w:rsidR="006C2F67" w:rsidRPr="0036646A">
        <w:rPr>
          <w:bCs/>
          <w:bdr w:val="none" w:sz="0" w:space="0" w:color="auto" w:frame="1"/>
        </w:rPr>
        <w:t xml:space="preserve"> при спазване на изискванията на Глава двадесет и шест от ЗОП – чрез събиране на оферти с обява, с обща прогнозна стойност </w:t>
      </w:r>
      <w:r w:rsidRPr="002E35A9">
        <w:rPr>
          <w:bCs/>
          <w:lang w:val="en-US"/>
        </w:rPr>
        <w:t>229 585,38</w:t>
      </w:r>
      <w:r w:rsidRPr="002E35A9">
        <w:rPr>
          <w:b/>
          <w:bCs/>
          <w:lang w:val="en-US"/>
        </w:rPr>
        <w:t xml:space="preserve"> </w:t>
      </w:r>
      <w:r w:rsidR="006C2F67" w:rsidRPr="0036646A">
        <w:rPr>
          <w:bCs/>
        </w:rPr>
        <w:t>лв.</w:t>
      </w:r>
      <w:r w:rsidR="006C2F67" w:rsidRPr="0036646A">
        <w:rPr>
          <w:bCs/>
          <w:bdr w:val="none" w:sz="0" w:space="0" w:color="auto" w:frame="1"/>
        </w:rPr>
        <w:t xml:space="preserve"> без включен ДДС;</w:t>
      </w:r>
    </w:p>
    <w:p w14:paraId="0D528D32" w14:textId="4FC26819" w:rsidR="00693884" w:rsidRPr="0036646A" w:rsidRDefault="002E35A9" w:rsidP="006B52FB">
      <w:pPr>
        <w:numPr>
          <w:ilvl w:val="0"/>
          <w:numId w:val="25"/>
        </w:numPr>
        <w:tabs>
          <w:tab w:val="left" w:pos="567"/>
          <w:tab w:val="left" w:pos="1080"/>
        </w:tabs>
        <w:overflowPunct w:val="0"/>
        <w:autoSpaceDE w:val="0"/>
        <w:autoSpaceDN w:val="0"/>
        <w:adjustRightInd w:val="0"/>
        <w:spacing w:before="120"/>
        <w:ind w:left="567" w:hanging="425"/>
        <w:jc w:val="both"/>
        <w:textAlignment w:val="baseline"/>
        <w:rPr>
          <w:bCs/>
          <w:bdr w:val="none" w:sz="0" w:space="0" w:color="auto" w:frame="1"/>
        </w:rPr>
      </w:pPr>
      <w:r>
        <w:rPr>
          <w:bCs/>
          <w:bdr w:val="none" w:sz="0" w:space="0" w:color="auto" w:frame="1"/>
          <w:lang w:eastAsia="en-US"/>
        </w:rPr>
        <w:t>12</w:t>
      </w:r>
      <w:r w:rsidR="006C2F67" w:rsidRPr="0036646A">
        <w:rPr>
          <w:bCs/>
          <w:bdr w:val="none" w:sz="0" w:space="0" w:color="auto" w:frame="1"/>
          <w:lang w:eastAsia="en-US"/>
        </w:rPr>
        <w:t xml:space="preserve"> </w:t>
      </w:r>
      <w:r w:rsidR="00693884" w:rsidRPr="0036646A">
        <w:rPr>
          <w:bCs/>
          <w:bdr w:val="none" w:sz="0" w:space="0" w:color="auto" w:frame="1"/>
          <w:lang w:eastAsia="en-US"/>
        </w:rPr>
        <w:t xml:space="preserve">процедури на вътрешен конкурентен избор </w:t>
      </w:r>
      <w:r w:rsidR="006C2F67" w:rsidRPr="0036646A">
        <w:rPr>
          <w:bCs/>
          <w:bdr w:val="none" w:sz="0" w:space="0" w:color="auto" w:frame="1"/>
          <w:lang w:eastAsia="en-US"/>
        </w:rPr>
        <w:t>в</w:t>
      </w:r>
      <w:r w:rsidR="006C2F67" w:rsidRPr="0036646A">
        <w:rPr>
          <w:bCs/>
          <w:bdr w:val="none" w:sz="0" w:space="0" w:color="auto" w:frame="1"/>
        </w:rPr>
        <w:t>ъз основа на рамков</w:t>
      </w:r>
      <w:r w:rsidR="00693884" w:rsidRPr="0036646A">
        <w:rPr>
          <w:bCs/>
          <w:bdr w:val="none" w:sz="0" w:space="0" w:color="auto" w:frame="1"/>
        </w:rPr>
        <w:t>о споразумение</w:t>
      </w:r>
      <w:r w:rsidR="006C2F67" w:rsidRPr="0036646A">
        <w:rPr>
          <w:bCs/>
          <w:bdr w:val="none" w:sz="0" w:space="0" w:color="auto" w:frame="1"/>
        </w:rPr>
        <w:t xml:space="preserve"> с обща прогнозна стойност </w:t>
      </w:r>
      <w:r w:rsidRPr="002E35A9">
        <w:rPr>
          <w:bCs/>
          <w:bdr w:val="none" w:sz="0" w:space="0" w:color="auto" w:frame="1"/>
          <w:lang w:val="en-US"/>
        </w:rPr>
        <w:t>3 522 293,97</w:t>
      </w:r>
      <w:r w:rsidRPr="002E35A9">
        <w:rPr>
          <w:b/>
          <w:bCs/>
          <w:bdr w:val="none" w:sz="0" w:space="0" w:color="auto" w:frame="1"/>
          <w:lang w:val="en-US"/>
        </w:rPr>
        <w:t xml:space="preserve"> </w:t>
      </w:r>
      <w:r w:rsidR="006C2F67" w:rsidRPr="0036646A">
        <w:rPr>
          <w:bdr w:val="none" w:sz="0" w:space="0" w:color="auto" w:frame="1"/>
        </w:rPr>
        <w:t>лв.</w:t>
      </w:r>
      <w:r w:rsidR="006C2F67" w:rsidRPr="0036646A">
        <w:rPr>
          <w:bCs/>
          <w:bdr w:val="none" w:sz="0" w:space="0" w:color="auto" w:frame="1"/>
        </w:rPr>
        <w:t xml:space="preserve"> без включен ДДС;</w:t>
      </w:r>
      <w:r w:rsidR="00693884" w:rsidRPr="0036646A">
        <w:rPr>
          <w:bCs/>
          <w:bdr w:val="none" w:sz="0" w:space="0" w:color="auto" w:frame="1"/>
        </w:rPr>
        <w:t xml:space="preserve"> </w:t>
      </w:r>
    </w:p>
    <w:p w14:paraId="32FF65FF" w14:textId="3E32AC04" w:rsidR="006C2F67" w:rsidRPr="0036646A" w:rsidRDefault="00E27AE6" w:rsidP="006B52FB">
      <w:pPr>
        <w:numPr>
          <w:ilvl w:val="0"/>
          <w:numId w:val="25"/>
        </w:numPr>
        <w:tabs>
          <w:tab w:val="left" w:pos="567"/>
          <w:tab w:val="left" w:pos="1080"/>
        </w:tabs>
        <w:overflowPunct w:val="0"/>
        <w:autoSpaceDE w:val="0"/>
        <w:autoSpaceDN w:val="0"/>
        <w:adjustRightInd w:val="0"/>
        <w:spacing w:before="120"/>
        <w:ind w:left="567" w:hanging="425"/>
        <w:jc w:val="both"/>
        <w:textAlignment w:val="baseline"/>
        <w:rPr>
          <w:bCs/>
          <w:bdr w:val="none" w:sz="0" w:space="0" w:color="auto" w:frame="1"/>
        </w:rPr>
      </w:pPr>
      <w:r>
        <w:rPr>
          <w:bCs/>
          <w:bdr w:val="none" w:sz="0" w:space="0" w:color="auto" w:frame="1"/>
          <w:lang w:eastAsia="en-US"/>
        </w:rPr>
        <w:t>1</w:t>
      </w:r>
      <w:r w:rsidR="006C2F67" w:rsidRPr="0036646A">
        <w:rPr>
          <w:bCs/>
          <w:bdr w:val="none" w:sz="0" w:space="0" w:color="auto" w:frame="1"/>
          <w:lang w:val="en-US" w:eastAsia="en-US"/>
        </w:rPr>
        <w:t xml:space="preserve"> </w:t>
      </w:r>
      <w:r w:rsidR="00693884" w:rsidRPr="0036646A">
        <w:rPr>
          <w:bCs/>
          <w:bdr w:val="none" w:sz="0" w:space="0" w:color="auto" w:frame="1"/>
          <w:lang w:eastAsia="en-US"/>
        </w:rPr>
        <w:t>процедур</w:t>
      </w:r>
      <w:r>
        <w:rPr>
          <w:bCs/>
          <w:bdr w:val="none" w:sz="0" w:space="0" w:color="auto" w:frame="1"/>
          <w:lang w:eastAsia="en-US"/>
        </w:rPr>
        <w:t>а</w:t>
      </w:r>
      <w:r w:rsidR="00693884" w:rsidRPr="0036646A">
        <w:rPr>
          <w:bCs/>
          <w:bdr w:val="none" w:sz="0" w:space="0" w:color="auto" w:frame="1"/>
          <w:lang w:eastAsia="en-US"/>
        </w:rPr>
        <w:t xml:space="preserve"> </w:t>
      </w:r>
      <w:r w:rsidR="006C2F67" w:rsidRPr="0036646A">
        <w:rPr>
          <w:bCs/>
          <w:bdr w:val="none" w:sz="0" w:space="0" w:color="auto" w:frame="1"/>
        </w:rPr>
        <w:t>на основание чл. 79, ал. 1, т. 3, б. „</w:t>
      </w:r>
      <w:r>
        <w:rPr>
          <w:bCs/>
          <w:bdr w:val="none" w:sz="0" w:space="0" w:color="auto" w:frame="1"/>
        </w:rPr>
        <w:t>б</w:t>
      </w:r>
      <w:r w:rsidR="006C2F67" w:rsidRPr="0036646A">
        <w:rPr>
          <w:bCs/>
          <w:bdr w:val="none" w:sz="0" w:space="0" w:color="auto" w:frame="1"/>
        </w:rPr>
        <w:t xml:space="preserve">“ от ЗОП – с договаряне без предварително обявление, </w:t>
      </w:r>
      <w:r w:rsidR="006C2F67" w:rsidRPr="0036646A">
        <w:rPr>
          <w:bCs/>
          <w:bdr w:val="none" w:sz="0" w:space="0" w:color="auto" w:frame="1"/>
          <w:lang w:val="en-US" w:eastAsia="en-US"/>
        </w:rPr>
        <w:t xml:space="preserve">с обща </w:t>
      </w:r>
      <w:r w:rsidR="006C2F67" w:rsidRPr="0036646A">
        <w:rPr>
          <w:bCs/>
          <w:bdr w:val="none" w:sz="0" w:space="0" w:color="auto" w:frame="1"/>
          <w:lang w:eastAsia="en-US"/>
        </w:rPr>
        <w:t xml:space="preserve">стойност </w:t>
      </w:r>
      <w:r w:rsidR="002E35A9" w:rsidRPr="002E35A9">
        <w:rPr>
          <w:bCs/>
          <w:bdr w:val="none" w:sz="0" w:space="0" w:color="auto" w:frame="1"/>
          <w:lang w:val="en-US" w:eastAsia="en-US"/>
        </w:rPr>
        <w:t>1 260 000,00</w:t>
      </w:r>
      <w:r w:rsidR="002E35A9" w:rsidRPr="002E35A9">
        <w:rPr>
          <w:b/>
          <w:bCs/>
          <w:bdr w:val="none" w:sz="0" w:space="0" w:color="auto" w:frame="1"/>
          <w:lang w:val="en-US" w:eastAsia="en-US"/>
        </w:rPr>
        <w:t xml:space="preserve"> </w:t>
      </w:r>
      <w:r w:rsidR="006C2F67" w:rsidRPr="0036646A">
        <w:rPr>
          <w:bCs/>
        </w:rPr>
        <w:t>лв.</w:t>
      </w:r>
      <w:r w:rsidR="006C2F67" w:rsidRPr="0036646A">
        <w:t xml:space="preserve"> </w:t>
      </w:r>
      <w:r w:rsidR="005B5BDE" w:rsidRPr="0036646A">
        <w:rPr>
          <w:bCs/>
          <w:bdr w:val="none" w:sz="0" w:space="0" w:color="auto" w:frame="1"/>
        </w:rPr>
        <w:t>без включен ДДС.</w:t>
      </w:r>
    </w:p>
    <w:p w14:paraId="0AF8AF46" w14:textId="0CC56F86" w:rsidR="006C2F67" w:rsidRPr="0036646A" w:rsidRDefault="006C2F67" w:rsidP="006C2F67">
      <w:pPr>
        <w:tabs>
          <w:tab w:val="left" w:pos="567"/>
          <w:tab w:val="left" w:pos="1080"/>
        </w:tabs>
        <w:overflowPunct w:val="0"/>
        <w:autoSpaceDE w:val="0"/>
        <w:autoSpaceDN w:val="0"/>
        <w:adjustRightInd w:val="0"/>
        <w:spacing w:before="120"/>
        <w:jc w:val="both"/>
        <w:textAlignment w:val="baseline"/>
        <w:rPr>
          <w:bCs/>
          <w:bdr w:val="none" w:sz="0" w:space="0" w:color="auto" w:frame="1"/>
        </w:rPr>
      </w:pPr>
      <w:r w:rsidRPr="0036646A">
        <w:rPr>
          <w:bCs/>
          <w:bdr w:val="none" w:sz="0" w:space="0" w:color="auto" w:frame="1"/>
        </w:rPr>
        <w:t xml:space="preserve">Сключени са </w:t>
      </w:r>
      <w:r w:rsidR="002E35A9">
        <w:rPr>
          <w:bCs/>
          <w:bdr w:val="none" w:sz="0" w:space="0" w:color="auto" w:frame="1"/>
        </w:rPr>
        <w:t>59</w:t>
      </w:r>
      <w:r w:rsidRPr="0036646A">
        <w:rPr>
          <w:bCs/>
          <w:bdr w:val="none" w:sz="0" w:space="0" w:color="auto" w:frame="1"/>
        </w:rPr>
        <w:t xml:space="preserve"> бр. договори на обща стойност </w:t>
      </w:r>
      <w:r w:rsidR="002E35A9" w:rsidRPr="002E35A9">
        <w:rPr>
          <w:bdr w:val="none" w:sz="0" w:space="0" w:color="auto" w:frame="1"/>
        </w:rPr>
        <w:t xml:space="preserve">18 071 562,60 </w:t>
      </w:r>
      <w:r w:rsidRPr="0036646A">
        <w:rPr>
          <w:bdr w:val="none" w:sz="0" w:space="0" w:color="auto" w:frame="1"/>
        </w:rPr>
        <w:t>лв.</w:t>
      </w:r>
      <w:r w:rsidRPr="0036646A">
        <w:rPr>
          <w:b/>
          <w:bCs/>
          <w:bdr w:val="none" w:sz="0" w:space="0" w:color="auto" w:frame="1"/>
          <w:lang w:val="en-US"/>
        </w:rPr>
        <w:t xml:space="preserve"> </w:t>
      </w:r>
      <w:r w:rsidRPr="0036646A">
        <w:rPr>
          <w:bCs/>
          <w:bdr w:val="none" w:sz="0" w:space="0" w:color="auto" w:frame="1"/>
        </w:rPr>
        <w:t>без включен ДДС, от които:</w:t>
      </w:r>
    </w:p>
    <w:p w14:paraId="0168B66C" w14:textId="3CE13425" w:rsidR="006C2F67" w:rsidRPr="0036646A" w:rsidRDefault="002E35A9" w:rsidP="00FB2755">
      <w:pPr>
        <w:numPr>
          <w:ilvl w:val="1"/>
          <w:numId w:val="64"/>
        </w:numPr>
        <w:tabs>
          <w:tab w:val="left" w:pos="567"/>
        </w:tabs>
        <w:overflowPunct w:val="0"/>
        <w:autoSpaceDE w:val="0"/>
        <w:autoSpaceDN w:val="0"/>
        <w:adjustRightInd w:val="0"/>
        <w:spacing w:before="120"/>
        <w:ind w:left="567" w:hanging="425"/>
        <w:jc w:val="both"/>
        <w:textAlignment w:val="baseline"/>
        <w:rPr>
          <w:bCs/>
          <w:bdr w:val="none" w:sz="0" w:space="0" w:color="auto" w:frame="1"/>
        </w:rPr>
      </w:pPr>
      <w:r>
        <w:rPr>
          <w:bCs/>
          <w:bdr w:val="none" w:sz="0" w:space="0" w:color="auto" w:frame="1"/>
        </w:rPr>
        <w:t>34</w:t>
      </w:r>
      <w:r w:rsidR="006C2F67" w:rsidRPr="0036646A">
        <w:rPr>
          <w:bCs/>
          <w:bdr w:val="none" w:sz="0" w:space="0" w:color="auto" w:frame="1"/>
        </w:rPr>
        <w:t xml:space="preserve"> бр. договори чрез директно възлагане на основание чл. 20, ал. 4 от ЗОП </w:t>
      </w:r>
      <w:r w:rsidR="00E27AE6">
        <w:rPr>
          <w:bCs/>
          <w:bdr w:val="none" w:sz="0" w:space="0" w:color="auto" w:frame="1"/>
        </w:rPr>
        <w:t>на</w:t>
      </w:r>
      <w:r w:rsidR="00A15A2D" w:rsidRPr="00A15A2D">
        <w:rPr>
          <w:bCs/>
          <w:bdr w:val="none" w:sz="0" w:space="0" w:color="auto" w:frame="1"/>
        </w:rPr>
        <w:t xml:space="preserve"> стойност </w:t>
      </w:r>
      <w:r w:rsidRPr="002E35A9">
        <w:rPr>
          <w:bCs/>
          <w:bdr w:val="none" w:sz="0" w:space="0" w:color="auto" w:frame="1"/>
        </w:rPr>
        <w:t>694 164,81</w:t>
      </w:r>
      <w:r w:rsidRPr="002E35A9">
        <w:rPr>
          <w:b/>
          <w:bCs/>
          <w:bdr w:val="none" w:sz="0" w:space="0" w:color="auto" w:frame="1"/>
        </w:rPr>
        <w:t xml:space="preserve"> </w:t>
      </w:r>
      <w:r w:rsidR="00A15A2D">
        <w:rPr>
          <w:bCs/>
          <w:bdr w:val="none" w:sz="0" w:space="0" w:color="auto" w:frame="1"/>
        </w:rPr>
        <w:t>лв.</w:t>
      </w:r>
      <w:r w:rsidR="006C2F67" w:rsidRPr="0036646A">
        <w:rPr>
          <w:bCs/>
          <w:bdr w:val="none" w:sz="0" w:space="0" w:color="auto" w:frame="1"/>
        </w:rPr>
        <w:t xml:space="preserve"> без включен ДДС;</w:t>
      </w:r>
    </w:p>
    <w:p w14:paraId="292B043C" w14:textId="70E05DD3" w:rsidR="006C2F67" w:rsidRPr="0036646A" w:rsidRDefault="00CE45CB" w:rsidP="00FB2755">
      <w:pPr>
        <w:numPr>
          <w:ilvl w:val="1"/>
          <w:numId w:val="64"/>
        </w:numPr>
        <w:tabs>
          <w:tab w:val="left" w:pos="567"/>
        </w:tabs>
        <w:overflowPunct w:val="0"/>
        <w:autoSpaceDE w:val="0"/>
        <w:autoSpaceDN w:val="0"/>
        <w:adjustRightInd w:val="0"/>
        <w:spacing w:before="120"/>
        <w:ind w:left="567" w:hanging="425"/>
        <w:jc w:val="both"/>
        <w:textAlignment w:val="baseline"/>
        <w:rPr>
          <w:bCs/>
          <w:bdr w:val="none" w:sz="0" w:space="0" w:color="auto" w:frame="1"/>
        </w:rPr>
      </w:pPr>
      <w:r>
        <w:rPr>
          <w:bCs/>
          <w:bdr w:val="none" w:sz="0" w:space="0" w:color="auto" w:frame="1"/>
        </w:rPr>
        <w:t>9</w:t>
      </w:r>
      <w:r w:rsidR="006C2F67" w:rsidRPr="0036646A">
        <w:rPr>
          <w:bCs/>
          <w:bdr w:val="none" w:sz="0" w:space="0" w:color="auto" w:frame="1"/>
        </w:rPr>
        <w:t xml:space="preserve"> бр. договори след проведени</w:t>
      </w:r>
      <w:r w:rsidR="006C2F67" w:rsidRPr="0036646A">
        <w:rPr>
          <w:bCs/>
          <w:bdr w:val="none" w:sz="0" w:space="0" w:color="auto" w:frame="1"/>
          <w:lang w:val="en-US" w:eastAsia="en-US"/>
        </w:rPr>
        <w:t xml:space="preserve"> открити процедури за възлагане на обществени поръчки</w:t>
      </w:r>
      <w:r w:rsidR="006C2F67" w:rsidRPr="0036646A">
        <w:rPr>
          <w:bCs/>
          <w:bdr w:val="none" w:sz="0" w:space="0" w:color="auto" w:frame="1"/>
        </w:rPr>
        <w:t xml:space="preserve"> на основание чл. 74 от ЗОП </w:t>
      </w:r>
      <w:r>
        <w:rPr>
          <w:bCs/>
          <w:bdr w:val="none" w:sz="0" w:space="0" w:color="auto" w:frame="1"/>
        </w:rPr>
        <w:t>на</w:t>
      </w:r>
      <w:r w:rsidR="00CC7DD8" w:rsidRPr="00CC7DD8">
        <w:rPr>
          <w:bCs/>
          <w:bdr w:val="none" w:sz="0" w:space="0" w:color="auto" w:frame="1"/>
        </w:rPr>
        <w:t xml:space="preserve"> стойност </w:t>
      </w:r>
      <w:r w:rsidRPr="00CE45CB">
        <w:rPr>
          <w:bCs/>
          <w:bdr w:val="none" w:sz="0" w:space="0" w:color="auto" w:frame="1"/>
        </w:rPr>
        <w:t>16 760 398,00</w:t>
      </w:r>
      <w:r w:rsidRPr="00CE45CB">
        <w:rPr>
          <w:bdr w:val="none" w:sz="0" w:space="0" w:color="auto" w:frame="1"/>
        </w:rPr>
        <w:t xml:space="preserve"> </w:t>
      </w:r>
      <w:r w:rsidR="006C2F67" w:rsidRPr="0036646A">
        <w:rPr>
          <w:bdr w:val="none" w:sz="0" w:space="0" w:color="auto" w:frame="1"/>
        </w:rPr>
        <w:t>лв.</w:t>
      </w:r>
      <w:r w:rsidR="006C2F67" w:rsidRPr="0036646A">
        <w:rPr>
          <w:bCs/>
          <w:bdr w:val="none" w:sz="0" w:space="0" w:color="auto" w:frame="1"/>
        </w:rPr>
        <w:t xml:space="preserve"> без включен ДДС;</w:t>
      </w:r>
    </w:p>
    <w:p w14:paraId="724E31B6" w14:textId="4A13B8DF" w:rsidR="006C2F67" w:rsidRPr="0036646A" w:rsidRDefault="00CE45CB" w:rsidP="00FB2755">
      <w:pPr>
        <w:numPr>
          <w:ilvl w:val="1"/>
          <w:numId w:val="64"/>
        </w:numPr>
        <w:tabs>
          <w:tab w:val="left" w:pos="567"/>
        </w:tabs>
        <w:overflowPunct w:val="0"/>
        <w:autoSpaceDE w:val="0"/>
        <w:autoSpaceDN w:val="0"/>
        <w:adjustRightInd w:val="0"/>
        <w:spacing w:before="120"/>
        <w:ind w:left="567" w:hanging="425"/>
        <w:jc w:val="both"/>
        <w:textAlignment w:val="baseline"/>
        <w:rPr>
          <w:bCs/>
          <w:bdr w:val="none" w:sz="0" w:space="0" w:color="auto" w:frame="1"/>
          <w:lang w:val="en-US" w:eastAsia="en-US"/>
        </w:rPr>
      </w:pPr>
      <w:r>
        <w:rPr>
          <w:bCs/>
          <w:bdr w:val="none" w:sz="0" w:space="0" w:color="auto" w:frame="1"/>
          <w:lang w:eastAsia="en-US"/>
        </w:rPr>
        <w:t>1 бр.</w:t>
      </w:r>
      <w:r w:rsidR="006C2F67" w:rsidRPr="0036646A">
        <w:rPr>
          <w:bCs/>
          <w:bdr w:val="none" w:sz="0" w:space="0" w:color="auto" w:frame="1"/>
          <w:lang w:val="en-US" w:eastAsia="en-US"/>
        </w:rPr>
        <w:t xml:space="preserve"> </w:t>
      </w:r>
      <w:r w:rsidR="006C2F67" w:rsidRPr="0036646A">
        <w:rPr>
          <w:bCs/>
          <w:bdr w:val="none" w:sz="0" w:space="0" w:color="auto" w:frame="1"/>
        </w:rPr>
        <w:t>договор след проведен</w:t>
      </w:r>
      <w:r w:rsidR="005B5BDE" w:rsidRPr="0036646A">
        <w:rPr>
          <w:bCs/>
          <w:bdr w:val="none" w:sz="0" w:space="0" w:color="auto" w:frame="1"/>
        </w:rPr>
        <w:t>о</w:t>
      </w:r>
      <w:r w:rsidR="006C2F67" w:rsidRPr="0036646A">
        <w:rPr>
          <w:bCs/>
          <w:bdr w:val="none" w:sz="0" w:space="0" w:color="auto" w:frame="1"/>
        </w:rPr>
        <w:t xml:space="preserve"> </w:t>
      </w:r>
      <w:r w:rsidR="006C2F67" w:rsidRPr="0036646A">
        <w:rPr>
          <w:bCs/>
          <w:bdr w:val="none" w:sz="0" w:space="0" w:color="auto" w:frame="1"/>
          <w:lang w:val="en-US" w:eastAsia="en-US"/>
        </w:rPr>
        <w:t>публичн</w:t>
      </w:r>
      <w:r w:rsidR="005B5BDE" w:rsidRPr="0036646A">
        <w:rPr>
          <w:bCs/>
          <w:bdr w:val="none" w:sz="0" w:space="0" w:color="auto" w:frame="1"/>
          <w:lang w:eastAsia="en-US"/>
        </w:rPr>
        <w:t>о</w:t>
      </w:r>
      <w:r w:rsidR="006C2F67" w:rsidRPr="0036646A">
        <w:rPr>
          <w:bCs/>
          <w:bdr w:val="none" w:sz="0" w:space="0" w:color="auto" w:frame="1"/>
          <w:lang w:val="en-US" w:eastAsia="en-US"/>
        </w:rPr>
        <w:t xml:space="preserve"> състезани</w:t>
      </w:r>
      <w:r w:rsidR="005B5BDE" w:rsidRPr="0036646A">
        <w:rPr>
          <w:bCs/>
          <w:bdr w:val="none" w:sz="0" w:space="0" w:color="auto" w:frame="1"/>
          <w:lang w:eastAsia="en-US"/>
        </w:rPr>
        <w:t>е</w:t>
      </w:r>
      <w:r w:rsidR="006C2F67" w:rsidRPr="0036646A">
        <w:rPr>
          <w:bCs/>
          <w:bdr w:val="none" w:sz="0" w:space="0" w:color="auto" w:frame="1"/>
          <w:lang w:val="en-US" w:eastAsia="en-US"/>
        </w:rPr>
        <w:t xml:space="preserve"> </w:t>
      </w:r>
      <w:r w:rsidR="006C2F67" w:rsidRPr="0036646A">
        <w:rPr>
          <w:bCs/>
          <w:bdr w:val="none" w:sz="0" w:space="0" w:color="auto" w:frame="1"/>
          <w:lang w:eastAsia="en-US"/>
        </w:rPr>
        <w:t>на основание</w:t>
      </w:r>
      <w:r w:rsidR="006C2F67" w:rsidRPr="0036646A">
        <w:rPr>
          <w:bCs/>
          <w:bdr w:val="none" w:sz="0" w:space="0" w:color="auto" w:frame="1"/>
          <w:lang w:val="en-US" w:eastAsia="en-US"/>
        </w:rPr>
        <w:t xml:space="preserve"> чл. 178,</w:t>
      </w:r>
      <w:r w:rsidR="006C2F67" w:rsidRPr="0036646A">
        <w:rPr>
          <w:bCs/>
          <w:bdr w:val="none" w:sz="0" w:space="0" w:color="auto" w:frame="1"/>
          <w:lang w:eastAsia="en-US"/>
        </w:rPr>
        <w:t xml:space="preserve"> </w:t>
      </w:r>
      <w:r w:rsidR="006C2F67" w:rsidRPr="0036646A">
        <w:rPr>
          <w:bCs/>
          <w:bdr w:val="none" w:sz="0" w:space="0" w:color="auto" w:frame="1"/>
          <w:lang w:val="en-US" w:eastAsia="en-US"/>
        </w:rPr>
        <w:t>ал.</w:t>
      </w:r>
      <w:r w:rsidR="006C2F67" w:rsidRPr="0036646A">
        <w:rPr>
          <w:bCs/>
          <w:bdr w:val="none" w:sz="0" w:space="0" w:color="auto" w:frame="1"/>
          <w:lang w:eastAsia="en-US"/>
        </w:rPr>
        <w:t xml:space="preserve"> </w:t>
      </w:r>
      <w:r w:rsidR="006C2F67" w:rsidRPr="0036646A">
        <w:rPr>
          <w:bCs/>
          <w:bdr w:val="none" w:sz="0" w:space="0" w:color="auto" w:frame="1"/>
          <w:lang w:val="en-US" w:eastAsia="en-US"/>
        </w:rPr>
        <w:t xml:space="preserve">1 от ЗОП </w:t>
      </w:r>
      <w:r w:rsidR="00BF22B4">
        <w:rPr>
          <w:bCs/>
          <w:bdr w:val="none" w:sz="0" w:space="0" w:color="auto" w:frame="1"/>
          <w:lang w:eastAsia="en-US"/>
        </w:rPr>
        <w:t>на</w:t>
      </w:r>
      <w:r w:rsidR="00CC7DD8" w:rsidRPr="00CC7DD8">
        <w:rPr>
          <w:bCs/>
          <w:bdr w:val="none" w:sz="0" w:space="0" w:color="auto" w:frame="1"/>
          <w:lang w:eastAsia="en-US"/>
        </w:rPr>
        <w:t xml:space="preserve"> стойност </w:t>
      </w:r>
      <w:r w:rsidRPr="00CE45CB">
        <w:rPr>
          <w:bCs/>
          <w:bdr w:val="none" w:sz="0" w:space="0" w:color="auto" w:frame="1"/>
          <w:lang w:eastAsia="en-US"/>
        </w:rPr>
        <w:t>80 000,00</w:t>
      </w:r>
      <w:r w:rsidRPr="00CE45CB">
        <w:rPr>
          <w:b/>
          <w:bCs/>
          <w:bdr w:val="none" w:sz="0" w:space="0" w:color="auto" w:frame="1"/>
          <w:lang w:eastAsia="en-US"/>
        </w:rPr>
        <w:t xml:space="preserve"> </w:t>
      </w:r>
      <w:r w:rsidR="006C2F67" w:rsidRPr="0036646A">
        <w:rPr>
          <w:bdr w:val="none" w:sz="0" w:space="0" w:color="auto" w:frame="1"/>
          <w:lang w:val="en-US" w:eastAsia="en-US"/>
        </w:rPr>
        <w:t>лв.</w:t>
      </w:r>
      <w:r w:rsidR="006C2F67" w:rsidRPr="0036646A">
        <w:rPr>
          <w:bCs/>
          <w:bdr w:val="none" w:sz="0" w:space="0" w:color="auto" w:frame="1"/>
          <w:lang w:val="en-US" w:eastAsia="en-US"/>
        </w:rPr>
        <w:t xml:space="preserve"> без включен ДДС;</w:t>
      </w:r>
    </w:p>
    <w:p w14:paraId="775064DE" w14:textId="04F4C8D1" w:rsidR="006C2F67" w:rsidRPr="0036646A" w:rsidRDefault="00CE45CB" w:rsidP="00FB2755">
      <w:pPr>
        <w:numPr>
          <w:ilvl w:val="1"/>
          <w:numId w:val="64"/>
        </w:numPr>
        <w:tabs>
          <w:tab w:val="left" w:pos="567"/>
        </w:tabs>
        <w:overflowPunct w:val="0"/>
        <w:autoSpaceDE w:val="0"/>
        <w:autoSpaceDN w:val="0"/>
        <w:adjustRightInd w:val="0"/>
        <w:spacing w:before="120"/>
        <w:ind w:left="567" w:hanging="425"/>
        <w:jc w:val="both"/>
        <w:textAlignment w:val="baseline"/>
        <w:rPr>
          <w:bCs/>
          <w:bdr w:val="none" w:sz="0" w:space="0" w:color="auto" w:frame="1"/>
        </w:rPr>
      </w:pPr>
      <w:r>
        <w:rPr>
          <w:bCs/>
          <w:bdr w:val="none" w:sz="0" w:space="0" w:color="auto" w:frame="1"/>
          <w:lang w:eastAsia="en-US"/>
        </w:rPr>
        <w:t>14</w:t>
      </w:r>
      <w:r w:rsidR="006C2F67" w:rsidRPr="0036646A">
        <w:rPr>
          <w:bCs/>
          <w:bdr w:val="none" w:sz="0" w:space="0" w:color="auto" w:frame="1"/>
          <w:lang w:eastAsia="en-US"/>
        </w:rPr>
        <w:t xml:space="preserve"> бр.</w:t>
      </w:r>
      <w:r w:rsidR="006C2F67" w:rsidRPr="0036646A">
        <w:rPr>
          <w:bCs/>
          <w:bdr w:val="none" w:sz="0" w:space="0" w:color="auto" w:frame="1"/>
          <w:lang w:val="en-US" w:eastAsia="en-US"/>
        </w:rPr>
        <w:t xml:space="preserve"> </w:t>
      </w:r>
      <w:r w:rsidR="006C2F67" w:rsidRPr="0036646A">
        <w:rPr>
          <w:bCs/>
          <w:bdr w:val="none" w:sz="0" w:space="0" w:color="auto" w:frame="1"/>
        </w:rPr>
        <w:t xml:space="preserve">договори </w:t>
      </w:r>
      <w:r w:rsidR="006C2F67" w:rsidRPr="0036646A">
        <w:rPr>
          <w:bCs/>
          <w:bdr w:val="none" w:sz="0" w:space="0" w:color="auto" w:frame="1"/>
          <w:lang w:eastAsia="en-US"/>
        </w:rPr>
        <w:t>в</w:t>
      </w:r>
      <w:r w:rsidR="006C2F67" w:rsidRPr="0036646A">
        <w:rPr>
          <w:bCs/>
          <w:bdr w:val="none" w:sz="0" w:space="0" w:color="auto" w:frame="1"/>
        </w:rPr>
        <w:t>ъз основа на</w:t>
      </w:r>
      <w:r w:rsidR="00322CC6">
        <w:rPr>
          <w:bCs/>
          <w:bdr w:val="none" w:sz="0" w:space="0" w:color="auto" w:frame="1"/>
        </w:rPr>
        <w:t xml:space="preserve"> </w:t>
      </w:r>
      <w:r w:rsidR="006C2F67" w:rsidRPr="0036646A">
        <w:rPr>
          <w:bCs/>
          <w:bdr w:val="none" w:sz="0" w:space="0" w:color="auto" w:frame="1"/>
        </w:rPr>
        <w:t>рамков</w:t>
      </w:r>
      <w:r w:rsidR="005B5BDE" w:rsidRPr="0036646A">
        <w:rPr>
          <w:bCs/>
          <w:bdr w:val="none" w:sz="0" w:space="0" w:color="auto" w:frame="1"/>
        </w:rPr>
        <w:t>о</w:t>
      </w:r>
      <w:r w:rsidR="006C2F67" w:rsidRPr="0036646A">
        <w:rPr>
          <w:bCs/>
          <w:bdr w:val="none" w:sz="0" w:space="0" w:color="auto" w:frame="1"/>
        </w:rPr>
        <w:t xml:space="preserve"> споразумени</w:t>
      </w:r>
      <w:r w:rsidR="005B5BDE" w:rsidRPr="0036646A">
        <w:rPr>
          <w:bCs/>
          <w:bdr w:val="none" w:sz="0" w:space="0" w:color="auto" w:frame="1"/>
        </w:rPr>
        <w:t>е</w:t>
      </w:r>
      <w:r w:rsidR="006C2F67" w:rsidRPr="0036646A">
        <w:rPr>
          <w:bCs/>
          <w:bdr w:val="none" w:sz="0" w:space="0" w:color="auto" w:frame="1"/>
        </w:rPr>
        <w:t xml:space="preserve"> на основание чл.</w:t>
      </w:r>
      <w:r w:rsidR="006C2F67" w:rsidRPr="0036646A">
        <w:rPr>
          <w:bCs/>
          <w:bdr w:val="none" w:sz="0" w:space="0" w:color="auto" w:frame="1"/>
          <w:lang w:val="en-US"/>
        </w:rPr>
        <w:t xml:space="preserve"> </w:t>
      </w:r>
      <w:r w:rsidR="006C2F67" w:rsidRPr="0036646A">
        <w:rPr>
          <w:bCs/>
          <w:bdr w:val="none" w:sz="0" w:space="0" w:color="auto" w:frame="1"/>
        </w:rPr>
        <w:t>82,</w:t>
      </w:r>
      <w:r w:rsidR="006C2F67" w:rsidRPr="0036646A">
        <w:rPr>
          <w:bCs/>
          <w:bdr w:val="none" w:sz="0" w:space="0" w:color="auto" w:frame="1"/>
          <w:lang w:val="en-US"/>
        </w:rPr>
        <w:t xml:space="preserve"> </w:t>
      </w:r>
      <w:r w:rsidR="006C2F67" w:rsidRPr="0036646A">
        <w:rPr>
          <w:bCs/>
          <w:bdr w:val="none" w:sz="0" w:space="0" w:color="auto" w:frame="1"/>
        </w:rPr>
        <w:t>ал.</w:t>
      </w:r>
      <w:r w:rsidR="006C2F67" w:rsidRPr="0036646A">
        <w:rPr>
          <w:bCs/>
          <w:bdr w:val="none" w:sz="0" w:space="0" w:color="auto" w:frame="1"/>
          <w:lang w:val="en-US"/>
        </w:rPr>
        <w:t xml:space="preserve"> </w:t>
      </w:r>
      <w:r w:rsidR="00BF22B4">
        <w:rPr>
          <w:bCs/>
          <w:bdr w:val="none" w:sz="0" w:space="0" w:color="auto" w:frame="1"/>
        </w:rPr>
        <w:t>1</w:t>
      </w:r>
      <w:r w:rsidR="006C2F67" w:rsidRPr="0036646A">
        <w:rPr>
          <w:bCs/>
          <w:bdr w:val="none" w:sz="0" w:space="0" w:color="auto" w:frame="1"/>
        </w:rPr>
        <w:t xml:space="preserve"> от ЗОП</w:t>
      </w:r>
      <w:r w:rsidR="006C2F67" w:rsidRPr="0036646A">
        <w:rPr>
          <w:bCs/>
          <w:bdr w:val="none" w:sz="0" w:space="0" w:color="auto" w:frame="1"/>
          <w:lang w:eastAsia="en-US"/>
        </w:rPr>
        <w:t xml:space="preserve"> </w:t>
      </w:r>
      <w:r w:rsidR="00BF22B4">
        <w:rPr>
          <w:bCs/>
          <w:bdr w:val="none" w:sz="0" w:space="0" w:color="auto" w:frame="1"/>
        </w:rPr>
        <w:t>на</w:t>
      </w:r>
      <w:r w:rsidR="004E1079" w:rsidRPr="004E1079">
        <w:rPr>
          <w:bCs/>
          <w:bdr w:val="none" w:sz="0" w:space="0" w:color="auto" w:frame="1"/>
        </w:rPr>
        <w:t xml:space="preserve"> стойност </w:t>
      </w:r>
      <w:r w:rsidRPr="00CE45CB">
        <w:rPr>
          <w:bCs/>
          <w:bdr w:val="none" w:sz="0" w:space="0" w:color="auto" w:frame="1"/>
        </w:rPr>
        <w:t>522 293,97</w:t>
      </w:r>
      <w:r>
        <w:rPr>
          <w:b/>
          <w:bCs/>
          <w:bdr w:val="none" w:sz="0" w:space="0" w:color="auto" w:frame="1"/>
        </w:rPr>
        <w:t xml:space="preserve"> </w:t>
      </w:r>
      <w:r w:rsidR="006C2F67" w:rsidRPr="0036646A">
        <w:rPr>
          <w:bdr w:val="none" w:sz="0" w:space="0" w:color="auto" w:frame="1"/>
        </w:rPr>
        <w:t>лв.</w:t>
      </w:r>
      <w:r w:rsidR="006C2F67" w:rsidRPr="0036646A">
        <w:rPr>
          <w:bCs/>
          <w:bdr w:val="none" w:sz="0" w:space="0" w:color="auto" w:frame="1"/>
        </w:rPr>
        <w:t xml:space="preserve"> без включен ДДС;</w:t>
      </w:r>
    </w:p>
    <w:p w14:paraId="623A95C7" w14:textId="34AD8BBC" w:rsidR="006C2F67" w:rsidRPr="0036646A" w:rsidRDefault="004E7C76" w:rsidP="00FB2755">
      <w:pPr>
        <w:numPr>
          <w:ilvl w:val="1"/>
          <w:numId w:val="64"/>
        </w:numPr>
        <w:tabs>
          <w:tab w:val="left" w:pos="567"/>
        </w:tabs>
        <w:overflowPunct w:val="0"/>
        <w:autoSpaceDE w:val="0"/>
        <w:autoSpaceDN w:val="0"/>
        <w:adjustRightInd w:val="0"/>
        <w:spacing w:before="120"/>
        <w:ind w:left="567" w:hanging="425"/>
        <w:jc w:val="both"/>
        <w:textAlignment w:val="baseline"/>
        <w:rPr>
          <w:bCs/>
          <w:bdr w:val="none" w:sz="0" w:space="0" w:color="auto" w:frame="1"/>
        </w:rPr>
      </w:pPr>
      <w:r>
        <w:rPr>
          <w:bCs/>
          <w:bdr w:val="none" w:sz="0" w:space="0" w:color="auto" w:frame="1"/>
          <w:lang w:eastAsia="en-US"/>
        </w:rPr>
        <w:t>1</w:t>
      </w:r>
      <w:r w:rsidR="006C2F67" w:rsidRPr="0036646A">
        <w:rPr>
          <w:bCs/>
          <w:bdr w:val="none" w:sz="0" w:space="0" w:color="auto" w:frame="1"/>
          <w:lang w:eastAsia="en-US"/>
        </w:rPr>
        <w:t xml:space="preserve"> бр.</w:t>
      </w:r>
      <w:r w:rsidR="006C2F67" w:rsidRPr="0036646A">
        <w:rPr>
          <w:bCs/>
          <w:bdr w:val="none" w:sz="0" w:space="0" w:color="auto" w:frame="1"/>
          <w:lang w:val="en-US" w:eastAsia="en-US"/>
        </w:rPr>
        <w:t xml:space="preserve"> </w:t>
      </w:r>
      <w:r w:rsidR="006C2F67" w:rsidRPr="0036646A">
        <w:rPr>
          <w:bCs/>
          <w:bdr w:val="none" w:sz="0" w:space="0" w:color="auto" w:frame="1"/>
        </w:rPr>
        <w:t xml:space="preserve">договор </w:t>
      </w:r>
      <w:r w:rsidR="00BF22B4" w:rsidRPr="00BF22B4">
        <w:rPr>
          <w:bCs/>
          <w:bdr w:val="none" w:sz="0" w:space="0" w:color="auto" w:frame="1"/>
        </w:rPr>
        <w:t>след проведен</w:t>
      </w:r>
      <w:r w:rsidR="00CE45CB">
        <w:rPr>
          <w:bCs/>
          <w:bdr w:val="none" w:sz="0" w:space="0" w:color="auto" w:frame="1"/>
        </w:rPr>
        <w:t>а</w:t>
      </w:r>
      <w:r w:rsidR="00BF22B4" w:rsidRPr="00BF22B4">
        <w:rPr>
          <w:bCs/>
          <w:bdr w:val="none" w:sz="0" w:space="0" w:color="auto" w:frame="1"/>
        </w:rPr>
        <w:t xml:space="preserve"> обяв</w:t>
      </w:r>
      <w:r w:rsidR="00CE45CB">
        <w:rPr>
          <w:bCs/>
          <w:bdr w:val="none" w:sz="0" w:space="0" w:color="auto" w:frame="1"/>
        </w:rPr>
        <w:t>а</w:t>
      </w:r>
      <w:r w:rsidR="00BF22B4" w:rsidRPr="00BF22B4">
        <w:rPr>
          <w:bCs/>
          <w:bdr w:val="none" w:sz="0" w:space="0" w:color="auto" w:frame="1"/>
        </w:rPr>
        <w:t xml:space="preserve"> за </w:t>
      </w:r>
      <w:r w:rsidR="006C2F67" w:rsidRPr="0036646A">
        <w:rPr>
          <w:bCs/>
          <w:bdr w:val="none" w:sz="0" w:space="0" w:color="auto" w:frame="1"/>
        </w:rPr>
        <w:t>събиране на оферти на основание чл. 20, ал. 3</w:t>
      </w:r>
      <w:r w:rsidR="005B5BDE" w:rsidRPr="0036646A">
        <w:rPr>
          <w:bCs/>
          <w:bdr w:val="none" w:sz="0" w:space="0" w:color="auto" w:frame="1"/>
        </w:rPr>
        <w:t>, т. 2</w:t>
      </w:r>
      <w:r w:rsidR="006C2F67" w:rsidRPr="0036646A">
        <w:rPr>
          <w:bCs/>
          <w:bdr w:val="none" w:sz="0" w:space="0" w:color="auto" w:frame="1"/>
        </w:rPr>
        <w:t xml:space="preserve"> от ЗОП </w:t>
      </w:r>
      <w:r w:rsidR="00BF22B4">
        <w:rPr>
          <w:bCs/>
          <w:bdr w:val="none" w:sz="0" w:space="0" w:color="auto" w:frame="1"/>
          <w:lang w:eastAsia="en-US"/>
        </w:rPr>
        <w:t>на</w:t>
      </w:r>
      <w:r w:rsidR="004E1079" w:rsidRPr="004E1079">
        <w:rPr>
          <w:bCs/>
          <w:bdr w:val="none" w:sz="0" w:space="0" w:color="auto" w:frame="1"/>
          <w:lang w:eastAsia="en-US"/>
        </w:rPr>
        <w:t xml:space="preserve"> стойност </w:t>
      </w:r>
      <w:r w:rsidR="00CE45CB" w:rsidRPr="00CE45CB">
        <w:rPr>
          <w:bCs/>
          <w:bdr w:val="none" w:sz="0" w:space="0" w:color="auto" w:frame="1"/>
          <w:lang w:eastAsia="en-US"/>
        </w:rPr>
        <w:t>14 705,82</w:t>
      </w:r>
      <w:r w:rsidR="00CE45CB" w:rsidRPr="00CE45CB">
        <w:rPr>
          <w:bdr w:val="none" w:sz="0" w:space="0" w:color="auto" w:frame="1"/>
          <w:lang w:val="en-US" w:eastAsia="en-US"/>
        </w:rPr>
        <w:t xml:space="preserve"> </w:t>
      </w:r>
      <w:r w:rsidR="006C2F67" w:rsidRPr="0036646A">
        <w:rPr>
          <w:bdr w:val="none" w:sz="0" w:space="0" w:color="auto" w:frame="1"/>
          <w:lang w:val="en-US" w:eastAsia="en-US"/>
        </w:rPr>
        <w:t>лв.</w:t>
      </w:r>
      <w:r w:rsidR="006C2F67" w:rsidRPr="0036646A">
        <w:rPr>
          <w:bCs/>
          <w:bdr w:val="none" w:sz="0" w:space="0" w:color="auto" w:frame="1"/>
          <w:lang w:val="en-US" w:eastAsia="en-US"/>
        </w:rPr>
        <w:t xml:space="preserve"> без включен ДДС</w:t>
      </w:r>
      <w:r w:rsidR="00CE45CB">
        <w:rPr>
          <w:bCs/>
          <w:bdr w:val="none" w:sz="0" w:space="0" w:color="auto" w:frame="1"/>
          <w:lang w:eastAsia="en-US"/>
        </w:rPr>
        <w:t>.</w:t>
      </w:r>
    </w:p>
    <w:p w14:paraId="5C144C43" w14:textId="282E5D47" w:rsidR="006C2F67" w:rsidRPr="00DE4BFD" w:rsidRDefault="006C2F67" w:rsidP="006C2F67">
      <w:pPr>
        <w:tabs>
          <w:tab w:val="left" w:pos="720"/>
        </w:tabs>
        <w:spacing w:before="120"/>
        <w:jc w:val="both"/>
        <w:rPr>
          <w:bCs/>
          <w:bdr w:val="none" w:sz="0" w:space="0" w:color="auto" w:frame="1"/>
        </w:rPr>
      </w:pPr>
      <w:r w:rsidRPr="0036646A">
        <w:rPr>
          <w:bCs/>
          <w:bdr w:val="none" w:sz="0" w:space="0" w:color="auto" w:frame="1"/>
        </w:rPr>
        <w:t>През отчетния период не са сключвани договори на основание чл. 191 от ЗОП</w:t>
      </w:r>
      <w:r w:rsidR="004E1079">
        <w:rPr>
          <w:bCs/>
          <w:bdr w:val="none" w:sz="0" w:space="0" w:color="auto" w:frame="1"/>
        </w:rPr>
        <w:t xml:space="preserve"> –</w:t>
      </w:r>
      <w:r w:rsidRPr="0036646A">
        <w:rPr>
          <w:bCs/>
          <w:bdr w:val="none" w:sz="0" w:space="0" w:color="auto" w:frame="1"/>
        </w:rPr>
        <w:t xml:space="preserve"> чрез покана до определени лица</w:t>
      </w:r>
      <w:r w:rsidR="00CE45CB">
        <w:rPr>
          <w:bCs/>
          <w:bdr w:val="none" w:sz="0" w:space="0" w:color="auto" w:frame="1"/>
        </w:rPr>
        <w:t>,</w:t>
      </w:r>
      <w:r w:rsidR="00CE45CB" w:rsidRPr="00CE45CB">
        <w:t xml:space="preserve"> </w:t>
      </w:r>
      <w:r w:rsidR="00CE45CB" w:rsidRPr="00CE45CB">
        <w:rPr>
          <w:bCs/>
          <w:bdr w:val="none" w:sz="0" w:space="0" w:color="auto" w:frame="1"/>
        </w:rPr>
        <w:t>и на основание чл. 13, ал. 1, т. 2 и чл. 13, ал. 1, т. 5 от ЗОП извън приложното поле на ЗОП</w:t>
      </w:r>
      <w:r w:rsidRPr="0036646A">
        <w:rPr>
          <w:bCs/>
          <w:bdr w:val="none" w:sz="0" w:space="0" w:color="auto" w:frame="1"/>
        </w:rPr>
        <w:t>.</w:t>
      </w:r>
      <w:r w:rsidRPr="00DE4BFD">
        <w:rPr>
          <w:bCs/>
          <w:bdr w:val="none" w:sz="0" w:space="0" w:color="auto" w:frame="1"/>
        </w:rPr>
        <w:t xml:space="preserve"> </w:t>
      </w:r>
    </w:p>
    <w:p w14:paraId="3B5FA92C" w14:textId="77777777" w:rsidR="009F649E" w:rsidRDefault="009F649E" w:rsidP="009F649E">
      <w:pPr>
        <w:ind w:right="28"/>
        <w:jc w:val="both"/>
        <w:rPr>
          <w:b/>
          <w:u w:val="single"/>
        </w:rPr>
      </w:pPr>
    </w:p>
    <w:p w14:paraId="11BE837B" w14:textId="6E57DA54" w:rsidR="006C2F67" w:rsidRPr="00B037F2" w:rsidRDefault="006C2F67" w:rsidP="009F649E">
      <w:pPr>
        <w:ind w:right="28"/>
        <w:jc w:val="both"/>
      </w:pPr>
      <w:r w:rsidRPr="00B037F2">
        <w:rPr>
          <w:b/>
          <w:u w:val="single"/>
        </w:rPr>
        <w:t>Дирекция „Връзки с обществеността и протокол“</w:t>
      </w:r>
    </w:p>
    <w:p w14:paraId="6917C474" w14:textId="3A24B193" w:rsidR="003173C2" w:rsidRPr="00DE6A9E" w:rsidRDefault="003173C2" w:rsidP="003173C2">
      <w:pPr>
        <w:spacing w:before="120"/>
        <w:jc w:val="both"/>
        <w:rPr>
          <w:bdr w:val="none" w:sz="0" w:space="0" w:color="auto" w:frame="1"/>
        </w:rPr>
      </w:pPr>
      <w:r w:rsidRPr="00DE6A9E">
        <w:rPr>
          <w:bdr w:val="none" w:sz="0" w:space="0" w:color="auto" w:frame="1"/>
        </w:rPr>
        <w:t>В периода 01.01.202</w:t>
      </w:r>
      <w:r w:rsidR="00D00A01">
        <w:rPr>
          <w:bdr w:val="none" w:sz="0" w:space="0" w:color="auto" w:frame="1"/>
        </w:rPr>
        <w:t>5</w:t>
      </w:r>
      <w:r w:rsidRPr="00DE6A9E">
        <w:rPr>
          <w:bdr w:val="none" w:sz="0" w:space="0" w:color="auto" w:frame="1"/>
        </w:rPr>
        <w:t xml:space="preserve"> г. – 3</w:t>
      </w:r>
      <w:r w:rsidR="00D00A01">
        <w:rPr>
          <w:bdr w:val="none" w:sz="0" w:space="0" w:color="auto" w:frame="1"/>
        </w:rPr>
        <w:t>0</w:t>
      </w:r>
      <w:r w:rsidRPr="00DE6A9E">
        <w:rPr>
          <w:bdr w:val="none" w:sz="0" w:space="0" w:color="auto" w:frame="1"/>
        </w:rPr>
        <w:t>.</w:t>
      </w:r>
      <w:r w:rsidR="00D00A01">
        <w:rPr>
          <w:bdr w:val="none" w:sz="0" w:space="0" w:color="auto" w:frame="1"/>
        </w:rPr>
        <w:t>06</w:t>
      </w:r>
      <w:r w:rsidRPr="00DE6A9E">
        <w:rPr>
          <w:bdr w:val="none" w:sz="0" w:space="0" w:color="auto" w:frame="1"/>
        </w:rPr>
        <w:t>.202</w:t>
      </w:r>
      <w:r w:rsidR="00D00A01">
        <w:rPr>
          <w:bdr w:val="none" w:sz="0" w:space="0" w:color="auto" w:frame="1"/>
        </w:rPr>
        <w:t>5</w:t>
      </w:r>
      <w:r w:rsidRPr="00DE6A9E">
        <w:rPr>
          <w:bdr w:val="none" w:sz="0" w:space="0" w:color="auto" w:frame="1"/>
        </w:rPr>
        <w:t xml:space="preserve"> г. екипът на пресцентъра на МОСВ отразява всички събития с участието на </w:t>
      </w:r>
      <w:r w:rsidR="008E43F8" w:rsidRPr="00DE6A9E">
        <w:rPr>
          <w:bdr w:val="none" w:sz="0" w:space="0" w:color="auto" w:frame="1"/>
        </w:rPr>
        <w:t xml:space="preserve">министъра и на </w:t>
      </w:r>
      <w:r w:rsidRPr="00DE6A9E">
        <w:rPr>
          <w:bdr w:val="none" w:sz="0" w:space="0" w:color="auto" w:frame="1"/>
        </w:rPr>
        <w:t>представители на МОСВ и осигурява своевременно информиране</w:t>
      </w:r>
      <w:r w:rsidR="00B52445" w:rsidRPr="00B52445">
        <w:t xml:space="preserve"> </w:t>
      </w:r>
      <w:r w:rsidR="00B52445" w:rsidRPr="00B52445">
        <w:rPr>
          <w:bdr w:val="none" w:sz="0" w:space="0" w:color="auto" w:frame="1"/>
        </w:rPr>
        <w:t>на средствата за масово осведомяване</w:t>
      </w:r>
      <w:r w:rsidRPr="00B52445">
        <w:rPr>
          <w:bdr w:val="none" w:sz="0" w:space="0" w:color="auto" w:frame="1"/>
        </w:rPr>
        <w:t xml:space="preserve"> </w:t>
      </w:r>
      <w:r w:rsidRPr="00DE6A9E">
        <w:rPr>
          <w:bdr w:val="none" w:sz="0" w:space="0" w:color="auto" w:frame="1"/>
        </w:rPr>
        <w:t xml:space="preserve">за </w:t>
      </w:r>
      <w:r w:rsidR="00B52445">
        <w:rPr>
          <w:bdr w:val="none" w:sz="0" w:space="0" w:color="auto" w:frame="1"/>
        </w:rPr>
        <w:t xml:space="preserve">всички </w:t>
      </w:r>
      <w:r w:rsidRPr="00DE6A9E">
        <w:rPr>
          <w:bdr w:val="none" w:sz="0" w:space="0" w:color="auto" w:frame="1"/>
        </w:rPr>
        <w:t xml:space="preserve">решения от обществен интерес. </w:t>
      </w:r>
    </w:p>
    <w:p w14:paraId="4FD88F86" w14:textId="48B87074" w:rsidR="003173C2" w:rsidRDefault="003173C2" w:rsidP="003173C2">
      <w:pPr>
        <w:spacing w:before="120"/>
        <w:jc w:val="both"/>
        <w:rPr>
          <w:bdr w:val="none" w:sz="0" w:space="0" w:color="auto" w:frame="1"/>
        </w:rPr>
      </w:pPr>
      <w:r w:rsidRPr="00DE6A9E">
        <w:rPr>
          <w:bdr w:val="none" w:sz="0" w:space="0" w:color="auto" w:frame="1"/>
        </w:rPr>
        <w:t>Сред най-важните</w:t>
      </w:r>
      <w:r w:rsidR="00BE7EA5">
        <w:rPr>
          <w:bdr w:val="none" w:sz="0" w:space="0" w:color="auto" w:frame="1"/>
        </w:rPr>
        <w:t xml:space="preserve"> теми и</w:t>
      </w:r>
      <w:r w:rsidRPr="00DE6A9E">
        <w:rPr>
          <w:bdr w:val="none" w:sz="0" w:space="0" w:color="auto" w:frame="1"/>
        </w:rPr>
        <w:t xml:space="preserve"> събития с участието на министъра и заместник-министрите</w:t>
      </w:r>
      <w:r w:rsidR="00B52445">
        <w:rPr>
          <w:bdr w:val="none" w:sz="0" w:space="0" w:color="auto" w:frame="1"/>
        </w:rPr>
        <w:t>,</w:t>
      </w:r>
      <w:r w:rsidRPr="00DE6A9E">
        <w:rPr>
          <w:bdr w:val="none" w:sz="0" w:space="0" w:color="auto" w:frame="1"/>
        </w:rPr>
        <w:t xml:space="preserve"> </w:t>
      </w:r>
      <w:r w:rsidR="00B52445" w:rsidRPr="00B52445">
        <w:rPr>
          <w:bdr w:val="none" w:sz="0" w:space="0" w:color="auto" w:frame="1"/>
        </w:rPr>
        <w:t xml:space="preserve">за които е предоставена навременна информация </w:t>
      </w:r>
      <w:r w:rsidR="00B52445">
        <w:rPr>
          <w:bdr w:val="none" w:sz="0" w:space="0" w:color="auto" w:frame="1"/>
        </w:rPr>
        <w:t>н</w:t>
      </w:r>
      <w:r w:rsidR="00B52445" w:rsidRPr="00B52445">
        <w:rPr>
          <w:bdr w:val="none" w:sz="0" w:space="0" w:color="auto" w:frame="1"/>
        </w:rPr>
        <w:t xml:space="preserve">а медиите, </w:t>
      </w:r>
      <w:r w:rsidRPr="00DE6A9E">
        <w:rPr>
          <w:bdr w:val="none" w:sz="0" w:space="0" w:color="auto" w:frame="1"/>
        </w:rPr>
        <w:t>са</w:t>
      </w:r>
      <w:r w:rsidR="000159CC">
        <w:rPr>
          <w:bdr w:val="none" w:sz="0" w:space="0" w:color="auto" w:frame="1"/>
        </w:rPr>
        <w:t>:</w:t>
      </w:r>
      <w:r w:rsidRPr="00DE6A9E">
        <w:rPr>
          <w:bdr w:val="none" w:sz="0" w:space="0" w:color="auto" w:frame="1"/>
        </w:rPr>
        <w:t xml:space="preserve"> </w:t>
      </w:r>
      <w:r w:rsidR="00BE7EA5" w:rsidRPr="00BE7EA5">
        <w:rPr>
          <w:bdr w:val="none" w:sz="0" w:space="0" w:color="auto" w:frame="1"/>
        </w:rPr>
        <w:t>срещи и проверки в страната с публичен характер, основно свързани с приоритетния ангажимент за контрол на нерегламентираните сметища и подпомагане на общините за справяне с изхвърлянето на отпадъци на нерегламентирани места; засилване на контрола и въвеждане на противопожарни мерки в защитените територии през пожароопасния сезон; противопожарни мерки за инсталации и дейности с отпадъци; актуални теми като безводието през летния сезон в страната, разпределението на наличните водни ресурси в комплексните и значими язовири и необходимост от мерки за подобряване на водоснабдяването на населените места; регулярни проверки за осигуряване на летния туристически сезон, проверки за незаконни зауствания по Черноморското крайбрежие, както и инспекции при критични ситуации и сигнали за замърсяване на място; проведени кампании в национален мащаб по повод датите от Международния екокалендар.</w:t>
      </w:r>
      <w:r w:rsidR="00BE7EA5">
        <w:rPr>
          <w:bdr w:val="none" w:sz="0" w:space="0" w:color="auto" w:frame="1"/>
        </w:rPr>
        <w:t xml:space="preserve"> </w:t>
      </w:r>
    </w:p>
    <w:p w14:paraId="4206EB69" w14:textId="24389E7A" w:rsidR="003173C2" w:rsidRPr="00DE6A9E" w:rsidRDefault="003173C2" w:rsidP="003173C2">
      <w:pPr>
        <w:spacing w:before="120"/>
        <w:jc w:val="both"/>
        <w:rPr>
          <w:bdr w:val="none" w:sz="0" w:space="0" w:color="auto" w:frame="1"/>
        </w:rPr>
      </w:pPr>
      <w:r w:rsidRPr="00DE6A9E">
        <w:rPr>
          <w:bdr w:val="none" w:sz="0" w:space="0" w:color="auto" w:frame="1"/>
        </w:rPr>
        <w:t xml:space="preserve">Пресцентърът подготвя и всекидневно публикува на сайта на </w:t>
      </w:r>
      <w:r w:rsidR="00B52445">
        <w:rPr>
          <w:bdr w:val="none" w:sz="0" w:space="0" w:color="auto" w:frame="1"/>
        </w:rPr>
        <w:t>министерството</w:t>
      </w:r>
      <w:r w:rsidRPr="00DE6A9E">
        <w:rPr>
          <w:bdr w:val="none" w:sz="0" w:space="0" w:color="auto" w:frame="1"/>
        </w:rPr>
        <w:t xml:space="preserve"> </w:t>
      </w:r>
      <w:r w:rsidR="00024DB5">
        <w:rPr>
          <w:bdr w:val="none" w:sz="0" w:space="0" w:color="auto" w:frame="1"/>
        </w:rPr>
        <w:t>три</w:t>
      </w:r>
      <w:r w:rsidRPr="00DE6A9E">
        <w:rPr>
          <w:bdr w:val="none" w:sz="0" w:space="0" w:color="auto" w:frame="1"/>
        </w:rPr>
        <w:t xml:space="preserve"> информационни бюлетина – за водите, за отпадъците, за възду</w:t>
      </w:r>
      <w:r w:rsidR="00024DB5">
        <w:rPr>
          <w:bdr w:val="none" w:sz="0" w:space="0" w:color="auto" w:frame="1"/>
        </w:rPr>
        <w:t>ха и за очаквани опасни явления</w:t>
      </w:r>
      <w:r w:rsidRPr="00DE6A9E">
        <w:rPr>
          <w:bdr w:val="none" w:sz="0" w:space="0" w:color="auto" w:frame="1"/>
        </w:rPr>
        <w:t xml:space="preserve">. </w:t>
      </w:r>
    </w:p>
    <w:p w14:paraId="1E81EBEB" w14:textId="77777777" w:rsidR="003173C2" w:rsidRPr="00DE6A9E" w:rsidRDefault="003173C2" w:rsidP="003173C2">
      <w:pPr>
        <w:spacing w:before="120"/>
        <w:jc w:val="both"/>
        <w:rPr>
          <w:bdr w:val="none" w:sz="0" w:space="0" w:color="auto" w:frame="1"/>
        </w:rPr>
      </w:pPr>
      <w:r w:rsidRPr="00DE6A9E">
        <w:rPr>
          <w:bdr w:val="none" w:sz="0" w:space="0" w:color="auto" w:frame="1"/>
        </w:rPr>
        <w:t xml:space="preserve">Експертите от дирекция ВОП участват активно в подготовката, протоколното осигуряване и отразяването на събития не само на политическото ръководство, но и на специализираните дирекции. </w:t>
      </w:r>
    </w:p>
    <w:p w14:paraId="794468DD" w14:textId="37A89727" w:rsidR="003173C2" w:rsidRPr="00DE6A9E" w:rsidRDefault="005903C1" w:rsidP="003173C2">
      <w:pPr>
        <w:spacing w:before="120"/>
        <w:jc w:val="both"/>
        <w:rPr>
          <w:bdr w:val="none" w:sz="0" w:space="0" w:color="auto" w:frame="1"/>
        </w:rPr>
      </w:pPr>
      <w:r w:rsidRPr="00DE6A9E">
        <w:rPr>
          <w:bdr w:val="none" w:sz="0" w:space="0" w:color="auto" w:frame="1"/>
        </w:rPr>
        <w:t xml:space="preserve">Пресцентърът, координирано с експертите за връзки с обществеността на регионалните структури, подпомага предоставянето на информация за регионалните медии чрез подготовка и съгласуване на прессъобщения в ситуации със замърсяване на различните компоненти на околната среда или други </w:t>
      </w:r>
      <w:r w:rsidR="00CA1FF5" w:rsidRPr="00CA1FF5">
        <w:rPr>
          <w:bdr w:val="none" w:sz="0" w:space="0" w:color="auto" w:frame="1"/>
        </w:rPr>
        <w:t>обществено чувствителни теми, свързани със състоянието и управлението на околната среда.</w:t>
      </w:r>
      <w:r w:rsidR="003173C2" w:rsidRPr="00DE6A9E">
        <w:rPr>
          <w:bdr w:val="none" w:sz="0" w:space="0" w:color="auto" w:frame="1"/>
        </w:rPr>
        <w:t xml:space="preserve"> </w:t>
      </w:r>
    </w:p>
    <w:p w14:paraId="09D6CFEB" w14:textId="77777777" w:rsidR="00CA1FF5" w:rsidRDefault="00CA1FF5" w:rsidP="003173C2">
      <w:pPr>
        <w:spacing w:before="120"/>
        <w:jc w:val="both"/>
        <w:rPr>
          <w:bdr w:val="none" w:sz="0" w:space="0" w:color="auto" w:frame="1"/>
        </w:rPr>
      </w:pPr>
      <w:r w:rsidRPr="00CA1FF5">
        <w:rPr>
          <w:bdr w:val="none" w:sz="0" w:space="0" w:color="auto" w:frame="1"/>
        </w:rPr>
        <w:t xml:space="preserve">През отчетния период е отчетен повишен интерес и все по-активно отразяване на теми за опазването на околната среда във Фейсбук страницата на министерството и в други социални мрежи като Instragram и LinkedIn. </w:t>
      </w:r>
    </w:p>
    <w:p w14:paraId="5077E5F6" w14:textId="59602BAE" w:rsidR="003173C2" w:rsidRPr="00DE6A9E" w:rsidRDefault="003173C2" w:rsidP="003173C2">
      <w:pPr>
        <w:spacing w:before="120"/>
        <w:jc w:val="both"/>
        <w:rPr>
          <w:bdr w:val="none" w:sz="0" w:space="0" w:color="auto" w:frame="1"/>
        </w:rPr>
      </w:pPr>
      <w:r w:rsidRPr="00DE6A9E">
        <w:rPr>
          <w:bdr w:val="none" w:sz="0" w:space="0" w:color="auto" w:frame="1"/>
        </w:rPr>
        <w:t>Дирекция ВОП повишава информираността и прозрачността в дейността на институцията. Въпросите, получени от медиите, своевременно се обработват и отговорите се изпращат след редакция и съгласуване с ресорните дирекции и заместник-министри</w:t>
      </w:r>
      <w:r w:rsidR="00CA1FF5">
        <w:rPr>
          <w:bdr w:val="none" w:sz="0" w:space="0" w:color="auto" w:frame="1"/>
        </w:rPr>
        <w:t>те</w:t>
      </w:r>
      <w:r w:rsidRPr="00DE6A9E">
        <w:rPr>
          <w:bdr w:val="none" w:sz="0" w:space="0" w:color="auto" w:frame="1"/>
        </w:rPr>
        <w:t>.</w:t>
      </w:r>
    </w:p>
    <w:p w14:paraId="22BDFBFD" w14:textId="77777777" w:rsidR="003173C2" w:rsidRPr="003173C2" w:rsidRDefault="003173C2" w:rsidP="003173C2">
      <w:pPr>
        <w:spacing w:before="120"/>
        <w:jc w:val="both"/>
        <w:rPr>
          <w:bdr w:val="none" w:sz="0" w:space="0" w:color="auto" w:frame="1"/>
        </w:rPr>
      </w:pPr>
      <w:r w:rsidRPr="00DE6A9E">
        <w:rPr>
          <w:bdr w:val="none" w:sz="0" w:space="0" w:color="auto" w:frame="1"/>
        </w:rPr>
        <w:t>Звената „Пресцентър“ и „Протокол“ в дирекцията участват активно в организацията на срещите на политическото ръководство с представители на различни обществени и публични организации, както и в организирането на публични прояви на екипа на МОСВ.</w:t>
      </w:r>
    </w:p>
    <w:p w14:paraId="25836D9A" w14:textId="77777777" w:rsidR="009F649E" w:rsidRDefault="009F649E" w:rsidP="009F649E">
      <w:pPr>
        <w:tabs>
          <w:tab w:val="num" w:pos="540"/>
        </w:tabs>
        <w:ind w:right="28"/>
        <w:jc w:val="both"/>
        <w:rPr>
          <w:b/>
          <w:highlight w:val="yellow"/>
          <w:u w:val="single"/>
        </w:rPr>
      </w:pPr>
    </w:p>
    <w:p w14:paraId="73D09BDE" w14:textId="37E34965" w:rsidR="006C2F67" w:rsidRPr="00B037F2" w:rsidRDefault="006C2F67" w:rsidP="009F649E">
      <w:pPr>
        <w:tabs>
          <w:tab w:val="num" w:pos="540"/>
        </w:tabs>
        <w:ind w:right="28"/>
        <w:jc w:val="both"/>
        <w:rPr>
          <w:b/>
          <w:u w:val="single"/>
        </w:rPr>
      </w:pPr>
      <w:r w:rsidRPr="00B037F2">
        <w:rPr>
          <w:b/>
          <w:u w:val="single"/>
        </w:rPr>
        <w:t>Дирекция „Административно и информационно обслужване“</w:t>
      </w:r>
    </w:p>
    <w:p w14:paraId="24F89055" w14:textId="79A7428C" w:rsidR="006C2F67" w:rsidRPr="0036646A" w:rsidRDefault="00297EB6" w:rsidP="006C2F67">
      <w:pPr>
        <w:spacing w:before="120"/>
        <w:jc w:val="both"/>
        <w:rPr>
          <w:bCs/>
        </w:rPr>
      </w:pPr>
      <w:r>
        <w:rPr>
          <w:bCs/>
        </w:rPr>
        <w:t>Ц</w:t>
      </w:r>
      <w:r w:rsidR="006C2F67" w:rsidRPr="0036646A">
        <w:rPr>
          <w:bCs/>
        </w:rPr>
        <w:t>ел</w:t>
      </w:r>
      <w:r>
        <w:rPr>
          <w:bCs/>
        </w:rPr>
        <w:t>та</w:t>
      </w:r>
      <w:r w:rsidR="006C2F67" w:rsidRPr="0036646A">
        <w:rPr>
          <w:bCs/>
        </w:rPr>
        <w:t xml:space="preserve"> на дирекция „Административно и информационно обслужване“ е осигуряване функционирането на сървърната и мрежова инфраструктура, компютърната и периферна техника, техническите средства за защита на информационната сигурност и услугите, предоставяни от външни доставчици в областта на информационните технологии, техническо обезпечаване на дейностите на членовете на политическия кабинет и главния секретар, деловодни дейности и предоставяне на административни услуги при спазване на основните принципи, заложени в Закона за администрацията и Наредбата за административното обслужване.    </w:t>
      </w:r>
    </w:p>
    <w:p w14:paraId="0A3B96C9" w14:textId="4C6BD72F" w:rsidR="009D4A3A" w:rsidRDefault="009D4A3A" w:rsidP="006C2F67">
      <w:pPr>
        <w:spacing w:before="120"/>
        <w:jc w:val="both"/>
        <w:rPr>
          <w:bCs/>
        </w:rPr>
      </w:pPr>
      <w:r>
        <w:rPr>
          <w:bCs/>
        </w:rPr>
        <w:t>В</w:t>
      </w:r>
      <w:r w:rsidRPr="009D4A3A">
        <w:rPr>
          <w:bCs/>
        </w:rPr>
        <w:t xml:space="preserve"> период</w:t>
      </w:r>
      <w:r>
        <w:rPr>
          <w:bCs/>
        </w:rPr>
        <w:t>а</w:t>
      </w:r>
      <w:r w:rsidRPr="009D4A3A">
        <w:rPr>
          <w:bCs/>
        </w:rPr>
        <w:t xml:space="preserve"> 01.01.2025 – 30.06.2025 г. са изпълнени задълженията съгласно РМС №</w:t>
      </w:r>
      <w:r>
        <w:rPr>
          <w:bCs/>
        </w:rPr>
        <w:t xml:space="preserve"> </w:t>
      </w:r>
      <w:r w:rsidRPr="009D4A3A">
        <w:rPr>
          <w:bCs/>
        </w:rPr>
        <w:t>171/19.03.2025 г. за въвеждане на изцяло електронен вътрешен оборот на документи в МОСВ. Изпълнено е и задължителното разпореждане на министъра на електронното управление рег. №</w:t>
      </w:r>
      <w:r>
        <w:rPr>
          <w:bCs/>
        </w:rPr>
        <w:t xml:space="preserve"> </w:t>
      </w:r>
      <w:r w:rsidRPr="009D4A3A">
        <w:rPr>
          <w:bCs/>
        </w:rPr>
        <w:t>МЕУ-7794/29.05.2025 г.</w:t>
      </w:r>
      <w:r>
        <w:rPr>
          <w:bCs/>
        </w:rPr>
        <w:t>,</w:t>
      </w:r>
      <w:r w:rsidRPr="009D4A3A">
        <w:rPr>
          <w:bCs/>
        </w:rPr>
        <w:t xml:space="preserve"> длъжностните лица в МОСВ да се идентифицират чрез прочитане на уникален идентификатор от удостоверение за квалифициран електронен подпис (КЕП) при вписване, заличаване, извличане, предоставяне и изпращане на данни от автоматизирани информационни системи. Разработени са Вътрешни правила за оборот на електронни документи и документи на хартиен носител в МОСВ,  утвърдени със Заповед № РД-442/24.06.2025 г. на минис</w:t>
      </w:r>
      <w:r>
        <w:rPr>
          <w:bCs/>
        </w:rPr>
        <w:t>търа на околната среда и водите,</w:t>
      </w:r>
      <w:r w:rsidRPr="009D4A3A">
        <w:rPr>
          <w:bCs/>
        </w:rPr>
        <w:t xml:space="preserve"> и Вътрешни правила за дейността на учрежденския архив на МОСВ.</w:t>
      </w:r>
    </w:p>
    <w:p w14:paraId="7D566ED1" w14:textId="292EC342" w:rsidR="009D4A3A" w:rsidRDefault="009D4A3A" w:rsidP="009D4A3A">
      <w:pPr>
        <w:spacing w:before="120"/>
        <w:jc w:val="both"/>
        <w:rPr>
          <w:bCs/>
        </w:rPr>
      </w:pPr>
      <w:r w:rsidRPr="009D4A3A">
        <w:rPr>
          <w:bCs/>
        </w:rPr>
        <w:t xml:space="preserve">През отчетния период </w:t>
      </w:r>
      <w:r>
        <w:rPr>
          <w:bCs/>
        </w:rPr>
        <w:t>с</w:t>
      </w:r>
      <w:r w:rsidRPr="009D4A3A">
        <w:rPr>
          <w:bCs/>
        </w:rPr>
        <w:t xml:space="preserve">лужителите от отдел „Център за административно обслужване“ са обработили чрез АИС Eventis R7 общо 47 344 бр. преписки – 16 825 бр. входящи, 7548 бр. изходящи, 10 801 бр. вътрешни и 769 бр. вътрешно-изходящи преписки на министерството. Утвърдени са 750 заповеди и 127 решения, постъпили са 17 сигнала и 142 жалби. През „Зелен телефон“ са постъпили 53 сигнала. </w:t>
      </w:r>
      <w:r>
        <w:rPr>
          <w:bCs/>
        </w:rPr>
        <w:t>О</w:t>
      </w:r>
      <w:r w:rsidRPr="009D4A3A">
        <w:rPr>
          <w:bCs/>
        </w:rPr>
        <w:t>бработени</w:t>
      </w:r>
      <w:r>
        <w:rPr>
          <w:bCs/>
        </w:rPr>
        <w:t xml:space="preserve"> са</w:t>
      </w:r>
      <w:r w:rsidRPr="009D4A3A">
        <w:rPr>
          <w:bCs/>
        </w:rPr>
        <w:t xml:space="preserve"> 6 бр. заявления за легализация на документи за чужбина. Сключени са 145 бр. договори. За същия период са постъпили заявления за извършване на административни услуги и последваща документация към тях, както следва: </w:t>
      </w:r>
    </w:p>
    <w:p w14:paraId="3C35B57A" w14:textId="253E5662" w:rsidR="006C2F67" w:rsidRPr="0036646A" w:rsidRDefault="006C2F67" w:rsidP="00FB2755">
      <w:pPr>
        <w:numPr>
          <w:ilvl w:val="0"/>
          <w:numId w:val="65"/>
        </w:numPr>
        <w:spacing w:before="120"/>
        <w:ind w:left="426" w:hanging="284"/>
        <w:jc w:val="both"/>
        <w:rPr>
          <w:bCs/>
        </w:rPr>
      </w:pPr>
      <w:r w:rsidRPr="0036646A">
        <w:rPr>
          <w:bCs/>
        </w:rPr>
        <w:t xml:space="preserve">Дирекция УООП – </w:t>
      </w:r>
      <w:r w:rsidR="009D4A3A">
        <w:rPr>
          <w:bCs/>
        </w:rPr>
        <w:t>144</w:t>
      </w:r>
      <w:r w:rsidRPr="0036646A">
        <w:rPr>
          <w:bCs/>
        </w:rPr>
        <w:t xml:space="preserve"> бр.;</w:t>
      </w:r>
    </w:p>
    <w:p w14:paraId="737FEF12" w14:textId="2338D925" w:rsidR="006C2F67" w:rsidRPr="0036646A" w:rsidRDefault="006C2F67" w:rsidP="00FB2755">
      <w:pPr>
        <w:numPr>
          <w:ilvl w:val="0"/>
          <w:numId w:val="65"/>
        </w:numPr>
        <w:ind w:left="426" w:hanging="284"/>
        <w:jc w:val="both"/>
        <w:rPr>
          <w:bCs/>
        </w:rPr>
      </w:pPr>
      <w:r w:rsidRPr="0036646A">
        <w:rPr>
          <w:bCs/>
        </w:rPr>
        <w:t xml:space="preserve">Дирекция УВ – </w:t>
      </w:r>
      <w:r w:rsidR="009D4A3A">
        <w:rPr>
          <w:bCs/>
        </w:rPr>
        <w:t>29</w:t>
      </w:r>
      <w:r w:rsidRPr="0036646A">
        <w:rPr>
          <w:bCs/>
        </w:rPr>
        <w:t xml:space="preserve"> бр.;</w:t>
      </w:r>
    </w:p>
    <w:p w14:paraId="0E037902" w14:textId="7C27F737" w:rsidR="006C2F67" w:rsidRPr="0036646A" w:rsidRDefault="006C2F67" w:rsidP="00FB2755">
      <w:pPr>
        <w:numPr>
          <w:ilvl w:val="0"/>
          <w:numId w:val="65"/>
        </w:numPr>
        <w:ind w:left="426" w:hanging="284"/>
        <w:jc w:val="both"/>
        <w:rPr>
          <w:bCs/>
        </w:rPr>
      </w:pPr>
      <w:r w:rsidRPr="0036646A">
        <w:rPr>
          <w:bCs/>
        </w:rPr>
        <w:t xml:space="preserve">Дирекция ЕООВОСПЗ – </w:t>
      </w:r>
      <w:r w:rsidR="009D4A3A">
        <w:rPr>
          <w:bCs/>
        </w:rPr>
        <w:t>205</w:t>
      </w:r>
      <w:r w:rsidRPr="0036646A">
        <w:rPr>
          <w:bCs/>
        </w:rPr>
        <w:t xml:space="preserve"> бр.;</w:t>
      </w:r>
    </w:p>
    <w:p w14:paraId="228D7AA1" w14:textId="1CE804E1" w:rsidR="00297EB6" w:rsidRDefault="006C2F67" w:rsidP="00FB2755">
      <w:pPr>
        <w:numPr>
          <w:ilvl w:val="0"/>
          <w:numId w:val="65"/>
        </w:numPr>
        <w:ind w:left="426" w:hanging="284"/>
        <w:jc w:val="both"/>
        <w:rPr>
          <w:bCs/>
        </w:rPr>
      </w:pPr>
      <w:r w:rsidRPr="0036646A">
        <w:rPr>
          <w:bCs/>
        </w:rPr>
        <w:t xml:space="preserve">Дирекция НСЗП – </w:t>
      </w:r>
      <w:r w:rsidR="009D4A3A">
        <w:rPr>
          <w:bCs/>
        </w:rPr>
        <w:t>487</w:t>
      </w:r>
      <w:r w:rsidR="00297EB6" w:rsidRPr="00297EB6">
        <w:rPr>
          <w:bCs/>
        </w:rPr>
        <w:t xml:space="preserve"> бр., от които </w:t>
      </w:r>
      <w:r w:rsidR="009D4A3A" w:rsidRPr="009D4A3A">
        <w:rPr>
          <w:bCs/>
        </w:rPr>
        <w:t>133 бр. преписки са подадени и обработени през Портала за електронни административни услуги</w:t>
      </w:r>
      <w:r w:rsidR="00297EB6">
        <w:rPr>
          <w:bCs/>
        </w:rPr>
        <w:t>;</w:t>
      </w:r>
    </w:p>
    <w:p w14:paraId="25141C86" w14:textId="5394A890" w:rsidR="00297EB6" w:rsidRPr="00297EB6" w:rsidRDefault="009D4A3A" w:rsidP="00FB2755">
      <w:pPr>
        <w:numPr>
          <w:ilvl w:val="0"/>
          <w:numId w:val="65"/>
        </w:numPr>
        <w:ind w:left="426" w:hanging="284"/>
        <w:jc w:val="both"/>
        <w:rPr>
          <w:bCs/>
        </w:rPr>
      </w:pPr>
      <w:r>
        <w:rPr>
          <w:bCs/>
        </w:rPr>
        <w:t>Дирекция ОЧВ – 0</w:t>
      </w:r>
      <w:r w:rsidR="00297EB6" w:rsidRPr="00297EB6">
        <w:rPr>
          <w:bCs/>
        </w:rPr>
        <w:t xml:space="preserve"> бр.;</w:t>
      </w:r>
    </w:p>
    <w:p w14:paraId="34586383" w14:textId="3ECC9051" w:rsidR="006C2F67" w:rsidRPr="0036646A" w:rsidRDefault="006C2F67" w:rsidP="00FB2755">
      <w:pPr>
        <w:numPr>
          <w:ilvl w:val="0"/>
          <w:numId w:val="65"/>
        </w:numPr>
        <w:ind w:left="426" w:hanging="284"/>
        <w:jc w:val="both"/>
        <w:rPr>
          <w:bCs/>
        </w:rPr>
      </w:pPr>
      <w:r w:rsidRPr="0036646A">
        <w:rPr>
          <w:bCs/>
        </w:rPr>
        <w:t>Заяв</w:t>
      </w:r>
      <w:r w:rsidR="009D4A3A">
        <w:rPr>
          <w:bCs/>
        </w:rPr>
        <w:t xml:space="preserve">ления, подадени по реда на ЗДОИ </w:t>
      </w:r>
      <w:r w:rsidRPr="0036646A">
        <w:rPr>
          <w:bCs/>
        </w:rPr>
        <w:t xml:space="preserve">– </w:t>
      </w:r>
      <w:r w:rsidR="009D4A3A">
        <w:rPr>
          <w:bCs/>
        </w:rPr>
        <w:t>155</w:t>
      </w:r>
      <w:r w:rsidRPr="0036646A">
        <w:rPr>
          <w:bCs/>
        </w:rPr>
        <w:t xml:space="preserve"> бр., с издадени решения по тях – </w:t>
      </w:r>
      <w:r w:rsidR="009D4A3A">
        <w:rPr>
          <w:bCs/>
        </w:rPr>
        <w:t>94</w:t>
      </w:r>
      <w:r w:rsidR="00297EB6">
        <w:rPr>
          <w:bCs/>
        </w:rPr>
        <w:t xml:space="preserve"> </w:t>
      </w:r>
      <w:r w:rsidRPr="0036646A">
        <w:rPr>
          <w:bCs/>
        </w:rPr>
        <w:t>бр.</w:t>
      </w:r>
    </w:p>
    <w:p w14:paraId="3DEE6FBB" w14:textId="440C0716" w:rsidR="00B32BCD" w:rsidRDefault="009D4A3A" w:rsidP="00B32BCD">
      <w:pPr>
        <w:spacing w:before="120"/>
        <w:jc w:val="both"/>
        <w:rPr>
          <w:bCs/>
        </w:rPr>
      </w:pPr>
      <w:r>
        <w:rPr>
          <w:bCs/>
        </w:rPr>
        <w:t>Е</w:t>
      </w:r>
      <w:r w:rsidR="00B32BCD" w:rsidRPr="0036646A">
        <w:rPr>
          <w:bCs/>
        </w:rPr>
        <w:t>кспертите от</w:t>
      </w:r>
      <w:r w:rsidR="006C2F67" w:rsidRPr="0036646A">
        <w:rPr>
          <w:bCs/>
        </w:rPr>
        <w:t xml:space="preserve"> отдел ЦАО са проверили и отговорили на </w:t>
      </w:r>
      <w:r>
        <w:rPr>
          <w:bCs/>
        </w:rPr>
        <w:t>149</w:t>
      </w:r>
      <w:r w:rsidR="006C2F67" w:rsidRPr="0036646A">
        <w:rPr>
          <w:bCs/>
        </w:rPr>
        <w:t xml:space="preserve"> бр. писма.</w:t>
      </w:r>
      <w:r w:rsidR="00B32BCD" w:rsidRPr="0036646A">
        <w:rPr>
          <w:bCs/>
        </w:rPr>
        <w:t xml:space="preserve"> </w:t>
      </w:r>
      <w:r w:rsidRPr="009D4A3A">
        <w:rPr>
          <w:bCs/>
        </w:rPr>
        <w:t>През Портала за електронни административни услуги са подадени и обработени 381 бр. преписки, а чрез Средата за електронен обмен на съобщения са обработени общо 20 089 бр</w:t>
      </w:r>
      <w:r>
        <w:rPr>
          <w:bCs/>
        </w:rPr>
        <w:t>.</w:t>
      </w:r>
      <w:r w:rsidRPr="009D4A3A">
        <w:rPr>
          <w:bCs/>
        </w:rPr>
        <w:t xml:space="preserve"> писма.</w:t>
      </w:r>
    </w:p>
    <w:p w14:paraId="04B2B72E" w14:textId="636E3296" w:rsidR="00B32BCD" w:rsidRDefault="000F131D" w:rsidP="000F131D">
      <w:pPr>
        <w:spacing w:before="120"/>
        <w:jc w:val="both"/>
        <w:rPr>
          <w:bCs/>
        </w:rPr>
      </w:pPr>
      <w:r w:rsidRPr="000F131D">
        <w:rPr>
          <w:bCs/>
        </w:rPr>
        <w:t xml:space="preserve">Служителите от отдел „Технически секретариат“ са обработили </w:t>
      </w:r>
      <w:r>
        <w:rPr>
          <w:bCs/>
        </w:rPr>
        <w:t>чрез</w:t>
      </w:r>
      <w:r w:rsidRPr="000F131D">
        <w:rPr>
          <w:bCs/>
        </w:rPr>
        <w:t xml:space="preserve"> Системата за документооборот и управление на работния поток Eventis R7 14</w:t>
      </w:r>
      <w:r>
        <w:rPr>
          <w:bCs/>
        </w:rPr>
        <w:t xml:space="preserve"> </w:t>
      </w:r>
      <w:r w:rsidRPr="000F131D">
        <w:rPr>
          <w:bCs/>
        </w:rPr>
        <w:t xml:space="preserve">204 бр. преписки. Отделът осигурява технически дейността във връзка с осъществяване правомощията на министъра, заместник-министрите, началника на политическия кабинет и главния секретар. </w:t>
      </w:r>
    </w:p>
    <w:p w14:paraId="6D97BA24" w14:textId="14550CB4" w:rsidR="000F131D" w:rsidRDefault="000F131D" w:rsidP="00D965AE">
      <w:pPr>
        <w:spacing w:before="120"/>
        <w:jc w:val="both"/>
        <w:rPr>
          <w:bCs/>
        </w:rPr>
      </w:pPr>
      <w:r w:rsidRPr="000F131D">
        <w:rPr>
          <w:bCs/>
        </w:rPr>
        <w:t>В резултат на осъществените дейности от служителите на отдел „Информационно обслужване“ е обезпечено функционирането на сървърната и мрежова инфраструктура, компютърната и периферна техника, техническите средства за защита на информационната сигурност и услугите, предоставяни от външни доставчици в областта на информационните технологии; осъществени са анализ и планиране на дейности и разходи за ИКТ за постигане на устойчивост в работните процеси на администрацията, свързани с използването на информационни и комуникационни технологии; изготвени са съгласувателни и експертни становища в областите „Информационни технологии“ и „Електронно управление“ по отношение на всички междуведомствени и вътрешноведомствени преписки; оказана е консултативна помощ на дирекциите от общата и специализираната администрация на МОСВ за планиране, реализиране, внедряване и поддръжка на програмни продукти и/или информационни системи, чрез които се изпълняват нормативни изисквания или се подпомагат работните процеси на съответната дирекция или администрацията като цяло, вкл. е подпомогнат процеса по подаване за удостоверяване на съответствието на проектни предложения и технически спецификации за обществени поръчки, попадащи в обхвата на прилагания от министъра на електронното управление предварителен, текущ и последващ контрол по целесъобразност в областта на електронното управление и използването на информационните и комуникационните технологии.</w:t>
      </w:r>
    </w:p>
    <w:p w14:paraId="2873083B" w14:textId="438A8AFC" w:rsidR="000F131D" w:rsidRDefault="000F131D" w:rsidP="00D965AE">
      <w:pPr>
        <w:spacing w:before="120"/>
        <w:jc w:val="both"/>
        <w:rPr>
          <w:bCs/>
        </w:rPr>
      </w:pPr>
      <w:r w:rsidRPr="000F131D">
        <w:rPr>
          <w:bCs/>
        </w:rPr>
        <w:t xml:space="preserve">През отчетния период е оказана нужната експертна помощ на дирекция ЕООВОСПЗ за успешното изпълнение на договор за разработване и внедряване на софтуерен продукт (информационна система) за събиране и обработване на информация за случаи на непосредствена заплаха за екологични щети или на причинени екологични щети, включително информация за </w:t>
      </w:r>
      <w:r>
        <w:rPr>
          <w:bCs/>
        </w:rPr>
        <w:t>ЕК</w:t>
      </w:r>
      <w:r w:rsidRPr="000F131D">
        <w:rPr>
          <w:bCs/>
        </w:rPr>
        <w:t xml:space="preserve"> по Регламент (ЕС) 2019/1010 на Европейския парламент и на Съвета от 5 юни 2019 г. Служители от отдел „Информационно обслужване“ </w:t>
      </w:r>
      <w:r>
        <w:rPr>
          <w:bCs/>
        </w:rPr>
        <w:t xml:space="preserve">са взели </w:t>
      </w:r>
      <w:r w:rsidRPr="000F131D">
        <w:rPr>
          <w:bCs/>
        </w:rPr>
        <w:t>участ</w:t>
      </w:r>
      <w:r>
        <w:rPr>
          <w:bCs/>
        </w:rPr>
        <w:t>ие</w:t>
      </w:r>
      <w:r w:rsidRPr="000F131D">
        <w:rPr>
          <w:bCs/>
        </w:rPr>
        <w:t xml:space="preserve"> в подготовка</w:t>
      </w:r>
      <w:r>
        <w:rPr>
          <w:bCs/>
        </w:rPr>
        <w:t>та</w:t>
      </w:r>
      <w:r w:rsidRPr="000F131D">
        <w:rPr>
          <w:bCs/>
        </w:rPr>
        <w:t xml:space="preserve"> на документации за възлагане на обществени поръчки, както и в оценителни комисии по проект „Функционално обезпечаване на органите за управление на мрежата Натура 2000“ по процедура BG16FFPR002 </w:t>
      </w:r>
      <w:r>
        <w:rPr>
          <w:bCs/>
        </w:rPr>
        <w:t>–</w:t>
      </w:r>
      <w:r w:rsidRPr="000F131D">
        <w:rPr>
          <w:bCs/>
        </w:rPr>
        <w:t xml:space="preserve"> 3.004</w:t>
      </w:r>
      <w:r>
        <w:rPr>
          <w:bCs/>
        </w:rPr>
        <w:t xml:space="preserve"> </w:t>
      </w:r>
      <w:r w:rsidRPr="000F131D">
        <w:rPr>
          <w:bCs/>
        </w:rPr>
        <w:t>„Изпълнение на мярка 4 от Националната рамка за приоритетни действия за Натура 2000“, които са свързани с осигуряване на компютърна и периферна техника, специализирано оборудване за теренна работа, софтуер и лицензи за нуждите на органите за управление на мрежата „Натура 2000“.</w:t>
      </w:r>
      <w:r>
        <w:rPr>
          <w:bCs/>
        </w:rPr>
        <w:t xml:space="preserve"> </w:t>
      </w:r>
    </w:p>
    <w:p w14:paraId="02F26EB4" w14:textId="77777777" w:rsidR="00646C0C" w:rsidRPr="00646C0C" w:rsidRDefault="00646C0C" w:rsidP="00646C0C">
      <w:pPr>
        <w:autoSpaceDE w:val="0"/>
        <w:autoSpaceDN w:val="0"/>
        <w:adjustRightInd w:val="0"/>
        <w:spacing w:before="120"/>
        <w:jc w:val="both"/>
        <w:rPr>
          <w:b/>
          <w:color w:val="00B050"/>
        </w:rPr>
      </w:pPr>
      <w:r w:rsidRPr="00646C0C">
        <w:rPr>
          <w:b/>
          <w:color w:val="00B050"/>
        </w:rPr>
        <w:t>в) Отчет за изпълнението на администрираните разходни параграфи, вкл. проектите по програмата</w:t>
      </w:r>
    </w:p>
    <w:p w14:paraId="298DA351" w14:textId="77777777" w:rsidR="00646C0C" w:rsidRPr="00646C0C" w:rsidRDefault="00646C0C" w:rsidP="00646C0C">
      <w:pPr>
        <w:overflowPunct w:val="0"/>
        <w:autoSpaceDE w:val="0"/>
        <w:autoSpaceDN w:val="0"/>
        <w:adjustRightInd w:val="0"/>
        <w:jc w:val="center"/>
        <w:textAlignment w:val="baseline"/>
        <w:rPr>
          <w:b/>
          <w:lang w:eastAsia="en-US"/>
        </w:rPr>
      </w:pPr>
    </w:p>
    <w:p w14:paraId="768FE586" w14:textId="3499ECBC" w:rsidR="00646C0C" w:rsidRPr="007D7022" w:rsidRDefault="001071C1" w:rsidP="001071C1">
      <w:pPr>
        <w:overflowPunct w:val="0"/>
        <w:autoSpaceDE w:val="0"/>
        <w:autoSpaceDN w:val="0"/>
        <w:adjustRightInd w:val="0"/>
        <w:jc w:val="both"/>
        <w:textAlignment w:val="baseline"/>
        <w:rPr>
          <w:b/>
          <w:u w:val="single"/>
          <w:lang w:eastAsia="en-US"/>
        </w:rPr>
      </w:pPr>
      <w:r w:rsidRPr="008D7CAD">
        <w:rPr>
          <w:b/>
          <w:u w:val="single"/>
          <w:lang w:eastAsia="en-US"/>
        </w:rPr>
        <w:t>Изпълнение на Оперативна програма „Околна среда 2014-2020 г.“ към 3</w:t>
      </w:r>
      <w:r w:rsidR="004B3601">
        <w:rPr>
          <w:b/>
          <w:u w:val="single"/>
          <w:lang w:eastAsia="en-US"/>
        </w:rPr>
        <w:t>0</w:t>
      </w:r>
      <w:r w:rsidRPr="008D7CAD">
        <w:rPr>
          <w:b/>
          <w:u w:val="single"/>
          <w:lang w:eastAsia="en-US"/>
        </w:rPr>
        <w:t>.</w:t>
      </w:r>
      <w:r w:rsidR="004B3601">
        <w:rPr>
          <w:b/>
          <w:u w:val="single"/>
          <w:lang w:eastAsia="en-US"/>
        </w:rPr>
        <w:t>06</w:t>
      </w:r>
      <w:r w:rsidRPr="008D7CAD">
        <w:rPr>
          <w:b/>
          <w:u w:val="single"/>
          <w:lang w:eastAsia="en-US"/>
        </w:rPr>
        <w:t>.202</w:t>
      </w:r>
      <w:r w:rsidR="004B3601">
        <w:rPr>
          <w:b/>
          <w:u w:val="single"/>
          <w:lang w:eastAsia="en-US"/>
        </w:rPr>
        <w:t>5</w:t>
      </w:r>
      <w:r w:rsidRPr="008D7CAD">
        <w:rPr>
          <w:b/>
          <w:u w:val="single"/>
          <w:lang w:eastAsia="en-US"/>
        </w:rPr>
        <w:t xml:space="preserve"> г. </w:t>
      </w:r>
      <w:r w:rsidR="00B54D52" w:rsidRPr="008D7CAD">
        <w:rPr>
          <w:b/>
          <w:u w:val="single"/>
          <w:lang w:eastAsia="en-US"/>
        </w:rPr>
        <w:t xml:space="preserve"> – п</w:t>
      </w:r>
      <w:r w:rsidRPr="008D7CAD">
        <w:rPr>
          <w:b/>
          <w:u w:val="single"/>
          <w:lang w:eastAsia="en-US"/>
        </w:rPr>
        <w:t>риоритетна ос 6 „Техническа помощ“</w:t>
      </w:r>
    </w:p>
    <w:p w14:paraId="34AA26FE" w14:textId="6E3392C1" w:rsidR="00F62CA2" w:rsidRPr="007D7022" w:rsidRDefault="00CB39FA" w:rsidP="00646C0C">
      <w:pPr>
        <w:spacing w:before="120"/>
        <w:jc w:val="both"/>
        <w:rPr>
          <w:rFonts w:eastAsia="Calibri"/>
          <w:lang w:eastAsia="en-US"/>
        </w:rPr>
      </w:pPr>
      <w:r w:rsidRPr="007D7022">
        <w:rPr>
          <w:rFonts w:eastAsia="Calibri"/>
          <w:lang w:eastAsia="en-US"/>
        </w:rPr>
        <w:t xml:space="preserve">Сключените договори/ издадените заповеди за предоставяне на БФП по приоритетна ос 6 „Техническа помощ“ са 26 бр. с обща стойност на </w:t>
      </w:r>
      <w:r w:rsidR="004B63C4">
        <w:rPr>
          <w:rFonts w:eastAsia="Calibri"/>
          <w:lang w:eastAsia="en-US"/>
        </w:rPr>
        <w:t>одобрените</w:t>
      </w:r>
      <w:r w:rsidRPr="007D7022">
        <w:rPr>
          <w:rFonts w:eastAsia="Calibri"/>
          <w:lang w:eastAsia="en-US"/>
        </w:rPr>
        <w:t xml:space="preserve"> проекти – </w:t>
      </w:r>
      <w:r w:rsidR="004B63C4" w:rsidRPr="004B63C4">
        <w:rPr>
          <w:rFonts w:eastAsia="Calibri"/>
          <w:lang w:eastAsia="en-US"/>
        </w:rPr>
        <w:t xml:space="preserve">77 509 001 </w:t>
      </w:r>
      <w:r w:rsidRPr="007D7022">
        <w:rPr>
          <w:rFonts w:eastAsia="Calibri"/>
          <w:lang w:eastAsia="en-US"/>
        </w:rPr>
        <w:t xml:space="preserve">лв. </w:t>
      </w:r>
      <w:r w:rsidR="00F62CA2" w:rsidRPr="007D7022">
        <w:rPr>
          <w:rFonts w:eastAsia="Calibri"/>
          <w:lang w:eastAsia="en-US"/>
        </w:rPr>
        <w:t xml:space="preserve">Изплатени </w:t>
      </w:r>
      <w:r w:rsidR="005A2C73">
        <w:rPr>
          <w:rFonts w:eastAsia="Calibri"/>
          <w:lang w:eastAsia="en-US"/>
        </w:rPr>
        <w:t xml:space="preserve">и </w:t>
      </w:r>
      <w:r w:rsidR="005A2C73" w:rsidRPr="005A2C73">
        <w:rPr>
          <w:rFonts w:eastAsia="Calibri"/>
          <w:lang w:eastAsia="en-US"/>
        </w:rPr>
        <w:t xml:space="preserve">сертифицирани </w:t>
      </w:r>
      <w:r w:rsidR="00F62CA2" w:rsidRPr="007D7022">
        <w:rPr>
          <w:rFonts w:eastAsia="Calibri"/>
          <w:lang w:eastAsia="en-US"/>
        </w:rPr>
        <w:t xml:space="preserve">са </w:t>
      </w:r>
      <w:r w:rsidR="004B63C4" w:rsidRPr="004B63C4">
        <w:rPr>
          <w:rFonts w:eastAsia="Calibri"/>
          <w:lang w:eastAsia="en-US"/>
        </w:rPr>
        <w:t xml:space="preserve">77 382 337 </w:t>
      </w:r>
      <w:r w:rsidR="00F62CA2" w:rsidRPr="007D7022">
        <w:rPr>
          <w:rFonts w:eastAsia="Calibri"/>
          <w:lang w:eastAsia="en-US"/>
        </w:rPr>
        <w:t xml:space="preserve">лв. </w:t>
      </w:r>
      <w:r w:rsidR="002411F7">
        <w:rPr>
          <w:rFonts w:eastAsia="Calibri"/>
          <w:lang w:eastAsia="en-US"/>
        </w:rPr>
        <w:t>(</w:t>
      </w:r>
      <w:r w:rsidRPr="007D7022">
        <w:rPr>
          <w:rFonts w:eastAsia="Calibri"/>
          <w:lang w:eastAsia="en-US"/>
        </w:rPr>
        <w:t>99,</w:t>
      </w:r>
      <w:r w:rsidR="004B63C4">
        <w:rPr>
          <w:rFonts w:eastAsia="Calibri"/>
          <w:lang w:eastAsia="en-US"/>
        </w:rPr>
        <w:t>8</w:t>
      </w:r>
      <w:r w:rsidR="00F62CA2" w:rsidRPr="006824F8">
        <w:rPr>
          <w:rFonts w:eastAsia="Calibri"/>
          <w:lang w:eastAsia="en-US"/>
        </w:rPr>
        <w:t>%</w:t>
      </w:r>
      <w:r w:rsidR="002411F7">
        <w:rPr>
          <w:rFonts w:eastAsia="Calibri"/>
          <w:lang w:eastAsia="en-US"/>
        </w:rPr>
        <w:t>) и са верифицирани 77 382 338 лв. или 99,8</w:t>
      </w:r>
      <w:r w:rsidR="002411F7" w:rsidRPr="002411F7">
        <w:rPr>
          <w:rFonts w:eastAsia="Calibri"/>
          <w:lang w:eastAsia="en-US"/>
        </w:rPr>
        <w:t>%</w:t>
      </w:r>
      <w:r w:rsidR="005A2C73" w:rsidRPr="005A2C73">
        <w:t xml:space="preserve"> </w:t>
      </w:r>
      <w:r w:rsidR="005A2C73" w:rsidRPr="005A2C73">
        <w:rPr>
          <w:rFonts w:eastAsia="Calibri"/>
          <w:lang w:eastAsia="en-US"/>
        </w:rPr>
        <w:t>от бюджета на приоритетната ос</w:t>
      </w:r>
      <w:r w:rsidR="005A2C73">
        <w:rPr>
          <w:rFonts w:eastAsia="Calibri"/>
          <w:lang w:eastAsia="en-US"/>
        </w:rPr>
        <w:t>.</w:t>
      </w:r>
      <w:r w:rsidR="00F62CA2" w:rsidRPr="006824F8">
        <w:rPr>
          <w:rFonts w:eastAsia="Calibri"/>
          <w:lang w:eastAsia="en-US"/>
        </w:rPr>
        <w:t xml:space="preserve"> </w:t>
      </w:r>
    </w:p>
    <w:p w14:paraId="1ABA85E6" w14:textId="5CF911E8" w:rsidR="002B1149" w:rsidRDefault="002B1149" w:rsidP="002B1149">
      <w:pPr>
        <w:spacing w:before="120"/>
        <w:jc w:val="both"/>
        <w:rPr>
          <w:lang w:eastAsia="en-US"/>
        </w:rPr>
      </w:pPr>
      <w:r>
        <w:rPr>
          <w:lang w:eastAsia="en-US"/>
        </w:rPr>
        <w:t>В рамките на приоритетната ос е осъществена необходимата подкрепа за управление на оперативната програма, нейното изпълнение, мониторинг и контрол.</w:t>
      </w:r>
    </w:p>
    <w:p w14:paraId="1C8E69D9" w14:textId="0801DFD8" w:rsidR="002B1149" w:rsidRDefault="002B1149" w:rsidP="002B1149">
      <w:pPr>
        <w:spacing w:before="120"/>
        <w:jc w:val="both"/>
        <w:rPr>
          <w:lang w:eastAsia="en-US"/>
        </w:rPr>
      </w:pPr>
      <w:r>
        <w:rPr>
          <w:lang w:eastAsia="en-US"/>
        </w:rPr>
        <w:t xml:space="preserve">Финансираните бюджетни линии по приоритетна ос 6 оказаха синергично действие върху останалите приоритетни оси чрез обезпечаване на ефективно управление на програмата, укрепване на административния капацитет на бенефициентите и УО и популяризиране на резултатите от изпълнението на програмата сред обществеността.  </w:t>
      </w:r>
    </w:p>
    <w:p w14:paraId="078A8826" w14:textId="77777777" w:rsidR="00F45E57" w:rsidRDefault="00F45E57" w:rsidP="00F62CA2">
      <w:pPr>
        <w:spacing w:before="120"/>
        <w:jc w:val="both"/>
        <w:rPr>
          <w:lang w:eastAsia="en-US"/>
        </w:rPr>
      </w:pPr>
    </w:p>
    <w:tbl>
      <w:tblPr>
        <w:tblW w:w="9594" w:type="dxa"/>
        <w:tblInd w:w="75" w:type="dxa"/>
        <w:tblCellMar>
          <w:left w:w="70" w:type="dxa"/>
          <w:right w:w="70" w:type="dxa"/>
        </w:tblCellMar>
        <w:tblLook w:val="04A0" w:firstRow="1" w:lastRow="0" w:firstColumn="1" w:lastColumn="0" w:noHBand="0" w:noVBand="1"/>
      </w:tblPr>
      <w:tblGrid>
        <w:gridCol w:w="1148"/>
        <w:gridCol w:w="2730"/>
        <w:gridCol w:w="2921"/>
        <w:gridCol w:w="2795"/>
      </w:tblGrid>
      <w:tr w:rsidR="00AE39B4" w:rsidRPr="00C03917" w14:paraId="0C73BF17" w14:textId="77777777" w:rsidTr="00AE39B4">
        <w:trPr>
          <w:trHeight w:val="537"/>
        </w:trPr>
        <w:tc>
          <w:tcPr>
            <w:tcW w:w="11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6A0D2E" w14:textId="77777777" w:rsidR="00AE39B4" w:rsidRPr="00C03917" w:rsidRDefault="00AE39B4">
            <w:pPr>
              <w:rPr>
                <w:b/>
                <w:bCs/>
                <w:sz w:val="16"/>
                <w:szCs w:val="16"/>
              </w:rPr>
            </w:pPr>
            <w:r w:rsidRPr="00C03917">
              <w:rPr>
                <w:b/>
                <w:bCs/>
                <w:sz w:val="16"/>
                <w:szCs w:val="16"/>
              </w:rPr>
              <w:t>Програма 1900.04.00</w:t>
            </w:r>
          </w:p>
        </w:tc>
        <w:tc>
          <w:tcPr>
            <w:tcW w:w="2730" w:type="dxa"/>
            <w:tcBorders>
              <w:top w:val="single" w:sz="4" w:space="0" w:color="auto"/>
              <w:left w:val="nil"/>
              <w:bottom w:val="single" w:sz="4" w:space="0" w:color="auto"/>
              <w:right w:val="single" w:sz="4" w:space="0" w:color="auto"/>
            </w:tcBorders>
            <w:shd w:val="clear" w:color="auto" w:fill="auto"/>
            <w:vAlign w:val="bottom"/>
            <w:hideMark/>
          </w:tcPr>
          <w:p w14:paraId="1B888B69" w14:textId="77777777" w:rsidR="00AE39B4" w:rsidRPr="00C03917" w:rsidRDefault="00AE39B4">
            <w:pPr>
              <w:rPr>
                <w:b/>
                <w:bCs/>
                <w:sz w:val="16"/>
                <w:szCs w:val="16"/>
              </w:rPr>
            </w:pPr>
            <w:r w:rsidRPr="00C03917">
              <w:rPr>
                <w:b/>
                <w:bCs/>
                <w:sz w:val="16"/>
                <w:szCs w:val="16"/>
              </w:rPr>
              <w:t>Програма Администрация</w:t>
            </w:r>
          </w:p>
        </w:tc>
        <w:tc>
          <w:tcPr>
            <w:tcW w:w="2921" w:type="dxa"/>
            <w:tcBorders>
              <w:top w:val="single" w:sz="4" w:space="0" w:color="auto"/>
              <w:left w:val="nil"/>
              <w:bottom w:val="single" w:sz="4" w:space="0" w:color="auto"/>
              <w:right w:val="single" w:sz="4" w:space="0" w:color="auto"/>
            </w:tcBorders>
            <w:shd w:val="clear" w:color="auto" w:fill="auto"/>
            <w:noWrap/>
            <w:vAlign w:val="bottom"/>
            <w:hideMark/>
          </w:tcPr>
          <w:p w14:paraId="6058EB9F" w14:textId="0A89A31C" w:rsidR="00AE39B4" w:rsidRPr="00C03917" w:rsidRDefault="008532C4">
            <w:pPr>
              <w:jc w:val="right"/>
              <w:rPr>
                <w:sz w:val="16"/>
                <w:szCs w:val="16"/>
              </w:rPr>
            </w:pPr>
            <w:r w:rsidRPr="00C03917">
              <w:rPr>
                <w:sz w:val="16"/>
                <w:szCs w:val="16"/>
              </w:rPr>
              <w:t>0</w:t>
            </w:r>
          </w:p>
        </w:tc>
        <w:tc>
          <w:tcPr>
            <w:tcW w:w="2795" w:type="dxa"/>
            <w:tcBorders>
              <w:top w:val="single" w:sz="4" w:space="0" w:color="auto"/>
              <w:left w:val="nil"/>
              <w:bottom w:val="single" w:sz="4" w:space="0" w:color="auto"/>
              <w:right w:val="single" w:sz="4" w:space="0" w:color="auto"/>
            </w:tcBorders>
            <w:shd w:val="clear" w:color="auto" w:fill="auto"/>
            <w:noWrap/>
            <w:vAlign w:val="bottom"/>
            <w:hideMark/>
          </w:tcPr>
          <w:p w14:paraId="4E54209B" w14:textId="695BA754" w:rsidR="00AE39B4" w:rsidRPr="00C03917" w:rsidRDefault="008532C4">
            <w:pPr>
              <w:jc w:val="right"/>
              <w:rPr>
                <w:sz w:val="16"/>
                <w:szCs w:val="16"/>
              </w:rPr>
            </w:pPr>
            <w:r w:rsidRPr="00C03917">
              <w:rPr>
                <w:sz w:val="16"/>
                <w:szCs w:val="16"/>
              </w:rPr>
              <w:t>0</w:t>
            </w:r>
          </w:p>
        </w:tc>
      </w:tr>
      <w:tr w:rsidR="008850EF" w:rsidRPr="00C03917" w14:paraId="60862167" w14:textId="77777777" w:rsidTr="00B37F35">
        <w:trPr>
          <w:trHeight w:val="243"/>
        </w:trPr>
        <w:tc>
          <w:tcPr>
            <w:tcW w:w="1148" w:type="dxa"/>
            <w:tcBorders>
              <w:top w:val="single" w:sz="4" w:space="0" w:color="auto"/>
              <w:left w:val="single" w:sz="4" w:space="0" w:color="auto"/>
              <w:bottom w:val="single" w:sz="4" w:space="0" w:color="auto"/>
              <w:right w:val="single" w:sz="4" w:space="0" w:color="auto"/>
            </w:tcBorders>
            <w:shd w:val="clear" w:color="auto" w:fill="auto"/>
            <w:vAlign w:val="bottom"/>
          </w:tcPr>
          <w:p w14:paraId="3A1268C1" w14:textId="77777777" w:rsidR="008850EF" w:rsidRPr="00C03917" w:rsidRDefault="008850EF">
            <w:pPr>
              <w:rPr>
                <w:b/>
                <w:bCs/>
                <w:sz w:val="16"/>
                <w:szCs w:val="16"/>
              </w:rPr>
            </w:pPr>
          </w:p>
        </w:tc>
        <w:tc>
          <w:tcPr>
            <w:tcW w:w="2730" w:type="dxa"/>
            <w:tcBorders>
              <w:top w:val="single" w:sz="4" w:space="0" w:color="auto"/>
              <w:left w:val="nil"/>
              <w:bottom w:val="single" w:sz="4" w:space="0" w:color="auto"/>
              <w:right w:val="single" w:sz="4" w:space="0" w:color="auto"/>
            </w:tcBorders>
            <w:shd w:val="clear" w:color="auto" w:fill="auto"/>
            <w:vAlign w:val="bottom"/>
          </w:tcPr>
          <w:p w14:paraId="6F49821C" w14:textId="77777777" w:rsidR="008850EF" w:rsidRPr="00C03917" w:rsidRDefault="008850EF">
            <w:pPr>
              <w:rPr>
                <w:b/>
                <w:bCs/>
                <w:sz w:val="16"/>
                <w:szCs w:val="16"/>
              </w:rPr>
            </w:pPr>
          </w:p>
        </w:tc>
        <w:tc>
          <w:tcPr>
            <w:tcW w:w="2921" w:type="dxa"/>
            <w:tcBorders>
              <w:top w:val="single" w:sz="4" w:space="0" w:color="auto"/>
              <w:left w:val="nil"/>
              <w:bottom w:val="single" w:sz="4" w:space="0" w:color="auto"/>
              <w:right w:val="single" w:sz="4" w:space="0" w:color="auto"/>
            </w:tcBorders>
            <w:shd w:val="clear" w:color="auto" w:fill="auto"/>
            <w:noWrap/>
            <w:vAlign w:val="bottom"/>
          </w:tcPr>
          <w:p w14:paraId="72116FBE" w14:textId="77777777" w:rsidR="008850EF" w:rsidRPr="00C03917" w:rsidRDefault="008850EF">
            <w:pPr>
              <w:jc w:val="right"/>
              <w:rPr>
                <w:sz w:val="16"/>
                <w:szCs w:val="16"/>
              </w:rPr>
            </w:pPr>
          </w:p>
        </w:tc>
        <w:tc>
          <w:tcPr>
            <w:tcW w:w="2795" w:type="dxa"/>
            <w:tcBorders>
              <w:top w:val="single" w:sz="4" w:space="0" w:color="auto"/>
              <w:left w:val="nil"/>
              <w:bottom w:val="single" w:sz="4" w:space="0" w:color="auto"/>
              <w:right w:val="single" w:sz="4" w:space="0" w:color="auto"/>
            </w:tcBorders>
            <w:shd w:val="clear" w:color="auto" w:fill="auto"/>
            <w:noWrap/>
            <w:vAlign w:val="bottom"/>
          </w:tcPr>
          <w:p w14:paraId="21F8CABB" w14:textId="77777777" w:rsidR="008850EF" w:rsidRPr="00C03917" w:rsidRDefault="008850EF">
            <w:pPr>
              <w:jc w:val="right"/>
              <w:rPr>
                <w:sz w:val="16"/>
                <w:szCs w:val="16"/>
              </w:rPr>
            </w:pPr>
          </w:p>
        </w:tc>
      </w:tr>
      <w:tr w:rsidR="00AE39B4" w:rsidRPr="00C03917" w14:paraId="3EEBCC86" w14:textId="77777777" w:rsidTr="00AE39B4">
        <w:trPr>
          <w:trHeight w:val="537"/>
        </w:trPr>
        <w:tc>
          <w:tcPr>
            <w:tcW w:w="1148" w:type="dxa"/>
            <w:tcBorders>
              <w:top w:val="nil"/>
              <w:left w:val="single" w:sz="4" w:space="0" w:color="auto"/>
              <w:bottom w:val="single" w:sz="4" w:space="0" w:color="auto"/>
              <w:right w:val="single" w:sz="4" w:space="0" w:color="auto"/>
            </w:tcBorders>
            <w:shd w:val="clear" w:color="auto" w:fill="auto"/>
            <w:vAlign w:val="bottom"/>
            <w:hideMark/>
          </w:tcPr>
          <w:p w14:paraId="4F769498" w14:textId="77777777" w:rsidR="00AE39B4" w:rsidRPr="00C03917" w:rsidRDefault="00AE39B4">
            <w:pPr>
              <w:rPr>
                <w:b/>
                <w:bCs/>
                <w:sz w:val="16"/>
                <w:szCs w:val="16"/>
              </w:rPr>
            </w:pPr>
            <w:r w:rsidRPr="00C03917">
              <w:rPr>
                <w:b/>
                <w:bCs/>
                <w:sz w:val="16"/>
                <w:szCs w:val="16"/>
              </w:rPr>
              <w:t>Програма 1900.04.00</w:t>
            </w:r>
          </w:p>
        </w:tc>
        <w:tc>
          <w:tcPr>
            <w:tcW w:w="2730" w:type="dxa"/>
            <w:tcBorders>
              <w:top w:val="nil"/>
              <w:left w:val="nil"/>
              <w:bottom w:val="single" w:sz="4" w:space="0" w:color="auto"/>
              <w:right w:val="single" w:sz="4" w:space="0" w:color="auto"/>
            </w:tcBorders>
            <w:shd w:val="clear" w:color="auto" w:fill="auto"/>
            <w:vAlign w:val="bottom"/>
            <w:hideMark/>
          </w:tcPr>
          <w:p w14:paraId="132F70C0" w14:textId="77777777" w:rsidR="00AE39B4" w:rsidRPr="00C03917" w:rsidRDefault="00AE39B4">
            <w:pPr>
              <w:rPr>
                <w:b/>
                <w:bCs/>
                <w:sz w:val="16"/>
                <w:szCs w:val="16"/>
              </w:rPr>
            </w:pPr>
            <w:r w:rsidRPr="00C03917">
              <w:rPr>
                <w:b/>
                <w:bCs/>
                <w:sz w:val="16"/>
                <w:szCs w:val="16"/>
              </w:rPr>
              <w:t xml:space="preserve">Програма Администрация </w:t>
            </w:r>
            <w:r w:rsidRPr="00C03917">
              <w:rPr>
                <w:i/>
                <w:iCs/>
                <w:sz w:val="16"/>
                <w:szCs w:val="16"/>
              </w:rPr>
              <w:t>(Подкрепа за бежанците от Украйна в България)</w:t>
            </w:r>
          </w:p>
        </w:tc>
        <w:tc>
          <w:tcPr>
            <w:tcW w:w="2921" w:type="dxa"/>
            <w:tcBorders>
              <w:top w:val="nil"/>
              <w:left w:val="nil"/>
              <w:bottom w:val="single" w:sz="4" w:space="0" w:color="auto"/>
              <w:right w:val="single" w:sz="4" w:space="0" w:color="auto"/>
            </w:tcBorders>
            <w:shd w:val="clear" w:color="auto" w:fill="auto"/>
            <w:noWrap/>
            <w:vAlign w:val="bottom"/>
            <w:hideMark/>
          </w:tcPr>
          <w:p w14:paraId="1E052DF3" w14:textId="77777777" w:rsidR="00AE39B4" w:rsidRPr="00C03917" w:rsidRDefault="00AE39B4">
            <w:pPr>
              <w:jc w:val="right"/>
              <w:rPr>
                <w:sz w:val="16"/>
                <w:szCs w:val="16"/>
              </w:rPr>
            </w:pPr>
            <w:r w:rsidRPr="00C03917">
              <w:rPr>
                <w:sz w:val="16"/>
                <w:szCs w:val="16"/>
              </w:rPr>
              <w:t>0</w:t>
            </w:r>
          </w:p>
        </w:tc>
        <w:tc>
          <w:tcPr>
            <w:tcW w:w="2795" w:type="dxa"/>
            <w:tcBorders>
              <w:top w:val="nil"/>
              <w:left w:val="nil"/>
              <w:bottom w:val="single" w:sz="4" w:space="0" w:color="auto"/>
              <w:right w:val="single" w:sz="4" w:space="0" w:color="auto"/>
            </w:tcBorders>
            <w:shd w:val="clear" w:color="auto" w:fill="auto"/>
            <w:noWrap/>
            <w:vAlign w:val="bottom"/>
            <w:hideMark/>
          </w:tcPr>
          <w:p w14:paraId="47C07F98" w14:textId="2E1B47E5" w:rsidR="00AE39B4" w:rsidRPr="00C03917" w:rsidRDefault="008532C4">
            <w:pPr>
              <w:jc w:val="right"/>
              <w:rPr>
                <w:sz w:val="16"/>
                <w:szCs w:val="16"/>
              </w:rPr>
            </w:pPr>
            <w:r w:rsidRPr="00C03917">
              <w:rPr>
                <w:sz w:val="16"/>
                <w:szCs w:val="16"/>
              </w:rPr>
              <w:t>0</w:t>
            </w:r>
          </w:p>
        </w:tc>
      </w:tr>
    </w:tbl>
    <w:p w14:paraId="1C44D7C0" w14:textId="77777777" w:rsidR="00AE39B4" w:rsidRDefault="00AE39B4" w:rsidP="00F62CA2">
      <w:pPr>
        <w:spacing w:before="120"/>
        <w:jc w:val="both"/>
        <w:rPr>
          <w:lang w:eastAsia="en-US"/>
        </w:rPr>
      </w:pPr>
    </w:p>
    <w:p w14:paraId="5A1ED3BA" w14:textId="77777777" w:rsidR="0003460E" w:rsidRPr="007D7022" w:rsidRDefault="0003460E" w:rsidP="0003460E">
      <w:pPr>
        <w:tabs>
          <w:tab w:val="left" w:pos="284"/>
          <w:tab w:val="left" w:pos="567"/>
        </w:tabs>
        <w:overflowPunct w:val="0"/>
        <w:autoSpaceDE w:val="0"/>
        <w:autoSpaceDN w:val="0"/>
        <w:adjustRightInd w:val="0"/>
        <w:jc w:val="both"/>
        <w:textAlignment w:val="baseline"/>
        <w:rPr>
          <w:color w:val="000000"/>
          <w:lang w:eastAsia="en-US"/>
        </w:rPr>
      </w:pPr>
    </w:p>
    <w:p w14:paraId="6BAD6A86" w14:textId="6E074C14" w:rsidR="0003460E" w:rsidRPr="008D7CAD" w:rsidRDefault="0003460E" w:rsidP="0003460E">
      <w:pPr>
        <w:jc w:val="both"/>
        <w:rPr>
          <w:rFonts w:eastAsia="Calibri"/>
          <w:b/>
          <w:color w:val="000000"/>
          <w:u w:val="single"/>
          <w:lang w:eastAsia="en-US"/>
        </w:rPr>
      </w:pPr>
      <w:r w:rsidRPr="008D7CAD">
        <w:rPr>
          <w:b/>
          <w:color w:val="000000"/>
          <w:u w:val="single"/>
          <w:lang w:eastAsia="en-US"/>
        </w:rPr>
        <w:t>Изпълнение на Програма „Околна среда“ 2021-2027 г. към 3</w:t>
      </w:r>
      <w:r w:rsidR="003120E1">
        <w:rPr>
          <w:b/>
          <w:color w:val="000000"/>
          <w:u w:val="single"/>
          <w:lang w:eastAsia="en-US"/>
        </w:rPr>
        <w:t>0</w:t>
      </w:r>
      <w:r w:rsidRPr="008D7CAD">
        <w:rPr>
          <w:b/>
          <w:color w:val="000000"/>
          <w:u w:val="single"/>
          <w:lang w:eastAsia="en-US"/>
        </w:rPr>
        <w:t>.</w:t>
      </w:r>
      <w:r w:rsidR="003120E1">
        <w:rPr>
          <w:b/>
          <w:color w:val="000000"/>
          <w:u w:val="single"/>
          <w:lang w:eastAsia="en-US"/>
        </w:rPr>
        <w:t>06.2025</w:t>
      </w:r>
      <w:r w:rsidRPr="008D7CAD">
        <w:rPr>
          <w:b/>
          <w:color w:val="000000"/>
          <w:u w:val="single"/>
          <w:lang w:eastAsia="en-US"/>
        </w:rPr>
        <w:t xml:space="preserve"> г. – приоритет 6 „Техническа помощ“</w:t>
      </w:r>
    </w:p>
    <w:p w14:paraId="34FBFC11" w14:textId="735413D6" w:rsidR="0087091C" w:rsidRDefault="00F521C8" w:rsidP="0003460E">
      <w:pPr>
        <w:spacing w:before="120"/>
        <w:jc w:val="both"/>
        <w:rPr>
          <w:color w:val="000000"/>
          <w:lang w:eastAsia="en-US"/>
        </w:rPr>
      </w:pPr>
      <w:r w:rsidRPr="00F521C8">
        <w:rPr>
          <w:color w:val="000000"/>
          <w:lang w:eastAsia="en-US"/>
        </w:rPr>
        <w:t xml:space="preserve">В рамките на приоритет 6 „Техническа помощ“ са обявени процедури на стойност </w:t>
      </w:r>
      <w:r w:rsidR="0087091C" w:rsidRPr="0087091C">
        <w:rPr>
          <w:color w:val="000000"/>
          <w:lang w:eastAsia="en-US"/>
        </w:rPr>
        <w:t xml:space="preserve">81 286 924 </w:t>
      </w:r>
      <w:r w:rsidRPr="00F521C8">
        <w:rPr>
          <w:color w:val="000000"/>
          <w:lang w:eastAsia="en-US"/>
        </w:rPr>
        <w:t xml:space="preserve"> лв.</w:t>
      </w:r>
      <w:r w:rsidR="0087091C">
        <w:rPr>
          <w:color w:val="000000"/>
          <w:lang w:eastAsia="en-US"/>
        </w:rPr>
        <w:t xml:space="preserve"> </w:t>
      </w:r>
      <w:r w:rsidRPr="00F521C8">
        <w:rPr>
          <w:color w:val="000000"/>
          <w:lang w:eastAsia="en-US"/>
        </w:rPr>
        <w:t xml:space="preserve">(100,0%), като са договорени </w:t>
      </w:r>
      <w:r w:rsidR="0087091C" w:rsidRPr="0087091C">
        <w:rPr>
          <w:color w:val="000000"/>
          <w:lang w:eastAsia="en-US"/>
        </w:rPr>
        <w:t xml:space="preserve">49 932 964 </w:t>
      </w:r>
      <w:r w:rsidRPr="00F521C8">
        <w:rPr>
          <w:color w:val="000000"/>
          <w:lang w:eastAsia="en-US"/>
        </w:rPr>
        <w:t>лв. (</w:t>
      </w:r>
      <w:r w:rsidR="0087091C">
        <w:rPr>
          <w:color w:val="000000"/>
          <w:lang w:eastAsia="en-US"/>
        </w:rPr>
        <w:t>61</w:t>
      </w:r>
      <w:r w:rsidRPr="00F521C8">
        <w:rPr>
          <w:color w:val="000000"/>
          <w:lang w:eastAsia="en-US"/>
        </w:rPr>
        <w:t>,</w:t>
      </w:r>
      <w:r w:rsidR="0087091C">
        <w:rPr>
          <w:color w:val="000000"/>
          <w:lang w:eastAsia="en-US"/>
        </w:rPr>
        <w:t>4</w:t>
      </w:r>
      <w:r w:rsidRPr="00F521C8">
        <w:rPr>
          <w:color w:val="000000"/>
          <w:lang w:eastAsia="en-US"/>
        </w:rPr>
        <w:t xml:space="preserve">% от бюджета на приоритета). Изплатени са </w:t>
      </w:r>
      <w:r w:rsidR="0087091C" w:rsidRPr="0087091C">
        <w:rPr>
          <w:color w:val="000000"/>
          <w:lang w:eastAsia="en-US"/>
        </w:rPr>
        <w:t xml:space="preserve">26 924 785 </w:t>
      </w:r>
      <w:r w:rsidRPr="00F521C8">
        <w:rPr>
          <w:color w:val="000000"/>
          <w:lang w:eastAsia="en-US"/>
        </w:rPr>
        <w:t xml:space="preserve">лв. или </w:t>
      </w:r>
      <w:r w:rsidR="0087091C">
        <w:rPr>
          <w:color w:val="000000"/>
          <w:lang w:eastAsia="en-US"/>
        </w:rPr>
        <w:t>33,1</w:t>
      </w:r>
      <w:r w:rsidRPr="00F521C8">
        <w:rPr>
          <w:color w:val="000000"/>
          <w:lang w:eastAsia="en-US"/>
        </w:rPr>
        <w:t>%</w:t>
      </w:r>
      <w:r w:rsidR="0087091C">
        <w:rPr>
          <w:color w:val="000000"/>
          <w:lang w:eastAsia="en-US"/>
        </w:rPr>
        <w:t>.</w:t>
      </w:r>
      <w:r w:rsidRPr="00F521C8">
        <w:rPr>
          <w:color w:val="000000"/>
          <w:lang w:eastAsia="en-US"/>
        </w:rPr>
        <w:t xml:space="preserve"> </w:t>
      </w:r>
      <w:r w:rsidR="0087091C" w:rsidRPr="0087091C">
        <w:rPr>
          <w:color w:val="000000"/>
          <w:lang w:eastAsia="en-US"/>
        </w:rPr>
        <w:t>Размерът на верифицираните разходи възлиза на 15 764 002 лв. (19</w:t>
      </w:r>
      <w:r w:rsidR="0087091C">
        <w:rPr>
          <w:color w:val="000000"/>
          <w:lang w:eastAsia="en-US"/>
        </w:rPr>
        <w:t>,4</w:t>
      </w:r>
      <w:r w:rsidR="0087091C" w:rsidRPr="0087091C">
        <w:rPr>
          <w:color w:val="000000"/>
          <w:lang w:eastAsia="en-US"/>
        </w:rPr>
        <w:t>%), а на сертифицираните – на 12 323 654 лв. (1</w:t>
      </w:r>
      <w:r w:rsidR="0087091C">
        <w:rPr>
          <w:color w:val="000000"/>
          <w:lang w:eastAsia="en-US"/>
        </w:rPr>
        <w:t>5</w:t>
      </w:r>
      <w:r w:rsidR="0087091C" w:rsidRPr="0087091C">
        <w:rPr>
          <w:color w:val="000000"/>
          <w:lang w:eastAsia="en-US"/>
        </w:rPr>
        <w:t>,</w:t>
      </w:r>
      <w:r w:rsidR="0087091C">
        <w:rPr>
          <w:color w:val="000000"/>
          <w:lang w:eastAsia="en-US"/>
        </w:rPr>
        <w:t>2</w:t>
      </w:r>
      <w:r w:rsidR="0087091C" w:rsidRPr="0087091C">
        <w:rPr>
          <w:color w:val="000000"/>
          <w:lang w:eastAsia="en-US"/>
        </w:rPr>
        <w:t>% от бюджета на приоритета).</w:t>
      </w:r>
    </w:p>
    <w:p w14:paraId="1657D4F3" w14:textId="77777777" w:rsidR="00136141" w:rsidRPr="000235DB" w:rsidRDefault="00136141" w:rsidP="00136141">
      <w:pPr>
        <w:spacing w:before="120"/>
        <w:jc w:val="both"/>
      </w:pPr>
    </w:p>
    <w:tbl>
      <w:tblPr>
        <w:tblW w:w="9628" w:type="dxa"/>
        <w:tblInd w:w="80" w:type="dxa"/>
        <w:tblCellMar>
          <w:left w:w="70" w:type="dxa"/>
          <w:right w:w="70" w:type="dxa"/>
        </w:tblCellMar>
        <w:tblLook w:val="04A0" w:firstRow="1" w:lastRow="0" w:firstColumn="1" w:lastColumn="0" w:noHBand="0" w:noVBand="1"/>
      </w:tblPr>
      <w:tblGrid>
        <w:gridCol w:w="435"/>
        <w:gridCol w:w="4429"/>
        <w:gridCol w:w="1146"/>
        <w:gridCol w:w="1864"/>
        <w:gridCol w:w="1754"/>
      </w:tblGrid>
      <w:tr w:rsidR="00136141" w:rsidRPr="000235DB" w14:paraId="31B4F887" w14:textId="77777777" w:rsidTr="00136141">
        <w:trPr>
          <w:trHeight w:val="485"/>
        </w:trPr>
        <w:tc>
          <w:tcPr>
            <w:tcW w:w="43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2913AB4" w14:textId="77777777" w:rsidR="00136141" w:rsidRPr="000235DB" w:rsidRDefault="00136141" w:rsidP="00136141">
            <w:pPr>
              <w:jc w:val="center"/>
              <w:rPr>
                <w:b/>
                <w:bCs/>
                <w:color w:val="000000"/>
                <w:sz w:val="16"/>
                <w:szCs w:val="16"/>
              </w:rPr>
            </w:pPr>
            <w:r w:rsidRPr="000235DB">
              <w:rPr>
                <w:b/>
                <w:bCs/>
                <w:color w:val="000000"/>
                <w:sz w:val="16"/>
                <w:szCs w:val="16"/>
              </w:rPr>
              <w:t>№</w:t>
            </w:r>
          </w:p>
        </w:tc>
        <w:tc>
          <w:tcPr>
            <w:tcW w:w="4429" w:type="dxa"/>
            <w:tcBorders>
              <w:top w:val="single" w:sz="8" w:space="0" w:color="auto"/>
              <w:left w:val="nil"/>
              <w:bottom w:val="nil"/>
              <w:right w:val="single" w:sz="8" w:space="0" w:color="auto"/>
            </w:tcBorders>
            <w:shd w:val="clear" w:color="auto" w:fill="auto"/>
            <w:vAlign w:val="center"/>
            <w:hideMark/>
          </w:tcPr>
          <w:p w14:paraId="5885EFB8" w14:textId="16CA0348" w:rsidR="00136141" w:rsidRPr="000235DB" w:rsidRDefault="004B1533" w:rsidP="00136141">
            <w:pPr>
              <w:jc w:val="center"/>
              <w:rPr>
                <w:b/>
                <w:bCs/>
                <w:color w:val="000000"/>
                <w:sz w:val="16"/>
                <w:szCs w:val="16"/>
              </w:rPr>
            </w:pPr>
            <w:r w:rsidRPr="004B1533">
              <w:rPr>
                <w:b/>
                <w:bCs/>
                <w:color w:val="000000"/>
                <w:sz w:val="16"/>
                <w:szCs w:val="16"/>
              </w:rPr>
              <w:t>1900.03.00 Бюджетна програма “Администрация”</w:t>
            </w:r>
          </w:p>
        </w:tc>
        <w:tc>
          <w:tcPr>
            <w:tcW w:w="11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4A4800" w14:textId="77777777" w:rsidR="00136141" w:rsidRPr="000235DB" w:rsidRDefault="00136141" w:rsidP="00136141">
            <w:pPr>
              <w:jc w:val="center"/>
              <w:rPr>
                <w:b/>
                <w:bCs/>
                <w:color w:val="000000"/>
                <w:sz w:val="16"/>
                <w:szCs w:val="16"/>
              </w:rPr>
            </w:pPr>
            <w:r w:rsidRPr="000235DB">
              <w:rPr>
                <w:b/>
                <w:bCs/>
                <w:color w:val="000000"/>
                <w:sz w:val="16"/>
                <w:szCs w:val="16"/>
              </w:rPr>
              <w:t>Закон</w:t>
            </w:r>
          </w:p>
        </w:tc>
        <w:tc>
          <w:tcPr>
            <w:tcW w:w="186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B8FFE4" w14:textId="77777777" w:rsidR="00136141" w:rsidRPr="000235DB" w:rsidRDefault="00136141" w:rsidP="00136141">
            <w:pPr>
              <w:jc w:val="center"/>
              <w:rPr>
                <w:b/>
                <w:bCs/>
                <w:color w:val="000000"/>
                <w:sz w:val="16"/>
                <w:szCs w:val="16"/>
              </w:rPr>
            </w:pPr>
            <w:r w:rsidRPr="000235DB">
              <w:rPr>
                <w:b/>
                <w:bCs/>
                <w:color w:val="000000"/>
                <w:sz w:val="16"/>
                <w:szCs w:val="16"/>
              </w:rPr>
              <w:t>Уточнен план</w:t>
            </w:r>
          </w:p>
        </w:tc>
        <w:tc>
          <w:tcPr>
            <w:tcW w:w="17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3DAA24" w14:textId="77777777" w:rsidR="00136141" w:rsidRPr="000235DB" w:rsidRDefault="00136141" w:rsidP="00136141">
            <w:pPr>
              <w:jc w:val="center"/>
              <w:rPr>
                <w:b/>
                <w:bCs/>
                <w:color w:val="000000"/>
                <w:sz w:val="16"/>
                <w:szCs w:val="16"/>
              </w:rPr>
            </w:pPr>
            <w:r w:rsidRPr="000235DB">
              <w:rPr>
                <w:b/>
                <w:bCs/>
                <w:color w:val="000000"/>
                <w:sz w:val="16"/>
                <w:szCs w:val="16"/>
              </w:rPr>
              <w:t>Отчет</w:t>
            </w:r>
          </w:p>
        </w:tc>
      </w:tr>
      <w:tr w:rsidR="00136141" w:rsidRPr="000235DB" w14:paraId="7C41FDE4" w14:textId="77777777" w:rsidTr="004B1533">
        <w:trPr>
          <w:trHeight w:val="60"/>
        </w:trPr>
        <w:tc>
          <w:tcPr>
            <w:tcW w:w="435" w:type="dxa"/>
            <w:vMerge/>
            <w:tcBorders>
              <w:top w:val="single" w:sz="8" w:space="0" w:color="auto"/>
              <w:left w:val="single" w:sz="8" w:space="0" w:color="auto"/>
              <w:bottom w:val="single" w:sz="8" w:space="0" w:color="000000"/>
              <w:right w:val="single" w:sz="8" w:space="0" w:color="auto"/>
            </w:tcBorders>
            <w:vAlign w:val="center"/>
            <w:hideMark/>
          </w:tcPr>
          <w:p w14:paraId="06AF1788" w14:textId="77777777" w:rsidR="00136141" w:rsidRPr="000235DB" w:rsidRDefault="00136141" w:rsidP="00136141">
            <w:pPr>
              <w:rPr>
                <w:b/>
                <w:bCs/>
                <w:color w:val="000000"/>
                <w:sz w:val="16"/>
                <w:szCs w:val="16"/>
              </w:rPr>
            </w:pPr>
          </w:p>
        </w:tc>
        <w:tc>
          <w:tcPr>
            <w:tcW w:w="4429" w:type="dxa"/>
            <w:tcBorders>
              <w:top w:val="nil"/>
              <w:left w:val="nil"/>
              <w:bottom w:val="single" w:sz="8" w:space="0" w:color="auto"/>
              <w:right w:val="single" w:sz="8" w:space="0" w:color="auto"/>
            </w:tcBorders>
            <w:shd w:val="clear" w:color="auto" w:fill="auto"/>
            <w:noWrap/>
            <w:vAlign w:val="center"/>
            <w:hideMark/>
          </w:tcPr>
          <w:p w14:paraId="062670A3" w14:textId="77777777" w:rsidR="00136141" w:rsidRPr="000235DB" w:rsidRDefault="00136141" w:rsidP="00136141">
            <w:pPr>
              <w:jc w:val="center"/>
              <w:rPr>
                <w:b/>
                <w:bCs/>
                <w:color w:val="000000"/>
                <w:sz w:val="16"/>
                <w:szCs w:val="16"/>
              </w:rPr>
            </w:pPr>
            <w:r w:rsidRPr="000235DB">
              <w:rPr>
                <w:b/>
                <w:bCs/>
                <w:color w:val="000000"/>
                <w:sz w:val="16"/>
                <w:szCs w:val="16"/>
              </w:rPr>
              <w:t>(в лева)</w:t>
            </w:r>
          </w:p>
        </w:tc>
        <w:tc>
          <w:tcPr>
            <w:tcW w:w="1146" w:type="dxa"/>
            <w:vMerge/>
            <w:tcBorders>
              <w:top w:val="single" w:sz="8" w:space="0" w:color="auto"/>
              <w:left w:val="single" w:sz="8" w:space="0" w:color="auto"/>
              <w:bottom w:val="single" w:sz="8" w:space="0" w:color="000000"/>
              <w:right w:val="single" w:sz="8" w:space="0" w:color="auto"/>
            </w:tcBorders>
            <w:vAlign w:val="center"/>
            <w:hideMark/>
          </w:tcPr>
          <w:p w14:paraId="0BBBC17C" w14:textId="77777777" w:rsidR="00136141" w:rsidRPr="000235DB" w:rsidRDefault="00136141" w:rsidP="00136141">
            <w:pPr>
              <w:rPr>
                <w:b/>
                <w:bCs/>
                <w:color w:val="000000"/>
                <w:sz w:val="16"/>
                <w:szCs w:val="16"/>
              </w:rPr>
            </w:pPr>
          </w:p>
        </w:tc>
        <w:tc>
          <w:tcPr>
            <w:tcW w:w="1864" w:type="dxa"/>
            <w:vMerge/>
            <w:tcBorders>
              <w:top w:val="single" w:sz="8" w:space="0" w:color="auto"/>
              <w:left w:val="single" w:sz="8" w:space="0" w:color="auto"/>
              <w:bottom w:val="single" w:sz="8" w:space="0" w:color="000000"/>
              <w:right w:val="single" w:sz="8" w:space="0" w:color="auto"/>
            </w:tcBorders>
            <w:vAlign w:val="center"/>
            <w:hideMark/>
          </w:tcPr>
          <w:p w14:paraId="3CFA623A" w14:textId="77777777" w:rsidR="00136141" w:rsidRPr="000235DB" w:rsidRDefault="00136141" w:rsidP="00136141">
            <w:pPr>
              <w:rPr>
                <w:b/>
                <w:bCs/>
                <w:color w:val="000000"/>
                <w:sz w:val="16"/>
                <w:szCs w:val="16"/>
              </w:rPr>
            </w:pPr>
          </w:p>
        </w:tc>
        <w:tc>
          <w:tcPr>
            <w:tcW w:w="1754" w:type="dxa"/>
            <w:vMerge/>
            <w:tcBorders>
              <w:top w:val="single" w:sz="8" w:space="0" w:color="auto"/>
              <w:left w:val="single" w:sz="8" w:space="0" w:color="auto"/>
              <w:bottom w:val="single" w:sz="8" w:space="0" w:color="000000"/>
              <w:right w:val="single" w:sz="8" w:space="0" w:color="auto"/>
            </w:tcBorders>
            <w:vAlign w:val="center"/>
            <w:hideMark/>
          </w:tcPr>
          <w:p w14:paraId="6C971D0A" w14:textId="77777777" w:rsidR="00136141" w:rsidRPr="000235DB" w:rsidRDefault="00136141" w:rsidP="00136141">
            <w:pPr>
              <w:rPr>
                <w:b/>
                <w:bCs/>
                <w:color w:val="000000"/>
                <w:sz w:val="16"/>
                <w:szCs w:val="16"/>
              </w:rPr>
            </w:pPr>
          </w:p>
        </w:tc>
      </w:tr>
      <w:tr w:rsidR="00136141" w:rsidRPr="000235DB" w14:paraId="31D348DF" w14:textId="77777777" w:rsidTr="00136141">
        <w:trPr>
          <w:trHeight w:val="381"/>
        </w:trPr>
        <w:tc>
          <w:tcPr>
            <w:tcW w:w="435" w:type="dxa"/>
            <w:tcBorders>
              <w:top w:val="nil"/>
              <w:left w:val="single" w:sz="8" w:space="0" w:color="auto"/>
              <w:bottom w:val="single" w:sz="8" w:space="0" w:color="auto"/>
              <w:right w:val="single" w:sz="8" w:space="0" w:color="auto"/>
            </w:tcBorders>
            <w:shd w:val="clear" w:color="auto" w:fill="auto"/>
            <w:noWrap/>
            <w:vAlign w:val="center"/>
            <w:hideMark/>
          </w:tcPr>
          <w:p w14:paraId="0AB61E60" w14:textId="77777777" w:rsidR="00136141" w:rsidRPr="000235DB" w:rsidRDefault="00136141" w:rsidP="00136141">
            <w:pPr>
              <w:jc w:val="both"/>
              <w:rPr>
                <w:b/>
                <w:bCs/>
                <w:color w:val="000000"/>
                <w:sz w:val="16"/>
                <w:szCs w:val="16"/>
              </w:rPr>
            </w:pPr>
            <w:r w:rsidRPr="000235DB">
              <w:rPr>
                <w:b/>
                <w:bCs/>
                <w:color w:val="000000"/>
                <w:sz w:val="16"/>
                <w:szCs w:val="16"/>
              </w:rPr>
              <w:t>І.</w:t>
            </w:r>
          </w:p>
        </w:tc>
        <w:tc>
          <w:tcPr>
            <w:tcW w:w="4429" w:type="dxa"/>
            <w:tcBorders>
              <w:top w:val="nil"/>
              <w:left w:val="nil"/>
              <w:bottom w:val="single" w:sz="8" w:space="0" w:color="auto"/>
              <w:right w:val="single" w:sz="8" w:space="0" w:color="auto"/>
            </w:tcBorders>
            <w:shd w:val="clear" w:color="auto" w:fill="auto"/>
            <w:noWrap/>
            <w:vAlign w:val="center"/>
            <w:hideMark/>
          </w:tcPr>
          <w:p w14:paraId="07B7F6CF" w14:textId="77777777" w:rsidR="00136141" w:rsidRPr="000235DB" w:rsidRDefault="00136141" w:rsidP="00136141">
            <w:pPr>
              <w:rPr>
                <w:b/>
                <w:bCs/>
                <w:color w:val="000000"/>
                <w:sz w:val="16"/>
                <w:szCs w:val="16"/>
              </w:rPr>
            </w:pPr>
            <w:r w:rsidRPr="000235DB">
              <w:rPr>
                <w:b/>
                <w:bCs/>
                <w:color w:val="000000"/>
                <w:sz w:val="16"/>
                <w:szCs w:val="16"/>
              </w:rPr>
              <w:t>Общо разходи:</w:t>
            </w:r>
          </w:p>
        </w:tc>
        <w:tc>
          <w:tcPr>
            <w:tcW w:w="1146" w:type="dxa"/>
            <w:tcBorders>
              <w:top w:val="nil"/>
              <w:left w:val="nil"/>
              <w:bottom w:val="single" w:sz="8" w:space="0" w:color="auto"/>
              <w:right w:val="single" w:sz="8" w:space="0" w:color="auto"/>
            </w:tcBorders>
            <w:shd w:val="clear" w:color="auto" w:fill="auto"/>
            <w:noWrap/>
            <w:vAlign w:val="center"/>
            <w:hideMark/>
          </w:tcPr>
          <w:p w14:paraId="378423F0" w14:textId="77777777" w:rsidR="00136141" w:rsidRPr="000235DB" w:rsidRDefault="00136141" w:rsidP="00136141">
            <w:pPr>
              <w:jc w:val="right"/>
              <w:rPr>
                <w:b/>
                <w:bCs/>
                <w:color w:val="000000"/>
                <w:sz w:val="16"/>
                <w:szCs w:val="16"/>
              </w:rPr>
            </w:pPr>
          </w:p>
        </w:tc>
        <w:tc>
          <w:tcPr>
            <w:tcW w:w="1864" w:type="dxa"/>
            <w:tcBorders>
              <w:top w:val="nil"/>
              <w:left w:val="nil"/>
              <w:bottom w:val="single" w:sz="8" w:space="0" w:color="auto"/>
              <w:right w:val="single" w:sz="8" w:space="0" w:color="auto"/>
            </w:tcBorders>
            <w:shd w:val="clear" w:color="auto" w:fill="auto"/>
            <w:noWrap/>
            <w:hideMark/>
          </w:tcPr>
          <w:p w14:paraId="636385A1" w14:textId="69A10F76" w:rsidR="00136141" w:rsidRPr="00136141" w:rsidRDefault="00136141" w:rsidP="00136141">
            <w:pPr>
              <w:jc w:val="right"/>
              <w:rPr>
                <w:b/>
                <w:bCs/>
                <w:color w:val="000000"/>
                <w:sz w:val="16"/>
                <w:szCs w:val="16"/>
                <w:lang w:val="en-US"/>
              </w:rPr>
            </w:pPr>
            <w:r>
              <w:rPr>
                <w:b/>
                <w:sz w:val="16"/>
                <w:szCs w:val="16"/>
                <w:lang w:val="en-US"/>
              </w:rPr>
              <w:t>5 075 988</w:t>
            </w:r>
          </w:p>
        </w:tc>
        <w:tc>
          <w:tcPr>
            <w:tcW w:w="1754" w:type="dxa"/>
            <w:tcBorders>
              <w:top w:val="nil"/>
              <w:left w:val="nil"/>
              <w:bottom w:val="single" w:sz="8" w:space="0" w:color="auto"/>
              <w:right w:val="single" w:sz="8" w:space="0" w:color="auto"/>
            </w:tcBorders>
            <w:shd w:val="clear" w:color="auto" w:fill="auto"/>
            <w:noWrap/>
            <w:hideMark/>
          </w:tcPr>
          <w:p w14:paraId="7C0A4A5A" w14:textId="2048B233" w:rsidR="00136141" w:rsidRPr="00136141" w:rsidRDefault="00136141" w:rsidP="00136141">
            <w:pPr>
              <w:jc w:val="right"/>
              <w:rPr>
                <w:b/>
                <w:bCs/>
                <w:color w:val="000000"/>
                <w:sz w:val="16"/>
                <w:szCs w:val="16"/>
                <w:lang w:val="en-US"/>
              </w:rPr>
            </w:pPr>
            <w:r>
              <w:rPr>
                <w:b/>
                <w:sz w:val="16"/>
                <w:szCs w:val="16"/>
                <w:lang w:val="en-US"/>
              </w:rPr>
              <w:t>9 725 855</w:t>
            </w:r>
          </w:p>
        </w:tc>
      </w:tr>
    </w:tbl>
    <w:p w14:paraId="22BE7516" w14:textId="12FBC592" w:rsidR="00440A35" w:rsidRPr="007D7022" w:rsidRDefault="00440A35" w:rsidP="00F62CA2">
      <w:pPr>
        <w:spacing w:before="120"/>
        <w:jc w:val="both"/>
        <w:rPr>
          <w:lang w:eastAsia="en-US"/>
        </w:rPr>
      </w:pPr>
    </w:p>
    <w:tbl>
      <w:tblPr>
        <w:tblW w:w="9818" w:type="dxa"/>
        <w:tblInd w:w="75" w:type="dxa"/>
        <w:tblCellMar>
          <w:left w:w="70" w:type="dxa"/>
          <w:right w:w="70" w:type="dxa"/>
        </w:tblCellMar>
        <w:tblLook w:val="04A0" w:firstRow="1" w:lastRow="0" w:firstColumn="1" w:lastColumn="0" w:noHBand="0" w:noVBand="1"/>
      </w:tblPr>
      <w:tblGrid>
        <w:gridCol w:w="386"/>
        <w:gridCol w:w="3776"/>
        <w:gridCol w:w="1829"/>
        <w:gridCol w:w="2266"/>
        <w:gridCol w:w="1561"/>
      </w:tblGrid>
      <w:tr w:rsidR="00F45E57" w:rsidRPr="00D1102B" w14:paraId="013A125D" w14:textId="77777777" w:rsidTr="00F45E57">
        <w:trPr>
          <w:trHeight w:val="476"/>
        </w:trPr>
        <w:tc>
          <w:tcPr>
            <w:tcW w:w="9818"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52F0F6D4" w14:textId="7B601B5C" w:rsidR="00F45E57" w:rsidRPr="00D1102B" w:rsidRDefault="00F45E57" w:rsidP="00327B77">
            <w:pPr>
              <w:jc w:val="center"/>
              <w:rPr>
                <w:b/>
                <w:bCs/>
                <w:sz w:val="16"/>
                <w:szCs w:val="16"/>
              </w:rPr>
            </w:pPr>
            <w:r w:rsidRPr="00D1102B">
              <w:rPr>
                <w:b/>
                <w:bCs/>
                <w:sz w:val="16"/>
                <w:szCs w:val="16"/>
              </w:rPr>
              <w:t>Реално изплатени суми по приоритетна ос 6 на ОПОС 2014-2020 за периода 01.01.202</w:t>
            </w:r>
            <w:r w:rsidR="00327B77" w:rsidRPr="00D1102B">
              <w:rPr>
                <w:b/>
                <w:bCs/>
                <w:sz w:val="16"/>
                <w:szCs w:val="16"/>
              </w:rPr>
              <w:t>5</w:t>
            </w:r>
            <w:r w:rsidRPr="00D1102B">
              <w:rPr>
                <w:b/>
                <w:bCs/>
                <w:sz w:val="16"/>
                <w:szCs w:val="16"/>
              </w:rPr>
              <w:t xml:space="preserve"> - 3</w:t>
            </w:r>
            <w:r w:rsidR="00327B77" w:rsidRPr="00D1102B">
              <w:rPr>
                <w:b/>
                <w:bCs/>
                <w:sz w:val="16"/>
                <w:szCs w:val="16"/>
              </w:rPr>
              <w:t>0</w:t>
            </w:r>
            <w:r w:rsidRPr="00D1102B">
              <w:rPr>
                <w:b/>
                <w:bCs/>
                <w:sz w:val="16"/>
                <w:szCs w:val="16"/>
              </w:rPr>
              <w:t>.</w:t>
            </w:r>
            <w:r w:rsidR="00327B77" w:rsidRPr="00D1102B">
              <w:rPr>
                <w:b/>
                <w:bCs/>
                <w:sz w:val="16"/>
                <w:szCs w:val="16"/>
              </w:rPr>
              <w:t>06</w:t>
            </w:r>
            <w:r w:rsidRPr="00D1102B">
              <w:rPr>
                <w:b/>
                <w:bCs/>
                <w:sz w:val="16"/>
                <w:szCs w:val="16"/>
              </w:rPr>
              <w:t>.202</w:t>
            </w:r>
            <w:r w:rsidR="00327B77" w:rsidRPr="00D1102B">
              <w:rPr>
                <w:b/>
                <w:bCs/>
                <w:sz w:val="16"/>
                <w:szCs w:val="16"/>
              </w:rPr>
              <w:t>5</w:t>
            </w:r>
            <w:r w:rsidRPr="00D1102B">
              <w:rPr>
                <w:b/>
                <w:bCs/>
                <w:sz w:val="16"/>
                <w:szCs w:val="16"/>
              </w:rPr>
              <w:t xml:space="preserve"> г.</w:t>
            </w:r>
          </w:p>
        </w:tc>
      </w:tr>
      <w:tr w:rsidR="00F45E57" w:rsidRPr="00D1102B" w14:paraId="003B2D34" w14:textId="77777777" w:rsidTr="00617076">
        <w:trPr>
          <w:trHeight w:val="435"/>
        </w:trPr>
        <w:tc>
          <w:tcPr>
            <w:tcW w:w="386" w:type="dxa"/>
            <w:tcBorders>
              <w:top w:val="nil"/>
              <w:left w:val="single" w:sz="4" w:space="0" w:color="auto"/>
              <w:bottom w:val="single" w:sz="4" w:space="0" w:color="auto"/>
              <w:right w:val="single" w:sz="4" w:space="0" w:color="auto"/>
            </w:tcBorders>
            <w:shd w:val="clear" w:color="auto" w:fill="auto"/>
            <w:vAlign w:val="bottom"/>
            <w:hideMark/>
          </w:tcPr>
          <w:p w14:paraId="2BDF2A1E" w14:textId="77777777" w:rsidR="00F45E57" w:rsidRPr="00D1102B" w:rsidRDefault="00F45E57">
            <w:pPr>
              <w:jc w:val="center"/>
              <w:rPr>
                <w:sz w:val="16"/>
                <w:szCs w:val="16"/>
              </w:rPr>
            </w:pPr>
            <w:r w:rsidRPr="00D1102B">
              <w:rPr>
                <w:sz w:val="16"/>
                <w:szCs w:val="16"/>
              </w:rPr>
              <w:t xml:space="preserve"> </w:t>
            </w:r>
          </w:p>
        </w:tc>
        <w:tc>
          <w:tcPr>
            <w:tcW w:w="3776" w:type="dxa"/>
            <w:tcBorders>
              <w:top w:val="nil"/>
              <w:left w:val="nil"/>
              <w:bottom w:val="single" w:sz="4" w:space="0" w:color="auto"/>
              <w:right w:val="single" w:sz="4" w:space="0" w:color="auto"/>
            </w:tcBorders>
            <w:shd w:val="clear" w:color="auto" w:fill="auto"/>
            <w:vAlign w:val="center"/>
            <w:hideMark/>
          </w:tcPr>
          <w:p w14:paraId="2B5F7A72" w14:textId="77777777" w:rsidR="00F45E57" w:rsidRPr="00D1102B" w:rsidRDefault="00F45E57">
            <w:pPr>
              <w:jc w:val="center"/>
              <w:rPr>
                <w:b/>
                <w:bCs/>
                <w:sz w:val="16"/>
                <w:szCs w:val="16"/>
              </w:rPr>
            </w:pPr>
            <w:r w:rsidRPr="00D1102B">
              <w:rPr>
                <w:b/>
                <w:bCs/>
                <w:sz w:val="16"/>
                <w:szCs w:val="16"/>
              </w:rPr>
              <w:t>Име на проект</w:t>
            </w:r>
          </w:p>
        </w:tc>
        <w:tc>
          <w:tcPr>
            <w:tcW w:w="1829" w:type="dxa"/>
            <w:tcBorders>
              <w:top w:val="nil"/>
              <w:left w:val="nil"/>
              <w:bottom w:val="single" w:sz="4" w:space="0" w:color="auto"/>
              <w:right w:val="single" w:sz="4" w:space="0" w:color="auto"/>
            </w:tcBorders>
            <w:shd w:val="clear" w:color="auto" w:fill="auto"/>
            <w:vAlign w:val="center"/>
            <w:hideMark/>
          </w:tcPr>
          <w:p w14:paraId="08E93994" w14:textId="77777777" w:rsidR="00F45E57" w:rsidRPr="00D1102B" w:rsidRDefault="00F45E57">
            <w:pPr>
              <w:jc w:val="center"/>
              <w:rPr>
                <w:b/>
                <w:bCs/>
                <w:sz w:val="16"/>
                <w:szCs w:val="16"/>
              </w:rPr>
            </w:pPr>
            <w:r w:rsidRPr="00D1102B">
              <w:rPr>
                <w:b/>
                <w:bCs/>
                <w:sz w:val="16"/>
                <w:szCs w:val="16"/>
              </w:rPr>
              <w:t>№ на проект</w:t>
            </w:r>
          </w:p>
        </w:tc>
        <w:tc>
          <w:tcPr>
            <w:tcW w:w="2266" w:type="dxa"/>
            <w:tcBorders>
              <w:top w:val="nil"/>
              <w:left w:val="nil"/>
              <w:bottom w:val="single" w:sz="4" w:space="0" w:color="auto"/>
              <w:right w:val="single" w:sz="4" w:space="0" w:color="auto"/>
            </w:tcBorders>
            <w:shd w:val="clear" w:color="auto" w:fill="auto"/>
            <w:vAlign w:val="center"/>
            <w:hideMark/>
          </w:tcPr>
          <w:p w14:paraId="7652898A" w14:textId="77777777" w:rsidR="00F45E57" w:rsidRPr="00D1102B" w:rsidRDefault="00F45E57">
            <w:pPr>
              <w:jc w:val="center"/>
              <w:rPr>
                <w:b/>
                <w:bCs/>
                <w:sz w:val="16"/>
                <w:szCs w:val="16"/>
              </w:rPr>
            </w:pPr>
            <w:r w:rsidRPr="00D1102B">
              <w:rPr>
                <w:b/>
                <w:bCs/>
                <w:sz w:val="16"/>
                <w:szCs w:val="16"/>
              </w:rPr>
              <w:t>Име на бенефициент</w:t>
            </w:r>
          </w:p>
        </w:tc>
        <w:tc>
          <w:tcPr>
            <w:tcW w:w="1561" w:type="dxa"/>
            <w:tcBorders>
              <w:top w:val="nil"/>
              <w:left w:val="nil"/>
              <w:bottom w:val="single" w:sz="4" w:space="0" w:color="auto"/>
              <w:right w:val="single" w:sz="4" w:space="0" w:color="auto"/>
            </w:tcBorders>
            <w:shd w:val="clear" w:color="auto" w:fill="auto"/>
            <w:vAlign w:val="center"/>
            <w:hideMark/>
          </w:tcPr>
          <w:p w14:paraId="5773601D" w14:textId="77777777" w:rsidR="00F45E57" w:rsidRPr="00D1102B" w:rsidRDefault="00F45E57">
            <w:pPr>
              <w:jc w:val="center"/>
              <w:rPr>
                <w:b/>
                <w:bCs/>
                <w:sz w:val="16"/>
                <w:szCs w:val="16"/>
              </w:rPr>
            </w:pPr>
            <w:r w:rsidRPr="00D1102B">
              <w:rPr>
                <w:b/>
                <w:bCs/>
                <w:sz w:val="16"/>
                <w:szCs w:val="16"/>
              </w:rPr>
              <w:t xml:space="preserve">Обща стойност  </w:t>
            </w:r>
          </w:p>
        </w:tc>
      </w:tr>
      <w:tr w:rsidR="00F45E57" w:rsidRPr="00D1102B" w14:paraId="6CDEEF1B" w14:textId="77777777" w:rsidTr="00B37F35">
        <w:trPr>
          <w:trHeight w:val="229"/>
        </w:trPr>
        <w:tc>
          <w:tcPr>
            <w:tcW w:w="9818" w:type="dxa"/>
            <w:gridSpan w:val="5"/>
            <w:tcBorders>
              <w:top w:val="single" w:sz="4" w:space="0" w:color="auto"/>
              <w:left w:val="single" w:sz="4" w:space="0" w:color="auto"/>
              <w:bottom w:val="single" w:sz="4" w:space="0" w:color="auto"/>
              <w:right w:val="single" w:sz="4" w:space="0" w:color="000000"/>
            </w:tcBorders>
            <w:shd w:val="clear" w:color="000000" w:fill="C0C0C0"/>
            <w:vAlign w:val="bottom"/>
            <w:hideMark/>
          </w:tcPr>
          <w:p w14:paraId="7941D03F" w14:textId="77777777" w:rsidR="00F45E57" w:rsidRPr="00D1102B" w:rsidRDefault="00F45E57">
            <w:pPr>
              <w:rPr>
                <w:b/>
                <w:bCs/>
                <w:sz w:val="16"/>
                <w:szCs w:val="16"/>
              </w:rPr>
            </w:pPr>
            <w:r w:rsidRPr="00D1102B">
              <w:rPr>
                <w:b/>
                <w:bCs/>
                <w:sz w:val="16"/>
                <w:szCs w:val="16"/>
              </w:rPr>
              <w:t>Приоритетна ос 6 "Техническа помощ"</w:t>
            </w:r>
          </w:p>
        </w:tc>
      </w:tr>
      <w:tr w:rsidR="00F45E57" w:rsidRPr="00D1102B" w14:paraId="580AE44A" w14:textId="77777777" w:rsidTr="00F45E57">
        <w:trPr>
          <w:trHeight w:val="197"/>
        </w:trPr>
        <w:tc>
          <w:tcPr>
            <w:tcW w:w="9818" w:type="dxa"/>
            <w:gridSpan w:val="5"/>
            <w:tcBorders>
              <w:top w:val="single" w:sz="4" w:space="0" w:color="auto"/>
              <w:left w:val="single" w:sz="4" w:space="0" w:color="auto"/>
              <w:bottom w:val="single" w:sz="4" w:space="0" w:color="auto"/>
              <w:right w:val="single" w:sz="4" w:space="0" w:color="auto"/>
            </w:tcBorders>
            <w:shd w:val="clear" w:color="auto" w:fill="auto"/>
            <w:hideMark/>
          </w:tcPr>
          <w:p w14:paraId="3F87CE87" w14:textId="77777777" w:rsidR="00F45E57" w:rsidRPr="00D1102B" w:rsidRDefault="00F45E57">
            <w:pPr>
              <w:jc w:val="center"/>
              <w:rPr>
                <w:b/>
                <w:bCs/>
                <w:color w:val="FF0000"/>
                <w:sz w:val="16"/>
                <w:szCs w:val="16"/>
              </w:rPr>
            </w:pPr>
            <w:r w:rsidRPr="00D1102B">
              <w:rPr>
                <w:b/>
                <w:bCs/>
                <w:color w:val="FF0000"/>
                <w:sz w:val="16"/>
                <w:szCs w:val="16"/>
              </w:rPr>
              <w:t> </w:t>
            </w:r>
          </w:p>
        </w:tc>
      </w:tr>
      <w:tr w:rsidR="00F45E57" w:rsidRPr="00D1102B" w14:paraId="46396BF1" w14:textId="77777777" w:rsidTr="00B37F35">
        <w:trPr>
          <w:trHeight w:val="349"/>
        </w:trPr>
        <w:tc>
          <w:tcPr>
            <w:tcW w:w="9818" w:type="dxa"/>
            <w:gridSpan w:val="5"/>
            <w:tcBorders>
              <w:top w:val="single" w:sz="4" w:space="0" w:color="auto"/>
              <w:left w:val="single" w:sz="4" w:space="0" w:color="auto"/>
              <w:bottom w:val="single" w:sz="4" w:space="0" w:color="auto"/>
              <w:right w:val="single" w:sz="4" w:space="0" w:color="000000"/>
            </w:tcBorders>
            <w:shd w:val="clear" w:color="000000" w:fill="C0C0C0"/>
            <w:vAlign w:val="bottom"/>
            <w:hideMark/>
          </w:tcPr>
          <w:p w14:paraId="34E4BD28" w14:textId="77777777" w:rsidR="00F45E57" w:rsidRPr="00D1102B" w:rsidRDefault="00F45E57">
            <w:pPr>
              <w:rPr>
                <w:i/>
                <w:iCs/>
                <w:sz w:val="16"/>
                <w:szCs w:val="16"/>
              </w:rPr>
            </w:pPr>
            <w:r w:rsidRPr="00D1102B">
              <w:rPr>
                <w:i/>
                <w:iCs/>
                <w:sz w:val="16"/>
                <w:szCs w:val="16"/>
              </w:rPr>
              <w:t>Процедура: BG16M1OP002-6.002 "Техническа помощ за управление и изпълнение на оперативна програма „Околна среда 2014-2020 г."</w:t>
            </w:r>
          </w:p>
        </w:tc>
      </w:tr>
      <w:tr w:rsidR="00D94BBB" w:rsidRPr="00D1102B" w14:paraId="29BA2E5A" w14:textId="77777777" w:rsidTr="00D1102B">
        <w:trPr>
          <w:trHeight w:val="746"/>
        </w:trPr>
        <w:tc>
          <w:tcPr>
            <w:tcW w:w="386" w:type="dxa"/>
            <w:tcBorders>
              <w:top w:val="nil"/>
              <w:left w:val="single" w:sz="4" w:space="0" w:color="auto"/>
              <w:bottom w:val="single" w:sz="4" w:space="0" w:color="auto"/>
              <w:right w:val="single" w:sz="4" w:space="0" w:color="auto"/>
            </w:tcBorders>
            <w:shd w:val="clear" w:color="auto" w:fill="auto"/>
            <w:hideMark/>
          </w:tcPr>
          <w:p w14:paraId="23EED02C" w14:textId="39CA68BB" w:rsidR="00D94BBB" w:rsidRPr="00D1102B" w:rsidRDefault="00D94BBB" w:rsidP="00D94BBB">
            <w:pPr>
              <w:jc w:val="center"/>
              <w:rPr>
                <w:i/>
                <w:sz w:val="16"/>
                <w:szCs w:val="16"/>
              </w:rPr>
            </w:pPr>
            <w:r w:rsidRPr="00D1102B">
              <w:rPr>
                <w:i/>
                <w:sz w:val="16"/>
                <w:szCs w:val="16"/>
              </w:rPr>
              <w:t>1</w:t>
            </w:r>
          </w:p>
        </w:tc>
        <w:tc>
          <w:tcPr>
            <w:tcW w:w="3776" w:type="dxa"/>
            <w:tcBorders>
              <w:top w:val="nil"/>
              <w:left w:val="nil"/>
              <w:bottom w:val="single" w:sz="4" w:space="0" w:color="auto"/>
              <w:right w:val="single" w:sz="4" w:space="0" w:color="auto"/>
            </w:tcBorders>
            <w:shd w:val="clear" w:color="auto" w:fill="auto"/>
            <w:hideMark/>
          </w:tcPr>
          <w:p w14:paraId="1BB4F6BD" w14:textId="724F7766" w:rsidR="00D94BBB" w:rsidRPr="00D1102B" w:rsidRDefault="00D94BBB" w:rsidP="00D94BBB">
            <w:pPr>
              <w:rPr>
                <w:i/>
                <w:sz w:val="16"/>
                <w:szCs w:val="16"/>
              </w:rPr>
            </w:pPr>
            <w:r w:rsidRPr="00D1102B">
              <w:rPr>
                <w:i/>
                <w:sz w:val="16"/>
                <w:szCs w:val="16"/>
              </w:rPr>
              <w:t>Осигураяване на възнаграждения на необходимите човешки ресурси, ангажирани с управлението и изпълнението на Програма "Околна среда" 2021-2027 г.</w:t>
            </w:r>
          </w:p>
        </w:tc>
        <w:tc>
          <w:tcPr>
            <w:tcW w:w="1829" w:type="dxa"/>
            <w:tcBorders>
              <w:top w:val="nil"/>
              <w:left w:val="nil"/>
              <w:bottom w:val="single" w:sz="4" w:space="0" w:color="auto"/>
              <w:right w:val="single" w:sz="4" w:space="0" w:color="auto"/>
            </w:tcBorders>
            <w:shd w:val="clear" w:color="auto" w:fill="auto"/>
            <w:hideMark/>
          </w:tcPr>
          <w:p w14:paraId="086A6078" w14:textId="59BADD95" w:rsidR="00D94BBB" w:rsidRPr="00D1102B" w:rsidRDefault="00D94BBB" w:rsidP="00D94BBB">
            <w:pPr>
              <w:rPr>
                <w:i/>
                <w:sz w:val="16"/>
                <w:szCs w:val="16"/>
              </w:rPr>
            </w:pPr>
            <w:r w:rsidRPr="00D1102B">
              <w:rPr>
                <w:i/>
                <w:sz w:val="16"/>
                <w:szCs w:val="16"/>
              </w:rPr>
              <w:t>BG16FFPR002-6.001-0001</w:t>
            </w:r>
          </w:p>
        </w:tc>
        <w:tc>
          <w:tcPr>
            <w:tcW w:w="2266" w:type="dxa"/>
            <w:tcBorders>
              <w:top w:val="nil"/>
              <w:left w:val="nil"/>
              <w:bottom w:val="single" w:sz="4" w:space="0" w:color="auto"/>
              <w:right w:val="single" w:sz="4" w:space="0" w:color="auto"/>
            </w:tcBorders>
            <w:shd w:val="clear" w:color="auto" w:fill="auto"/>
            <w:hideMark/>
          </w:tcPr>
          <w:p w14:paraId="74038AB9" w14:textId="00112586" w:rsidR="00D94BBB" w:rsidRPr="00D1102B" w:rsidRDefault="00D94BBB" w:rsidP="00D94BBB">
            <w:pPr>
              <w:rPr>
                <w:i/>
                <w:sz w:val="16"/>
                <w:szCs w:val="16"/>
              </w:rPr>
            </w:pPr>
            <w:r w:rsidRPr="00D1102B">
              <w:rPr>
                <w:i/>
                <w:sz w:val="16"/>
                <w:szCs w:val="16"/>
              </w:rPr>
              <w:t>ГДОПОС, Министерство на околната среда и водите</w:t>
            </w:r>
          </w:p>
        </w:tc>
        <w:tc>
          <w:tcPr>
            <w:tcW w:w="1561" w:type="dxa"/>
            <w:tcBorders>
              <w:top w:val="nil"/>
              <w:left w:val="nil"/>
              <w:bottom w:val="single" w:sz="4" w:space="0" w:color="auto"/>
              <w:right w:val="single" w:sz="4" w:space="0" w:color="auto"/>
            </w:tcBorders>
            <w:shd w:val="clear" w:color="auto" w:fill="auto"/>
            <w:hideMark/>
          </w:tcPr>
          <w:p w14:paraId="46EDBEB6" w14:textId="02509FCE" w:rsidR="00D94BBB" w:rsidRPr="00D1102B" w:rsidRDefault="00D94BBB" w:rsidP="00DB3D2D">
            <w:pPr>
              <w:rPr>
                <w:i/>
                <w:sz w:val="16"/>
                <w:szCs w:val="16"/>
              </w:rPr>
            </w:pPr>
            <w:r w:rsidRPr="00D1102B">
              <w:rPr>
                <w:i/>
                <w:sz w:val="16"/>
                <w:szCs w:val="16"/>
              </w:rPr>
              <w:t>8 110 890</w:t>
            </w:r>
          </w:p>
        </w:tc>
      </w:tr>
      <w:tr w:rsidR="00D94BBB" w:rsidRPr="00D1102B" w14:paraId="4B34DE78" w14:textId="77777777" w:rsidTr="00D1102B">
        <w:trPr>
          <w:trHeight w:val="700"/>
        </w:trPr>
        <w:tc>
          <w:tcPr>
            <w:tcW w:w="386" w:type="dxa"/>
            <w:tcBorders>
              <w:top w:val="nil"/>
              <w:left w:val="single" w:sz="4" w:space="0" w:color="auto"/>
              <w:bottom w:val="single" w:sz="4" w:space="0" w:color="auto"/>
              <w:right w:val="single" w:sz="4" w:space="0" w:color="auto"/>
            </w:tcBorders>
            <w:shd w:val="clear" w:color="auto" w:fill="auto"/>
            <w:hideMark/>
          </w:tcPr>
          <w:p w14:paraId="6690EB30" w14:textId="3B1497AB" w:rsidR="00D94BBB" w:rsidRPr="00D1102B" w:rsidRDefault="00D94BBB" w:rsidP="00D94BBB">
            <w:pPr>
              <w:jc w:val="center"/>
              <w:rPr>
                <w:i/>
                <w:sz w:val="16"/>
                <w:szCs w:val="16"/>
              </w:rPr>
            </w:pPr>
            <w:r w:rsidRPr="00D1102B">
              <w:rPr>
                <w:i/>
                <w:sz w:val="16"/>
                <w:szCs w:val="16"/>
              </w:rPr>
              <w:t>2</w:t>
            </w:r>
          </w:p>
        </w:tc>
        <w:tc>
          <w:tcPr>
            <w:tcW w:w="3776" w:type="dxa"/>
            <w:tcBorders>
              <w:top w:val="nil"/>
              <w:left w:val="nil"/>
              <w:bottom w:val="single" w:sz="4" w:space="0" w:color="auto"/>
              <w:right w:val="single" w:sz="4" w:space="0" w:color="auto"/>
            </w:tcBorders>
            <w:shd w:val="clear" w:color="auto" w:fill="auto"/>
            <w:hideMark/>
          </w:tcPr>
          <w:p w14:paraId="609B8EFD" w14:textId="6EC9E766" w:rsidR="00D94BBB" w:rsidRPr="00D1102B" w:rsidRDefault="00D94BBB" w:rsidP="00D94BBB">
            <w:pPr>
              <w:rPr>
                <w:i/>
                <w:sz w:val="16"/>
                <w:szCs w:val="16"/>
              </w:rPr>
            </w:pPr>
            <w:r w:rsidRPr="00D1102B">
              <w:rPr>
                <w:i/>
                <w:sz w:val="16"/>
                <w:szCs w:val="16"/>
              </w:rPr>
              <w:t>Материално-техническа осигуреност и информационни технологии в подкрепа реализиране на дейностите на ПОС 2021-2027 г.</w:t>
            </w:r>
          </w:p>
        </w:tc>
        <w:tc>
          <w:tcPr>
            <w:tcW w:w="1829" w:type="dxa"/>
            <w:tcBorders>
              <w:top w:val="nil"/>
              <w:left w:val="nil"/>
              <w:bottom w:val="single" w:sz="4" w:space="0" w:color="auto"/>
              <w:right w:val="single" w:sz="4" w:space="0" w:color="auto"/>
            </w:tcBorders>
            <w:shd w:val="clear" w:color="auto" w:fill="auto"/>
            <w:hideMark/>
          </w:tcPr>
          <w:p w14:paraId="4AC97818" w14:textId="085C46BC" w:rsidR="00D94BBB" w:rsidRPr="00D1102B" w:rsidRDefault="00D94BBB" w:rsidP="00D94BBB">
            <w:pPr>
              <w:rPr>
                <w:i/>
                <w:sz w:val="16"/>
                <w:szCs w:val="16"/>
              </w:rPr>
            </w:pPr>
            <w:r w:rsidRPr="00D1102B">
              <w:rPr>
                <w:i/>
                <w:sz w:val="16"/>
                <w:szCs w:val="16"/>
              </w:rPr>
              <w:t>BG16FFPR002-6.001-0002</w:t>
            </w:r>
          </w:p>
        </w:tc>
        <w:tc>
          <w:tcPr>
            <w:tcW w:w="2266" w:type="dxa"/>
            <w:tcBorders>
              <w:top w:val="nil"/>
              <w:left w:val="nil"/>
              <w:bottom w:val="single" w:sz="4" w:space="0" w:color="auto"/>
              <w:right w:val="single" w:sz="4" w:space="0" w:color="auto"/>
            </w:tcBorders>
            <w:shd w:val="clear" w:color="auto" w:fill="auto"/>
            <w:hideMark/>
          </w:tcPr>
          <w:p w14:paraId="2E11180C" w14:textId="71AC3437" w:rsidR="00D94BBB" w:rsidRPr="00D1102B" w:rsidRDefault="00D94BBB" w:rsidP="00D94BBB">
            <w:pPr>
              <w:rPr>
                <w:i/>
                <w:sz w:val="16"/>
                <w:szCs w:val="16"/>
              </w:rPr>
            </w:pPr>
            <w:r w:rsidRPr="00D1102B">
              <w:rPr>
                <w:i/>
                <w:sz w:val="16"/>
                <w:szCs w:val="16"/>
              </w:rPr>
              <w:t>ГДОПОС, Министерство на околната среда и водите</w:t>
            </w:r>
          </w:p>
        </w:tc>
        <w:tc>
          <w:tcPr>
            <w:tcW w:w="1561" w:type="dxa"/>
            <w:tcBorders>
              <w:top w:val="nil"/>
              <w:left w:val="nil"/>
              <w:bottom w:val="single" w:sz="4" w:space="0" w:color="auto"/>
              <w:right w:val="single" w:sz="4" w:space="0" w:color="auto"/>
            </w:tcBorders>
            <w:shd w:val="clear" w:color="auto" w:fill="auto"/>
            <w:hideMark/>
          </w:tcPr>
          <w:p w14:paraId="60D44A57" w14:textId="78F3287A" w:rsidR="00D94BBB" w:rsidRPr="00D1102B" w:rsidRDefault="00D94BBB" w:rsidP="00DB3D2D">
            <w:pPr>
              <w:rPr>
                <w:i/>
                <w:sz w:val="16"/>
                <w:szCs w:val="16"/>
              </w:rPr>
            </w:pPr>
            <w:r w:rsidRPr="00D1102B">
              <w:rPr>
                <w:i/>
                <w:sz w:val="16"/>
                <w:szCs w:val="16"/>
              </w:rPr>
              <w:t xml:space="preserve"> 544 69</w:t>
            </w:r>
            <w:r w:rsidR="00DB3D2D" w:rsidRPr="00D1102B">
              <w:rPr>
                <w:i/>
                <w:sz w:val="16"/>
                <w:szCs w:val="16"/>
              </w:rPr>
              <w:t>8</w:t>
            </w:r>
          </w:p>
        </w:tc>
      </w:tr>
      <w:tr w:rsidR="00D94BBB" w:rsidRPr="00D1102B" w14:paraId="65B683E9" w14:textId="77777777" w:rsidTr="00D1102B">
        <w:trPr>
          <w:trHeight w:val="568"/>
        </w:trPr>
        <w:tc>
          <w:tcPr>
            <w:tcW w:w="386" w:type="dxa"/>
            <w:tcBorders>
              <w:top w:val="nil"/>
              <w:left w:val="single" w:sz="4" w:space="0" w:color="auto"/>
              <w:bottom w:val="single" w:sz="4" w:space="0" w:color="auto"/>
              <w:right w:val="single" w:sz="4" w:space="0" w:color="auto"/>
            </w:tcBorders>
            <w:shd w:val="clear" w:color="auto" w:fill="auto"/>
            <w:hideMark/>
          </w:tcPr>
          <w:p w14:paraId="46478CE4" w14:textId="4988639B" w:rsidR="00D94BBB" w:rsidRPr="00D1102B" w:rsidRDefault="00D94BBB" w:rsidP="00D94BBB">
            <w:pPr>
              <w:jc w:val="center"/>
              <w:rPr>
                <w:i/>
                <w:sz w:val="16"/>
                <w:szCs w:val="16"/>
              </w:rPr>
            </w:pPr>
            <w:r w:rsidRPr="00D1102B">
              <w:rPr>
                <w:i/>
                <w:sz w:val="16"/>
                <w:szCs w:val="16"/>
              </w:rPr>
              <w:t>3</w:t>
            </w:r>
          </w:p>
        </w:tc>
        <w:tc>
          <w:tcPr>
            <w:tcW w:w="3776" w:type="dxa"/>
            <w:tcBorders>
              <w:top w:val="nil"/>
              <w:left w:val="nil"/>
              <w:bottom w:val="single" w:sz="4" w:space="0" w:color="auto"/>
              <w:right w:val="single" w:sz="4" w:space="0" w:color="auto"/>
            </w:tcBorders>
            <w:shd w:val="clear" w:color="auto" w:fill="auto"/>
            <w:hideMark/>
          </w:tcPr>
          <w:p w14:paraId="41F4E4DD" w14:textId="1BB74976" w:rsidR="00D94BBB" w:rsidRPr="00D1102B" w:rsidRDefault="00D94BBB" w:rsidP="00D94BBB">
            <w:pPr>
              <w:rPr>
                <w:i/>
                <w:sz w:val="16"/>
                <w:szCs w:val="16"/>
              </w:rPr>
            </w:pPr>
            <w:r w:rsidRPr="00D1102B">
              <w:rPr>
                <w:i/>
                <w:sz w:val="16"/>
                <w:szCs w:val="16"/>
              </w:rPr>
              <w:t>Предоставяне на техническа помощ за управление и изпълнение на ПОС 2021-2027 г. и приключване на ОПОС 2014-2020 г.</w:t>
            </w:r>
          </w:p>
        </w:tc>
        <w:tc>
          <w:tcPr>
            <w:tcW w:w="1829" w:type="dxa"/>
            <w:tcBorders>
              <w:top w:val="nil"/>
              <w:left w:val="nil"/>
              <w:bottom w:val="single" w:sz="4" w:space="0" w:color="auto"/>
              <w:right w:val="single" w:sz="4" w:space="0" w:color="auto"/>
            </w:tcBorders>
            <w:shd w:val="clear" w:color="auto" w:fill="auto"/>
            <w:hideMark/>
          </w:tcPr>
          <w:p w14:paraId="6AFCCA8C" w14:textId="07063866" w:rsidR="00D94BBB" w:rsidRPr="00D1102B" w:rsidRDefault="00D94BBB" w:rsidP="00D94BBB">
            <w:pPr>
              <w:rPr>
                <w:i/>
                <w:sz w:val="16"/>
                <w:szCs w:val="16"/>
              </w:rPr>
            </w:pPr>
            <w:r w:rsidRPr="00D1102B">
              <w:rPr>
                <w:i/>
                <w:sz w:val="16"/>
                <w:szCs w:val="16"/>
              </w:rPr>
              <w:t>BG16FFPR002-6.001-0003</w:t>
            </w:r>
          </w:p>
        </w:tc>
        <w:tc>
          <w:tcPr>
            <w:tcW w:w="2266" w:type="dxa"/>
            <w:tcBorders>
              <w:top w:val="nil"/>
              <w:left w:val="nil"/>
              <w:bottom w:val="single" w:sz="4" w:space="0" w:color="auto"/>
              <w:right w:val="single" w:sz="4" w:space="0" w:color="auto"/>
            </w:tcBorders>
            <w:shd w:val="clear" w:color="auto" w:fill="auto"/>
            <w:hideMark/>
          </w:tcPr>
          <w:p w14:paraId="7EF35C02" w14:textId="7C92123C" w:rsidR="00D94BBB" w:rsidRPr="00D1102B" w:rsidRDefault="00D94BBB" w:rsidP="00D94BBB">
            <w:pPr>
              <w:rPr>
                <w:i/>
                <w:sz w:val="16"/>
                <w:szCs w:val="16"/>
              </w:rPr>
            </w:pPr>
            <w:r w:rsidRPr="00D1102B">
              <w:rPr>
                <w:i/>
                <w:sz w:val="16"/>
                <w:szCs w:val="16"/>
              </w:rPr>
              <w:t>ГДОПОС, Министерство на околната среда и водите</w:t>
            </w:r>
          </w:p>
        </w:tc>
        <w:tc>
          <w:tcPr>
            <w:tcW w:w="1561" w:type="dxa"/>
            <w:tcBorders>
              <w:top w:val="nil"/>
              <w:left w:val="nil"/>
              <w:bottom w:val="single" w:sz="4" w:space="0" w:color="auto"/>
              <w:right w:val="single" w:sz="4" w:space="0" w:color="auto"/>
            </w:tcBorders>
            <w:shd w:val="clear" w:color="auto" w:fill="auto"/>
            <w:hideMark/>
          </w:tcPr>
          <w:p w14:paraId="591DC25E" w14:textId="65105593" w:rsidR="00D94BBB" w:rsidRPr="00D1102B" w:rsidRDefault="00DB3D2D" w:rsidP="00DB3D2D">
            <w:pPr>
              <w:rPr>
                <w:i/>
                <w:sz w:val="16"/>
                <w:szCs w:val="16"/>
              </w:rPr>
            </w:pPr>
            <w:r w:rsidRPr="00D1102B">
              <w:rPr>
                <w:i/>
                <w:sz w:val="16"/>
                <w:szCs w:val="16"/>
              </w:rPr>
              <w:t xml:space="preserve"> 347 107</w:t>
            </w:r>
          </w:p>
        </w:tc>
      </w:tr>
      <w:tr w:rsidR="00D94BBB" w:rsidRPr="00D1102B" w14:paraId="33CA9241" w14:textId="77777777" w:rsidTr="00D94BBB">
        <w:trPr>
          <w:trHeight w:val="537"/>
        </w:trPr>
        <w:tc>
          <w:tcPr>
            <w:tcW w:w="386" w:type="dxa"/>
            <w:tcBorders>
              <w:top w:val="nil"/>
              <w:left w:val="single" w:sz="4" w:space="0" w:color="auto"/>
              <w:bottom w:val="single" w:sz="4" w:space="0" w:color="auto"/>
              <w:right w:val="single" w:sz="4" w:space="0" w:color="auto"/>
            </w:tcBorders>
            <w:shd w:val="clear" w:color="auto" w:fill="auto"/>
            <w:hideMark/>
          </w:tcPr>
          <w:p w14:paraId="25EF73D6" w14:textId="0FA79E74" w:rsidR="00D94BBB" w:rsidRPr="00D1102B" w:rsidRDefault="00D94BBB" w:rsidP="00D94BBB">
            <w:pPr>
              <w:jc w:val="center"/>
              <w:rPr>
                <w:i/>
                <w:sz w:val="16"/>
                <w:szCs w:val="16"/>
              </w:rPr>
            </w:pPr>
            <w:r w:rsidRPr="00D1102B">
              <w:rPr>
                <w:i/>
                <w:sz w:val="16"/>
                <w:szCs w:val="16"/>
              </w:rPr>
              <w:t>4</w:t>
            </w:r>
          </w:p>
        </w:tc>
        <w:tc>
          <w:tcPr>
            <w:tcW w:w="3776" w:type="dxa"/>
            <w:tcBorders>
              <w:top w:val="nil"/>
              <w:left w:val="nil"/>
              <w:bottom w:val="single" w:sz="4" w:space="0" w:color="auto"/>
              <w:right w:val="single" w:sz="4" w:space="0" w:color="auto"/>
            </w:tcBorders>
            <w:shd w:val="clear" w:color="auto" w:fill="auto"/>
            <w:hideMark/>
          </w:tcPr>
          <w:p w14:paraId="6E3BABAF" w14:textId="58181214" w:rsidR="00D94BBB" w:rsidRPr="00D1102B" w:rsidRDefault="00D94BBB" w:rsidP="00D94BBB">
            <w:pPr>
              <w:rPr>
                <w:i/>
                <w:sz w:val="16"/>
                <w:szCs w:val="16"/>
              </w:rPr>
            </w:pPr>
            <w:r w:rsidRPr="00D1102B">
              <w:rPr>
                <w:i/>
                <w:sz w:val="16"/>
                <w:szCs w:val="16"/>
              </w:rPr>
              <w:t>Осигуряване на техническа помощ за повишаване на административния капацитет на бенефициенти, служители на УО, заинтересовани страни, както и осигуряване на дейности свързани с изпълнение, наблюдение и контрол на ПОС 2021-2027 г.</w:t>
            </w:r>
          </w:p>
        </w:tc>
        <w:tc>
          <w:tcPr>
            <w:tcW w:w="1829" w:type="dxa"/>
            <w:tcBorders>
              <w:top w:val="nil"/>
              <w:left w:val="nil"/>
              <w:bottom w:val="single" w:sz="4" w:space="0" w:color="auto"/>
              <w:right w:val="single" w:sz="4" w:space="0" w:color="auto"/>
            </w:tcBorders>
            <w:shd w:val="clear" w:color="auto" w:fill="auto"/>
            <w:hideMark/>
          </w:tcPr>
          <w:p w14:paraId="02365BB4" w14:textId="2A0D5F67" w:rsidR="00D94BBB" w:rsidRPr="00D1102B" w:rsidRDefault="00D94BBB" w:rsidP="00D94BBB">
            <w:pPr>
              <w:rPr>
                <w:i/>
                <w:sz w:val="16"/>
                <w:szCs w:val="16"/>
              </w:rPr>
            </w:pPr>
            <w:r w:rsidRPr="00D1102B">
              <w:rPr>
                <w:i/>
                <w:sz w:val="16"/>
                <w:szCs w:val="16"/>
              </w:rPr>
              <w:t>BG16FFPR002-6.001-0004</w:t>
            </w:r>
          </w:p>
        </w:tc>
        <w:tc>
          <w:tcPr>
            <w:tcW w:w="2266" w:type="dxa"/>
            <w:tcBorders>
              <w:top w:val="nil"/>
              <w:left w:val="nil"/>
              <w:bottom w:val="single" w:sz="4" w:space="0" w:color="auto"/>
              <w:right w:val="single" w:sz="4" w:space="0" w:color="auto"/>
            </w:tcBorders>
            <w:shd w:val="clear" w:color="auto" w:fill="auto"/>
            <w:hideMark/>
          </w:tcPr>
          <w:p w14:paraId="7A68B711" w14:textId="68D6542D" w:rsidR="00D94BBB" w:rsidRPr="00D1102B" w:rsidRDefault="00D94BBB" w:rsidP="00D94BBB">
            <w:pPr>
              <w:rPr>
                <w:i/>
                <w:sz w:val="16"/>
                <w:szCs w:val="16"/>
              </w:rPr>
            </w:pPr>
            <w:r w:rsidRPr="00D1102B">
              <w:rPr>
                <w:i/>
                <w:sz w:val="16"/>
                <w:szCs w:val="16"/>
              </w:rPr>
              <w:t>ГДОПОС, Министерство на околната среда и водите</w:t>
            </w:r>
          </w:p>
        </w:tc>
        <w:tc>
          <w:tcPr>
            <w:tcW w:w="1561" w:type="dxa"/>
            <w:tcBorders>
              <w:top w:val="nil"/>
              <w:left w:val="nil"/>
              <w:bottom w:val="single" w:sz="4" w:space="0" w:color="auto"/>
              <w:right w:val="single" w:sz="4" w:space="0" w:color="auto"/>
            </w:tcBorders>
            <w:shd w:val="clear" w:color="auto" w:fill="auto"/>
            <w:hideMark/>
          </w:tcPr>
          <w:p w14:paraId="1E440D9A" w14:textId="62D27BB1" w:rsidR="00D94BBB" w:rsidRPr="00D1102B" w:rsidRDefault="00D94BBB" w:rsidP="00DB3D2D">
            <w:pPr>
              <w:rPr>
                <w:i/>
                <w:sz w:val="16"/>
                <w:szCs w:val="16"/>
              </w:rPr>
            </w:pPr>
            <w:r w:rsidRPr="00D1102B">
              <w:rPr>
                <w:i/>
                <w:sz w:val="16"/>
                <w:szCs w:val="16"/>
              </w:rPr>
              <w:t xml:space="preserve"> 261 895</w:t>
            </w:r>
          </w:p>
        </w:tc>
      </w:tr>
      <w:tr w:rsidR="00D94BBB" w:rsidRPr="00D1102B" w14:paraId="69EAB1CB" w14:textId="77777777" w:rsidTr="00D94BBB">
        <w:trPr>
          <w:trHeight w:val="700"/>
        </w:trPr>
        <w:tc>
          <w:tcPr>
            <w:tcW w:w="386" w:type="dxa"/>
            <w:tcBorders>
              <w:top w:val="nil"/>
              <w:left w:val="single" w:sz="4" w:space="0" w:color="auto"/>
              <w:bottom w:val="single" w:sz="4" w:space="0" w:color="auto"/>
              <w:right w:val="single" w:sz="4" w:space="0" w:color="auto"/>
            </w:tcBorders>
            <w:shd w:val="clear" w:color="auto" w:fill="auto"/>
            <w:hideMark/>
          </w:tcPr>
          <w:p w14:paraId="7D59A220" w14:textId="1A0AC997" w:rsidR="00D94BBB" w:rsidRPr="00D1102B" w:rsidRDefault="00D94BBB" w:rsidP="00D94BBB">
            <w:pPr>
              <w:jc w:val="center"/>
              <w:rPr>
                <w:i/>
                <w:sz w:val="16"/>
                <w:szCs w:val="16"/>
              </w:rPr>
            </w:pPr>
            <w:r w:rsidRPr="00D1102B">
              <w:rPr>
                <w:i/>
                <w:sz w:val="16"/>
                <w:szCs w:val="16"/>
              </w:rPr>
              <w:t>5</w:t>
            </w:r>
          </w:p>
        </w:tc>
        <w:tc>
          <w:tcPr>
            <w:tcW w:w="3776" w:type="dxa"/>
            <w:tcBorders>
              <w:top w:val="nil"/>
              <w:left w:val="nil"/>
              <w:bottom w:val="single" w:sz="4" w:space="0" w:color="auto"/>
              <w:right w:val="single" w:sz="4" w:space="0" w:color="auto"/>
            </w:tcBorders>
            <w:shd w:val="clear" w:color="auto" w:fill="auto"/>
            <w:hideMark/>
          </w:tcPr>
          <w:p w14:paraId="72AD8FA5" w14:textId="184D7092" w:rsidR="00D94BBB" w:rsidRPr="00D1102B" w:rsidRDefault="00D94BBB" w:rsidP="00D94BBB">
            <w:pPr>
              <w:rPr>
                <w:i/>
                <w:sz w:val="16"/>
                <w:szCs w:val="16"/>
              </w:rPr>
            </w:pPr>
            <w:r w:rsidRPr="00D1102B">
              <w:rPr>
                <w:i/>
                <w:sz w:val="16"/>
                <w:szCs w:val="16"/>
              </w:rPr>
              <w:t>Извършване на оценки, анализи и проучвания по програмите за околна среда</w:t>
            </w:r>
          </w:p>
        </w:tc>
        <w:tc>
          <w:tcPr>
            <w:tcW w:w="1829" w:type="dxa"/>
            <w:tcBorders>
              <w:top w:val="nil"/>
              <w:left w:val="nil"/>
              <w:bottom w:val="single" w:sz="4" w:space="0" w:color="auto"/>
              <w:right w:val="single" w:sz="4" w:space="0" w:color="auto"/>
            </w:tcBorders>
            <w:shd w:val="clear" w:color="auto" w:fill="auto"/>
            <w:hideMark/>
          </w:tcPr>
          <w:p w14:paraId="076CAE0C" w14:textId="6B9F211B" w:rsidR="00D94BBB" w:rsidRPr="00D1102B" w:rsidRDefault="00D94BBB" w:rsidP="00D94BBB">
            <w:pPr>
              <w:rPr>
                <w:i/>
                <w:sz w:val="16"/>
                <w:szCs w:val="16"/>
              </w:rPr>
            </w:pPr>
            <w:r w:rsidRPr="00D1102B">
              <w:rPr>
                <w:i/>
                <w:sz w:val="16"/>
                <w:szCs w:val="16"/>
              </w:rPr>
              <w:t>BG16FFPR002-6.001-0005</w:t>
            </w:r>
          </w:p>
        </w:tc>
        <w:tc>
          <w:tcPr>
            <w:tcW w:w="2266" w:type="dxa"/>
            <w:tcBorders>
              <w:top w:val="nil"/>
              <w:left w:val="nil"/>
              <w:bottom w:val="single" w:sz="4" w:space="0" w:color="auto"/>
              <w:right w:val="single" w:sz="4" w:space="0" w:color="auto"/>
            </w:tcBorders>
            <w:shd w:val="clear" w:color="auto" w:fill="auto"/>
            <w:hideMark/>
          </w:tcPr>
          <w:p w14:paraId="6F5DB4A2" w14:textId="113516C6" w:rsidR="00D94BBB" w:rsidRPr="00D1102B" w:rsidRDefault="00D94BBB" w:rsidP="00D94BBB">
            <w:pPr>
              <w:rPr>
                <w:i/>
                <w:sz w:val="16"/>
                <w:szCs w:val="16"/>
              </w:rPr>
            </w:pPr>
            <w:r w:rsidRPr="00D1102B">
              <w:rPr>
                <w:i/>
                <w:sz w:val="16"/>
                <w:szCs w:val="16"/>
              </w:rPr>
              <w:t>ГДОПОС, Министерство на околната среда и водите</w:t>
            </w:r>
          </w:p>
        </w:tc>
        <w:tc>
          <w:tcPr>
            <w:tcW w:w="1561" w:type="dxa"/>
            <w:tcBorders>
              <w:top w:val="nil"/>
              <w:left w:val="nil"/>
              <w:bottom w:val="single" w:sz="4" w:space="0" w:color="auto"/>
              <w:right w:val="single" w:sz="4" w:space="0" w:color="auto"/>
            </w:tcBorders>
            <w:shd w:val="clear" w:color="auto" w:fill="auto"/>
            <w:hideMark/>
          </w:tcPr>
          <w:p w14:paraId="78E7A67B" w14:textId="3EDB1B76" w:rsidR="00D94BBB" w:rsidRPr="00D1102B" w:rsidRDefault="00DB3D2D" w:rsidP="00DB3D2D">
            <w:pPr>
              <w:rPr>
                <w:i/>
                <w:sz w:val="16"/>
                <w:szCs w:val="16"/>
              </w:rPr>
            </w:pPr>
            <w:r w:rsidRPr="00D1102B">
              <w:rPr>
                <w:i/>
                <w:sz w:val="16"/>
                <w:szCs w:val="16"/>
              </w:rPr>
              <w:t xml:space="preserve"> 24 12</w:t>
            </w:r>
            <w:r w:rsidR="00752DA1" w:rsidRPr="00D1102B">
              <w:rPr>
                <w:i/>
                <w:sz w:val="16"/>
                <w:szCs w:val="16"/>
              </w:rPr>
              <w:t>7</w:t>
            </w:r>
          </w:p>
        </w:tc>
      </w:tr>
      <w:tr w:rsidR="00D94BBB" w:rsidRPr="00D1102B" w14:paraId="6A26B6DD" w14:textId="77777777" w:rsidTr="00D94BBB">
        <w:trPr>
          <w:trHeight w:val="710"/>
        </w:trPr>
        <w:tc>
          <w:tcPr>
            <w:tcW w:w="386" w:type="dxa"/>
            <w:tcBorders>
              <w:top w:val="nil"/>
              <w:left w:val="single" w:sz="4" w:space="0" w:color="auto"/>
              <w:bottom w:val="single" w:sz="4" w:space="0" w:color="auto"/>
              <w:right w:val="single" w:sz="4" w:space="0" w:color="auto"/>
            </w:tcBorders>
            <w:shd w:val="clear" w:color="auto" w:fill="auto"/>
            <w:hideMark/>
          </w:tcPr>
          <w:p w14:paraId="6BB3B559" w14:textId="0F093583" w:rsidR="00D94BBB" w:rsidRPr="00D1102B" w:rsidRDefault="00D94BBB" w:rsidP="00D94BBB">
            <w:pPr>
              <w:jc w:val="center"/>
              <w:rPr>
                <w:i/>
                <w:sz w:val="16"/>
                <w:szCs w:val="16"/>
              </w:rPr>
            </w:pPr>
            <w:r w:rsidRPr="00D1102B">
              <w:rPr>
                <w:i/>
                <w:sz w:val="16"/>
                <w:szCs w:val="16"/>
              </w:rPr>
              <w:t>6</w:t>
            </w:r>
          </w:p>
        </w:tc>
        <w:tc>
          <w:tcPr>
            <w:tcW w:w="3776" w:type="dxa"/>
            <w:tcBorders>
              <w:top w:val="nil"/>
              <w:left w:val="nil"/>
              <w:bottom w:val="single" w:sz="4" w:space="0" w:color="auto"/>
              <w:right w:val="single" w:sz="4" w:space="0" w:color="auto"/>
            </w:tcBorders>
            <w:shd w:val="clear" w:color="auto" w:fill="auto"/>
            <w:hideMark/>
          </w:tcPr>
          <w:p w14:paraId="68411A28" w14:textId="666C0B7E" w:rsidR="00D94BBB" w:rsidRPr="00D1102B" w:rsidRDefault="00D94BBB" w:rsidP="00D94BBB">
            <w:pPr>
              <w:rPr>
                <w:i/>
                <w:sz w:val="16"/>
                <w:szCs w:val="16"/>
              </w:rPr>
            </w:pPr>
            <w:r w:rsidRPr="00D1102B">
              <w:rPr>
                <w:i/>
                <w:sz w:val="16"/>
                <w:szCs w:val="16"/>
              </w:rPr>
              <w:t>Оказване на консултантска подкрепа от Европейската инвестиционна банка по Приоритет 1 „Води“, Приоритет 2 „Отпадъци“ и Приоритет 3 „Биологично разнообразие“ на Програма "Околна среда" 2021-2027 г.</w:t>
            </w:r>
          </w:p>
        </w:tc>
        <w:tc>
          <w:tcPr>
            <w:tcW w:w="1829" w:type="dxa"/>
            <w:tcBorders>
              <w:top w:val="nil"/>
              <w:left w:val="nil"/>
              <w:bottom w:val="single" w:sz="4" w:space="0" w:color="auto"/>
              <w:right w:val="single" w:sz="4" w:space="0" w:color="auto"/>
            </w:tcBorders>
            <w:shd w:val="clear" w:color="auto" w:fill="auto"/>
            <w:hideMark/>
          </w:tcPr>
          <w:p w14:paraId="24955011" w14:textId="150F6945" w:rsidR="00D94BBB" w:rsidRPr="00D1102B" w:rsidRDefault="00D94BBB" w:rsidP="00D94BBB">
            <w:pPr>
              <w:rPr>
                <w:i/>
                <w:sz w:val="16"/>
                <w:szCs w:val="16"/>
              </w:rPr>
            </w:pPr>
            <w:r w:rsidRPr="00D1102B">
              <w:rPr>
                <w:i/>
                <w:sz w:val="16"/>
                <w:szCs w:val="16"/>
              </w:rPr>
              <w:t>BG16FFPR002-6.001-0006</w:t>
            </w:r>
          </w:p>
        </w:tc>
        <w:tc>
          <w:tcPr>
            <w:tcW w:w="2266" w:type="dxa"/>
            <w:tcBorders>
              <w:top w:val="nil"/>
              <w:left w:val="nil"/>
              <w:bottom w:val="single" w:sz="4" w:space="0" w:color="auto"/>
              <w:right w:val="single" w:sz="4" w:space="0" w:color="auto"/>
            </w:tcBorders>
            <w:shd w:val="clear" w:color="auto" w:fill="auto"/>
            <w:hideMark/>
          </w:tcPr>
          <w:p w14:paraId="0F2D665C" w14:textId="223E0F45" w:rsidR="00D94BBB" w:rsidRPr="00D1102B" w:rsidRDefault="00D94BBB" w:rsidP="00D94BBB">
            <w:pPr>
              <w:rPr>
                <w:i/>
                <w:sz w:val="16"/>
                <w:szCs w:val="16"/>
              </w:rPr>
            </w:pPr>
            <w:r w:rsidRPr="00D1102B">
              <w:rPr>
                <w:i/>
                <w:sz w:val="16"/>
                <w:szCs w:val="16"/>
              </w:rPr>
              <w:t>ГДОПОС, Министерство на околната среда и водите</w:t>
            </w:r>
          </w:p>
        </w:tc>
        <w:tc>
          <w:tcPr>
            <w:tcW w:w="1561" w:type="dxa"/>
            <w:tcBorders>
              <w:top w:val="nil"/>
              <w:left w:val="nil"/>
              <w:bottom w:val="single" w:sz="4" w:space="0" w:color="auto"/>
              <w:right w:val="single" w:sz="4" w:space="0" w:color="auto"/>
            </w:tcBorders>
            <w:shd w:val="clear" w:color="auto" w:fill="auto"/>
            <w:hideMark/>
          </w:tcPr>
          <w:p w14:paraId="5BBC8427" w14:textId="29CC5D57" w:rsidR="00D94BBB" w:rsidRPr="00D1102B" w:rsidRDefault="00DB3D2D" w:rsidP="00DB3D2D">
            <w:pPr>
              <w:rPr>
                <w:i/>
                <w:sz w:val="16"/>
                <w:szCs w:val="16"/>
              </w:rPr>
            </w:pPr>
            <w:r w:rsidRPr="00D1102B">
              <w:rPr>
                <w:i/>
                <w:sz w:val="16"/>
                <w:szCs w:val="16"/>
              </w:rPr>
              <w:t xml:space="preserve"> 164 290</w:t>
            </w:r>
          </w:p>
        </w:tc>
      </w:tr>
      <w:tr w:rsidR="00D94BBB" w:rsidRPr="00D1102B" w14:paraId="308F1C66" w14:textId="77777777" w:rsidTr="00D94BBB">
        <w:trPr>
          <w:trHeight w:val="710"/>
        </w:trPr>
        <w:tc>
          <w:tcPr>
            <w:tcW w:w="386" w:type="dxa"/>
            <w:tcBorders>
              <w:top w:val="nil"/>
              <w:left w:val="single" w:sz="4" w:space="0" w:color="auto"/>
              <w:bottom w:val="single" w:sz="4" w:space="0" w:color="auto"/>
              <w:right w:val="single" w:sz="4" w:space="0" w:color="auto"/>
            </w:tcBorders>
            <w:shd w:val="clear" w:color="auto" w:fill="auto"/>
          </w:tcPr>
          <w:p w14:paraId="2CC80310" w14:textId="34329FBC" w:rsidR="00D94BBB" w:rsidRPr="00D1102B" w:rsidRDefault="00D94BBB" w:rsidP="00D94BBB">
            <w:pPr>
              <w:jc w:val="center"/>
              <w:rPr>
                <w:i/>
                <w:sz w:val="16"/>
                <w:szCs w:val="16"/>
              </w:rPr>
            </w:pPr>
            <w:r w:rsidRPr="00D1102B">
              <w:rPr>
                <w:i/>
                <w:sz w:val="16"/>
                <w:szCs w:val="16"/>
              </w:rPr>
              <w:t>7</w:t>
            </w:r>
          </w:p>
        </w:tc>
        <w:tc>
          <w:tcPr>
            <w:tcW w:w="3776" w:type="dxa"/>
            <w:tcBorders>
              <w:top w:val="nil"/>
              <w:left w:val="nil"/>
              <w:bottom w:val="single" w:sz="4" w:space="0" w:color="auto"/>
              <w:right w:val="single" w:sz="4" w:space="0" w:color="auto"/>
            </w:tcBorders>
            <w:shd w:val="clear" w:color="auto" w:fill="auto"/>
          </w:tcPr>
          <w:p w14:paraId="102A4100" w14:textId="1526BA61" w:rsidR="00D94BBB" w:rsidRPr="00D1102B" w:rsidRDefault="00D94BBB" w:rsidP="00D94BBB">
            <w:pPr>
              <w:rPr>
                <w:i/>
                <w:sz w:val="16"/>
                <w:szCs w:val="16"/>
              </w:rPr>
            </w:pPr>
            <w:r w:rsidRPr="00D1102B">
              <w:rPr>
                <w:i/>
                <w:sz w:val="16"/>
                <w:szCs w:val="16"/>
              </w:rPr>
              <w:t>Дейности за комуникация и видимост на ПОС 2021-2027 г. в периода 2024 - 2026 г.</w:t>
            </w:r>
          </w:p>
        </w:tc>
        <w:tc>
          <w:tcPr>
            <w:tcW w:w="1829" w:type="dxa"/>
            <w:tcBorders>
              <w:top w:val="nil"/>
              <w:left w:val="nil"/>
              <w:bottom w:val="single" w:sz="4" w:space="0" w:color="auto"/>
              <w:right w:val="single" w:sz="4" w:space="0" w:color="auto"/>
            </w:tcBorders>
            <w:shd w:val="clear" w:color="auto" w:fill="auto"/>
          </w:tcPr>
          <w:p w14:paraId="400C5BB7" w14:textId="09C8CEDE" w:rsidR="00D94BBB" w:rsidRPr="00D1102B" w:rsidRDefault="00D94BBB" w:rsidP="00D94BBB">
            <w:pPr>
              <w:rPr>
                <w:i/>
                <w:sz w:val="16"/>
                <w:szCs w:val="16"/>
              </w:rPr>
            </w:pPr>
            <w:r w:rsidRPr="00D1102B">
              <w:rPr>
                <w:i/>
                <w:sz w:val="16"/>
                <w:szCs w:val="16"/>
              </w:rPr>
              <w:t>BG16FFPR002-6.001-0007</w:t>
            </w:r>
          </w:p>
        </w:tc>
        <w:tc>
          <w:tcPr>
            <w:tcW w:w="2266" w:type="dxa"/>
            <w:tcBorders>
              <w:top w:val="nil"/>
              <w:left w:val="nil"/>
              <w:bottom w:val="single" w:sz="4" w:space="0" w:color="auto"/>
              <w:right w:val="single" w:sz="4" w:space="0" w:color="auto"/>
            </w:tcBorders>
            <w:shd w:val="clear" w:color="auto" w:fill="auto"/>
          </w:tcPr>
          <w:p w14:paraId="35275698" w14:textId="77B4D3E4" w:rsidR="00D94BBB" w:rsidRPr="00D1102B" w:rsidRDefault="00D94BBB" w:rsidP="00D94BBB">
            <w:pPr>
              <w:rPr>
                <w:i/>
                <w:sz w:val="16"/>
                <w:szCs w:val="16"/>
              </w:rPr>
            </w:pPr>
            <w:r w:rsidRPr="00D1102B">
              <w:rPr>
                <w:i/>
                <w:sz w:val="16"/>
                <w:szCs w:val="16"/>
              </w:rPr>
              <w:t>ГДОПОС, Министерство на околната среда и водите</w:t>
            </w:r>
          </w:p>
        </w:tc>
        <w:tc>
          <w:tcPr>
            <w:tcW w:w="1561" w:type="dxa"/>
            <w:tcBorders>
              <w:top w:val="nil"/>
              <w:left w:val="nil"/>
              <w:bottom w:val="single" w:sz="4" w:space="0" w:color="auto"/>
              <w:right w:val="single" w:sz="4" w:space="0" w:color="auto"/>
            </w:tcBorders>
            <w:shd w:val="clear" w:color="auto" w:fill="auto"/>
          </w:tcPr>
          <w:p w14:paraId="4131DA43" w14:textId="2C68AAA6" w:rsidR="00D94BBB" w:rsidRPr="00D1102B" w:rsidRDefault="00D94BBB" w:rsidP="00DB3D2D">
            <w:pPr>
              <w:rPr>
                <w:i/>
                <w:sz w:val="16"/>
                <w:szCs w:val="16"/>
              </w:rPr>
            </w:pPr>
            <w:r w:rsidRPr="00D1102B">
              <w:rPr>
                <w:i/>
                <w:sz w:val="16"/>
                <w:szCs w:val="16"/>
              </w:rPr>
              <w:t xml:space="preserve"> 272 848</w:t>
            </w:r>
          </w:p>
        </w:tc>
      </w:tr>
      <w:tr w:rsidR="00F45E57" w:rsidRPr="00D1102B" w14:paraId="6C588742" w14:textId="77777777" w:rsidTr="00617076">
        <w:trPr>
          <w:trHeight w:val="639"/>
        </w:trPr>
        <w:tc>
          <w:tcPr>
            <w:tcW w:w="8257" w:type="dxa"/>
            <w:gridSpan w:val="4"/>
            <w:tcBorders>
              <w:top w:val="single" w:sz="4" w:space="0" w:color="auto"/>
              <w:left w:val="single" w:sz="4" w:space="0" w:color="auto"/>
              <w:bottom w:val="single" w:sz="4" w:space="0" w:color="auto"/>
              <w:right w:val="single" w:sz="4" w:space="0" w:color="auto"/>
            </w:tcBorders>
            <w:shd w:val="clear" w:color="000000" w:fill="C0C0C0"/>
            <w:vAlign w:val="bottom"/>
            <w:hideMark/>
          </w:tcPr>
          <w:p w14:paraId="6A422F4C" w14:textId="77777777" w:rsidR="00F45E57" w:rsidRPr="00D1102B" w:rsidRDefault="00F45E57">
            <w:pPr>
              <w:rPr>
                <w:i/>
                <w:iCs/>
                <w:sz w:val="16"/>
                <w:szCs w:val="16"/>
              </w:rPr>
            </w:pPr>
            <w:r w:rsidRPr="00D1102B">
              <w:rPr>
                <w:i/>
                <w:iCs/>
                <w:sz w:val="16"/>
                <w:szCs w:val="16"/>
              </w:rPr>
              <w:t>Общо за процедура "Техническа помощ за управление и изпълнение на оперативна програма „Околна среда 2014-2020 г."</w:t>
            </w:r>
          </w:p>
        </w:tc>
        <w:tc>
          <w:tcPr>
            <w:tcW w:w="1561" w:type="dxa"/>
            <w:tcBorders>
              <w:top w:val="nil"/>
              <w:left w:val="nil"/>
              <w:bottom w:val="single" w:sz="4" w:space="0" w:color="auto"/>
              <w:right w:val="single" w:sz="4" w:space="0" w:color="auto"/>
            </w:tcBorders>
            <w:shd w:val="clear" w:color="000000" w:fill="C0C0C0"/>
            <w:vAlign w:val="bottom"/>
            <w:hideMark/>
          </w:tcPr>
          <w:p w14:paraId="081D6FD9" w14:textId="2CC85E49" w:rsidR="00F45E57" w:rsidRPr="00D1102B" w:rsidRDefault="00D94BBB">
            <w:pPr>
              <w:jc w:val="right"/>
              <w:rPr>
                <w:sz w:val="16"/>
                <w:szCs w:val="16"/>
              </w:rPr>
            </w:pPr>
            <w:r w:rsidRPr="00D1102B">
              <w:rPr>
                <w:sz w:val="16"/>
                <w:szCs w:val="16"/>
              </w:rPr>
              <w:t>9 725 855</w:t>
            </w:r>
          </w:p>
        </w:tc>
      </w:tr>
      <w:tr w:rsidR="00F45E57" w:rsidRPr="00D1102B" w14:paraId="12480358" w14:textId="77777777" w:rsidTr="00617076">
        <w:trPr>
          <w:trHeight w:val="197"/>
        </w:trPr>
        <w:tc>
          <w:tcPr>
            <w:tcW w:w="386" w:type="dxa"/>
            <w:tcBorders>
              <w:top w:val="nil"/>
              <w:left w:val="single" w:sz="4" w:space="0" w:color="auto"/>
              <w:bottom w:val="single" w:sz="4" w:space="0" w:color="auto"/>
              <w:right w:val="single" w:sz="4" w:space="0" w:color="auto"/>
            </w:tcBorders>
            <w:shd w:val="clear" w:color="auto" w:fill="auto"/>
            <w:hideMark/>
          </w:tcPr>
          <w:p w14:paraId="3DC95DB5" w14:textId="77777777" w:rsidR="00F45E57" w:rsidRPr="00D1102B" w:rsidRDefault="00F45E57">
            <w:pPr>
              <w:jc w:val="center"/>
              <w:rPr>
                <w:b/>
                <w:bCs/>
                <w:color w:val="FF0000"/>
                <w:sz w:val="16"/>
                <w:szCs w:val="16"/>
              </w:rPr>
            </w:pPr>
            <w:r w:rsidRPr="00D1102B">
              <w:rPr>
                <w:b/>
                <w:bCs/>
                <w:color w:val="FF0000"/>
                <w:sz w:val="16"/>
                <w:szCs w:val="16"/>
              </w:rPr>
              <w:t> </w:t>
            </w:r>
          </w:p>
        </w:tc>
        <w:tc>
          <w:tcPr>
            <w:tcW w:w="3776" w:type="dxa"/>
            <w:tcBorders>
              <w:top w:val="nil"/>
              <w:left w:val="nil"/>
              <w:bottom w:val="single" w:sz="4" w:space="0" w:color="auto"/>
              <w:right w:val="single" w:sz="4" w:space="0" w:color="auto"/>
            </w:tcBorders>
            <w:shd w:val="clear" w:color="auto" w:fill="auto"/>
            <w:hideMark/>
          </w:tcPr>
          <w:p w14:paraId="711CB1E2" w14:textId="77777777" w:rsidR="00F45E57" w:rsidRPr="00D1102B" w:rsidRDefault="00F45E57">
            <w:pPr>
              <w:jc w:val="center"/>
              <w:rPr>
                <w:b/>
                <w:bCs/>
                <w:color w:val="FF0000"/>
                <w:sz w:val="16"/>
                <w:szCs w:val="16"/>
              </w:rPr>
            </w:pPr>
            <w:r w:rsidRPr="00D1102B">
              <w:rPr>
                <w:b/>
                <w:bCs/>
                <w:color w:val="FF0000"/>
                <w:sz w:val="16"/>
                <w:szCs w:val="16"/>
              </w:rPr>
              <w:t> </w:t>
            </w:r>
          </w:p>
        </w:tc>
        <w:tc>
          <w:tcPr>
            <w:tcW w:w="1829" w:type="dxa"/>
            <w:tcBorders>
              <w:top w:val="nil"/>
              <w:left w:val="nil"/>
              <w:bottom w:val="single" w:sz="4" w:space="0" w:color="auto"/>
              <w:right w:val="single" w:sz="4" w:space="0" w:color="auto"/>
            </w:tcBorders>
            <w:shd w:val="clear" w:color="auto" w:fill="auto"/>
            <w:hideMark/>
          </w:tcPr>
          <w:p w14:paraId="74E10FBA" w14:textId="77777777" w:rsidR="00F45E57" w:rsidRPr="00D1102B" w:rsidRDefault="00F45E57">
            <w:pPr>
              <w:jc w:val="center"/>
              <w:rPr>
                <w:b/>
                <w:bCs/>
                <w:color w:val="FF0000"/>
                <w:sz w:val="16"/>
                <w:szCs w:val="16"/>
              </w:rPr>
            </w:pPr>
            <w:r w:rsidRPr="00D1102B">
              <w:rPr>
                <w:b/>
                <w:bCs/>
                <w:color w:val="FF0000"/>
                <w:sz w:val="16"/>
                <w:szCs w:val="16"/>
              </w:rPr>
              <w:t> </w:t>
            </w:r>
          </w:p>
        </w:tc>
        <w:tc>
          <w:tcPr>
            <w:tcW w:w="2266" w:type="dxa"/>
            <w:tcBorders>
              <w:top w:val="nil"/>
              <w:left w:val="nil"/>
              <w:bottom w:val="single" w:sz="4" w:space="0" w:color="auto"/>
              <w:right w:val="single" w:sz="4" w:space="0" w:color="auto"/>
            </w:tcBorders>
            <w:shd w:val="clear" w:color="auto" w:fill="auto"/>
            <w:hideMark/>
          </w:tcPr>
          <w:p w14:paraId="792550AC" w14:textId="77777777" w:rsidR="00F45E57" w:rsidRPr="00D1102B" w:rsidRDefault="00F45E57">
            <w:pPr>
              <w:jc w:val="center"/>
              <w:rPr>
                <w:b/>
                <w:bCs/>
                <w:color w:val="FF0000"/>
                <w:sz w:val="16"/>
                <w:szCs w:val="16"/>
              </w:rPr>
            </w:pPr>
            <w:r w:rsidRPr="00D1102B">
              <w:rPr>
                <w:b/>
                <w:bCs/>
                <w:color w:val="FF0000"/>
                <w:sz w:val="16"/>
                <w:szCs w:val="16"/>
              </w:rPr>
              <w:t> </w:t>
            </w:r>
          </w:p>
        </w:tc>
        <w:tc>
          <w:tcPr>
            <w:tcW w:w="1561" w:type="dxa"/>
            <w:tcBorders>
              <w:top w:val="nil"/>
              <w:left w:val="nil"/>
              <w:bottom w:val="single" w:sz="4" w:space="0" w:color="auto"/>
              <w:right w:val="single" w:sz="4" w:space="0" w:color="auto"/>
            </w:tcBorders>
            <w:shd w:val="clear" w:color="auto" w:fill="auto"/>
            <w:hideMark/>
          </w:tcPr>
          <w:p w14:paraId="2794CB4D" w14:textId="77777777" w:rsidR="00F45E57" w:rsidRPr="00D1102B" w:rsidRDefault="00F45E57">
            <w:pPr>
              <w:jc w:val="center"/>
              <w:rPr>
                <w:b/>
                <w:bCs/>
                <w:color w:val="FF0000"/>
                <w:sz w:val="16"/>
                <w:szCs w:val="16"/>
              </w:rPr>
            </w:pPr>
            <w:r w:rsidRPr="00D1102B">
              <w:rPr>
                <w:b/>
                <w:bCs/>
                <w:color w:val="FF0000"/>
                <w:sz w:val="16"/>
                <w:szCs w:val="16"/>
              </w:rPr>
              <w:t> </w:t>
            </w:r>
          </w:p>
        </w:tc>
      </w:tr>
      <w:tr w:rsidR="00F45E57" w:rsidRPr="00DB3D2D" w14:paraId="1504D494" w14:textId="77777777" w:rsidTr="00617076">
        <w:trPr>
          <w:trHeight w:val="435"/>
        </w:trPr>
        <w:tc>
          <w:tcPr>
            <w:tcW w:w="8257" w:type="dxa"/>
            <w:gridSpan w:val="4"/>
            <w:tcBorders>
              <w:top w:val="single" w:sz="4" w:space="0" w:color="auto"/>
              <w:left w:val="single" w:sz="4" w:space="0" w:color="auto"/>
              <w:bottom w:val="single" w:sz="4" w:space="0" w:color="auto"/>
              <w:right w:val="single" w:sz="4" w:space="0" w:color="auto"/>
            </w:tcBorders>
            <w:shd w:val="clear" w:color="000000" w:fill="C0C0C0"/>
            <w:vAlign w:val="bottom"/>
            <w:hideMark/>
          </w:tcPr>
          <w:p w14:paraId="6FB50D8C" w14:textId="77777777" w:rsidR="00F45E57" w:rsidRPr="00D1102B" w:rsidRDefault="00F45E57">
            <w:pPr>
              <w:rPr>
                <w:b/>
                <w:bCs/>
                <w:sz w:val="16"/>
                <w:szCs w:val="16"/>
              </w:rPr>
            </w:pPr>
            <w:r w:rsidRPr="00D1102B">
              <w:rPr>
                <w:b/>
                <w:bCs/>
                <w:sz w:val="16"/>
                <w:szCs w:val="16"/>
              </w:rPr>
              <w:t>Общо за приоритетна ос 6 "Техническа помощ"</w:t>
            </w:r>
          </w:p>
        </w:tc>
        <w:tc>
          <w:tcPr>
            <w:tcW w:w="1561" w:type="dxa"/>
            <w:tcBorders>
              <w:top w:val="nil"/>
              <w:left w:val="nil"/>
              <w:bottom w:val="single" w:sz="4" w:space="0" w:color="auto"/>
              <w:right w:val="single" w:sz="4" w:space="0" w:color="auto"/>
            </w:tcBorders>
            <w:shd w:val="clear" w:color="000000" w:fill="C0C0C0"/>
            <w:noWrap/>
            <w:vAlign w:val="bottom"/>
            <w:hideMark/>
          </w:tcPr>
          <w:p w14:paraId="0FD5B81C" w14:textId="15DEB9B8" w:rsidR="00F45E57" w:rsidRPr="00DB3D2D" w:rsidRDefault="005641F8">
            <w:pPr>
              <w:jc w:val="right"/>
              <w:rPr>
                <w:b/>
                <w:bCs/>
                <w:sz w:val="16"/>
                <w:szCs w:val="16"/>
              </w:rPr>
            </w:pPr>
            <w:r w:rsidRPr="00D1102B">
              <w:rPr>
                <w:b/>
                <w:bCs/>
                <w:sz w:val="16"/>
                <w:szCs w:val="16"/>
              </w:rPr>
              <w:t>9 725 855</w:t>
            </w:r>
          </w:p>
        </w:tc>
      </w:tr>
    </w:tbl>
    <w:p w14:paraId="53779D4E" w14:textId="0311EF02" w:rsidR="008266BB" w:rsidRDefault="008266BB" w:rsidP="008266BB">
      <w:pPr>
        <w:tabs>
          <w:tab w:val="num" w:pos="-142"/>
          <w:tab w:val="left" w:pos="284"/>
          <w:tab w:val="left" w:pos="426"/>
          <w:tab w:val="left" w:pos="709"/>
        </w:tabs>
        <w:overflowPunct w:val="0"/>
        <w:autoSpaceDE w:val="0"/>
        <w:autoSpaceDN w:val="0"/>
        <w:adjustRightInd w:val="0"/>
        <w:jc w:val="both"/>
        <w:textAlignment w:val="baseline"/>
        <w:rPr>
          <w:lang w:eastAsia="en-US"/>
        </w:rPr>
      </w:pPr>
    </w:p>
    <w:p w14:paraId="2EDA9C2B" w14:textId="5B6F7CEC" w:rsidR="008266BB" w:rsidRPr="007D7022" w:rsidRDefault="00B54D52" w:rsidP="008266BB">
      <w:pPr>
        <w:tabs>
          <w:tab w:val="num" w:pos="-142"/>
          <w:tab w:val="left" w:pos="284"/>
          <w:tab w:val="left" w:pos="567"/>
        </w:tabs>
        <w:overflowPunct w:val="0"/>
        <w:autoSpaceDE w:val="0"/>
        <w:autoSpaceDN w:val="0"/>
        <w:adjustRightInd w:val="0"/>
        <w:jc w:val="both"/>
        <w:textAlignment w:val="baseline"/>
        <w:rPr>
          <w:rFonts w:eastAsia="Calibri"/>
          <w:b/>
          <w:bCs/>
          <w:color w:val="000000"/>
          <w:u w:val="single"/>
          <w:lang w:eastAsia="en-US"/>
        </w:rPr>
      </w:pPr>
      <w:r w:rsidRPr="008D7CAD">
        <w:rPr>
          <w:rFonts w:eastAsia="Calibri"/>
          <w:b/>
          <w:bCs/>
          <w:color w:val="000000"/>
          <w:u w:val="single"/>
          <w:lang w:eastAsia="en-US"/>
        </w:rPr>
        <w:t>Изпълнение на Оперативна програма „Околна среда 2014-2020 г.“ към 3</w:t>
      </w:r>
      <w:r w:rsidR="004B017E">
        <w:rPr>
          <w:rFonts w:eastAsia="Calibri"/>
          <w:b/>
          <w:bCs/>
          <w:color w:val="000000"/>
          <w:u w:val="single"/>
          <w:lang w:eastAsia="en-US"/>
        </w:rPr>
        <w:t>0</w:t>
      </w:r>
      <w:r w:rsidRPr="008D7CAD">
        <w:rPr>
          <w:rFonts w:eastAsia="Calibri"/>
          <w:b/>
          <w:bCs/>
          <w:color w:val="000000"/>
          <w:u w:val="single"/>
          <w:lang w:eastAsia="en-US"/>
        </w:rPr>
        <w:t>.</w:t>
      </w:r>
      <w:r w:rsidR="004B017E">
        <w:rPr>
          <w:rFonts w:eastAsia="Calibri"/>
          <w:b/>
          <w:bCs/>
          <w:color w:val="000000"/>
          <w:u w:val="single"/>
          <w:lang w:eastAsia="en-US"/>
        </w:rPr>
        <w:t>06</w:t>
      </w:r>
      <w:r w:rsidR="00696C82" w:rsidRPr="008D7CAD">
        <w:rPr>
          <w:rFonts w:eastAsia="Calibri"/>
          <w:b/>
          <w:bCs/>
          <w:color w:val="000000"/>
          <w:u w:val="single"/>
          <w:lang w:eastAsia="en-US"/>
        </w:rPr>
        <w:t>.202</w:t>
      </w:r>
      <w:r w:rsidR="004B017E">
        <w:rPr>
          <w:rFonts w:eastAsia="Calibri"/>
          <w:b/>
          <w:bCs/>
          <w:color w:val="000000"/>
          <w:u w:val="single"/>
          <w:lang w:eastAsia="en-US"/>
        </w:rPr>
        <w:t>5</w:t>
      </w:r>
      <w:r w:rsidRPr="008D7CAD">
        <w:rPr>
          <w:rFonts w:eastAsia="Calibri"/>
          <w:b/>
          <w:bCs/>
          <w:color w:val="000000"/>
          <w:u w:val="single"/>
          <w:lang w:eastAsia="en-US"/>
        </w:rPr>
        <w:t xml:space="preserve"> г.  – п</w:t>
      </w:r>
      <w:r w:rsidR="008266BB" w:rsidRPr="008D7CAD">
        <w:rPr>
          <w:rFonts w:eastAsia="Calibri"/>
          <w:b/>
          <w:bCs/>
          <w:color w:val="000000"/>
          <w:u w:val="single"/>
          <w:lang w:eastAsia="en-US"/>
        </w:rPr>
        <w:t>риоритетна ос 7 „Подкрепа за бежанците от Украйна в България“</w:t>
      </w:r>
    </w:p>
    <w:p w14:paraId="6A9B6448" w14:textId="77777777" w:rsidR="002A7253" w:rsidRDefault="006D2B0B" w:rsidP="0030121A">
      <w:pPr>
        <w:spacing w:before="120"/>
        <w:jc w:val="both"/>
        <w:rPr>
          <w:color w:val="000000"/>
          <w:lang w:eastAsia="en-US"/>
        </w:rPr>
      </w:pPr>
      <w:r w:rsidRPr="007D7022">
        <w:rPr>
          <w:color w:val="000000"/>
          <w:lang w:eastAsia="en-US"/>
        </w:rPr>
        <w:t xml:space="preserve">С Решение на ЕК от 21.10.2022 г. беше одобрено изменение на програмата, с което се създаде специална приоритетна ос, чрез която ОПОС 2014-2020 г. насочи финансови средства в мярка, с която се осигури подкрепа за бежанци от Република Украйна в България. На 17.10.2022 г. беше подписан договор за предоставяне на БФП на Министерството на туризма в размер на </w:t>
      </w:r>
      <w:r w:rsidR="004B017E">
        <w:rPr>
          <w:color w:val="000000"/>
          <w:lang w:eastAsia="en-US"/>
        </w:rPr>
        <w:t>30,6 млн.</w:t>
      </w:r>
      <w:r w:rsidR="003F7418" w:rsidRPr="003F7418">
        <w:rPr>
          <w:color w:val="000000"/>
          <w:lang w:eastAsia="en-US"/>
        </w:rPr>
        <w:t xml:space="preserve"> </w:t>
      </w:r>
      <w:r w:rsidRPr="007D7022">
        <w:rPr>
          <w:color w:val="000000"/>
          <w:lang w:eastAsia="en-US"/>
        </w:rPr>
        <w:t xml:space="preserve">лв. Проектът беше успешно изпълнен и приключи на 09.02.2024 г. </w:t>
      </w:r>
    </w:p>
    <w:p w14:paraId="2264A7C6" w14:textId="72C7808C" w:rsidR="006D2B0B" w:rsidRPr="0030121A" w:rsidRDefault="0030121A" w:rsidP="0030121A">
      <w:pPr>
        <w:spacing w:before="120"/>
        <w:jc w:val="both"/>
        <w:rPr>
          <w:color w:val="000000"/>
          <w:lang w:eastAsia="en-US"/>
        </w:rPr>
      </w:pPr>
      <w:r>
        <w:rPr>
          <w:color w:val="000000"/>
          <w:lang w:eastAsia="en-US"/>
        </w:rPr>
        <w:t xml:space="preserve">Към 30.06.2025 г. по приоритетна ос 7 са изплатени, верифицирани и сертифицирани </w:t>
      </w:r>
      <w:r w:rsidRPr="0030121A">
        <w:rPr>
          <w:color w:val="000000"/>
          <w:lang w:eastAsia="en-US"/>
        </w:rPr>
        <w:t>30 313 195 лв.</w:t>
      </w:r>
      <w:r>
        <w:rPr>
          <w:color w:val="000000"/>
          <w:lang w:eastAsia="en-US"/>
        </w:rPr>
        <w:t xml:space="preserve"> или 99,1%.</w:t>
      </w:r>
    </w:p>
    <w:p w14:paraId="218285B8" w14:textId="02184812" w:rsidR="008266BB" w:rsidRPr="006D2B0B" w:rsidRDefault="006D2B0B" w:rsidP="00074A46">
      <w:pPr>
        <w:spacing w:before="120"/>
        <w:jc w:val="both"/>
        <w:rPr>
          <w:color w:val="000000"/>
          <w:lang w:eastAsia="en-US"/>
        </w:rPr>
      </w:pPr>
      <w:r w:rsidRPr="007D7022">
        <w:rPr>
          <w:color w:val="000000"/>
          <w:lang w:eastAsia="en-US"/>
        </w:rPr>
        <w:t>Постигнатите стойности по показателите за напредък са следните: за 7.2. „Общ брой на лицата, получили подкрепа“ – 66 711 лица, за 7.3. „Брой деца под 18 години“ – 28 047 лица, и за 7.1. „Разселени лица от Украйна, получили първоначален прием и незабавна подкрепа след пристигане в България“ – 66 711 лица.</w:t>
      </w:r>
    </w:p>
    <w:p w14:paraId="03FEDEC0" w14:textId="02CEF523" w:rsidR="00D97618" w:rsidRDefault="00D97618" w:rsidP="006C2F67">
      <w:pPr>
        <w:tabs>
          <w:tab w:val="num" w:pos="-142"/>
          <w:tab w:val="left" w:pos="284"/>
          <w:tab w:val="left" w:pos="426"/>
        </w:tabs>
        <w:overflowPunct w:val="0"/>
        <w:autoSpaceDE w:val="0"/>
        <w:autoSpaceDN w:val="0"/>
        <w:adjustRightInd w:val="0"/>
        <w:jc w:val="both"/>
        <w:textAlignment w:val="baseline"/>
        <w:rPr>
          <w:b/>
          <w:bCs/>
          <w:color w:val="000000"/>
          <w:u w:val="single"/>
          <w:lang w:eastAsia="en-US"/>
        </w:rPr>
      </w:pPr>
    </w:p>
    <w:p w14:paraId="589EFC68" w14:textId="50FEFDEE" w:rsidR="007C5F62" w:rsidRPr="0026039D" w:rsidRDefault="007C5F62" w:rsidP="006C2F67">
      <w:pPr>
        <w:tabs>
          <w:tab w:val="num" w:pos="-142"/>
          <w:tab w:val="left" w:pos="284"/>
          <w:tab w:val="left" w:pos="426"/>
        </w:tabs>
        <w:overflowPunct w:val="0"/>
        <w:autoSpaceDE w:val="0"/>
        <w:autoSpaceDN w:val="0"/>
        <w:adjustRightInd w:val="0"/>
        <w:jc w:val="both"/>
        <w:textAlignment w:val="baseline"/>
        <w:rPr>
          <w:bCs/>
          <w:color w:val="000000"/>
          <w:lang w:eastAsia="en-US"/>
        </w:rPr>
      </w:pPr>
      <w:r w:rsidRPr="0026039D">
        <w:rPr>
          <w:bCs/>
          <w:color w:val="000000"/>
          <w:lang w:eastAsia="en-US"/>
        </w:rPr>
        <w:t>В таблиците са посочени разходи без проекти на ВРБ и ЦА към МОСВ.</w:t>
      </w:r>
    </w:p>
    <w:tbl>
      <w:tblPr>
        <w:tblW w:w="9605" w:type="dxa"/>
        <w:tblInd w:w="75" w:type="dxa"/>
        <w:tblCellMar>
          <w:left w:w="70" w:type="dxa"/>
          <w:right w:w="70" w:type="dxa"/>
        </w:tblCellMar>
        <w:tblLook w:val="04A0" w:firstRow="1" w:lastRow="0" w:firstColumn="1" w:lastColumn="0" w:noHBand="0" w:noVBand="1"/>
      </w:tblPr>
      <w:tblGrid>
        <w:gridCol w:w="396"/>
        <w:gridCol w:w="3397"/>
        <w:gridCol w:w="1879"/>
        <w:gridCol w:w="2329"/>
        <w:gridCol w:w="1604"/>
      </w:tblGrid>
      <w:tr w:rsidR="00DD3379" w:rsidRPr="0026039D" w14:paraId="6ECFD68E" w14:textId="77777777" w:rsidTr="00A51F99">
        <w:trPr>
          <w:trHeight w:val="362"/>
        </w:trPr>
        <w:tc>
          <w:tcPr>
            <w:tcW w:w="960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592E109" w14:textId="0F77D7E8" w:rsidR="00DD3379" w:rsidRPr="0026039D" w:rsidRDefault="00DD3379" w:rsidP="003B0C01">
            <w:pPr>
              <w:jc w:val="center"/>
              <w:rPr>
                <w:b/>
                <w:bCs/>
                <w:sz w:val="16"/>
                <w:szCs w:val="16"/>
              </w:rPr>
            </w:pPr>
            <w:r w:rsidRPr="0026039D">
              <w:rPr>
                <w:b/>
                <w:bCs/>
                <w:sz w:val="16"/>
                <w:szCs w:val="16"/>
              </w:rPr>
              <w:t>Реално изплатени суми по приоритетна ос 7 на</w:t>
            </w:r>
            <w:r w:rsidR="003B0C01" w:rsidRPr="0026039D">
              <w:rPr>
                <w:b/>
                <w:bCs/>
                <w:sz w:val="16"/>
                <w:szCs w:val="16"/>
              </w:rPr>
              <w:t xml:space="preserve"> ОПОС 2014-2020 за периода 01.06</w:t>
            </w:r>
            <w:r w:rsidRPr="0026039D">
              <w:rPr>
                <w:b/>
                <w:bCs/>
                <w:sz w:val="16"/>
                <w:szCs w:val="16"/>
              </w:rPr>
              <w:t>.202</w:t>
            </w:r>
            <w:r w:rsidR="003B0C01" w:rsidRPr="0026039D">
              <w:rPr>
                <w:b/>
                <w:bCs/>
                <w:sz w:val="16"/>
                <w:szCs w:val="16"/>
              </w:rPr>
              <w:t>5</w:t>
            </w:r>
            <w:r w:rsidRPr="0026039D">
              <w:rPr>
                <w:b/>
                <w:bCs/>
                <w:sz w:val="16"/>
                <w:szCs w:val="16"/>
              </w:rPr>
              <w:t xml:space="preserve"> - </w:t>
            </w:r>
            <w:r w:rsidR="003B0C01" w:rsidRPr="0026039D">
              <w:rPr>
                <w:b/>
                <w:bCs/>
                <w:sz w:val="16"/>
                <w:szCs w:val="16"/>
              </w:rPr>
              <w:t>30.06</w:t>
            </w:r>
            <w:r w:rsidRPr="0026039D">
              <w:rPr>
                <w:b/>
                <w:bCs/>
                <w:sz w:val="16"/>
                <w:szCs w:val="16"/>
              </w:rPr>
              <w:t>.202</w:t>
            </w:r>
            <w:r w:rsidR="003B0C01" w:rsidRPr="0026039D">
              <w:rPr>
                <w:b/>
                <w:bCs/>
                <w:sz w:val="16"/>
                <w:szCs w:val="16"/>
              </w:rPr>
              <w:t>5</w:t>
            </w:r>
            <w:r w:rsidRPr="0026039D">
              <w:rPr>
                <w:b/>
                <w:bCs/>
                <w:sz w:val="16"/>
                <w:szCs w:val="16"/>
              </w:rPr>
              <w:t xml:space="preserve"> г.</w:t>
            </w:r>
          </w:p>
        </w:tc>
      </w:tr>
      <w:tr w:rsidR="00DD3379" w:rsidRPr="0026039D" w14:paraId="13C11DAF" w14:textId="77777777" w:rsidTr="00A51F99">
        <w:trPr>
          <w:trHeight w:val="283"/>
        </w:trPr>
        <w:tc>
          <w:tcPr>
            <w:tcW w:w="396" w:type="dxa"/>
            <w:tcBorders>
              <w:top w:val="nil"/>
              <w:left w:val="single" w:sz="4" w:space="0" w:color="auto"/>
              <w:bottom w:val="single" w:sz="4" w:space="0" w:color="auto"/>
              <w:right w:val="single" w:sz="4" w:space="0" w:color="auto"/>
            </w:tcBorders>
            <w:shd w:val="clear" w:color="auto" w:fill="auto"/>
            <w:vAlign w:val="bottom"/>
            <w:hideMark/>
          </w:tcPr>
          <w:p w14:paraId="3666FFF2" w14:textId="77777777" w:rsidR="00DD3379" w:rsidRPr="0026039D" w:rsidRDefault="00DD3379" w:rsidP="00825517">
            <w:pPr>
              <w:jc w:val="center"/>
              <w:rPr>
                <w:sz w:val="16"/>
                <w:szCs w:val="16"/>
              </w:rPr>
            </w:pPr>
            <w:r w:rsidRPr="0026039D">
              <w:rPr>
                <w:sz w:val="16"/>
                <w:szCs w:val="16"/>
              </w:rPr>
              <w:t xml:space="preserve"> </w:t>
            </w:r>
          </w:p>
        </w:tc>
        <w:tc>
          <w:tcPr>
            <w:tcW w:w="3397" w:type="dxa"/>
            <w:tcBorders>
              <w:top w:val="nil"/>
              <w:left w:val="nil"/>
              <w:bottom w:val="single" w:sz="4" w:space="0" w:color="auto"/>
              <w:right w:val="single" w:sz="4" w:space="0" w:color="auto"/>
            </w:tcBorders>
            <w:shd w:val="clear" w:color="auto" w:fill="auto"/>
            <w:noWrap/>
            <w:vAlign w:val="bottom"/>
            <w:hideMark/>
          </w:tcPr>
          <w:p w14:paraId="2875B238" w14:textId="77777777" w:rsidR="00DD3379" w:rsidRPr="0026039D" w:rsidRDefault="00DD3379" w:rsidP="00825517">
            <w:pPr>
              <w:jc w:val="center"/>
              <w:rPr>
                <w:b/>
                <w:bCs/>
                <w:sz w:val="16"/>
                <w:szCs w:val="16"/>
              </w:rPr>
            </w:pPr>
            <w:r w:rsidRPr="0026039D">
              <w:rPr>
                <w:b/>
                <w:bCs/>
                <w:sz w:val="16"/>
                <w:szCs w:val="16"/>
              </w:rPr>
              <w:t>Име на проект</w:t>
            </w:r>
          </w:p>
        </w:tc>
        <w:tc>
          <w:tcPr>
            <w:tcW w:w="1879" w:type="dxa"/>
            <w:tcBorders>
              <w:top w:val="nil"/>
              <w:left w:val="nil"/>
              <w:bottom w:val="single" w:sz="4" w:space="0" w:color="auto"/>
              <w:right w:val="single" w:sz="4" w:space="0" w:color="auto"/>
            </w:tcBorders>
            <w:shd w:val="clear" w:color="auto" w:fill="auto"/>
            <w:noWrap/>
            <w:vAlign w:val="bottom"/>
            <w:hideMark/>
          </w:tcPr>
          <w:p w14:paraId="4642D6E0" w14:textId="77777777" w:rsidR="00DD3379" w:rsidRPr="0026039D" w:rsidRDefault="00DD3379" w:rsidP="00825517">
            <w:pPr>
              <w:jc w:val="center"/>
              <w:rPr>
                <w:b/>
                <w:bCs/>
                <w:sz w:val="16"/>
                <w:szCs w:val="16"/>
              </w:rPr>
            </w:pPr>
            <w:r w:rsidRPr="0026039D">
              <w:rPr>
                <w:b/>
                <w:bCs/>
                <w:sz w:val="16"/>
                <w:szCs w:val="16"/>
              </w:rPr>
              <w:t>№ на проект</w:t>
            </w:r>
          </w:p>
        </w:tc>
        <w:tc>
          <w:tcPr>
            <w:tcW w:w="2329" w:type="dxa"/>
            <w:tcBorders>
              <w:top w:val="nil"/>
              <w:left w:val="nil"/>
              <w:bottom w:val="single" w:sz="4" w:space="0" w:color="auto"/>
              <w:right w:val="single" w:sz="4" w:space="0" w:color="auto"/>
            </w:tcBorders>
            <w:shd w:val="clear" w:color="auto" w:fill="auto"/>
            <w:noWrap/>
            <w:vAlign w:val="bottom"/>
            <w:hideMark/>
          </w:tcPr>
          <w:p w14:paraId="0D3A22A0" w14:textId="77777777" w:rsidR="00DD3379" w:rsidRPr="0026039D" w:rsidRDefault="00DD3379" w:rsidP="00825517">
            <w:pPr>
              <w:jc w:val="center"/>
              <w:rPr>
                <w:b/>
                <w:bCs/>
                <w:sz w:val="16"/>
                <w:szCs w:val="16"/>
              </w:rPr>
            </w:pPr>
            <w:r w:rsidRPr="0026039D">
              <w:rPr>
                <w:b/>
                <w:bCs/>
                <w:sz w:val="16"/>
                <w:szCs w:val="16"/>
              </w:rPr>
              <w:t>Име на бенефициент</w:t>
            </w:r>
          </w:p>
        </w:tc>
        <w:tc>
          <w:tcPr>
            <w:tcW w:w="1604" w:type="dxa"/>
            <w:tcBorders>
              <w:top w:val="nil"/>
              <w:left w:val="nil"/>
              <w:bottom w:val="single" w:sz="4" w:space="0" w:color="auto"/>
              <w:right w:val="single" w:sz="4" w:space="0" w:color="auto"/>
            </w:tcBorders>
            <w:shd w:val="clear" w:color="auto" w:fill="auto"/>
            <w:noWrap/>
            <w:vAlign w:val="bottom"/>
            <w:hideMark/>
          </w:tcPr>
          <w:p w14:paraId="0A4F0009" w14:textId="77777777" w:rsidR="00DD3379" w:rsidRPr="0026039D" w:rsidRDefault="00DD3379" w:rsidP="00825517">
            <w:pPr>
              <w:jc w:val="center"/>
              <w:rPr>
                <w:b/>
                <w:bCs/>
                <w:sz w:val="16"/>
                <w:szCs w:val="16"/>
              </w:rPr>
            </w:pPr>
            <w:r w:rsidRPr="0026039D">
              <w:rPr>
                <w:b/>
                <w:bCs/>
                <w:sz w:val="16"/>
                <w:szCs w:val="16"/>
              </w:rPr>
              <w:t xml:space="preserve">Обща стойност  </w:t>
            </w:r>
          </w:p>
        </w:tc>
      </w:tr>
      <w:tr w:rsidR="00DD3379" w:rsidRPr="0026039D" w14:paraId="767B0D20" w14:textId="77777777" w:rsidTr="00A51F99">
        <w:trPr>
          <w:trHeight w:val="130"/>
        </w:trPr>
        <w:tc>
          <w:tcPr>
            <w:tcW w:w="9605" w:type="dxa"/>
            <w:gridSpan w:val="5"/>
            <w:tcBorders>
              <w:top w:val="single" w:sz="4" w:space="0" w:color="auto"/>
              <w:left w:val="single" w:sz="4" w:space="0" w:color="auto"/>
              <w:bottom w:val="single" w:sz="4" w:space="0" w:color="auto"/>
              <w:right w:val="single" w:sz="4" w:space="0" w:color="000000"/>
            </w:tcBorders>
            <w:shd w:val="clear" w:color="000000" w:fill="C0C0C0"/>
            <w:vAlign w:val="bottom"/>
            <w:hideMark/>
          </w:tcPr>
          <w:p w14:paraId="729C6FD4" w14:textId="77777777" w:rsidR="00DD3379" w:rsidRPr="0026039D" w:rsidRDefault="00DD3379" w:rsidP="00825517">
            <w:pPr>
              <w:rPr>
                <w:b/>
                <w:bCs/>
                <w:sz w:val="16"/>
                <w:szCs w:val="16"/>
              </w:rPr>
            </w:pPr>
            <w:r w:rsidRPr="0026039D">
              <w:rPr>
                <w:b/>
                <w:bCs/>
                <w:sz w:val="16"/>
                <w:szCs w:val="16"/>
              </w:rPr>
              <w:t>Приоритетна ос 7 "Подкрепа за бежанците от Украйна в България"</w:t>
            </w:r>
          </w:p>
        </w:tc>
      </w:tr>
      <w:tr w:rsidR="00DD3379" w:rsidRPr="0026039D" w14:paraId="267190F9" w14:textId="77777777" w:rsidTr="00825517">
        <w:trPr>
          <w:trHeight w:val="192"/>
        </w:trPr>
        <w:tc>
          <w:tcPr>
            <w:tcW w:w="9605" w:type="dxa"/>
            <w:gridSpan w:val="5"/>
            <w:tcBorders>
              <w:top w:val="single" w:sz="4" w:space="0" w:color="auto"/>
              <w:left w:val="single" w:sz="4" w:space="0" w:color="auto"/>
              <w:bottom w:val="single" w:sz="4" w:space="0" w:color="auto"/>
              <w:right w:val="single" w:sz="4" w:space="0" w:color="auto"/>
            </w:tcBorders>
            <w:shd w:val="clear" w:color="auto" w:fill="auto"/>
            <w:hideMark/>
          </w:tcPr>
          <w:p w14:paraId="69B3813B" w14:textId="77777777" w:rsidR="00DD3379" w:rsidRPr="0026039D" w:rsidRDefault="00DD3379" w:rsidP="00825517">
            <w:pPr>
              <w:jc w:val="center"/>
              <w:rPr>
                <w:b/>
                <w:bCs/>
                <w:color w:val="FF0000"/>
                <w:sz w:val="16"/>
                <w:szCs w:val="16"/>
              </w:rPr>
            </w:pPr>
            <w:r w:rsidRPr="0026039D">
              <w:rPr>
                <w:b/>
                <w:bCs/>
                <w:color w:val="FF0000"/>
                <w:sz w:val="16"/>
                <w:szCs w:val="16"/>
              </w:rPr>
              <w:t> </w:t>
            </w:r>
          </w:p>
        </w:tc>
      </w:tr>
      <w:tr w:rsidR="00DD3379" w:rsidRPr="0026039D" w14:paraId="6127D3E6" w14:textId="77777777" w:rsidTr="00A51F99">
        <w:trPr>
          <w:trHeight w:val="292"/>
        </w:trPr>
        <w:tc>
          <w:tcPr>
            <w:tcW w:w="9605" w:type="dxa"/>
            <w:gridSpan w:val="5"/>
            <w:tcBorders>
              <w:top w:val="single" w:sz="4" w:space="0" w:color="auto"/>
              <w:left w:val="single" w:sz="4" w:space="0" w:color="auto"/>
              <w:bottom w:val="single" w:sz="4" w:space="0" w:color="auto"/>
              <w:right w:val="single" w:sz="4" w:space="0" w:color="000000"/>
            </w:tcBorders>
            <w:shd w:val="clear" w:color="000000" w:fill="C0C0C0"/>
            <w:vAlign w:val="bottom"/>
            <w:hideMark/>
          </w:tcPr>
          <w:p w14:paraId="6DD36071" w14:textId="77777777" w:rsidR="00DD3379" w:rsidRPr="0026039D" w:rsidRDefault="00DD3379" w:rsidP="00825517">
            <w:pPr>
              <w:rPr>
                <w:i/>
                <w:iCs/>
                <w:sz w:val="16"/>
                <w:szCs w:val="16"/>
              </w:rPr>
            </w:pPr>
            <w:r w:rsidRPr="0026039D">
              <w:rPr>
                <w:i/>
                <w:iCs/>
                <w:sz w:val="16"/>
                <w:szCs w:val="16"/>
              </w:rPr>
              <w:t>Процедура: BG16M1OP002-7.001 "Подкрепа за покриване на основните нужди на бежанците от Украйна чрез мярка, прилагана от Министерството на туризма (CARE)"</w:t>
            </w:r>
          </w:p>
        </w:tc>
      </w:tr>
      <w:tr w:rsidR="00DD3379" w:rsidRPr="0026039D" w14:paraId="1152A1D2" w14:textId="77777777" w:rsidTr="00A51F99">
        <w:trPr>
          <w:trHeight w:val="336"/>
        </w:trPr>
        <w:tc>
          <w:tcPr>
            <w:tcW w:w="396" w:type="dxa"/>
            <w:tcBorders>
              <w:top w:val="nil"/>
              <w:left w:val="single" w:sz="4" w:space="0" w:color="auto"/>
              <w:bottom w:val="single" w:sz="4" w:space="0" w:color="auto"/>
              <w:right w:val="single" w:sz="4" w:space="0" w:color="auto"/>
            </w:tcBorders>
            <w:shd w:val="clear" w:color="auto" w:fill="auto"/>
            <w:vAlign w:val="bottom"/>
            <w:hideMark/>
          </w:tcPr>
          <w:p w14:paraId="4FF8FA57" w14:textId="77777777" w:rsidR="00DD3379" w:rsidRPr="0026039D" w:rsidRDefault="00DD3379" w:rsidP="00825517">
            <w:pPr>
              <w:jc w:val="center"/>
              <w:rPr>
                <w:sz w:val="16"/>
                <w:szCs w:val="16"/>
              </w:rPr>
            </w:pPr>
            <w:r w:rsidRPr="0026039D">
              <w:rPr>
                <w:sz w:val="16"/>
                <w:szCs w:val="16"/>
              </w:rPr>
              <w:t>1</w:t>
            </w:r>
          </w:p>
        </w:tc>
        <w:tc>
          <w:tcPr>
            <w:tcW w:w="3397" w:type="dxa"/>
            <w:tcBorders>
              <w:top w:val="nil"/>
              <w:left w:val="nil"/>
              <w:bottom w:val="single" w:sz="4" w:space="0" w:color="auto"/>
              <w:right w:val="single" w:sz="4" w:space="0" w:color="auto"/>
            </w:tcBorders>
            <w:shd w:val="clear" w:color="auto" w:fill="auto"/>
            <w:vAlign w:val="bottom"/>
            <w:hideMark/>
          </w:tcPr>
          <w:p w14:paraId="1DA8C901" w14:textId="77777777" w:rsidR="00DD3379" w:rsidRPr="0026039D" w:rsidRDefault="00DD3379" w:rsidP="00825517">
            <w:pPr>
              <w:rPr>
                <w:sz w:val="16"/>
                <w:szCs w:val="16"/>
              </w:rPr>
            </w:pPr>
            <w:r w:rsidRPr="0026039D">
              <w:rPr>
                <w:sz w:val="16"/>
                <w:szCs w:val="16"/>
              </w:rPr>
              <w:t>Подкрепа за покриване на основните нужди на бежанците от Украйна</w:t>
            </w:r>
          </w:p>
        </w:tc>
        <w:tc>
          <w:tcPr>
            <w:tcW w:w="1879" w:type="dxa"/>
            <w:tcBorders>
              <w:top w:val="nil"/>
              <w:left w:val="nil"/>
              <w:bottom w:val="single" w:sz="4" w:space="0" w:color="auto"/>
              <w:right w:val="single" w:sz="4" w:space="0" w:color="auto"/>
            </w:tcBorders>
            <w:shd w:val="clear" w:color="auto" w:fill="auto"/>
            <w:vAlign w:val="bottom"/>
            <w:hideMark/>
          </w:tcPr>
          <w:p w14:paraId="6F33E654" w14:textId="77777777" w:rsidR="00DD3379" w:rsidRPr="0026039D" w:rsidRDefault="00DD3379" w:rsidP="00825517">
            <w:pPr>
              <w:rPr>
                <w:sz w:val="16"/>
                <w:szCs w:val="16"/>
              </w:rPr>
            </w:pPr>
            <w:r w:rsidRPr="0026039D">
              <w:rPr>
                <w:sz w:val="16"/>
                <w:szCs w:val="16"/>
              </w:rPr>
              <w:t>BG16M1OP002-7.001-0001</w:t>
            </w:r>
          </w:p>
        </w:tc>
        <w:tc>
          <w:tcPr>
            <w:tcW w:w="2329" w:type="dxa"/>
            <w:tcBorders>
              <w:top w:val="nil"/>
              <w:left w:val="nil"/>
              <w:bottom w:val="single" w:sz="4" w:space="0" w:color="auto"/>
              <w:right w:val="single" w:sz="4" w:space="0" w:color="auto"/>
            </w:tcBorders>
            <w:shd w:val="clear" w:color="auto" w:fill="auto"/>
            <w:vAlign w:val="bottom"/>
            <w:hideMark/>
          </w:tcPr>
          <w:p w14:paraId="351822D9" w14:textId="77777777" w:rsidR="00DD3379" w:rsidRPr="0026039D" w:rsidRDefault="00DD3379" w:rsidP="00825517">
            <w:pPr>
              <w:rPr>
                <w:sz w:val="16"/>
                <w:szCs w:val="16"/>
              </w:rPr>
            </w:pPr>
            <w:r w:rsidRPr="0026039D">
              <w:rPr>
                <w:sz w:val="16"/>
                <w:szCs w:val="16"/>
              </w:rPr>
              <w:t>Министерство на туризма</w:t>
            </w:r>
          </w:p>
        </w:tc>
        <w:tc>
          <w:tcPr>
            <w:tcW w:w="1604" w:type="dxa"/>
            <w:tcBorders>
              <w:top w:val="nil"/>
              <w:left w:val="nil"/>
              <w:bottom w:val="single" w:sz="4" w:space="0" w:color="auto"/>
              <w:right w:val="single" w:sz="4" w:space="0" w:color="auto"/>
            </w:tcBorders>
            <w:shd w:val="clear" w:color="auto" w:fill="auto"/>
            <w:vAlign w:val="bottom"/>
            <w:hideMark/>
          </w:tcPr>
          <w:p w14:paraId="79FD9BE5" w14:textId="69F68BA4" w:rsidR="00DD3379" w:rsidRPr="0026039D" w:rsidRDefault="003B0C01" w:rsidP="00A51F99">
            <w:pPr>
              <w:rPr>
                <w:sz w:val="16"/>
                <w:szCs w:val="16"/>
              </w:rPr>
            </w:pPr>
            <w:r w:rsidRPr="0026039D">
              <w:rPr>
                <w:sz w:val="16"/>
                <w:szCs w:val="16"/>
              </w:rPr>
              <w:t>0</w:t>
            </w:r>
          </w:p>
        </w:tc>
      </w:tr>
      <w:tr w:rsidR="00DD3379" w:rsidRPr="0026039D" w14:paraId="448F0D35" w14:textId="77777777" w:rsidTr="00A51F99">
        <w:trPr>
          <w:trHeight w:val="382"/>
        </w:trPr>
        <w:tc>
          <w:tcPr>
            <w:tcW w:w="8001" w:type="dxa"/>
            <w:gridSpan w:val="4"/>
            <w:tcBorders>
              <w:top w:val="single" w:sz="4" w:space="0" w:color="auto"/>
              <w:left w:val="single" w:sz="4" w:space="0" w:color="auto"/>
              <w:bottom w:val="single" w:sz="4" w:space="0" w:color="auto"/>
              <w:right w:val="single" w:sz="4" w:space="0" w:color="auto"/>
            </w:tcBorders>
            <w:shd w:val="clear" w:color="000000" w:fill="C0C0C0"/>
            <w:vAlign w:val="bottom"/>
            <w:hideMark/>
          </w:tcPr>
          <w:p w14:paraId="2A16B20F" w14:textId="77777777" w:rsidR="00DD3379" w:rsidRPr="0026039D" w:rsidRDefault="00DD3379" w:rsidP="00825517">
            <w:pPr>
              <w:rPr>
                <w:i/>
                <w:iCs/>
                <w:sz w:val="16"/>
                <w:szCs w:val="16"/>
              </w:rPr>
            </w:pPr>
            <w:r w:rsidRPr="0026039D">
              <w:rPr>
                <w:i/>
                <w:iCs/>
                <w:sz w:val="16"/>
                <w:szCs w:val="16"/>
              </w:rPr>
              <w:t>Общо за процедура "Подкрепа за покриване на основните нужди на бежанците от Украйна чрез мярка, прилагана от Министерството на туризма (CARE)"</w:t>
            </w:r>
          </w:p>
        </w:tc>
        <w:tc>
          <w:tcPr>
            <w:tcW w:w="1604" w:type="dxa"/>
            <w:tcBorders>
              <w:top w:val="nil"/>
              <w:left w:val="nil"/>
              <w:bottom w:val="single" w:sz="4" w:space="0" w:color="auto"/>
              <w:right w:val="single" w:sz="4" w:space="0" w:color="auto"/>
            </w:tcBorders>
            <w:shd w:val="clear" w:color="000000" w:fill="C0C0C0"/>
            <w:vAlign w:val="bottom"/>
            <w:hideMark/>
          </w:tcPr>
          <w:p w14:paraId="43B9A8D7" w14:textId="4796D21C" w:rsidR="00DD3379" w:rsidRPr="0026039D" w:rsidRDefault="003B0C01" w:rsidP="00825517">
            <w:pPr>
              <w:jc w:val="right"/>
              <w:rPr>
                <w:sz w:val="16"/>
                <w:szCs w:val="16"/>
              </w:rPr>
            </w:pPr>
            <w:r w:rsidRPr="0026039D">
              <w:rPr>
                <w:sz w:val="16"/>
                <w:szCs w:val="16"/>
              </w:rPr>
              <w:t>0</w:t>
            </w:r>
          </w:p>
        </w:tc>
      </w:tr>
      <w:tr w:rsidR="00DD3379" w:rsidRPr="0026039D" w14:paraId="2B234478" w14:textId="77777777" w:rsidTr="00825517">
        <w:trPr>
          <w:trHeight w:val="192"/>
        </w:trPr>
        <w:tc>
          <w:tcPr>
            <w:tcW w:w="9605" w:type="dxa"/>
            <w:gridSpan w:val="5"/>
            <w:tcBorders>
              <w:top w:val="single" w:sz="4" w:space="0" w:color="auto"/>
              <w:left w:val="single" w:sz="4" w:space="0" w:color="auto"/>
              <w:bottom w:val="single" w:sz="4" w:space="0" w:color="auto"/>
              <w:right w:val="single" w:sz="4" w:space="0" w:color="auto"/>
            </w:tcBorders>
            <w:shd w:val="clear" w:color="auto" w:fill="auto"/>
            <w:hideMark/>
          </w:tcPr>
          <w:p w14:paraId="3EFA8092" w14:textId="77777777" w:rsidR="00DD3379" w:rsidRPr="0026039D" w:rsidRDefault="00DD3379" w:rsidP="00825517">
            <w:pPr>
              <w:jc w:val="center"/>
              <w:rPr>
                <w:b/>
                <w:bCs/>
                <w:color w:val="FF0000"/>
                <w:sz w:val="16"/>
                <w:szCs w:val="16"/>
              </w:rPr>
            </w:pPr>
            <w:r w:rsidRPr="0026039D">
              <w:rPr>
                <w:b/>
                <w:bCs/>
                <w:color w:val="FF0000"/>
                <w:sz w:val="16"/>
                <w:szCs w:val="16"/>
              </w:rPr>
              <w:t> </w:t>
            </w:r>
          </w:p>
        </w:tc>
      </w:tr>
      <w:tr w:rsidR="00DD3379" w:rsidRPr="00A64FCE" w14:paraId="0CEE5FF0" w14:textId="77777777" w:rsidTr="00A51F99">
        <w:trPr>
          <w:trHeight w:val="219"/>
        </w:trPr>
        <w:tc>
          <w:tcPr>
            <w:tcW w:w="8001" w:type="dxa"/>
            <w:gridSpan w:val="4"/>
            <w:tcBorders>
              <w:top w:val="single" w:sz="4" w:space="0" w:color="auto"/>
              <w:left w:val="single" w:sz="4" w:space="0" w:color="auto"/>
              <w:bottom w:val="single" w:sz="4" w:space="0" w:color="auto"/>
              <w:right w:val="single" w:sz="4" w:space="0" w:color="auto"/>
            </w:tcBorders>
            <w:shd w:val="clear" w:color="000000" w:fill="C0C0C0"/>
            <w:vAlign w:val="bottom"/>
            <w:hideMark/>
          </w:tcPr>
          <w:p w14:paraId="0720F75A" w14:textId="77777777" w:rsidR="00DD3379" w:rsidRPr="0026039D" w:rsidRDefault="00DD3379" w:rsidP="00825517">
            <w:pPr>
              <w:rPr>
                <w:b/>
                <w:bCs/>
                <w:sz w:val="16"/>
                <w:szCs w:val="16"/>
              </w:rPr>
            </w:pPr>
            <w:r w:rsidRPr="0026039D">
              <w:rPr>
                <w:b/>
                <w:bCs/>
                <w:sz w:val="16"/>
                <w:szCs w:val="16"/>
              </w:rPr>
              <w:t>Общо за приоритетна ос 7 "Подкрепа за бежанците от Украйна в България"</w:t>
            </w:r>
          </w:p>
        </w:tc>
        <w:tc>
          <w:tcPr>
            <w:tcW w:w="1604" w:type="dxa"/>
            <w:tcBorders>
              <w:top w:val="nil"/>
              <w:left w:val="nil"/>
              <w:bottom w:val="single" w:sz="4" w:space="0" w:color="auto"/>
              <w:right w:val="single" w:sz="4" w:space="0" w:color="auto"/>
            </w:tcBorders>
            <w:shd w:val="clear" w:color="000000" w:fill="C0C0C0"/>
            <w:noWrap/>
            <w:vAlign w:val="bottom"/>
            <w:hideMark/>
          </w:tcPr>
          <w:p w14:paraId="16BDDDB0" w14:textId="22BF7E19" w:rsidR="00DD3379" w:rsidRPr="0026039D" w:rsidRDefault="0026039D" w:rsidP="00825517">
            <w:pPr>
              <w:jc w:val="right"/>
              <w:rPr>
                <w:b/>
                <w:bCs/>
                <w:sz w:val="16"/>
                <w:szCs w:val="16"/>
              </w:rPr>
            </w:pPr>
            <w:r w:rsidRPr="0026039D">
              <w:rPr>
                <w:b/>
                <w:bCs/>
                <w:sz w:val="16"/>
                <w:szCs w:val="16"/>
              </w:rPr>
              <w:t>0</w:t>
            </w:r>
          </w:p>
        </w:tc>
      </w:tr>
    </w:tbl>
    <w:p w14:paraId="03527C7E" w14:textId="27926512" w:rsidR="006C2F67" w:rsidRPr="009F456C" w:rsidRDefault="006C2F67" w:rsidP="006C2F67">
      <w:pPr>
        <w:tabs>
          <w:tab w:val="num" w:pos="-142"/>
          <w:tab w:val="left" w:pos="284"/>
          <w:tab w:val="left" w:pos="426"/>
        </w:tabs>
        <w:overflowPunct w:val="0"/>
        <w:autoSpaceDE w:val="0"/>
        <w:autoSpaceDN w:val="0"/>
        <w:adjustRightInd w:val="0"/>
        <w:jc w:val="both"/>
        <w:textAlignment w:val="baseline"/>
        <w:rPr>
          <w:b/>
        </w:rPr>
      </w:pPr>
      <w:r w:rsidRPr="009F456C">
        <w:rPr>
          <w:b/>
        </w:rPr>
        <w:t>ПУДООС</w:t>
      </w:r>
    </w:p>
    <w:p w14:paraId="084C2230" w14:textId="77777777" w:rsidR="00074A46" w:rsidRPr="009F456C" w:rsidRDefault="00074A46" w:rsidP="006C2F67">
      <w:pPr>
        <w:tabs>
          <w:tab w:val="num" w:pos="-142"/>
          <w:tab w:val="left" w:pos="284"/>
          <w:tab w:val="left" w:pos="426"/>
        </w:tabs>
        <w:overflowPunct w:val="0"/>
        <w:autoSpaceDE w:val="0"/>
        <w:autoSpaceDN w:val="0"/>
        <w:adjustRightInd w:val="0"/>
        <w:jc w:val="both"/>
        <w:textAlignment w:val="baseline"/>
        <w:rPr>
          <w:b/>
          <w:bCs/>
        </w:rPr>
      </w:pPr>
    </w:p>
    <w:p w14:paraId="434B804B" w14:textId="2A37CE87" w:rsidR="00A04A1B" w:rsidRPr="009F456C" w:rsidRDefault="00016539" w:rsidP="00A04A1B">
      <w:pPr>
        <w:jc w:val="both"/>
        <w:rPr>
          <w:bCs/>
        </w:rPr>
      </w:pPr>
      <w:r w:rsidRPr="009F456C">
        <w:rPr>
          <w:bCs/>
        </w:rPr>
        <w:tab/>
      </w:r>
      <w:r w:rsidR="009F456C" w:rsidRPr="009F456C">
        <w:rPr>
          <w:bCs/>
        </w:rPr>
        <w:t>По Бюджетна програма „Администрация“ Предприятието е извършило разход в размер на 4 340 838.68 лева. Разплатени са дейности в изпълнение на плана за обществените поръчки за 2025 г., изплатени са заплати и осигуровки на персонала, закупени са материали и консумативи.</w:t>
      </w:r>
    </w:p>
    <w:p w14:paraId="0297C3A8" w14:textId="7E0DBAB4" w:rsidR="00016539" w:rsidRPr="00001F6F" w:rsidRDefault="00016539" w:rsidP="00A04A1B">
      <w:pPr>
        <w:jc w:val="both"/>
        <w:rPr>
          <w:bCs/>
        </w:rPr>
      </w:pPr>
    </w:p>
    <w:tbl>
      <w:tblPr>
        <w:tblW w:w="9657" w:type="dxa"/>
        <w:tblInd w:w="80" w:type="dxa"/>
        <w:tblCellMar>
          <w:left w:w="70" w:type="dxa"/>
          <w:right w:w="70" w:type="dxa"/>
        </w:tblCellMar>
        <w:tblLook w:val="04A0" w:firstRow="1" w:lastRow="0" w:firstColumn="1" w:lastColumn="0" w:noHBand="0" w:noVBand="1"/>
      </w:tblPr>
      <w:tblGrid>
        <w:gridCol w:w="793"/>
        <w:gridCol w:w="5294"/>
        <w:gridCol w:w="1190"/>
        <w:gridCol w:w="1190"/>
        <w:gridCol w:w="1190"/>
      </w:tblGrid>
      <w:tr w:rsidR="00970E6B" w:rsidRPr="00001F6F" w14:paraId="7781334A" w14:textId="77777777" w:rsidTr="0029175E">
        <w:trPr>
          <w:trHeight w:val="388"/>
        </w:trPr>
        <w:tc>
          <w:tcPr>
            <w:tcW w:w="7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2FC26F9" w14:textId="77777777" w:rsidR="00970E6B" w:rsidRPr="00001F6F" w:rsidRDefault="00970E6B">
            <w:pPr>
              <w:jc w:val="center"/>
              <w:rPr>
                <w:b/>
                <w:bCs/>
                <w:color w:val="000000"/>
                <w:sz w:val="16"/>
                <w:szCs w:val="16"/>
              </w:rPr>
            </w:pPr>
            <w:r w:rsidRPr="00001F6F">
              <w:rPr>
                <w:b/>
                <w:bCs/>
                <w:color w:val="000000"/>
                <w:sz w:val="16"/>
                <w:szCs w:val="16"/>
              </w:rPr>
              <w:t>№</w:t>
            </w:r>
          </w:p>
        </w:tc>
        <w:tc>
          <w:tcPr>
            <w:tcW w:w="5294" w:type="dxa"/>
            <w:tcBorders>
              <w:top w:val="single" w:sz="8" w:space="0" w:color="auto"/>
              <w:left w:val="nil"/>
              <w:bottom w:val="nil"/>
              <w:right w:val="single" w:sz="8" w:space="0" w:color="auto"/>
            </w:tcBorders>
            <w:shd w:val="clear" w:color="auto" w:fill="auto"/>
            <w:vAlign w:val="center"/>
            <w:hideMark/>
          </w:tcPr>
          <w:p w14:paraId="5E6FFAD8" w14:textId="3EDD78A8" w:rsidR="00970E6B" w:rsidRPr="00001F6F" w:rsidRDefault="00970E6B">
            <w:pPr>
              <w:jc w:val="center"/>
              <w:rPr>
                <w:b/>
                <w:bCs/>
                <w:color w:val="000000"/>
                <w:sz w:val="16"/>
                <w:szCs w:val="16"/>
              </w:rPr>
            </w:pPr>
            <w:r w:rsidRPr="00001F6F">
              <w:rPr>
                <w:b/>
                <w:bCs/>
                <w:color w:val="000000"/>
                <w:sz w:val="16"/>
                <w:szCs w:val="16"/>
              </w:rPr>
              <w:t>1900.03.00 Бюджетна програма “Администрация” - ПУДООС</w:t>
            </w:r>
          </w:p>
        </w:tc>
        <w:tc>
          <w:tcPr>
            <w:tcW w:w="11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F708E3" w14:textId="77777777" w:rsidR="00970E6B" w:rsidRPr="00001F6F" w:rsidRDefault="00970E6B">
            <w:pPr>
              <w:jc w:val="center"/>
              <w:rPr>
                <w:b/>
                <w:bCs/>
                <w:color w:val="000000"/>
                <w:sz w:val="16"/>
                <w:szCs w:val="16"/>
              </w:rPr>
            </w:pPr>
            <w:r w:rsidRPr="00001F6F">
              <w:rPr>
                <w:b/>
                <w:bCs/>
                <w:color w:val="000000"/>
                <w:sz w:val="16"/>
                <w:szCs w:val="16"/>
              </w:rPr>
              <w:t>Закон</w:t>
            </w:r>
          </w:p>
        </w:tc>
        <w:tc>
          <w:tcPr>
            <w:tcW w:w="11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1CACD5" w14:textId="77777777" w:rsidR="00970E6B" w:rsidRPr="00001F6F" w:rsidRDefault="00970E6B">
            <w:pPr>
              <w:jc w:val="center"/>
              <w:rPr>
                <w:b/>
                <w:bCs/>
                <w:color w:val="000000"/>
                <w:sz w:val="16"/>
                <w:szCs w:val="16"/>
              </w:rPr>
            </w:pPr>
            <w:r w:rsidRPr="00001F6F">
              <w:rPr>
                <w:b/>
                <w:bCs/>
                <w:color w:val="000000"/>
                <w:sz w:val="16"/>
                <w:szCs w:val="16"/>
              </w:rPr>
              <w:t>Уточнен план</w:t>
            </w:r>
          </w:p>
        </w:tc>
        <w:tc>
          <w:tcPr>
            <w:tcW w:w="11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1F1BFA" w14:textId="77777777" w:rsidR="00970E6B" w:rsidRPr="00001F6F" w:rsidRDefault="00970E6B">
            <w:pPr>
              <w:jc w:val="center"/>
              <w:rPr>
                <w:b/>
                <w:bCs/>
                <w:color w:val="000000"/>
                <w:sz w:val="16"/>
                <w:szCs w:val="16"/>
              </w:rPr>
            </w:pPr>
            <w:r w:rsidRPr="00001F6F">
              <w:rPr>
                <w:b/>
                <w:bCs/>
                <w:color w:val="000000"/>
                <w:sz w:val="16"/>
                <w:szCs w:val="16"/>
              </w:rPr>
              <w:t>Отчет</w:t>
            </w:r>
          </w:p>
        </w:tc>
      </w:tr>
      <w:tr w:rsidR="00970E6B" w:rsidRPr="00001F6F" w14:paraId="5734F816" w14:textId="77777777" w:rsidTr="00001F6F">
        <w:trPr>
          <w:trHeight w:val="69"/>
        </w:trPr>
        <w:tc>
          <w:tcPr>
            <w:tcW w:w="793" w:type="dxa"/>
            <w:vMerge/>
            <w:tcBorders>
              <w:top w:val="single" w:sz="8" w:space="0" w:color="auto"/>
              <w:left w:val="single" w:sz="8" w:space="0" w:color="auto"/>
              <w:bottom w:val="single" w:sz="8" w:space="0" w:color="000000"/>
              <w:right w:val="single" w:sz="8" w:space="0" w:color="auto"/>
            </w:tcBorders>
            <w:vAlign w:val="center"/>
            <w:hideMark/>
          </w:tcPr>
          <w:p w14:paraId="3299862F" w14:textId="77777777" w:rsidR="00970E6B" w:rsidRPr="00001F6F" w:rsidRDefault="00970E6B">
            <w:pPr>
              <w:rPr>
                <w:b/>
                <w:bCs/>
                <w:color w:val="000000"/>
                <w:sz w:val="16"/>
                <w:szCs w:val="16"/>
              </w:rPr>
            </w:pPr>
          </w:p>
        </w:tc>
        <w:tc>
          <w:tcPr>
            <w:tcW w:w="5294" w:type="dxa"/>
            <w:tcBorders>
              <w:top w:val="nil"/>
              <w:left w:val="nil"/>
              <w:bottom w:val="single" w:sz="8" w:space="0" w:color="auto"/>
              <w:right w:val="single" w:sz="8" w:space="0" w:color="auto"/>
            </w:tcBorders>
            <w:shd w:val="clear" w:color="auto" w:fill="auto"/>
            <w:noWrap/>
            <w:vAlign w:val="center"/>
            <w:hideMark/>
          </w:tcPr>
          <w:p w14:paraId="46BD8CEB" w14:textId="77777777" w:rsidR="00970E6B" w:rsidRPr="00001F6F" w:rsidRDefault="00970E6B">
            <w:pPr>
              <w:jc w:val="center"/>
              <w:rPr>
                <w:b/>
                <w:bCs/>
                <w:color w:val="000000"/>
                <w:sz w:val="16"/>
                <w:szCs w:val="16"/>
              </w:rPr>
            </w:pPr>
            <w:r w:rsidRPr="00001F6F">
              <w:rPr>
                <w:b/>
                <w:bCs/>
                <w:color w:val="000000"/>
                <w:sz w:val="16"/>
                <w:szCs w:val="16"/>
              </w:rPr>
              <w:t>(в лева)</w:t>
            </w:r>
          </w:p>
        </w:tc>
        <w:tc>
          <w:tcPr>
            <w:tcW w:w="1190" w:type="dxa"/>
            <w:vMerge/>
            <w:tcBorders>
              <w:top w:val="single" w:sz="8" w:space="0" w:color="auto"/>
              <w:left w:val="single" w:sz="8" w:space="0" w:color="auto"/>
              <w:bottom w:val="single" w:sz="8" w:space="0" w:color="000000"/>
              <w:right w:val="single" w:sz="8" w:space="0" w:color="auto"/>
            </w:tcBorders>
            <w:vAlign w:val="center"/>
            <w:hideMark/>
          </w:tcPr>
          <w:p w14:paraId="70D3F706" w14:textId="77777777" w:rsidR="00970E6B" w:rsidRPr="00001F6F" w:rsidRDefault="00970E6B">
            <w:pPr>
              <w:rPr>
                <w:b/>
                <w:bCs/>
                <w:color w:val="000000"/>
                <w:sz w:val="16"/>
                <w:szCs w:val="16"/>
              </w:rPr>
            </w:pPr>
          </w:p>
        </w:tc>
        <w:tc>
          <w:tcPr>
            <w:tcW w:w="1190" w:type="dxa"/>
            <w:vMerge/>
            <w:tcBorders>
              <w:top w:val="single" w:sz="8" w:space="0" w:color="auto"/>
              <w:left w:val="single" w:sz="8" w:space="0" w:color="auto"/>
              <w:bottom w:val="single" w:sz="8" w:space="0" w:color="000000"/>
              <w:right w:val="single" w:sz="8" w:space="0" w:color="auto"/>
            </w:tcBorders>
            <w:vAlign w:val="center"/>
            <w:hideMark/>
          </w:tcPr>
          <w:p w14:paraId="0EB8915A" w14:textId="77777777" w:rsidR="00970E6B" w:rsidRPr="00001F6F" w:rsidRDefault="00970E6B">
            <w:pPr>
              <w:rPr>
                <w:b/>
                <w:bCs/>
                <w:color w:val="000000"/>
                <w:sz w:val="16"/>
                <w:szCs w:val="16"/>
              </w:rPr>
            </w:pPr>
          </w:p>
        </w:tc>
        <w:tc>
          <w:tcPr>
            <w:tcW w:w="1190" w:type="dxa"/>
            <w:vMerge/>
            <w:tcBorders>
              <w:top w:val="single" w:sz="8" w:space="0" w:color="auto"/>
              <w:left w:val="single" w:sz="8" w:space="0" w:color="auto"/>
              <w:bottom w:val="single" w:sz="8" w:space="0" w:color="000000"/>
              <w:right w:val="single" w:sz="8" w:space="0" w:color="auto"/>
            </w:tcBorders>
            <w:vAlign w:val="center"/>
            <w:hideMark/>
          </w:tcPr>
          <w:p w14:paraId="59ACDA06" w14:textId="77777777" w:rsidR="00970E6B" w:rsidRPr="00001F6F" w:rsidRDefault="00970E6B">
            <w:pPr>
              <w:rPr>
                <w:b/>
                <w:bCs/>
                <w:color w:val="000000"/>
                <w:sz w:val="16"/>
                <w:szCs w:val="16"/>
              </w:rPr>
            </w:pPr>
          </w:p>
        </w:tc>
      </w:tr>
      <w:tr w:rsidR="009F456C" w:rsidRPr="00001F6F" w14:paraId="4D12F123" w14:textId="77777777" w:rsidTr="009F456C">
        <w:trPr>
          <w:trHeight w:val="354"/>
        </w:trPr>
        <w:tc>
          <w:tcPr>
            <w:tcW w:w="793" w:type="dxa"/>
            <w:tcBorders>
              <w:top w:val="nil"/>
              <w:left w:val="single" w:sz="8" w:space="0" w:color="auto"/>
              <w:bottom w:val="single" w:sz="8" w:space="0" w:color="auto"/>
              <w:right w:val="single" w:sz="8" w:space="0" w:color="auto"/>
            </w:tcBorders>
            <w:shd w:val="clear" w:color="auto" w:fill="auto"/>
            <w:noWrap/>
            <w:vAlign w:val="center"/>
            <w:hideMark/>
          </w:tcPr>
          <w:p w14:paraId="261E5104" w14:textId="77777777" w:rsidR="009F456C" w:rsidRPr="00001F6F" w:rsidRDefault="009F456C" w:rsidP="009F456C">
            <w:pPr>
              <w:jc w:val="both"/>
              <w:rPr>
                <w:b/>
                <w:bCs/>
                <w:color w:val="000000"/>
                <w:sz w:val="16"/>
                <w:szCs w:val="16"/>
              </w:rPr>
            </w:pPr>
            <w:r w:rsidRPr="00001F6F">
              <w:rPr>
                <w:b/>
                <w:bCs/>
                <w:color w:val="000000"/>
                <w:sz w:val="16"/>
                <w:szCs w:val="16"/>
              </w:rPr>
              <w:t>І.</w:t>
            </w:r>
          </w:p>
        </w:tc>
        <w:tc>
          <w:tcPr>
            <w:tcW w:w="5294" w:type="dxa"/>
            <w:tcBorders>
              <w:top w:val="nil"/>
              <w:left w:val="nil"/>
              <w:bottom w:val="single" w:sz="8" w:space="0" w:color="auto"/>
              <w:right w:val="single" w:sz="8" w:space="0" w:color="auto"/>
            </w:tcBorders>
            <w:shd w:val="clear" w:color="auto" w:fill="auto"/>
            <w:noWrap/>
            <w:vAlign w:val="center"/>
            <w:hideMark/>
          </w:tcPr>
          <w:p w14:paraId="7416C4F1" w14:textId="77777777" w:rsidR="009F456C" w:rsidRPr="00001F6F" w:rsidRDefault="009F456C" w:rsidP="009F456C">
            <w:pPr>
              <w:rPr>
                <w:b/>
                <w:bCs/>
                <w:color w:val="000000"/>
                <w:sz w:val="16"/>
                <w:szCs w:val="16"/>
              </w:rPr>
            </w:pPr>
            <w:r w:rsidRPr="00001F6F">
              <w:rPr>
                <w:b/>
                <w:bCs/>
                <w:color w:val="000000"/>
                <w:sz w:val="16"/>
                <w:szCs w:val="16"/>
              </w:rPr>
              <w:t>Общо ведомствени разходи:</w:t>
            </w:r>
          </w:p>
        </w:tc>
        <w:tc>
          <w:tcPr>
            <w:tcW w:w="1190" w:type="dxa"/>
            <w:tcBorders>
              <w:top w:val="nil"/>
              <w:left w:val="nil"/>
              <w:bottom w:val="single" w:sz="8" w:space="0" w:color="auto"/>
              <w:right w:val="single" w:sz="8" w:space="0" w:color="auto"/>
            </w:tcBorders>
            <w:shd w:val="clear" w:color="auto" w:fill="auto"/>
            <w:noWrap/>
            <w:hideMark/>
          </w:tcPr>
          <w:p w14:paraId="288E3E20" w14:textId="1ABDBA72" w:rsidR="009F456C" w:rsidRPr="00001F6F" w:rsidRDefault="009F456C" w:rsidP="009F456C">
            <w:pPr>
              <w:jc w:val="right"/>
              <w:rPr>
                <w:b/>
                <w:bCs/>
                <w:color w:val="000000"/>
                <w:sz w:val="16"/>
                <w:szCs w:val="16"/>
              </w:rPr>
            </w:pPr>
            <w:r w:rsidRPr="00001F6F">
              <w:rPr>
                <w:b/>
                <w:sz w:val="16"/>
                <w:szCs w:val="16"/>
              </w:rPr>
              <w:t>5 418 200</w:t>
            </w:r>
          </w:p>
        </w:tc>
        <w:tc>
          <w:tcPr>
            <w:tcW w:w="1190" w:type="dxa"/>
            <w:tcBorders>
              <w:top w:val="nil"/>
              <w:left w:val="nil"/>
              <w:bottom w:val="single" w:sz="8" w:space="0" w:color="auto"/>
              <w:right w:val="single" w:sz="8" w:space="0" w:color="auto"/>
            </w:tcBorders>
            <w:shd w:val="clear" w:color="auto" w:fill="auto"/>
            <w:noWrap/>
            <w:hideMark/>
          </w:tcPr>
          <w:p w14:paraId="73F20CBE" w14:textId="3BB9C34E" w:rsidR="009F456C" w:rsidRPr="00001F6F" w:rsidRDefault="009F456C" w:rsidP="009F456C">
            <w:pPr>
              <w:jc w:val="right"/>
              <w:rPr>
                <w:b/>
                <w:bCs/>
                <w:color w:val="000000"/>
                <w:sz w:val="16"/>
                <w:szCs w:val="16"/>
              </w:rPr>
            </w:pPr>
            <w:r w:rsidRPr="00001F6F">
              <w:rPr>
                <w:b/>
                <w:sz w:val="16"/>
                <w:szCs w:val="16"/>
              </w:rPr>
              <w:t>5 418 200</w:t>
            </w:r>
          </w:p>
        </w:tc>
        <w:tc>
          <w:tcPr>
            <w:tcW w:w="1190" w:type="dxa"/>
            <w:tcBorders>
              <w:top w:val="nil"/>
              <w:left w:val="nil"/>
              <w:bottom w:val="single" w:sz="8" w:space="0" w:color="auto"/>
              <w:right w:val="single" w:sz="8" w:space="0" w:color="auto"/>
            </w:tcBorders>
            <w:shd w:val="clear" w:color="auto" w:fill="auto"/>
            <w:noWrap/>
            <w:hideMark/>
          </w:tcPr>
          <w:p w14:paraId="27DFBAED" w14:textId="1EEBC5C8" w:rsidR="009F456C" w:rsidRPr="00001F6F" w:rsidRDefault="009F456C" w:rsidP="009F456C">
            <w:pPr>
              <w:jc w:val="right"/>
              <w:rPr>
                <w:b/>
                <w:bCs/>
                <w:color w:val="000000"/>
                <w:sz w:val="16"/>
                <w:szCs w:val="16"/>
              </w:rPr>
            </w:pPr>
            <w:r w:rsidRPr="00001F6F">
              <w:rPr>
                <w:b/>
                <w:sz w:val="16"/>
                <w:szCs w:val="16"/>
              </w:rPr>
              <w:t>4 340 839</w:t>
            </w:r>
          </w:p>
        </w:tc>
      </w:tr>
      <w:tr w:rsidR="009F456C" w:rsidRPr="00001F6F" w14:paraId="2E9B7928" w14:textId="77777777" w:rsidTr="009F456C">
        <w:trPr>
          <w:trHeight w:val="259"/>
        </w:trPr>
        <w:tc>
          <w:tcPr>
            <w:tcW w:w="793" w:type="dxa"/>
            <w:tcBorders>
              <w:top w:val="nil"/>
              <w:left w:val="single" w:sz="8" w:space="0" w:color="auto"/>
              <w:bottom w:val="single" w:sz="8" w:space="0" w:color="auto"/>
              <w:right w:val="single" w:sz="8" w:space="0" w:color="auto"/>
            </w:tcBorders>
            <w:shd w:val="clear" w:color="auto" w:fill="auto"/>
            <w:noWrap/>
            <w:vAlign w:val="center"/>
            <w:hideMark/>
          </w:tcPr>
          <w:p w14:paraId="6AB999CA" w14:textId="77777777" w:rsidR="009F456C" w:rsidRPr="00001F6F" w:rsidRDefault="009F456C" w:rsidP="009F456C">
            <w:pPr>
              <w:jc w:val="both"/>
              <w:rPr>
                <w:color w:val="000000"/>
                <w:sz w:val="16"/>
                <w:szCs w:val="16"/>
              </w:rPr>
            </w:pPr>
            <w:r w:rsidRPr="00001F6F">
              <w:rPr>
                <w:color w:val="000000"/>
                <w:sz w:val="16"/>
                <w:szCs w:val="16"/>
              </w:rPr>
              <w:t> </w:t>
            </w:r>
          </w:p>
        </w:tc>
        <w:tc>
          <w:tcPr>
            <w:tcW w:w="5294" w:type="dxa"/>
            <w:tcBorders>
              <w:top w:val="nil"/>
              <w:left w:val="nil"/>
              <w:bottom w:val="single" w:sz="8" w:space="0" w:color="auto"/>
              <w:right w:val="single" w:sz="8" w:space="0" w:color="auto"/>
            </w:tcBorders>
            <w:shd w:val="clear" w:color="auto" w:fill="auto"/>
            <w:noWrap/>
            <w:vAlign w:val="center"/>
            <w:hideMark/>
          </w:tcPr>
          <w:p w14:paraId="6D4DBE8F" w14:textId="77777777" w:rsidR="009F456C" w:rsidRPr="00001F6F" w:rsidRDefault="009F456C" w:rsidP="009F456C">
            <w:pPr>
              <w:rPr>
                <w:color w:val="000000"/>
                <w:sz w:val="16"/>
                <w:szCs w:val="16"/>
              </w:rPr>
            </w:pPr>
            <w:r w:rsidRPr="00001F6F">
              <w:rPr>
                <w:color w:val="000000"/>
                <w:sz w:val="16"/>
                <w:szCs w:val="16"/>
              </w:rPr>
              <w:t xml:space="preserve">   Персонал</w:t>
            </w:r>
          </w:p>
        </w:tc>
        <w:tc>
          <w:tcPr>
            <w:tcW w:w="1190" w:type="dxa"/>
            <w:tcBorders>
              <w:top w:val="nil"/>
              <w:left w:val="nil"/>
              <w:bottom w:val="single" w:sz="8" w:space="0" w:color="auto"/>
              <w:right w:val="single" w:sz="8" w:space="0" w:color="auto"/>
            </w:tcBorders>
            <w:shd w:val="clear" w:color="auto" w:fill="auto"/>
            <w:noWrap/>
            <w:hideMark/>
          </w:tcPr>
          <w:p w14:paraId="5A946E88" w14:textId="2180D4D6" w:rsidR="009F456C" w:rsidRPr="00001F6F" w:rsidRDefault="009F456C" w:rsidP="009F456C">
            <w:pPr>
              <w:jc w:val="right"/>
              <w:rPr>
                <w:color w:val="000000"/>
                <w:sz w:val="16"/>
                <w:szCs w:val="16"/>
              </w:rPr>
            </w:pPr>
            <w:r w:rsidRPr="00001F6F">
              <w:rPr>
                <w:sz w:val="16"/>
                <w:szCs w:val="16"/>
              </w:rPr>
              <w:t>3 504 000</w:t>
            </w:r>
          </w:p>
        </w:tc>
        <w:tc>
          <w:tcPr>
            <w:tcW w:w="1190" w:type="dxa"/>
            <w:tcBorders>
              <w:top w:val="nil"/>
              <w:left w:val="nil"/>
              <w:bottom w:val="single" w:sz="8" w:space="0" w:color="auto"/>
              <w:right w:val="single" w:sz="8" w:space="0" w:color="auto"/>
            </w:tcBorders>
            <w:shd w:val="clear" w:color="auto" w:fill="auto"/>
            <w:noWrap/>
            <w:hideMark/>
          </w:tcPr>
          <w:p w14:paraId="0B61378B" w14:textId="39159A6D" w:rsidR="009F456C" w:rsidRPr="00001F6F" w:rsidRDefault="009F456C" w:rsidP="009F456C">
            <w:pPr>
              <w:jc w:val="right"/>
              <w:rPr>
                <w:color w:val="000000"/>
                <w:sz w:val="16"/>
                <w:szCs w:val="16"/>
              </w:rPr>
            </w:pPr>
            <w:r w:rsidRPr="00001F6F">
              <w:rPr>
                <w:sz w:val="16"/>
                <w:szCs w:val="16"/>
              </w:rPr>
              <w:t>3 504 000</w:t>
            </w:r>
          </w:p>
        </w:tc>
        <w:tc>
          <w:tcPr>
            <w:tcW w:w="1190" w:type="dxa"/>
            <w:tcBorders>
              <w:top w:val="nil"/>
              <w:left w:val="nil"/>
              <w:bottom w:val="single" w:sz="8" w:space="0" w:color="auto"/>
              <w:right w:val="single" w:sz="8" w:space="0" w:color="auto"/>
            </w:tcBorders>
            <w:shd w:val="clear" w:color="auto" w:fill="auto"/>
            <w:noWrap/>
            <w:hideMark/>
          </w:tcPr>
          <w:p w14:paraId="2B9C84B2" w14:textId="73E0DCCA" w:rsidR="009F456C" w:rsidRPr="00001F6F" w:rsidRDefault="009F456C" w:rsidP="009F456C">
            <w:pPr>
              <w:jc w:val="right"/>
              <w:rPr>
                <w:color w:val="000000"/>
                <w:sz w:val="16"/>
                <w:szCs w:val="16"/>
              </w:rPr>
            </w:pPr>
            <w:r w:rsidRPr="00001F6F">
              <w:rPr>
                <w:sz w:val="16"/>
                <w:szCs w:val="16"/>
              </w:rPr>
              <w:t>1 741 641</w:t>
            </w:r>
          </w:p>
        </w:tc>
      </w:tr>
      <w:tr w:rsidR="009F456C" w:rsidRPr="00001F6F" w14:paraId="561D2C02" w14:textId="77777777" w:rsidTr="009F456C">
        <w:trPr>
          <w:trHeight w:val="276"/>
        </w:trPr>
        <w:tc>
          <w:tcPr>
            <w:tcW w:w="793" w:type="dxa"/>
            <w:tcBorders>
              <w:top w:val="nil"/>
              <w:left w:val="single" w:sz="8" w:space="0" w:color="auto"/>
              <w:bottom w:val="single" w:sz="8" w:space="0" w:color="auto"/>
              <w:right w:val="single" w:sz="8" w:space="0" w:color="auto"/>
            </w:tcBorders>
            <w:shd w:val="clear" w:color="auto" w:fill="auto"/>
            <w:noWrap/>
            <w:vAlign w:val="center"/>
            <w:hideMark/>
          </w:tcPr>
          <w:p w14:paraId="1D83BADE" w14:textId="77777777" w:rsidR="009F456C" w:rsidRPr="00001F6F" w:rsidRDefault="009F456C" w:rsidP="009F456C">
            <w:pPr>
              <w:jc w:val="both"/>
              <w:rPr>
                <w:color w:val="000000"/>
                <w:sz w:val="16"/>
                <w:szCs w:val="16"/>
              </w:rPr>
            </w:pPr>
            <w:r w:rsidRPr="00001F6F">
              <w:rPr>
                <w:color w:val="000000"/>
                <w:sz w:val="16"/>
                <w:szCs w:val="16"/>
              </w:rPr>
              <w:t> </w:t>
            </w:r>
          </w:p>
        </w:tc>
        <w:tc>
          <w:tcPr>
            <w:tcW w:w="5294" w:type="dxa"/>
            <w:tcBorders>
              <w:top w:val="nil"/>
              <w:left w:val="nil"/>
              <w:bottom w:val="single" w:sz="8" w:space="0" w:color="auto"/>
              <w:right w:val="single" w:sz="8" w:space="0" w:color="auto"/>
            </w:tcBorders>
            <w:shd w:val="clear" w:color="auto" w:fill="auto"/>
            <w:noWrap/>
            <w:vAlign w:val="center"/>
            <w:hideMark/>
          </w:tcPr>
          <w:p w14:paraId="61A48720" w14:textId="77777777" w:rsidR="009F456C" w:rsidRPr="00001F6F" w:rsidRDefault="009F456C" w:rsidP="009F456C">
            <w:pPr>
              <w:rPr>
                <w:color w:val="000000"/>
                <w:sz w:val="16"/>
                <w:szCs w:val="16"/>
              </w:rPr>
            </w:pPr>
            <w:r w:rsidRPr="00001F6F">
              <w:rPr>
                <w:color w:val="000000"/>
                <w:sz w:val="16"/>
                <w:szCs w:val="16"/>
              </w:rPr>
              <w:t xml:space="preserve">   Издръжка</w:t>
            </w:r>
          </w:p>
        </w:tc>
        <w:tc>
          <w:tcPr>
            <w:tcW w:w="1190" w:type="dxa"/>
            <w:tcBorders>
              <w:top w:val="nil"/>
              <w:left w:val="nil"/>
              <w:bottom w:val="single" w:sz="8" w:space="0" w:color="auto"/>
              <w:right w:val="single" w:sz="8" w:space="0" w:color="auto"/>
            </w:tcBorders>
            <w:shd w:val="clear" w:color="auto" w:fill="auto"/>
            <w:noWrap/>
            <w:hideMark/>
          </w:tcPr>
          <w:p w14:paraId="7FE0C477" w14:textId="05323A5A" w:rsidR="009F456C" w:rsidRPr="00001F6F" w:rsidRDefault="009F456C" w:rsidP="009F456C">
            <w:pPr>
              <w:jc w:val="right"/>
              <w:rPr>
                <w:color w:val="000000"/>
                <w:sz w:val="16"/>
                <w:szCs w:val="16"/>
              </w:rPr>
            </w:pPr>
            <w:r w:rsidRPr="00001F6F">
              <w:rPr>
                <w:sz w:val="16"/>
                <w:szCs w:val="16"/>
              </w:rPr>
              <w:t>1 914 200</w:t>
            </w:r>
          </w:p>
        </w:tc>
        <w:tc>
          <w:tcPr>
            <w:tcW w:w="1190" w:type="dxa"/>
            <w:tcBorders>
              <w:top w:val="nil"/>
              <w:left w:val="nil"/>
              <w:bottom w:val="single" w:sz="8" w:space="0" w:color="auto"/>
              <w:right w:val="single" w:sz="8" w:space="0" w:color="auto"/>
            </w:tcBorders>
            <w:shd w:val="clear" w:color="auto" w:fill="auto"/>
            <w:noWrap/>
            <w:hideMark/>
          </w:tcPr>
          <w:p w14:paraId="6CDE145F" w14:textId="44129983" w:rsidR="009F456C" w:rsidRPr="00001F6F" w:rsidRDefault="009F456C" w:rsidP="009F456C">
            <w:pPr>
              <w:jc w:val="right"/>
              <w:rPr>
                <w:color w:val="000000"/>
                <w:sz w:val="16"/>
                <w:szCs w:val="16"/>
              </w:rPr>
            </w:pPr>
            <w:r w:rsidRPr="00001F6F">
              <w:rPr>
                <w:sz w:val="16"/>
                <w:szCs w:val="16"/>
              </w:rPr>
              <w:t>1 914 200</w:t>
            </w:r>
          </w:p>
        </w:tc>
        <w:tc>
          <w:tcPr>
            <w:tcW w:w="1190" w:type="dxa"/>
            <w:tcBorders>
              <w:top w:val="nil"/>
              <w:left w:val="nil"/>
              <w:bottom w:val="single" w:sz="8" w:space="0" w:color="auto"/>
              <w:right w:val="single" w:sz="8" w:space="0" w:color="auto"/>
            </w:tcBorders>
            <w:shd w:val="clear" w:color="auto" w:fill="auto"/>
            <w:noWrap/>
            <w:hideMark/>
          </w:tcPr>
          <w:p w14:paraId="1EC06631" w14:textId="1D8FD411" w:rsidR="009F456C" w:rsidRPr="00001F6F" w:rsidRDefault="009F456C" w:rsidP="009F456C">
            <w:pPr>
              <w:jc w:val="right"/>
              <w:rPr>
                <w:color w:val="000000"/>
                <w:sz w:val="16"/>
                <w:szCs w:val="16"/>
              </w:rPr>
            </w:pPr>
            <w:r w:rsidRPr="00001F6F">
              <w:rPr>
                <w:sz w:val="16"/>
                <w:szCs w:val="16"/>
              </w:rPr>
              <w:t>2 599 198</w:t>
            </w:r>
          </w:p>
        </w:tc>
      </w:tr>
      <w:tr w:rsidR="00970E6B" w:rsidRPr="00001F6F" w14:paraId="215AD6CC" w14:textId="77777777" w:rsidTr="0029175E">
        <w:trPr>
          <w:trHeight w:val="281"/>
        </w:trPr>
        <w:tc>
          <w:tcPr>
            <w:tcW w:w="793" w:type="dxa"/>
            <w:tcBorders>
              <w:top w:val="nil"/>
              <w:left w:val="single" w:sz="8" w:space="0" w:color="auto"/>
              <w:bottom w:val="single" w:sz="8" w:space="0" w:color="auto"/>
              <w:right w:val="single" w:sz="8" w:space="0" w:color="auto"/>
            </w:tcBorders>
            <w:shd w:val="clear" w:color="auto" w:fill="auto"/>
            <w:noWrap/>
            <w:vAlign w:val="center"/>
            <w:hideMark/>
          </w:tcPr>
          <w:p w14:paraId="382E2A22" w14:textId="77777777" w:rsidR="00970E6B" w:rsidRPr="00001F6F" w:rsidRDefault="00970E6B">
            <w:pPr>
              <w:jc w:val="both"/>
              <w:rPr>
                <w:color w:val="000000"/>
                <w:sz w:val="16"/>
                <w:szCs w:val="16"/>
              </w:rPr>
            </w:pPr>
            <w:r w:rsidRPr="00001F6F">
              <w:rPr>
                <w:color w:val="000000"/>
                <w:sz w:val="16"/>
                <w:szCs w:val="16"/>
              </w:rPr>
              <w:t> </w:t>
            </w:r>
          </w:p>
        </w:tc>
        <w:tc>
          <w:tcPr>
            <w:tcW w:w="5294" w:type="dxa"/>
            <w:tcBorders>
              <w:top w:val="nil"/>
              <w:left w:val="nil"/>
              <w:bottom w:val="single" w:sz="8" w:space="0" w:color="auto"/>
              <w:right w:val="single" w:sz="8" w:space="0" w:color="auto"/>
            </w:tcBorders>
            <w:shd w:val="clear" w:color="auto" w:fill="auto"/>
            <w:noWrap/>
            <w:vAlign w:val="center"/>
            <w:hideMark/>
          </w:tcPr>
          <w:p w14:paraId="5E133949" w14:textId="77777777" w:rsidR="00970E6B" w:rsidRPr="00001F6F" w:rsidRDefault="00970E6B">
            <w:pPr>
              <w:rPr>
                <w:color w:val="000000"/>
                <w:sz w:val="16"/>
                <w:szCs w:val="16"/>
              </w:rPr>
            </w:pPr>
            <w:r w:rsidRPr="00001F6F">
              <w:rPr>
                <w:color w:val="000000"/>
                <w:sz w:val="16"/>
                <w:szCs w:val="16"/>
              </w:rPr>
              <w:t xml:space="preserve">   Капиталови разходи</w:t>
            </w:r>
          </w:p>
        </w:tc>
        <w:tc>
          <w:tcPr>
            <w:tcW w:w="1190" w:type="dxa"/>
            <w:tcBorders>
              <w:top w:val="nil"/>
              <w:left w:val="nil"/>
              <w:bottom w:val="single" w:sz="8" w:space="0" w:color="auto"/>
              <w:right w:val="single" w:sz="8" w:space="0" w:color="auto"/>
            </w:tcBorders>
            <w:shd w:val="clear" w:color="auto" w:fill="auto"/>
            <w:noWrap/>
            <w:vAlign w:val="center"/>
            <w:hideMark/>
          </w:tcPr>
          <w:p w14:paraId="228984AE" w14:textId="77777777" w:rsidR="00970E6B" w:rsidRPr="00001F6F" w:rsidRDefault="00970E6B">
            <w:pPr>
              <w:jc w:val="right"/>
              <w:rPr>
                <w:color w:val="000000"/>
                <w:sz w:val="16"/>
                <w:szCs w:val="16"/>
              </w:rPr>
            </w:pPr>
            <w:r w:rsidRPr="00001F6F">
              <w:rPr>
                <w:color w:val="000000"/>
                <w:sz w:val="16"/>
                <w:szCs w:val="16"/>
              </w:rPr>
              <w:t> </w:t>
            </w:r>
          </w:p>
        </w:tc>
        <w:tc>
          <w:tcPr>
            <w:tcW w:w="1190" w:type="dxa"/>
            <w:tcBorders>
              <w:top w:val="nil"/>
              <w:left w:val="nil"/>
              <w:bottom w:val="single" w:sz="8" w:space="0" w:color="auto"/>
              <w:right w:val="single" w:sz="8" w:space="0" w:color="auto"/>
            </w:tcBorders>
            <w:shd w:val="clear" w:color="auto" w:fill="auto"/>
            <w:noWrap/>
            <w:vAlign w:val="center"/>
            <w:hideMark/>
          </w:tcPr>
          <w:p w14:paraId="10B3D4EA" w14:textId="77777777" w:rsidR="00970E6B" w:rsidRPr="00001F6F" w:rsidRDefault="00970E6B">
            <w:pPr>
              <w:jc w:val="right"/>
              <w:rPr>
                <w:color w:val="000000"/>
                <w:sz w:val="16"/>
                <w:szCs w:val="16"/>
              </w:rPr>
            </w:pPr>
            <w:r w:rsidRPr="00001F6F">
              <w:rPr>
                <w:color w:val="000000"/>
                <w:sz w:val="16"/>
                <w:szCs w:val="16"/>
              </w:rPr>
              <w:t> </w:t>
            </w:r>
          </w:p>
        </w:tc>
        <w:tc>
          <w:tcPr>
            <w:tcW w:w="1190" w:type="dxa"/>
            <w:tcBorders>
              <w:top w:val="nil"/>
              <w:left w:val="nil"/>
              <w:bottom w:val="single" w:sz="8" w:space="0" w:color="auto"/>
              <w:right w:val="single" w:sz="8" w:space="0" w:color="auto"/>
            </w:tcBorders>
            <w:shd w:val="clear" w:color="auto" w:fill="auto"/>
            <w:noWrap/>
            <w:vAlign w:val="center"/>
            <w:hideMark/>
          </w:tcPr>
          <w:p w14:paraId="5DFBD658" w14:textId="77777777" w:rsidR="00970E6B" w:rsidRPr="00001F6F" w:rsidRDefault="00970E6B">
            <w:pPr>
              <w:jc w:val="right"/>
              <w:rPr>
                <w:color w:val="000000"/>
                <w:sz w:val="16"/>
                <w:szCs w:val="16"/>
              </w:rPr>
            </w:pPr>
            <w:r w:rsidRPr="00001F6F">
              <w:rPr>
                <w:color w:val="000000"/>
                <w:sz w:val="16"/>
                <w:szCs w:val="16"/>
              </w:rPr>
              <w:t>0</w:t>
            </w:r>
          </w:p>
        </w:tc>
      </w:tr>
      <w:tr w:rsidR="00047B1B" w:rsidRPr="00001F6F" w14:paraId="1AC9DA5B" w14:textId="77777777" w:rsidTr="00047B1B">
        <w:trPr>
          <w:trHeight w:val="257"/>
        </w:trPr>
        <w:tc>
          <w:tcPr>
            <w:tcW w:w="793" w:type="dxa"/>
            <w:tcBorders>
              <w:top w:val="nil"/>
              <w:left w:val="single" w:sz="8" w:space="0" w:color="auto"/>
              <w:bottom w:val="single" w:sz="8" w:space="0" w:color="auto"/>
              <w:right w:val="single" w:sz="8" w:space="0" w:color="auto"/>
            </w:tcBorders>
            <w:shd w:val="clear" w:color="auto" w:fill="auto"/>
            <w:noWrap/>
            <w:vAlign w:val="center"/>
            <w:hideMark/>
          </w:tcPr>
          <w:p w14:paraId="34EF0802" w14:textId="77777777" w:rsidR="00047B1B" w:rsidRPr="00001F6F" w:rsidRDefault="00047B1B" w:rsidP="00047B1B">
            <w:pPr>
              <w:jc w:val="both"/>
              <w:rPr>
                <w:b/>
                <w:bCs/>
                <w:color w:val="000000"/>
                <w:sz w:val="16"/>
                <w:szCs w:val="16"/>
              </w:rPr>
            </w:pPr>
            <w:r w:rsidRPr="00001F6F">
              <w:rPr>
                <w:b/>
                <w:bCs/>
                <w:color w:val="000000"/>
                <w:sz w:val="16"/>
                <w:szCs w:val="16"/>
              </w:rPr>
              <w:t>1</w:t>
            </w:r>
          </w:p>
        </w:tc>
        <w:tc>
          <w:tcPr>
            <w:tcW w:w="5294" w:type="dxa"/>
            <w:tcBorders>
              <w:top w:val="nil"/>
              <w:left w:val="nil"/>
              <w:bottom w:val="single" w:sz="8" w:space="0" w:color="auto"/>
              <w:right w:val="single" w:sz="8" w:space="0" w:color="auto"/>
            </w:tcBorders>
            <w:shd w:val="clear" w:color="auto" w:fill="auto"/>
            <w:noWrap/>
            <w:vAlign w:val="center"/>
            <w:hideMark/>
          </w:tcPr>
          <w:p w14:paraId="5112FB88" w14:textId="77777777" w:rsidR="00047B1B" w:rsidRPr="00001F6F" w:rsidRDefault="00047B1B" w:rsidP="00047B1B">
            <w:pPr>
              <w:ind w:firstLineChars="300" w:firstLine="480"/>
              <w:rPr>
                <w:b/>
                <w:bCs/>
                <w:color w:val="000000"/>
                <w:sz w:val="16"/>
                <w:szCs w:val="16"/>
              </w:rPr>
            </w:pPr>
            <w:r w:rsidRPr="00001F6F">
              <w:rPr>
                <w:b/>
                <w:bCs/>
                <w:color w:val="000000"/>
                <w:sz w:val="16"/>
                <w:szCs w:val="16"/>
              </w:rPr>
              <w:t>Ведомствени разходи по бюджета на ПРБ:</w:t>
            </w:r>
          </w:p>
        </w:tc>
        <w:tc>
          <w:tcPr>
            <w:tcW w:w="1190" w:type="dxa"/>
            <w:tcBorders>
              <w:top w:val="nil"/>
              <w:left w:val="nil"/>
              <w:bottom w:val="single" w:sz="8" w:space="0" w:color="auto"/>
              <w:right w:val="single" w:sz="8" w:space="0" w:color="auto"/>
            </w:tcBorders>
            <w:shd w:val="clear" w:color="auto" w:fill="auto"/>
            <w:noWrap/>
            <w:hideMark/>
          </w:tcPr>
          <w:p w14:paraId="60488332" w14:textId="50BFB8F7" w:rsidR="00047B1B" w:rsidRPr="00001F6F" w:rsidRDefault="00047B1B" w:rsidP="00047B1B">
            <w:pPr>
              <w:jc w:val="right"/>
              <w:rPr>
                <w:b/>
                <w:bCs/>
                <w:color w:val="000000"/>
                <w:sz w:val="16"/>
                <w:szCs w:val="16"/>
              </w:rPr>
            </w:pPr>
            <w:r w:rsidRPr="00001F6F">
              <w:rPr>
                <w:b/>
                <w:sz w:val="16"/>
                <w:szCs w:val="16"/>
              </w:rPr>
              <w:t>5 418 200</w:t>
            </w:r>
          </w:p>
        </w:tc>
        <w:tc>
          <w:tcPr>
            <w:tcW w:w="1190" w:type="dxa"/>
            <w:tcBorders>
              <w:top w:val="nil"/>
              <w:left w:val="nil"/>
              <w:bottom w:val="single" w:sz="8" w:space="0" w:color="auto"/>
              <w:right w:val="single" w:sz="8" w:space="0" w:color="auto"/>
            </w:tcBorders>
            <w:shd w:val="clear" w:color="auto" w:fill="auto"/>
            <w:noWrap/>
            <w:hideMark/>
          </w:tcPr>
          <w:p w14:paraId="58DDF97E" w14:textId="1BA15CE5" w:rsidR="00047B1B" w:rsidRPr="00001F6F" w:rsidRDefault="00047B1B" w:rsidP="00047B1B">
            <w:pPr>
              <w:jc w:val="right"/>
              <w:rPr>
                <w:b/>
                <w:bCs/>
                <w:color w:val="000000"/>
                <w:sz w:val="16"/>
                <w:szCs w:val="16"/>
              </w:rPr>
            </w:pPr>
            <w:r w:rsidRPr="00001F6F">
              <w:rPr>
                <w:b/>
                <w:sz w:val="16"/>
                <w:szCs w:val="16"/>
              </w:rPr>
              <w:t>5 418 200</w:t>
            </w:r>
          </w:p>
        </w:tc>
        <w:tc>
          <w:tcPr>
            <w:tcW w:w="1190" w:type="dxa"/>
            <w:tcBorders>
              <w:top w:val="nil"/>
              <w:left w:val="nil"/>
              <w:bottom w:val="single" w:sz="8" w:space="0" w:color="auto"/>
              <w:right w:val="single" w:sz="8" w:space="0" w:color="auto"/>
            </w:tcBorders>
            <w:shd w:val="clear" w:color="auto" w:fill="auto"/>
            <w:noWrap/>
            <w:hideMark/>
          </w:tcPr>
          <w:p w14:paraId="56B938EE" w14:textId="6FF9990D" w:rsidR="00047B1B" w:rsidRPr="00001F6F" w:rsidRDefault="00047B1B" w:rsidP="00047B1B">
            <w:pPr>
              <w:jc w:val="right"/>
              <w:rPr>
                <w:b/>
                <w:bCs/>
                <w:color w:val="000000"/>
                <w:sz w:val="16"/>
                <w:szCs w:val="16"/>
              </w:rPr>
            </w:pPr>
            <w:r w:rsidRPr="00001F6F">
              <w:rPr>
                <w:b/>
                <w:sz w:val="16"/>
                <w:szCs w:val="16"/>
              </w:rPr>
              <w:t>4 340 839</w:t>
            </w:r>
          </w:p>
        </w:tc>
      </w:tr>
      <w:tr w:rsidR="00047B1B" w:rsidRPr="00001F6F" w14:paraId="1C6D97C0" w14:textId="77777777" w:rsidTr="00047B1B">
        <w:trPr>
          <w:trHeight w:val="275"/>
        </w:trPr>
        <w:tc>
          <w:tcPr>
            <w:tcW w:w="793" w:type="dxa"/>
            <w:tcBorders>
              <w:top w:val="nil"/>
              <w:left w:val="single" w:sz="8" w:space="0" w:color="auto"/>
              <w:bottom w:val="single" w:sz="8" w:space="0" w:color="auto"/>
              <w:right w:val="single" w:sz="8" w:space="0" w:color="auto"/>
            </w:tcBorders>
            <w:shd w:val="clear" w:color="auto" w:fill="auto"/>
            <w:noWrap/>
            <w:vAlign w:val="center"/>
            <w:hideMark/>
          </w:tcPr>
          <w:p w14:paraId="4CCA8B02" w14:textId="77777777" w:rsidR="00047B1B" w:rsidRPr="00001F6F" w:rsidRDefault="00047B1B" w:rsidP="00047B1B">
            <w:pPr>
              <w:jc w:val="both"/>
              <w:rPr>
                <w:color w:val="000000"/>
                <w:sz w:val="16"/>
                <w:szCs w:val="16"/>
              </w:rPr>
            </w:pPr>
            <w:r w:rsidRPr="00001F6F">
              <w:rPr>
                <w:color w:val="000000"/>
                <w:sz w:val="16"/>
                <w:szCs w:val="16"/>
              </w:rPr>
              <w:t> </w:t>
            </w:r>
          </w:p>
        </w:tc>
        <w:tc>
          <w:tcPr>
            <w:tcW w:w="5294" w:type="dxa"/>
            <w:tcBorders>
              <w:top w:val="nil"/>
              <w:left w:val="nil"/>
              <w:bottom w:val="single" w:sz="8" w:space="0" w:color="auto"/>
              <w:right w:val="single" w:sz="8" w:space="0" w:color="auto"/>
            </w:tcBorders>
            <w:shd w:val="clear" w:color="auto" w:fill="auto"/>
            <w:noWrap/>
            <w:vAlign w:val="center"/>
            <w:hideMark/>
          </w:tcPr>
          <w:p w14:paraId="11439D2D" w14:textId="77777777" w:rsidR="00047B1B" w:rsidRPr="00001F6F" w:rsidRDefault="00047B1B" w:rsidP="00047B1B">
            <w:pPr>
              <w:ind w:firstLineChars="300" w:firstLine="480"/>
              <w:rPr>
                <w:color w:val="000000"/>
                <w:sz w:val="16"/>
                <w:szCs w:val="16"/>
              </w:rPr>
            </w:pPr>
            <w:r w:rsidRPr="00001F6F">
              <w:rPr>
                <w:color w:val="000000"/>
                <w:sz w:val="16"/>
                <w:szCs w:val="16"/>
              </w:rPr>
              <w:t xml:space="preserve">   Персонал</w:t>
            </w:r>
          </w:p>
        </w:tc>
        <w:tc>
          <w:tcPr>
            <w:tcW w:w="1190" w:type="dxa"/>
            <w:tcBorders>
              <w:top w:val="nil"/>
              <w:left w:val="nil"/>
              <w:bottom w:val="single" w:sz="8" w:space="0" w:color="auto"/>
              <w:right w:val="single" w:sz="8" w:space="0" w:color="auto"/>
            </w:tcBorders>
            <w:shd w:val="clear" w:color="auto" w:fill="auto"/>
            <w:noWrap/>
            <w:hideMark/>
          </w:tcPr>
          <w:p w14:paraId="69F18BD4" w14:textId="0055B6D1" w:rsidR="00047B1B" w:rsidRPr="00001F6F" w:rsidRDefault="00047B1B" w:rsidP="00047B1B">
            <w:pPr>
              <w:jc w:val="right"/>
              <w:rPr>
                <w:color w:val="000000"/>
                <w:sz w:val="16"/>
                <w:szCs w:val="16"/>
              </w:rPr>
            </w:pPr>
            <w:r w:rsidRPr="00001F6F">
              <w:rPr>
                <w:sz w:val="16"/>
                <w:szCs w:val="16"/>
              </w:rPr>
              <w:t>3 504 000</w:t>
            </w:r>
          </w:p>
        </w:tc>
        <w:tc>
          <w:tcPr>
            <w:tcW w:w="1190" w:type="dxa"/>
            <w:tcBorders>
              <w:top w:val="nil"/>
              <w:left w:val="nil"/>
              <w:bottom w:val="single" w:sz="8" w:space="0" w:color="auto"/>
              <w:right w:val="single" w:sz="8" w:space="0" w:color="auto"/>
            </w:tcBorders>
            <w:shd w:val="clear" w:color="auto" w:fill="auto"/>
            <w:noWrap/>
            <w:hideMark/>
          </w:tcPr>
          <w:p w14:paraId="728E44F7" w14:textId="55E12AD8" w:rsidR="00047B1B" w:rsidRPr="00001F6F" w:rsidRDefault="00047B1B" w:rsidP="00047B1B">
            <w:pPr>
              <w:jc w:val="right"/>
              <w:rPr>
                <w:color w:val="000000"/>
                <w:sz w:val="16"/>
                <w:szCs w:val="16"/>
              </w:rPr>
            </w:pPr>
            <w:r w:rsidRPr="00001F6F">
              <w:rPr>
                <w:sz w:val="16"/>
                <w:szCs w:val="16"/>
              </w:rPr>
              <w:t>3 504 000</w:t>
            </w:r>
          </w:p>
        </w:tc>
        <w:tc>
          <w:tcPr>
            <w:tcW w:w="1190" w:type="dxa"/>
            <w:tcBorders>
              <w:top w:val="nil"/>
              <w:left w:val="nil"/>
              <w:bottom w:val="single" w:sz="8" w:space="0" w:color="auto"/>
              <w:right w:val="single" w:sz="8" w:space="0" w:color="auto"/>
            </w:tcBorders>
            <w:shd w:val="clear" w:color="auto" w:fill="auto"/>
            <w:noWrap/>
            <w:hideMark/>
          </w:tcPr>
          <w:p w14:paraId="56F8A8B9" w14:textId="304BBE41" w:rsidR="00047B1B" w:rsidRPr="00001F6F" w:rsidRDefault="00047B1B" w:rsidP="00047B1B">
            <w:pPr>
              <w:jc w:val="right"/>
              <w:rPr>
                <w:color w:val="000000"/>
                <w:sz w:val="16"/>
                <w:szCs w:val="16"/>
              </w:rPr>
            </w:pPr>
            <w:r w:rsidRPr="00001F6F">
              <w:rPr>
                <w:sz w:val="16"/>
                <w:szCs w:val="16"/>
              </w:rPr>
              <w:t>1 741 641</w:t>
            </w:r>
          </w:p>
        </w:tc>
      </w:tr>
      <w:tr w:rsidR="00047B1B" w:rsidRPr="00001F6F" w14:paraId="762BE59E" w14:textId="77777777" w:rsidTr="00047B1B">
        <w:trPr>
          <w:trHeight w:val="106"/>
        </w:trPr>
        <w:tc>
          <w:tcPr>
            <w:tcW w:w="793" w:type="dxa"/>
            <w:tcBorders>
              <w:top w:val="nil"/>
              <w:left w:val="single" w:sz="8" w:space="0" w:color="auto"/>
              <w:bottom w:val="single" w:sz="8" w:space="0" w:color="auto"/>
              <w:right w:val="single" w:sz="8" w:space="0" w:color="auto"/>
            </w:tcBorders>
            <w:shd w:val="clear" w:color="auto" w:fill="auto"/>
            <w:noWrap/>
            <w:vAlign w:val="center"/>
            <w:hideMark/>
          </w:tcPr>
          <w:p w14:paraId="336372B9" w14:textId="77777777" w:rsidR="00047B1B" w:rsidRPr="00001F6F" w:rsidRDefault="00047B1B" w:rsidP="00047B1B">
            <w:pPr>
              <w:jc w:val="both"/>
              <w:rPr>
                <w:color w:val="000000"/>
                <w:sz w:val="16"/>
                <w:szCs w:val="16"/>
              </w:rPr>
            </w:pPr>
            <w:r w:rsidRPr="00001F6F">
              <w:rPr>
                <w:color w:val="000000"/>
                <w:sz w:val="16"/>
                <w:szCs w:val="16"/>
              </w:rPr>
              <w:t> </w:t>
            </w:r>
          </w:p>
        </w:tc>
        <w:tc>
          <w:tcPr>
            <w:tcW w:w="5294" w:type="dxa"/>
            <w:tcBorders>
              <w:top w:val="nil"/>
              <w:left w:val="nil"/>
              <w:bottom w:val="single" w:sz="8" w:space="0" w:color="auto"/>
              <w:right w:val="single" w:sz="8" w:space="0" w:color="auto"/>
            </w:tcBorders>
            <w:shd w:val="clear" w:color="auto" w:fill="auto"/>
            <w:noWrap/>
            <w:vAlign w:val="center"/>
            <w:hideMark/>
          </w:tcPr>
          <w:p w14:paraId="0934F21C" w14:textId="77777777" w:rsidR="00047B1B" w:rsidRPr="00001F6F" w:rsidRDefault="00047B1B" w:rsidP="00047B1B">
            <w:pPr>
              <w:ind w:firstLineChars="300" w:firstLine="480"/>
              <w:rPr>
                <w:color w:val="000000"/>
                <w:sz w:val="16"/>
                <w:szCs w:val="16"/>
              </w:rPr>
            </w:pPr>
            <w:r w:rsidRPr="00001F6F">
              <w:rPr>
                <w:color w:val="000000"/>
                <w:sz w:val="16"/>
                <w:szCs w:val="16"/>
              </w:rPr>
              <w:t xml:space="preserve">   Издръжка</w:t>
            </w:r>
          </w:p>
        </w:tc>
        <w:tc>
          <w:tcPr>
            <w:tcW w:w="1190" w:type="dxa"/>
            <w:tcBorders>
              <w:top w:val="nil"/>
              <w:left w:val="nil"/>
              <w:bottom w:val="single" w:sz="8" w:space="0" w:color="auto"/>
              <w:right w:val="single" w:sz="8" w:space="0" w:color="auto"/>
            </w:tcBorders>
            <w:shd w:val="clear" w:color="auto" w:fill="auto"/>
            <w:noWrap/>
            <w:hideMark/>
          </w:tcPr>
          <w:p w14:paraId="4F38D9EA" w14:textId="60F1F10F" w:rsidR="00047B1B" w:rsidRPr="00001F6F" w:rsidRDefault="00047B1B" w:rsidP="00047B1B">
            <w:pPr>
              <w:jc w:val="right"/>
              <w:rPr>
                <w:color w:val="000000"/>
                <w:sz w:val="16"/>
                <w:szCs w:val="16"/>
              </w:rPr>
            </w:pPr>
            <w:r w:rsidRPr="00001F6F">
              <w:rPr>
                <w:sz w:val="16"/>
                <w:szCs w:val="16"/>
              </w:rPr>
              <w:t>1 914 200</w:t>
            </w:r>
          </w:p>
        </w:tc>
        <w:tc>
          <w:tcPr>
            <w:tcW w:w="1190" w:type="dxa"/>
            <w:tcBorders>
              <w:top w:val="nil"/>
              <w:left w:val="nil"/>
              <w:bottom w:val="single" w:sz="8" w:space="0" w:color="auto"/>
              <w:right w:val="single" w:sz="8" w:space="0" w:color="auto"/>
            </w:tcBorders>
            <w:shd w:val="clear" w:color="auto" w:fill="auto"/>
            <w:noWrap/>
            <w:hideMark/>
          </w:tcPr>
          <w:p w14:paraId="530CB342" w14:textId="3B665CF3" w:rsidR="00047B1B" w:rsidRPr="00001F6F" w:rsidRDefault="00047B1B" w:rsidP="00047B1B">
            <w:pPr>
              <w:jc w:val="right"/>
              <w:rPr>
                <w:color w:val="000000"/>
                <w:sz w:val="16"/>
                <w:szCs w:val="16"/>
              </w:rPr>
            </w:pPr>
            <w:r w:rsidRPr="00001F6F">
              <w:rPr>
                <w:sz w:val="16"/>
                <w:szCs w:val="16"/>
              </w:rPr>
              <w:t>1 914 200</w:t>
            </w:r>
          </w:p>
        </w:tc>
        <w:tc>
          <w:tcPr>
            <w:tcW w:w="1190" w:type="dxa"/>
            <w:tcBorders>
              <w:top w:val="nil"/>
              <w:left w:val="nil"/>
              <w:bottom w:val="single" w:sz="8" w:space="0" w:color="auto"/>
              <w:right w:val="single" w:sz="8" w:space="0" w:color="auto"/>
            </w:tcBorders>
            <w:shd w:val="clear" w:color="auto" w:fill="auto"/>
            <w:noWrap/>
            <w:hideMark/>
          </w:tcPr>
          <w:p w14:paraId="2945CF3B" w14:textId="23BB5332" w:rsidR="00047B1B" w:rsidRPr="00001F6F" w:rsidRDefault="00047B1B" w:rsidP="00047B1B">
            <w:pPr>
              <w:jc w:val="right"/>
              <w:rPr>
                <w:color w:val="000000"/>
                <w:sz w:val="16"/>
                <w:szCs w:val="16"/>
              </w:rPr>
            </w:pPr>
            <w:r w:rsidRPr="00001F6F">
              <w:rPr>
                <w:sz w:val="16"/>
                <w:szCs w:val="16"/>
              </w:rPr>
              <w:t>2 599 198</w:t>
            </w:r>
          </w:p>
        </w:tc>
      </w:tr>
      <w:tr w:rsidR="00970E6B" w:rsidRPr="00001F6F" w14:paraId="43F589CB" w14:textId="77777777" w:rsidTr="0029175E">
        <w:trPr>
          <w:trHeight w:val="196"/>
        </w:trPr>
        <w:tc>
          <w:tcPr>
            <w:tcW w:w="793" w:type="dxa"/>
            <w:tcBorders>
              <w:top w:val="nil"/>
              <w:left w:val="single" w:sz="8" w:space="0" w:color="auto"/>
              <w:bottom w:val="single" w:sz="8" w:space="0" w:color="auto"/>
              <w:right w:val="single" w:sz="8" w:space="0" w:color="auto"/>
            </w:tcBorders>
            <w:shd w:val="clear" w:color="auto" w:fill="auto"/>
            <w:noWrap/>
            <w:vAlign w:val="center"/>
            <w:hideMark/>
          </w:tcPr>
          <w:p w14:paraId="0D14E0C7" w14:textId="77777777" w:rsidR="00970E6B" w:rsidRPr="00001F6F" w:rsidRDefault="00970E6B">
            <w:pPr>
              <w:jc w:val="both"/>
              <w:rPr>
                <w:b/>
                <w:bCs/>
                <w:color w:val="000000"/>
                <w:sz w:val="16"/>
                <w:szCs w:val="16"/>
              </w:rPr>
            </w:pPr>
            <w:r w:rsidRPr="00001F6F">
              <w:rPr>
                <w:b/>
                <w:bCs/>
                <w:color w:val="000000"/>
                <w:sz w:val="16"/>
                <w:szCs w:val="16"/>
              </w:rPr>
              <w:t>2</w:t>
            </w:r>
          </w:p>
        </w:tc>
        <w:tc>
          <w:tcPr>
            <w:tcW w:w="5294" w:type="dxa"/>
            <w:tcBorders>
              <w:top w:val="nil"/>
              <w:left w:val="nil"/>
              <w:bottom w:val="single" w:sz="8" w:space="0" w:color="auto"/>
              <w:right w:val="single" w:sz="8" w:space="0" w:color="auto"/>
            </w:tcBorders>
            <w:shd w:val="clear" w:color="auto" w:fill="auto"/>
            <w:vAlign w:val="center"/>
            <w:hideMark/>
          </w:tcPr>
          <w:p w14:paraId="74FFE7DD" w14:textId="77777777" w:rsidR="00970E6B" w:rsidRPr="00001F6F" w:rsidRDefault="00970E6B">
            <w:pPr>
              <w:ind w:firstLineChars="100" w:firstLine="160"/>
              <w:rPr>
                <w:b/>
                <w:bCs/>
                <w:color w:val="000000"/>
                <w:sz w:val="16"/>
                <w:szCs w:val="16"/>
              </w:rPr>
            </w:pPr>
            <w:r w:rsidRPr="00001F6F">
              <w:rPr>
                <w:b/>
                <w:bCs/>
                <w:color w:val="000000"/>
                <w:sz w:val="16"/>
                <w:szCs w:val="16"/>
              </w:rPr>
              <w:t xml:space="preserve">Ведомствени разходи по други бюджети и сметки за средства от ЕС </w:t>
            </w:r>
          </w:p>
        </w:tc>
        <w:tc>
          <w:tcPr>
            <w:tcW w:w="1190" w:type="dxa"/>
            <w:tcBorders>
              <w:top w:val="nil"/>
              <w:left w:val="nil"/>
              <w:bottom w:val="single" w:sz="8" w:space="0" w:color="auto"/>
              <w:right w:val="single" w:sz="8" w:space="0" w:color="auto"/>
            </w:tcBorders>
            <w:shd w:val="clear" w:color="auto" w:fill="auto"/>
            <w:noWrap/>
            <w:vAlign w:val="center"/>
            <w:hideMark/>
          </w:tcPr>
          <w:p w14:paraId="186F049F" w14:textId="77777777" w:rsidR="00970E6B" w:rsidRPr="00001F6F" w:rsidRDefault="00970E6B">
            <w:pPr>
              <w:jc w:val="right"/>
              <w:rPr>
                <w:b/>
                <w:bCs/>
                <w:color w:val="000000"/>
                <w:sz w:val="16"/>
                <w:szCs w:val="16"/>
              </w:rPr>
            </w:pPr>
            <w:r w:rsidRPr="00001F6F">
              <w:rPr>
                <w:b/>
                <w:bCs/>
                <w:color w:val="000000"/>
                <w:sz w:val="16"/>
                <w:szCs w:val="16"/>
              </w:rPr>
              <w:t>0</w:t>
            </w:r>
          </w:p>
        </w:tc>
        <w:tc>
          <w:tcPr>
            <w:tcW w:w="1190" w:type="dxa"/>
            <w:tcBorders>
              <w:top w:val="nil"/>
              <w:left w:val="nil"/>
              <w:bottom w:val="single" w:sz="8" w:space="0" w:color="auto"/>
              <w:right w:val="single" w:sz="8" w:space="0" w:color="auto"/>
            </w:tcBorders>
            <w:shd w:val="clear" w:color="auto" w:fill="auto"/>
            <w:noWrap/>
            <w:vAlign w:val="center"/>
            <w:hideMark/>
          </w:tcPr>
          <w:p w14:paraId="7610FAA3" w14:textId="77777777" w:rsidR="00970E6B" w:rsidRPr="00001F6F" w:rsidRDefault="00970E6B">
            <w:pPr>
              <w:jc w:val="right"/>
              <w:rPr>
                <w:b/>
                <w:bCs/>
                <w:color w:val="000000"/>
                <w:sz w:val="16"/>
                <w:szCs w:val="16"/>
              </w:rPr>
            </w:pPr>
            <w:r w:rsidRPr="00001F6F">
              <w:rPr>
                <w:b/>
                <w:bCs/>
                <w:color w:val="000000"/>
                <w:sz w:val="16"/>
                <w:szCs w:val="16"/>
              </w:rPr>
              <w:t>0</w:t>
            </w:r>
          </w:p>
        </w:tc>
        <w:tc>
          <w:tcPr>
            <w:tcW w:w="1190" w:type="dxa"/>
            <w:tcBorders>
              <w:top w:val="nil"/>
              <w:left w:val="nil"/>
              <w:bottom w:val="single" w:sz="8" w:space="0" w:color="auto"/>
              <w:right w:val="single" w:sz="8" w:space="0" w:color="auto"/>
            </w:tcBorders>
            <w:shd w:val="clear" w:color="auto" w:fill="auto"/>
            <w:noWrap/>
            <w:vAlign w:val="center"/>
            <w:hideMark/>
          </w:tcPr>
          <w:p w14:paraId="046C25DF" w14:textId="77777777" w:rsidR="00970E6B" w:rsidRPr="00001F6F" w:rsidRDefault="00970E6B">
            <w:pPr>
              <w:jc w:val="right"/>
              <w:rPr>
                <w:b/>
                <w:bCs/>
                <w:color w:val="000000"/>
                <w:sz w:val="16"/>
                <w:szCs w:val="16"/>
              </w:rPr>
            </w:pPr>
            <w:r w:rsidRPr="00001F6F">
              <w:rPr>
                <w:b/>
                <w:bCs/>
                <w:color w:val="000000"/>
                <w:sz w:val="16"/>
                <w:szCs w:val="16"/>
              </w:rPr>
              <w:t>0</w:t>
            </w:r>
          </w:p>
        </w:tc>
      </w:tr>
      <w:tr w:rsidR="00970E6B" w:rsidRPr="001355C9" w14:paraId="712B8FB6" w14:textId="77777777" w:rsidTr="0029175E">
        <w:trPr>
          <w:trHeight w:val="271"/>
        </w:trPr>
        <w:tc>
          <w:tcPr>
            <w:tcW w:w="793" w:type="dxa"/>
            <w:tcBorders>
              <w:top w:val="nil"/>
              <w:left w:val="single" w:sz="8" w:space="0" w:color="auto"/>
              <w:bottom w:val="single" w:sz="8" w:space="0" w:color="auto"/>
              <w:right w:val="single" w:sz="8" w:space="0" w:color="auto"/>
            </w:tcBorders>
            <w:shd w:val="clear" w:color="auto" w:fill="auto"/>
            <w:noWrap/>
            <w:vAlign w:val="center"/>
            <w:hideMark/>
          </w:tcPr>
          <w:p w14:paraId="3DB409E9" w14:textId="77777777" w:rsidR="00970E6B" w:rsidRPr="001355C9" w:rsidRDefault="00970E6B">
            <w:pPr>
              <w:jc w:val="both"/>
              <w:rPr>
                <w:b/>
                <w:bCs/>
                <w:color w:val="000000"/>
                <w:sz w:val="16"/>
                <w:szCs w:val="16"/>
              </w:rPr>
            </w:pPr>
            <w:r w:rsidRPr="001355C9">
              <w:rPr>
                <w:b/>
                <w:bCs/>
                <w:color w:val="000000"/>
                <w:sz w:val="16"/>
                <w:szCs w:val="16"/>
              </w:rPr>
              <w:t>ІІ.</w:t>
            </w:r>
          </w:p>
        </w:tc>
        <w:tc>
          <w:tcPr>
            <w:tcW w:w="5294" w:type="dxa"/>
            <w:tcBorders>
              <w:top w:val="nil"/>
              <w:left w:val="nil"/>
              <w:bottom w:val="single" w:sz="8" w:space="0" w:color="auto"/>
              <w:right w:val="single" w:sz="8" w:space="0" w:color="auto"/>
            </w:tcBorders>
            <w:shd w:val="clear" w:color="auto" w:fill="auto"/>
            <w:noWrap/>
            <w:vAlign w:val="center"/>
            <w:hideMark/>
          </w:tcPr>
          <w:p w14:paraId="3EED0F54" w14:textId="77777777" w:rsidR="00970E6B" w:rsidRPr="001355C9" w:rsidRDefault="00970E6B">
            <w:pPr>
              <w:rPr>
                <w:b/>
                <w:bCs/>
                <w:color w:val="000000"/>
                <w:sz w:val="16"/>
                <w:szCs w:val="16"/>
              </w:rPr>
            </w:pPr>
            <w:r w:rsidRPr="001355C9">
              <w:rPr>
                <w:b/>
                <w:bCs/>
                <w:color w:val="000000"/>
                <w:sz w:val="16"/>
                <w:szCs w:val="16"/>
              </w:rPr>
              <w:t xml:space="preserve">Администрирани разходни параграфи по бюджета </w:t>
            </w:r>
          </w:p>
        </w:tc>
        <w:tc>
          <w:tcPr>
            <w:tcW w:w="1190" w:type="dxa"/>
            <w:tcBorders>
              <w:top w:val="nil"/>
              <w:left w:val="nil"/>
              <w:bottom w:val="single" w:sz="8" w:space="0" w:color="auto"/>
              <w:right w:val="single" w:sz="8" w:space="0" w:color="auto"/>
            </w:tcBorders>
            <w:shd w:val="clear" w:color="auto" w:fill="auto"/>
            <w:noWrap/>
            <w:vAlign w:val="center"/>
            <w:hideMark/>
          </w:tcPr>
          <w:p w14:paraId="2771E1A2" w14:textId="77777777" w:rsidR="00970E6B" w:rsidRPr="001355C9" w:rsidRDefault="00970E6B">
            <w:pPr>
              <w:jc w:val="right"/>
              <w:rPr>
                <w:b/>
                <w:bCs/>
                <w:color w:val="000000"/>
                <w:sz w:val="16"/>
                <w:szCs w:val="16"/>
              </w:rPr>
            </w:pPr>
            <w:r w:rsidRPr="001355C9">
              <w:rPr>
                <w:b/>
                <w:bCs/>
                <w:color w:val="000000"/>
                <w:sz w:val="16"/>
                <w:szCs w:val="16"/>
              </w:rPr>
              <w:t>0</w:t>
            </w:r>
          </w:p>
        </w:tc>
        <w:tc>
          <w:tcPr>
            <w:tcW w:w="1190" w:type="dxa"/>
            <w:tcBorders>
              <w:top w:val="nil"/>
              <w:left w:val="nil"/>
              <w:bottom w:val="single" w:sz="8" w:space="0" w:color="auto"/>
              <w:right w:val="single" w:sz="8" w:space="0" w:color="auto"/>
            </w:tcBorders>
            <w:shd w:val="clear" w:color="auto" w:fill="auto"/>
            <w:noWrap/>
            <w:vAlign w:val="center"/>
            <w:hideMark/>
          </w:tcPr>
          <w:p w14:paraId="56E9CEB4" w14:textId="77777777" w:rsidR="00970E6B" w:rsidRPr="001355C9" w:rsidRDefault="00970E6B">
            <w:pPr>
              <w:jc w:val="right"/>
              <w:rPr>
                <w:b/>
                <w:bCs/>
                <w:color w:val="000000"/>
                <w:sz w:val="16"/>
                <w:szCs w:val="16"/>
              </w:rPr>
            </w:pPr>
            <w:r w:rsidRPr="001355C9">
              <w:rPr>
                <w:b/>
                <w:bCs/>
                <w:color w:val="000000"/>
                <w:sz w:val="16"/>
                <w:szCs w:val="16"/>
              </w:rPr>
              <w:t>0</w:t>
            </w:r>
          </w:p>
        </w:tc>
        <w:tc>
          <w:tcPr>
            <w:tcW w:w="1190" w:type="dxa"/>
            <w:tcBorders>
              <w:top w:val="nil"/>
              <w:left w:val="nil"/>
              <w:bottom w:val="single" w:sz="8" w:space="0" w:color="auto"/>
              <w:right w:val="single" w:sz="8" w:space="0" w:color="auto"/>
            </w:tcBorders>
            <w:shd w:val="clear" w:color="auto" w:fill="auto"/>
            <w:noWrap/>
            <w:vAlign w:val="center"/>
            <w:hideMark/>
          </w:tcPr>
          <w:p w14:paraId="62ABBAD6" w14:textId="77777777" w:rsidR="00970E6B" w:rsidRPr="001355C9" w:rsidRDefault="00970E6B">
            <w:pPr>
              <w:jc w:val="right"/>
              <w:rPr>
                <w:b/>
                <w:bCs/>
                <w:color w:val="000000"/>
                <w:sz w:val="16"/>
                <w:szCs w:val="16"/>
              </w:rPr>
            </w:pPr>
            <w:r w:rsidRPr="001355C9">
              <w:rPr>
                <w:b/>
                <w:bCs/>
                <w:color w:val="000000"/>
                <w:sz w:val="16"/>
                <w:szCs w:val="16"/>
              </w:rPr>
              <w:t>0</w:t>
            </w:r>
          </w:p>
        </w:tc>
      </w:tr>
      <w:tr w:rsidR="00970E6B" w:rsidRPr="001355C9" w14:paraId="6322012C" w14:textId="77777777" w:rsidTr="0029175E">
        <w:trPr>
          <w:trHeight w:val="420"/>
        </w:trPr>
        <w:tc>
          <w:tcPr>
            <w:tcW w:w="793" w:type="dxa"/>
            <w:tcBorders>
              <w:top w:val="nil"/>
              <w:left w:val="single" w:sz="8" w:space="0" w:color="auto"/>
              <w:bottom w:val="single" w:sz="8" w:space="0" w:color="auto"/>
              <w:right w:val="single" w:sz="8" w:space="0" w:color="auto"/>
            </w:tcBorders>
            <w:shd w:val="clear" w:color="auto" w:fill="auto"/>
            <w:noWrap/>
            <w:vAlign w:val="center"/>
            <w:hideMark/>
          </w:tcPr>
          <w:p w14:paraId="2F352F81" w14:textId="77777777" w:rsidR="00970E6B" w:rsidRPr="001355C9" w:rsidRDefault="00970E6B">
            <w:pPr>
              <w:jc w:val="both"/>
              <w:rPr>
                <w:b/>
                <w:bCs/>
                <w:color w:val="000000"/>
                <w:sz w:val="16"/>
                <w:szCs w:val="16"/>
              </w:rPr>
            </w:pPr>
            <w:r w:rsidRPr="001355C9">
              <w:rPr>
                <w:b/>
                <w:bCs/>
                <w:color w:val="000000"/>
                <w:sz w:val="16"/>
                <w:szCs w:val="16"/>
              </w:rPr>
              <w:t>ІІІ.</w:t>
            </w:r>
          </w:p>
        </w:tc>
        <w:tc>
          <w:tcPr>
            <w:tcW w:w="5294" w:type="dxa"/>
            <w:tcBorders>
              <w:top w:val="nil"/>
              <w:left w:val="nil"/>
              <w:bottom w:val="single" w:sz="8" w:space="0" w:color="auto"/>
              <w:right w:val="single" w:sz="8" w:space="0" w:color="auto"/>
            </w:tcBorders>
            <w:shd w:val="clear" w:color="auto" w:fill="auto"/>
            <w:vAlign w:val="center"/>
            <w:hideMark/>
          </w:tcPr>
          <w:p w14:paraId="266C4168" w14:textId="77777777" w:rsidR="00970E6B" w:rsidRPr="001355C9" w:rsidRDefault="00970E6B">
            <w:pPr>
              <w:rPr>
                <w:b/>
                <w:bCs/>
                <w:color w:val="000000"/>
                <w:sz w:val="16"/>
                <w:szCs w:val="16"/>
              </w:rPr>
            </w:pPr>
            <w:r w:rsidRPr="001355C9">
              <w:rPr>
                <w:b/>
                <w:bCs/>
                <w:color w:val="000000"/>
                <w:sz w:val="16"/>
                <w:szCs w:val="16"/>
              </w:rPr>
              <w:t>Администрирани разходни параграфи по други бюджети и сметки за средства от ЕС</w:t>
            </w:r>
          </w:p>
        </w:tc>
        <w:tc>
          <w:tcPr>
            <w:tcW w:w="1190" w:type="dxa"/>
            <w:tcBorders>
              <w:top w:val="nil"/>
              <w:left w:val="nil"/>
              <w:bottom w:val="single" w:sz="8" w:space="0" w:color="auto"/>
              <w:right w:val="single" w:sz="8" w:space="0" w:color="auto"/>
            </w:tcBorders>
            <w:shd w:val="clear" w:color="auto" w:fill="auto"/>
            <w:noWrap/>
            <w:vAlign w:val="center"/>
            <w:hideMark/>
          </w:tcPr>
          <w:p w14:paraId="2215E895" w14:textId="77777777" w:rsidR="00970E6B" w:rsidRPr="001355C9" w:rsidRDefault="00970E6B">
            <w:pPr>
              <w:jc w:val="right"/>
              <w:rPr>
                <w:b/>
                <w:bCs/>
                <w:color w:val="000000"/>
                <w:sz w:val="16"/>
                <w:szCs w:val="16"/>
              </w:rPr>
            </w:pPr>
            <w:r w:rsidRPr="001355C9">
              <w:rPr>
                <w:b/>
                <w:bCs/>
                <w:color w:val="000000"/>
                <w:sz w:val="16"/>
                <w:szCs w:val="16"/>
              </w:rPr>
              <w:t>0</w:t>
            </w:r>
          </w:p>
        </w:tc>
        <w:tc>
          <w:tcPr>
            <w:tcW w:w="1190" w:type="dxa"/>
            <w:tcBorders>
              <w:top w:val="nil"/>
              <w:left w:val="nil"/>
              <w:bottom w:val="single" w:sz="8" w:space="0" w:color="auto"/>
              <w:right w:val="single" w:sz="8" w:space="0" w:color="auto"/>
            </w:tcBorders>
            <w:shd w:val="clear" w:color="auto" w:fill="auto"/>
            <w:noWrap/>
            <w:vAlign w:val="center"/>
            <w:hideMark/>
          </w:tcPr>
          <w:p w14:paraId="3D885FA4" w14:textId="77777777" w:rsidR="00970E6B" w:rsidRPr="001355C9" w:rsidRDefault="00970E6B">
            <w:pPr>
              <w:jc w:val="right"/>
              <w:rPr>
                <w:b/>
                <w:bCs/>
                <w:color w:val="000000"/>
                <w:sz w:val="16"/>
                <w:szCs w:val="16"/>
              </w:rPr>
            </w:pPr>
            <w:r w:rsidRPr="001355C9">
              <w:rPr>
                <w:b/>
                <w:bCs/>
                <w:color w:val="000000"/>
                <w:sz w:val="16"/>
                <w:szCs w:val="16"/>
              </w:rPr>
              <w:t>0</w:t>
            </w:r>
          </w:p>
        </w:tc>
        <w:tc>
          <w:tcPr>
            <w:tcW w:w="1190" w:type="dxa"/>
            <w:tcBorders>
              <w:top w:val="nil"/>
              <w:left w:val="nil"/>
              <w:bottom w:val="single" w:sz="8" w:space="0" w:color="auto"/>
              <w:right w:val="single" w:sz="8" w:space="0" w:color="auto"/>
            </w:tcBorders>
            <w:shd w:val="clear" w:color="auto" w:fill="auto"/>
            <w:noWrap/>
            <w:vAlign w:val="center"/>
            <w:hideMark/>
          </w:tcPr>
          <w:p w14:paraId="33C9E34E" w14:textId="77777777" w:rsidR="00970E6B" w:rsidRPr="001355C9" w:rsidRDefault="00970E6B">
            <w:pPr>
              <w:jc w:val="right"/>
              <w:rPr>
                <w:b/>
                <w:bCs/>
                <w:color w:val="000000"/>
                <w:sz w:val="16"/>
                <w:szCs w:val="16"/>
              </w:rPr>
            </w:pPr>
            <w:r w:rsidRPr="001355C9">
              <w:rPr>
                <w:b/>
                <w:bCs/>
                <w:color w:val="000000"/>
                <w:sz w:val="16"/>
                <w:szCs w:val="16"/>
              </w:rPr>
              <w:t>0</w:t>
            </w:r>
          </w:p>
        </w:tc>
      </w:tr>
      <w:tr w:rsidR="00970E6B" w:rsidRPr="001355C9" w14:paraId="737D9582" w14:textId="77777777" w:rsidTr="0029175E">
        <w:trPr>
          <w:trHeight w:val="253"/>
        </w:trPr>
        <w:tc>
          <w:tcPr>
            <w:tcW w:w="793" w:type="dxa"/>
            <w:tcBorders>
              <w:top w:val="nil"/>
              <w:left w:val="single" w:sz="8" w:space="0" w:color="auto"/>
              <w:bottom w:val="single" w:sz="8" w:space="0" w:color="auto"/>
              <w:right w:val="single" w:sz="8" w:space="0" w:color="auto"/>
            </w:tcBorders>
            <w:shd w:val="clear" w:color="auto" w:fill="auto"/>
            <w:noWrap/>
            <w:vAlign w:val="center"/>
            <w:hideMark/>
          </w:tcPr>
          <w:p w14:paraId="2A93ED05" w14:textId="77777777" w:rsidR="00970E6B" w:rsidRPr="001355C9" w:rsidRDefault="00970E6B">
            <w:pPr>
              <w:jc w:val="both"/>
              <w:rPr>
                <w:b/>
                <w:bCs/>
                <w:color w:val="000000"/>
                <w:sz w:val="16"/>
                <w:szCs w:val="16"/>
              </w:rPr>
            </w:pPr>
            <w:r w:rsidRPr="001355C9">
              <w:rPr>
                <w:b/>
                <w:bCs/>
                <w:color w:val="000000"/>
                <w:sz w:val="16"/>
                <w:szCs w:val="16"/>
              </w:rPr>
              <w:t> </w:t>
            </w:r>
          </w:p>
        </w:tc>
        <w:tc>
          <w:tcPr>
            <w:tcW w:w="5294" w:type="dxa"/>
            <w:tcBorders>
              <w:top w:val="nil"/>
              <w:left w:val="nil"/>
              <w:bottom w:val="single" w:sz="8" w:space="0" w:color="auto"/>
              <w:right w:val="single" w:sz="8" w:space="0" w:color="auto"/>
            </w:tcBorders>
            <w:shd w:val="clear" w:color="auto" w:fill="auto"/>
            <w:noWrap/>
            <w:vAlign w:val="center"/>
            <w:hideMark/>
          </w:tcPr>
          <w:p w14:paraId="07F8B236" w14:textId="77777777" w:rsidR="00970E6B" w:rsidRPr="001355C9" w:rsidRDefault="00970E6B">
            <w:pPr>
              <w:rPr>
                <w:b/>
                <w:bCs/>
                <w:color w:val="000000"/>
                <w:sz w:val="16"/>
                <w:szCs w:val="16"/>
              </w:rPr>
            </w:pPr>
            <w:r w:rsidRPr="001355C9">
              <w:rPr>
                <w:b/>
                <w:bCs/>
                <w:color w:val="000000"/>
                <w:sz w:val="16"/>
                <w:szCs w:val="16"/>
              </w:rPr>
              <w:t>Общо администрирани разходи (ІІ.+ІІІ.):</w:t>
            </w:r>
          </w:p>
        </w:tc>
        <w:tc>
          <w:tcPr>
            <w:tcW w:w="1190" w:type="dxa"/>
            <w:tcBorders>
              <w:top w:val="nil"/>
              <w:left w:val="nil"/>
              <w:bottom w:val="single" w:sz="8" w:space="0" w:color="auto"/>
              <w:right w:val="single" w:sz="8" w:space="0" w:color="auto"/>
            </w:tcBorders>
            <w:shd w:val="clear" w:color="auto" w:fill="auto"/>
            <w:noWrap/>
            <w:vAlign w:val="center"/>
            <w:hideMark/>
          </w:tcPr>
          <w:p w14:paraId="6AD9697A" w14:textId="77777777" w:rsidR="00970E6B" w:rsidRPr="001355C9" w:rsidRDefault="00970E6B">
            <w:pPr>
              <w:jc w:val="right"/>
              <w:rPr>
                <w:b/>
                <w:bCs/>
                <w:color w:val="000000"/>
                <w:sz w:val="16"/>
                <w:szCs w:val="16"/>
              </w:rPr>
            </w:pPr>
            <w:r w:rsidRPr="001355C9">
              <w:rPr>
                <w:b/>
                <w:bCs/>
                <w:color w:val="000000"/>
                <w:sz w:val="16"/>
                <w:szCs w:val="16"/>
              </w:rPr>
              <w:t>0</w:t>
            </w:r>
          </w:p>
        </w:tc>
        <w:tc>
          <w:tcPr>
            <w:tcW w:w="1190" w:type="dxa"/>
            <w:tcBorders>
              <w:top w:val="nil"/>
              <w:left w:val="nil"/>
              <w:bottom w:val="single" w:sz="8" w:space="0" w:color="auto"/>
              <w:right w:val="single" w:sz="8" w:space="0" w:color="auto"/>
            </w:tcBorders>
            <w:shd w:val="clear" w:color="auto" w:fill="auto"/>
            <w:noWrap/>
            <w:vAlign w:val="center"/>
            <w:hideMark/>
          </w:tcPr>
          <w:p w14:paraId="31B05F70" w14:textId="77777777" w:rsidR="00970E6B" w:rsidRPr="001355C9" w:rsidRDefault="00970E6B">
            <w:pPr>
              <w:jc w:val="right"/>
              <w:rPr>
                <w:b/>
                <w:bCs/>
                <w:color w:val="000000"/>
                <w:sz w:val="16"/>
                <w:szCs w:val="16"/>
              </w:rPr>
            </w:pPr>
            <w:r w:rsidRPr="001355C9">
              <w:rPr>
                <w:b/>
                <w:bCs/>
                <w:color w:val="000000"/>
                <w:sz w:val="16"/>
                <w:szCs w:val="16"/>
              </w:rPr>
              <w:t>0</w:t>
            </w:r>
          </w:p>
        </w:tc>
        <w:tc>
          <w:tcPr>
            <w:tcW w:w="1190" w:type="dxa"/>
            <w:tcBorders>
              <w:top w:val="nil"/>
              <w:left w:val="nil"/>
              <w:bottom w:val="single" w:sz="8" w:space="0" w:color="auto"/>
              <w:right w:val="single" w:sz="8" w:space="0" w:color="auto"/>
            </w:tcBorders>
            <w:shd w:val="clear" w:color="auto" w:fill="auto"/>
            <w:noWrap/>
            <w:vAlign w:val="center"/>
            <w:hideMark/>
          </w:tcPr>
          <w:p w14:paraId="564A17BD" w14:textId="77777777" w:rsidR="00970E6B" w:rsidRPr="001355C9" w:rsidRDefault="00970E6B">
            <w:pPr>
              <w:jc w:val="right"/>
              <w:rPr>
                <w:b/>
                <w:bCs/>
                <w:color w:val="000000"/>
                <w:sz w:val="16"/>
                <w:szCs w:val="16"/>
              </w:rPr>
            </w:pPr>
            <w:r w:rsidRPr="001355C9">
              <w:rPr>
                <w:b/>
                <w:bCs/>
                <w:color w:val="000000"/>
                <w:sz w:val="16"/>
                <w:szCs w:val="16"/>
              </w:rPr>
              <w:t>0</w:t>
            </w:r>
          </w:p>
        </w:tc>
      </w:tr>
      <w:tr w:rsidR="00047B1B" w:rsidRPr="001355C9" w14:paraId="457677FF" w14:textId="77777777" w:rsidTr="00047B1B">
        <w:trPr>
          <w:trHeight w:val="271"/>
        </w:trPr>
        <w:tc>
          <w:tcPr>
            <w:tcW w:w="793" w:type="dxa"/>
            <w:tcBorders>
              <w:top w:val="nil"/>
              <w:left w:val="single" w:sz="8" w:space="0" w:color="auto"/>
              <w:bottom w:val="single" w:sz="8" w:space="0" w:color="auto"/>
              <w:right w:val="single" w:sz="8" w:space="0" w:color="auto"/>
            </w:tcBorders>
            <w:shd w:val="clear" w:color="auto" w:fill="auto"/>
            <w:noWrap/>
            <w:vAlign w:val="center"/>
            <w:hideMark/>
          </w:tcPr>
          <w:p w14:paraId="33DD92FD" w14:textId="77777777" w:rsidR="00047B1B" w:rsidRPr="001355C9" w:rsidRDefault="00047B1B" w:rsidP="00047B1B">
            <w:pPr>
              <w:jc w:val="both"/>
              <w:rPr>
                <w:b/>
                <w:bCs/>
                <w:color w:val="000000"/>
                <w:sz w:val="16"/>
                <w:szCs w:val="16"/>
              </w:rPr>
            </w:pPr>
            <w:r w:rsidRPr="001355C9">
              <w:rPr>
                <w:b/>
                <w:bCs/>
                <w:color w:val="000000"/>
                <w:sz w:val="16"/>
                <w:szCs w:val="16"/>
              </w:rPr>
              <w:t> </w:t>
            </w:r>
          </w:p>
        </w:tc>
        <w:tc>
          <w:tcPr>
            <w:tcW w:w="5294" w:type="dxa"/>
            <w:tcBorders>
              <w:top w:val="nil"/>
              <w:left w:val="nil"/>
              <w:bottom w:val="single" w:sz="8" w:space="0" w:color="auto"/>
              <w:right w:val="single" w:sz="8" w:space="0" w:color="auto"/>
            </w:tcBorders>
            <w:shd w:val="clear" w:color="auto" w:fill="auto"/>
            <w:noWrap/>
            <w:vAlign w:val="center"/>
            <w:hideMark/>
          </w:tcPr>
          <w:p w14:paraId="565CCA00" w14:textId="77777777" w:rsidR="00047B1B" w:rsidRPr="001355C9" w:rsidRDefault="00047B1B" w:rsidP="00047B1B">
            <w:pPr>
              <w:rPr>
                <w:b/>
                <w:bCs/>
                <w:color w:val="000000"/>
                <w:sz w:val="16"/>
                <w:szCs w:val="16"/>
              </w:rPr>
            </w:pPr>
            <w:r w:rsidRPr="001355C9">
              <w:rPr>
                <w:b/>
                <w:bCs/>
                <w:color w:val="000000"/>
                <w:sz w:val="16"/>
                <w:szCs w:val="16"/>
              </w:rPr>
              <w:t>Общо разходи по бюджета (І.1+ІІ.):</w:t>
            </w:r>
          </w:p>
        </w:tc>
        <w:tc>
          <w:tcPr>
            <w:tcW w:w="1190" w:type="dxa"/>
            <w:tcBorders>
              <w:top w:val="nil"/>
              <w:left w:val="nil"/>
              <w:bottom w:val="single" w:sz="8" w:space="0" w:color="auto"/>
              <w:right w:val="single" w:sz="8" w:space="0" w:color="auto"/>
            </w:tcBorders>
            <w:shd w:val="clear" w:color="auto" w:fill="auto"/>
            <w:noWrap/>
            <w:hideMark/>
          </w:tcPr>
          <w:p w14:paraId="40BE56E3" w14:textId="4B42DA57" w:rsidR="00047B1B" w:rsidRPr="001355C9" w:rsidRDefault="00047B1B" w:rsidP="00047B1B">
            <w:pPr>
              <w:jc w:val="right"/>
              <w:rPr>
                <w:b/>
                <w:bCs/>
                <w:color w:val="000000"/>
                <w:sz w:val="16"/>
                <w:szCs w:val="16"/>
              </w:rPr>
            </w:pPr>
            <w:r w:rsidRPr="001355C9">
              <w:rPr>
                <w:b/>
                <w:sz w:val="16"/>
                <w:szCs w:val="16"/>
              </w:rPr>
              <w:t>5 418 200</w:t>
            </w:r>
          </w:p>
        </w:tc>
        <w:tc>
          <w:tcPr>
            <w:tcW w:w="1190" w:type="dxa"/>
            <w:tcBorders>
              <w:top w:val="nil"/>
              <w:left w:val="nil"/>
              <w:bottom w:val="single" w:sz="8" w:space="0" w:color="auto"/>
              <w:right w:val="single" w:sz="8" w:space="0" w:color="auto"/>
            </w:tcBorders>
            <w:shd w:val="clear" w:color="auto" w:fill="auto"/>
            <w:noWrap/>
            <w:hideMark/>
          </w:tcPr>
          <w:p w14:paraId="61182A17" w14:textId="6558948E" w:rsidR="00047B1B" w:rsidRPr="001355C9" w:rsidRDefault="00047B1B" w:rsidP="00047B1B">
            <w:pPr>
              <w:jc w:val="right"/>
              <w:rPr>
                <w:b/>
                <w:bCs/>
                <w:color w:val="000000"/>
                <w:sz w:val="16"/>
                <w:szCs w:val="16"/>
              </w:rPr>
            </w:pPr>
            <w:r w:rsidRPr="001355C9">
              <w:rPr>
                <w:b/>
                <w:sz w:val="16"/>
                <w:szCs w:val="16"/>
              </w:rPr>
              <w:t>5 418 200</w:t>
            </w:r>
          </w:p>
        </w:tc>
        <w:tc>
          <w:tcPr>
            <w:tcW w:w="1190" w:type="dxa"/>
            <w:tcBorders>
              <w:top w:val="nil"/>
              <w:left w:val="nil"/>
              <w:bottom w:val="single" w:sz="8" w:space="0" w:color="auto"/>
              <w:right w:val="single" w:sz="8" w:space="0" w:color="auto"/>
            </w:tcBorders>
            <w:shd w:val="clear" w:color="auto" w:fill="auto"/>
            <w:noWrap/>
            <w:hideMark/>
          </w:tcPr>
          <w:p w14:paraId="77139635" w14:textId="6FA30571" w:rsidR="00047B1B" w:rsidRPr="001355C9" w:rsidRDefault="00047B1B" w:rsidP="00047B1B">
            <w:pPr>
              <w:jc w:val="right"/>
              <w:rPr>
                <w:b/>
                <w:bCs/>
                <w:color w:val="000000"/>
                <w:sz w:val="16"/>
                <w:szCs w:val="16"/>
              </w:rPr>
            </w:pPr>
            <w:r w:rsidRPr="001355C9">
              <w:rPr>
                <w:b/>
                <w:sz w:val="16"/>
                <w:szCs w:val="16"/>
              </w:rPr>
              <w:t>4 340 839</w:t>
            </w:r>
          </w:p>
        </w:tc>
      </w:tr>
      <w:tr w:rsidR="00047B1B" w:rsidRPr="001355C9" w14:paraId="6A658EED" w14:textId="77777777" w:rsidTr="00047B1B">
        <w:trPr>
          <w:trHeight w:val="261"/>
        </w:trPr>
        <w:tc>
          <w:tcPr>
            <w:tcW w:w="793" w:type="dxa"/>
            <w:tcBorders>
              <w:top w:val="nil"/>
              <w:left w:val="single" w:sz="8" w:space="0" w:color="auto"/>
              <w:bottom w:val="single" w:sz="8" w:space="0" w:color="auto"/>
              <w:right w:val="single" w:sz="8" w:space="0" w:color="auto"/>
            </w:tcBorders>
            <w:shd w:val="clear" w:color="auto" w:fill="auto"/>
            <w:noWrap/>
            <w:vAlign w:val="center"/>
            <w:hideMark/>
          </w:tcPr>
          <w:p w14:paraId="6CE65E81" w14:textId="77777777" w:rsidR="00047B1B" w:rsidRPr="001355C9" w:rsidRDefault="00047B1B" w:rsidP="00047B1B">
            <w:pPr>
              <w:jc w:val="both"/>
              <w:rPr>
                <w:b/>
                <w:bCs/>
                <w:color w:val="000000"/>
                <w:sz w:val="16"/>
                <w:szCs w:val="16"/>
              </w:rPr>
            </w:pPr>
            <w:r w:rsidRPr="001355C9">
              <w:rPr>
                <w:b/>
                <w:bCs/>
                <w:color w:val="000000"/>
                <w:sz w:val="16"/>
                <w:szCs w:val="16"/>
              </w:rPr>
              <w:t> </w:t>
            </w:r>
          </w:p>
        </w:tc>
        <w:tc>
          <w:tcPr>
            <w:tcW w:w="5294" w:type="dxa"/>
            <w:tcBorders>
              <w:top w:val="nil"/>
              <w:left w:val="nil"/>
              <w:bottom w:val="single" w:sz="8" w:space="0" w:color="auto"/>
              <w:right w:val="single" w:sz="8" w:space="0" w:color="auto"/>
            </w:tcBorders>
            <w:shd w:val="clear" w:color="auto" w:fill="auto"/>
            <w:noWrap/>
            <w:vAlign w:val="center"/>
            <w:hideMark/>
          </w:tcPr>
          <w:p w14:paraId="5CC47824" w14:textId="77777777" w:rsidR="00047B1B" w:rsidRPr="001355C9" w:rsidRDefault="00047B1B" w:rsidP="00047B1B">
            <w:pPr>
              <w:rPr>
                <w:b/>
                <w:bCs/>
                <w:color w:val="000000"/>
                <w:sz w:val="16"/>
                <w:szCs w:val="16"/>
              </w:rPr>
            </w:pPr>
            <w:r w:rsidRPr="001355C9">
              <w:rPr>
                <w:b/>
                <w:bCs/>
                <w:color w:val="000000"/>
                <w:sz w:val="16"/>
                <w:szCs w:val="16"/>
              </w:rPr>
              <w:t>Общо разходи (І.+ІІ.+ІІІ.):</w:t>
            </w:r>
          </w:p>
        </w:tc>
        <w:tc>
          <w:tcPr>
            <w:tcW w:w="1190" w:type="dxa"/>
            <w:tcBorders>
              <w:top w:val="nil"/>
              <w:left w:val="nil"/>
              <w:bottom w:val="single" w:sz="8" w:space="0" w:color="auto"/>
              <w:right w:val="single" w:sz="8" w:space="0" w:color="auto"/>
            </w:tcBorders>
            <w:shd w:val="clear" w:color="auto" w:fill="auto"/>
            <w:noWrap/>
            <w:hideMark/>
          </w:tcPr>
          <w:p w14:paraId="7841F1E3" w14:textId="21CFFE91" w:rsidR="00047B1B" w:rsidRPr="001355C9" w:rsidRDefault="00047B1B" w:rsidP="00047B1B">
            <w:pPr>
              <w:jc w:val="right"/>
              <w:rPr>
                <w:b/>
                <w:bCs/>
                <w:color w:val="000000"/>
                <w:sz w:val="16"/>
                <w:szCs w:val="16"/>
              </w:rPr>
            </w:pPr>
            <w:r w:rsidRPr="001355C9">
              <w:rPr>
                <w:b/>
                <w:sz w:val="16"/>
                <w:szCs w:val="16"/>
              </w:rPr>
              <w:t>5 418 200</w:t>
            </w:r>
          </w:p>
        </w:tc>
        <w:tc>
          <w:tcPr>
            <w:tcW w:w="1190" w:type="dxa"/>
            <w:tcBorders>
              <w:top w:val="nil"/>
              <w:left w:val="nil"/>
              <w:bottom w:val="single" w:sz="8" w:space="0" w:color="auto"/>
              <w:right w:val="single" w:sz="8" w:space="0" w:color="auto"/>
            </w:tcBorders>
            <w:shd w:val="clear" w:color="auto" w:fill="auto"/>
            <w:noWrap/>
            <w:hideMark/>
          </w:tcPr>
          <w:p w14:paraId="14E9987D" w14:textId="3506F0EE" w:rsidR="00047B1B" w:rsidRPr="001355C9" w:rsidRDefault="00047B1B" w:rsidP="00047B1B">
            <w:pPr>
              <w:jc w:val="right"/>
              <w:rPr>
                <w:b/>
                <w:bCs/>
                <w:color w:val="000000"/>
                <w:sz w:val="16"/>
                <w:szCs w:val="16"/>
              </w:rPr>
            </w:pPr>
            <w:r w:rsidRPr="001355C9">
              <w:rPr>
                <w:b/>
                <w:sz w:val="16"/>
                <w:szCs w:val="16"/>
              </w:rPr>
              <w:t>5 418 200</w:t>
            </w:r>
          </w:p>
        </w:tc>
        <w:tc>
          <w:tcPr>
            <w:tcW w:w="1190" w:type="dxa"/>
            <w:tcBorders>
              <w:top w:val="nil"/>
              <w:left w:val="nil"/>
              <w:bottom w:val="single" w:sz="8" w:space="0" w:color="auto"/>
              <w:right w:val="single" w:sz="8" w:space="0" w:color="auto"/>
            </w:tcBorders>
            <w:shd w:val="clear" w:color="auto" w:fill="auto"/>
            <w:noWrap/>
            <w:hideMark/>
          </w:tcPr>
          <w:p w14:paraId="608BB32C" w14:textId="7D74C7DD" w:rsidR="00047B1B" w:rsidRPr="001355C9" w:rsidRDefault="00047B1B" w:rsidP="00047B1B">
            <w:pPr>
              <w:jc w:val="right"/>
              <w:rPr>
                <w:b/>
                <w:bCs/>
                <w:color w:val="000000"/>
                <w:sz w:val="16"/>
                <w:szCs w:val="16"/>
              </w:rPr>
            </w:pPr>
            <w:r w:rsidRPr="001355C9">
              <w:rPr>
                <w:b/>
                <w:sz w:val="16"/>
                <w:szCs w:val="16"/>
              </w:rPr>
              <w:t>4 340 839</w:t>
            </w:r>
          </w:p>
        </w:tc>
      </w:tr>
    </w:tbl>
    <w:p w14:paraId="58708565" w14:textId="51A31497" w:rsidR="00B81E1A" w:rsidRPr="001355C9" w:rsidRDefault="00B81E1A" w:rsidP="006C2F67">
      <w:pPr>
        <w:autoSpaceDE w:val="0"/>
        <w:autoSpaceDN w:val="0"/>
        <w:adjustRightInd w:val="0"/>
        <w:spacing w:before="60" w:after="60"/>
        <w:jc w:val="both"/>
        <w:rPr>
          <w:b/>
          <w:color w:val="00B050"/>
        </w:rPr>
      </w:pPr>
    </w:p>
    <w:p w14:paraId="5983D06A" w14:textId="5C593424" w:rsidR="006C2F67" w:rsidRPr="001355C9" w:rsidRDefault="006C2F67" w:rsidP="006C2F67">
      <w:pPr>
        <w:autoSpaceDE w:val="0"/>
        <w:autoSpaceDN w:val="0"/>
        <w:adjustRightInd w:val="0"/>
        <w:spacing w:before="60" w:after="60"/>
        <w:jc w:val="both"/>
        <w:rPr>
          <w:b/>
          <w:color w:val="00B050"/>
        </w:rPr>
      </w:pPr>
      <w:r w:rsidRPr="001355C9">
        <w:rPr>
          <w:b/>
          <w:color w:val="00B050"/>
        </w:rPr>
        <w:t xml:space="preserve">г) Отчет на разходите по бюджетната програма с разпределение по ведомствени и администрирани разходи </w:t>
      </w:r>
      <w:r w:rsidR="001B3191" w:rsidRPr="001355C9">
        <w:rPr>
          <w:b/>
          <w:color w:val="00B050"/>
        </w:rPr>
        <w:t>- МОСВ</w:t>
      </w:r>
    </w:p>
    <w:tbl>
      <w:tblPr>
        <w:tblW w:w="9807" w:type="dxa"/>
        <w:tblInd w:w="70" w:type="dxa"/>
        <w:tblCellMar>
          <w:left w:w="70" w:type="dxa"/>
          <w:right w:w="70" w:type="dxa"/>
        </w:tblCellMar>
        <w:tblLook w:val="04A0" w:firstRow="1" w:lastRow="0" w:firstColumn="1" w:lastColumn="0" w:noHBand="0" w:noVBand="1"/>
      </w:tblPr>
      <w:tblGrid>
        <w:gridCol w:w="407"/>
        <w:gridCol w:w="5829"/>
        <w:gridCol w:w="1189"/>
        <w:gridCol w:w="1189"/>
        <w:gridCol w:w="1193"/>
      </w:tblGrid>
      <w:tr w:rsidR="001B3191" w:rsidRPr="001355C9" w14:paraId="2A8BABAC" w14:textId="77777777" w:rsidTr="001B3191">
        <w:trPr>
          <w:trHeight w:val="443"/>
        </w:trPr>
        <w:tc>
          <w:tcPr>
            <w:tcW w:w="9807" w:type="dxa"/>
            <w:gridSpan w:val="5"/>
            <w:tcBorders>
              <w:top w:val="nil"/>
              <w:left w:val="nil"/>
              <w:bottom w:val="single" w:sz="8" w:space="0" w:color="auto"/>
              <w:right w:val="nil"/>
            </w:tcBorders>
            <w:shd w:val="clear" w:color="auto" w:fill="auto"/>
            <w:noWrap/>
            <w:vAlign w:val="center"/>
            <w:hideMark/>
          </w:tcPr>
          <w:p w14:paraId="6295DEA8" w14:textId="77777777" w:rsidR="001B3191" w:rsidRPr="001355C9" w:rsidRDefault="001B3191">
            <w:pPr>
              <w:rPr>
                <w:b/>
                <w:bCs/>
                <w:color w:val="000000"/>
                <w:sz w:val="20"/>
                <w:szCs w:val="20"/>
              </w:rPr>
            </w:pPr>
            <w:r w:rsidRPr="001355C9">
              <w:rPr>
                <w:b/>
                <w:bCs/>
                <w:color w:val="000000"/>
                <w:sz w:val="20"/>
                <w:szCs w:val="20"/>
              </w:rPr>
              <w:t>Приложение № 7</w:t>
            </w:r>
            <w:r w:rsidRPr="001355C9">
              <w:rPr>
                <w:color w:val="000000"/>
                <w:sz w:val="20"/>
                <w:szCs w:val="20"/>
              </w:rPr>
              <w:t xml:space="preserve"> – Отчет на разходите по бюджетните програми</w:t>
            </w:r>
          </w:p>
        </w:tc>
      </w:tr>
      <w:tr w:rsidR="001B3191" w:rsidRPr="001355C9" w14:paraId="227B178E" w14:textId="77777777" w:rsidTr="00DF06D2">
        <w:trPr>
          <w:trHeight w:val="423"/>
        </w:trPr>
        <w:tc>
          <w:tcPr>
            <w:tcW w:w="407" w:type="dxa"/>
            <w:vMerge w:val="restart"/>
            <w:tcBorders>
              <w:top w:val="nil"/>
              <w:left w:val="single" w:sz="8" w:space="0" w:color="auto"/>
              <w:bottom w:val="single" w:sz="8" w:space="0" w:color="000000"/>
              <w:right w:val="single" w:sz="8" w:space="0" w:color="auto"/>
            </w:tcBorders>
            <w:shd w:val="clear" w:color="000000" w:fill="FCD5B4"/>
            <w:noWrap/>
            <w:vAlign w:val="center"/>
            <w:hideMark/>
          </w:tcPr>
          <w:p w14:paraId="4B45BAC1" w14:textId="77777777" w:rsidR="001B3191" w:rsidRPr="001355C9" w:rsidRDefault="001B3191">
            <w:pPr>
              <w:jc w:val="center"/>
              <w:rPr>
                <w:b/>
                <w:bCs/>
                <w:color w:val="000000"/>
                <w:sz w:val="16"/>
                <w:szCs w:val="16"/>
              </w:rPr>
            </w:pPr>
            <w:r w:rsidRPr="001355C9">
              <w:rPr>
                <w:b/>
                <w:bCs/>
                <w:color w:val="000000"/>
                <w:sz w:val="16"/>
                <w:szCs w:val="16"/>
              </w:rPr>
              <w:t>№</w:t>
            </w:r>
          </w:p>
        </w:tc>
        <w:tc>
          <w:tcPr>
            <w:tcW w:w="5829" w:type="dxa"/>
            <w:tcBorders>
              <w:top w:val="nil"/>
              <w:left w:val="nil"/>
              <w:bottom w:val="nil"/>
              <w:right w:val="single" w:sz="8" w:space="0" w:color="auto"/>
            </w:tcBorders>
            <w:shd w:val="clear" w:color="000000" w:fill="FCD5B4"/>
            <w:vAlign w:val="center"/>
            <w:hideMark/>
          </w:tcPr>
          <w:p w14:paraId="4D1A4CB6" w14:textId="77777777" w:rsidR="001B3191" w:rsidRPr="001355C9" w:rsidRDefault="001B3191">
            <w:pPr>
              <w:jc w:val="center"/>
              <w:rPr>
                <w:b/>
                <w:bCs/>
                <w:color w:val="000000"/>
                <w:sz w:val="16"/>
                <w:szCs w:val="16"/>
              </w:rPr>
            </w:pPr>
            <w:r w:rsidRPr="001355C9">
              <w:rPr>
                <w:b/>
                <w:bCs/>
                <w:color w:val="000000"/>
                <w:sz w:val="16"/>
                <w:szCs w:val="16"/>
              </w:rPr>
              <w:t>1900.03.00 Бюджетна програма “Администрация”</w:t>
            </w:r>
          </w:p>
        </w:tc>
        <w:tc>
          <w:tcPr>
            <w:tcW w:w="1189"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04FDD0B7" w14:textId="77777777" w:rsidR="001B3191" w:rsidRPr="001355C9" w:rsidRDefault="001B3191">
            <w:pPr>
              <w:jc w:val="center"/>
              <w:rPr>
                <w:b/>
                <w:bCs/>
                <w:color w:val="000000"/>
                <w:sz w:val="16"/>
                <w:szCs w:val="16"/>
              </w:rPr>
            </w:pPr>
            <w:r w:rsidRPr="001355C9">
              <w:rPr>
                <w:b/>
                <w:bCs/>
                <w:color w:val="000000"/>
                <w:sz w:val="16"/>
                <w:szCs w:val="16"/>
              </w:rPr>
              <w:t>Закон</w:t>
            </w:r>
          </w:p>
        </w:tc>
        <w:tc>
          <w:tcPr>
            <w:tcW w:w="1189"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183CB3DB" w14:textId="77777777" w:rsidR="001B3191" w:rsidRPr="001355C9" w:rsidRDefault="001B3191">
            <w:pPr>
              <w:jc w:val="center"/>
              <w:rPr>
                <w:b/>
                <w:bCs/>
                <w:color w:val="000000"/>
                <w:sz w:val="16"/>
                <w:szCs w:val="16"/>
              </w:rPr>
            </w:pPr>
            <w:r w:rsidRPr="001355C9">
              <w:rPr>
                <w:b/>
                <w:bCs/>
                <w:color w:val="000000"/>
                <w:sz w:val="16"/>
                <w:szCs w:val="16"/>
              </w:rPr>
              <w:t>Уточнен план</w:t>
            </w:r>
          </w:p>
        </w:tc>
        <w:tc>
          <w:tcPr>
            <w:tcW w:w="1193"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6BCC94F3" w14:textId="77777777" w:rsidR="001B3191" w:rsidRPr="001355C9" w:rsidRDefault="001B3191">
            <w:pPr>
              <w:jc w:val="center"/>
              <w:rPr>
                <w:b/>
                <w:bCs/>
                <w:color w:val="000000"/>
                <w:sz w:val="16"/>
                <w:szCs w:val="16"/>
              </w:rPr>
            </w:pPr>
            <w:r w:rsidRPr="001355C9">
              <w:rPr>
                <w:b/>
                <w:bCs/>
                <w:color w:val="000000"/>
                <w:sz w:val="16"/>
                <w:szCs w:val="16"/>
              </w:rPr>
              <w:t>Отчет</w:t>
            </w:r>
          </w:p>
        </w:tc>
      </w:tr>
      <w:tr w:rsidR="001B3191" w:rsidRPr="001355C9" w14:paraId="731E15E6" w14:textId="77777777" w:rsidTr="00787822">
        <w:trPr>
          <w:trHeight w:val="69"/>
        </w:trPr>
        <w:tc>
          <w:tcPr>
            <w:tcW w:w="407" w:type="dxa"/>
            <w:vMerge/>
            <w:tcBorders>
              <w:top w:val="nil"/>
              <w:left w:val="single" w:sz="8" w:space="0" w:color="auto"/>
              <w:bottom w:val="single" w:sz="8" w:space="0" w:color="000000"/>
              <w:right w:val="single" w:sz="8" w:space="0" w:color="auto"/>
            </w:tcBorders>
            <w:vAlign w:val="center"/>
            <w:hideMark/>
          </w:tcPr>
          <w:p w14:paraId="67435E01" w14:textId="77777777" w:rsidR="001B3191" w:rsidRPr="001355C9" w:rsidRDefault="001B3191">
            <w:pPr>
              <w:rPr>
                <w:b/>
                <w:bCs/>
                <w:color w:val="000000"/>
                <w:sz w:val="16"/>
                <w:szCs w:val="16"/>
              </w:rPr>
            </w:pPr>
          </w:p>
        </w:tc>
        <w:tc>
          <w:tcPr>
            <w:tcW w:w="5829" w:type="dxa"/>
            <w:tcBorders>
              <w:top w:val="nil"/>
              <w:left w:val="nil"/>
              <w:bottom w:val="single" w:sz="8" w:space="0" w:color="auto"/>
              <w:right w:val="single" w:sz="8" w:space="0" w:color="auto"/>
            </w:tcBorders>
            <w:shd w:val="clear" w:color="000000" w:fill="FCD5B4"/>
            <w:noWrap/>
            <w:vAlign w:val="center"/>
            <w:hideMark/>
          </w:tcPr>
          <w:p w14:paraId="1E7A27C7" w14:textId="77777777" w:rsidR="001B3191" w:rsidRPr="001355C9" w:rsidRDefault="001B3191">
            <w:pPr>
              <w:jc w:val="center"/>
              <w:rPr>
                <w:b/>
                <w:bCs/>
                <w:color w:val="000000"/>
                <w:sz w:val="16"/>
                <w:szCs w:val="16"/>
              </w:rPr>
            </w:pPr>
            <w:r w:rsidRPr="001355C9">
              <w:rPr>
                <w:b/>
                <w:bCs/>
                <w:color w:val="000000"/>
                <w:sz w:val="16"/>
                <w:szCs w:val="16"/>
              </w:rPr>
              <w:t>(в лева)</w:t>
            </w:r>
          </w:p>
        </w:tc>
        <w:tc>
          <w:tcPr>
            <w:tcW w:w="1189" w:type="dxa"/>
            <w:vMerge/>
            <w:tcBorders>
              <w:top w:val="nil"/>
              <w:left w:val="single" w:sz="8" w:space="0" w:color="auto"/>
              <w:bottom w:val="single" w:sz="8" w:space="0" w:color="000000"/>
              <w:right w:val="single" w:sz="8" w:space="0" w:color="auto"/>
            </w:tcBorders>
            <w:vAlign w:val="center"/>
            <w:hideMark/>
          </w:tcPr>
          <w:p w14:paraId="4F54C7D9" w14:textId="77777777" w:rsidR="001B3191" w:rsidRPr="001355C9" w:rsidRDefault="001B3191">
            <w:pPr>
              <w:rPr>
                <w:b/>
                <w:bCs/>
                <w:color w:val="000000"/>
                <w:sz w:val="16"/>
                <w:szCs w:val="16"/>
              </w:rPr>
            </w:pPr>
          </w:p>
        </w:tc>
        <w:tc>
          <w:tcPr>
            <w:tcW w:w="1189" w:type="dxa"/>
            <w:vMerge/>
            <w:tcBorders>
              <w:top w:val="nil"/>
              <w:left w:val="single" w:sz="8" w:space="0" w:color="auto"/>
              <w:bottom w:val="single" w:sz="8" w:space="0" w:color="000000"/>
              <w:right w:val="single" w:sz="8" w:space="0" w:color="auto"/>
            </w:tcBorders>
            <w:vAlign w:val="center"/>
            <w:hideMark/>
          </w:tcPr>
          <w:p w14:paraId="02839F69" w14:textId="77777777" w:rsidR="001B3191" w:rsidRPr="001355C9" w:rsidRDefault="001B3191">
            <w:pPr>
              <w:rPr>
                <w:b/>
                <w:bCs/>
                <w:color w:val="000000"/>
                <w:sz w:val="16"/>
                <w:szCs w:val="16"/>
              </w:rPr>
            </w:pPr>
          </w:p>
        </w:tc>
        <w:tc>
          <w:tcPr>
            <w:tcW w:w="1193" w:type="dxa"/>
            <w:vMerge/>
            <w:tcBorders>
              <w:top w:val="nil"/>
              <w:left w:val="single" w:sz="8" w:space="0" w:color="auto"/>
              <w:bottom w:val="single" w:sz="8" w:space="0" w:color="000000"/>
              <w:right w:val="single" w:sz="8" w:space="0" w:color="auto"/>
            </w:tcBorders>
            <w:vAlign w:val="center"/>
            <w:hideMark/>
          </w:tcPr>
          <w:p w14:paraId="0E872EE1" w14:textId="77777777" w:rsidR="001B3191" w:rsidRPr="001355C9" w:rsidRDefault="001B3191">
            <w:pPr>
              <w:rPr>
                <w:b/>
                <w:bCs/>
                <w:color w:val="000000"/>
                <w:sz w:val="16"/>
                <w:szCs w:val="16"/>
              </w:rPr>
            </w:pPr>
          </w:p>
        </w:tc>
      </w:tr>
      <w:tr w:rsidR="00001F6F" w:rsidRPr="001355C9" w14:paraId="40FA8A4F" w14:textId="77777777" w:rsidTr="008D6356">
        <w:trPr>
          <w:trHeight w:val="285"/>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643B172E" w14:textId="77777777" w:rsidR="00001F6F" w:rsidRPr="001355C9" w:rsidRDefault="00001F6F" w:rsidP="00001F6F">
            <w:pPr>
              <w:jc w:val="both"/>
              <w:rPr>
                <w:b/>
                <w:bCs/>
                <w:color w:val="000000"/>
                <w:sz w:val="16"/>
                <w:szCs w:val="16"/>
              </w:rPr>
            </w:pPr>
            <w:r w:rsidRPr="001355C9">
              <w:rPr>
                <w:b/>
                <w:bCs/>
                <w:color w:val="000000"/>
                <w:sz w:val="16"/>
                <w:szCs w:val="16"/>
              </w:rPr>
              <w:t>І.</w:t>
            </w:r>
          </w:p>
        </w:tc>
        <w:tc>
          <w:tcPr>
            <w:tcW w:w="5829" w:type="dxa"/>
            <w:tcBorders>
              <w:top w:val="nil"/>
              <w:left w:val="nil"/>
              <w:bottom w:val="single" w:sz="8" w:space="0" w:color="auto"/>
              <w:right w:val="single" w:sz="8" w:space="0" w:color="auto"/>
            </w:tcBorders>
            <w:shd w:val="clear" w:color="000000" w:fill="FCD5B4"/>
            <w:noWrap/>
            <w:vAlign w:val="center"/>
            <w:hideMark/>
          </w:tcPr>
          <w:p w14:paraId="49F53F04" w14:textId="77777777" w:rsidR="00001F6F" w:rsidRPr="001355C9" w:rsidRDefault="00001F6F" w:rsidP="00001F6F">
            <w:pPr>
              <w:rPr>
                <w:b/>
                <w:bCs/>
                <w:color w:val="000000"/>
                <w:sz w:val="16"/>
                <w:szCs w:val="16"/>
              </w:rPr>
            </w:pPr>
            <w:r w:rsidRPr="001355C9">
              <w:rPr>
                <w:b/>
                <w:bCs/>
                <w:color w:val="000000"/>
                <w:sz w:val="16"/>
                <w:szCs w:val="16"/>
              </w:rPr>
              <w:t>Общо ведомствени разходи:</w:t>
            </w:r>
          </w:p>
        </w:tc>
        <w:tc>
          <w:tcPr>
            <w:tcW w:w="1189" w:type="dxa"/>
            <w:tcBorders>
              <w:top w:val="nil"/>
              <w:left w:val="nil"/>
              <w:bottom w:val="single" w:sz="8" w:space="0" w:color="auto"/>
              <w:right w:val="single" w:sz="8" w:space="0" w:color="auto"/>
            </w:tcBorders>
            <w:shd w:val="clear" w:color="000000" w:fill="FCD5B4"/>
            <w:noWrap/>
            <w:hideMark/>
          </w:tcPr>
          <w:p w14:paraId="607F473B" w14:textId="6892F314" w:rsidR="00001F6F" w:rsidRPr="001355C9" w:rsidRDefault="00001F6F" w:rsidP="00001F6F">
            <w:pPr>
              <w:jc w:val="right"/>
              <w:rPr>
                <w:b/>
                <w:bCs/>
                <w:color w:val="000000"/>
                <w:sz w:val="16"/>
                <w:szCs w:val="16"/>
              </w:rPr>
            </w:pPr>
            <w:r w:rsidRPr="001355C9">
              <w:rPr>
                <w:b/>
                <w:sz w:val="16"/>
                <w:szCs w:val="16"/>
              </w:rPr>
              <w:t>32 411 900</w:t>
            </w:r>
          </w:p>
        </w:tc>
        <w:tc>
          <w:tcPr>
            <w:tcW w:w="1189" w:type="dxa"/>
            <w:tcBorders>
              <w:top w:val="nil"/>
              <w:left w:val="nil"/>
              <w:bottom w:val="single" w:sz="8" w:space="0" w:color="auto"/>
              <w:right w:val="single" w:sz="8" w:space="0" w:color="auto"/>
            </w:tcBorders>
            <w:shd w:val="clear" w:color="000000" w:fill="FCD5B4"/>
            <w:noWrap/>
            <w:hideMark/>
          </w:tcPr>
          <w:p w14:paraId="0DDC86EA" w14:textId="35BB5954" w:rsidR="00001F6F" w:rsidRPr="001355C9" w:rsidRDefault="00001F6F" w:rsidP="00001F6F">
            <w:pPr>
              <w:jc w:val="right"/>
              <w:rPr>
                <w:b/>
                <w:bCs/>
                <w:color w:val="000000"/>
                <w:sz w:val="16"/>
                <w:szCs w:val="16"/>
              </w:rPr>
            </w:pPr>
            <w:r w:rsidRPr="001355C9">
              <w:rPr>
                <w:b/>
                <w:sz w:val="16"/>
                <w:szCs w:val="16"/>
              </w:rPr>
              <w:t>33 219 383</w:t>
            </w:r>
          </w:p>
        </w:tc>
        <w:tc>
          <w:tcPr>
            <w:tcW w:w="1193" w:type="dxa"/>
            <w:tcBorders>
              <w:top w:val="nil"/>
              <w:left w:val="nil"/>
              <w:bottom w:val="single" w:sz="8" w:space="0" w:color="auto"/>
              <w:right w:val="single" w:sz="8" w:space="0" w:color="auto"/>
            </w:tcBorders>
            <w:shd w:val="clear" w:color="000000" w:fill="FCD5B4"/>
            <w:noWrap/>
            <w:hideMark/>
          </w:tcPr>
          <w:p w14:paraId="603088BC" w14:textId="1E310EFD" w:rsidR="00001F6F" w:rsidRPr="001355C9" w:rsidRDefault="00001F6F" w:rsidP="00001F6F">
            <w:pPr>
              <w:jc w:val="right"/>
              <w:rPr>
                <w:b/>
                <w:bCs/>
                <w:color w:val="000000"/>
                <w:sz w:val="16"/>
                <w:szCs w:val="16"/>
              </w:rPr>
            </w:pPr>
            <w:r w:rsidRPr="001355C9">
              <w:rPr>
                <w:b/>
                <w:sz w:val="16"/>
                <w:szCs w:val="16"/>
              </w:rPr>
              <w:t>14 231 306</w:t>
            </w:r>
          </w:p>
        </w:tc>
      </w:tr>
      <w:tr w:rsidR="00001F6F" w:rsidRPr="001355C9" w14:paraId="606D73BD" w14:textId="77777777" w:rsidTr="00F05CDF">
        <w:trPr>
          <w:trHeight w:val="119"/>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698D5C2" w14:textId="77777777" w:rsidR="00001F6F" w:rsidRPr="001355C9" w:rsidRDefault="00001F6F" w:rsidP="00001F6F">
            <w:pPr>
              <w:jc w:val="both"/>
              <w:rPr>
                <w:color w:val="000000"/>
                <w:sz w:val="16"/>
                <w:szCs w:val="16"/>
              </w:rPr>
            </w:pPr>
            <w:r w:rsidRPr="001355C9">
              <w:rPr>
                <w:color w:val="000000"/>
                <w:sz w:val="16"/>
                <w:szCs w:val="16"/>
              </w:rPr>
              <w:t> </w:t>
            </w:r>
          </w:p>
        </w:tc>
        <w:tc>
          <w:tcPr>
            <w:tcW w:w="5829" w:type="dxa"/>
            <w:tcBorders>
              <w:top w:val="nil"/>
              <w:left w:val="nil"/>
              <w:bottom w:val="single" w:sz="8" w:space="0" w:color="auto"/>
              <w:right w:val="single" w:sz="8" w:space="0" w:color="auto"/>
            </w:tcBorders>
            <w:shd w:val="clear" w:color="auto" w:fill="auto"/>
            <w:noWrap/>
            <w:vAlign w:val="center"/>
            <w:hideMark/>
          </w:tcPr>
          <w:p w14:paraId="104D643F" w14:textId="77777777" w:rsidR="00001F6F" w:rsidRPr="001355C9" w:rsidRDefault="00001F6F" w:rsidP="00001F6F">
            <w:pPr>
              <w:rPr>
                <w:color w:val="000000"/>
                <w:sz w:val="16"/>
                <w:szCs w:val="16"/>
              </w:rPr>
            </w:pPr>
            <w:r w:rsidRPr="001355C9">
              <w:rPr>
                <w:color w:val="000000"/>
                <w:sz w:val="16"/>
                <w:szCs w:val="16"/>
              </w:rPr>
              <w:t xml:space="preserve">   Персонал</w:t>
            </w:r>
          </w:p>
        </w:tc>
        <w:tc>
          <w:tcPr>
            <w:tcW w:w="1189" w:type="dxa"/>
            <w:tcBorders>
              <w:top w:val="nil"/>
              <w:left w:val="nil"/>
              <w:bottom w:val="single" w:sz="8" w:space="0" w:color="auto"/>
              <w:right w:val="single" w:sz="8" w:space="0" w:color="auto"/>
            </w:tcBorders>
            <w:shd w:val="clear" w:color="auto" w:fill="auto"/>
            <w:noWrap/>
            <w:hideMark/>
          </w:tcPr>
          <w:p w14:paraId="040B8687" w14:textId="5F221D90" w:rsidR="00001F6F" w:rsidRPr="001355C9" w:rsidRDefault="00001F6F" w:rsidP="00001F6F">
            <w:pPr>
              <w:jc w:val="right"/>
              <w:rPr>
                <w:color w:val="000000"/>
                <w:sz w:val="16"/>
                <w:szCs w:val="16"/>
              </w:rPr>
            </w:pPr>
            <w:r w:rsidRPr="001355C9">
              <w:rPr>
                <w:sz w:val="16"/>
                <w:szCs w:val="16"/>
              </w:rPr>
              <w:t>20 862 000</w:t>
            </w:r>
          </w:p>
        </w:tc>
        <w:tc>
          <w:tcPr>
            <w:tcW w:w="1189" w:type="dxa"/>
            <w:tcBorders>
              <w:top w:val="nil"/>
              <w:left w:val="nil"/>
              <w:bottom w:val="single" w:sz="8" w:space="0" w:color="auto"/>
              <w:right w:val="single" w:sz="8" w:space="0" w:color="auto"/>
            </w:tcBorders>
            <w:shd w:val="clear" w:color="auto" w:fill="auto"/>
            <w:noWrap/>
            <w:hideMark/>
          </w:tcPr>
          <w:p w14:paraId="4934A104" w14:textId="1BC06F4D" w:rsidR="00001F6F" w:rsidRPr="001355C9" w:rsidRDefault="00001F6F" w:rsidP="00001F6F">
            <w:pPr>
              <w:jc w:val="right"/>
              <w:rPr>
                <w:color w:val="000000"/>
                <w:sz w:val="16"/>
                <w:szCs w:val="16"/>
              </w:rPr>
            </w:pPr>
            <w:r w:rsidRPr="001355C9">
              <w:rPr>
                <w:sz w:val="16"/>
                <w:szCs w:val="16"/>
              </w:rPr>
              <w:t>21 657 563</w:t>
            </w:r>
          </w:p>
        </w:tc>
        <w:tc>
          <w:tcPr>
            <w:tcW w:w="1193" w:type="dxa"/>
            <w:tcBorders>
              <w:top w:val="nil"/>
              <w:left w:val="nil"/>
              <w:bottom w:val="single" w:sz="8" w:space="0" w:color="auto"/>
              <w:right w:val="single" w:sz="8" w:space="0" w:color="auto"/>
            </w:tcBorders>
            <w:shd w:val="clear" w:color="auto" w:fill="auto"/>
            <w:noWrap/>
            <w:hideMark/>
          </w:tcPr>
          <w:p w14:paraId="0311E43C" w14:textId="3BFB3B4F" w:rsidR="00001F6F" w:rsidRPr="001355C9" w:rsidRDefault="00001F6F" w:rsidP="00001F6F">
            <w:pPr>
              <w:jc w:val="right"/>
              <w:rPr>
                <w:color w:val="000000"/>
                <w:sz w:val="16"/>
                <w:szCs w:val="16"/>
              </w:rPr>
            </w:pPr>
            <w:r w:rsidRPr="001355C9">
              <w:rPr>
                <w:sz w:val="16"/>
                <w:szCs w:val="16"/>
              </w:rPr>
              <w:t>9 512 101</w:t>
            </w:r>
          </w:p>
        </w:tc>
      </w:tr>
      <w:tr w:rsidR="00001F6F" w:rsidRPr="001355C9" w14:paraId="0A168E4C" w14:textId="77777777" w:rsidTr="00F05CDF">
        <w:trPr>
          <w:trHeight w:val="193"/>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1FDFE5D" w14:textId="77777777" w:rsidR="00001F6F" w:rsidRPr="001355C9" w:rsidRDefault="00001F6F" w:rsidP="00001F6F">
            <w:pPr>
              <w:jc w:val="both"/>
              <w:rPr>
                <w:color w:val="000000"/>
                <w:sz w:val="16"/>
                <w:szCs w:val="16"/>
              </w:rPr>
            </w:pPr>
            <w:r w:rsidRPr="001355C9">
              <w:rPr>
                <w:color w:val="000000"/>
                <w:sz w:val="16"/>
                <w:szCs w:val="16"/>
              </w:rPr>
              <w:t> </w:t>
            </w:r>
          </w:p>
        </w:tc>
        <w:tc>
          <w:tcPr>
            <w:tcW w:w="5829" w:type="dxa"/>
            <w:tcBorders>
              <w:top w:val="nil"/>
              <w:left w:val="nil"/>
              <w:bottom w:val="single" w:sz="8" w:space="0" w:color="auto"/>
              <w:right w:val="single" w:sz="8" w:space="0" w:color="auto"/>
            </w:tcBorders>
            <w:shd w:val="clear" w:color="auto" w:fill="auto"/>
            <w:noWrap/>
            <w:vAlign w:val="center"/>
            <w:hideMark/>
          </w:tcPr>
          <w:p w14:paraId="68142B6C" w14:textId="77777777" w:rsidR="00001F6F" w:rsidRPr="001355C9" w:rsidRDefault="00001F6F" w:rsidP="00001F6F">
            <w:pPr>
              <w:rPr>
                <w:color w:val="000000"/>
                <w:sz w:val="16"/>
                <w:szCs w:val="16"/>
              </w:rPr>
            </w:pPr>
            <w:r w:rsidRPr="001355C9">
              <w:rPr>
                <w:color w:val="000000"/>
                <w:sz w:val="16"/>
                <w:szCs w:val="16"/>
              </w:rPr>
              <w:t xml:space="preserve">   Издръжка</w:t>
            </w:r>
          </w:p>
        </w:tc>
        <w:tc>
          <w:tcPr>
            <w:tcW w:w="1189" w:type="dxa"/>
            <w:tcBorders>
              <w:top w:val="nil"/>
              <w:left w:val="nil"/>
              <w:bottom w:val="single" w:sz="8" w:space="0" w:color="auto"/>
              <w:right w:val="single" w:sz="8" w:space="0" w:color="auto"/>
            </w:tcBorders>
            <w:shd w:val="clear" w:color="auto" w:fill="auto"/>
            <w:noWrap/>
            <w:hideMark/>
          </w:tcPr>
          <w:p w14:paraId="68D2AED1" w14:textId="32E79B61" w:rsidR="00001F6F" w:rsidRPr="001355C9" w:rsidRDefault="00001F6F" w:rsidP="00001F6F">
            <w:pPr>
              <w:jc w:val="right"/>
              <w:rPr>
                <w:color w:val="000000"/>
                <w:sz w:val="16"/>
                <w:szCs w:val="16"/>
              </w:rPr>
            </w:pPr>
            <w:r w:rsidRPr="001355C9">
              <w:rPr>
                <w:sz w:val="16"/>
                <w:szCs w:val="16"/>
              </w:rPr>
              <w:t>9 966 100</w:t>
            </w:r>
          </w:p>
        </w:tc>
        <w:tc>
          <w:tcPr>
            <w:tcW w:w="1189" w:type="dxa"/>
            <w:tcBorders>
              <w:top w:val="nil"/>
              <w:left w:val="nil"/>
              <w:bottom w:val="single" w:sz="8" w:space="0" w:color="auto"/>
              <w:right w:val="single" w:sz="8" w:space="0" w:color="auto"/>
            </w:tcBorders>
            <w:shd w:val="clear" w:color="auto" w:fill="auto"/>
            <w:noWrap/>
            <w:hideMark/>
          </w:tcPr>
          <w:p w14:paraId="758966EF" w14:textId="1B8722C6" w:rsidR="00001F6F" w:rsidRPr="001355C9" w:rsidRDefault="00001F6F" w:rsidP="00001F6F">
            <w:pPr>
              <w:jc w:val="right"/>
              <w:rPr>
                <w:color w:val="000000"/>
                <w:sz w:val="16"/>
                <w:szCs w:val="16"/>
              </w:rPr>
            </w:pPr>
            <w:r w:rsidRPr="001355C9">
              <w:rPr>
                <w:sz w:val="16"/>
                <w:szCs w:val="16"/>
              </w:rPr>
              <w:t>9 973 101</w:t>
            </w:r>
          </w:p>
        </w:tc>
        <w:tc>
          <w:tcPr>
            <w:tcW w:w="1193" w:type="dxa"/>
            <w:tcBorders>
              <w:top w:val="nil"/>
              <w:left w:val="nil"/>
              <w:bottom w:val="single" w:sz="8" w:space="0" w:color="auto"/>
              <w:right w:val="single" w:sz="8" w:space="0" w:color="auto"/>
            </w:tcBorders>
            <w:shd w:val="clear" w:color="auto" w:fill="auto"/>
            <w:noWrap/>
            <w:hideMark/>
          </w:tcPr>
          <w:p w14:paraId="333EC4F4" w14:textId="03419749" w:rsidR="00001F6F" w:rsidRPr="001355C9" w:rsidRDefault="00001F6F" w:rsidP="00001F6F">
            <w:pPr>
              <w:jc w:val="right"/>
              <w:rPr>
                <w:color w:val="000000"/>
                <w:sz w:val="16"/>
                <w:szCs w:val="16"/>
              </w:rPr>
            </w:pPr>
            <w:r w:rsidRPr="001355C9">
              <w:rPr>
                <w:sz w:val="16"/>
                <w:szCs w:val="16"/>
              </w:rPr>
              <w:t>4 638 571</w:t>
            </w:r>
          </w:p>
        </w:tc>
      </w:tr>
      <w:tr w:rsidR="00001F6F" w:rsidRPr="001355C9" w14:paraId="0931510C" w14:textId="77777777" w:rsidTr="00F05CDF">
        <w:trPr>
          <w:trHeight w:val="125"/>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1E5DC24B" w14:textId="77777777" w:rsidR="00001F6F" w:rsidRPr="001355C9" w:rsidRDefault="00001F6F" w:rsidP="00001F6F">
            <w:pPr>
              <w:jc w:val="both"/>
              <w:rPr>
                <w:color w:val="000000"/>
                <w:sz w:val="16"/>
                <w:szCs w:val="16"/>
              </w:rPr>
            </w:pPr>
            <w:r w:rsidRPr="001355C9">
              <w:rPr>
                <w:color w:val="000000"/>
                <w:sz w:val="16"/>
                <w:szCs w:val="16"/>
              </w:rPr>
              <w:t> </w:t>
            </w:r>
          </w:p>
        </w:tc>
        <w:tc>
          <w:tcPr>
            <w:tcW w:w="5829" w:type="dxa"/>
            <w:tcBorders>
              <w:top w:val="nil"/>
              <w:left w:val="nil"/>
              <w:bottom w:val="single" w:sz="8" w:space="0" w:color="auto"/>
              <w:right w:val="single" w:sz="8" w:space="0" w:color="auto"/>
            </w:tcBorders>
            <w:shd w:val="clear" w:color="auto" w:fill="auto"/>
            <w:noWrap/>
            <w:vAlign w:val="center"/>
            <w:hideMark/>
          </w:tcPr>
          <w:p w14:paraId="0DF37211" w14:textId="77777777" w:rsidR="00001F6F" w:rsidRPr="001355C9" w:rsidRDefault="00001F6F" w:rsidP="00001F6F">
            <w:pPr>
              <w:rPr>
                <w:color w:val="000000"/>
                <w:sz w:val="16"/>
                <w:szCs w:val="16"/>
              </w:rPr>
            </w:pPr>
            <w:r w:rsidRPr="001355C9">
              <w:rPr>
                <w:color w:val="000000"/>
                <w:sz w:val="16"/>
                <w:szCs w:val="16"/>
              </w:rPr>
              <w:t xml:space="preserve">   Капиталови разходи</w:t>
            </w:r>
          </w:p>
        </w:tc>
        <w:tc>
          <w:tcPr>
            <w:tcW w:w="1189" w:type="dxa"/>
            <w:tcBorders>
              <w:top w:val="nil"/>
              <w:left w:val="nil"/>
              <w:bottom w:val="single" w:sz="8" w:space="0" w:color="auto"/>
              <w:right w:val="single" w:sz="8" w:space="0" w:color="auto"/>
            </w:tcBorders>
            <w:shd w:val="clear" w:color="auto" w:fill="auto"/>
            <w:noWrap/>
            <w:hideMark/>
          </w:tcPr>
          <w:p w14:paraId="4F6BC034" w14:textId="172FA2BF" w:rsidR="00001F6F" w:rsidRPr="001355C9" w:rsidRDefault="00001F6F" w:rsidP="00001F6F">
            <w:pPr>
              <w:jc w:val="right"/>
              <w:rPr>
                <w:color w:val="000000"/>
                <w:sz w:val="16"/>
                <w:szCs w:val="16"/>
              </w:rPr>
            </w:pPr>
            <w:r w:rsidRPr="001355C9">
              <w:rPr>
                <w:sz w:val="16"/>
                <w:szCs w:val="16"/>
              </w:rPr>
              <w:t>1 583 800</w:t>
            </w:r>
          </w:p>
        </w:tc>
        <w:tc>
          <w:tcPr>
            <w:tcW w:w="1189" w:type="dxa"/>
            <w:tcBorders>
              <w:top w:val="nil"/>
              <w:left w:val="nil"/>
              <w:bottom w:val="single" w:sz="8" w:space="0" w:color="auto"/>
              <w:right w:val="single" w:sz="8" w:space="0" w:color="auto"/>
            </w:tcBorders>
            <w:shd w:val="clear" w:color="auto" w:fill="auto"/>
            <w:noWrap/>
            <w:hideMark/>
          </w:tcPr>
          <w:p w14:paraId="73B97669" w14:textId="5B958ADD" w:rsidR="00001F6F" w:rsidRPr="001355C9" w:rsidRDefault="00001F6F" w:rsidP="00001F6F">
            <w:pPr>
              <w:jc w:val="right"/>
              <w:rPr>
                <w:color w:val="000000"/>
                <w:sz w:val="16"/>
                <w:szCs w:val="16"/>
              </w:rPr>
            </w:pPr>
            <w:r w:rsidRPr="001355C9">
              <w:rPr>
                <w:sz w:val="16"/>
                <w:szCs w:val="16"/>
              </w:rPr>
              <w:t>1 588 719</w:t>
            </w:r>
          </w:p>
        </w:tc>
        <w:tc>
          <w:tcPr>
            <w:tcW w:w="1193" w:type="dxa"/>
            <w:tcBorders>
              <w:top w:val="nil"/>
              <w:left w:val="nil"/>
              <w:bottom w:val="single" w:sz="8" w:space="0" w:color="auto"/>
              <w:right w:val="single" w:sz="8" w:space="0" w:color="auto"/>
            </w:tcBorders>
            <w:shd w:val="clear" w:color="auto" w:fill="auto"/>
            <w:noWrap/>
            <w:hideMark/>
          </w:tcPr>
          <w:p w14:paraId="2D008D16" w14:textId="16DDF15D" w:rsidR="00001F6F" w:rsidRPr="001355C9" w:rsidRDefault="00001F6F" w:rsidP="00001F6F">
            <w:pPr>
              <w:jc w:val="right"/>
              <w:rPr>
                <w:color w:val="000000"/>
                <w:sz w:val="16"/>
                <w:szCs w:val="16"/>
              </w:rPr>
            </w:pPr>
            <w:r w:rsidRPr="001355C9">
              <w:rPr>
                <w:sz w:val="16"/>
                <w:szCs w:val="16"/>
              </w:rPr>
              <w:t>80 634</w:t>
            </w:r>
          </w:p>
        </w:tc>
      </w:tr>
      <w:tr w:rsidR="00001F6F" w:rsidRPr="001355C9" w14:paraId="38713EC7" w14:textId="77777777" w:rsidTr="00F05CDF">
        <w:trPr>
          <w:trHeight w:val="212"/>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43FEFAD9" w14:textId="77777777" w:rsidR="00001F6F" w:rsidRPr="001355C9" w:rsidRDefault="00001F6F" w:rsidP="00001F6F">
            <w:pPr>
              <w:jc w:val="both"/>
              <w:rPr>
                <w:b/>
                <w:bCs/>
                <w:color w:val="000000"/>
                <w:sz w:val="16"/>
                <w:szCs w:val="16"/>
              </w:rPr>
            </w:pPr>
            <w:r w:rsidRPr="001355C9">
              <w:rPr>
                <w:b/>
                <w:bCs/>
                <w:color w:val="000000"/>
                <w:sz w:val="16"/>
                <w:szCs w:val="16"/>
              </w:rPr>
              <w:t>1</w:t>
            </w:r>
          </w:p>
        </w:tc>
        <w:tc>
          <w:tcPr>
            <w:tcW w:w="5829" w:type="dxa"/>
            <w:tcBorders>
              <w:top w:val="nil"/>
              <w:left w:val="nil"/>
              <w:bottom w:val="single" w:sz="8" w:space="0" w:color="auto"/>
              <w:right w:val="single" w:sz="8" w:space="0" w:color="auto"/>
            </w:tcBorders>
            <w:shd w:val="clear" w:color="000000" w:fill="FCD5B4"/>
            <w:noWrap/>
            <w:vAlign w:val="center"/>
            <w:hideMark/>
          </w:tcPr>
          <w:p w14:paraId="27EA273B" w14:textId="77777777" w:rsidR="00001F6F" w:rsidRPr="001355C9" w:rsidRDefault="00001F6F" w:rsidP="00001F6F">
            <w:pPr>
              <w:ind w:firstLineChars="300" w:firstLine="480"/>
              <w:rPr>
                <w:b/>
                <w:bCs/>
                <w:color w:val="000000"/>
                <w:sz w:val="16"/>
                <w:szCs w:val="16"/>
              </w:rPr>
            </w:pPr>
            <w:r w:rsidRPr="001355C9">
              <w:rPr>
                <w:b/>
                <w:bCs/>
                <w:color w:val="000000"/>
                <w:sz w:val="16"/>
                <w:szCs w:val="16"/>
              </w:rPr>
              <w:t>Ведомствени разходи по бюджета на ПРБ:</w:t>
            </w:r>
          </w:p>
        </w:tc>
        <w:tc>
          <w:tcPr>
            <w:tcW w:w="1189" w:type="dxa"/>
            <w:tcBorders>
              <w:top w:val="nil"/>
              <w:left w:val="nil"/>
              <w:bottom w:val="single" w:sz="8" w:space="0" w:color="auto"/>
              <w:right w:val="single" w:sz="8" w:space="0" w:color="auto"/>
            </w:tcBorders>
            <w:shd w:val="clear" w:color="000000" w:fill="FCD5B4"/>
            <w:noWrap/>
            <w:hideMark/>
          </w:tcPr>
          <w:p w14:paraId="5CEFD873" w14:textId="05845342" w:rsidR="00001F6F" w:rsidRPr="001355C9" w:rsidRDefault="00001F6F" w:rsidP="00001F6F">
            <w:pPr>
              <w:jc w:val="right"/>
              <w:rPr>
                <w:b/>
                <w:bCs/>
                <w:color w:val="000000"/>
                <w:sz w:val="16"/>
                <w:szCs w:val="16"/>
              </w:rPr>
            </w:pPr>
            <w:r w:rsidRPr="001355C9">
              <w:rPr>
                <w:b/>
                <w:sz w:val="16"/>
                <w:szCs w:val="16"/>
              </w:rPr>
              <w:t>32 411 900</w:t>
            </w:r>
          </w:p>
        </w:tc>
        <w:tc>
          <w:tcPr>
            <w:tcW w:w="1189" w:type="dxa"/>
            <w:tcBorders>
              <w:top w:val="nil"/>
              <w:left w:val="nil"/>
              <w:bottom w:val="single" w:sz="8" w:space="0" w:color="auto"/>
              <w:right w:val="single" w:sz="8" w:space="0" w:color="auto"/>
            </w:tcBorders>
            <w:shd w:val="clear" w:color="000000" w:fill="FCD5B4"/>
            <w:noWrap/>
            <w:hideMark/>
          </w:tcPr>
          <w:p w14:paraId="784FA1B2" w14:textId="3FEEF98E" w:rsidR="00001F6F" w:rsidRPr="001355C9" w:rsidRDefault="00001F6F" w:rsidP="00001F6F">
            <w:pPr>
              <w:jc w:val="right"/>
              <w:rPr>
                <w:b/>
                <w:bCs/>
                <w:color w:val="000000"/>
                <w:sz w:val="16"/>
                <w:szCs w:val="16"/>
              </w:rPr>
            </w:pPr>
            <w:r w:rsidRPr="001355C9">
              <w:rPr>
                <w:b/>
                <w:sz w:val="16"/>
                <w:szCs w:val="16"/>
              </w:rPr>
              <w:t>33 219 383</w:t>
            </w:r>
          </w:p>
        </w:tc>
        <w:tc>
          <w:tcPr>
            <w:tcW w:w="1193" w:type="dxa"/>
            <w:tcBorders>
              <w:top w:val="nil"/>
              <w:left w:val="nil"/>
              <w:bottom w:val="single" w:sz="8" w:space="0" w:color="auto"/>
              <w:right w:val="single" w:sz="8" w:space="0" w:color="auto"/>
            </w:tcBorders>
            <w:shd w:val="clear" w:color="000000" w:fill="FCD5B4"/>
            <w:noWrap/>
            <w:hideMark/>
          </w:tcPr>
          <w:p w14:paraId="21FB156A" w14:textId="6D923445" w:rsidR="00001F6F" w:rsidRPr="001355C9" w:rsidRDefault="00001F6F" w:rsidP="00001F6F">
            <w:pPr>
              <w:jc w:val="right"/>
              <w:rPr>
                <w:b/>
                <w:bCs/>
                <w:color w:val="000000"/>
                <w:sz w:val="16"/>
                <w:szCs w:val="16"/>
              </w:rPr>
            </w:pPr>
            <w:r w:rsidRPr="001355C9">
              <w:rPr>
                <w:b/>
                <w:sz w:val="16"/>
                <w:szCs w:val="16"/>
              </w:rPr>
              <w:t>14 231 306</w:t>
            </w:r>
          </w:p>
        </w:tc>
      </w:tr>
      <w:tr w:rsidR="00001F6F" w:rsidRPr="001355C9" w14:paraId="7E7AF102" w14:textId="77777777" w:rsidTr="00F05CDF">
        <w:trPr>
          <w:trHeight w:val="117"/>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B8225C4" w14:textId="77777777" w:rsidR="00001F6F" w:rsidRPr="001355C9" w:rsidRDefault="00001F6F" w:rsidP="00001F6F">
            <w:pPr>
              <w:jc w:val="both"/>
              <w:rPr>
                <w:color w:val="000000"/>
                <w:sz w:val="16"/>
                <w:szCs w:val="16"/>
              </w:rPr>
            </w:pPr>
            <w:r w:rsidRPr="001355C9">
              <w:rPr>
                <w:color w:val="000000"/>
                <w:sz w:val="16"/>
                <w:szCs w:val="16"/>
              </w:rPr>
              <w:t> </w:t>
            </w:r>
          </w:p>
        </w:tc>
        <w:tc>
          <w:tcPr>
            <w:tcW w:w="5829" w:type="dxa"/>
            <w:tcBorders>
              <w:top w:val="nil"/>
              <w:left w:val="nil"/>
              <w:bottom w:val="single" w:sz="8" w:space="0" w:color="auto"/>
              <w:right w:val="single" w:sz="8" w:space="0" w:color="auto"/>
            </w:tcBorders>
            <w:shd w:val="clear" w:color="auto" w:fill="auto"/>
            <w:noWrap/>
            <w:vAlign w:val="center"/>
            <w:hideMark/>
          </w:tcPr>
          <w:p w14:paraId="7AEFC95C" w14:textId="77777777" w:rsidR="00001F6F" w:rsidRPr="001355C9" w:rsidRDefault="00001F6F" w:rsidP="00001F6F">
            <w:pPr>
              <w:ind w:firstLineChars="300" w:firstLine="480"/>
              <w:rPr>
                <w:color w:val="000000"/>
                <w:sz w:val="16"/>
                <w:szCs w:val="16"/>
              </w:rPr>
            </w:pPr>
            <w:r w:rsidRPr="001355C9">
              <w:rPr>
                <w:color w:val="000000"/>
                <w:sz w:val="16"/>
                <w:szCs w:val="16"/>
              </w:rPr>
              <w:t xml:space="preserve">   Персонал</w:t>
            </w:r>
          </w:p>
        </w:tc>
        <w:tc>
          <w:tcPr>
            <w:tcW w:w="1189" w:type="dxa"/>
            <w:tcBorders>
              <w:top w:val="nil"/>
              <w:left w:val="nil"/>
              <w:bottom w:val="single" w:sz="8" w:space="0" w:color="auto"/>
              <w:right w:val="single" w:sz="8" w:space="0" w:color="auto"/>
            </w:tcBorders>
            <w:shd w:val="clear" w:color="auto" w:fill="auto"/>
            <w:noWrap/>
            <w:hideMark/>
          </w:tcPr>
          <w:p w14:paraId="5C0CC3AF" w14:textId="2A7FFC49" w:rsidR="00001F6F" w:rsidRPr="001355C9" w:rsidRDefault="00001F6F" w:rsidP="00001F6F">
            <w:pPr>
              <w:jc w:val="right"/>
              <w:rPr>
                <w:color w:val="000000"/>
                <w:sz w:val="16"/>
                <w:szCs w:val="16"/>
              </w:rPr>
            </w:pPr>
            <w:r w:rsidRPr="001355C9">
              <w:rPr>
                <w:sz w:val="16"/>
                <w:szCs w:val="16"/>
              </w:rPr>
              <w:t>20 862 000</w:t>
            </w:r>
          </w:p>
        </w:tc>
        <w:tc>
          <w:tcPr>
            <w:tcW w:w="1189" w:type="dxa"/>
            <w:tcBorders>
              <w:top w:val="nil"/>
              <w:left w:val="nil"/>
              <w:bottom w:val="single" w:sz="8" w:space="0" w:color="auto"/>
              <w:right w:val="single" w:sz="8" w:space="0" w:color="auto"/>
            </w:tcBorders>
            <w:shd w:val="clear" w:color="auto" w:fill="auto"/>
            <w:noWrap/>
            <w:hideMark/>
          </w:tcPr>
          <w:p w14:paraId="70BBF4C0" w14:textId="572D5CA8" w:rsidR="00001F6F" w:rsidRPr="001355C9" w:rsidRDefault="00001F6F" w:rsidP="00001F6F">
            <w:pPr>
              <w:jc w:val="right"/>
              <w:rPr>
                <w:color w:val="000000"/>
                <w:sz w:val="16"/>
                <w:szCs w:val="16"/>
              </w:rPr>
            </w:pPr>
            <w:r w:rsidRPr="001355C9">
              <w:rPr>
                <w:sz w:val="16"/>
                <w:szCs w:val="16"/>
              </w:rPr>
              <w:t>21 657 563</w:t>
            </w:r>
          </w:p>
        </w:tc>
        <w:tc>
          <w:tcPr>
            <w:tcW w:w="1193" w:type="dxa"/>
            <w:tcBorders>
              <w:top w:val="nil"/>
              <w:left w:val="nil"/>
              <w:bottom w:val="single" w:sz="8" w:space="0" w:color="auto"/>
              <w:right w:val="single" w:sz="8" w:space="0" w:color="auto"/>
            </w:tcBorders>
            <w:shd w:val="clear" w:color="auto" w:fill="auto"/>
            <w:noWrap/>
            <w:hideMark/>
          </w:tcPr>
          <w:p w14:paraId="75A96454" w14:textId="3376A3A3" w:rsidR="00001F6F" w:rsidRPr="001355C9" w:rsidRDefault="00001F6F" w:rsidP="00001F6F">
            <w:pPr>
              <w:jc w:val="right"/>
              <w:rPr>
                <w:color w:val="000000"/>
                <w:sz w:val="16"/>
                <w:szCs w:val="16"/>
              </w:rPr>
            </w:pPr>
            <w:r w:rsidRPr="001355C9">
              <w:rPr>
                <w:sz w:val="16"/>
                <w:szCs w:val="16"/>
              </w:rPr>
              <w:t>9 512 101</w:t>
            </w:r>
          </w:p>
        </w:tc>
      </w:tr>
      <w:tr w:rsidR="00001F6F" w:rsidRPr="001355C9" w14:paraId="27FA7B56" w14:textId="77777777" w:rsidTr="00F05CDF">
        <w:trPr>
          <w:trHeight w:val="63"/>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D7CDBBA" w14:textId="77777777" w:rsidR="00001F6F" w:rsidRPr="001355C9" w:rsidRDefault="00001F6F" w:rsidP="00001F6F">
            <w:pPr>
              <w:jc w:val="both"/>
              <w:rPr>
                <w:color w:val="000000"/>
                <w:sz w:val="16"/>
                <w:szCs w:val="16"/>
              </w:rPr>
            </w:pPr>
            <w:r w:rsidRPr="001355C9">
              <w:rPr>
                <w:color w:val="000000"/>
                <w:sz w:val="16"/>
                <w:szCs w:val="16"/>
              </w:rPr>
              <w:t> </w:t>
            </w:r>
          </w:p>
        </w:tc>
        <w:tc>
          <w:tcPr>
            <w:tcW w:w="5829" w:type="dxa"/>
            <w:tcBorders>
              <w:top w:val="nil"/>
              <w:left w:val="nil"/>
              <w:bottom w:val="single" w:sz="8" w:space="0" w:color="auto"/>
              <w:right w:val="single" w:sz="8" w:space="0" w:color="auto"/>
            </w:tcBorders>
            <w:shd w:val="clear" w:color="auto" w:fill="auto"/>
            <w:noWrap/>
            <w:vAlign w:val="center"/>
            <w:hideMark/>
          </w:tcPr>
          <w:p w14:paraId="4A064E1B" w14:textId="77777777" w:rsidR="00001F6F" w:rsidRPr="001355C9" w:rsidRDefault="00001F6F" w:rsidP="00001F6F">
            <w:pPr>
              <w:ind w:firstLineChars="300" w:firstLine="480"/>
              <w:rPr>
                <w:color w:val="000000"/>
                <w:sz w:val="16"/>
                <w:szCs w:val="16"/>
              </w:rPr>
            </w:pPr>
            <w:r w:rsidRPr="001355C9">
              <w:rPr>
                <w:color w:val="000000"/>
                <w:sz w:val="16"/>
                <w:szCs w:val="16"/>
              </w:rPr>
              <w:t xml:space="preserve">   Издръжка</w:t>
            </w:r>
          </w:p>
        </w:tc>
        <w:tc>
          <w:tcPr>
            <w:tcW w:w="1189" w:type="dxa"/>
            <w:tcBorders>
              <w:top w:val="nil"/>
              <w:left w:val="nil"/>
              <w:bottom w:val="single" w:sz="8" w:space="0" w:color="auto"/>
              <w:right w:val="single" w:sz="8" w:space="0" w:color="auto"/>
            </w:tcBorders>
            <w:shd w:val="clear" w:color="auto" w:fill="auto"/>
            <w:noWrap/>
            <w:hideMark/>
          </w:tcPr>
          <w:p w14:paraId="6EEF2BFC" w14:textId="1AEBAFE9" w:rsidR="00001F6F" w:rsidRPr="001355C9" w:rsidRDefault="00001F6F" w:rsidP="00001F6F">
            <w:pPr>
              <w:jc w:val="right"/>
              <w:rPr>
                <w:color w:val="000000"/>
                <w:sz w:val="16"/>
                <w:szCs w:val="16"/>
              </w:rPr>
            </w:pPr>
            <w:r w:rsidRPr="001355C9">
              <w:rPr>
                <w:sz w:val="16"/>
                <w:szCs w:val="16"/>
              </w:rPr>
              <w:t>9 966 100</w:t>
            </w:r>
          </w:p>
        </w:tc>
        <w:tc>
          <w:tcPr>
            <w:tcW w:w="1189" w:type="dxa"/>
            <w:tcBorders>
              <w:top w:val="nil"/>
              <w:left w:val="nil"/>
              <w:bottom w:val="single" w:sz="8" w:space="0" w:color="auto"/>
              <w:right w:val="single" w:sz="8" w:space="0" w:color="auto"/>
            </w:tcBorders>
            <w:shd w:val="clear" w:color="auto" w:fill="auto"/>
            <w:noWrap/>
            <w:hideMark/>
          </w:tcPr>
          <w:p w14:paraId="68775C01" w14:textId="440DE188" w:rsidR="00001F6F" w:rsidRPr="001355C9" w:rsidRDefault="00001F6F" w:rsidP="00001F6F">
            <w:pPr>
              <w:jc w:val="right"/>
              <w:rPr>
                <w:color w:val="000000"/>
                <w:sz w:val="16"/>
                <w:szCs w:val="16"/>
              </w:rPr>
            </w:pPr>
            <w:r w:rsidRPr="001355C9">
              <w:rPr>
                <w:sz w:val="16"/>
                <w:szCs w:val="16"/>
              </w:rPr>
              <w:t>9 973 101</w:t>
            </w:r>
          </w:p>
        </w:tc>
        <w:tc>
          <w:tcPr>
            <w:tcW w:w="1193" w:type="dxa"/>
            <w:tcBorders>
              <w:top w:val="nil"/>
              <w:left w:val="nil"/>
              <w:bottom w:val="single" w:sz="8" w:space="0" w:color="auto"/>
              <w:right w:val="single" w:sz="8" w:space="0" w:color="auto"/>
            </w:tcBorders>
            <w:shd w:val="clear" w:color="auto" w:fill="auto"/>
            <w:noWrap/>
            <w:hideMark/>
          </w:tcPr>
          <w:p w14:paraId="46117D23" w14:textId="744EBF23" w:rsidR="00001F6F" w:rsidRPr="001355C9" w:rsidRDefault="00001F6F" w:rsidP="00001F6F">
            <w:pPr>
              <w:jc w:val="right"/>
              <w:rPr>
                <w:color w:val="000000"/>
                <w:sz w:val="16"/>
                <w:szCs w:val="16"/>
              </w:rPr>
            </w:pPr>
            <w:r w:rsidRPr="001355C9">
              <w:rPr>
                <w:sz w:val="16"/>
                <w:szCs w:val="16"/>
              </w:rPr>
              <w:t>4 638 571</w:t>
            </w:r>
          </w:p>
        </w:tc>
      </w:tr>
      <w:tr w:rsidR="00001F6F" w:rsidRPr="001355C9" w14:paraId="2B98C24B" w14:textId="77777777" w:rsidTr="00F05CDF">
        <w:trPr>
          <w:trHeight w:val="136"/>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F5A60FE" w14:textId="77777777" w:rsidR="00001F6F" w:rsidRPr="001355C9" w:rsidRDefault="00001F6F" w:rsidP="00001F6F">
            <w:pPr>
              <w:jc w:val="both"/>
              <w:rPr>
                <w:color w:val="000000"/>
                <w:sz w:val="16"/>
                <w:szCs w:val="16"/>
              </w:rPr>
            </w:pPr>
            <w:r w:rsidRPr="001355C9">
              <w:rPr>
                <w:color w:val="000000"/>
                <w:sz w:val="16"/>
                <w:szCs w:val="16"/>
              </w:rPr>
              <w:t> </w:t>
            </w:r>
          </w:p>
        </w:tc>
        <w:tc>
          <w:tcPr>
            <w:tcW w:w="5829" w:type="dxa"/>
            <w:tcBorders>
              <w:top w:val="nil"/>
              <w:left w:val="nil"/>
              <w:bottom w:val="single" w:sz="8" w:space="0" w:color="auto"/>
              <w:right w:val="single" w:sz="8" w:space="0" w:color="auto"/>
            </w:tcBorders>
            <w:shd w:val="clear" w:color="auto" w:fill="auto"/>
            <w:noWrap/>
            <w:vAlign w:val="center"/>
            <w:hideMark/>
          </w:tcPr>
          <w:p w14:paraId="5947C671" w14:textId="77777777" w:rsidR="00001F6F" w:rsidRPr="001355C9" w:rsidRDefault="00001F6F" w:rsidP="00001F6F">
            <w:pPr>
              <w:ind w:firstLineChars="300" w:firstLine="480"/>
              <w:rPr>
                <w:color w:val="000000"/>
                <w:sz w:val="16"/>
                <w:szCs w:val="16"/>
              </w:rPr>
            </w:pPr>
            <w:r w:rsidRPr="001355C9">
              <w:rPr>
                <w:color w:val="000000"/>
                <w:sz w:val="16"/>
                <w:szCs w:val="16"/>
              </w:rPr>
              <w:t xml:space="preserve">   Капиталови разходи</w:t>
            </w:r>
          </w:p>
        </w:tc>
        <w:tc>
          <w:tcPr>
            <w:tcW w:w="1189" w:type="dxa"/>
            <w:tcBorders>
              <w:top w:val="nil"/>
              <w:left w:val="nil"/>
              <w:bottom w:val="single" w:sz="8" w:space="0" w:color="auto"/>
              <w:right w:val="single" w:sz="8" w:space="0" w:color="auto"/>
            </w:tcBorders>
            <w:shd w:val="clear" w:color="auto" w:fill="auto"/>
            <w:noWrap/>
            <w:hideMark/>
          </w:tcPr>
          <w:p w14:paraId="3194B28C" w14:textId="1D17B7E5" w:rsidR="00001F6F" w:rsidRPr="001355C9" w:rsidRDefault="00001F6F" w:rsidP="00001F6F">
            <w:pPr>
              <w:jc w:val="right"/>
              <w:rPr>
                <w:color w:val="000000"/>
                <w:sz w:val="16"/>
                <w:szCs w:val="16"/>
              </w:rPr>
            </w:pPr>
            <w:r w:rsidRPr="001355C9">
              <w:rPr>
                <w:sz w:val="16"/>
                <w:szCs w:val="16"/>
              </w:rPr>
              <w:t>1 583 800</w:t>
            </w:r>
          </w:p>
        </w:tc>
        <w:tc>
          <w:tcPr>
            <w:tcW w:w="1189" w:type="dxa"/>
            <w:tcBorders>
              <w:top w:val="nil"/>
              <w:left w:val="nil"/>
              <w:bottom w:val="single" w:sz="8" w:space="0" w:color="auto"/>
              <w:right w:val="single" w:sz="8" w:space="0" w:color="auto"/>
            </w:tcBorders>
            <w:shd w:val="clear" w:color="auto" w:fill="auto"/>
            <w:noWrap/>
            <w:hideMark/>
          </w:tcPr>
          <w:p w14:paraId="30926201" w14:textId="5A94DD62" w:rsidR="00001F6F" w:rsidRPr="001355C9" w:rsidRDefault="00001F6F" w:rsidP="00001F6F">
            <w:pPr>
              <w:jc w:val="right"/>
              <w:rPr>
                <w:color w:val="000000"/>
                <w:sz w:val="16"/>
                <w:szCs w:val="16"/>
              </w:rPr>
            </w:pPr>
            <w:r w:rsidRPr="001355C9">
              <w:rPr>
                <w:sz w:val="16"/>
                <w:szCs w:val="16"/>
              </w:rPr>
              <w:t>1 588 719</w:t>
            </w:r>
          </w:p>
        </w:tc>
        <w:tc>
          <w:tcPr>
            <w:tcW w:w="1193" w:type="dxa"/>
            <w:tcBorders>
              <w:top w:val="nil"/>
              <w:left w:val="nil"/>
              <w:bottom w:val="single" w:sz="8" w:space="0" w:color="auto"/>
              <w:right w:val="single" w:sz="8" w:space="0" w:color="auto"/>
            </w:tcBorders>
            <w:shd w:val="clear" w:color="auto" w:fill="auto"/>
            <w:noWrap/>
            <w:hideMark/>
          </w:tcPr>
          <w:p w14:paraId="7AC67C3A" w14:textId="76A106A3" w:rsidR="00001F6F" w:rsidRPr="001355C9" w:rsidRDefault="00001F6F" w:rsidP="00001F6F">
            <w:pPr>
              <w:jc w:val="right"/>
              <w:rPr>
                <w:color w:val="000000"/>
                <w:sz w:val="16"/>
                <w:szCs w:val="16"/>
              </w:rPr>
            </w:pPr>
            <w:r w:rsidRPr="001355C9">
              <w:rPr>
                <w:sz w:val="16"/>
                <w:szCs w:val="16"/>
              </w:rPr>
              <w:t>80 634</w:t>
            </w:r>
          </w:p>
        </w:tc>
      </w:tr>
      <w:tr w:rsidR="00001F6F" w:rsidRPr="001355C9" w14:paraId="6C1F343E" w14:textId="77777777" w:rsidTr="00F05CDF">
        <w:trPr>
          <w:trHeight w:val="211"/>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1E628F97" w14:textId="77777777" w:rsidR="00001F6F" w:rsidRPr="001355C9" w:rsidRDefault="00001F6F" w:rsidP="00001F6F">
            <w:pPr>
              <w:jc w:val="both"/>
              <w:rPr>
                <w:b/>
                <w:bCs/>
                <w:color w:val="000000"/>
                <w:sz w:val="16"/>
                <w:szCs w:val="16"/>
              </w:rPr>
            </w:pPr>
            <w:r w:rsidRPr="001355C9">
              <w:rPr>
                <w:b/>
                <w:bCs/>
                <w:color w:val="000000"/>
                <w:sz w:val="16"/>
                <w:szCs w:val="16"/>
              </w:rPr>
              <w:t>ІІ.</w:t>
            </w:r>
          </w:p>
        </w:tc>
        <w:tc>
          <w:tcPr>
            <w:tcW w:w="5829" w:type="dxa"/>
            <w:tcBorders>
              <w:top w:val="nil"/>
              <w:left w:val="nil"/>
              <w:bottom w:val="single" w:sz="8" w:space="0" w:color="auto"/>
              <w:right w:val="single" w:sz="8" w:space="0" w:color="auto"/>
            </w:tcBorders>
            <w:shd w:val="clear" w:color="000000" w:fill="FCD5B4"/>
            <w:noWrap/>
            <w:vAlign w:val="center"/>
            <w:hideMark/>
          </w:tcPr>
          <w:p w14:paraId="462B4D40" w14:textId="77777777" w:rsidR="00001F6F" w:rsidRPr="001355C9" w:rsidRDefault="00001F6F" w:rsidP="00001F6F">
            <w:pPr>
              <w:rPr>
                <w:b/>
                <w:bCs/>
                <w:color w:val="000000"/>
                <w:sz w:val="16"/>
                <w:szCs w:val="16"/>
              </w:rPr>
            </w:pPr>
            <w:r w:rsidRPr="001355C9">
              <w:rPr>
                <w:b/>
                <w:bCs/>
                <w:color w:val="000000"/>
                <w:sz w:val="16"/>
                <w:szCs w:val="16"/>
              </w:rPr>
              <w:t xml:space="preserve">Администрирани разходни параграфи по бюджета </w:t>
            </w:r>
          </w:p>
        </w:tc>
        <w:tc>
          <w:tcPr>
            <w:tcW w:w="1189" w:type="dxa"/>
            <w:tcBorders>
              <w:top w:val="nil"/>
              <w:left w:val="nil"/>
              <w:bottom w:val="single" w:sz="8" w:space="0" w:color="auto"/>
              <w:right w:val="single" w:sz="8" w:space="0" w:color="auto"/>
            </w:tcBorders>
            <w:shd w:val="clear" w:color="000000" w:fill="FCD5B4"/>
            <w:noWrap/>
            <w:hideMark/>
          </w:tcPr>
          <w:p w14:paraId="063F6F56" w14:textId="05D90862" w:rsidR="00001F6F" w:rsidRPr="001355C9" w:rsidRDefault="00001F6F" w:rsidP="00001F6F">
            <w:pPr>
              <w:jc w:val="right"/>
              <w:rPr>
                <w:b/>
                <w:bCs/>
                <w:color w:val="000000"/>
                <w:sz w:val="16"/>
                <w:szCs w:val="16"/>
              </w:rPr>
            </w:pPr>
            <w:r w:rsidRPr="001355C9">
              <w:rPr>
                <w:b/>
                <w:sz w:val="16"/>
                <w:szCs w:val="16"/>
              </w:rPr>
              <w:t>0</w:t>
            </w:r>
          </w:p>
        </w:tc>
        <w:tc>
          <w:tcPr>
            <w:tcW w:w="1189" w:type="dxa"/>
            <w:tcBorders>
              <w:top w:val="nil"/>
              <w:left w:val="nil"/>
              <w:bottom w:val="single" w:sz="8" w:space="0" w:color="auto"/>
              <w:right w:val="single" w:sz="8" w:space="0" w:color="auto"/>
            </w:tcBorders>
            <w:shd w:val="clear" w:color="000000" w:fill="FCD5B4"/>
            <w:noWrap/>
            <w:hideMark/>
          </w:tcPr>
          <w:p w14:paraId="4A9EFCF9" w14:textId="4F23AE84" w:rsidR="00001F6F" w:rsidRPr="001355C9" w:rsidRDefault="00001F6F" w:rsidP="00001F6F">
            <w:pPr>
              <w:jc w:val="right"/>
              <w:rPr>
                <w:b/>
                <w:bCs/>
                <w:color w:val="000000"/>
                <w:sz w:val="16"/>
                <w:szCs w:val="16"/>
              </w:rPr>
            </w:pPr>
            <w:r w:rsidRPr="001355C9">
              <w:rPr>
                <w:b/>
                <w:sz w:val="16"/>
                <w:szCs w:val="16"/>
              </w:rPr>
              <w:t>0</w:t>
            </w:r>
          </w:p>
        </w:tc>
        <w:tc>
          <w:tcPr>
            <w:tcW w:w="1193" w:type="dxa"/>
            <w:tcBorders>
              <w:top w:val="nil"/>
              <w:left w:val="nil"/>
              <w:bottom w:val="single" w:sz="8" w:space="0" w:color="auto"/>
              <w:right w:val="single" w:sz="8" w:space="0" w:color="auto"/>
            </w:tcBorders>
            <w:shd w:val="clear" w:color="000000" w:fill="FCD5B4"/>
            <w:noWrap/>
            <w:hideMark/>
          </w:tcPr>
          <w:p w14:paraId="505BC847" w14:textId="194BA518" w:rsidR="00001F6F" w:rsidRPr="001355C9" w:rsidRDefault="00001F6F" w:rsidP="00001F6F">
            <w:pPr>
              <w:jc w:val="right"/>
              <w:rPr>
                <w:b/>
                <w:bCs/>
                <w:color w:val="000000"/>
                <w:sz w:val="16"/>
                <w:szCs w:val="16"/>
              </w:rPr>
            </w:pPr>
            <w:r w:rsidRPr="001355C9">
              <w:rPr>
                <w:b/>
                <w:sz w:val="16"/>
                <w:szCs w:val="16"/>
              </w:rPr>
              <w:t>0</w:t>
            </w:r>
          </w:p>
        </w:tc>
      </w:tr>
      <w:tr w:rsidR="00001F6F" w:rsidRPr="001355C9" w14:paraId="760A8A8D" w14:textId="77777777" w:rsidTr="00F05CDF">
        <w:trPr>
          <w:trHeight w:val="412"/>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0424104F" w14:textId="77777777" w:rsidR="00001F6F" w:rsidRPr="001355C9" w:rsidRDefault="00001F6F" w:rsidP="00001F6F">
            <w:pPr>
              <w:jc w:val="both"/>
              <w:rPr>
                <w:b/>
                <w:bCs/>
                <w:color w:val="000000"/>
                <w:sz w:val="16"/>
                <w:szCs w:val="16"/>
              </w:rPr>
            </w:pPr>
            <w:r w:rsidRPr="001355C9">
              <w:rPr>
                <w:b/>
                <w:bCs/>
                <w:color w:val="000000"/>
                <w:sz w:val="16"/>
                <w:szCs w:val="16"/>
              </w:rPr>
              <w:t>ІІІ.</w:t>
            </w:r>
          </w:p>
        </w:tc>
        <w:tc>
          <w:tcPr>
            <w:tcW w:w="5829" w:type="dxa"/>
            <w:tcBorders>
              <w:top w:val="nil"/>
              <w:left w:val="nil"/>
              <w:bottom w:val="single" w:sz="8" w:space="0" w:color="auto"/>
              <w:right w:val="single" w:sz="8" w:space="0" w:color="auto"/>
            </w:tcBorders>
            <w:shd w:val="clear" w:color="000000" w:fill="FCD5B4"/>
            <w:vAlign w:val="center"/>
            <w:hideMark/>
          </w:tcPr>
          <w:p w14:paraId="76925BD2" w14:textId="77777777" w:rsidR="00001F6F" w:rsidRPr="001355C9" w:rsidRDefault="00001F6F" w:rsidP="00001F6F">
            <w:pPr>
              <w:rPr>
                <w:b/>
                <w:bCs/>
                <w:color w:val="000000"/>
                <w:sz w:val="16"/>
                <w:szCs w:val="16"/>
              </w:rPr>
            </w:pPr>
            <w:r w:rsidRPr="001355C9">
              <w:rPr>
                <w:b/>
                <w:bCs/>
                <w:color w:val="000000"/>
                <w:sz w:val="16"/>
                <w:szCs w:val="16"/>
              </w:rPr>
              <w:t>Администрирани разходни параграфи по други бюджети и сметки за средства от ЕС</w:t>
            </w:r>
          </w:p>
        </w:tc>
        <w:tc>
          <w:tcPr>
            <w:tcW w:w="1189" w:type="dxa"/>
            <w:tcBorders>
              <w:top w:val="nil"/>
              <w:left w:val="nil"/>
              <w:bottom w:val="single" w:sz="8" w:space="0" w:color="auto"/>
              <w:right w:val="single" w:sz="8" w:space="0" w:color="auto"/>
            </w:tcBorders>
            <w:shd w:val="clear" w:color="000000" w:fill="FCD5B4"/>
            <w:noWrap/>
            <w:hideMark/>
          </w:tcPr>
          <w:p w14:paraId="67D97F2C" w14:textId="2E7456B2" w:rsidR="00001F6F" w:rsidRPr="001355C9" w:rsidRDefault="00001F6F" w:rsidP="00001F6F">
            <w:pPr>
              <w:jc w:val="right"/>
              <w:rPr>
                <w:b/>
                <w:bCs/>
                <w:color w:val="000000"/>
                <w:sz w:val="16"/>
                <w:szCs w:val="16"/>
              </w:rPr>
            </w:pPr>
            <w:r w:rsidRPr="001355C9">
              <w:rPr>
                <w:b/>
                <w:sz w:val="16"/>
                <w:szCs w:val="16"/>
              </w:rPr>
              <w:t>5 418 200</w:t>
            </w:r>
          </w:p>
        </w:tc>
        <w:tc>
          <w:tcPr>
            <w:tcW w:w="1189" w:type="dxa"/>
            <w:tcBorders>
              <w:top w:val="nil"/>
              <w:left w:val="nil"/>
              <w:bottom w:val="single" w:sz="8" w:space="0" w:color="auto"/>
              <w:right w:val="single" w:sz="8" w:space="0" w:color="auto"/>
            </w:tcBorders>
            <w:shd w:val="clear" w:color="000000" w:fill="FCD5B4"/>
            <w:noWrap/>
            <w:hideMark/>
          </w:tcPr>
          <w:p w14:paraId="1DF0ACCE" w14:textId="5B13331B" w:rsidR="00001F6F" w:rsidRPr="001355C9" w:rsidRDefault="00001F6F" w:rsidP="00001F6F">
            <w:pPr>
              <w:jc w:val="right"/>
              <w:rPr>
                <w:b/>
                <w:bCs/>
                <w:color w:val="000000"/>
                <w:sz w:val="16"/>
                <w:szCs w:val="16"/>
              </w:rPr>
            </w:pPr>
            <w:r w:rsidRPr="001355C9">
              <w:rPr>
                <w:b/>
                <w:sz w:val="16"/>
                <w:szCs w:val="16"/>
              </w:rPr>
              <w:t>10 494 188</w:t>
            </w:r>
          </w:p>
        </w:tc>
        <w:tc>
          <w:tcPr>
            <w:tcW w:w="1193" w:type="dxa"/>
            <w:tcBorders>
              <w:top w:val="nil"/>
              <w:left w:val="nil"/>
              <w:bottom w:val="single" w:sz="8" w:space="0" w:color="auto"/>
              <w:right w:val="single" w:sz="8" w:space="0" w:color="auto"/>
            </w:tcBorders>
            <w:shd w:val="clear" w:color="000000" w:fill="FCD5B4"/>
            <w:noWrap/>
            <w:hideMark/>
          </w:tcPr>
          <w:p w14:paraId="35220AF1" w14:textId="304B5398" w:rsidR="00001F6F" w:rsidRPr="001355C9" w:rsidRDefault="00001F6F" w:rsidP="00001F6F">
            <w:pPr>
              <w:jc w:val="right"/>
              <w:rPr>
                <w:b/>
                <w:bCs/>
                <w:color w:val="000000"/>
                <w:sz w:val="16"/>
                <w:szCs w:val="16"/>
              </w:rPr>
            </w:pPr>
            <w:r w:rsidRPr="001355C9">
              <w:rPr>
                <w:b/>
                <w:sz w:val="16"/>
                <w:szCs w:val="16"/>
              </w:rPr>
              <w:t>22 822 060</w:t>
            </w:r>
          </w:p>
        </w:tc>
      </w:tr>
      <w:tr w:rsidR="00DF32E4" w:rsidRPr="001355C9" w14:paraId="5AF45814" w14:textId="77777777" w:rsidTr="00D15DAC">
        <w:trPr>
          <w:trHeight w:val="121"/>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0D723C9C" w14:textId="77777777" w:rsidR="00DF32E4" w:rsidRPr="001355C9" w:rsidRDefault="00DF32E4" w:rsidP="00DF32E4">
            <w:pPr>
              <w:jc w:val="both"/>
              <w:rPr>
                <w:color w:val="000000"/>
                <w:sz w:val="16"/>
                <w:szCs w:val="16"/>
              </w:rPr>
            </w:pPr>
            <w:r w:rsidRPr="001355C9">
              <w:rPr>
                <w:color w:val="000000"/>
                <w:sz w:val="16"/>
                <w:szCs w:val="16"/>
              </w:rPr>
              <w:t> </w:t>
            </w:r>
          </w:p>
        </w:tc>
        <w:tc>
          <w:tcPr>
            <w:tcW w:w="5829" w:type="dxa"/>
            <w:tcBorders>
              <w:top w:val="nil"/>
              <w:left w:val="nil"/>
              <w:bottom w:val="single" w:sz="8" w:space="0" w:color="auto"/>
              <w:right w:val="single" w:sz="8" w:space="0" w:color="auto"/>
            </w:tcBorders>
            <w:shd w:val="clear" w:color="auto" w:fill="auto"/>
            <w:noWrap/>
            <w:hideMark/>
          </w:tcPr>
          <w:p w14:paraId="728BEA09" w14:textId="1F6E8A7A" w:rsidR="00DF32E4" w:rsidRPr="001355C9" w:rsidRDefault="00DF32E4" w:rsidP="00DF32E4">
            <w:pPr>
              <w:rPr>
                <w:color w:val="000000"/>
                <w:sz w:val="16"/>
                <w:szCs w:val="16"/>
              </w:rPr>
            </w:pPr>
            <w:r w:rsidRPr="001355C9">
              <w:rPr>
                <w:sz w:val="16"/>
                <w:szCs w:val="16"/>
              </w:rPr>
              <w:t>ОП "Околна среда" 2014-2020</w:t>
            </w:r>
          </w:p>
        </w:tc>
        <w:tc>
          <w:tcPr>
            <w:tcW w:w="1189" w:type="dxa"/>
            <w:tcBorders>
              <w:top w:val="nil"/>
              <w:left w:val="nil"/>
              <w:bottom w:val="single" w:sz="8" w:space="0" w:color="auto"/>
              <w:right w:val="single" w:sz="8" w:space="0" w:color="auto"/>
            </w:tcBorders>
            <w:shd w:val="clear" w:color="auto" w:fill="auto"/>
            <w:noWrap/>
            <w:hideMark/>
          </w:tcPr>
          <w:p w14:paraId="7C9E5267" w14:textId="6EC32FC7" w:rsidR="00DF32E4" w:rsidRPr="001355C9" w:rsidRDefault="00DF32E4" w:rsidP="00DF32E4">
            <w:pPr>
              <w:jc w:val="right"/>
              <w:rPr>
                <w:color w:val="000000"/>
                <w:sz w:val="16"/>
                <w:szCs w:val="16"/>
              </w:rPr>
            </w:pPr>
          </w:p>
        </w:tc>
        <w:tc>
          <w:tcPr>
            <w:tcW w:w="1189" w:type="dxa"/>
            <w:tcBorders>
              <w:top w:val="nil"/>
              <w:left w:val="nil"/>
              <w:bottom w:val="single" w:sz="8" w:space="0" w:color="auto"/>
              <w:right w:val="single" w:sz="8" w:space="0" w:color="auto"/>
            </w:tcBorders>
            <w:shd w:val="clear" w:color="auto" w:fill="auto"/>
            <w:noWrap/>
            <w:hideMark/>
          </w:tcPr>
          <w:p w14:paraId="60CC326D" w14:textId="510CCDBE" w:rsidR="00DF32E4" w:rsidRPr="001355C9" w:rsidRDefault="00DF32E4" w:rsidP="00DF32E4">
            <w:pPr>
              <w:jc w:val="right"/>
              <w:rPr>
                <w:color w:val="000000"/>
                <w:sz w:val="16"/>
                <w:szCs w:val="16"/>
              </w:rPr>
            </w:pPr>
          </w:p>
        </w:tc>
        <w:tc>
          <w:tcPr>
            <w:tcW w:w="1193" w:type="dxa"/>
            <w:tcBorders>
              <w:top w:val="nil"/>
              <w:left w:val="nil"/>
              <w:bottom w:val="single" w:sz="8" w:space="0" w:color="auto"/>
              <w:right w:val="single" w:sz="8" w:space="0" w:color="auto"/>
            </w:tcBorders>
            <w:shd w:val="clear" w:color="auto" w:fill="auto"/>
            <w:noWrap/>
            <w:hideMark/>
          </w:tcPr>
          <w:p w14:paraId="14B766ED" w14:textId="733DD3F4" w:rsidR="00DF32E4" w:rsidRPr="001355C9" w:rsidRDefault="00DF32E4" w:rsidP="00DF32E4">
            <w:pPr>
              <w:jc w:val="right"/>
              <w:rPr>
                <w:color w:val="000000"/>
                <w:sz w:val="16"/>
                <w:szCs w:val="16"/>
              </w:rPr>
            </w:pPr>
          </w:p>
        </w:tc>
      </w:tr>
      <w:tr w:rsidR="00DF32E4" w:rsidRPr="001355C9" w14:paraId="1099A9C1" w14:textId="77777777" w:rsidTr="00D15DAC">
        <w:trPr>
          <w:trHeight w:val="209"/>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6AE3EA21" w14:textId="77777777" w:rsidR="00DF32E4" w:rsidRPr="001355C9" w:rsidRDefault="00DF32E4" w:rsidP="00DF32E4">
            <w:pPr>
              <w:jc w:val="both"/>
              <w:rPr>
                <w:color w:val="000000"/>
                <w:sz w:val="16"/>
                <w:szCs w:val="16"/>
              </w:rPr>
            </w:pPr>
            <w:r w:rsidRPr="001355C9">
              <w:rPr>
                <w:color w:val="000000"/>
                <w:sz w:val="16"/>
                <w:szCs w:val="16"/>
              </w:rPr>
              <w:t> </w:t>
            </w:r>
          </w:p>
        </w:tc>
        <w:tc>
          <w:tcPr>
            <w:tcW w:w="5829" w:type="dxa"/>
            <w:tcBorders>
              <w:top w:val="nil"/>
              <w:left w:val="nil"/>
              <w:bottom w:val="single" w:sz="8" w:space="0" w:color="auto"/>
              <w:right w:val="single" w:sz="8" w:space="0" w:color="auto"/>
            </w:tcBorders>
            <w:shd w:val="clear" w:color="auto" w:fill="auto"/>
            <w:noWrap/>
            <w:hideMark/>
          </w:tcPr>
          <w:p w14:paraId="4499DF49" w14:textId="617372BC" w:rsidR="00DF32E4" w:rsidRPr="001355C9" w:rsidRDefault="00DF32E4" w:rsidP="00DF32E4">
            <w:pPr>
              <w:rPr>
                <w:color w:val="000000"/>
                <w:sz w:val="16"/>
                <w:szCs w:val="16"/>
              </w:rPr>
            </w:pPr>
            <w:r w:rsidRPr="001355C9">
              <w:rPr>
                <w:sz w:val="16"/>
                <w:szCs w:val="16"/>
              </w:rPr>
              <w:t>П "Околна среда" 2021-2027</w:t>
            </w:r>
          </w:p>
        </w:tc>
        <w:tc>
          <w:tcPr>
            <w:tcW w:w="1189" w:type="dxa"/>
            <w:tcBorders>
              <w:top w:val="nil"/>
              <w:left w:val="nil"/>
              <w:bottom w:val="single" w:sz="8" w:space="0" w:color="auto"/>
              <w:right w:val="single" w:sz="8" w:space="0" w:color="auto"/>
            </w:tcBorders>
            <w:shd w:val="clear" w:color="auto" w:fill="auto"/>
            <w:noWrap/>
            <w:hideMark/>
          </w:tcPr>
          <w:p w14:paraId="5E17D18E" w14:textId="2505748F" w:rsidR="00DF32E4" w:rsidRPr="001355C9" w:rsidRDefault="00DF32E4" w:rsidP="00DF32E4">
            <w:pPr>
              <w:jc w:val="right"/>
              <w:rPr>
                <w:color w:val="000000"/>
                <w:sz w:val="16"/>
                <w:szCs w:val="16"/>
              </w:rPr>
            </w:pPr>
          </w:p>
        </w:tc>
        <w:tc>
          <w:tcPr>
            <w:tcW w:w="1189" w:type="dxa"/>
            <w:tcBorders>
              <w:top w:val="nil"/>
              <w:left w:val="nil"/>
              <w:bottom w:val="single" w:sz="8" w:space="0" w:color="auto"/>
              <w:right w:val="single" w:sz="8" w:space="0" w:color="auto"/>
            </w:tcBorders>
            <w:shd w:val="clear" w:color="auto" w:fill="auto"/>
            <w:noWrap/>
            <w:hideMark/>
          </w:tcPr>
          <w:p w14:paraId="52CF0CDA" w14:textId="2E3AD6E8" w:rsidR="00DF32E4" w:rsidRPr="001355C9" w:rsidRDefault="00DF32E4" w:rsidP="00DF32E4">
            <w:pPr>
              <w:jc w:val="right"/>
              <w:rPr>
                <w:color w:val="000000"/>
                <w:sz w:val="16"/>
                <w:szCs w:val="16"/>
              </w:rPr>
            </w:pPr>
            <w:r w:rsidRPr="001355C9">
              <w:rPr>
                <w:sz w:val="16"/>
                <w:szCs w:val="16"/>
              </w:rPr>
              <w:t>5 075 988</w:t>
            </w:r>
          </w:p>
        </w:tc>
        <w:tc>
          <w:tcPr>
            <w:tcW w:w="1193" w:type="dxa"/>
            <w:tcBorders>
              <w:top w:val="nil"/>
              <w:left w:val="nil"/>
              <w:bottom w:val="single" w:sz="8" w:space="0" w:color="auto"/>
              <w:right w:val="single" w:sz="8" w:space="0" w:color="auto"/>
            </w:tcBorders>
            <w:shd w:val="clear" w:color="auto" w:fill="auto"/>
            <w:noWrap/>
            <w:hideMark/>
          </w:tcPr>
          <w:p w14:paraId="6C2CDFFC" w14:textId="6ED4930A" w:rsidR="00DF32E4" w:rsidRPr="001355C9" w:rsidRDefault="00DF32E4" w:rsidP="00DF32E4">
            <w:pPr>
              <w:jc w:val="right"/>
              <w:rPr>
                <w:color w:val="000000"/>
                <w:sz w:val="16"/>
                <w:szCs w:val="16"/>
              </w:rPr>
            </w:pPr>
            <w:r w:rsidRPr="001355C9">
              <w:rPr>
                <w:sz w:val="16"/>
                <w:szCs w:val="16"/>
              </w:rPr>
              <w:t>9 725 855</w:t>
            </w:r>
          </w:p>
        </w:tc>
      </w:tr>
      <w:tr w:rsidR="00DF32E4" w:rsidRPr="001355C9" w14:paraId="744D95A0" w14:textId="77777777" w:rsidTr="00F05CDF">
        <w:trPr>
          <w:trHeight w:val="129"/>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2121778" w14:textId="77777777" w:rsidR="00DF32E4" w:rsidRPr="001355C9" w:rsidRDefault="00DF32E4" w:rsidP="00DF32E4">
            <w:pPr>
              <w:jc w:val="both"/>
              <w:rPr>
                <w:color w:val="000000"/>
                <w:sz w:val="16"/>
                <w:szCs w:val="16"/>
              </w:rPr>
            </w:pPr>
            <w:r w:rsidRPr="001355C9">
              <w:rPr>
                <w:color w:val="000000"/>
                <w:sz w:val="16"/>
                <w:szCs w:val="16"/>
              </w:rPr>
              <w:t> </w:t>
            </w:r>
          </w:p>
        </w:tc>
        <w:tc>
          <w:tcPr>
            <w:tcW w:w="5829" w:type="dxa"/>
            <w:tcBorders>
              <w:top w:val="nil"/>
              <w:left w:val="nil"/>
              <w:bottom w:val="single" w:sz="8" w:space="0" w:color="auto"/>
              <w:right w:val="single" w:sz="8" w:space="0" w:color="auto"/>
            </w:tcBorders>
            <w:shd w:val="clear" w:color="auto" w:fill="auto"/>
            <w:noWrap/>
            <w:hideMark/>
          </w:tcPr>
          <w:p w14:paraId="3B1B45F0" w14:textId="386EB4DA" w:rsidR="00DF32E4" w:rsidRPr="001355C9" w:rsidRDefault="00DF32E4" w:rsidP="00DF32E4">
            <w:pPr>
              <w:rPr>
                <w:color w:val="000000"/>
                <w:sz w:val="16"/>
                <w:szCs w:val="16"/>
              </w:rPr>
            </w:pPr>
            <w:r w:rsidRPr="001355C9">
              <w:rPr>
                <w:sz w:val="16"/>
                <w:szCs w:val="16"/>
              </w:rPr>
              <w:t>П "Околна среда" 2021-2027 - бенефициенти МОСВ и ВРБ</w:t>
            </w:r>
          </w:p>
        </w:tc>
        <w:tc>
          <w:tcPr>
            <w:tcW w:w="1189" w:type="dxa"/>
            <w:tcBorders>
              <w:top w:val="nil"/>
              <w:left w:val="nil"/>
              <w:bottom w:val="single" w:sz="8" w:space="0" w:color="auto"/>
              <w:right w:val="single" w:sz="8" w:space="0" w:color="auto"/>
            </w:tcBorders>
            <w:shd w:val="clear" w:color="auto" w:fill="auto"/>
            <w:noWrap/>
            <w:hideMark/>
          </w:tcPr>
          <w:p w14:paraId="2056DF08" w14:textId="0A1CE7B0" w:rsidR="00DF32E4" w:rsidRPr="001355C9" w:rsidRDefault="00DF32E4" w:rsidP="00DF32E4">
            <w:pPr>
              <w:jc w:val="right"/>
              <w:rPr>
                <w:color w:val="000000"/>
                <w:sz w:val="16"/>
                <w:szCs w:val="16"/>
              </w:rPr>
            </w:pPr>
          </w:p>
        </w:tc>
        <w:tc>
          <w:tcPr>
            <w:tcW w:w="1189" w:type="dxa"/>
            <w:tcBorders>
              <w:top w:val="nil"/>
              <w:left w:val="nil"/>
              <w:bottom w:val="single" w:sz="8" w:space="0" w:color="auto"/>
              <w:right w:val="single" w:sz="8" w:space="0" w:color="auto"/>
            </w:tcBorders>
            <w:shd w:val="clear" w:color="auto" w:fill="auto"/>
            <w:noWrap/>
            <w:hideMark/>
          </w:tcPr>
          <w:p w14:paraId="3FB6FD63" w14:textId="11F11246" w:rsidR="00DF32E4" w:rsidRPr="001355C9" w:rsidRDefault="00DF32E4" w:rsidP="00DF32E4">
            <w:pPr>
              <w:jc w:val="right"/>
              <w:rPr>
                <w:color w:val="000000"/>
                <w:sz w:val="16"/>
                <w:szCs w:val="16"/>
              </w:rPr>
            </w:pPr>
          </w:p>
        </w:tc>
        <w:tc>
          <w:tcPr>
            <w:tcW w:w="1193" w:type="dxa"/>
            <w:tcBorders>
              <w:top w:val="nil"/>
              <w:left w:val="nil"/>
              <w:bottom w:val="single" w:sz="8" w:space="0" w:color="auto"/>
              <w:right w:val="single" w:sz="8" w:space="0" w:color="auto"/>
            </w:tcBorders>
            <w:shd w:val="clear" w:color="auto" w:fill="auto"/>
            <w:noWrap/>
            <w:hideMark/>
          </w:tcPr>
          <w:p w14:paraId="6A23A3BE" w14:textId="61DA2D20" w:rsidR="00DF32E4" w:rsidRPr="001355C9" w:rsidRDefault="00DF32E4" w:rsidP="00DF32E4">
            <w:pPr>
              <w:jc w:val="right"/>
              <w:rPr>
                <w:color w:val="000000"/>
                <w:sz w:val="16"/>
                <w:szCs w:val="16"/>
              </w:rPr>
            </w:pPr>
            <w:r w:rsidRPr="001355C9">
              <w:rPr>
                <w:sz w:val="16"/>
                <w:szCs w:val="16"/>
              </w:rPr>
              <w:t>8 499 447</w:t>
            </w:r>
          </w:p>
        </w:tc>
      </w:tr>
      <w:tr w:rsidR="00DF32E4" w:rsidRPr="001355C9" w14:paraId="4594BE72" w14:textId="77777777" w:rsidTr="00D15DAC">
        <w:trPr>
          <w:trHeight w:val="6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F7200A7" w14:textId="77777777" w:rsidR="00DF32E4" w:rsidRPr="001355C9" w:rsidRDefault="00DF32E4" w:rsidP="00DF32E4">
            <w:pPr>
              <w:jc w:val="both"/>
              <w:rPr>
                <w:color w:val="000000"/>
                <w:sz w:val="16"/>
                <w:szCs w:val="16"/>
              </w:rPr>
            </w:pPr>
            <w:r w:rsidRPr="001355C9">
              <w:rPr>
                <w:color w:val="000000"/>
                <w:sz w:val="16"/>
                <w:szCs w:val="16"/>
              </w:rPr>
              <w:t> </w:t>
            </w:r>
          </w:p>
        </w:tc>
        <w:tc>
          <w:tcPr>
            <w:tcW w:w="5829" w:type="dxa"/>
            <w:tcBorders>
              <w:top w:val="nil"/>
              <w:left w:val="nil"/>
              <w:bottom w:val="single" w:sz="8" w:space="0" w:color="auto"/>
              <w:right w:val="single" w:sz="8" w:space="0" w:color="auto"/>
            </w:tcBorders>
            <w:shd w:val="clear" w:color="auto" w:fill="auto"/>
            <w:noWrap/>
            <w:hideMark/>
          </w:tcPr>
          <w:p w14:paraId="338FE54E" w14:textId="0B2F9A06" w:rsidR="00DF32E4" w:rsidRPr="001355C9" w:rsidRDefault="00DF32E4" w:rsidP="00DF32E4">
            <w:pPr>
              <w:rPr>
                <w:color w:val="000000"/>
                <w:sz w:val="16"/>
                <w:szCs w:val="16"/>
              </w:rPr>
            </w:pPr>
            <w:r w:rsidRPr="001355C9">
              <w:rPr>
                <w:sz w:val="16"/>
                <w:szCs w:val="16"/>
              </w:rPr>
              <w:t>ПУДООС</w:t>
            </w:r>
          </w:p>
        </w:tc>
        <w:tc>
          <w:tcPr>
            <w:tcW w:w="1189" w:type="dxa"/>
            <w:tcBorders>
              <w:top w:val="nil"/>
              <w:left w:val="nil"/>
              <w:bottom w:val="single" w:sz="8" w:space="0" w:color="auto"/>
              <w:right w:val="single" w:sz="8" w:space="0" w:color="auto"/>
            </w:tcBorders>
            <w:shd w:val="clear" w:color="auto" w:fill="auto"/>
            <w:noWrap/>
            <w:hideMark/>
          </w:tcPr>
          <w:p w14:paraId="325CA49F" w14:textId="489EE987" w:rsidR="00DF32E4" w:rsidRPr="001355C9" w:rsidRDefault="00DF32E4" w:rsidP="00DF32E4">
            <w:pPr>
              <w:jc w:val="right"/>
              <w:rPr>
                <w:color w:val="000000"/>
                <w:sz w:val="16"/>
                <w:szCs w:val="16"/>
              </w:rPr>
            </w:pPr>
            <w:r w:rsidRPr="001355C9">
              <w:rPr>
                <w:sz w:val="16"/>
                <w:szCs w:val="16"/>
              </w:rPr>
              <w:t>5 418 200</w:t>
            </w:r>
          </w:p>
        </w:tc>
        <w:tc>
          <w:tcPr>
            <w:tcW w:w="1189" w:type="dxa"/>
            <w:tcBorders>
              <w:top w:val="nil"/>
              <w:left w:val="nil"/>
              <w:bottom w:val="single" w:sz="8" w:space="0" w:color="auto"/>
              <w:right w:val="single" w:sz="8" w:space="0" w:color="auto"/>
            </w:tcBorders>
            <w:shd w:val="clear" w:color="auto" w:fill="auto"/>
            <w:noWrap/>
            <w:hideMark/>
          </w:tcPr>
          <w:p w14:paraId="272445F3" w14:textId="0E481584" w:rsidR="00DF32E4" w:rsidRPr="001355C9" w:rsidRDefault="00DF32E4" w:rsidP="00DF32E4">
            <w:pPr>
              <w:jc w:val="right"/>
              <w:rPr>
                <w:color w:val="000000"/>
                <w:sz w:val="16"/>
                <w:szCs w:val="16"/>
              </w:rPr>
            </w:pPr>
            <w:r w:rsidRPr="001355C9">
              <w:rPr>
                <w:sz w:val="16"/>
                <w:szCs w:val="16"/>
              </w:rPr>
              <w:t>5 418 200</w:t>
            </w:r>
          </w:p>
        </w:tc>
        <w:tc>
          <w:tcPr>
            <w:tcW w:w="1193" w:type="dxa"/>
            <w:tcBorders>
              <w:top w:val="nil"/>
              <w:left w:val="nil"/>
              <w:bottom w:val="single" w:sz="8" w:space="0" w:color="auto"/>
              <w:right w:val="single" w:sz="8" w:space="0" w:color="auto"/>
            </w:tcBorders>
            <w:shd w:val="clear" w:color="auto" w:fill="auto"/>
            <w:noWrap/>
            <w:hideMark/>
          </w:tcPr>
          <w:p w14:paraId="359C3B1E" w14:textId="631164F0" w:rsidR="00DF32E4" w:rsidRPr="001355C9" w:rsidRDefault="00DF32E4" w:rsidP="00DF32E4">
            <w:pPr>
              <w:jc w:val="right"/>
              <w:rPr>
                <w:color w:val="000000"/>
                <w:sz w:val="16"/>
                <w:szCs w:val="16"/>
              </w:rPr>
            </w:pPr>
            <w:r w:rsidRPr="001355C9">
              <w:rPr>
                <w:sz w:val="16"/>
                <w:szCs w:val="16"/>
              </w:rPr>
              <w:t>4 340 839</w:t>
            </w:r>
          </w:p>
        </w:tc>
      </w:tr>
      <w:tr w:rsidR="00DF32E4" w:rsidRPr="001355C9" w14:paraId="201456C1" w14:textId="77777777" w:rsidTr="00D15DAC">
        <w:trPr>
          <w:trHeight w:val="119"/>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765AFF5E" w14:textId="77777777" w:rsidR="00DF32E4" w:rsidRPr="001355C9" w:rsidRDefault="00DF32E4" w:rsidP="00DF32E4">
            <w:pPr>
              <w:jc w:val="both"/>
              <w:rPr>
                <w:color w:val="000000"/>
                <w:sz w:val="16"/>
                <w:szCs w:val="16"/>
              </w:rPr>
            </w:pPr>
            <w:r w:rsidRPr="001355C9">
              <w:rPr>
                <w:color w:val="000000"/>
                <w:sz w:val="16"/>
                <w:szCs w:val="16"/>
              </w:rPr>
              <w:t> </w:t>
            </w:r>
          </w:p>
        </w:tc>
        <w:tc>
          <w:tcPr>
            <w:tcW w:w="5829" w:type="dxa"/>
            <w:tcBorders>
              <w:top w:val="nil"/>
              <w:left w:val="nil"/>
              <w:bottom w:val="single" w:sz="8" w:space="0" w:color="auto"/>
              <w:right w:val="single" w:sz="8" w:space="0" w:color="auto"/>
            </w:tcBorders>
            <w:shd w:val="clear" w:color="auto" w:fill="auto"/>
            <w:hideMark/>
          </w:tcPr>
          <w:p w14:paraId="1C039ED4" w14:textId="7AEB99EE" w:rsidR="00DF32E4" w:rsidRPr="001355C9" w:rsidRDefault="00DF32E4" w:rsidP="00DF32E4">
            <w:pPr>
              <w:rPr>
                <w:color w:val="000000"/>
                <w:sz w:val="16"/>
                <w:szCs w:val="16"/>
              </w:rPr>
            </w:pPr>
            <w:r w:rsidRPr="001355C9">
              <w:rPr>
                <w:sz w:val="16"/>
                <w:szCs w:val="16"/>
              </w:rPr>
              <w:t>Програма "LIFE"</w:t>
            </w:r>
          </w:p>
        </w:tc>
        <w:tc>
          <w:tcPr>
            <w:tcW w:w="1189" w:type="dxa"/>
            <w:tcBorders>
              <w:top w:val="nil"/>
              <w:left w:val="nil"/>
              <w:bottom w:val="single" w:sz="8" w:space="0" w:color="auto"/>
              <w:right w:val="single" w:sz="8" w:space="0" w:color="auto"/>
            </w:tcBorders>
            <w:shd w:val="clear" w:color="auto" w:fill="auto"/>
            <w:noWrap/>
            <w:hideMark/>
          </w:tcPr>
          <w:p w14:paraId="51F0F139" w14:textId="4D73805A" w:rsidR="00DF32E4" w:rsidRPr="001355C9" w:rsidRDefault="00DF32E4" w:rsidP="00DF32E4">
            <w:pPr>
              <w:jc w:val="right"/>
              <w:rPr>
                <w:color w:val="000000"/>
                <w:sz w:val="16"/>
                <w:szCs w:val="16"/>
              </w:rPr>
            </w:pPr>
            <w:r w:rsidRPr="001355C9">
              <w:rPr>
                <w:sz w:val="16"/>
                <w:szCs w:val="16"/>
              </w:rPr>
              <w:t>0</w:t>
            </w:r>
          </w:p>
        </w:tc>
        <w:tc>
          <w:tcPr>
            <w:tcW w:w="1189" w:type="dxa"/>
            <w:tcBorders>
              <w:top w:val="nil"/>
              <w:left w:val="nil"/>
              <w:bottom w:val="single" w:sz="8" w:space="0" w:color="auto"/>
              <w:right w:val="single" w:sz="8" w:space="0" w:color="auto"/>
            </w:tcBorders>
            <w:shd w:val="clear" w:color="auto" w:fill="auto"/>
            <w:noWrap/>
            <w:hideMark/>
          </w:tcPr>
          <w:p w14:paraId="2362F91E" w14:textId="630FD64F" w:rsidR="00DF32E4" w:rsidRPr="001355C9" w:rsidRDefault="00DF32E4" w:rsidP="00DF32E4">
            <w:pPr>
              <w:jc w:val="right"/>
              <w:rPr>
                <w:color w:val="000000"/>
                <w:sz w:val="16"/>
                <w:szCs w:val="16"/>
              </w:rPr>
            </w:pPr>
          </w:p>
        </w:tc>
        <w:tc>
          <w:tcPr>
            <w:tcW w:w="1193" w:type="dxa"/>
            <w:tcBorders>
              <w:top w:val="nil"/>
              <w:left w:val="nil"/>
              <w:bottom w:val="single" w:sz="8" w:space="0" w:color="auto"/>
              <w:right w:val="single" w:sz="8" w:space="0" w:color="auto"/>
            </w:tcBorders>
            <w:shd w:val="clear" w:color="auto" w:fill="auto"/>
            <w:noWrap/>
            <w:hideMark/>
          </w:tcPr>
          <w:p w14:paraId="26FBAC79" w14:textId="410AE5C5" w:rsidR="00DF32E4" w:rsidRPr="001355C9" w:rsidRDefault="00DF32E4" w:rsidP="00DF32E4">
            <w:pPr>
              <w:jc w:val="right"/>
              <w:rPr>
                <w:color w:val="000000"/>
                <w:sz w:val="16"/>
                <w:szCs w:val="16"/>
              </w:rPr>
            </w:pPr>
            <w:r w:rsidRPr="001355C9">
              <w:rPr>
                <w:sz w:val="16"/>
                <w:szCs w:val="16"/>
              </w:rPr>
              <w:t>41 819</w:t>
            </w:r>
          </w:p>
        </w:tc>
      </w:tr>
      <w:tr w:rsidR="00DF32E4" w:rsidRPr="001355C9" w14:paraId="3565770E" w14:textId="77777777" w:rsidTr="00F05CDF">
        <w:trPr>
          <w:trHeight w:val="209"/>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4750F7D0" w14:textId="77777777" w:rsidR="00DF32E4" w:rsidRPr="001355C9" w:rsidRDefault="00DF32E4" w:rsidP="00DF32E4">
            <w:pPr>
              <w:jc w:val="both"/>
              <w:rPr>
                <w:color w:val="000000"/>
                <w:sz w:val="16"/>
                <w:szCs w:val="16"/>
              </w:rPr>
            </w:pPr>
            <w:r w:rsidRPr="001355C9">
              <w:rPr>
                <w:color w:val="000000"/>
                <w:sz w:val="16"/>
                <w:szCs w:val="16"/>
              </w:rPr>
              <w:t> </w:t>
            </w:r>
          </w:p>
        </w:tc>
        <w:tc>
          <w:tcPr>
            <w:tcW w:w="5829" w:type="dxa"/>
            <w:tcBorders>
              <w:top w:val="single" w:sz="8" w:space="0" w:color="auto"/>
              <w:left w:val="nil"/>
              <w:bottom w:val="single" w:sz="8" w:space="0" w:color="auto"/>
              <w:right w:val="single" w:sz="8" w:space="0" w:color="auto"/>
            </w:tcBorders>
            <w:shd w:val="clear" w:color="auto" w:fill="auto"/>
            <w:hideMark/>
          </w:tcPr>
          <w:p w14:paraId="083FCE44" w14:textId="3956CD2E" w:rsidR="00DF32E4" w:rsidRPr="001355C9" w:rsidRDefault="00DF32E4" w:rsidP="00DF32E4">
            <w:pPr>
              <w:rPr>
                <w:color w:val="000000"/>
                <w:sz w:val="16"/>
                <w:szCs w:val="16"/>
              </w:rPr>
            </w:pPr>
            <w:r w:rsidRPr="001355C9">
              <w:rPr>
                <w:sz w:val="16"/>
                <w:szCs w:val="16"/>
              </w:rPr>
              <w:t>Проекти по Плана за възстановяване и устойчивост</w:t>
            </w:r>
          </w:p>
        </w:tc>
        <w:tc>
          <w:tcPr>
            <w:tcW w:w="1189" w:type="dxa"/>
            <w:tcBorders>
              <w:top w:val="nil"/>
              <w:left w:val="nil"/>
              <w:bottom w:val="single" w:sz="8" w:space="0" w:color="auto"/>
              <w:right w:val="single" w:sz="8" w:space="0" w:color="auto"/>
            </w:tcBorders>
            <w:shd w:val="clear" w:color="auto" w:fill="auto"/>
            <w:noWrap/>
            <w:hideMark/>
          </w:tcPr>
          <w:p w14:paraId="12D8C92B" w14:textId="520A38E6" w:rsidR="00DF32E4" w:rsidRPr="001355C9" w:rsidRDefault="00DF32E4" w:rsidP="00DF32E4">
            <w:pPr>
              <w:jc w:val="right"/>
              <w:rPr>
                <w:color w:val="000000"/>
                <w:sz w:val="16"/>
                <w:szCs w:val="16"/>
              </w:rPr>
            </w:pPr>
          </w:p>
        </w:tc>
        <w:tc>
          <w:tcPr>
            <w:tcW w:w="1189" w:type="dxa"/>
            <w:tcBorders>
              <w:top w:val="nil"/>
              <w:left w:val="nil"/>
              <w:bottom w:val="single" w:sz="8" w:space="0" w:color="auto"/>
              <w:right w:val="single" w:sz="8" w:space="0" w:color="auto"/>
            </w:tcBorders>
            <w:shd w:val="clear" w:color="auto" w:fill="auto"/>
            <w:noWrap/>
            <w:hideMark/>
          </w:tcPr>
          <w:p w14:paraId="21AA2E85" w14:textId="6D35AB90" w:rsidR="00DF32E4" w:rsidRPr="001355C9" w:rsidRDefault="00DF32E4" w:rsidP="00DF32E4">
            <w:pPr>
              <w:jc w:val="right"/>
              <w:rPr>
                <w:color w:val="000000"/>
                <w:sz w:val="16"/>
                <w:szCs w:val="16"/>
              </w:rPr>
            </w:pPr>
          </w:p>
        </w:tc>
        <w:tc>
          <w:tcPr>
            <w:tcW w:w="1193" w:type="dxa"/>
            <w:tcBorders>
              <w:top w:val="nil"/>
              <w:left w:val="nil"/>
              <w:bottom w:val="single" w:sz="8" w:space="0" w:color="auto"/>
              <w:right w:val="single" w:sz="8" w:space="0" w:color="auto"/>
            </w:tcBorders>
            <w:shd w:val="clear" w:color="auto" w:fill="auto"/>
            <w:noWrap/>
            <w:hideMark/>
          </w:tcPr>
          <w:p w14:paraId="18C76B20" w14:textId="0C5B1D15" w:rsidR="00DF32E4" w:rsidRPr="001355C9" w:rsidRDefault="00DF32E4" w:rsidP="00DF32E4">
            <w:pPr>
              <w:jc w:val="right"/>
              <w:rPr>
                <w:color w:val="000000"/>
                <w:sz w:val="16"/>
                <w:szCs w:val="16"/>
              </w:rPr>
            </w:pPr>
            <w:r w:rsidRPr="001355C9">
              <w:rPr>
                <w:sz w:val="16"/>
                <w:szCs w:val="16"/>
              </w:rPr>
              <w:t>214 100</w:t>
            </w:r>
          </w:p>
        </w:tc>
      </w:tr>
      <w:tr w:rsidR="00DF32E4" w:rsidRPr="001355C9" w14:paraId="74AE4C37" w14:textId="77777777" w:rsidTr="00D15DAC">
        <w:trPr>
          <w:trHeight w:val="125"/>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1095120E" w14:textId="77777777" w:rsidR="00DF32E4" w:rsidRPr="001355C9" w:rsidRDefault="00DF32E4" w:rsidP="00DF32E4">
            <w:pPr>
              <w:jc w:val="both"/>
              <w:rPr>
                <w:b/>
                <w:bCs/>
                <w:color w:val="000000"/>
                <w:sz w:val="16"/>
                <w:szCs w:val="16"/>
              </w:rPr>
            </w:pPr>
            <w:r w:rsidRPr="001355C9">
              <w:rPr>
                <w:b/>
                <w:bCs/>
                <w:color w:val="000000"/>
                <w:sz w:val="16"/>
                <w:szCs w:val="16"/>
              </w:rPr>
              <w:t> </w:t>
            </w:r>
          </w:p>
        </w:tc>
        <w:tc>
          <w:tcPr>
            <w:tcW w:w="5829" w:type="dxa"/>
            <w:tcBorders>
              <w:top w:val="nil"/>
              <w:left w:val="nil"/>
              <w:bottom w:val="single" w:sz="8" w:space="0" w:color="auto"/>
              <w:right w:val="single" w:sz="8" w:space="0" w:color="auto"/>
            </w:tcBorders>
            <w:shd w:val="clear" w:color="000000" w:fill="FCD5B4"/>
            <w:noWrap/>
            <w:vAlign w:val="center"/>
            <w:hideMark/>
          </w:tcPr>
          <w:p w14:paraId="41E25EE1" w14:textId="77777777" w:rsidR="00DF32E4" w:rsidRPr="001355C9" w:rsidRDefault="00DF32E4" w:rsidP="00DF32E4">
            <w:pPr>
              <w:rPr>
                <w:b/>
                <w:bCs/>
                <w:color w:val="000000"/>
                <w:sz w:val="16"/>
                <w:szCs w:val="16"/>
              </w:rPr>
            </w:pPr>
            <w:r w:rsidRPr="001355C9">
              <w:rPr>
                <w:b/>
                <w:bCs/>
                <w:color w:val="000000"/>
                <w:sz w:val="16"/>
                <w:szCs w:val="16"/>
              </w:rPr>
              <w:t>Общо администрирани разходи (ІІ.+ІІІ.):</w:t>
            </w:r>
          </w:p>
        </w:tc>
        <w:tc>
          <w:tcPr>
            <w:tcW w:w="1189" w:type="dxa"/>
            <w:tcBorders>
              <w:top w:val="nil"/>
              <w:left w:val="nil"/>
              <w:bottom w:val="single" w:sz="8" w:space="0" w:color="auto"/>
              <w:right w:val="single" w:sz="8" w:space="0" w:color="auto"/>
            </w:tcBorders>
            <w:shd w:val="clear" w:color="000000" w:fill="FCD5B4"/>
            <w:noWrap/>
            <w:hideMark/>
          </w:tcPr>
          <w:p w14:paraId="245EB5A2" w14:textId="6E9FFEDD" w:rsidR="00DF32E4" w:rsidRPr="001355C9" w:rsidRDefault="00DF32E4" w:rsidP="00DF32E4">
            <w:pPr>
              <w:jc w:val="right"/>
              <w:rPr>
                <w:b/>
                <w:bCs/>
                <w:color w:val="000000"/>
                <w:sz w:val="16"/>
                <w:szCs w:val="16"/>
              </w:rPr>
            </w:pPr>
            <w:r w:rsidRPr="001355C9">
              <w:rPr>
                <w:b/>
                <w:sz w:val="16"/>
                <w:szCs w:val="16"/>
              </w:rPr>
              <w:t>5 418 200</w:t>
            </w:r>
          </w:p>
        </w:tc>
        <w:tc>
          <w:tcPr>
            <w:tcW w:w="1189" w:type="dxa"/>
            <w:tcBorders>
              <w:top w:val="nil"/>
              <w:left w:val="nil"/>
              <w:bottom w:val="single" w:sz="8" w:space="0" w:color="auto"/>
              <w:right w:val="single" w:sz="8" w:space="0" w:color="auto"/>
            </w:tcBorders>
            <w:shd w:val="clear" w:color="000000" w:fill="FCD5B4"/>
            <w:noWrap/>
            <w:hideMark/>
          </w:tcPr>
          <w:p w14:paraId="606ABDCC" w14:textId="4F8D0053" w:rsidR="00DF32E4" w:rsidRPr="001355C9" w:rsidRDefault="00DF32E4" w:rsidP="00DF32E4">
            <w:pPr>
              <w:jc w:val="right"/>
              <w:rPr>
                <w:b/>
                <w:bCs/>
                <w:color w:val="000000"/>
                <w:sz w:val="16"/>
                <w:szCs w:val="16"/>
              </w:rPr>
            </w:pPr>
            <w:r w:rsidRPr="001355C9">
              <w:rPr>
                <w:b/>
                <w:sz w:val="16"/>
                <w:szCs w:val="16"/>
              </w:rPr>
              <w:t>10 494 188</w:t>
            </w:r>
          </w:p>
        </w:tc>
        <w:tc>
          <w:tcPr>
            <w:tcW w:w="1193" w:type="dxa"/>
            <w:tcBorders>
              <w:top w:val="nil"/>
              <w:left w:val="nil"/>
              <w:bottom w:val="single" w:sz="8" w:space="0" w:color="auto"/>
              <w:right w:val="single" w:sz="8" w:space="0" w:color="auto"/>
            </w:tcBorders>
            <w:shd w:val="clear" w:color="000000" w:fill="FCD5B4"/>
            <w:noWrap/>
            <w:hideMark/>
          </w:tcPr>
          <w:p w14:paraId="7A0032EB" w14:textId="465FDF3E" w:rsidR="00DF32E4" w:rsidRPr="001355C9" w:rsidRDefault="00DF32E4" w:rsidP="00DF32E4">
            <w:pPr>
              <w:jc w:val="right"/>
              <w:rPr>
                <w:b/>
                <w:bCs/>
                <w:color w:val="000000"/>
                <w:sz w:val="16"/>
                <w:szCs w:val="16"/>
              </w:rPr>
            </w:pPr>
            <w:r w:rsidRPr="001355C9">
              <w:rPr>
                <w:b/>
                <w:sz w:val="16"/>
                <w:szCs w:val="16"/>
              </w:rPr>
              <w:t>22 822 060</w:t>
            </w:r>
          </w:p>
        </w:tc>
      </w:tr>
      <w:tr w:rsidR="00DF32E4" w:rsidRPr="001355C9" w14:paraId="26D470C4" w14:textId="77777777" w:rsidTr="00D15DAC">
        <w:trPr>
          <w:trHeight w:val="213"/>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5DAEDB15" w14:textId="77777777" w:rsidR="00DF32E4" w:rsidRPr="001355C9" w:rsidRDefault="00DF32E4" w:rsidP="00DF32E4">
            <w:pPr>
              <w:jc w:val="both"/>
              <w:rPr>
                <w:b/>
                <w:bCs/>
                <w:color w:val="000000"/>
                <w:sz w:val="16"/>
                <w:szCs w:val="16"/>
              </w:rPr>
            </w:pPr>
            <w:r w:rsidRPr="001355C9">
              <w:rPr>
                <w:b/>
                <w:bCs/>
                <w:color w:val="000000"/>
                <w:sz w:val="16"/>
                <w:szCs w:val="16"/>
              </w:rPr>
              <w:t> </w:t>
            </w:r>
          </w:p>
        </w:tc>
        <w:tc>
          <w:tcPr>
            <w:tcW w:w="5829" w:type="dxa"/>
            <w:tcBorders>
              <w:top w:val="nil"/>
              <w:left w:val="nil"/>
              <w:bottom w:val="single" w:sz="8" w:space="0" w:color="auto"/>
              <w:right w:val="single" w:sz="8" w:space="0" w:color="auto"/>
            </w:tcBorders>
            <w:shd w:val="clear" w:color="000000" w:fill="FCD5B4"/>
            <w:noWrap/>
            <w:vAlign w:val="center"/>
            <w:hideMark/>
          </w:tcPr>
          <w:p w14:paraId="18178D46" w14:textId="77777777" w:rsidR="00DF32E4" w:rsidRPr="001355C9" w:rsidRDefault="00DF32E4" w:rsidP="00DF32E4">
            <w:pPr>
              <w:rPr>
                <w:b/>
                <w:bCs/>
                <w:color w:val="000000"/>
                <w:sz w:val="16"/>
                <w:szCs w:val="16"/>
              </w:rPr>
            </w:pPr>
            <w:r w:rsidRPr="001355C9">
              <w:rPr>
                <w:b/>
                <w:bCs/>
                <w:color w:val="000000"/>
                <w:sz w:val="16"/>
                <w:szCs w:val="16"/>
              </w:rPr>
              <w:t>Общо разходи по бюджета (І.1+ІІ.):</w:t>
            </w:r>
          </w:p>
        </w:tc>
        <w:tc>
          <w:tcPr>
            <w:tcW w:w="1189" w:type="dxa"/>
            <w:tcBorders>
              <w:top w:val="nil"/>
              <w:left w:val="nil"/>
              <w:bottom w:val="single" w:sz="8" w:space="0" w:color="auto"/>
              <w:right w:val="single" w:sz="8" w:space="0" w:color="auto"/>
            </w:tcBorders>
            <w:shd w:val="clear" w:color="000000" w:fill="FCD5B4"/>
            <w:noWrap/>
            <w:hideMark/>
          </w:tcPr>
          <w:p w14:paraId="5A936555" w14:textId="25782BAF" w:rsidR="00DF32E4" w:rsidRPr="001355C9" w:rsidRDefault="00DF32E4" w:rsidP="00DF32E4">
            <w:pPr>
              <w:jc w:val="right"/>
              <w:rPr>
                <w:b/>
                <w:bCs/>
                <w:color w:val="000000"/>
                <w:sz w:val="16"/>
                <w:szCs w:val="16"/>
              </w:rPr>
            </w:pPr>
            <w:r w:rsidRPr="001355C9">
              <w:rPr>
                <w:b/>
                <w:sz w:val="16"/>
                <w:szCs w:val="16"/>
              </w:rPr>
              <w:t>32 411 900</w:t>
            </w:r>
          </w:p>
        </w:tc>
        <w:tc>
          <w:tcPr>
            <w:tcW w:w="1189" w:type="dxa"/>
            <w:tcBorders>
              <w:top w:val="nil"/>
              <w:left w:val="nil"/>
              <w:bottom w:val="single" w:sz="8" w:space="0" w:color="auto"/>
              <w:right w:val="single" w:sz="8" w:space="0" w:color="auto"/>
            </w:tcBorders>
            <w:shd w:val="clear" w:color="000000" w:fill="FCD5B4"/>
            <w:noWrap/>
            <w:hideMark/>
          </w:tcPr>
          <w:p w14:paraId="63A362D7" w14:textId="797389A1" w:rsidR="00DF32E4" w:rsidRPr="001355C9" w:rsidRDefault="00DF32E4" w:rsidP="00DF32E4">
            <w:pPr>
              <w:jc w:val="right"/>
              <w:rPr>
                <w:b/>
                <w:bCs/>
                <w:color w:val="000000"/>
                <w:sz w:val="16"/>
                <w:szCs w:val="16"/>
              </w:rPr>
            </w:pPr>
            <w:r w:rsidRPr="001355C9">
              <w:rPr>
                <w:b/>
                <w:sz w:val="16"/>
                <w:szCs w:val="16"/>
              </w:rPr>
              <w:t>33 219 383</w:t>
            </w:r>
          </w:p>
        </w:tc>
        <w:tc>
          <w:tcPr>
            <w:tcW w:w="1193" w:type="dxa"/>
            <w:tcBorders>
              <w:top w:val="nil"/>
              <w:left w:val="nil"/>
              <w:bottom w:val="single" w:sz="8" w:space="0" w:color="auto"/>
              <w:right w:val="single" w:sz="8" w:space="0" w:color="auto"/>
            </w:tcBorders>
            <w:shd w:val="clear" w:color="000000" w:fill="FCD5B4"/>
            <w:noWrap/>
            <w:hideMark/>
          </w:tcPr>
          <w:p w14:paraId="0E13C0B4" w14:textId="59B8439D" w:rsidR="00DF32E4" w:rsidRPr="001355C9" w:rsidRDefault="00DF32E4" w:rsidP="00DF32E4">
            <w:pPr>
              <w:jc w:val="right"/>
              <w:rPr>
                <w:b/>
                <w:bCs/>
                <w:color w:val="000000"/>
                <w:sz w:val="16"/>
                <w:szCs w:val="16"/>
              </w:rPr>
            </w:pPr>
            <w:r w:rsidRPr="001355C9">
              <w:rPr>
                <w:b/>
                <w:sz w:val="16"/>
                <w:szCs w:val="16"/>
              </w:rPr>
              <w:t>14 231 306</w:t>
            </w:r>
          </w:p>
        </w:tc>
      </w:tr>
      <w:tr w:rsidR="00DF32E4" w:rsidRPr="001355C9" w14:paraId="0693121C" w14:textId="77777777" w:rsidTr="00D15DAC">
        <w:trPr>
          <w:trHeight w:val="117"/>
        </w:trPr>
        <w:tc>
          <w:tcPr>
            <w:tcW w:w="407" w:type="dxa"/>
            <w:tcBorders>
              <w:top w:val="nil"/>
              <w:left w:val="single" w:sz="8" w:space="0" w:color="auto"/>
              <w:bottom w:val="single" w:sz="8" w:space="0" w:color="auto"/>
              <w:right w:val="single" w:sz="8" w:space="0" w:color="auto"/>
            </w:tcBorders>
            <w:shd w:val="clear" w:color="000000" w:fill="FCD5B4"/>
            <w:noWrap/>
            <w:vAlign w:val="center"/>
            <w:hideMark/>
          </w:tcPr>
          <w:p w14:paraId="3EF6CB99" w14:textId="77777777" w:rsidR="00DF32E4" w:rsidRPr="001355C9" w:rsidRDefault="00DF32E4" w:rsidP="00DF32E4">
            <w:pPr>
              <w:jc w:val="both"/>
              <w:rPr>
                <w:b/>
                <w:bCs/>
                <w:color w:val="000000"/>
                <w:sz w:val="16"/>
                <w:szCs w:val="16"/>
              </w:rPr>
            </w:pPr>
            <w:r w:rsidRPr="001355C9">
              <w:rPr>
                <w:b/>
                <w:bCs/>
                <w:color w:val="000000"/>
                <w:sz w:val="16"/>
                <w:szCs w:val="16"/>
              </w:rPr>
              <w:t> </w:t>
            </w:r>
          </w:p>
        </w:tc>
        <w:tc>
          <w:tcPr>
            <w:tcW w:w="5829" w:type="dxa"/>
            <w:tcBorders>
              <w:top w:val="nil"/>
              <w:left w:val="nil"/>
              <w:bottom w:val="single" w:sz="8" w:space="0" w:color="auto"/>
              <w:right w:val="single" w:sz="8" w:space="0" w:color="auto"/>
            </w:tcBorders>
            <w:shd w:val="clear" w:color="000000" w:fill="FCD5B4"/>
            <w:noWrap/>
            <w:vAlign w:val="center"/>
            <w:hideMark/>
          </w:tcPr>
          <w:p w14:paraId="1CED6F7F" w14:textId="77777777" w:rsidR="00DF32E4" w:rsidRPr="001355C9" w:rsidRDefault="00DF32E4" w:rsidP="00DF32E4">
            <w:pPr>
              <w:rPr>
                <w:b/>
                <w:bCs/>
                <w:color w:val="000000"/>
                <w:sz w:val="16"/>
                <w:szCs w:val="16"/>
              </w:rPr>
            </w:pPr>
            <w:r w:rsidRPr="001355C9">
              <w:rPr>
                <w:b/>
                <w:bCs/>
                <w:color w:val="000000"/>
                <w:sz w:val="16"/>
                <w:szCs w:val="16"/>
              </w:rPr>
              <w:t>Общо разходи (І.+ІІ.+ІІІ.):</w:t>
            </w:r>
          </w:p>
        </w:tc>
        <w:tc>
          <w:tcPr>
            <w:tcW w:w="1189" w:type="dxa"/>
            <w:tcBorders>
              <w:top w:val="nil"/>
              <w:left w:val="nil"/>
              <w:bottom w:val="single" w:sz="8" w:space="0" w:color="auto"/>
              <w:right w:val="single" w:sz="8" w:space="0" w:color="auto"/>
            </w:tcBorders>
            <w:shd w:val="clear" w:color="000000" w:fill="FCD5B4"/>
            <w:noWrap/>
            <w:hideMark/>
          </w:tcPr>
          <w:p w14:paraId="5BDB167B" w14:textId="59919276" w:rsidR="00DF32E4" w:rsidRPr="001355C9" w:rsidRDefault="00DF32E4" w:rsidP="00DF32E4">
            <w:pPr>
              <w:jc w:val="right"/>
              <w:rPr>
                <w:b/>
                <w:bCs/>
                <w:color w:val="000000"/>
                <w:sz w:val="16"/>
                <w:szCs w:val="16"/>
              </w:rPr>
            </w:pPr>
            <w:r w:rsidRPr="001355C9">
              <w:rPr>
                <w:b/>
                <w:sz w:val="16"/>
                <w:szCs w:val="16"/>
              </w:rPr>
              <w:t>37 830 100</w:t>
            </w:r>
          </w:p>
        </w:tc>
        <w:tc>
          <w:tcPr>
            <w:tcW w:w="1189" w:type="dxa"/>
            <w:tcBorders>
              <w:top w:val="nil"/>
              <w:left w:val="nil"/>
              <w:bottom w:val="single" w:sz="8" w:space="0" w:color="auto"/>
              <w:right w:val="single" w:sz="8" w:space="0" w:color="auto"/>
            </w:tcBorders>
            <w:shd w:val="clear" w:color="000000" w:fill="FCD5B4"/>
            <w:noWrap/>
            <w:hideMark/>
          </w:tcPr>
          <w:p w14:paraId="7EFA4120" w14:textId="3C0B674F" w:rsidR="00DF32E4" w:rsidRPr="001355C9" w:rsidRDefault="00DF32E4" w:rsidP="00DF32E4">
            <w:pPr>
              <w:jc w:val="right"/>
              <w:rPr>
                <w:b/>
                <w:bCs/>
                <w:color w:val="000000"/>
                <w:sz w:val="16"/>
                <w:szCs w:val="16"/>
              </w:rPr>
            </w:pPr>
            <w:r w:rsidRPr="001355C9">
              <w:rPr>
                <w:b/>
                <w:sz w:val="16"/>
                <w:szCs w:val="16"/>
              </w:rPr>
              <w:t>43 713 571</w:t>
            </w:r>
          </w:p>
        </w:tc>
        <w:tc>
          <w:tcPr>
            <w:tcW w:w="1193" w:type="dxa"/>
            <w:tcBorders>
              <w:top w:val="nil"/>
              <w:left w:val="nil"/>
              <w:bottom w:val="single" w:sz="8" w:space="0" w:color="auto"/>
              <w:right w:val="single" w:sz="8" w:space="0" w:color="auto"/>
            </w:tcBorders>
            <w:shd w:val="clear" w:color="000000" w:fill="FCD5B4"/>
            <w:noWrap/>
            <w:hideMark/>
          </w:tcPr>
          <w:p w14:paraId="61A15DA9" w14:textId="047AC2DB" w:rsidR="00DF32E4" w:rsidRPr="001355C9" w:rsidRDefault="00DF32E4" w:rsidP="00DF32E4">
            <w:pPr>
              <w:jc w:val="right"/>
              <w:rPr>
                <w:b/>
                <w:bCs/>
                <w:color w:val="000000"/>
                <w:sz w:val="16"/>
                <w:szCs w:val="16"/>
              </w:rPr>
            </w:pPr>
            <w:r w:rsidRPr="001355C9">
              <w:rPr>
                <w:b/>
                <w:sz w:val="16"/>
                <w:szCs w:val="16"/>
              </w:rPr>
              <w:t>37 053 366</w:t>
            </w:r>
          </w:p>
        </w:tc>
      </w:tr>
      <w:tr w:rsidR="00DF32E4" w:rsidRPr="001355C9" w14:paraId="4F910D90" w14:textId="77777777" w:rsidTr="00DF32E4">
        <w:trPr>
          <w:trHeight w:val="20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532A7D5C" w14:textId="77777777" w:rsidR="00DF32E4" w:rsidRPr="001355C9" w:rsidRDefault="00DF32E4" w:rsidP="00DF32E4">
            <w:pPr>
              <w:jc w:val="both"/>
              <w:rPr>
                <w:color w:val="000000"/>
                <w:sz w:val="16"/>
                <w:szCs w:val="16"/>
              </w:rPr>
            </w:pPr>
            <w:r w:rsidRPr="001355C9">
              <w:rPr>
                <w:color w:val="000000"/>
                <w:sz w:val="16"/>
                <w:szCs w:val="16"/>
              </w:rPr>
              <w:t> </w:t>
            </w:r>
          </w:p>
        </w:tc>
        <w:tc>
          <w:tcPr>
            <w:tcW w:w="5829" w:type="dxa"/>
            <w:tcBorders>
              <w:top w:val="nil"/>
              <w:left w:val="nil"/>
              <w:bottom w:val="single" w:sz="8" w:space="0" w:color="auto"/>
              <w:right w:val="single" w:sz="8" w:space="0" w:color="auto"/>
            </w:tcBorders>
            <w:shd w:val="clear" w:color="auto" w:fill="auto"/>
            <w:noWrap/>
            <w:vAlign w:val="center"/>
            <w:hideMark/>
          </w:tcPr>
          <w:p w14:paraId="20180D50" w14:textId="77777777" w:rsidR="00DF32E4" w:rsidRPr="001355C9" w:rsidRDefault="00DF32E4" w:rsidP="00DF32E4">
            <w:pPr>
              <w:rPr>
                <w:color w:val="000000"/>
                <w:sz w:val="16"/>
                <w:szCs w:val="16"/>
              </w:rPr>
            </w:pPr>
            <w:r w:rsidRPr="001355C9">
              <w:rPr>
                <w:color w:val="000000"/>
                <w:sz w:val="16"/>
                <w:szCs w:val="16"/>
              </w:rPr>
              <w:t>Численост на щатния персонал</w:t>
            </w:r>
          </w:p>
        </w:tc>
        <w:tc>
          <w:tcPr>
            <w:tcW w:w="1189" w:type="dxa"/>
            <w:tcBorders>
              <w:top w:val="nil"/>
              <w:left w:val="nil"/>
              <w:bottom w:val="single" w:sz="8" w:space="0" w:color="auto"/>
              <w:right w:val="single" w:sz="8" w:space="0" w:color="auto"/>
            </w:tcBorders>
            <w:shd w:val="clear" w:color="auto" w:fill="auto"/>
            <w:noWrap/>
            <w:hideMark/>
          </w:tcPr>
          <w:p w14:paraId="55C37633" w14:textId="1DDE05DE" w:rsidR="00DF32E4" w:rsidRPr="001355C9" w:rsidRDefault="00DF32E4" w:rsidP="00DF32E4">
            <w:pPr>
              <w:jc w:val="right"/>
              <w:rPr>
                <w:color w:val="000000"/>
                <w:sz w:val="16"/>
                <w:szCs w:val="16"/>
              </w:rPr>
            </w:pPr>
            <w:r w:rsidRPr="001355C9">
              <w:rPr>
                <w:sz w:val="16"/>
                <w:szCs w:val="16"/>
              </w:rPr>
              <w:t>514</w:t>
            </w:r>
          </w:p>
        </w:tc>
        <w:tc>
          <w:tcPr>
            <w:tcW w:w="1189" w:type="dxa"/>
            <w:tcBorders>
              <w:top w:val="nil"/>
              <w:left w:val="nil"/>
              <w:bottom w:val="single" w:sz="8" w:space="0" w:color="auto"/>
              <w:right w:val="single" w:sz="8" w:space="0" w:color="auto"/>
            </w:tcBorders>
            <w:shd w:val="clear" w:color="auto" w:fill="auto"/>
            <w:noWrap/>
            <w:hideMark/>
          </w:tcPr>
          <w:p w14:paraId="469A6EF3" w14:textId="6A8E2922" w:rsidR="00DF32E4" w:rsidRPr="001355C9" w:rsidRDefault="00DF32E4" w:rsidP="00DF32E4">
            <w:pPr>
              <w:jc w:val="right"/>
              <w:rPr>
                <w:color w:val="000000"/>
                <w:sz w:val="16"/>
                <w:szCs w:val="16"/>
              </w:rPr>
            </w:pPr>
            <w:r w:rsidRPr="001355C9">
              <w:rPr>
                <w:sz w:val="16"/>
                <w:szCs w:val="16"/>
              </w:rPr>
              <w:t>514</w:t>
            </w:r>
          </w:p>
        </w:tc>
        <w:tc>
          <w:tcPr>
            <w:tcW w:w="1193" w:type="dxa"/>
            <w:tcBorders>
              <w:top w:val="nil"/>
              <w:left w:val="nil"/>
              <w:bottom w:val="single" w:sz="8" w:space="0" w:color="auto"/>
              <w:right w:val="single" w:sz="8" w:space="0" w:color="auto"/>
            </w:tcBorders>
            <w:shd w:val="clear" w:color="auto" w:fill="auto"/>
            <w:noWrap/>
            <w:hideMark/>
          </w:tcPr>
          <w:p w14:paraId="2D9F33C0" w14:textId="5253A2D9" w:rsidR="00DF32E4" w:rsidRPr="001355C9" w:rsidRDefault="00DF32E4" w:rsidP="00DF32E4">
            <w:pPr>
              <w:jc w:val="right"/>
              <w:rPr>
                <w:color w:val="000000"/>
                <w:sz w:val="16"/>
                <w:szCs w:val="16"/>
              </w:rPr>
            </w:pPr>
            <w:r w:rsidRPr="001355C9">
              <w:rPr>
                <w:sz w:val="16"/>
                <w:szCs w:val="16"/>
              </w:rPr>
              <w:t>472</w:t>
            </w:r>
          </w:p>
        </w:tc>
      </w:tr>
      <w:tr w:rsidR="001B3191" w:rsidRPr="00A64FCE" w14:paraId="37E9917E" w14:textId="77777777" w:rsidTr="00DF06D2">
        <w:trPr>
          <w:trHeight w:val="250"/>
        </w:trPr>
        <w:tc>
          <w:tcPr>
            <w:tcW w:w="407" w:type="dxa"/>
            <w:tcBorders>
              <w:top w:val="nil"/>
              <w:left w:val="single" w:sz="8" w:space="0" w:color="auto"/>
              <w:bottom w:val="single" w:sz="8" w:space="0" w:color="auto"/>
              <w:right w:val="single" w:sz="8" w:space="0" w:color="auto"/>
            </w:tcBorders>
            <w:shd w:val="clear" w:color="auto" w:fill="auto"/>
            <w:noWrap/>
            <w:vAlign w:val="center"/>
            <w:hideMark/>
          </w:tcPr>
          <w:p w14:paraId="37CD547A" w14:textId="77777777" w:rsidR="001B3191" w:rsidRPr="001355C9" w:rsidRDefault="001B3191">
            <w:pPr>
              <w:jc w:val="both"/>
              <w:rPr>
                <w:color w:val="000000"/>
                <w:sz w:val="16"/>
                <w:szCs w:val="16"/>
              </w:rPr>
            </w:pPr>
            <w:r w:rsidRPr="001355C9">
              <w:rPr>
                <w:color w:val="000000"/>
                <w:sz w:val="16"/>
                <w:szCs w:val="16"/>
              </w:rPr>
              <w:t> </w:t>
            </w:r>
          </w:p>
        </w:tc>
        <w:tc>
          <w:tcPr>
            <w:tcW w:w="5829" w:type="dxa"/>
            <w:tcBorders>
              <w:top w:val="nil"/>
              <w:left w:val="nil"/>
              <w:bottom w:val="single" w:sz="8" w:space="0" w:color="auto"/>
              <w:right w:val="single" w:sz="8" w:space="0" w:color="auto"/>
            </w:tcBorders>
            <w:shd w:val="clear" w:color="auto" w:fill="auto"/>
            <w:noWrap/>
            <w:vAlign w:val="center"/>
            <w:hideMark/>
          </w:tcPr>
          <w:p w14:paraId="5B2EA0EA" w14:textId="77777777" w:rsidR="001B3191" w:rsidRPr="001355C9" w:rsidRDefault="001B3191">
            <w:pPr>
              <w:rPr>
                <w:color w:val="000000"/>
                <w:sz w:val="16"/>
                <w:szCs w:val="16"/>
              </w:rPr>
            </w:pPr>
            <w:r w:rsidRPr="001355C9">
              <w:rPr>
                <w:color w:val="000000"/>
                <w:sz w:val="16"/>
                <w:szCs w:val="16"/>
              </w:rPr>
              <w:t>Численост на извънщатния персонал</w:t>
            </w:r>
          </w:p>
        </w:tc>
        <w:tc>
          <w:tcPr>
            <w:tcW w:w="1189" w:type="dxa"/>
            <w:tcBorders>
              <w:top w:val="nil"/>
              <w:left w:val="nil"/>
              <w:bottom w:val="single" w:sz="8" w:space="0" w:color="auto"/>
              <w:right w:val="single" w:sz="8" w:space="0" w:color="auto"/>
            </w:tcBorders>
            <w:shd w:val="clear" w:color="auto" w:fill="auto"/>
            <w:noWrap/>
            <w:vAlign w:val="center"/>
            <w:hideMark/>
          </w:tcPr>
          <w:p w14:paraId="26E00D9F" w14:textId="77777777" w:rsidR="001B3191" w:rsidRPr="001355C9" w:rsidRDefault="001B3191">
            <w:pPr>
              <w:jc w:val="right"/>
              <w:rPr>
                <w:color w:val="000000"/>
                <w:sz w:val="16"/>
                <w:szCs w:val="16"/>
              </w:rPr>
            </w:pPr>
            <w:r w:rsidRPr="001355C9">
              <w:rPr>
                <w:color w:val="000000"/>
                <w:sz w:val="16"/>
                <w:szCs w:val="16"/>
              </w:rPr>
              <w:t>0</w:t>
            </w:r>
          </w:p>
        </w:tc>
        <w:tc>
          <w:tcPr>
            <w:tcW w:w="1189" w:type="dxa"/>
            <w:tcBorders>
              <w:top w:val="nil"/>
              <w:left w:val="nil"/>
              <w:bottom w:val="single" w:sz="8" w:space="0" w:color="auto"/>
              <w:right w:val="single" w:sz="8" w:space="0" w:color="auto"/>
            </w:tcBorders>
            <w:shd w:val="clear" w:color="auto" w:fill="auto"/>
            <w:noWrap/>
            <w:vAlign w:val="center"/>
            <w:hideMark/>
          </w:tcPr>
          <w:p w14:paraId="7C7753B7" w14:textId="77777777" w:rsidR="001B3191" w:rsidRPr="001355C9" w:rsidRDefault="001B3191">
            <w:pPr>
              <w:jc w:val="right"/>
              <w:rPr>
                <w:color w:val="000000"/>
                <w:sz w:val="16"/>
                <w:szCs w:val="16"/>
              </w:rPr>
            </w:pPr>
            <w:r w:rsidRPr="001355C9">
              <w:rPr>
                <w:color w:val="000000"/>
                <w:sz w:val="16"/>
                <w:szCs w:val="16"/>
              </w:rPr>
              <w:t>96</w:t>
            </w:r>
          </w:p>
        </w:tc>
        <w:tc>
          <w:tcPr>
            <w:tcW w:w="1193" w:type="dxa"/>
            <w:tcBorders>
              <w:top w:val="nil"/>
              <w:left w:val="nil"/>
              <w:bottom w:val="single" w:sz="8" w:space="0" w:color="auto"/>
              <w:right w:val="single" w:sz="8" w:space="0" w:color="auto"/>
            </w:tcBorders>
            <w:shd w:val="clear" w:color="auto" w:fill="auto"/>
            <w:noWrap/>
            <w:vAlign w:val="center"/>
            <w:hideMark/>
          </w:tcPr>
          <w:p w14:paraId="08D39436" w14:textId="77777777" w:rsidR="001B3191" w:rsidRPr="001355C9" w:rsidRDefault="001B3191">
            <w:pPr>
              <w:jc w:val="right"/>
              <w:rPr>
                <w:color w:val="000000"/>
                <w:sz w:val="16"/>
                <w:szCs w:val="16"/>
              </w:rPr>
            </w:pPr>
            <w:r w:rsidRPr="001355C9">
              <w:rPr>
                <w:color w:val="000000"/>
                <w:sz w:val="16"/>
                <w:szCs w:val="16"/>
              </w:rPr>
              <w:t>96</w:t>
            </w:r>
          </w:p>
        </w:tc>
      </w:tr>
    </w:tbl>
    <w:p w14:paraId="1F82EB92" w14:textId="11CB53CF" w:rsidR="005B31B7" w:rsidRDefault="005B31B7" w:rsidP="006C2F67">
      <w:pPr>
        <w:autoSpaceDE w:val="0"/>
        <w:autoSpaceDN w:val="0"/>
        <w:adjustRightInd w:val="0"/>
        <w:spacing w:before="60" w:after="60"/>
        <w:jc w:val="both"/>
        <w:rPr>
          <w:b/>
          <w:color w:val="00B050"/>
          <w:highlight w:val="green"/>
        </w:rPr>
      </w:pPr>
    </w:p>
    <w:p w14:paraId="7AFDDF5E" w14:textId="45C5A235" w:rsidR="000427FE" w:rsidRDefault="000427FE" w:rsidP="000427FE">
      <w:pPr>
        <w:pStyle w:val="Heading1"/>
        <w:spacing w:before="0"/>
        <w:rPr>
          <w:rStyle w:val="Heading3Char"/>
          <w:rFonts w:ascii="Times New Roman" w:hAnsi="Times New Roman" w:cs="Times New Roman"/>
          <w:b/>
          <w:sz w:val="24"/>
          <w:szCs w:val="24"/>
        </w:rPr>
      </w:pPr>
      <w:bookmarkStart w:id="8" w:name="_GoBack"/>
      <w:bookmarkEnd w:id="8"/>
      <w:r>
        <w:rPr>
          <w:rStyle w:val="Heading3Char"/>
          <w:rFonts w:ascii="Times New Roman" w:hAnsi="Times New Roman" w:cs="Times New Roman"/>
          <w:b/>
          <w:sz w:val="20"/>
          <w:szCs w:val="20"/>
        </w:rPr>
        <w:t>V</w:t>
      </w:r>
      <w:r w:rsidRPr="008031D4">
        <w:rPr>
          <w:rStyle w:val="Heading3Char"/>
          <w:rFonts w:ascii="Times New Roman" w:hAnsi="Times New Roman" w:cs="Times New Roman"/>
          <w:b/>
          <w:sz w:val="20"/>
          <w:szCs w:val="20"/>
        </w:rPr>
        <w:t xml:space="preserve">I </w:t>
      </w:r>
      <w:r>
        <w:rPr>
          <w:rStyle w:val="Heading3Char"/>
          <w:rFonts w:ascii="Times New Roman" w:hAnsi="Times New Roman" w:cs="Times New Roman"/>
          <w:b/>
          <w:sz w:val="20"/>
          <w:szCs w:val="20"/>
          <w:lang w:val="en-US"/>
        </w:rPr>
        <w:t>.</w:t>
      </w:r>
      <w:r>
        <w:rPr>
          <w:rStyle w:val="Heading3Char"/>
          <w:rFonts w:ascii="Times New Roman" w:hAnsi="Times New Roman" w:cs="Times New Roman"/>
          <w:b/>
          <w:sz w:val="20"/>
          <w:szCs w:val="20"/>
        </w:rPr>
        <w:tab/>
      </w:r>
      <w:r w:rsidRPr="00345267">
        <w:rPr>
          <w:rStyle w:val="Heading3Char"/>
          <w:rFonts w:ascii="Times New Roman" w:hAnsi="Times New Roman" w:cs="Times New Roman"/>
          <w:b/>
          <w:sz w:val="24"/>
          <w:szCs w:val="24"/>
        </w:rPr>
        <w:t>Обобщен отчет на разходите с разпределение по ведомствени и администрирани разходи</w:t>
      </w:r>
    </w:p>
    <w:p w14:paraId="49ECAB9D" w14:textId="77777777" w:rsidR="005B31B7" w:rsidRPr="005B31B7" w:rsidRDefault="005B31B7" w:rsidP="005B31B7">
      <w:pPr>
        <w:rPr>
          <w:lang w:eastAsia="en-US"/>
        </w:rPr>
      </w:pPr>
    </w:p>
    <w:tbl>
      <w:tblPr>
        <w:tblW w:w="9987" w:type="dxa"/>
        <w:tblInd w:w="70" w:type="dxa"/>
        <w:tblCellMar>
          <w:left w:w="70" w:type="dxa"/>
          <w:right w:w="70" w:type="dxa"/>
        </w:tblCellMar>
        <w:tblLook w:val="04A0" w:firstRow="1" w:lastRow="0" w:firstColumn="1" w:lastColumn="0" w:noHBand="0" w:noVBand="1"/>
      </w:tblPr>
      <w:tblGrid>
        <w:gridCol w:w="392"/>
        <w:gridCol w:w="5435"/>
        <w:gridCol w:w="1319"/>
        <w:gridCol w:w="1408"/>
        <w:gridCol w:w="1433"/>
      </w:tblGrid>
      <w:tr w:rsidR="00F04FF0" w:rsidRPr="00FB75F6" w14:paraId="031F04E5" w14:textId="77777777" w:rsidTr="00F04FF0">
        <w:trPr>
          <w:trHeight w:val="500"/>
        </w:trPr>
        <w:tc>
          <w:tcPr>
            <w:tcW w:w="9987" w:type="dxa"/>
            <w:gridSpan w:val="5"/>
            <w:tcBorders>
              <w:top w:val="nil"/>
              <w:left w:val="nil"/>
              <w:bottom w:val="single" w:sz="8" w:space="0" w:color="auto"/>
              <w:right w:val="nil"/>
            </w:tcBorders>
            <w:shd w:val="clear" w:color="auto" w:fill="auto"/>
            <w:vAlign w:val="center"/>
            <w:hideMark/>
          </w:tcPr>
          <w:p w14:paraId="1130404A" w14:textId="77777777" w:rsidR="00F04FF0" w:rsidRPr="00FB75F6" w:rsidRDefault="00F04FF0">
            <w:pPr>
              <w:rPr>
                <w:b/>
                <w:bCs/>
                <w:color w:val="000000"/>
                <w:sz w:val="20"/>
                <w:szCs w:val="20"/>
              </w:rPr>
            </w:pPr>
            <w:r w:rsidRPr="00FB75F6">
              <w:rPr>
                <w:b/>
                <w:bCs/>
                <w:color w:val="000000"/>
                <w:sz w:val="20"/>
                <w:szCs w:val="20"/>
              </w:rPr>
              <w:t>Приложение № 7</w:t>
            </w:r>
            <w:r w:rsidRPr="00FB75F6">
              <w:rPr>
                <w:color w:val="000000"/>
                <w:sz w:val="20"/>
                <w:szCs w:val="20"/>
              </w:rPr>
              <w:t xml:space="preserve"> – Отчет на разходите по бюджетните програми</w:t>
            </w:r>
            <w:r w:rsidRPr="00FB75F6">
              <w:rPr>
                <w:color w:val="000000"/>
                <w:sz w:val="18"/>
                <w:szCs w:val="18"/>
              </w:rPr>
              <w:t xml:space="preserve"> </w:t>
            </w:r>
            <w:r w:rsidRPr="00FB75F6">
              <w:rPr>
                <w:color w:val="000000"/>
                <w:sz w:val="20"/>
                <w:szCs w:val="20"/>
              </w:rPr>
              <w:t>с разпределение по ведомствени и администрирани разходи</w:t>
            </w:r>
          </w:p>
        </w:tc>
      </w:tr>
      <w:tr w:rsidR="00F04FF0" w:rsidRPr="00FB75F6" w14:paraId="3FAB2E34" w14:textId="77777777" w:rsidTr="00290E4E">
        <w:trPr>
          <w:trHeight w:val="318"/>
        </w:trPr>
        <w:tc>
          <w:tcPr>
            <w:tcW w:w="392" w:type="dxa"/>
            <w:vMerge w:val="restart"/>
            <w:tcBorders>
              <w:top w:val="nil"/>
              <w:left w:val="single" w:sz="8" w:space="0" w:color="auto"/>
              <w:bottom w:val="single" w:sz="8" w:space="0" w:color="000000"/>
              <w:right w:val="single" w:sz="8" w:space="0" w:color="auto"/>
            </w:tcBorders>
            <w:shd w:val="clear" w:color="000000" w:fill="FCD5B4"/>
            <w:noWrap/>
            <w:vAlign w:val="center"/>
            <w:hideMark/>
          </w:tcPr>
          <w:p w14:paraId="580B6689" w14:textId="77777777" w:rsidR="00F04FF0" w:rsidRPr="00FB75F6" w:rsidRDefault="00F04FF0">
            <w:pPr>
              <w:jc w:val="center"/>
              <w:rPr>
                <w:b/>
                <w:bCs/>
                <w:color w:val="000000"/>
                <w:sz w:val="16"/>
                <w:szCs w:val="16"/>
              </w:rPr>
            </w:pPr>
            <w:r w:rsidRPr="00FB75F6">
              <w:rPr>
                <w:b/>
                <w:bCs/>
                <w:color w:val="000000"/>
                <w:sz w:val="16"/>
                <w:szCs w:val="16"/>
              </w:rPr>
              <w:t>№</w:t>
            </w:r>
          </w:p>
        </w:tc>
        <w:tc>
          <w:tcPr>
            <w:tcW w:w="5435" w:type="dxa"/>
            <w:tcBorders>
              <w:top w:val="nil"/>
              <w:left w:val="nil"/>
              <w:bottom w:val="nil"/>
              <w:right w:val="single" w:sz="8" w:space="0" w:color="auto"/>
            </w:tcBorders>
            <w:shd w:val="clear" w:color="000000" w:fill="FCD5B4"/>
            <w:vAlign w:val="center"/>
            <w:hideMark/>
          </w:tcPr>
          <w:p w14:paraId="48696918" w14:textId="77777777" w:rsidR="00F04FF0" w:rsidRPr="00FB75F6" w:rsidRDefault="00F04FF0">
            <w:pPr>
              <w:jc w:val="center"/>
              <w:rPr>
                <w:b/>
                <w:bCs/>
                <w:color w:val="000000"/>
                <w:sz w:val="16"/>
                <w:szCs w:val="16"/>
              </w:rPr>
            </w:pPr>
            <w:r w:rsidRPr="00FB75F6">
              <w:rPr>
                <w:b/>
                <w:bCs/>
                <w:color w:val="000000"/>
                <w:sz w:val="16"/>
                <w:szCs w:val="16"/>
              </w:rPr>
              <w:t>М О С В</w:t>
            </w:r>
          </w:p>
        </w:tc>
        <w:tc>
          <w:tcPr>
            <w:tcW w:w="1319"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0EF1879A" w14:textId="77777777" w:rsidR="00F04FF0" w:rsidRPr="00FB75F6" w:rsidRDefault="00F04FF0">
            <w:pPr>
              <w:jc w:val="center"/>
              <w:rPr>
                <w:b/>
                <w:bCs/>
                <w:color w:val="000000"/>
                <w:sz w:val="16"/>
                <w:szCs w:val="16"/>
              </w:rPr>
            </w:pPr>
            <w:r w:rsidRPr="00FB75F6">
              <w:rPr>
                <w:b/>
                <w:bCs/>
                <w:color w:val="000000"/>
                <w:sz w:val="16"/>
                <w:szCs w:val="16"/>
              </w:rPr>
              <w:t>Закон</w:t>
            </w:r>
          </w:p>
        </w:tc>
        <w:tc>
          <w:tcPr>
            <w:tcW w:w="1408"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62EBD62A" w14:textId="77777777" w:rsidR="00F04FF0" w:rsidRPr="00FB75F6" w:rsidRDefault="00F04FF0">
            <w:pPr>
              <w:jc w:val="center"/>
              <w:rPr>
                <w:b/>
                <w:bCs/>
                <w:color w:val="000000"/>
                <w:sz w:val="16"/>
                <w:szCs w:val="16"/>
              </w:rPr>
            </w:pPr>
            <w:r w:rsidRPr="00FB75F6">
              <w:rPr>
                <w:b/>
                <w:bCs/>
                <w:color w:val="000000"/>
                <w:sz w:val="16"/>
                <w:szCs w:val="16"/>
              </w:rPr>
              <w:t>Уточнен план</w:t>
            </w:r>
          </w:p>
        </w:tc>
        <w:tc>
          <w:tcPr>
            <w:tcW w:w="1433" w:type="dxa"/>
            <w:vMerge w:val="restart"/>
            <w:tcBorders>
              <w:top w:val="nil"/>
              <w:left w:val="single" w:sz="8" w:space="0" w:color="auto"/>
              <w:bottom w:val="single" w:sz="8" w:space="0" w:color="000000"/>
              <w:right w:val="single" w:sz="8" w:space="0" w:color="auto"/>
            </w:tcBorders>
            <w:shd w:val="clear" w:color="000000" w:fill="FCD5B4"/>
            <w:vAlign w:val="center"/>
            <w:hideMark/>
          </w:tcPr>
          <w:p w14:paraId="0C840472" w14:textId="77777777" w:rsidR="00F04FF0" w:rsidRPr="00FB75F6" w:rsidRDefault="00F04FF0">
            <w:pPr>
              <w:jc w:val="center"/>
              <w:rPr>
                <w:b/>
                <w:bCs/>
                <w:color w:val="000000"/>
                <w:sz w:val="16"/>
                <w:szCs w:val="16"/>
              </w:rPr>
            </w:pPr>
            <w:r w:rsidRPr="00FB75F6">
              <w:rPr>
                <w:b/>
                <w:bCs/>
                <w:color w:val="000000"/>
                <w:sz w:val="16"/>
                <w:szCs w:val="16"/>
              </w:rPr>
              <w:t>Отчет</w:t>
            </w:r>
          </w:p>
        </w:tc>
      </w:tr>
      <w:tr w:rsidR="00F04FF0" w:rsidRPr="00FB75F6" w14:paraId="1B961C3D" w14:textId="77777777" w:rsidTr="00290E4E">
        <w:trPr>
          <w:trHeight w:val="333"/>
        </w:trPr>
        <w:tc>
          <w:tcPr>
            <w:tcW w:w="392" w:type="dxa"/>
            <w:vMerge/>
            <w:tcBorders>
              <w:top w:val="nil"/>
              <w:left w:val="single" w:sz="8" w:space="0" w:color="auto"/>
              <w:bottom w:val="single" w:sz="8" w:space="0" w:color="000000"/>
              <w:right w:val="single" w:sz="8" w:space="0" w:color="auto"/>
            </w:tcBorders>
            <w:vAlign w:val="center"/>
            <w:hideMark/>
          </w:tcPr>
          <w:p w14:paraId="251861DA" w14:textId="77777777" w:rsidR="00F04FF0" w:rsidRPr="00FB75F6" w:rsidRDefault="00F04FF0">
            <w:pPr>
              <w:rPr>
                <w:b/>
                <w:bCs/>
                <w:color w:val="000000"/>
                <w:sz w:val="16"/>
                <w:szCs w:val="16"/>
              </w:rPr>
            </w:pPr>
          </w:p>
        </w:tc>
        <w:tc>
          <w:tcPr>
            <w:tcW w:w="5435" w:type="dxa"/>
            <w:tcBorders>
              <w:top w:val="nil"/>
              <w:left w:val="nil"/>
              <w:bottom w:val="single" w:sz="8" w:space="0" w:color="auto"/>
              <w:right w:val="single" w:sz="8" w:space="0" w:color="auto"/>
            </w:tcBorders>
            <w:shd w:val="clear" w:color="000000" w:fill="FCD5B4"/>
            <w:noWrap/>
            <w:vAlign w:val="center"/>
            <w:hideMark/>
          </w:tcPr>
          <w:p w14:paraId="336E9D52" w14:textId="77777777" w:rsidR="00F04FF0" w:rsidRPr="00FB75F6" w:rsidRDefault="00F04FF0">
            <w:pPr>
              <w:jc w:val="center"/>
              <w:rPr>
                <w:b/>
                <w:bCs/>
                <w:color w:val="000000"/>
                <w:sz w:val="16"/>
                <w:szCs w:val="16"/>
              </w:rPr>
            </w:pPr>
            <w:r w:rsidRPr="00FB75F6">
              <w:rPr>
                <w:b/>
                <w:bCs/>
                <w:color w:val="000000"/>
                <w:sz w:val="16"/>
                <w:szCs w:val="16"/>
              </w:rPr>
              <w:t>(в лева)</w:t>
            </w:r>
          </w:p>
        </w:tc>
        <w:tc>
          <w:tcPr>
            <w:tcW w:w="1319" w:type="dxa"/>
            <w:vMerge/>
            <w:tcBorders>
              <w:top w:val="nil"/>
              <w:left w:val="single" w:sz="8" w:space="0" w:color="auto"/>
              <w:bottom w:val="single" w:sz="8" w:space="0" w:color="000000"/>
              <w:right w:val="single" w:sz="8" w:space="0" w:color="auto"/>
            </w:tcBorders>
            <w:vAlign w:val="center"/>
            <w:hideMark/>
          </w:tcPr>
          <w:p w14:paraId="35962450" w14:textId="77777777" w:rsidR="00F04FF0" w:rsidRPr="00FB75F6" w:rsidRDefault="00F04FF0">
            <w:pPr>
              <w:rPr>
                <w:b/>
                <w:bCs/>
                <w:color w:val="000000"/>
                <w:sz w:val="16"/>
                <w:szCs w:val="16"/>
              </w:rPr>
            </w:pPr>
          </w:p>
        </w:tc>
        <w:tc>
          <w:tcPr>
            <w:tcW w:w="1408" w:type="dxa"/>
            <w:vMerge/>
            <w:tcBorders>
              <w:top w:val="nil"/>
              <w:left w:val="single" w:sz="8" w:space="0" w:color="auto"/>
              <w:bottom w:val="single" w:sz="8" w:space="0" w:color="000000"/>
              <w:right w:val="single" w:sz="8" w:space="0" w:color="auto"/>
            </w:tcBorders>
            <w:vAlign w:val="center"/>
            <w:hideMark/>
          </w:tcPr>
          <w:p w14:paraId="5BFBDC84" w14:textId="77777777" w:rsidR="00F04FF0" w:rsidRPr="00FB75F6" w:rsidRDefault="00F04FF0">
            <w:pPr>
              <w:rPr>
                <w:b/>
                <w:bCs/>
                <w:color w:val="000000"/>
                <w:sz w:val="16"/>
                <w:szCs w:val="16"/>
              </w:rPr>
            </w:pPr>
          </w:p>
        </w:tc>
        <w:tc>
          <w:tcPr>
            <w:tcW w:w="1433" w:type="dxa"/>
            <w:vMerge/>
            <w:tcBorders>
              <w:top w:val="nil"/>
              <w:left w:val="single" w:sz="8" w:space="0" w:color="auto"/>
              <w:bottom w:val="single" w:sz="8" w:space="0" w:color="000000"/>
              <w:right w:val="single" w:sz="8" w:space="0" w:color="auto"/>
            </w:tcBorders>
            <w:vAlign w:val="center"/>
            <w:hideMark/>
          </w:tcPr>
          <w:p w14:paraId="68478A6B" w14:textId="77777777" w:rsidR="00F04FF0" w:rsidRPr="00FB75F6" w:rsidRDefault="00F04FF0">
            <w:pPr>
              <w:rPr>
                <w:b/>
                <w:bCs/>
                <w:color w:val="000000"/>
                <w:sz w:val="16"/>
                <w:szCs w:val="16"/>
              </w:rPr>
            </w:pPr>
          </w:p>
        </w:tc>
      </w:tr>
      <w:tr w:rsidR="00290E4E" w:rsidRPr="00FB75F6" w14:paraId="334F0E85" w14:textId="77777777" w:rsidTr="00290E4E">
        <w:trPr>
          <w:trHeight w:val="333"/>
        </w:trPr>
        <w:tc>
          <w:tcPr>
            <w:tcW w:w="392" w:type="dxa"/>
            <w:tcBorders>
              <w:top w:val="nil"/>
              <w:left w:val="single" w:sz="8" w:space="0" w:color="auto"/>
              <w:bottom w:val="single" w:sz="8" w:space="0" w:color="auto"/>
              <w:right w:val="single" w:sz="8" w:space="0" w:color="auto"/>
            </w:tcBorders>
            <w:shd w:val="clear" w:color="000000" w:fill="FCD5B4"/>
            <w:noWrap/>
            <w:vAlign w:val="center"/>
            <w:hideMark/>
          </w:tcPr>
          <w:p w14:paraId="68C6232E" w14:textId="77777777" w:rsidR="00290E4E" w:rsidRPr="00FB75F6" w:rsidRDefault="00290E4E" w:rsidP="00290E4E">
            <w:pPr>
              <w:jc w:val="both"/>
              <w:rPr>
                <w:b/>
                <w:bCs/>
                <w:color w:val="000000"/>
                <w:sz w:val="16"/>
                <w:szCs w:val="16"/>
              </w:rPr>
            </w:pPr>
            <w:r w:rsidRPr="00FB75F6">
              <w:rPr>
                <w:b/>
                <w:bCs/>
                <w:color w:val="000000"/>
                <w:sz w:val="16"/>
                <w:szCs w:val="16"/>
              </w:rPr>
              <w:t>І.</w:t>
            </w:r>
          </w:p>
        </w:tc>
        <w:tc>
          <w:tcPr>
            <w:tcW w:w="5435" w:type="dxa"/>
            <w:tcBorders>
              <w:top w:val="nil"/>
              <w:left w:val="nil"/>
              <w:bottom w:val="single" w:sz="8" w:space="0" w:color="auto"/>
              <w:right w:val="single" w:sz="8" w:space="0" w:color="auto"/>
            </w:tcBorders>
            <w:shd w:val="clear" w:color="000000" w:fill="FCD5B4"/>
            <w:noWrap/>
            <w:vAlign w:val="center"/>
            <w:hideMark/>
          </w:tcPr>
          <w:p w14:paraId="14407F72" w14:textId="77777777" w:rsidR="00290E4E" w:rsidRPr="00FB75F6" w:rsidRDefault="00290E4E" w:rsidP="00290E4E">
            <w:pPr>
              <w:rPr>
                <w:b/>
                <w:bCs/>
                <w:color w:val="000000"/>
                <w:sz w:val="16"/>
                <w:szCs w:val="16"/>
              </w:rPr>
            </w:pPr>
            <w:r w:rsidRPr="00FB75F6">
              <w:rPr>
                <w:b/>
                <w:bCs/>
                <w:color w:val="000000"/>
                <w:sz w:val="16"/>
                <w:szCs w:val="16"/>
              </w:rPr>
              <w:t>Общо ведомствени разходи:</w:t>
            </w:r>
          </w:p>
        </w:tc>
        <w:tc>
          <w:tcPr>
            <w:tcW w:w="1319" w:type="dxa"/>
            <w:tcBorders>
              <w:top w:val="nil"/>
              <w:left w:val="nil"/>
              <w:bottom w:val="single" w:sz="8" w:space="0" w:color="auto"/>
              <w:right w:val="single" w:sz="8" w:space="0" w:color="auto"/>
            </w:tcBorders>
            <w:shd w:val="clear" w:color="000000" w:fill="FCD5B4"/>
            <w:noWrap/>
            <w:hideMark/>
          </w:tcPr>
          <w:p w14:paraId="0965E2D4" w14:textId="169FCC9D" w:rsidR="00290E4E" w:rsidRPr="00FB75F6" w:rsidRDefault="00290E4E" w:rsidP="00290E4E">
            <w:pPr>
              <w:jc w:val="right"/>
              <w:rPr>
                <w:b/>
                <w:bCs/>
                <w:color w:val="000000"/>
                <w:sz w:val="16"/>
                <w:szCs w:val="16"/>
              </w:rPr>
            </w:pPr>
            <w:r w:rsidRPr="00FB75F6">
              <w:rPr>
                <w:sz w:val="16"/>
                <w:szCs w:val="16"/>
              </w:rPr>
              <w:t>143 125 900</w:t>
            </w:r>
          </w:p>
        </w:tc>
        <w:tc>
          <w:tcPr>
            <w:tcW w:w="1408" w:type="dxa"/>
            <w:tcBorders>
              <w:top w:val="nil"/>
              <w:left w:val="nil"/>
              <w:bottom w:val="single" w:sz="8" w:space="0" w:color="auto"/>
              <w:right w:val="single" w:sz="8" w:space="0" w:color="auto"/>
            </w:tcBorders>
            <w:shd w:val="clear" w:color="000000" w:fill="FCD5B4"/>
            <w:noWrap/>
            <w:hideMark/>
          </w:tcPr>
          <w:p w14:paraId="24BB8B26" w14:textId="486BD799" w:rsidR="00290E4E" w:rsidRPr="00FB75F6" w:rsidRDefault="00290E4E" w:rsidP="00290E4E">
            <w:pPr>
              <w:jc w:val="right"/>
              <w:rPr>
                <w:b/>
                <w:bCs/>
                <w:color w:val="000000"/>
                <w:sz w:val="16"/>
                <w:szCs w:val="16"/>
              </w:rPr>
            </w:pPr>
            <w:r w:rsidRPr="00FB75F6">
              <w:rPr>
                <w:sz w:val="16"/>
                <w:szCs w:val="16"/>
              </w:rPr>
              <w:t>144 996 690</w:t>
            </w:r>
          </w:p>
        </w:tc>
        <w:tc>
          <w:tcPr>
            <w:tcW w:w="1433" w:type="dxa"/>
            <w:tcBorders>
              <w:top w:val="nil"/>
              <w:left w:val="nil"/>
              <w:bottom w:val="single" w:sz="8" w:space="0" w:color="auto"/>
              <w:right w:val="single" w:sz="8" w:space="0" w:color="auto"/>
            </w:tcBorders>
            <w:shd w:val="clear" w:color="000000" w:fill="FCD5B4"/>
            <w:noWrap/>
            <w:hideMark/>
          </w:tcPr>
          <w:p w14:paraId="49D60A1E" w14:textId="2B7FEA3A" w:rsidR="00290E4E" w:rsidRPr="00FB75F6" w:rsidRDefault="00290E4E" w:rsidP="00290E4E">
            <w:pPr>
              <w:jc w:val="right"/>
              <w:rPr>
                <w:b/>
                <w:bCs/>
                <w:color w:val="000000"/>
                <w:sz w:val="16"/>
                <w:szCs w:val="16"/>
              </w:rPr>
            </w:pPr>
            <w:r w:rsidRPr="00FB75F6">
              <w:rPr>
                <w:sz w:val="16"/>
                <w:szCs w:val="16"/>
              </w:rPr>
              <w:t>59 273 579</w:t>
            </w:r>
          </w:p>
        </w:tc>
      </w:tr>
      <w:tr w:rsidR="00290E4E" w:rsidRPr="00FB75F6" w14:paraId="2B268DAF" w14:textId="77777777" w:rsidTr="00C90F05">
        <w:trPr>
          <w:trHeight w:val="199"/>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7AECD430" w14:textId="77777777" w:rsidR="00290E4E" w:rsidRPr="00FB75F6" w:rsidRDefault="00290E4E" w:rsidP="00290E4E">
            <w:pPr>
              <w:jc w:val="both"/>
              <w:rPr>
                <w:color w:val="000000"/>
                <w:sz w:val="16"/>
                <w:szCs w:val="16"/>
              </w:rPr>
            </w:pPr>
            <w:r w:rsidRPr="00FB75F6">
              <w:rPr>
                <w:color w:val="000000"/>
                <w:sz w:val="16"/>
                <w:szCs w:val="16"/>
              </w:rPr>
              <w:t>1.</w:t>
            </w:r>
          </w:p>
        </w:tc>
        <w:tc>
          <w:tcPr>
            <w:tcW w:w="5435" w:type="dxa"/>
            <w:tcBorders>
              <w:top w:val="nil"/>
              <w:left w:val="nil"/>
              <w:bottom w:val="single" w:sz="8" w:space="0" w:color="auto"/>
              <w:right w:val="single" w:sz="8" w:space="0" w:color="auto"/>
            </w:tcBorders>
            <w:shd w:val="clear" w:color="auto" w:fill="auto"/>
            <w:noWrap/>
            <w:vAlign w:val="center"/>
            <w:hideMark/>
          </w:tcPr>
          <w:p w14:paraId="6A952767" w14:textId="77777777" w:rsidR="00290E4E" w:rsidRPr="00FB75F6" w:rsidRDefault="00290E4E" w:rsidP="00290E4E">
            <w:pPr>
              <w:rPr>
                <w:color w:val="000000"/>
                <w:sz w:val="16"/>
                <w:szCs w:val="16"/>
              </w:rPr>
            </w:pPr>
            <w:r w:rsidRPr="00FB75F6">
              <w:rPr>
                <w:color w:val="000000"/>
                <w:sz w:val="16"/>
                <w:szCs w:val="16"/>
              </w:rPr>
              <w:t xml:space="preserve">   Персонал</w:t>
            </w:r>
          </w:p>
        </w:tc>
        <w:tc>
          <w:tcPr>
            <w:tcW w:w="1319" w:type="dxa"/>
            <w:tcBorders>
              <w:top w:val="nil"/>
              <w:left w:val="nil"/>
              <w:bottom w:val="single" w:sz="8" w:space="0" w:color="auto"/>
              <w:right w:val="single" w:sz="8" w:space="0" w:color="auto"/>
            </w:tcBorders>
            <w:shd w:val="clear" w:color="auto" w:fill="auto"/>
            <w:noWrap/>
            <w:hideMark/>
          </w:tcPr>
          <w:p w14:paraId="77157EE5" w14:textId="4CB351BD" w:rsidR="00290E4E" w:rsidRPr="00FB75F6" w:rsidRDefault="00290E4E" w:rsidP="00290E4E">
            <w:pPr>
              <w:jc w:val="right"/>
              <w:rPr>
                <w:color w:val="000000"/>
                <w:sz w:val="16"/>
                <w:szCs w:val="16"/>
              </w:rPr>
            </w:pPr>
            <w:r w:rsidRPr="00FB75F6">
              <w:rPr>
                <w:sz w:val="16"/>
                <w:szCs w:val="16"/>
              </w:rPr>
              <w:t>101 882 300</w:t>
            </w:r>
          </w:p>
        </w:tc>
        <w:tc>
          <w:tcPr>
            <w:tcW w:w="1408" w:type="dxa"/>
            <w:tcBorders>
              <w:top w:val="nil"/>
              <w:left w:val="nil"/>
              <w:bottom w:val="single" w:sz="8" w:space="0" w:color="auto"/>
              <w:right w:val="single" w:sz="8" w:space="0" w:color="auto"/>
            </w:tcBorders>
            <w:shd w:val="clear" w:color="auto" w:fill="auto"/>
            <w:noWrap/>
            <w:hideMark/>
          </w:tcPr>
          <w:p w14:paraId="0EB2074A" w14:textId="1E62EA20" w:rsidR="00290E4E" w:rsidRPr="00FB75F6" w:rsidRDefault="00290E4E" w:rsidP="00290E4E">
            <w:pPr>
              <w:jc w:val="right"/>
              <w:rPr>
                <w:color w:val="000000"/>
                <w:sz w:val="16"/>
                <w:szCs w:val="16"/>
              </w:rPr>
            </w:pPr>
            <w:r w:rsidRPr="00FB75F6">
              <w:rPr>
                <w:sz w:val="16"/>
                <w:szCs w:val="16"/>
              </w:rPr>
              <w:t>103 193 611</w:t>
            </w:r>
          </w:p>
        </w:tc>
        <w:tc>
          <w:tcPr>
            <w:tcW w:w="1433" w:type="dxa"/>
            <w:tcBorders>
              <w:top w:val="nil"/>
              <w:left w:val="nil"/>
              <w:bottom w:val="single" w:sz="8" w:space="0" w:color="auto"/>
              <w:right w:val="single" w:sz="8" w:space="0" w:color="auto"/>
            </w:tcBorders>
            <w:shd w:val="clear" w:color="auto" w:fill="auto"/>
            <w:noWrap/>
            <w:hideMark/>
          </w:tcPr>
          <w:p w14:paraId="5ECE4B2B" w14:textId="03F07A42" w:rsidR="00290E4E" w:rsidRPr="00FB75F6" w:rsidRDefault="00290E4E" w:rsidP="00290E4E">
            <w:pPr>
              <w:jc w:val="right"/>
              <w:rPr>
                <w:color w:val="000000"/>
                <w:sz w:val="16"/>
                <w:szCs w:val="16"/>
              </w:rPr>
            </w:pPr>
            <w:r w:rsidRPr="00FB75F6">
              <w:rPr>
                <w:sz w:val="16"/>
                <w:szCs w:val="16"/>
              </w:rPr>
              <w:t>45 720 466</w:t>
            </w:r>
          </w:p>
        </w:tc>
      </w:tr>
      <w:tr w:rsidR="00290E4E" w:rsidRPr="00FB75F6" w14:paraId="3EF8DD8E" w14:textId="77777777" w:rsidTr="00C90F05">
        <w:trPr>
          <w:trHeight w:val="259"/>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01163CFB" w14:textId="77777777" w:rsidR="00290E4E" w:rsidRPr="00FB75F6" w:rsidRDefault="00290E4E" w:rsidP="00290E4E">
            <w:pPr>
              <w:jc w:val="both"/>
              <w:rPr>
                <w:color w:val="000000"/>
                <w:sz w:val="16"/>
                <w:szCs w:val="16"/>
              </w:rPr>
            </w:pPr>
            <w:r w:rsidRPr="00FB75F6">
              <w:rPr>
                <w:color w:val="000000"/>
                <w:sz w:val="16"/>
                <w:szCs w:val="16"/>
              </w:rPr>
              <w:t>2.</w:t>
            </w:r>
          </w:p>
        </w:tc>
        <w:tc>
          <w:tcPr>
            <w:tcW w:w="5435" w:type="dxa"/>
            <w:tcBorders>
              <w:top w:val="nil"/>
              <w:left w:val="nil"/>
              <w:bottom w:val="single" w:sz="8" w:space="0" w:color="auto"/>
              <w:right w:val="single" w:sz="8" w:space="0" w:color="auto"/>
            </w:tcBorders>
            <w:shd w:val="clear" w:color="auto" w:fill="auto"/>
            <w:noWrap/>
            <w:vAlign w:val="center"/>
            <w:hideMark/>
          </w:tcPr>
          <w:p w14:paraId="4D2E2AD2" w14:textId="77777777" w:rsidR="00290E4E" w:rsidRPr="00FB75F6" w:rsidRDefault="00290E4E" w:rsidP="00290E4E">
            <w:pPr>
              <w:rPr>
                <w:color w:val="000000"/>
                <w:sz w:val="16"/>
                <w:szCs w:val="16"/>
              </w:rPr>
            </w:pPr>
            <w:r w:rsidRPr="00FB75F6">
              <w:rPr>
                <w:color w:val="000000"/>
                <w:sz w:val="16"/>
                <w:szCs w:val="16"/>
              </w:rPr>
              <w:t xml:space="preserve">   Издръжка</w:t>
            </w:r>
          </w:p>
        </w:tc>
        <w:tc>
          <w:tcPr>
            <w:tcW w:w="1319" w:type="dxa"/>
            <w:tcBorders>
              <w:top w:val="nil"/>
              <w:left w:val="nil"/>
              <w:bottom w:val="single" w:sz="8" w:space="0" w:color="auto"/>
              <w:right w:val="single" w:sz="8" w:space="0" w:color="auto"/>
            </w:tcBorders>
            <w:shd w:val="clear" w:color="auto" w:fill="auto"/>
            <w:noWrap/>
            <w:hideMark/>
          </w:tcPr>
          <w:p w14:paraId="7F2D989F" w14:textId="71C4B9A9" w:rsidR="00290E4E" w:rsidRPr="00FB75F6" w:rsidRDefault="00290E4E" w:rsidP="00290E4E">
            <w:pPr>
              <w:jc w:val="right"/>
              <w:rPr>
                <w:color w:val="000000"/>
                <w:sz w:val="16"/>
                <w:szCs w:val="16"/>
              </w:rPr>
            </w:pPr>
            <w:r w:rsidRPr="00FB75F6">
              <w:rPr>
                <w:sz w:val="16"/>
                <w:szCs w:val="16"/>
              </w:rPr>
              <w:t>33 909 700</w:t>
            </w:r>
          </w:p>
        </w:tc>
        <w:tc>
          <w:tcPr>
            <w:tcW w:w="1408" w:type="dxa"/>
            <w:tcBorders>
              <w:top w:val="nil"/>
              <w:left w:val="nil"/>
              <w:bottom w:val="single" w:sz="8" w:space="0" w:color="auto"/>
              <w:right w:val="single" w:sz="8" w:space="0" w:color="auto"/>
            </w:tcBorders>
            <w:shd w:val="clear" w:color="auto" w:fill="auto"/>
            <w:noWrap/>
            <w:hideMark/>
          </w:tcPr>
          <w:p w14:paraId="13450B5E" w14:textId="3B3ED770" w:rsidR="00290E4E" w:rsidRPr="00FB75F6" w:rsidRDefault="00290E4E" w:rsidP="00290E4E">
            <w:pPr>
              <w:jc w:val="right"/>
              <w:rPr>
                <w:color w:val="000000"/>
                <w:sz w:val="16"/>
                <w:szCs w:val="16"/>
              </w:rPr>
            </w:pPr>
            <w:r w:rsidRPr="00FB75F6">
              <w:rPr>
                <w:sz w:val="16"/>
                <w:szCs w:val="16"/>
              </w:rPr>
              <w:t>34 091 695</w:t>
            </w:r>
          </w:p>
        </w:tc>
        <w:tc>
          <w:tcPr>
            <w:tcW w:w="1433" w:type="dxa"/>
            <w:tcBorders>
              <w:top w:val="nil"/>
              <w:left w:val="nil"/>
              <w:bottom w:val="single" w:sz="8" w:space="0" w:color="auto"/>
              <w:right w:val="single" w:sz="8" w:space="0" w:color="auto"/>
            </w:tcBorders>
            <w:shd w:val="clear" w:color="auto" w:fill="auto"/>
            <w:noWrap/>
            <w:hideMark/>
          </w:tcPr>
          <w:p w14:paraId="5AD1D583" w14:textId="2DC34D0D" w:rsidR="00290E4E" w:rsidRPr="00FB75F6" w:rsidRDefault="00290E4E" w:rsidP="00290E4E">
            <w:pPr>
              <w:jc w:val="right"/>
              <w:rPr>
                <w:color w:val="000000"/>
                <w:sz w:val="16"/>
                <w:szCs w:val="16"/>
              </w:rPr>
            </w:pPr>
            <w:r w:rsidRPr="00FB75F6">
              <w:rPr>
                <w:sz w:val="16"/>
                <w:szCs w:val="16"/>
              </w:rPr>
              <w:t>12 044 395</w:t>
            </w:r>
          </w:p>
        </w:tc>
      </w:tr>
      <w:tr w:rsidR="00290E4E" w:rsidRPr="00FB75F6" w14:paraId="6897314D" w14:textId="77777777" w:rsidTr="00C90F05">
        <w:trPr>
          <w:trHeight w:val="277"/>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6C5857B1" w14:textId="77777777" w:rsidR="00290E4E" w:rsidRPr="00FB75F6" w:rsidRDefault="00290E4E" w:rsidP="00290E4E">
            <w:pPr>
              <w:jc w:val="both"/>
              <w:rPr>
                <w:color w:val="000000"/>
                <w:sz w:val="16"/>
                <w:szCs w:val="16"/>
              </w:rPr>
            </w:pPr>
            <w:r w:rsidRPr="00FB75F6">
              <w:rPr>
                <w:color w:val="000000"/>
                <w:sz w:val="16"/>
                <w:szCs w:val="16"/>
              </w:rPr>
              <w:t>3.</w:t>
            </w:r>
          </w:p>
        </w:tc>
        <w:tc>
          <w:tcPr>
            <w:tcW w:w="5435" w:type="dxa"/>
            <w:tcBorders>
              <w:top w:val="nil"/>
              <w:left w:val="nil"/>
              <w:bottom w:val="single" w:sz="8" w:space="0" w:color="auto"/>
              <w:right w:val="single" w:sz="8" w:space="0" w:color="auto"/>
            </w:tcBorders>
            <w:shd w:val="clear" w:color="auto" w:fill="auto"/>
            <w:noWrap/>
            <w:vAlign w:val="center"/>
            <w:hideMark/>
          </w:tcPr>
          <w:p w14:paraId="1429099B" w14:textId="77777777" w:rsidR="00290E4E" w:rsidRPr="00FB75F6" w:rsidRDefault="00290E4E" w:rsidP="00290E4E">
            <w:pPr>
              <w:rPr>
                <w:color w:val="000000"/>
                <w:sz w:val="16"/>
                <w:szCs w:val="16"/>
              </w:rPr>
            </w:pPr>
            <w:r w:rsidRPr="00FB75F6">
              <w:rPr>
                <w:color w:val="000000"/>
                <w:sz w:val="16"/>
                <w:szCs w:val="16"/>
              </w:rPr>
              <w:t xml:space="preserve">   Капиталови разходи</w:t>
            </w:r>
          </w:p>
        </w:tc>
        <w:tc>
          <w:tcPr>
            <w:tcW w:w="1319" w:type="dxa"/>
            <w:tcBorders>
              <w:top w:val="nil"/>
              <w:left w:val="nil"/>
              <w:bottom w:val="single" w:sz="8" w:space="0" w:color="auto"/>
              <w:right w:val="single" w:sz="8" w:space="0" w:color="auto"/>
            </w:tcBorders>
            <w:shd w:val="clear" w:color="auto" w:fill="auto"/>
            <w:noWrap/>
            <w:hideMark/>
          </w:tcPr>
          <w:p w14:paraId="05622CCB" w14:textId="31CA44B2" w:rsidR="00290E4E" w:rsidRPr="00FB75F6" w:rsidRDefault="00290E4E" w:rsidP="00290E4E">
            <w:pPr>
              <w:jc w:val="right"/>
              <w:rPr>
                <w:color w:val="000000"/>
                <w:sz w:val="16"/>
                <w:szCs w:val="16"/>
              </w:rPr>
            </w:pPr>
            <w:r w:rsidRPr="00FB75F6">
              <w:rPr>
                <w:sz w:val="16"/>
                <w:szCs w:val="16"/>
              </w:rPr>
              <w:t>7 333 900</w:t>
            </w:r>
          </w:p>
        </w:tc>
        <w:tc>
          <w:tcPr>
            <w:tcW w:w="1408" w:type="dxa"/>
            <w:tcBorders>
              <w:top w:val="nil"/>
              <w:left w:val="nil"/>
              <w:bottom w:val="single" w:sz="8" w:space="0" w:color="auto"/>
              <w:right w:val="single" w:sz="8" w:space="0" w:color="auto"/>
            </w:tcBorders>
            <w:shd w:val="clear" w:color="auto" w:fill="auto"/>
            <w:noWrap/>
            <w:hideMark/>
          </w:tcPr>
          <w:p w14:paraId="225D250A" w14:textId="7ACB61EB" w:rsidR="00290E4E" w:rsidRPr="00FB75F6" w:rsidRDefault="00290E4E" w:rsidP="00290E4E">
            <w:pPr>
              <w:jc w:val="right"/>
              <w:rPr>
                <w:color w:val="000000"/>
                <w:sz w:val="16"/>
                <w:szCs w:val="16"/>
              </w:rPr>
            </w:pPr>
            <w:r w:rsidRPr="00FB75F6">
              <w:rPr>
                <w:sz w:val="16"/>
                <w:szCs w:val="16"/>
              </w:rPr>
              <w:t>7 711 384</w:t>
            </w:r>
          </w:p>
        </w:tc>
        <w:tc>
          <w:tcPr>
            <w:tcW w:w="1433" w:type="dxa"/>
            <w:tcBorders>
              <w:top w:val="nil"/>
              <w:left w:val="nil"/>
              <w:bottom w:val="single" w:sz="8" w:space="0" w:color="auto"/>
              <w:right w:val="single" w:sz="8" w:space="0" w:color="auto"/>
            </w:tcBorders>
            <w:shd w:val="clear" w:color="auto" w:fill="auto"/>
            <w:noWrap/>
            <w:hideMark/>
          </w:tcPr>
          <w:p w14:paraId="6A62BA6F" w14:textId="0F73E750" w:rsidR="00290E4E" w:rsidRPr="00FB75F6" w:rsidRDefault="00290E4E" w:rsidP="00290E4E">
            <w:pPr>
              <w:jc w:val="right"/>
              <w:rPr>
                <w:color w:val="000000"/>
                <w:sz w:val="16"/>
                <w:szCs w:val="16"/>
              </w:rPr>
            </w:pPr>
            <w:r w:rsidRPr="00FB75F6">
              <w:rPr>
                <w:sz w:val="16"/>
                <w:szCs w:val="16"/>
              </w:rPr>
              <w:t>1 508 718</w:t>
            </w:r>
          </w:p>
        </w:tc>
      </w:tr>
      <w:tr w:rsidR="00290E4E" w:rsidRPr="00FB75F6" w14:paraId="6EEB92C9" w14:textId="77777777" w:rsidTr="00054F67">
        <w:trPr>
          <w:trHeight w:val="146"/>
        </w:trPr>
        <w:tc>
          <w:tcPr>
            <w:tcW w:w="392" w:type="dxa"/>
            <w:tcBorders>
              <w:top w:val="nil"/>
              <w:left w:val="single" w:sz="8" w:space="0" w:color="auto"/>
              <w:bottom w:val="single" w:sz="8" w:space="0" w:color="auto"/>
              <w:right w:val="single" w:sz="8" w:space="0" w:color="auto"/>
            </w:tcBorders>
            <w:shd w:val="clear" w:color="000000" w:fill="FCD5B4"/>
            <w:noWrap/>
            <w:vAlign w:val="center"/>
            <w:hideMark/>
          </w:tcPr>
          <w:p w14:paraId="0B4B5648" w14:textId="77777777" w:rsidR="00290E4E" w:rsidRPr="00FB75F6" w:rsidRDefault="00290E4E" w:rsidP="00290E4E">
            <w:pPr>
              <w:jc w:val="both"/>
              <w:rPr>
                <w:b/>
                <w:bCs/>
                <w:color w:val="000000"/>
                <w:sz w:val="16"/>
                <w:szCs w:val="16"/>
              </w:rPr>
            </w:pPr>
            <w:r w:rsidRPr="00FB75F6">
              <w:rPr>
                <w:b/>
                <w:bCs/>
                <w:color w:val="000000"/>
                <w:sz w:val="16"/>
                <w:szCs w:val="16"/>
              </w:rPr>
              <w:t>1</w:t>
            </w:r>
          </w:p>
        </w:tc>
        <w:tc>
          <w:tcPr>
            <w:tcW w:w="5435" w:type="dxa"/>
            <w:tcBorders>
              <w:top w:val="nil"/>
              <w:left w:val="nil"/>
              <w:bottom w:val="single" w:sz="8" w:space="0" w:color="auto"/>
              <w:right w:val="single" w:sz="8" w:space="0" w:color="auto"/>
            </w:tcBorders>
            <w:shd w:val="clear" w:color="000000" w:fill="FCD5B4"/>
            <w:noWrap/>
            <w:vAlign w:val="center"/>
            <w:hideMark/>
          </w:tcPr>
          <w:p w14:paraId="6439AC92" w14:textId="77777777" w:rsidR="00290E4E" w:rsidRPr="00FB75F6" w:rsidRDefault="00290E4E" w:rsidP="00290E4E">
            <w:pPr>
              <w:ind w:firstLineChars="300" w:firstLine="480"/>
              <w:rPr>
                <w:b/>
                <w:bCs/>
                <w:color w:val="000000"/>
                <w:sz w:val="16"/>
                <w:szCs w:val="16"/>
              </w:rPr>
            </w:pPr>
            <w:r w:rsidRPr="00FB75F6">
              <w:rPr>
                <w:b/>
                <w:bCs/>
                <w:color w:val="000000"/>
                <w:sz w:val="16"/>
                <w:szCs w:val="16"/>
              </w:rPr>
              <w:t>Ведомствени разходи по бюджета на ПРБ:</w:t>
            </w:r>
          </w:p>
        </w:tc>
        <w:tc>
          <w:tcPr>
            <w:tcW w:w="1319" w:type="dxa"/>
            <w:tcBorders>
              <w:top w:val="nil"/>
              <w:left w:val="nil"/>
              <w:bottom w:val="single" w:sz="8" w:space="0" w:color="auto"/>
              <w:right w:val="single" w:sz="8" w:space="0" w:color="auto"/>
            </w:tcBorders>
            <w:shd w:val="clear" w:color="000000" w:fill="FCD5B4"/>
            <w:noWrap/>
            <w:hideMark/>
          </w:tcPr>
          <w:p w14:paraId="139E4185" w14:textId="2ADBA243" w:rsidR="00290E4E" w:rsidRPr="00FB75F6" w:rsidRDefault="00290E4E" w:rsidP="00290E4E">
            <w:pPr>
              <w:jc w:val="right"/>
              <w:rPr>
                <w:b/>
                <w:bCs/>
                <w:color w:val="000000"/>
                <w:sz w:val="16"/>
                <w:szCs w:val="16"/>
              </w:rPr>
            </w:pPr>
            <w:r w:rsidRPr="00FB75F6">
              <w:rPr>
                <w:sz w:val="16"/>
                <w:szCs w:val="16"/>
              </w:rPr>
              <w:t>143 125 900</w:t>
            </w:r>
          </w:p>
        </w:tc>
        <w:tc>
          <w:tcPr>
            <w:tcW w:w="1408" w:type="dxa"/>
            <w:tcBorders>
              <w:top w:val="nil"/>
              <w:left w:val="nil"/>
              <w:bottom w:val="single" w:sz="8" w:space="0" w:color="auto"/>
              <w:right w:val="single" w:sz="8" w:space="0" w:color="auto"/>
            </w:tcBorders>
            <w:shd w:val="clear" w:color="000000" w:fill="FCD5B4"/>
            <w:noWrap/>
            <w:hideMark/>
          </w:tcPr>
          <w:p w14:paraId="3944550C" w14:textId="00D058D7" w:rsidR="00290E4E" w:rsidRPr="00FB75F6" w:rsidRDefault="00290E4E" w:rsidP="00290E4E">
            <w:pPr>
              <w:jc w:val="right"/>
              <w:rPr>
                <w:b/>
                <w:bCs/>
                <w:color w:val="000000"/>
                <w:sz w:val="16"/>
                <w:szCs w:val="16"/>
              </w:rPr>
            </w:pPr>
            <w:r w:rsidRPr="00FB75F6">
              <w:rPr>
                <w:sz w:val="16"/>
                <w:szCs w:val="16"/>
              </w:rPr>
              <w:t>144 996 690</w:t>
            </w:r>
          </w:p>
        </w:tc>
        <w:tc>
          <w:tcPr>
            <w:tcW w:w="1433" w:type="dxa"/>
            <w:tcBorders>
              <w:top w:val="nil"/>
              <w:left w:val="nil"/>
              <w:bottom w:val="single" w:sz="8" w:space="0" w:color="auto"/>
              <w:right w:val="single" w:sz="8" w:space="0" w:color="auto"/>
            </w:tcBorders>
            <w:shd w:val="clear" w:color="000000" w:fill="FCD5B4"/>
            <w:noWrap/>
            <w:hideMark/>
          </w:tcPr>
          <w:p w14:paraId="0D7F7D03" w14:textId="3FB5F5E4" w:rsidR="00290E4E" w:rsidRPr="00FB75F6" w:rsidRDefault="00290E4E" w:rsidP="00290E4E">
            <w:pPr>
              <w:jc w:val="right"/>
              <w:rPr>
                <w:b/>
                <w:bCs/>
                <w:color w:val="000000"/>
                <w:sz w:val="16"/>
                <w:szCs w:val="16"/>
              </w:rPr>
            </w:pPr>
            <w:r w:rsidRPr="00FB75F6">
              <w:rPr>
                <w:sz w:val="16"/>
                <w:szCs w:val="16"/>
              </w:rPr>
              <w:t>59 273 579</w:t>
            </w:r>
          </w:p>
        </w:tc>
      </w:tr>
      <w:tr w:rsidR="00290E4E" w:rsidRPr="00FB75F6" w14:paraId="3AEBFB6B" w14:textId="77777777" w:rsidTr="00054F67">
        <w:trPr>
          <w:trHeight w:val="93"/>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5E6B19C9" w14:textId="77777777" w:rsidR="00290E4E" w:rsidRPr="00FB75F6" w:rsidRDefault="00290E4E" w:rsidP="00290E4E">
            <w:pPr>
              <w:jc w:val="both"/>
              <w:rPr>
                <w:color w:val="000000"/>
                <w:sz w:val="16"/>
                <w:szCs w:val="16"/>
              </w:rPr>
            </w:pPr>
            <w:r w:rsidRPr="00FB75F6">
              <w:rPr>
                <w:color w:val="000000"/>
                <w:sz w:val="16"/>
                <w:szCs w:val="16"/>
              </w:rPr>
              <w:t>1.</w:t>
            </w:r>
          </w:p>
        </w:tc>
        <w:tc>
          <w:tcPr>
            <w:tcW w:w="5435" w:type="dxa"/>
            <w:tcBorders>
              <w:top w:val="nil"/>
              <w:left w:val="nil"/>
              <w:bottom w:val="single" w:sz="8" w:space="0" w:color="auto"/>
              <w:right w:val="single" w:sz="8" w:space="0" w:color="auto"/>
            </w:tcBorders>
            <w:shd w:val="clear" w:color="auto" w:fill="auto"/>
            <w:noWrap/>
            <w:hideMark/>
          </w:tcPr>
          <w:p w14:paraId="4DC91C18" w14:textId="77777777" w:rsidR="00290E4E" w:rsidRPr="00FB75F6" w:rsidRDefault="00290E4E" w:rsidP="00290E4E">
            <w:pPr>
              <w:rPr>
                <w:color w:val="000000"/>
                <w:sz w:val="16"/>
                <w:szCs w:val="16"/>
              </w:rPr>
            </w:pPr>
            <w:r w:rsidRPr="00FB75F6">
              <w:rPr>
                <w:color w:val="000000"/>
                <w:sz w:val="16"/>
                <w:szCs w:val="16"/>
              </w:rPr>
              <w:t xml:space="preserve">   Персонал</w:t>
            </w:r>
          </w:p>
        </w:tc>
        <w:tc>
          <w:tcPr>
            <w:tcW w:w="1319" w:type="dxa"/>
            <w:tcBorders>
              <w:top w:val="nil"/>
              <w:left w:val="nil"/>
              <w:bottom w:val="single" w:sz="8" w:space="0" w:color="auto"/>
              <w:right w:val="single" w:sz="8" w:space="0" w:color="auto"/>
            </w:tcBorders>
            <w:shd w:val="clear" w:color="auto" w:fill="auto"/>
            <w:noWrap/>
            <w:hideMark/>
          </w:tcPr>
          <w:p w14:paraId="3747AA06" w14:textId="1D4C1A64" w:rsidR="00290E4E" w:rsidRPr="00FB75F6" w:rsidRDefault="00290E4E" w:rsidP="00290E4E">
            <w:pPr>
              <w:jc w:val="right"/>
              <w:rPr>
                <w:color w:val="000000"/>
                <w:sz w:val="16"/>
                <w:szCs w:val="16"/>
              </w:rPr>
            </w:pPr>
            <w:r w:rsidRPr="00FB75F6">
              <w:rPr>
                <w:sz w:val="16"/>
                <w:szCs w:val="16"/>
              </w:rPr>
              <w:t>101 882 300</w:t>
            </w:r>
          </w:p>
        </w:tc>
        <w:tc>
          <w:tcPr>
            <w:tcW w:w="1408" w:type="dxa"/>
            <w:tcBorders>
              <w:top w:val="nil"/>
              <w:left w:val="nil"/>
              <w:bottom w:val="single" w:sz="8" w:space="0" w:color="auto"/>
              <w:right w:val="single" w:sz="8" w:space="0" w:color="auto"/>
            </w:tcBorders>
            <w:shd w:val="clear" w:color="auto" w:fill="auto"/>
            <w:noWrap/>
            <w:hideMark/>
          </w:tcPr>
          <w:p w14:paraId="535271D5" w14:textId="262F4D1F" w:rsidR="00290E4E" w:rsidRPr="00FB75F6" w:rsidRDefault="00290E4E" w:rsidP="00290E4E">
            <w:pPr>
              <w:jc w:val="right"/>
              <w:rPr>
                <w:color w:val="000000"/>
                <w:sz w:val="16"/>
                <w:szCs w:val="16"/>
              </w:rPr>
            </w:pPr>
            <w:r w:rsidRPr="00FB75F6">
              <w:rPr>
                <w:sz w:val="16"/>
                <w:szCs w:val="16"/>
              </w:rPr>
              <w:t>103 193 611</w:t>
            </w:r>
          </w:p>
        </w:tc>
        <w:tc>
          <w:tcPr>
            <w:tcW w:w="1433" w:type="dxa"/>
            <w:tcBorders>
              <w:top w:val="nil"/>
              <w:left w:val="nil"/>
              <w:bottom w:val="single" w:sz="8" w:space="0" w:color="auto"/>
              <w:right w:val="single" w:sz="8" w:space="0" w:color="auto"/>
            </w:tcBorders>
            <w:shd w:val="clear" w:color="auto" w:fill="auto"/>
            <w:noWrap/>
            <w:hideMark/>
          </w:tcPr>
          <w:p w14:paraId="1CE5E76D" w14:textId="6156C53B" w:rsidR="00290E4E" w:rsidRPr="00FB75F6" w:rsidRDefault="00290E4E" w:rsidP="00290E4E">
            <w:pPr>
              <w:jc w:val="right"/>
              <w:rPr>
                <w:color w:val="000000"/>
                <w:sz w:val="16"/>
                <w:szCs w:val="16"/>
              </w:rPr>
            </w:pPr>
            <w:r w:rsidRPr="00FB75F6">
              <w:rPr>
                <w:sz w:val="16"/>
                <w:szCs w:val="16"/>
              </w:rPr>
              <w:t>45 720 466</w:t>
            </w:r>
          </w:p>
        </w:tc>
      </w:tr>
      <w:tr w:rsidR="00290E4E" w:rsidRPr="00FB75F6" w14:paraId="0F8AB106" w14:textId="77777777" w:rsidTr="00054F67">
        <w:trPr>
          <w:trHeight w:val="111"/>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0A1901E7" w14:textId="77777777" w:rsidR="00290E4E" w:rsidRPr="00FB75F6" w:rsidRDefault="00290E4E" w:rsidP="00290E4E">
            <w:pPr>
              <w:jc w:val="both"/>
              <w:rPr>
                <w:color w:val="000000"/>
                <w:sz w:val="16"/>
                <w:szCs w:val="16"/>
              </w:rPr>
            </w:pPr>
            <w:r w:rsidRPr="00FB75F6">
              <w:rPr>
                <w:color w:val="000000"/>
                <w:sz w:val="16"/>
                <w:szCs w:val="16"/>
              </w:rPr>
              <w:t>2.</w:t>
            </w:r>
          </w:p>
        </w:tc>
        <w:tc>
          <w:tcPr>
            <w:tcW w:w="5435" w:type="dxa"/>
            <w:tcBorders>
              <w:top w:val="nil"/>
              <w:left w:val="nil"/>
              <w:bottom w:val="single" w:sz="8" w:space="0" w:color="auto"/>
              <w:right w:val="single" w:sz="8" w:space="0" w:color="auto"/>
            </w:tcBorders>
            <w:shd w:val="clear" w:color="auto" w:fill="auto"/>
            <w:noWrap/>
            <w:hideMark/>
          </w:tcPr>
          <w:p w14:paraId="7C6AC013" w14:textId="77777777" w:rsidR="00290E4E" w:rsidRPr="00FB75F6" w:rsidRDefault="00290E4E" w:rsidP="00290E4E">
            <w:pPr>
              <w:rPr>
                <w:color w:val="000000"/>
                <w:sz w:val="16"/>
                <w:szCs w:val="16"/>
              </w:rPr>
            </w:pPr>
            <w:r w:rsidRPr="00FB75F6">
              <w:rPr>
                <w:color w:val="000000"/>
                <w:sz w:val="16"/>
                <w:szCs w:val="16"/>
              </w:rPr>
              <w:t xml:space="preserve">   Издръжка</w:t>
            </w:r>
          </w:p>
        </w:tc>
        <w:tc>
          <w:tcPr>
            <w:tcW w:w="1319" w:type="dxa"/>
            <w:tcBorders>
              <w:top w:val="nil"/>
              <w:left w:val="nil"/>
              <w:bottom w:val="single" w:sz="8" w:space="0" w:color="auto"/>
              <w:right w:val="single" w:sz="8" w:space="0" w:color="auto"/>
            </w:tcBorders>
            <w:shd w:val="clear" w:color="auto" w:fill="auto"/>
            <w:noWrap/>
            <w:hideMark/>
          </w:tcPr>
          <w:p w14:paraId="26578BD8" w14:textId="23E1314F" w:rsidR="00290E4E" w:rsidRPr="00FB75F6" w:rsidRDefault="00290E4E" w:rsidP="00290E4E">
            <w:pPr>
              <w:jc w:val="right"/>
              <w:rPr>
                <w:color w:val="000000"/>
                <w:sz w:val="16"/>
                <w:szCs w:val="16"/>
              </w:rPr>
            </w:pPr>
            <w:r w:rsidRPr="00FB75F6">
              <w:rPr>
                <w:sz w:val="16"/>
                <w:szCs w:val="16"/>
              </w:rPr>
              <w:t>33 909 700</w:t>
            </w:r>
          </w:p>
        </w:tc>
        <w:tc>
          <w:tcPr>
            <w:tcW w:w="1408" w:type="dxa"/>
            <w:tcBorders>
              <w:top w:val="nil"/>
              <w:left w:val="nil"/>
              <w:bottom w:val="single" w:sz="8" w:space="0" w:color="auto"/>
              <w:right w:val="single" w:sz="8" w:space="0" w:color="auto"/>
            </w:tcBorders>
            <w:shd w:val="clear" w:color="auto" w:fill="auto"/>
            <w:noWrap/>
            <w:hideMark/>
          </w:tcPr>
          <w:p w14:paraId="079CA986" w14:textId="14BDDC48" w:rsidR="00290E4E" w:rsidRPr="00FB75F6" w:rsidRDefault="00290E4E" w:rsidP="00290E4E">
            <w:pPr>
              <w:jc w:val="right"/>
              <w:rPr>
                <w:color w:val="000000"/>
                <w:sz w:val="16"/>
                <w:szCs w:val="16"/>
              </w:rPr>
            </w:pPr>
            <w:r w:rsidRPr="00FB75F6">
              <w:rPr>
                <w:sz w:val="16"/>
                <w:szCs w:val="16"/>
              </w:rPr>
              <w:t>34 091 695</w:t>
            </w:r>
          </w:p>
        </w:tc>
        <w:tc>
          <w:tcPr>
            <w:tcW w:w="1433" w:type="dxa"/>
            <w:tcBorders>
              <w:top w:val="nil"/>
              <w:left w:val="nil"/>
              <w:bottom w:val="single" w:sz="8" w:space="0" w:color="auto"/>
              <w:right w:val="single" w:sz="8" w:space="0" w:color="auto"/>
            </w:tcBorders>
            <w:shd w:val="clear" w:color="auto" w:fill="auto"/>
            <w:noWrap/>
            <w:hideMark/>
          </w:tcPr>
          <w:p w14:paraId="20203B2B" w14:textId="063DCE99" w:rsidR="00290E4E" w:rsidRPr="00FB75F6" w:rsidRDefault="00290E4E" w:rsidP="00290E4E">
            <w:pPr>
              <w:jc w:val="right"/>
              <w:rPr>
                <w:color w:val="000000"/>
                <w:sz w:val="16"/>
                <w:szCs w:val="16"/>
              </w:rPr>
            </w:pPr>
            <w:r w:rsidRPr="00FB75F6">
              <w:rPr>
                <w:sz w:val="16"/>
                <w:szCs w:val="16"/>
              </w:rPr>
              <w:t>12 044 395</w:t>
            </w:r>
          </w:p>
        </w:tc>
      </w:tr>
      <w:tr w:rsidR="00290E4E" w:rsidRPr="00FB75F6" w14:paraId="3AF68A4F" w14:textId="77777777" w:rsidTr="00054F67">
        <w:trPr>
          <w:trHeight w:val="185"/>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56B5E2D5" w14:textId="77777777" w:rsidR="00290E4E" w:rsidRPr="00FB75F6" w:rsidRDefault="00290E4E" w:rsidP="00290E4E">
            <w:pPr>
              <w:jc w:val="both"/>
              <w:rPr>
                <w:color w:val="000000"/>
                <w:sz w:val="16"/>
                <w:szCs w:val="16"/>
              </w:rPr>
            </w:pPr>
            <w:r w:rsidRPr="00FB75F6">
              <w:rPr>
                <w:color w:val="000000"/>
                <w:sz w:val="16"/>
                <w:szCs w:val="16"/>
              </w:rPr>
              <w:t>3.</w:t>
            </w:r>
          </w:p>
        </w:tc>
        <w:tc>
          <w:tcPr>
            <w:tcW w:w="5435" w:type="dxa"/>
            <w:tcBorders>
              <w:top w:val="nil"/>
              <w:left w:val="nil"/>
              <w:bottom w:val="single" w:sz="8" w:space="0" w:color="auto"/>
              <w:right w:val="single" w:sz="8" w:space="0" w:color="auto"/>
            </w:tcBorders>
            <w:shd w:val="clear" w:color="auto" w:fill="auto"/>
            <w:noWrap/>
            <w:hideMark/>
          </w:tcPr>
          <w:p w14:paraId="1ACBF34D" w14:textId="77777777" w:rsidR="00290E4E" w:rsidRPr="00FB75F6" w:rsidRDefault="00290E4E" w:rsidP="00290E4E">
            <w:pPr>
              <w:rPr>
                <w:color w:val="000000"/>
                <w:sz w:val="16"/>
                <w:szCs w:val="16"/>
              </w:rPr>
            </w:pPr>
            <w:r w:rsidRPr="00FB75F6">
              <w:rPr>
                <w:color w:val="000000"/>
                <w:sz w:val="16"/>
                <w:szCs w:val="16"/>
              </w:rPr>
              <w:t xml:space="preserve">   Капиталови разходи</w:t>
            </w:r>
          </w:p>
        </w:tc>
        <w:tc>
          <w:tcPr>
            <w:tcW w:w="1319" w:type="dxa"/>
            <w:tcBorders>
              <w:top w:val="nil"/>
              <w:left w:val="nil"/>
              <w:bottom w:val="single" w:sz="8" w:space="0" w:color="auto"/>
              <w:right w:val="single" w:sz="8" w:space="0" w:color="auto"/>
            </w:tcBorders>
            <w:shd w:val="clear" w:color="auto" w:fill="auto"/>
            <w:noWrap/>
            <w:hideMark/>
          </w:tcPr>
          <w:p w14:paraId="1D41965C" w14:textId="7B7A80FF" w:rsidR="00290E4E" w:rsidRPr="00FB75F6" w:rsidRDefault="00290E4E" w:rsidP="00290E4E">
            <w:pPr>
              <w:jc w:val="right"/>
              <w:rPr>
                <w:color w:val="000000"/>
                <w:sz w:val="16"/>
                <w:szCs w:val="16"/>
              </w:rPr>
            </w:pPr>
            <w:r w:rsidRPr="00FB75F6">
              <w:rPr>
                <w:sz w:val="16"/>
                <w:szCs w:val="16"/>
              </w:rPr>
              <w:t>7 333 900</w:t>
            </w:r>
          </w:p>
        </w:tc>
        <w:tc>
          <w:tcPr>
            <w:tcW w:w="1408" w:type="dxa"/>
            <w:tcBorders>
              <w:top w:val="nil"/>
              <w:left w:val="nil"/>
              <w:bottom w:val="single" w:sz="8" w:space="0" w:color="auto"/>
              <w:right w:val="single" w:sz="8" w:space="0" w:color="auto"/>
            </w:tcBorders>
            <w:shd w:val="clear" w:color="auto" w:fill="auto"/>
            <w:noWrap/>
            <w:hideMark/>
          </w:tcPr>
          <w:p w14:paraId="7832028A" w14:textId="790A3867" w:rsidR="00290E4E" w:rsidRPr="00FB75F6" w:rsidRDefault="00290E4E" w:rsidP="00290E4E">
            <w:pPr>
              <w:jc w:val="right"/>
              <w:rPr>
                <w:color w:val="000000"/>
                <w:sz w:val="16"/>
                <w:szCs w:val="16"/>
              </w:rPr>
            </w:pPr>
            <w:r w:rsidRPr="00FB75F6">
              <w:rPr>
                <w:sz w:val="16"/>
                <w:szCs w:val="16"/>
              </w:rPr>
              <w:t>7 711 384</w:t>
            </w:r>
          </w:p>
        </w:tc>
        <w:tc>
          <w:tcPr>
            <w:tcW w:w="1433" w:type="dxa"/>
            <w:tcBorders>
              <w:top w:val="nil"/>
              <w:left w:val="nil"/>
              <w:bottom w:val="single" w:sz="8" w:space="0" w:color="auto"/>
              <w:right w:val="single" w:sz="8" w:space="0" w:color="auto"/>
            </w:tcBorders>
            <w:shd w:val="clear" w:color="auto" w:fill="auto"/>
            <w:noWrap/>
            <w:hideMark/>
          </w:tcPr>
          <w:p w14:paraId="31984E09" w14:textId="08DB15E4" w:rsidR="00290E4E" w:rsidRPr="00FB75F6" w:rsidRDefault="00290E4E" w:rsidP="00290E4E">
            <w:pPr>
              <w:jc w:val="right"/>
              <w:rPr>
                <w:color w:val="000000"/>
                <w:sz w:val="16"/>
                <w:szCs w:val="16"/>
              </w:rPr>
            </w:pPr>
            <w:r w:rsidRPr="00FB75F6">
              <w:rPr>
                <w:sz w:val="16"/>
                <w:szCs w:val="16"/>
              </w:rPr>
              <w:t>1 508 718</w:t>
            </w:r>
          </w:p>
        </w:tc>
      </w:tr>
      <w:tr w:rsidR="00F04FF0" w:rsidRPr="00FB75F6" w14:paraId="7A252E73" w14:textId="77777777" w:rsidTr="00054F67">
        <w:trPr>
          <w:trHeight w:val="295"/>
        </w:trPr>
        <w:tc>
          <w:tcPr>
            <w:tcW w:w="392" w:type="dxa"/>
            <w:tcBorders>
              <w:top w:val="nil"/>
              <w:left w:val="single" w:sz="8" w:space="0" w:color="auto"/>
              <w:bottom w:val="single" w:sz="8" w:space="0" w:color="auto"/>
              <w:right w:val="single" w:sz="8" w:space="0" w:color="auto"/>
            </w:tcBorders>
            <w:shd w:val="clear" w:color="000000" w:fill="FCD5B4"/>
            <w:noWrap/>
            <w:vAlign w:val="center"/>
            <w:hideMark/>
          </w:tcPr>
          <w:p w14:paraId="1F24C6C7" w14:textId="77777777" w:rsidR="00F04FF0" w:rsidRPr="00FB75F6" w:rsidRDefault="00F04FF0">
            <w:pPr>
              <w:jc w:val="both"/>
              <w:rPr>
                <w:b/>
                <w:bCs/>
                <w:color w:val="000000"/>
                <w:sz w:val="16"/>
                <w:szCs w:val="16"/>
              </w:rPr>
            </w:pPr>
            <w:r w:rsidRPr="00FB75F6">
              <w:rPr>
                <w:b/>
                <w:bCs/>
                <w:color w:val="000000"/>
                <w:sz w:val="16"/>
                <w:szCs w:val="16"/>
              </w:rPr>
              <w:t>2</w:t>
            </w:r>
          </w:p>
        </w:tc>
        <w:tc>
          <w:tcPr>
            <w:tcW w:w="5435" w:type="dxa"/>
            <w:tcBorders>
              <w:top w:val="nil"/>
              <w:left w:val="nil"/>
              <w:bottom w:val="single" w:sz="8" w:space="0" w:color="auto"/>
              <w:right w:val="single" w:sz="8" w:space="0" w:color="auto"/>
            </w:tcBorders>
            <w:shd w:val="clear" w:color="000000" w:fill="FCD5B4"/>
            <w:vAlign w:val="center"/>
            <w:hideMark/>
          </w:tcPr>
          <w:p w14:paraId="60EA7E1B" w14:textId="77777777" w:rsidR="00F04FF0" w:rsidRPr="00FB75F6" w:rsidRDefault="00F04FF0" w:rsidP="005371B8">
            <w:pPr>
              <w:rPr>
                <w:b/>
                <w:bCs/>
                <w:color w:val="000000"/>
                <w:sz w:val="16"/>
                <w:szCs w:val="16"/>
              </w:rPr>
            </w:pPr>
            <w:r w:rsidRPr="00FB75F6">
              <w:rPr>
                <w:b/>
                <w:bCs/>
                <w:color w:val="000000"/>
                <w:sz w:val="16"/>
                <w:szCs w:val="16"/>
              </w:rPr>
              <w:t xml:space="preserve">Ведомствени разходи по други бюджети и сметки за средства от ЕС </w:t>
            </w:r>
          </w:p>
        </w:tc>
        <w:tc>
          <w:tcPr>
            <w:tcW w:w="1319" w:type="dxa"/>
            <w:tcBorders>
              <w:top w:val="nil"/>
              <w:left w:val="nil"/>
              <w:bottom w:val="single" w:sz="8" w:space="0" w:color="auto"/>
              <w:right w:val="single" w:sz="8" w:space="0" w:color="auto"/>
            </w:tcBorders>
            <w:shd w:val="clear" w:color="000000" w:fill="FCD5B4"/>
            <w:noWrap/>
            <w:vAlign w:val="center"/>
            <w:hideMark/>
          </w:tcPr>
          <w:p w14:paraId="1EF4CC65" w14:textId="77777777" w:rsidR="00F04FF0" w:rsidRPr="005371B8" w:rsidRDefault="00F04FF0">
            <w:pPr>
              <w:jc w:val="right"/>
              <w:rPr>
                <w:b/>
                <w:bCs/>
                <w:color w:val="000000"/>
                <w:sz w:val="16"/>
                <w:szCs w:val="16"/>
              </w:rPr>
            </w:pPr>
            <w:r w:rsidRPr="005371B8">
              <w:rPr>
                <w:b/>
                <w:bCs/>
                <w:color w:val="000000"/>
                <w:sz w:val="16"/>
                <w:szCs w:val="16"/>
              </w:rPr>
              <w:t>0</w:t>
            </w:r>
          </w:p>
        </w:tc>
        <w:tc>
          <w:tcPr>
            <w:tcW w:w="1408" w:type="dxa"/>
            <w:tcBorders>
              <w:top w:val="nil"/>
              <w:left w:val="nil"/>
              <w:bottom w:val="single" w:sz="8" w:space="0" w:color="auto"/>
              <w:right w:val="single" w:sz="8" w:space="0" w:color="auto"/>
            </w:tcBorders>
            <w:shd w:val="clear" w:color="000000" w:fill="FCD5B4"/>
            <w:noWrap/>
            <w:vAlign w:val="center"/>
            <w:hideMark/>
          </w:tcPr>
          <w:p w14:paraId="3051F876" w14:textId="77777777" w:rsidR="00F04FF0" w:rsidRPr="005371B8" w:rsidRDefault="00F04FF0">
            <w:pPr>
              <w:jc w:val="right"/>
              <w:rPr>
                <w:b/>
                <w:bCs/>
                <w:color w:val="000000"/>
                <w:sz w:val="16"/>
                <w:szCs w:val="16"/>
              </w:rPr>
            </w:pPr>
            <w:r w:rsidRPr="005371B8">
              <w:rPr>
                <w:b/>
                <w:bCs/>
                <w:color w:val="000000"/>
                <w:sz w:val="16"/>
                <w:szCs w:val="16"/>
              </w:rPr>
              <w:t>0</w:t>
            </w:r>
          </w:p>
        </w:tc>
        <w:tc>
          <w:tcPr>
            <w:tcW w:w="1433" w:type="dxa"/>
            <w:tcBorders>
              <w:top w:val="nil"/>
              <w:left w:val="nil"/>
              <w:bottom w:val="single" w:sz="8" w:space="0" w:color="auto"/>
              <w:right w:val="single" w:sz="8" w:space="0" w:color="auto"/>
            </w:tcBorders>
            <w:shd w:val="clear" w:color="000000" w:fill="FCD5B4"/>
            <w:noWrap/>
            <w:vAlign w:val="center"/>
            <w:hideMark/>
          </w:tcPr>
          <w:p w14:paraId="53B5A26E" w14:textId="77777777" w:rsidR="00F04FF0" w:rsidRPr="005371B8" w:rsidRDefault="00F04FF0">
            <w:pPr>
              <w:jc w:val="right"/>
              <w:rPr>
                <w:b/>
                <w:bCs/>
                <w:color w:val="000000"/>
                <w:sz w:val="16"/>
                <w:szCs w:val="16"/>
              </w:rPr>
            </w:pPr>
            <w:r w:rsidRPr="005371B8">
              <w:rPr>
                <w:b/>
                <w:bCs/>
                <w:color w:val="000000"/>
                <w:sz w:val="16"/>
                <w:szCs w:val="16"/>
              </w:rPr>
              <w:t>0</w:t>
            </w:r>
          </w:p>
        </w:tc>
      </w:tr>
      <w:tr w:rsidR="00C35B6E" w:rsidRPr="00FB75F6" w14:paraId="5DA310C3" w14:textId="77777777" w:rsidTr="00C35B6E">
        <w:trPr>
          <w:trHeight w:val="333"/>
        </w:trPr>
        <w:tc>
          <w:tcPr>
            <w:tcW w:w="392" w:type="dxa"/>
            <w:tcBorders>
              <w:top w:val="nil"/>
              <w:left w:val="single" w:sz="8" w:space="0" w:color="auto"/>
              <w:bottom w:val="single" w:sz="8" w:space="0" w:color="auto"/>
              <w:right w:val="single" w:sz="8" w:space="0" w:color="auto"/>
            </w:tcBorders>
            <w:shd w:val="clear" w:color="000000" w:fill="FCD5B4"/>
            <w:noWrap/>
            <w:vAlign w:val="center"/>
            <w:hideMark/>
          </w:tcPr>
          <w:p w14:paraId="7F73DF78" w14:textId="77777777" w:rsidR="00C35B6E" w:rsidRPr="00FB75F6" w:rsidRDefault="00C35B6E" w:rsidP="00C35B6E">
            <w:pPr>
              <w:jc w:val="both"/>
              <w:rPr>
                <w:b/>
                <w:bCs/>
                <w:color w:val="000000"/>
                <w:sz w:val="16"/>
                <w:szCs w:val="16"/>
              </w:rPr>
            </w:pPr>
            <w:r w:rsidRPr="00FB75F6">
              <w:rPr>
                <w:b/>
                <w:bCs/>
                <w:color w:val="000000"/>
                <w:sz w:val="16"/>
                <w:szCs w:val="16"/>
              </w:rPr>
              <w:t>ІІ.</w:t>
            </w:r>
          </w:p>
        </w:tc>
        <w:tc>
          <w:tcPr>
            <w:tcW w:w="5435" w:type="dxa"/>
            <w:tcBorders>
              <w:top w:val="nil"/>
              <w:left w:val="nil"/>
              <w:bottom w:val="single" w:sz="8" w:space="0" w:color="auto"/>
              <w:right w:val="single" w:sz="8" w:space="0" w:color="auto"/>
            </w:tcBorders>
            <w:shd w:val="clear" w:color="000000" w:fill="FCD5B4"/>
            <w:noWrap/>
            <w:vAlign w:val="center"/>
            <w:hideMark/>
          </w:tcPr>
          <w:p w14:paraId="1B50FBCD" w14:textId="77777777" w:rsidR="00C35B6E" w:rsidRPr="00FB75F6" w:rsidRDefault="00C35B6E" w:rsidP="00C35B6E">
            <w:pPr>
              <w:rPr>
                <w:b/>
                <w:bCs/>
                <w:color w:val="000000"/>
                <w:sz w:val="16"/>
                <w:szCs w:val="16"/>
              </w:rPr>
            </w:pPr>
            <w:r w:rsidRPr="00FB75F6">
              <w:rPr>
                <w:b/>
                <w:bCs/>
                <w:color w:val="000000"/>
                <w:sz w:val="16"/>
                <w:szCs w:val="16"/>
              </w:rPr>
              <w:t xml:space="preserve">Администрирани разходни параграфи по бюджета </w:t>
            </w:r>
          </w:p>
        </w:tc>
        <w:tc>
          <w:tcPr>
            <w:tcW w:w="1319" w:type="dxa"/>
            <w:tcBorders>
              <w:top w:val="nil"/>
              <w:left w:val="nil"/>
              <w:bottom w:val="single" w:sz="8" w:space="0" w:color="auto"/>
              <w:right w:val="single" w:sz="8" w:space="0" w:color="auto"/>
            </w:tcBorders>
            <w:shd w:val="clear" w:color="000000" w:fill="FCD5B4"/>
            <w:noWrap/>
            <w:hideMark/>
          </w:tcPr>
          <w:p w14:paraId="0CD8AF08" w14:textId="0EEDC0D9" w:rsidR="00C35B6E" w:rsidRPr="005371B8" w:rsidRDefault="00C35B6E" w:rsidP="00C35B6E">
            <w:pPr>
              <w:jc w:val="right"/>
              <w:rPr>
                <w:b/>
                <w:bCs/>
                <w:color w:val="000000"/>
                <w:sz w:val="16"/>
                <w:szCs w:val="16"/>
              </w:rPr>
            </w:pPr>
            <w:r w:rsidRPr="005371B8">
              <w:rPr>
                <w:b/>
                <w:sz w:val="16"/>
                <w:szCs w:val="16"/>
              </w:rPr>
              <w:t>4 447 400</w:t>
            </w:r>
          </w:p>
        </w:tc>
        <w:tc>
          <w:tcPr>
            <w:tcW w:w="1408" w:type="dxa"/>
            <w:tcBorders>
              <w:top w:val="nil"/>
              <w:left w:val="nil"/>
              <w:bottom w:val="single" w:sz="8" w:space="0" w:color="auto"/>
              <w:right w:val="single" w:sz="8" w:space="0" w:color="auto"/>
            </w:tcBorders>
            <w:shd w:val="clear" w:color="000000" w:fill="FCD5B4"/>
            <w:noWrap/>
            <w:hideMark/>
          </w:tcPr>
          <w:p w14:paraId="6FBF8B4A" w14:textId="2F394C45" w:rsidR="00C35B6E" w:rsidRPr="005371B8" w:rsidRDefault="00C35B6E" w:rsidP="00C35B6E">
            <w:pPr>
              <w:jc w:val="right"/>
              <w:rPr>
                <w:b/>
                <w:bCs/>
                <w:color w:val="000000"/>
                <w:sz w:val="16"/>
                <w:szCs w:val="16"/>
              </w:rPr>
            </w:pPr>
            <w:r w:rsidRPr="005371B8">
              <w:rPr>
                <w:b/>
                <w:sz w:val="16"/>
                <w:szCs w:val="16"/>
              </w:rPr>
              <w:t>3 947 400</w:t>
            </w:r>
          </w:p>
        </w:tc>
        <w:tc>
          <w:tcPr>
            <w:tcW w:w="1433" w:type="dxa"/>
            <w:tcBorders>
              <w:top w:val="nil"/>
              <w:left w:val="nil"/>
              <w:bottom w:val="single" w:sz="8" w:space="0" w:color="auto"/>
              <w:right w:val="single" w:sz="8" w:space="0" w:color="auto"/>
            </w:tcBorders>
            <w:shd w:val="clear" w:color="000000" w:fill="FCD5B4"/>
            <w:noWrap/>
            <w:hideMark/>
          </w:tcPr>
          <w:p w14:paraId="224F775E" w14:textId="7816FA7C" w:rsidR="00C35B6E" w:rsidRPr="005371B8" w:rsidRDefault="00C35B6E" w:rsidP="00C35B6E">
            <w:pPr>
              <w:jc w:val="right"/>
              <w:rPr>
                <w:b/>
                <w:bCs/>
                <w:color w:val="000000"/>
                <w:sz w:val="16"/>
                <w:szCs w:val="16"/>
              </w:rPr>
            </w:pPr>
            <w:r w:rsidRPr="005371B8">
              <w:rPr>
                <w:b/>
                <w:sz w:val="16"/>
                <w:szCs w:val="16"/>
              </w:rPr>
              <w:t>2 132 477</w:t>
            </w:r>
          </w:p>
        </w:tc>
      </w:tr>
      <w:tr w:rsidR="00C35B6E" w:rsidRPr="00FB75F6" w14:paraId="0EC4F4C4" w14:textId="77777777" w:rsidTr="00054F67">
        <w:trPr>
          <w:trHeight w:val="636"/>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53C6EAD8" w14:textId="77777777" w:rsidR="00C35B6E" w:rsidRPr="00FB75F6" w:rsidRDefault="00C35B6E" w:rsidP="00C35B6E">
            <w:pPr>
              <w:jc w:val="both"/>
              <w:rPr>
                <w:color w:val="000000"/>
                <w:sz w:val="16"/>
                <w:szCs w:val="16"/>
              </w:rPr>
            </w:pPr>
            <w:r w:rsidRPr="00FB75F6">
              <w:rPr>
                <w:color w:val="000000"/>
                <w:sz w:val="16"/>
                <w:szCs w:val="16"/>
              </w:rPr>
              <w:t> </w:t>
            </w:r>
          </w:p>
        </w:tc>
        <w:tc>
          <w:tcPr>
            <w:tcW w:w="5435" w:type="dxa"/>
            <w:tcBorders>
              <w:top w:val="nil"/>
              <w:left w:val="nil"/>
              <w:bottom w:val="single" w:sz="8" w:space="0" w:color="auto"/>
              <w:right w:val="single" w:sz="8" w:space="0" w:color="auto"/>
            </w:tcBorders>
            <w:shd w:val="clear" w:color="auto" w:fill="auto"/>
            <w:hideMark/>
          </w:tcPr>
          <w:p w14:paraId="112C50CA" w14:textId="77777777" w:rsidR="00C35B6E" w:rsidRPr="00FB75F6" w:rsidRDefault="00C35B6E" w:rsidP="00C35B6E">
            <w:pPr>
              <w:rPr>
                <w:color w:val="000000"/>
                <w:sz w:val="16"/>
                <w:szCs w:val="16"/>
              </w:rPr>
            </w:pPr>
            <w:r w:rsidRPr="00FB75F6">
              <w:rPr>
                <w:color w:val="000000"/>
                <w:sz w:val="16"/>
                <w:szCs w:val="16"/>
              </w:rPr>
              <w:t>в т.ч.Текущи трансфери, обезщетения и помощи за домакинства - Средства за изплащане на обезщетения за щети, нанесени от кафява мечка и корморан, съгласно чл.79, ал. 2 от Законаза лова и опазване на дивеча</w:t>
            </w:r>
          </w:p>
        </w:tc>
        <w:tc>
          <w:tcPr>
            <w:tcW w:w="1319" w:type="dxa"/>
            <w:tcBorders>
              <w:top w:val="nil"/>
              <w:left w:val="nil"/>
              <w:bottom w:val="single" w:sz="8" w:space="0" w:color="auto"/>
              <w:right w:val="single" w:sz="8" w:space="0" w:color="auto"/>
            </w:tcBorders>
            <w:shd w:val="clear" w:color="auto" w:fill="auto"/>
            <w:noWrap/>
            <w:hideMark/>
          </w:tcPr>
          <w:p w14:paraId="6C241392" w14:textId="693A20E2" w:rsidR="00C35B6E" w:rsidRPr="005371B8" w:rsidRDefault="00C35B6E" w:rsidP="00C35B6E">
            <w:pPr>
              <w:jc w:val="right"/>
              <w:rPr>
                <w:color w:val="000000"/>
                <w:sz w:val="16"/>
                <w:szCs w:val="16"/>
              </w:rPr>
            </w:pPr>
            <w:r w:rsidRPr="005371B8">
              <w:rPr>
                <w:sz w:val="16"/>
                <w:szCs w:val="16"/>
              </w:rPr>
              <w:t>360 000</w:t>
            </w:r>
          </w:p>
        </w:tc>
        <w:tc>
          <w:tcPr>
            <w:tcW w:w="1408" w:type="dxa"/>
            <w:tcBorders>
              <w:top w:val="nil"/>
              <w:left w:val="nil"/>
              <w:bottom w:val="single" w:sz="8" w:space="0" w:color="auto"/>
              <w:right w:val="single" w:sz="8" w:space="0" w:color="auto"/>
            </w:tcBorders>
            <w:shd w:val="clear" w:color="auto" w:fill="auto"/>
            <w:noWrap/>
            <w:hideMark/>
          </w:tcPr>
          <w:p w14:paraId="3F0FBF1A" w14:textId="54CFB09D" w:rsidR="00C35B6E" w:rsidRPr="005371B8" w:rsidRDefault="00C35B6E" w:rsidP="00C35B6E">
            <w:pPr>
              <w:jc w:val="right"/>
              <w:rPr>
                <w:color w:val="000000"/>
                <w:sz w:val="16"/>
                <w:szCs w:val="16"/>
              </w:rPr>
            </w:pPr>
            <w:r w:rsidRPr="005371B8">
              <w:rPr>
                <w:sz w:val="16"/>
                <w:szCs w:val="16"/>
              </w:rPr>
              <w:t>360 000</w:t>
            </w:r>
          </w:p>
        </w:tc>
        <w:tc>
          <w:tcPr>
            <w:tcW w:w="1433" w:type="dxa"/>
            <w:tcBorders>
              <w:top w:val="nil"/>
              <w:left w:val="nil"/>
              <w:bottom w:val="single" w:sz="8" w:space="0" w:color="auto"/>
              <w:right w:val="single" w:sz="8" w:space="0" w:color="auto"/>
            </w:tcBorders>
            <w:shd w:val="clear" w:color="auto" w:fill="auto"/>
            <w:noWrap/>
            <w:hideMark/>
          </w:tcPr>
          <w:p w14:paraId="5A23140C" w14:textId="1DC84375" w:rsidR="00C35B6E" w:rsidRPr="005371B8" w:rsidRDefault="00C35B6E" w:rsidP="00C35B6E">
            <w:pPr>
              <w:jc w:val="right"/>
              <w:rPr>
                <w:color w:val="000000"/>
                <w:sz w:val="16"/>
                <w:szCs w:val="16"/>
              </w:rPr>
            </w:pPr>
            <w:r w:rsidRPr="005371B8">
              <w:rPr>
                <w:sz w:val="16"/>
                <w:szCs w:val="16"/>
              </w:rPr>
              <w:t>104 484</w:t>
            </w:r>
          </w:p>
        </w:tc>
      </w:tr>
      <w:tr w:rsidR="00C35B6E" w:rsidRPr="00FB75F6" w14:paraId="36442D01" w14:textId="77777777" w:rsidTr="00054F67">
        <w:trPr>
          <w:trHeight w:val="135"/>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34EEC5F7" w14:textId="77777777" w:rsidR="00C35B6E" w:rsidRPr="00FB75F6" w:rsidRDefault="00C35B6E" w:rsidP="00C35B6E">
            <w:pPr>
              <w:jc w:val="both"/>
              <w:rPr>
                <w:color w:val="000000"/>
                <w:sz w:val="16"/>
                <w:szCs w:val="16"/>
              </w:rPr>
            </w:pPr>
            <w:r w:rsidRPr="00FB75F6">
              <w:rPr>
                <w:color w:val="000000"/>
                <w:sz w:val="16"/>
                <w:szCs w:val="16"/>
              </w:rPr>
              <w:t> </w:t>
            </w:r>
          </w:p>
        </w:tc>
        <w:tc>
          <w:tcPr>
            <w:tcW w:w="5435" w:type="dxa"/>
            <w:tcBorders>
              <w:top w:val="nil"/>
              <w:left w:val="nil"/>
              <w:bottom w:val="single" w:sz="8" w:space="0" w:color="auto"/>
              <w:right w:val="single" w:sz="8" w:space="0" w:color="auto"/>
            </w:tcBorders>
            <w:shd w:val="clear" w:color="auto" w:fill="auto"/>
            <w:noWrap/>
            <w:hideMark/>
          </w:tcPr>
          <w:p w14:paraId="472D6880" w14:textId="77777777" w:rsidR="00C35B6E" w:rsidRPr="00FB75F6" w:rsidRDefault="00C35B6E" w:rsidP="00C35B6E">
            <w:pPr>
              <w:rPr>
                <w:color w:val="000000"/>
                <w:sz w:val="16"/>
                <w:szCs w:val="16"/>
              </w:rPr>
            </w:pPr>
            <w:r w:rsidRPr="00FB75F6">
              <w:rPr>
                <w:color w:val="000000"/>
                <w:sz w:val="16"/>
                <w:szCs w:val="16"/>
              </w:rPr>
              <w:t>в т.ч стипендди</w:t>
            </w:r>
          </w:p>
        </w:tc>
        <w:tc>
          <w:tcPr>
            <w:tcW w:w="1319" w:type="dxa"/>
            <w:tcBorders>
              <w:top w:val="nil"/>
              <w:left w:val="nil"/>
              <w:bottom w:val="single" w:sz="8" w:space="0" w:color="auto"/>
              <w:right w:val="single" w:sz="8" w:space="0" w:color="auto"/>
            </w:tcBorders>
            <w:shd w:val="clear" w:color="auto" w:fill="auto"/>
            <w:noWrap/>
            <w:hideMark/>
          </w:tcPr>
          <w:p w14:paraId="340ED330" w14:textId="2D441A98" w:rsidR="00C35B6E" w:rsidRPr="005371B8" w:rsidRDefault="00C35B6E" w:rsidP="00C35B6E">
            <w:pPr>
              <w:jc w:val="right"/>
              <w:rPr>
                <w:color w:val="000000"/>
                <w:sz w:val="16"/>
                <w:szCs w:val="16"/>
              </w:rPr>
            </w:pPr>
            <w:r w:rsidRPr="005371B8">
              <w:rPr>
                <w:sz w:val="16"/>
                <w:szCs w:val="16"/>
              </w:rPr>
              <w:t>49 800</w:t>
            </w:r>
          </w:p>
        </w:tc>
        <w:tc>
          <w:tcPr>
            <w:tcW w:w="1408" w:type="dxa"/>
            <w:tcBorders>
              <w:top w:val="nil"/>
              <w:left w:val="nil"/>
              <w:bottom w:val="single" w:sz="8" w:space="0" w:color="auto"/>
              <w:right w:val="single" w:sz="8" w:space="0" w:color="auto"/>
            </w:tcBorders>
            <w:shd w:val="clear" w:color="auto" w:fill="auto"/>
            <w:noWrap/>
            <w:hideMark/>
          </w:tcPr>
          <w:p w14:paraId="37C8A65D" w14:textId="77B681F2" w:rsidR="00C35B6E" w:rsidRPr="005371B8" w:rsidRDefault="00C35B6E" w:rsidP="00C35B6E">
            <w:pPr>
              <w:jc w:val="right"/>
              <w:rPr>
                <w:color w:val="000000"/>
                <w:sz w:val="16"/>
                <w:szCs w:val="16"/>
              </w:rPr>
            </w:pPr>
            <w:r w:rsidRPr="005371B8">
              <w:rPr>
                <w:sz w:val="16"/>
                <w:szCs w:val="16"/>
              </w:rPr>
              <w:t>49 800</w:t>
            </w:r>
          </w:p>
        </w:tc>
        <w:tc>
          <w:tcPr>
            <w:tcW w:w="1433" w:type="dxa"/>
            <w:tcBorders>
              <w:top w:val="nil"/>
              <w:left w:val="nil"/>
              <w:bottom w:val="single" w:sz="8" w:space="0" w:color="auto"/>
              <w:right w:val="single" w:sz="8" w:space="0" w:color="auto"/>
            </w:tcBorders>
            <w:shd w:val="clear" w:color="auto" w:fill="auto"/>
            <w:noWrap/>
            <w:hideMark/>
          </w:tcPr>
          <w:p w14:paraId="27A31408" w14:textId="4777838F" w:rsidR="00C35B6E" w:rsidRPr="005371B8" w:rsidRDefault="00C35B6E" w:rsidP="00C35B6E">
            <w:pPr>
              <w:jc w:val="right"/>
              <w:rPr>
                <w:color w:val="000000"/>
                <w:sz w:val="16"/>
                <w:szCs w:val="16"/>
              </w:rPr>
            </w:pPr>
            <w:r w:rsidRPr="005371B8">
              <w:rPr>
                <w:sz w:val="16"/>
                <w:szCs w:val="16"/>
              </w:rPr>
              <w:t>12 270</w:t>
            </w:r>
          </w:p>
        </w:tc>
      </w:tr>
      <w:tr w:rsidR="00C35B6E" w:rsidRPr="00FB75F6" w14:paraId="4BAB114C" w14:textId="77777777" w:rsidTr="00054F67">
        <w:trPr>
          <w:trHeight w:val="209"/>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707F5EBF" w14:textId="77777777" w:rsidR="00C35B6E" w:rsidRPr="00FB75F6" w:rsidRDefault="00C35B6E" w:rsidP="00C35B6E">
            <w:pPr>
              <w:jc w:val="both"/>
              <w:rPr>
                <w:color w:val="000000"/>
                <w:sz w:val="16"/>
                <w:szCs w:val="16"/>
              </w:rPr>
            </w:pPr>
            <w:r w:rsidRPr="00FB75F6">
              <w:rPr>
                <w:color w:val="000000"/>
                <w:sz w:val="16"/>
                <w:szCs w:val="16"/>
              </w:rPr>
              <w:t> </w:t>
            </w:r>
          </w:p>
        </w:tc>
        <w:tc>
          <w:tcPr>
            <w:tcW w:w="5435" w:type="dxa"/>
            <w:tcBorders>
              <w:top w:val="nil"/>
              <w:left w:val="nil"/>
              <w:bottom w:val="single" w:sz="8" w:space="0" w:color="auto"/>
              <w:right w:val="single" w:sz="8" w:space="0" w:color="auto"/>
            </w:tcBorders>
            <w:shd w:val="clear" w:color="auto" w:fill="auto"/>
            <w:hideMark/>
          </w:tcPr>
          <w:p w14:paraId="6162A7FE" w14:textId="77777777" w:rsidR="00C35B6E" w:rsidRPr="00FB75F6" w:rsidRDefault="00C35B6E" w:rsidP="00C35B6E">
            <w:pPr>
              <w:rPr>
                <w:color w:val="000000"/>
                <w:sz w:val="16"/>
                <w:szCs w:val="16"/>
              </w:rPr>
            </w:pPr>
            <w:r w:rsidRPr="00FB75F6">
              <w:rPr>
                <w:color w:val="000000"/>
                <w:sz w:val="16"/>
                <w:szCs w:val="16"/>
              </w:rPr>
              <w:t>в т. ч. Разходи за членски внос и участие в нетърговски организации и дейности</w:t>
            </w:r>
          </w:p>
        </w:tc>
        <w:tc>
          <w:tcPr>
            <w:tcW w:w="1319" w:type="dxa"/>
            <w:tcBorders>
              <w:top w:val="nil"/>
              <w:left w:val="nil"/>
              <w:bottom w:val="single" w:sz="8" w:space="0" w:color="auto"/>
              <w:right w:val="single" w:sz="8" w:space="0" w:color="auto"/>
            </w:tcBorders>
            <w:shd w:val="clear" w:color="auto" w:fill="auto"/>
            <w:noWrap/>
            <w:hideMark/>
          </w:tcPr>
          <w:p w14:paraId="20D3969D" w14:textId="21822AE5" w:rsidR="00C35B6E" w:rsidRPr="005371B8" w:rsidRDefault="00C35B6E" w:rsidP="00C35B6E">
            <w:pPr>
              <w:jc w:val="right"/>
              <w:rPr>
                <w:color w:val="000000"/>
                <w:sz w:val="16"/>
                <w:szCs w:val="16"/>
              </w:rPr>
            </w:pPr>
            <w:r w:rsidRPr="005371B8">
              <w:rPr>
                <w:sz w:val="16"/>
                <w:szCs w:val="16"/>
              </w:rPr>
              <w:t>4 037 600</w:t>
            </w:r>
          </w:p>
        </w:tc>
        <w:tc>
          <w:tcPr>
            <w:tcW w:w="1408" w:type="dxa"/>
            <w:tcBorders>
              <w:top w:val="nil"/>
              <w:left w:val="nil"/>
              <w:bottom w:val="single" w:sz="8" w:space="0" w:color="auto"/>
              <w:right w:val="single" w:sz="8" w:space="0" w:color="auto"/>
            </w:tcBorders>
            <w:shd w:val="clear" w:color="auto" w:fill="auto"/>
            <w:noWrap/>
            <w:hideMark/>
          </w:tcPr>
          <w:p w14:paraId="7045C89E" w14:textId="36CDDFDA" w:rsidR="00C35B6E" w:rsidRPr="005371B8" w:rsidRDefault="00C35B6E" w:rsidP="00C35B6E">
            <w:pPr>
              <w:jc w:val="right"/>
              <w:rPr>
                <w:color w:val="000000"/>
                <w:sz w:val="16"/>
                <w:szCs w:val="16"/>
              </w:rPr>
            </w:pPr>
            <w:r w:rsidRPr="005371B8">
              <w:rPr>
                <w:sz w:val="16"/>
                <w:szCs w:val="16"/>
              </w:rPr>
              <w:t>3 537 600</w:t>
            </w:r>
          </w:p>
        </w:tc>
        <w:tc>
          <w:tcPr>
            <w:tcW w:w="1433" w:type="dxa"/>
            <w:tcBorders>
              <w:top w:val="nil"/>
              <w:left w:val="nil"/>
              <w:bottom w:val="single" w:sz="8" w:space="0" w:color="auto"/>
              <w:right w:val="single" w:sz="8" w:space="0" w:color="auto"/>
            </w:tcBorders>
            <w:shd w:val="clear" w:color="auto" w:fill="auto"/>
            <w:noWrap/>
            <w:hideMark/>
          </w:tcPr>
          <w:p w14:paraId="402E4F75" w14:textId="1F7A9707" w:rsidR="00C35B6E" w:rsidRPr="005371B8" w:rsidRDefault="00C35B6E" w:rsidP="00C35B6E">
            <w:pPr>
              <w:jc w:val="right"/>
              <w:rPr>
                <w:color w:val="000000"/>
                <w:sz w:val="16"/>
                <w:szCs w:val="16"/>
              </w:rPr>
            </w:pPr>
            <w:r w:rsidRPr="005371B8">
              <w:rPr>
                <w:sz w:val="16"/>
                <w:szCs w:val="16"/>
              </w:rPr>
              <w:t>2 015 723</w:t>
            </w:r>
          </w:p>
        </w:tc>
      </w:tr>
      <w:tr w:rsidR="00C35B6E" w:rsidRPr="00FB75F6" w14:paraId="42CCAF8A" w14:textId="77777777" w:rsidTr="00C35B6E">
        <w:trPr>
          <w:trHeight w:val="440"/>
        </w:trPr>
        <w:tc>
          <w:tcPr>
            <w:tcW w:w="392" w:type="dxa"/>
            <w:tcBorders>
              <w:top w:val="nil"/>
              <w:left w:val="single" w:sz="8" w:space="0" w:color="auto"/>
              <w:bottom w:val="single" w:sz="8" w:space="0" w:color="auto"/>
              <w:right w:val="single" w:sz="8" w:space="0" w:color="auto"/>
            </w:tcBorders>
            <w:shd w:val="clear" w:color="000000" w:fill="FCD5B4"/>
            <w:noWrap/>
            <w:vAlign w:val="center"/>
            <w:hideMark/>
          </w:tcPr>
          <w:p w14:paraId="7CC3699F" w14:textId="77777777" w:rsidR="00C35B6E" w:rsidRPr="00FB75F6" w:rsidRDefault="00C35B6E" w:rsidP="00C35B6E">
            <w:pPr>
              <w:jc w:val="both"/>
              <w:rPr>
                <w:b/>
                <w:bCs/>
                <w:color w:val="000000"/>
                <w:sz w:val="16"/>
                <w:szCs w:val="16"/>
              </w:rPr>
            </w:pPr>
            <w:r w:rsidRPr="00FB75F6">
              <w:rPr>
                <w:b/>
                <w:bCs/>
                <w:color w:val="000000"/>
                <w:sz w:val="16"/>
                <w:szCs w:val="16"/>
              </w:rPr>
              <w:t>ІІІ.</w:t>
            </w:r>
          </w:p>
        </w:tc>
        <w:tc>
          <w:tcPr>
            <w:tcW w:w="5435" w:type="dxa"/>
            <w:tcBorders>
              <w:top w:val="nil"/>
              <w:left w:val="nil"/>
              <w:bottom w:val="single" w:sz="8" w:space="0" w:color="auto"/>
              <w:right w:val="single" w:sz="8" w:space="0" w:color="auto"/>
            </w:tcBorders>
            <w:shd w:val="clear" w:color="000000" w:fill="FCD5B4"/>
            <w:vAlign w:val="center"/>
            <w:hideMark/>
          </w:tcPr>
          <w:p w14:paraId="6FB7F0DF" w14:textId="77777777" w:rsidR="00C35B6E" w:rsidRPr="00FB75F6" w:rsidRDefault="00C35B6E" w:rsidP="00C35B6E">
            <w:pPr>
              <w:rPr>
                <w:b/>
                <w:bCs/>
                <w:color w:val="000000"/>
                <w:sz w:val="16"/>
                <w:szCs w:val="16"/>
              </w:rPr>
            </w:pPr>
            <w:r w:rsidRPr="00FB75F6">
              <w:rPr>
                <w:b/>
                <w:bCs/>
                <w:color w:val="000000"/>
                <w:sz w:val="16"/>
                <w:szCs w:val="16"/>
              </w:rPr>
              <w:t>Администрирани разходни параграфи по други бюджети и сметки за средства от ЕС</w:t>
            </w:r>
          </w:p>
        </w:tc>
        <w:tc>
          <w:tcPr>
            <w:tcW w:w="1319" w:type="dxa"/>
            <w:tcBorders>
              <w:top w:val="nil"/>
              <w:left w:val="nil"/>
              <w:bottom w:val="single" w:sz="8" w:space="0" w:color="auto"/>
              <w:right w:val="single" w:sz="8" w:space="0" w:color="auto"/>
            </w:tcBorders>
            <w:shd w:val="clear" w:color="000000" w:fill="FCD5B4"/>
            <w:noWrap/>
            <w:hideMark/>
          </w:tcPr>
          <w:p w14:paraId="7EA07B71" w14:textId="33DABB61" w:rsidR="00C35B6E" w:rsidRPr="005371B8" w:rsidRDefault="00C35B6E" w:rsidP="00C35B6E">
            <w:pPr>
              <w:jc w:val="right"/>
              <w:rPr>
                <w:b/>
                <w:bCs/>
                <w:color w:val="000000"/>
                <w:sz w:val="16"/>
                <w:szCs w:val="16"/>
              </w:rPr>
            </w:pPr>
            <w:r w:rsidRPr="005371B8">
              <w:rPr>
                <w:b/>
                <w:sz w:val="16"/>
                <w:szCs w:val="16"/>
              </w:rPr>
              <w:t>80 404 900</w:t>
            </w:r>
          </w:p>
        </w:tc>
        <w:tc>
          <w:tcPr>
            <w:tcW w:w="1408" w:type="dxa"/>
            <w:tcBorders>
              <w:top w:val="nil"/>
              <w:left w:val="nil"/>
              <w:bottom w:val="single" w:sz="8" w:space="0" w:color="auto"/>
              <w:right w:val="single" w:sz="8" w:space="0" w:color="auto"/>
            </w:tcBorders>
            <w:shd w:val="clear" w:color="000000" w:fill="FCD5B4"/>
            <w:noWrap/>
            <w:hideMark/>
          </w:tcPr>
          <w:p w14:paraId="6DAC958F" w14:textId="3CBA185A" w:rsidR="00C35B6E" w:rsidRPr="005371B8" w:rsidRDefault="00C35B6E" w:rsidP="00C35B6E">
            <w:pPr>
              <w:jc w:val="right"/>
              <w:rPr>
                <w:b/>
                <w:bCs/>
                <w:color w:val="000000"/>
                <w:sz w:val="16"/>
                <w:szCs w:val="16"/>
              </w:rPr>
            </w:pPr>
            <w:r w:rsidRPr="005371B8">
              <w:rPr>
                <w:b/>
                <w:sz w:val="16"/>
                <w:szCs w:val="16"/>
              </w:rPr>
              <w:t>182 464 055</w:t>
            </w:r>
          </w:p>
        </w:tc>
        <w:tc>
          <w:tcPr>
            <w:tcW w:w="1433" w:type="dxa"/>
            <w:tcBorders>
              <w:top w:val="nil"/>
              <w:left w:val="nil"/>
              <w:bottom w:val="single" w:sz="8" w:space="0" w:color="auto"/>
              <w:right w:val="single" w:sz="8" w:space="0" w:color="auto"/>
            </w:tcBorders>
            <w:shd w:val="clear" w:color="000000" w:fill="FCD5B4"/>
            <w:noWrap/>
            <w:hideMark/>
          </w:tcPr>
          <w:p w14:paraId="10F2845D" w14:textId="555FBA0C" w:rsidR="00C35B6E" w:rsidRPr="005371B8" w:rsidRDefault="00C35B6E" w:rsidP="00C35B6E">
            <w:pPr>
              <w:jc w:val="right"/>
              <w:rPr>
                <w:b/>
                <w:bCs/>
                <w:color w:val="000000"/>
                <w:sz w:val="16"/>
                <w:szCs w:val="16"/>
              </w:rPr>
            </w:pPr>
            <w:r w:rsidRPr="005371B8">
              <w:rPr>
                <w:b/>
                <w:sz w:val="16"/>
                <w:szCs w:val="16"/>
              </w:rPr>
              <w:t>170 192 639</w:t>
            </w:r>
          </w:p>
        </w:tc>
      </w:tr>
      <w:tr w:rsidR="00C2767F" w:rsidRPr="00FB75F6" w14:paraId="2CC94FB4" w14:textId="77777777" w:rsidTr="00C90F05">
        <w:trPr>
          <w:trHeight w:val="185"/>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41770D1C" w14:textId="77777777" w:rsidR="00C2767F" w:rsidRPr="00FB75F6" w:rsidRDefault="00C2767F" w:rsidP="00C2767F">
            <w:pPr>
              <w:jc w:val="both"/>
              <w:rPr>
                <w:color w:val="000000"/>
                <w:sz w:val="16"/>
                <w:szCs w:val="16"/>
              </w:rPr>
            </w:pPr>
            <w:r w:rsidRPr="00FB75F6">
              <w:rPr>
                <w:color w:val="000000"/>
                <w:sz w:val="16"/>
                <w:szCs w:val="16"/>
              </w:rPr>
              <w:t> </w:t>
            </w:r>
          </w:p>
        </w:tc>
        <w:tc>
          <w:tcPr>
            <w:tcW w:w="5435" w:type="dxa"/>
            <w:tcBorders>
              <w:top w:val="nil"/>
              <w:left w:val="nil"/>
              <w:bottom w:val="single" w:sz="8" w:space="0" w:color="auto"/>
              <w:right w:val="single" w:sz="8" w:space="0" w:color="auto"/>
            </w:tcBorders>
            <w:shd w:val="clear" w:color="auto" w:fill="auto"/>
            <w:noWrap/>
            <w:hideMark/>
          </w:tcPr>
          <w:p w14:paraId="0F3ECC0F" w14:textId="6EF6F437" w:rsidR="00C2767F" w:rsidRPr="00FB75F6" w:rsidRDefault="00C2767F" w:rsidP="00C2767F">
            <w:pPr>
              <w:rPr>
                <w:color w:val="000000"/>
                <w:sz w:val="16"/>
                <w:szCs w:val="16"/>
              </w:rPr>
            </w:pPr>
            <w:r w:rsidRPr="00FB75F6">
              <w:rPr>
                <w:sz w:val="16"/>
                <w:szCs w:val="16"/>
              </w:rPr>
              <w:t>ОП "Околна среда" 2014-2020</w:t>
            </w:r>
          </w:p>
        </w:tc>
        <w:tc>
          <w:tcPr>
            <w:tcW w:w="1319" w:type="dxa"/>
            <w:tcBorders>
              <w:top w:val="nil"/>
              <w:left w:val="nil"/>
              <w:bottom w:val="single" w:sz="8" w:space="0" w:color="auto"/>
              <w:right w:val="single" w:sz="8" w:space="0" w:color="auto"/>
            </w:tcBorders>
            <w:shd w:val="clear" w:color="auto" w:fill="auto"/>
            <w:noWrap/>
            <w:hideMark/>
          </w:tcPr>
          <w:p w14:paraId="7727099A" w14:textId="1722D596" w:rsidR="00C2767F" w:rsidRPr="005371B8" w:rsidRDefault="00C2767F" w:rsidP="00C2767F">
            <w:pPr>
              <w:jc w:val="right"/>
              <w:rPr>
                <w:color w:val="000000"/>
                <w:sz w:val="16"/>
                <w:szCs w:val="16"/>
              </w:rPr>
            </w:pPr>
            <w:r w:rsidRPr="005371B8">
              <w:rPr>
                <w:sz w:val="16"/>
                <w:szCs w:val="16"/>
              </w:rPr>
              <w:t>0</w:t>
            </w:r>
          </w:p>
        </w:tc>
        <w:tc>
          <w:tcPr>
            <w:tcW w:w="1408" w:type="dxa"/>
            <w:tcBorders>
              <w:top w:val="nil"/>
              <w:left w:val="nil"/>
              <w:bottom w:val="single" w:sz="8" w:space="0" w:color="auto"/>
              <w:right w:val="single" w:sz="8" w:space="0" w:color="auto"/>
            </w:tcBorders>
            <w:shd w:val="clear" w:color="auto" w:fill="auto"/>
            <w:noWrap/>
            <w:hideMark/>
          </w:tcPr>
          <w:p w14:paraId="2FA854F4" w14:textId="7C613057" w:rsidR="00C2767F" w:rsidRPr="005371B8" w:rsidRDefault="00C2767F" w:rsidP="00C2767F">
            <w:pPr>
              <w:jc w:val="right"/>
              <w:rPr>
                <w:color w:val="000000"/>
                <w:sz w:val="16"/>
                <w:szCs w:val="16"/>
              </w:rPr>
            </w:pPr>
            <w:r w:rsidRPr="005371B8">
              <w:rPr>
                <w:sz w:val="16"/>
                <w:szCs w:val="16"/>
              </w:rPr>
              <w:t>0</w:t>
            </w:r>
          </w:p>
        </w:tc>
        <w:tc>
          <w:tcPr>
            <w:tcW w:w="1433" w:type="dxa"/>
            <w:tcBorders>
              <w:top w:val="nil"/>
              <w:left w:val="nil"/>
              <w:bottom w:val="single" w:sz="8" w:space="0" w:color="auto"/>
              <w:right w:val="single" w:sz="8" w:space="0" w:color="auto"/>
            </w:tcBorders>
            <w:shd w:val="clear" w:color="auto" w:fill="auto"/>
            <w:noWrap/>
            <w:hideMark/>
          </w:tcPr>
          <w:p w14:paraId="67CFDFCB" w14:textId="089938AE" w:rsidR="00C2767F" w:rsidRPr="005371B8" w:rsidRDefault="00C2767F" w:rsidP="00C2767F">
            <w:pPr>
              <w:jc w:val="right"/>
              <w:rPr>
                <w:color w:val="000000"/>
                <w:sz w:val="16"/>
                <w:szCs w:val="16"/>
              </w:rPr>
            </w:pPr>
            <w:r w:rsidRPr="005371B8">
              <w:rPr>
                <w:sz w:val="16"/>
                <w:szCs w:val="16"/>
              </w:rPr>
              <w:t>12 620 406</w:t>
            </w:r>
          </w:p>
        </w:tc>
      </w:tr>
      <w:tr w:rsidR="00C2767F" w:rsidRPr="00FB75F6" w14:paraId="01164D92" w14:textId="77777777" w:rsidTr="00C90F05">
        <w:trPr>
          <w:trHeight w:val="130"/>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420387E1" w14:textId="77777777" w:rsidR="00C2767F" w:rsidRPr="00FB75F6" w:rsidRDefault="00C2767F" w:rsidP="00C2767F">
            <w:pPr>
              <w:jc w:val="both"/>
              <w:rPr>
                <w:color w:val="000000"/>
                <w:sz w:val="16"/>
                <w:szCs w:val="16"/>
              </w:rPr>
            </w:pPr>
            <w:r w:rsidRPr="00FB75F6">
              <w:rPr>
                <w:color w:val="000000"/>
                <w:sz w:val="16"/>
                <w:szCs w:val="16"/>
              </w:rPr>
              <w:t> </w:t>
            </w:r>
          </w:p>
        </w:tc>
        <w:tc>
          <w:tcPr>
            <w:tcW w:w="5435" w:type="dxa"/>
            <w:tcBorders>
              <w:top w:val="nil"/>
              <w:left w:val="nil"/>
              <w:bottom w:val="single" w:sz="8" w:space="0" w:color="auto"/>
              <w:right w:val="single" w:sz="8" w:space="0" w:color="auto"/>
            </w:tcBorders>
            <w:shd w:val="clear" w:color="auto" w:fill="auto"/>
            <w:noWrap/>
            <w:hideMark/>
          </w:tcPr>
          <w:p w14:paraId="1C809443" w14:textId="5E1B5091" w:rsidR="00C2767F" w:rsidRPr="00FB75F6" w:rsidRDefault="00C2767F" w:rsidP="00C2767F">
            <w:pPr>
              <w:rPr>
                <w:color w:val="000000"/>
                <w:sz w:val="16"/>
                <w:szCs w:val="16"/>
              </w:rPr>
            </w:pPr>
            <w:r w:rsidRPr="00FB75F6">
              <w:rPr>
                <w:sz w:val="16"/>
                <w:szCs w:val="16"/>
              </w:rPr>
              <w:t>П "Околна среда" 2021-2027</w:t>
            </w:r>
          </w:p>
        </w:tc>
        <w:tc>
          <w:tcPr>
            <w:tcW w:w="1319" w:type="dxa"/>
            <w:tcBorders>
              <w:top w:val="nil"/>
              <w:left w:val="nil"/>
              <w:bottom w:val="single" w:sz="8" w:space="0" w:color="auto"/>
              <w:right w:val="single" w:sz="8" w:space="0" w:color="auto"/>
            </w:tcBorders>
            <w:shd w:val="clear" w:color="auto" w:fill="auto"/>
            <w:noWrap/>
            <w:hideMark/>
          </w:tcPr>
          <w:p w14:paraId="0BC499CC" w14:textId="5A51BDC6" w:rsidR="00C2767F" w:rsidRPr="00FB75F6" w:rsidRDefault="00C2767F" w:rsidP="00C2767F">
            <w:pPr>
              <w:jc w:val="right"/>
              <w:rPr>
                <w:color w:val="000000"/>
                <w:sz w:val="16"/>
                <w:szCs w:val="16"/>
              </w:rPr>
            </w:pPr>
            <w:r w:rsidRPr="00FB75F6">
              <w:rPr>
                <w:sz w:val="16"/>
                <w:szCs w:val="16"/>
              </w:rPr>
              <w:t>0</w:t>
            </w:r>
          </w:p>
        </w:tc>
        <w:tc>
          <w:tcPr>
            <w:tcW w:w="1408" w:type="dxa"/>
            <w:tcBorders>
              <w:top w:val="nil"/>
              <w:left w:val="nil"/>
              <w:bottom w:val="single" w:sz="8" w:space="0" w:color="auto"/>
              <w:right w:val="single" w:sz="8" w:space="0" w:color="auto"/>
            </w:tcBorders>
            <w:shd w:val="clear" w:color="auto" w:fill="auto"/>
            <w:noWrap/>
            <w:hideMark/>
          </w:tcPr>
          <w:p w14:paraId="104CD737" w14:textId="10757D34" w:rsidR="00C2767F" w:rsidRPr="00FB75F6" w:rsidRDefault="00C2767F" w:rsidP="00C2767F">
            <w:pPr>
              <w:jc w:val="right"/>
              <w:rPr>
                <w:color w:val="000000"/>
                <w:sz w:val="16"/>
                <w:szCs w:val="16"/>
              </w:rPr>
            </w:pPr>
            <w:r w:rsidRPr="00FB75F6">
              <w:rPr>
                <w:sz w:val="16"/>
                <w:szCs w:val="16"/>
              </w:rPr>
              <w:t>112 734 155</w:t>
            </w:r>
          </w:p>
        </w:tc>
        <w:tc>
          <w:tcPr>
            <w:tcW w:w="1433" w:type="dxa"/>
            <w:tcBorders>
              <w:top w:val="nil"/>
              <w:left w:val="nil"/>
              <w:bottom w:val="single" w:sz="8" w:space="0" w:color="auto"/>
              <w:right w:val="single" w:sz="8" w:space="0" w:color="auto"/>
            </w:tcBorders>
            <w:shd w:val="clear" w:color="auto" w:fill="auto"/>
            <w:noWrap/>
            <w:hideMark/>
          </w:tcPr>
          <w:p w14:paraId="6EE923FB" w14:textId="6C9FE697" w:rsidR="00C2767F" w:rsidRPr="00FB75F6" w:rsidRDefault="00C2767F" w:rsidP="00C2767F">
            <w:pPr>
              <w:jc w:val="right"/>
              <w:rPr>
                <w:color w:val="000000"/>
                <w:sz w:val="16"/>
                <w:szCs w:val="16"/>
              </w:rPr>
            </w:pPr>
            <w:r w:rsidRPr="00FB75F6">
              <w:rPr>
                <w:sz w:val="16"/>
                <w:szCs w:val="16"/>
              </w:rPr>
              <w:t>119 592 582</w:t>
            </w:r>
          </w:p>
        </w:tc>
      </w:tr>
      <w:tr w:rsidR="00C2767F" w:rsidRPr="00FB75F6" w14:paraId="5F3C56E1" w14:textId="77777777" w:rsidTr="00C90F05">
        <w:trPr>
          <w:trHeight w:val="205"/>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4FAA9768" w14:textId="77777777" w:rsidR="00C2767F" w:rsidRPr="00FB75F6" w:rsidRDefault="00C2767F" w:rsidP="00C2767F">
            <w:pPr>
              <w:jc w:val="both"/>
              <w:rPr>
                <w:color w:val="000000"/>
                <w:sz w:val="16"/>
                <w:szCs w:val="16"/>
              </w:rPr>
            </w:pPr>
            <w:r w:rsidRPr="00FB75F6">
              <w:rPr>
                <w:color w:val="000000"/>
                <w:sz w:val="16"/>
                <w:szCs w:val="16"/>
              </w:rPr>
              <w:t> </w:t>
            </w:r>
          </w:p>
        </w:tc>
        <w:tc>
          <w:tcPr>
            <w:tcW w:w="5435" w:type="dxa"/>
            <w:tcBorders>
              <w:top w:val="nil"/>
              <w:left w:val="nil"/>
              <w:bottom w:val="single" w:sz="8" w:space="0" w:color="auto"/>
              <w:right w:val="single" w:sz="8" w:space="0" w:color="auto"/>
            </w:tcBorders>
            <w:shd w:val="clear" w:color="auto" w:fill="auto"/>
            <w:noWrap/>
            <w:hideMark/>
          </w:tcPr>
          <w:p w14:paraId="5E7F418E" w14:textId="2CF055DC" w:rsidR="00C2767F" w:rsidRPr="00FB75F6" w:rsidRDefault="00C2767F" w:rsidP="00C2767F">
            <w:pPr>
              <w:rPr>
                <w:color w:val="000000"/>
                <w:sz w:val="16"/>
                <w:szCs w:val="16"/>
              </w:rPr>
            </w:pPr>
            <w:r w:rsidRPr="00FB75F6">
              <w:rPr>
                <w:sz w:val="16"/>
                <w:szCs w:val="16"/>
              </w:rPr>
              <w:t>Национален доврителен екофонд</w:t>
            </w:r>
          </w:p>
        </w:tc>
        <w:tc>
          <w:tcPr>
            <w:tcW w:w="1319" w:type="dxa"/>
            <w:tcBorders>
              <w:top w:val="nil"/>
              <w:left w:val="nil"/>
              <w:bottom w:val="single" w:sz="8" w:space="0" w:color="auto"/>
              <w:right w:val="single" w:sz="8" w:space="0" w:color="auto"/>
            </w:tcBorders>
            <w:shd w:val="clear" w:color="auto" w:fill="auto"/>
            <w:noWrap/>
            <w:hideMark/>
          </w:tcPr>
          <w:p w14:paraId="5302C28C" w14:textId="66F2FAEB" w:rsidR="00C2767F" w:rsidRPr="00FB75F6" w:rsidRDefault="00C2767F" w:rsidP="00C2767F">
            <w:pPr>
              <w:jc w:val="right"/>
              <w:rPr>
                <w:color w:val="000000"/>
                <w:sz w:val="16"/>
                <w:szCs w:val="16"/>
              </w:rPr>
            </w:pPr>
            <w:r w:rsidRPr="00FB75F6">
              <w:rPr>
                <w:sz w:val="16"/>
                <w:szCs w:val="16"/>
              </w:rPr>
              <w:t>0</w:t>
            </w:r>
          </w:p>
        </w:tc>
        <w:tc>
          <w:tcPr>
            <w:tcW w:w="1408" w:type="dxa"/>
            <w:tcBorders>
              <w:top w:val="nil"/>
              <w:left w:val="nil"/>
              <w:bottom w:val="single" w:sz="8" w:space="0" w:color="auto"/>
              <w:right w:val="single" w:sz="8" w:space="0" w:color="auto"/>
            </w:tcBorders>
            <w:shd w:val="clear" w:color="auto" w:fill="auto"/>
            <w:noWrap/>
            <w:hideMark/>
          </w:tcPr>
          <w:p w14:paraId="2BEE4628" w14:textId="608B052F" w:rsidR="00C2767F" w:rsidRPr="00FB75F6" w:rsidRDefault="00C2767F" w:rsidP="00C2767F">
            <w:pPr>
              <w:jc w:val="right"/>
              <w:rPr>
                <w:color w:val="000000"/>
                <w:sz w:val="16"/>
                <w:szCs w:val="16"/>
              </w:rPr>
            </w:pPr>
            <w:r w:rsidRPr="00FB75F6">
              <w:rPr>
                <w:sz w:val="16"/>
                <w:szCs w:val="16"/>
              </w:rPr>
              <w:t>0</w:t>
            </w:r>
          </w:p>
        </w:tc>
        <w:tc>
          <w:tcPr>
            <w:tcW w:w="1433" w:type="dxa"/>
            <w:tcBorders>
              <w:top w:val="nil"/>
              <w:left w:val="nil"/>
              <w:bottom w:val="single" w:sz="8" w:space="0" w:color="auto"/>
              <w:right w:val="single" w:sz="8" w:space="0" w:color="auto"/>
            </w:tcBorders>
            <w:shd w:val="clear" w:color="auto" w:fill="auto"/>
            <w:noWrap/>
            <w:hideMark/>
          </w:tcPr>
          <w:p w14:paraId="6F064971" w14:textId="15410852" w:rsidR="00C2767F" w:rsidRPr="00FB75F6" w:rsidRDefault="00C2767F" w:rsidP="00C2767F">
            <w:pPr>
              <w:jc w:val="right"/>
              <w:rPr>
                <w:color w:val="000000"/>
                <w:sz w:val="16"/>
                <w:szCs w:val="16"/>
              </w:rPr>
            </w:pPr>
            <w:r w:rsidRPr="00FB75F6">
              <w:rPr>
                <w:sz w:val="16"/>
                <w:szCs w:val="16"/>
              </w:rPr>
              <w:t>608 800</w:t>
            </w:r>
          </w:p>
        </w:tc>
      </w:tr>
      <w:tr w:rsidR="00C2767F" w:rsidRPr="00FB75F6" w14:paraId="199438F5" w14:textId="77777777" w:rsidTr="00C90F05">
        <w:trPr>
          <w:trHeight w:val="265"/>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28DDE60F" w14:textId="77777777" w:rsidR="00C2767F" w:rsidRPr="00FB75F6" w:rsidRDefault="00C2767F" w:rsidP="00C2767F">
            <w:pPr>
              <w:jc w:val="both"/>
              <w:rPr>
                <w:color w:val="000000"/>
                <w:sz w:val="16"/>
                <w:szCs w:val="16"/>
              </w:rPr>
            </w:pPr>
            <w:r w:rsidRPr="00FB75F6">
              <w:rPr>
                <w:color w:val="000000"/>
                <w:sz w:val="16"/>
                <w:szCs w:val="16"/>
              </w:rPr>
              <w:t> </w:t>
            </w:r>
          </w:p>
        </w:tc>
        <w:tc>
          <w:tcPr>
            <w:tcW w:w="5435" w:type="dxa"/>
            <w:tcBorders>
              <w:top w:val="nil"/>
              <w:left w:val="nil"/>
              <w:bottom w:val="single" w:sz="8" w:space="0" w:color="auto"/>
              <w:right w:val="single" w:sz="8" w:space="0" w:color="auto"/>
            </w:tcBorders>
            <w:shd w:val="clear" w:color="auto" w:fill="auto"/>
            <w:noWrap/>
            <w:hideMark/>
          </w:tcPr>
          <w:p w14:paraId="63CF8BA3" w14:textId="579B663D" w:rsidR="00C2767F" w:rsidRPr="00FB75F6" w:rsidRDefault="00C2767F" w:rsidP="00C2767F">
            <w:pPr>
              <w:rPr>
                <w:color w:val="000000"/>
                <w:sz w:val="16"/>
                <w:szCs w:val="16"/>
              </w:rPr>
            </w:pPr>
            <w:r w:rsidRPr="00FB75F6">
              <w:rPr>
                <w:sz w:val="16"/>
                <w:szCs w:val="16"/>
              </w:rPr>
              <w:t>Програми за отстраняване на минали екологични щети</w:t>
            </w:r>
          </w:p>
        </w:tc>
        <w:tc>
          <w:tcPr>
            <w:tcW w:w="1319" w:type="dxa"/>
            <w:tcBorders>
              <w:top w:val="nil"/>
              <w:left w:val="nil"/>
              <w:bottom w:val="single" w:sz="8" w:space="0" w:color="auto"/>
              <w:right w:val="single" w:sz="8" w:space="0" w:color="auto"/>
            </w:tcBorders>
            <w:shd w:val="clear" w:color="auto" w:fill="auto"/>
            <w:noWrap/>
            <w:hideMark/>
          </w:tcPr>
          <w:p w14:paraId="2C2CE347" w14:textId="55EF0C90" w:rsidR="00C2767F" w:rsidRPr="00FB75F6" w:rsidRDefault="00C2767F" w:rsidP="00C2767F">
            <w:pPr>
              <w:jc w:val="right"/>
              <w:rPr>
                <w:color w:val="000000"/>
                <w:sz w:val="16"/>
                <w:szCs w:val="16"/>
              </w:rPr>
            </w:pPr>
            <w:r w:rsidRPr="00FB75F6">
              <w:rPr>
                <w:sz w:val="16"/>
                <w:szCs w:val="16"/>
              </w:rPr>
              <w:t>10 000 000</w:t>
            </w:r>
          </w:p>
        </w:tc>
        <w:tc>
          <w:tcPr>
            <w:tcW w:w="1408" w:type="dxa"/>
            <w:tcBorders>
              <w:top w:val="nil"/>
              <w:left w:val="nil"/>
              <w:bottom w:val="single" w:sz="8" w:space="0" w:color="auto"/>
              <w:right w:val="single" w:sz="8" w:space="0" w:color="auto"/>
            </w:tcBorders>
            <w:shd w:val="clear" w:color="auto" w:fill="auto"/>
            <w:noWrap/>
            <w:hideMark/>
          </w:tcPr>
          <w:p w14:paraId="5117E652" w14:textId="7E496B3F" w:rsidR="00C2767F" w:rsidRPr="00FB75F6" w:rsidRDefault="00C2767F" w:rsidP="00C2767F">
            <w:pPr>
              <w:jc w:val="right"/>
              <w:rPr>
                <w:color w:val="000000"/>
                <w:sz w:val="16"/>
                <w:szCs w:val="16"/>
              </w:rPr>
            </w:pPr>
            <w:r w:rsidRPr="00FB75F6">
              <w:rPr>
                <w:sz w:val="16"/>
                <w:szCs w:val="16"/>
              </w:rPr>
              <w:t>0</w:t>
            </w:r>
          </w:p>
        </w:tc>
        <w:tc>
          <w:tcPr>
            <w:tcW w:w="1433" w:type="dxa"/>
            <w:tcBorders>
              <w:top w:val="nil"/>
              <w:left w:val="nil"/>
              <w:bottom w:val="single" w:sz="8" w:space="0" w:color="auto"/>
              <w:right w:val="single" w:sz="8" w:space="0" w:color="auto"/>
            </w:tcBorders>
            <w:shd w:val="clear" w:color="auto" w:fill="auto"/>
            <w:noWrap/>
            <w:hideMark/>
          </w:tcPr>
          <w:p w14:paraId="1CEBB53A" w14:textId="77289988" w:rsidR="00C2767F" w:rsidRPr="00FB75F6" w:rsidRDefault="00C2767F" w:rsidP="00C2767F">
            <w:pPr>
              <w:jc w:val="right"/>
              <w:rPr>
                <w:color w:val="000000"/>
                <w:sz w:val="16"/>
                <w:szCs w:val="16"/>
              </w:rPr>
            </w:pPr>
            <w:r w:rsidRPr="00FB75F6">
              <w:rPr>
                <w:sz w:val="16"/>
                <w:szCs w:val="16"/>
              </w:rPr>
              <w:t>1 000</w:t>
            </w:r>
          </w:p>
        </w:tc>
      </w:tr>
      <w:tr w:rsidR="00C2767F" w:rsidRPr="00FB75F6" w14:paraId="218C9AAA" w14:textId="77777777" w:rsidTr="00C90F05">
        <w:trPr>
          <w:trHeight w:val="113"/>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6659BC09" w14:textId="77777777" w:rsidR="00C2767F" w:rsidRPr="00FB75F6" w:rsidRDefault="00C2767F" w:rsidP="00C2767F">
            <w:pPr>
              <w:jc w:val="both"/>
              <w:rPr>
                <w:color w:val="000000"/>
                <w:sz w:val="16"/>
                <w:szCs w:val="16"/>
              </w:rPr>
            </w:pPr>
            <w:r w:rsidRPr="00FB75F6">
              <w:rPr>
                <w:color w:val="000000"/>
                <w:sz w:val="16"/>
                <w:szCs w:val="16"/>
              </w:rPr>
              <w:t> </w:t>
            </w:r>
          </w:p>
        </w:tc>
        <w:tc>
          <w:tcPr>
            <w:tcW w:w="5435" w:type="dxa"/>
            <w:tcBorders>
              <w:top w:val="nil"/>
              <w:left w:val="nil"/>
              <w:bottom w:val="single" w:sz="8" w:space="0" w:color="auto"/>
              <w:right w:val="single" w:sz="8" w:space="0" w:color="auto"/>
            </w:tcBorders>
            <w:shd w:val="clear" w:color="auto" w:fill="auto"/>
            <w:noWrap/>
            <w:hideMark/>
          </w:tcPr>
          <w:p w14:paraId="1B8F857B" w14:textId="17AB056D" w:rsidR="00C2767F" w:rsidRPr="00FB75F6" w:rsidRDefault="00C2767F" w:rsidP="00C2767F">
            <w:pPr>
              <w:rPr>
                <w:color w:val="000000"/>
                <w:sz w:val="16"/>
                <w:szCs w:val="16"/>
              </w:rPr>
            </w:pPr>
            <w:r w:rsidRPr="00FB75F6">
              <w:rPr>
                <w:sz w:val="16"/>
                <w:szCs w:val="16"/>
              </w:rPr>
              <w:t>Транфер към БАН и МОН за дейности по Закона за вoдите</w:t>
            </w:r>
          </w:p>
        </w:tc>
        <w:tc>
          <w:tcPr>
            <w:tcW w:w="1319" w:type="dxa"/>
            <w:tcBorders>
              <w:top w:val="nil"/>
              <w:left w:val="nil"/>
              <w:bottom w:val="single" w:sz="8" w:space="0" w:color="auto"/>
              <w:right w:val="single" w:sz="8" w:space="0" w:color="auto"/>
            </w:tcBorders>
            <w:shd w:val="clear" w:color="auto" w:fill="auto"/>
            <w:noWrap/>
            <w:hideMark/>
          </w:tcPr>
          <w:p w14:paraId="6C007BD9" w14:textId="59C9BB77" w:rsidR="00C2767F" w:rsidRPr="00FB75F6" w:rsidRDefault="00C2767F" w:rsidP="00C2767F">
            <w:pPr>
              <w:jc w:val="right"/>
              <w:rPr>
                <w:color w:val="000000"/>
                <w:sz w:val="16"/>
                <w:szCs w:val="16"/>
              </w:rPr>
            </w:pPr>
            <w:r w:rsidRPr="00FB75F6">
              <w:rPr>
                <w:sz w:val="16"/>
                <w:szCs w:val="16"/>
              </w:rPr>
              <w:t>675 000</w:t>
            </w:r>
          </w:p>
        </w:tc>
        <w:tc>
          <w:tcPr>
            <w:tcW w:w="1408" w:type="dxa"/>
            <w:tcBorders>
              <w:top w:val="nil"/>
              <w:left w:val="nil"/>
              <w:bottom w:val="single" w:sz="8" w:space="0" w:color="auto"/>
              <w:right w:val="single" w:sz="8" w:space="0" w:color="auto"/>
            </w:tcBorders>
            <w:shd w:val="clear" w:color="auto" w:fill="auto"/>
            <w:noWrap/>
            <w:hideMark/>
          </w:tcPr>
          <w:p w14:paraId="699C2E90" w14:textId="797089E0" w:rsidR="00C2767F" w:rsidRPr="00FB75F6" w:rsidRDefault="00C2767F" w:rsidP="00C2767F">
            <w:pPr>
              <w:jc w:val="right"/>
              <w:rPr>
                <w:color w:val="000000"/>
                <w:sz w:val="16"/>
                <w:szCs w:val="16"/>
              </w:rPr>
            </w:pPr>
            <w:r w:rsidRPr="00FB75F6">
              <w:rPr>
                <w:sz w:val="16"/>
                <w:szCs w:val="16"/>
              </w:rPr>
              <w:t>0</w:t>
            </w:r>
          </w:p>
        </w:tc>
        <w:tc>
          <w:tcPr>
            <w:tcW w:w="1433" w:type="dxa"/>
            <w:tcBorders>
              <w:top w:val="nil"/>
              <w:left w:val="nil"/>
              <w:bottom w:val="single" w:sz="8" w:space="0" w:color="auto"/>
              <w:right w:val="single" w:sz="8" w:space="0" w:color="auto"/>
            </w:tcBorders>
            <w:shd w:val="clear" w:color="auto" w:fill="auto"/>
            <w:noWrap/>
            <w:hideMark/>
          </w:tcPr>
          <w:p w14:paraId="27B33889" w14:textId="0AD7B4B9" w:rsidR="00C2767F" w:rsidRPr="00FB75F6" w:rsidRDefault="00C2767F" w:rsidP="00C2767F">
            <w:pPr>
              <w:jc w:val="right"/>
              <w:rPr>
                <w:color w:val="000000"/>
                <w:sz w:val="16"/>
                <w:szCs w:val="16"/>
              </w:rPr>
            </w:pPr>
            <w:r w:rsidRPr="00FB75F6">
              <w:rPr>
                <w:sz w:val="16"/>
                <w:szCs w:val="16"/>
              </w:rPr>
              <w:t>0</w:t>
            </w:r>
          </w:p>
        </w:tc>
      </w:tr>
      <w:tr w:rsidR="00C2767F" w:rsidRPr="00FB75F6" w14:paraId="76F1E8B0" w14:textId="77777777" w:rsidTr="00C90F05">
        <w:trPr>
          <w:trHeight w:val="187"/>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2A163CC2" w14:textId="77777777" w:rsidR="00C2767F" w:rsidRPr="00FB75F6" w:rsidRDefault="00C2767F" w:rsidP="00C2767F">
            <w:pPr>
              <w:jc w:val="both"/>
              <w:rPr>
                <w:color w:val="000000"/>
                <w:sz w:val="16"/>
                <w:szCs w:val="16"/>
              </w:rPr>
            </w:pPr>
            <w:r w:rsidRPr="00FB75F6">
              <w:rPr>
                <w:color w:val="000000"/>
                <w:sz w:val="16"/>
                <w:szCs w:val="16"/>
              </w:rPr>
              <w:t> </w:t>
            </w:r>
          </w:p>
        </w:tc>
        <w:tc>
          <w:tcPr>
            <w:tcW w:w="5435" w:type="dxa"/>
            <w:tcBorders>
              <w:top w:val="nil"/>
              <w:left w:val="nil"/>
              <w:bottom w:val="single" w:sz="8" w:space="0" w:color="auto"/>
              <w:right w:val="single" w:sz="8" w:space="0" w:color="auto"/>
            </w:tcBorders>
            <w:shd w:val="clear" w:color="auto" w:fill="auto"/>
            <w:noWrap/>
            <w:hideMark/>
          </w:tcPr>
          <w:p w14:paraId="32259F84" w14:textId="075B240B" w:rsidR="00C2767F" w:rsidRPr="00FB75F6" w:rsidRDefault="00C2767F" w:rsidP="00C2767F">
            <w:pPr>
              <w:rPr>
                <w:color w:val="000000"/>
                <w:sz w:val="16"/>
                <w:szCs w:val="16"/>
              </w:rPr>
            </w:pPr>
            <w:r w:rsidRPr="00FB75F6">
              <w:rPr>
                <w:sz w:val="16"/>
                <w:szCs w:val="16"/>
              </w:rPr>
              <w:t>П "Околна среда" 2021-2027 - бенефициенти МОСВ и ВРБ</w:t>
            </w:r>
          </w:p>
        </w:tc>
        <w:tc>
          <w:tcPr>
            <w:tcW w:w="1319" w:type="dxa"/>
            <w:tcBorders>
              <w:top w:val="nil"/>
              <w:left w:val="nil"/>
              <w:bottom w:val="single" w:sz="8" w:space="0" w:color="auto"/>
              <w:right w:val="single" w:sz="8" w:space="0" w:color="auto"/>
            </w:tcBorders>
            <w:shd w:val="clear" w:color="auto" w:fill="auto"/>
            <w:noWrap/>
            <w:hideMark/>
          </w:tcPr>
          <w:p w14:paraId="686557E7" w14:textId="7E5DB93A" w:rsidR="00C2767F" w:rsidRPr="00FB75F6" w:rsidRDefault="00C2767F" w:rsidP="00C2767F">
            <w:pPr>
              <w:jc w:val="right"/>
              <w:rPr>
                <w:color w:val="000000"/>
                <w:sz w:val="16"/>
                <w:szCs w:val="16"/>
              </w:rPr>
            </w:pPr>
            <w:r w:rsidRPr="00FB75F6">
              <w:rPr>
                <w:sz w:val="16"/>
                <w:szCs w:val="16"/>
              </w:rPr>
              <w:t>0</w:t>
            </w:r>
          </w:p>
        </w:tc>
        <w:tc>
          <w:tcPr>
            <w:tcW w:w="1408" w:type="dxa"/>
            <w:tcBorders>
              <w:top w:val="nil"/>
              <w:left w:val="nil"/>
              <w:bottom w:val="single" w:sz="8" w:space="0" w:color="auto"/>
              <w:right w:val="single" w:sz="8" w:space="0" w:color="auto"/>
            </w:tcBorders>
            <w:shd w:val="clear" w:color="auto" w:fill="auto"/>
            <w:noWrap/>
            <w:hideMark/>
          </w:tcPr>
          <w:p w14:paraId="12EA27AA" w14:textId="19B1E575" w:rsidR="00C2767F" w:rsidRPr="00FB75F6" w:rsidRDefault="00C2767F" w:rsidP="00C2767F">
            <w:pPr>
              <w:jc w:val="right"/>
              <w:rPr>
                <w:color w:val="000000"/>
                <w:sz w:val="16"/>
                <w:szCs w:val="16"/>
              </w:rPr>
            </w:pPr>
            <w:r w:rsidRPr="00FB75F6">
              <w:rPr>
                <w:sz w:val="16"/>
                <w:szCs w:val="16"/>
              </w:rPr>
              <w:t>0</w:t>
            </w:r>
          </w:p>
        </w:tc>
        <w:tc>
          <w:tcPr>
            <w:tcW w:w="1433" w:type="dxa"/>
            <w:tcBorders>
              <w:top w:val="nil"/>
              <w:left w:val="nil"/>
              <w:bottom w:val="single" w:sz="8" w:space="0" w:color="auto"/>
              <w:right w:val="single" w:sz="8" w:space="0" w:color="auto"/>
            </w:tcBorders>
            <w:shd w:val="clear" w:color="auto" w:fill="auto"/>
            <w:noWrap/>
            <w:hideMark/>
          </w:tcPr>
          <w:p w14:paraId="3C006A11" w14:textId="4FF2A7C0" w:rsidR="00C2767F" w:rsidRPr="00FB75F6" w:rsidRDefault="00C2767F" w:rsidP="00C2767F">
            <w:pPr>
              <w:jc w:val="right"/>
              <w:rPr>
                <w:color w:val="000000"/>
                <w:sz w:val="16"/>
                <w:szCs w:val="16"/>
              </w:rPr>
            </w:pPr>
            <w:r w:rsidRPr="00FB75F6">
              <w:rPr>
                <w:sz w:val="16"/>
                <w:szCs w:val="16"/>
              </w:rPr>
              <w:t>11 074 941</w:t>
            </w:r>
          </w:p>
        </w:tc>
      </w:tr>
      <w:tr w:rsidR="00C2767F" w:rsidRPr="00FB75F6" w14:paraId="6A658965" w14:textId="77777777" w:rsidTr="00C90F05">
        <w:trPr>
          <w:trHeight w:val="132"/>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397891F6" w14:textId="77777777" w:rsidR="00C2767F" w:rsidRPr="00FB75F6" w:rsidRDefault="00C2767F" w:rsidP="00C2767F">
            <w:pPr>
              <w:jc w:val="both"/>
              <w:rPr>
                <w:color w:val="000000"/>
                <w:sz w:val="16"/>
                <w:szCs w:val="16"/>
              </w:rPr>
            </w:pPr>
            <w:r w:rsidRPr="00FB75F6">
              <w:rPr>
                <w:color w:val="000000"/>
                <w:sz w:val="16"/>
                <w:szCs w:val="16"/>
              </w:rPr>
              <w:t> </w:t>
            </w:r>
          </w:p>
        </w:tc>
        <w:tc>
          <w:tcPr>
            <w:tcW w:w="5435" w:type="dxa"/>
            <w:tcBorders>
              <w:top w:val="nil"/>
              <w:left w:val="nil"/>
              <w:bottom w:val="single" w:sz="8" w:space="0" w:color="auto"/>
              <w:right w:val="single" w:sz="8" w:space="0" w:color="auto"/>
            </w:tcBorders>
            <w:shd w:val="clear" w:color="auto" w:fill="auto"/>
            <w:noWrap/>
            <w:hideMark/>
          </w:tcPr>
          <w:p w14:paraId="6184651B" w14:textId="2D07F95F" w:rsidR="00C2767F" w:rsidRPr="00FB75F6" w:rsidRDefault="00C2767F" w:rsidP="00C2767F">
            <w:pPr>
              <w:rPr>
                <w:color w:val="000000"/>
                <w:sz w:val="16"/>
                <w:szCs w:val="16"/>
              </w:rPr>
            </w:pPr>
            <w:r w:rsidRPr="00FB75F6">
              <w:rPr>
                <w:sz w:val="16"/>
                <w:szCs w:val="16"/>
              </w:rPr>
              <w:t>ПУДООС</w:t>
            </w:r>
          </w:p>
        </w:tc>
        <w:tc>
          <w:tcPr>
            <w:tcW w:w="1319" w:type="dxa"/>
            <w:tcBorders>
              <w:top w:val="nil"/>
              <w:left w:val="nil"/>
              <w:bottom w:val="single" w:sz="8" w:space="0" w:color="auto"/>
              <w:right w:val="single" w:sz="8" w:space="0" w:color="auto"/>
            </w:tcBorders>
            <w:shd w:val="clear" w:color="auto" w:fill="auto"/>
            <w:noWrap/>
            <w:hideMark/>
          </w:tcPr>
          <w:p w14:paraId="2F279560" w14:textId="7B057321" w:rsidR="00C2767F" w:rsidRPr="00FB75F6" w:rsidRDefault="00C2767F" w:rsidP="00C2767F">
            <w:pPr>
              <w:jc w:val="right"/>
              <w:rPr>
                <w:color w:val="000000"/>
                <w:sz w:val="16"/>
                <w:szCs w:val="16"/>
              </w:rPr>
            </w:pPr>
            <w:r w:rsidRPr="00FB75F6">
              <w:rPr>
                <w:sz w:val="16"/>
                <w:szCs w:val="16"/>
              </w:rPr>
              <w:t>69 729 900</w:t>
            </w:r>
          </w:p>
        </w:tc>
        <w:tc>
          <w:tcPr>
            <w:tcW w:w="1408" w:type="dxa"/>
            <w:tcBorders>
              <w:top w:val="nil"/>
              <w:left w:val="nil"/>
              <w:bottom w:val="single" w:sz="8" w:space="0" w:color="auto"/>
              <w:right w:val="single" w:sz="8" w:space="0" w:color="auto"/>
            </w:tcBorders>
            <w:shd w:val="clear" w:color="auto" w:fill="auto"/>
            <w:noWrap/>
            <w:hideMark/>
          </w:tcPr>
          <w:p w14:paraId="1C9A522D" w14:textId="00FEC93B" w:rsidR="00C2767F" w:rsidRPr="00FB75F6" w:rsidRDefault="00C2767F" w:rsidP="00C2767F">
            <w:pPr>
              <w:jc w:val="right"/>
              <w:rPr>
                <w:color w:val="000000"/>
                <w:sz w:val="16"/>
                <w:szCs w:val="16"/>
              </w:rPr>
            </w:pPr>
            <w:r w:rsidRPr="00FB75F6">
              <w:rPr>
                <w:sz w:val="16"/>
                <w:szCs w:val="16"/>
              </w:rPr>
              <w:t>69 729 900</w:t>
            </w:r>
          </w:p>
        </w:tc>
        <w:tc>
          <w:tcPr>
            <w:tcW w:w="1433" w:type="dxa"/>
            <w:tcBorders>
              <w:top w:val="nil"/>
              <w:left w:val="nil"/>
              <w:bottom w:val="single" w:sz="8" w:space="0" w:color="auto"/>
              <w:right w:val="single" w:sz="8" w:space="0" w:color="auto"/>
            </w:tcBorders>
            <w:shd w:val="clear" w:color="auto" w:fill="auto"/>
            <w:noWrap/>
            <w:hideMark/>
          </w:tcPr>
          <w:p w14:paraId="674F5B11" w14:textId="7BBF2888" w:rsidR="00C2767F" w:rsidRPr="00FB75F6" w:rsidRDefault="00C2767F" w:rsidP="00C2767F">
            <w:pPr>
              <w:jc w:val="right"/>
              <w:rPr>
                <w:color w:val="000000"/>
                <w:sz w:val="16"/>
                <w:szCs w:val="16"/>
              </w:rPr>
            </w:pPr>
            <w:r w:rsidRPr="00FB75F6">
              <w:rPr>
                <w:sz w:val="16"/>
                <w:szCs w:val="16"/>
              </w:rPr>
              <w:t>25 768 629</w:t>
            </w:r>
          </w:p>
        </w:tc>
      </w:tr>
      <w:tr w:rsidR="00C2767F" w:rsidRPr="00FB75F6" w14:paraId="3FEEDFA6" w14:textId="77777777" w:rsidTr="00C90F05">
        <w:trPr>
          <w:trHeight w:val="207"/>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5454C8F3" w14:textId="77777777" w:rsidR="00C2767F" w:rsidRPr="00FB75F6" w:rsidRDefault="00C2767F" w:rsidP="00C2767F">
            <w:pPr>
              <w:jc w:val="both"/>
              <w:rPr>
                <w:color w:val="000000"/>
                <w:sz w:val="16"/>
                <w:szCs w:val="16"/>
              </w:rPr>
            </w:pPr>
            <w:r w:rsidRPr="00FB75F6">
              <w:rPr>
                <w:color w:val="000000"/>
                <w:sz w:val="16"/>
                <w:szCs w:val="16"/>
              </w:rPr>
              <w:t> </w:t>
            </w:r>
          </w:p>
        </w:tc>
        <w:tc>
          <w:tcPr>
            <w:tcW w:w="5435" w:type="dxa"/>
            <w:tcBorders>
              <w:top w:val="nil"/>
              <w:left w:val="nil"/>
              <w:bottom w:val="single" w:sz="8" w:space="0" w:color="auto"/>
              <w:right w:val="single" w:sz="8" w:space="0" w:color="auto"/>
            </w:tcBorders>
            <w:shd w:val="clear" w:color="auto" w:fill="auto"/>
            <w:hideMark/>
          </w:tcPr>
          <w:p w14:paraId="53ADE346" w14:textId="0DA1C7E7" w:rsidR="00C2767F" w:rsidRPr="00FB75F6" w:rsidRDefault="00C2767F" w:rsidP="00C2767F">
            <w:pPr>
              <w:rPr>
                <w:color w:val="000000"/>
                <w:sz w:val="16"/>
                <w:szCs w:val="16"/>
              </w:rPr>
            </w:pPr>
            <w:r w:rsidRPr="00FB75F6">
              <w:rPr>
                <w:sz w:val="16"/>
                <w:szCs w:val="16"/>
              </w:rPr>
              <w:t>Програма "LIFE"</w:t>
            </w:r>
          </w:p>
        </w:tc>
        <w:tc>
          <w:tcPr>
            <w:tcW w:w="1319" w:type="dxa"/>
            <w:tcBorders>
              <w:top w:val="nil"/>
              <w:left w:val="nil"/>
              <w:bottom w:val="single" w:sz="8" w:space="0" w:color="auto"/>
              <w:right w:val="single" w:sz="8" w:space="0" w:color="auto"/>
            </w:tcBorders>
            <w:shd w:val="clear" w:color="auto" w:fill="auto"/>
            <w:noWrap/>
            <w:hideMark/>
          </w:tcPr>
          <w:p w14:paraId="50F4DBD4" w14:textId="1FE08DBE" w:rsidR="00C2767F" w:rsidRPr="00FB75F6" w:rsidRDefault="00C2767F" w:rsidP="00C2767F">
            <w:pPr>
              <w:jc w:val="right"/>
              <w:rPr>
                <w:color w:val="000000"/>
                <w:sz w:val="16"/>
                <w:szCs w:val="16"/>
              </w:rPr>
            </w:pPr>
            <w:r w:rsidRPr="00FB75F6">
              <w:rPr>
                <w:sz w:val="16"/>
                <w:szCs w:val="16"/>
              </w:rPr>
              <w:t>0</w:t>
            </w:r>
          </w:p>
        </w:tc>
        <w:tc>
          <w:tcPr>
            <w:tcW w:w="1408" w:type="dxa"/>
            <w:tcBorders>
              <w:top w:val="nil"/>
              <w:left w:val="nil"/>
              <w:bottom w:val="single" w:sz="8" w:space="0" w:color="auto"/>
              <w:right w:val="single" w:sz="8" w:space="0" w:color="auto"/>
            </w:tcBorders>
            <w:shd w:val="clear" w:color="auto" w:fill="auto"/>
            <w:noWrap/>
            <w:hideMark/>
          </w:tcPr>
          <w:p w14:paraId="5CA24754" w14:textId="1B014EC6" w:rsidR="00C2767F" w:rsidRPr="00FB75F6" w:rsidRDefault="00C2767F" w:rsidP="00C2767F">
            <w:pPr>
              <w:jc w:val="right"/>
              <w:rPr>
                <w:color w:val="000000"/>
                <w:sz w:val="16"/>
                <w:szCs w:val="16"/>
              </w:rPr>
            </w:pPr>
            <w:r w:rsidRPr="00FB75F6">
              <w:rPr>
                <w:sz w:val="16"/>
                <w:szCs w:val="16"/>
              </w:rPr>
              <w:t>0</w:t>
            </w:r>
          </w:p>
        </w:tc>
        <w:tc>
          <w:tcPr>
            <w:tcW w:w="1433" w:type="dxa"/>
            <w:tcBorders>
              <w:top w:val="nil"/>
              <w:left w:val="nil"/>
              <w:bottom w:val="single" w:sz="8" w:space="0" w:color="auto"/>
              <w:right w:val="single" w:sz="8" w:space="0" w:color="auto"/>
            </w:tcBorders>
            <w:shd w:val="clear" w:color="auto" w:fill="auto"/>
            <w:noWrap/>
            <w:hideMark/>
          </w:tcPr>
          <w:p w14:paraId="58975042" w14:textId="22988D0A" w:rsidR="00C2767F" w:rsidRPr="00FB75F6" w:rsidRDefault="00C2767F" w:rsidP="00C2767F">
            <w:pPr>
              <w:jc w:val="right"/>
              <w:rPr>
                <w:color w:val="000000"/>
                <w:sz w:val="16"/>
                <w:szCs w:val="16"/>
              </w:rPr>
            </w:pPr>
            <w:r w:rsidRPr="00FB75F6">
              <w:rPr>
                <w:sz w:val="16"/>
                <w:szCs w:val="16"/>
              </w:rPr>
              <w:t>51 667</w:t>
            </w:r>
          </w:p>
        </w:tc>
      </w:tr>
      <w:tr w:rsidR="00C2767F" w:rsidRPr="00FB75F6" w14:paraId="34CB6A33" w14:textId="77777777" w:rsidTr="00C90F05">
        <w:trPr>
          <w:trHeight w:val="408"/>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4A06BDD1" w14:textId="77777777" w:rsidR="00C2767F" w:rsidRPr="00FB75F6" w:rsidRDefault="00C2767F" w:rsidP="00C2767F">
            <w:pPr>
              <w:jc w:val="both"/>
              <w:rPr>
                <w:color w:val="000000"/>
                <w:sz w:val="16"/>
                <w:szCs w:val="16"/>
              </w:rPr>
            </w:pPr>
            <w:r w:rsidRPr="00FB75F6">
              <w:rPr>
                <w:color w:val="000000"/>
                <w:sz w:val="16"/>
                <w:szCs w:val="16"/>
              </w:rPr>
              <w:t> </w:t>
            </w:r>
          </w:p>
        </w:tc>
        <w:tc>
          <w:tcPr>
            <w:tcW w:w="5435" w:type="dxa"/>
            <w:tcBorders>
              <w:top w:val="nil"/>
              <w:left w:val="nil"/>
              <w:bottom w:val="single" w:sz="8" w:space="0" w:color="auto"/>
              <w:right w:val="single" w:sz="8" w:space="0" w:color="auto"/>
            </w:tcBorders>
            <w:shd w:val="clear" w:color="auto" w:fill="auto"/>
            <w:hideMark/>
          </w:tcPr>
          <w:p w14:paraId="7FACE4F2" w14:textId="08E7719F" w:rsidR="00C2767F" w:rsidRPr="00FB75F6" w:rsidRDefault="00C2767F" w:rsidP="00C2767F">
            <w:pPr>
              <w:rPr>
                <w:color w:val="000000"/>
                <w:sz w:val="16"/>
                <w:szCs w:val="16"/>
              </w:rPr>
            </w:pPr>
            <w:r w:rsidRPr="00FB75F6">
              <w:rPr>
                <w:sz w:val="16"/>
                <w:szCs w:val="16"/>
              </w:rPr>
              <w:t>Опазване на околната среда и климатичните промени на ФМ на ЕИП 2014-2021 г.</w:t>
            </w:r>
          </w:p>
        </w:tc>
        <w:tc>
          <w:tcPr>
            <w:tcW w:w="1319" w:type="dxa"/>
            <w:tcBorders>
              <w:top w:val="nil"/>
              <w:left w:val="nil"/>
              <w:bottom w:val="single" w:sz="8" w:space="0" w:color="auto"/>
              <w:right w:val="single" w:sz="8" w:space="0" w:color="auto"/>
            </w:tcBorders>
            <w:shd w:val="clear" w:color="auto" w:fill="auto"/>
            <w:noWrap/>
            <w:hideMark/>
          </w:tcPr>
          <w:p w14:paraId="26D818F1" w14:textId="0F86AE74" w:rsidR="00C2767F" w:rsidRPr="00FB75F6" w:rsidRDefault="00C2767F" w:rsidP="00C2767F">
            <w:pPr>
              <w:jc w:val="right"/>
              <w:rPr>
                <w:color w:val="000000"/>
                <w:sz w:val="16"/>
                <w:szCs w:val="16"/>
              </w:rPr>
            </w:pPr>
            <w:r w:rsidRPr="00FB75F6">
              <w:rPr>
                <w:sz w:val="16"/>
                <w:szCs w:val="16"/>
              </w:rPr>
              <w:t>0</w:t>
            </w:r>
          </w:p>
        </w:tc>
        <w:tc>
          <w:tcPr>
            <w:tcW w:w="1408" w:type="dxa"/>
            <w:tcBorders>
              <w:top w:val="nil"/>
              <w:left w:val="nil"/>
              <w:bottom w:val="single" w:sz="8" w:space="0" w:color="auto"/>
              <w:right w:val="single" w:sz="8" w:space="0" w:color="auto"/>
            </w:tcBorders>
            <w:shd w:val="clear" w:color="auto" w:fill="auto"/>
            <w:noWrap/>
            <w:hideMark/>
          </w:tcPr>
          <w:p w14:paraId="4B41A74C" w14:textId="60785AA2" w:rsidR="00C2767F" w:rsidRPr="00FB75F6" w:rsidRDefault="00C2767F" w:rsidP="00C2767F">
            <w:pPr>
              <w:jc w:val="right"/>
              <w:rPr>
                <w:color w:val="000000"/>
                <w:sz w:val="16"/>
                <w:szCs w:val="16"/>
              </w:rPr>
            </w:pPr>
            <w:r w:rsidRPr="00FB75F6">
              <w:rPr>
                <w:sz w:val="16"/>
                <w:szCs w:val="16"/>
              </w:rPr>
              <w:t>0</w:t>
            </w:r>
          </w:p>
        </w:tc>
        <w:tc>
          <w:tcPr>
            <w:tcW w:w="1433" w:type="dxa"/>
            <w:tcBorders>
              <w:top w:val="nil"/>
              <w:left w:val="nil"/>
              <w:bottom w:val="single" w:sz="8" w:space="0" w:color="auto"/>
              <w:right w:val="single" w:sz="8" w:space="0" w:color="auto"/>
            </w:tcBorders>
            <w:shd w:val="clear" w:color="auto" w:fill="auto"/>
            <w:noWrap/>
            <w:hideMark/>
          </w:tcPr>
          <w:p w14:paraId="30BBEEF8" w14:textId="3C84FD3F" w:rsidR="00C2767F" w:rsidRPr="00FB75F6" w:rsidRDefault="00C2767F" w:rsidP="00C2767F">
            <w:pPr>
              <w:jc w:val="right"/>
              <w:rPr>
                <w:color w:val="000000"/>
                <w:sz w:val="16"/>
                <w:szCs w:val="16"/>
              </w:rPr>
            </w:pPr>
            <w:r w:rsidRPr="00FB75F6">
              <w:rPr>
                <w:sz w:val="16"/>
                <w:szCs w:val="16"/>
              </w:rPr>
              <w:t>163 696</w:t>
            </w:r>
          </w:p>
        </w:tc>
      </w:tr>
      <w:tr w:rsidR="00C2767F" w:rsidRPr="00FB75F6" w14:paraId="0035D05B" w14:textId="77777777" w:rsidTr="000957E8">
        <w:trPr>
          <w:trHeight w:val="197"/>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7AB5F2A7" w14:textId="77777777" w:rsidR="00C2767F" w:rsidRPr="00FB75F6" w:rsidRDefault="00C2767F" w:rsidP="00C2767F">
            <w:pPr>
              <w:jc w:val="both"/>
              <w:rPr>
                <w:color w:val="000000"/>
                <w:sz w:val="16"/>
                <w:szCs w:val="16"/>
              </w:rPr>
            </w:pPr>
            <w:r w:rsidRPr="00FB75F6">
              <w:rPr>
                <w:color w:val="000000"/>
                <w:sz w:val="16"/>
                <w:szCs w:val="16"/>
              </w:rPr>
              <w:t> </w:t>
            </w:r>
          </w:p>
        </w:tc>
        <w:tc>
          <w:tcPr>
            <w:tcW w:w="5435" w:type="dxa"/>
            <w:tcBorders>
              <w:top w:val="nil"/>
              <w:left w:val="nil"/>
              <w:bottom w:val="single" w:sz="8" w:space="0" w:color="auto"/>
              <w:right w:val="single" w:sz="8" w:space="0" w:color="auto"/>
            </w:tcBorders>
            <w:shd w:val="clear" w:color="auto" w:fill="auto"/>
            <w:hideMark/>
          </w:tcPr>
          <w:p w14:paraId="312ADF7D" w14:textId="34749AA5" w:rsidR="00C2767F" w:rsidRPr="00FB75F6" w:rsidRDefault="00C2767F" w:rsidP="00C2767F">
            <w:pPr>
              <w:rPr>
                <w:color w:val="000000"/>
                <w:sz w:val="16"/>
                <w:szCs w:val="16"/>
              </w:rPr>
            </w:pPr>
            <w:r w:rsidRPr="00FB75F6">
              <w:rPr>
                <w:sz w:val="16"/>
                <w:szCs w:val="16"/>
              </w:rPr>
              <w:t>Трансгранично сътрудничествно - проекти</w:t>
            </w:r>
          </w:p>
        </w:tc>
        <w:tc>
          <w:tcPr>
            <w:tcW w:w="1319" w:type="dxa"/>
            <w:tcBorders>
              <w:top w:val="nil"/>
              <w:left w:val="nil"/>
              <w:bottom w:val="single" w:sz="8" w:space="0" w:color="auto"/>
              <w:right w:val="single" w:sz="8" w:space="0" w:color="auto"/>
            </w:tcBorders>
            <w:shd w:val="clear" w:color="auto" w:fill="auto"/>
            <w:noWrap/>
            <w:hideMark/>
          </w:tcPr>
          <w:p w14:paraId="54CC8AC3" w14:textId="345E384C" w:rsidR="00C2767F" w:rsidRPr="00FB75F6" w:rsidRDefault="00C2767F" w:rsidP="00C2767F">
            <w:pPr>
              <w:jc w:val="right"/>
              <w:rPr>
                <w:color w:val="000000"/>
                <w:sz w:val="16"/>
                <w:szCs w:val="16"/>
              </w:rPr>
            </w:pPr>
            <w:r w:rsidRPr="00FB75F6">
              <w:rPr>
                <w:sz w:val="16"/>
                <w:szCs w:val="16"/>
              </w:rPr>
              <w:t>0</w:t>
            </w:r>
          </w:p>
        </w:tc>
        <w:tc>
          <w:tcPr>
            <w:tcW w:w="1408" w:type="dxa"/>
            <w:tcBorders>
              <w:top w:val="nil"/>
              <w:left w:val="nil"/>
              <w:bottom w:val="single" w:sz="8" w:space="0" w:color="auto"/>
              <w:right w:val="single" w:sz="8" w:space="0" w:color="auto"/>
            </w:tcBorders>
            <w:shd w:val="clear" w:color="auto" w:fill="auto"/>
            <w:noWrap/>
            <w:hideMark/>
          </w:tcPr>
          <w:p w14:paraId="45F43833" w14:textId="019CAAD5" w:rsidR="00C2767F" w:rsidRPr="00FB75F6" w:rsidRDefault="00C2767F" w:rsidP="00C2767F">
            <w:pPr>
              <w:jc w:val="right"/>
              <w:rPr>
                <w:color w:val="000000"/>
                <w:sz w:val="16"/>
                <w:szCs w:val="16"/>
              </w:rPr>
            </w:pPr>
            <w:r w:rsidRPr="00FB75F6">
              <w:rPr>
                <w:sz w:val="16"/>
                <w:szCs w:val="16"/>
              </w:rPr>
              <w:t>0</w:t>
            </w:r>
          </w:p>
        </w:tc>
        <w:tc>
          <w:tcPr>
            <w:tcW w:w="1433" w:type="dxa"/>
            <w:tcBorders>
              <w:top w:val="nil"/>
              <w:left w:val="nil"/>
              <w:bottom w:val="single" w:sz="8" w:space="0" w:color="auto"/>
              <w:right w:val="single" w:sz="8" w:space="0" w:color="auto"/>
            </w:tcBorders>
            <w:shd w:val="clear" w:color="auto" w:fill="auto"/>
            <w:noWrap/>
            <w:hideMark/>
          </w:tcPr>
          <w:p w14:paraId="451CE2CE" w14:textId="5D3DC486" w:rsidR="00C2767F" w:rsidRPr="00FB75F6" w:rsidRDefault="00C2767F" w:rsidP="00C2767F">
            <w:pPr>
              <w:jc w:val="right"/>
              <w:rPr>
                <w:color w:val="000000"/>
                <w:sz w:val="16"/>
                <w:szCs w:val="16"/>
              </w:rPr>
            </w:pPr>
            <w:r w:rsidRPr="00FB75F6">
              <w:rPr>
                <w:sz w:val="16"/>
                <w:szCs w:val="16"/>
              </w:rPr>
              <w:t>96 818</w:t>
            </w:r>
          </w:p>
        </w:tc>
      </w:tr>
      <w:tr w:rsidR="00C2767F" w:rsidRPr="00FB75F6" w14:paraId="3C21772D" w14:textId="77777777" w:rsidTr="00C90F05">
        <w:trPr>
          <w:trHeight w:val="60"/>
        </w:trPr>
        <w:tc>
          <w:tcPr>
            <w:tcW w:w="392" w:type="dxa"/>
            <w:tcBorders>
              <w:top w:val="nil"/>
              <w:left w:val="single" w:sz="8" w:space="0" w:color="auto"/>
              <w:bottom w:val="single" w:sz="8" w:space="0" w:color="auto"/>
              <w:right w:val="nil"/>
            </w:tcBorders>
            <w:shd w:val="clear" w:color="auto" w:fill="auto"/>
            <w:noWrap/>
            <w:vAlign w:val="center"/>
            <w:hideMark/>
          </w:tcPr>
          <w:p w14:paraId="2B86EC88" w14:textId="77777777" w:rsidR="00C2767F" w:rsidRPr="00FB75F6" w:rsidRDefault="00C2767F" w:rsidP="00C2767F">
            <w:pPr>
              <w:jc w:val="both"/>
              <w:rPr>
                <w:color w:val="000000"/>
                <w:sz w:val="16"/>
                <w:szCs w:val="16"/>
              </w:rPr>
            </w:pPr>
            <w:r w:rsidRPr="00FB75F6">
              <w:rPr>
                <w:color w:val="000000"/>
                <w:sz w:val="16"/>
                <w:szCs w:val="16"/>
              </w:rPr>
              <w:t> </w:t>
            </w:r>
          </w:p>
        </w:tc>
        <w:tc>
          <w:tcPr>
            <w:tcW w:w="5435" w:type="dxa"/>
            <w:tcBorders>
              <w:top w:val="nil"/>
              <w:left w:val="single" w:sz="8" w:space="0" w:color="auto"/>
              <w:bottom w:val="single" w:sz="8" w:space="0" w:color="auto"/>
              <w:right w:val="single" w:sz="8" w:space="0" w:color="auto"/>
            </w:tcBorders>
            <w:shd w:val="clear" w:color="auto" w:fill="auto"/>
            <w:hideMark/>
          </w:tcPr>
          <w:p w14:paraId="722CDD18" w14:textId="66B4C1EE" w:rsidR="00C2767F" w:rsidRPr="00FB75F6" w:rsidRDefault="00C2767F" w:rsidP="00C2767F">
            <w:pPr>
              <w:rPr>
                <w:color w:val="000000"/>
                <w:sz w:val="16"/>
                <w:szCs w:val="16"/>
              </w:rPr>
            </w:pPr>
            <w:r w:rsidRPr="00FB75F6">
              <w:rPr>
                <w:sz w:val="16"/>
                <w:szCs w:val="16"/>
              </w:rPr>
              <w:t>Проекти по Плана за възстановяване и устойчивост</w:t>
            </w:r>
          </w:p>
        </w:tc>
        <w:tc>
          <w:tcPr>
            <w:tcW w:w="1319" w:type="dxa"/>
            <w:tcBorders>
              <w:top w:val="nil"/>
              <w:left w:val="nil"/>
              <w:bottom w:val="single" w:sz="8" w:space="0" w:color="auto"/>
              <w:right w:val="single" w:sz="8" w:space="0" w:color="auto"/>
            </w:tcBorders>
            <w:shd w:val="clear" w:color="auto" w:fill="auto"/>
            <w:noWrap/>
            <w:hideMark/>
          </w:tcPr>
          <w:p w14:paraId="3E2AD914" w14:textId="4A8415E9" w:rsidR="00C2767F" w:rsidRPr="00FB75F6" w:rsidRDefault="00C2767F" w:rsidP="00C2767F">
            <w:pPr>
              <w:jc w:val="right"/>
              <w:rPr>
                <w:color w:val="000000"/>
                <w:sz w:val="16"/>
                <w:szCs w:val="16"/>
              </w:rPr>
            </w:pPr>
            <w:r w:rsidRPr="00FB75F6">
              <w:rPr>
                <w:sz w:val="16"/>
                <w:szCs w:val="16"/>
              </w:rPr>
              <w:t>0</w:t>
            </w:r>
          </w:p>
        </w:tc>
        <w:tc>
          <w:tcPr>
            <w:tcW w:w="1408" w:type="dxa"/>
            <w:tcBorders>
              <w:top w:val="nil"/>
              <w:left w:val="nil"/>
              <w:bottom w:val="single" w:sz="8" w:space="0" w:color="auto"/>
              <w:right w:val="single" w:sz="8" w:space="0" w:color="auto"/>
            </w:tcBorders>
            <w:shd w:val="clear" w:color="auto" w:fill="auto"/>
            <w:noWrap/>
            <w:hideMark/>
          </w:tcPr>
          <w:p w14:paraId="0CD6BBBF" w14:textId="45FD32BB" w:rsidR="00C2767F" w:rsidRPr="00FB75F6" w:rsidRDefault="00C2767F" w:rsidP="00C2767F">
            <w:pPr>
              <w:jc w:val="right"/>
              <w:rPr>
                <w:color w:val="000000"/>
                <w:sz w:val="16"/>
                <w:szCs w:val="16"/>
              </w:rPr>
            </w:pPr>
            <w:r w:rsidRPr="00FB75F6">
              <w:rPr>
                <w:sz w:val="16"/>
                <w:szCs w:val="16"/>
              </w:rPr>
              <w:t>0</w:t>
            </w:r>
          </w:p>
        </w:tc>
        <w:tc>
          <w:tcPr>
            <w:tcW w:w="1433" w:type="dxa"/>
            <w:tcBorders>
              <w:top w:val="nil"/>
              <w:left w:val="nil"/>
              <w:bottom w:val="single" w:sz="8" w:space="0" w:color="auto"/>
              <w:right w:val="single" w:sz="8" w:space="0" w:color="auto"/>
            </w:tcBorders>
            <w:shd w:val="clear" w:color="auto" w:fill="auto"/>
            <w:noWrap/>
            <w:hideMark/>
          </w:tcPr>
          <w:p w14:paraId="24ED3BF2" w14:textId="3B5AB104" w:rsidR="00C2767F" w:rsidRPr="00FB75F6" w:rsidRDefault="00C2767F" w:rsidP="00C2767F">
            <w:pPr>
              <w:jc w:val="right"/>
              <w:rPr>
                <w:color w:val="000000"/>
                <w:sz w:val="16"/>
                <w:szCs w:val="16"/>
              </w:rPr>
            </w:pPr>
            <w:r w:rsidRPr="00FB75F6">
              <w:rPr>
                <w:sz w:val="16"/>
                <w:szCs w:val="16"/>
              </w:rPr>
              <w:t>214 100</w:t>
            </w:r>
          </w:p>
        </w:tc>
      </w:tr>
      <w:tr w:rsidR="005F4022" w:rsidRPr="00FB75F6" w14:paraId="45AFBAD0" w14:textId="77777777" w:rsidTr="005F4022">
        <w:trPr>
          <w:trHeight w:val="333"/>
        </w:trPr>
        <w:tc>
          <w:tcPr>
            <w:tcW w:w="392" w:type="dxa"/>
            <w:tcBorders>
              <w:top w:val="nil"/>
              <w:left w:val="single" w:sz="8" w:space="0" w:color="auto"/>
              <w:bottom w:val="single" w:sz="8" w:space="0" w:color="auto"/>
              <w:right w:val="single" w:sz="8" w:space="0" w:color="auto"/>
            </w:tcBorders>
            <w:shd w:val="clear" w:color="000000" w:fill="FCD5B4"/>
            <w:noWrap/>
            <w:vAlign w:val="center"/>
            <w:hideMark/>
          </w:tcPr>
          <w:p w14:paraId="6AE5BF07" w14:textId="77777777" w:rsidR="005F4022" w:rsidRPr="00FB75F6" w:rsidRDefault="005F4022" w:rsidP="005F4022">
            <w:pPr>
              <w:jc w:val="both"/>
              <w:rPr>
                <w:color w:val="000000"/>
                <w:sz w:val="16"/>
                <w:szCs w:val="16"/>
              </w:rPr>
            </w:pPr>
            <w:r w:rsidRPr="00FB75F6">
              <w:rPr>
                <w:color w:val="000000"/>
                <w:sz w:val="16"/>
                <w:szCs w:val="16"/>
              </w:rPr>
              <w:t> </w:t>
            </w:r>
          </w:p>
        </w:tc>
        <w:tc>
          <w:tcPr>
            <w:tcW w:w="5435" w:type="dxa"/>
            <w:tcBorders>
              <w:top w:val="nil"/>
              <w:left w:val="nil"/>
              <w:bottom w:val="single" w:sz="8" w:space="0" w:color="auto"/>
              <w:right w:val="single" w:sz="8" w:space="0" w:color="auto"/>
            </w:tcBorders>
            <w:shd w:val="clear" w:color="000000" w:fill="FCD5B4"/>
            <w:noWrap/>
            <w:vAlign w:val="center"/>
            <w:hideMark/>
          </w:tcPr>
          <w:p w14:paraId="0ADE6CE7" w14:textId="77777777" w:rsidR="005F4022" w:rsidRPr="00FB75F6" w:rsidRDefault="005F4022" w:rsidP="005F4022">
            <w:pPr>
              <w:rPr>
                <w:b/>
                <w:bCs/>
                <w:color w:val="000000"/>
                <w:sz w:val="16"/>
                <w:szCs w:val="16"/>
              </w:rPr>
            </w:pPr>
            <w:r w:rsidRPr="00FB75F6">
              <w:rPr>
                <w:b/>
                <w:bCs/>
                <w:color w:val="000000"/>
                <w:sz w:val="16"/>
                <w:szCs w:val="16"/>
              </w:rPr>
              <w:t>Общо администрирани разходи (ІІ.+ІІІ.):</w:t>
            </w:r>
          </w:p>
        </w:tc>
        <w:tc>
          <w:tcPr>
            <w:tcW w:w="1319" w:type="dxa"/>
            <w:tcBorders>
              <w:top w:val="nil"/>
              <w:left w:val="nil"/>
              <w:bottom w:val="single" w:sz="8" w:space="0" w:color="auto"/>
              <w:right w:val="single" w:sz="8" w:space="0" w:color="auto"/>
            </w:tcBorders>
            <w:shd w:val="clear" w:color="000000" w:fill="FCD5B4"/>
            <w:noWrap/>
            <w:hideMark/>
          </w:tcPr>
          <w:p w14:paraId="1204890D" w14:textId="75BE186F" w:rsidR="005F4022" w:rsidRPr="00FB75F6" w:rsidRDefault="005F4022" w:rsidP="005F4022">
            <w:pPr>
              <w:jc w:val="right"/>
              <w:rPr>
                <w:b/>
                <w:bCs/>
                <w:color w:val="000000"/>
                <w:sz w:val="16"/>
                <w:szCs w:val="16"/>
              </w:rPr>
            </w:pPr>
            <w:r w:rsidRPr="00FB75F6">
              <w:rPr>
                <w:b/>
                <w:sz w:val="16"/>
                <w:szCs w:val="16"/>
              </w:rPr>
              <w:t>84 852 300</w:t>
            </w:r>
          </w:p>
        </w:tc>
        <w:tc>
          <w:tcPr>
            <w:tcW w:w="1408" w:type="dxa"/>
            <w:tcBorders>
              <w:top w:val="nil"/>
              <w:left w:val="nil"/>
              <w:bottom w:val="single" w:sz="8" w:space="0" w:color="auto"/>
              <w:right w:val="single" w:sz="8" w:space="0" w:color="auto"/>
            </w:tcBorders>
            <w:shd w:val="clear" w:color="000000" w:fill="FCD5B4"/>
            <w:noWrap/>
            <w:hideMark/>
          </w:tcPr>
          <w:p w14:paraId="530A74DD" w14:textId="0D2EBBB0" w:rsidR="005F4022" w:rsidRPr="00FB75F6" w:rsidRDefault="005F4022" w:rsidP="005F4022">
            <w:pPr>
              <w:jc w:val="right"/>
              <w:rPr>
                <w:b/>
                <w:bCs/>
                <w:color w:val="000000"/>
                <w:sz w:val="16"/>
                <w:szCs w:val="16"/>
              </w:rPr>
            </w:pPr>
            <w:r w:rsidRPr="00FB75F6">
              <w:rPr>
                <w:b/>
                <w:sz w:val="16"/>
                <w:szCs w:val="16"/>
              </w:rPr>
              <w:t>186 411 455</w:t>
            </w:r>
          </w:p>
        </w:tc>
        <w:tc>
          <w:tcPr>
            <w:tcW w:w="1433" w:type="dxa"/>
            <w:tcBorders>
              <w:top w:val="nil"/>
              <w:left w:val="nil"/>
              <w:bottom w:val="single" w:sz="8" w:space="0" w:color="auto"/>
              <w:right w:val="single" w:sz="8" w:space="0" w:color="auto"/>
            </w:tcBorders>
            <w:shd w:val="clear" w:color="000000" w:fill="FCD5B4"/>
            <w:noWrap/>
            <w:hideMark/>
          </w:tcPr>
          <w:p w14:paraId="53322484" w14:textId="274766FF" w:rsidR="005F4022" w:rsidRPr="00FB75F6" w:rsidRDefault="005F4022" w:rsidP="005F4022">
            <w:pPr>
              <w:jc w:val="right"/>
              <w:rPr>
                <w:b/>
                <w:bCs/>
                <w:color w:val="000000"/>
                <w:sz w:val="16"/>
                <w:szCs w:val="16"/>
              </w:rPr>
            </w:pPr>
            <w:r w:rsidRPr="00FB75F6">
              <w:rPr>
                <w:b/>
                <w:sz w:val="16"/>
                <w:szCs w:val="16"/>
              </w:rPr>
              <w:t>172 325 116</w:t>
            </w:r>
          </w:p>
        </w:tc>
      </w:tr>
      <w:tr w:rsidR="005F4022" w:rsidRPr="00FB75F6" w14:paraId="12AB4CB1" w14:textId="77777777" w:rsidTr="005F4022">
        <w:trPr>
          <w:trHeight w:val="333"/>
        </w:trPr>
        <w:tc>
          <w:tcPr>
            <w:tcW w:w="392" w:type="dxa"/>
            <w:tcBorders>
              <w:top w:val="nil"/>
              <w:left w:val="single" w:sz="8" w:space="0" w:color="auto"/>
              <w:bottom w:val="single" w:sz="8" w:space="0" w:color="auto"/>
              <w:right w:val="single" w:sz="8" w:space="0" w:color="auto"/>
            </w:tcBorders>
            <w:shd w:val="clear" w:color="000000" w:fill="FCD5B4"/>
            <w:noWrap/>
            <w:vAlign w:val="center"/>
            <w:hideMark/>
          </w:tcPr>
          <w:p w14:paraId="019E95C2" w14:textId="77777777" w:rsidR="005F4022" w:rsidRPr="00FB75F6" w:rsidRDefault="005F4022" w:rsidP="005F4022">
            <w:pPr>
              <w:jc w:val="both"/>
              <w:rPr>
                <w:b/>
                <w:bCs/>
                <w:color w:val="000000"/>
                <w:sz w:val="16"/>
                <w:szCs w:val="16"/>
              </w:rPr>
            </w:pPr>
            <w:r w:rsidRPr="00FB75F6">
              <w:rPr>
                <w:b/>
                <w:bCs/>
                <w:color w:val="000000"/>
                <w:sz w:val="16"/>
                <w:szCs w:val="16"/>
              </w:rPr>
              <w:t> </w:t>
            </w:r>
          </w:p>
        </w:tc>
        <w:tc>
          <w:tcPr>
            <w:tcW w:w="5435" w:type="dxa"/>
            <w:tcBorders>
              <w:top w:val="nil"/>
              <w:left w:val="nil"/>
              <w:bottom w:val="single" w:sz="8" w:space="0" w:color="auto"/>
              <w:right w:val="single" w:sz="8" w:space="0" w:color="auto"/>
            </w:tcBorders>
            <w:shd w:val="clear" w:color="000000" w:fill="FCD5B4"/>
            <w:noWrap/>
            <w:vAlign w:val="center"/>
            <w:hideMark/>
          </w:tcPr>
          <w:p w14:paraId="3BE3DEF0" w14:textId="77777777" w:rsidR="005F4022" w:rsidRPr="00FB75F6" w:rsidRDefault="005F4022" w:rsidP="005F4022">
            <w:pPr>
              <w:rPr>
                <w:b/>
                <w:bCs/>
                <w:color w:val="000000"/>
                <w:sz w:val="16"/>
                <w:szCs w:val="16"/>
              </w:rPr>
            </w:pPr>
            <w:r w:rsidRPr="00FB75F6">
              <w:rPr>
                <w:b/>
                <w:bCs/>
                <w:color w:val="000000"/>
                <w:sz w:val="16"/>
                <w:szCs w:val="16"/>
              </w:rPr>
              <w:t>Общо разходи по бюджета (І.1+ІІ.):</w:t>
            </w:r>
          </w:p>
        </w:tc>
        <w:tc>
          <w:tcPr>
            <w:tcW w:w="1319" w:type="dxa"/>
            <w:tcBorders>
              <w:top w:val="nil"/>
              <w:left w:val="nil"/>
              <w:bottom w:val="single" w:sz="8" w:space="0" w:color="auto"/>
              <w:right w:val="single" w:sz="8" w:space="0" w:color="auto"/>
            </w:tcBorders>
            <w:shd w:val="clear" w:color="000000" w:fill="FCD5B4"/>
            <w:noWrap/>
            <w:hideMark/>
          </w:tcPr>
          <w:p w14:paraId="2FEC5E27" w14:textId="1E586B7A" w:rsidR="005F4022" w:rsidRPr="00FB75F6" w:rsidRDefault="005F4022" w:rsidP="005F4022">
            <w:pPr>
              <w:jc w:val="right"/>
              <w:rPr>
                <w:b/>
                <w:bCs/>
                <w:color w:val="000000"/>
                <w:sz w:val="16"/>
                <w:szCs w:val="16"/>
              </w:rPr>
            </w:pPr>
            <w:r w:rsidRPr="00FB75F6">
              <w:rPr>
                <w:b/>
                <w:sz w:val="16"/>
                <w:szCs w:val="16"/>
              </w:rPr>
              <w:t>147 573 300</w:t>
            </w:r>
          </w:p>
        </w:tc>
        <w:tc>
          <w:tcPr>
            <w:tcW w:w="1408" w:type="dxa"/>
            <w:tcBorders>
              <w:top w:val="nil"/>
              <w:left w:val="nil"/>
              <w:bottom w:val="single" w:sz="8" w:space="0" w:color="auto"/>
              <w:right w:val="single" w:sz="8" w:space="0" w:color="auto"/>
            </w:tcBorders>
            <w:shd w:val="clear" w:color="000000" w:fill="FCD5B4"/>
            <w:noWrap/>
            <w:hideMark/>
          </w:tcPr>
          <w:p w14:paraId="19E4CF9E" w14:textId="00F3B4F0" w:rsidR="005F4022" w:rsidRPr="00FB75F6" w:rsidRDefault="005F4022" w:rsidP="005F4022">
            <w:pPr>
              <w:jc w:val="right"/>
              <w:rPr>
                <w:b/>
                <w:bCs/>
                <w:color w:val="000000"/>
                <w:sz w:val="16"/>
                <w:szCs w:val="16"/>
              </w:rPr>
            </w:pPr>
            <w:r w:rsidRPr="00FB75F6">
              <w:rPr>
                <w:b/>
                <w:sz w:val="16"/>
                <w:szCs w:val="16"/>
              </w:rPr>
              <w:t>148 944 090</w:t>
            </w:r>
          </w:p>
        </w:tc>
        <w:tc>
          <w:tcPr>
            <w:tcW w:w="1433" w:type="dxa"/>
            <w:tcBorders>
              <w:top w:val="nil"/>
              <w:left w:val="nil"/>
              <w:bottom w:val="single" w:sz="8" w:space="0" w:color="auto"/>
              <w:right w:val="single" w:sz="8" w:space="0" w:color="auto"/>
            </w:tcBorders>
            <w:shd w:val="clear" w:color="000000" w:fill="FCD5B4"/>
            <w:noWrap/>
            <w:hideMark/>
          </w:tcPr>
          <w:p w14:paraId="79FDA4E1" w14:textId="2A977517" w:rsidR="005F4022" w:rsidRPr="00FB75F6" w:rsidRDefault="005F4022" w:rsidP="005F4022">
            <w:pPr>
              <w:jc w:val="right"/>
              <w:rPr>
                <w:b/>
                <w:bCs/>
                <w:color w:val="000000"/>
                <w:sz w:val="16"/>
                <w:szCs w:val="16"/>
              </w:rPr>
            </w:pPr>
            <w:r w:rsidRPr="00FB75F6">
              <w:rPr>
                <w:b/>
                <w:sz w:val="16"/>
                <w:szCs w:val="16"/>
              </w:rPr>
              <w:t>61 406 056</w:t>
            </w:r>
          </w:p>
        </w:tc>
      </w:tr>
      <w:tr w:rsidR="005F4022" w:rsidRPr="00FB75F6" w14:paraId="43B1C6F9" w14:textId="77777777" w:rsidTr="005F4022">
        <w:trPr>
          <w:trHeight w:val="333"/>
        </w:trPr>
        <w:tc>
          <w:tcPr>
            <w:tcW w:w="392" w:type="dxa"/>
            <w:tcBorders>
              <w:top w:val="nil"/>
              <w:left w:val="single" w:sz="8" w:space="0" w:color="auto"/>
              <w:bottom w:val="single" w:sz="8" w:space="0" w:color="auto"/>
              <w:right w:val="single" w:sz="8" w:space="0" w:color="auto"/>
            </w:tcBorders>
            <w:shd w:val="clear" w:color="000000" w:fill="FCD5B4"/>
            <w:noWrap/>
            <w:vAlign w:val="center"/>
            <w:hideMark/>
          </w:tcPr>
          <w:p w14:paraId="50A9ED01" w14:textId="77777777" w:rsidR="005F4022" w:rsidRPr="00FB75F6" w:rsidRDefault="005F4022" w:rsidP="005F4022">
            <w:pPr>
              <w:jc w:val="both"/>
              <w:rPr>
                <w:b/>
                <w:bCs/>
                <w:color w:val="000000"/>
                <w:sz w:val="16"/>
                <w:szCs w:val="16"/>
              </w:rPr>
            </w:pPr>
            <w:r w:rsidRPr="00FB75F6">
              <w:rPr>
                <w:b/>
                <w:bCs/>
                <w:color w:val="000000"/>
                <w:sz w:val="16"/>
                <w:szCs w:val="16"/>
              </w:rPr>
              <w:t> </w:t>
            </w:r>
          </w:p>
        </w:tc>
        <w:tc>
          <w:tcPr>
            <w:tcW w:w="5435" w:type="dxa"/>
            <w:tcBorders>
              <w:top w:val="nil"/>
              <w:left w:val="nil"/>
              <w:bottom w:val="single" w:sz="8" w:space="0" w:color="auto"/>
              <w:right w:val="single" w:sz="8" w:space="0" w:color="auto"/>
            </w:tcBorders>
            <w:shd w:val="clear" w:color="000000" w:fill="FCD5B4"/>
            <w:noWrap/>
            <w:vAlign w:val="center"/>
            <w:hideMark/>
          </w:tcPr>
          <w:p w14:paraId="21F61CE0" w14:textId="77777777" w:rsidR="005F4022" w:rsidRPr="00FB75F6" w:rsidRDefault="005F4022" w:rsidP="005F4022">
            <w:pPr>
              <w:rPr>
                <w:b/>
                <w:bCs/>
                <w:color w:val="000000"/>
                <w:sz w:val="16"/>
                <w:szCs w:val="16"/>
              </w:rPr>
            </w:pPr>
            <w:r w:rsidRPr="00FB75F6">
              <w:rPr>
                <w:b/>
                <w:bCs/>
                <w:color w:val="000000"/>
                <w:sz w:val="16"/>
                <w:szCs w:val="16"/>
              </w:rPr>
              <w:t>Общо разходи (І.+ІІ.+ІІІ.):</w:t>
            </w:r>
          </w:p>
        </w:tc>
        <w:tc>
          <w:tcPr>
            <w:tcW w:w="1319" w:type="dxa"/>
            <w:tcBorders>
              <w:top w:val="nil"/>
              <w:left w:val="nil"/>
              <w:bottom w:val="single" w:sz="8" w:space="0" w:color="auto"/>
              <w:right w:val="single" w:sz="8" w:space="0" w:color="auto"/>
            </w:tcBorders>
            <w:shd w:val="clear" w:color="000000" w:fill="FCD5B4"/>
            <w:noWrap/>
            <w:hideMark/>
          </w:tcPr>
          <w:p w14:paraId="79BE8B39" w14:textId="4C7CD44E" w:rsidR="005F4022" w:rsidRPr="00FB75F6" w:rsidRDefault="005F4022" w:rsidP="005F4022">
            <w:pPr>
              <w:jc w:val="right"/>
              <w:rPr>
                <w:b/>
                <w:bCs/>
                <w:color w:val="000000"/>
                <w:sz w:val="16"/>
                <w:szCs w:val="16"/>
              </w:rPr>
            </w:pPr>
            <w:r w:rsidRPr="00FB75F6">
              <w:rPr>
                <w:b/>
                <w:sz w:val="16"/>
                <w:szCs w:val="16"/>
              </w:rPr>
              <w:t>227 978 200</w:t>
            </w:r>
          </w:p>
        </w:tc>
        <w:tc>
          <w:tcPr>
            <w:tcW w:w="1408" w:type="dxa"/>
            <w:tcBorders>
              <w:top w:val="nil"/>
              <w:left w:val="nil"/>
              <w:bottom w:val="single" w:sz="8" w:space="0" w:color="auto"/>
              <w:right w:val="single" w:sz="8" w:space="0" w:color="auto"/>
            </w:tcBorders>
            <w:shd w:val="clear" w:color="000000" w:fill="FCD5B4"/>
            <w:noWrap/>
            <w:hideMark/>
          </w:tcPr>
          <w:p w14:paraId="1DEFFF59" w14:textId="7884B716" w:rsidR="005F4022" w:rsidRPr="00FB75F6" w:rsidRDefault="005F4022" w:rsidP="005F4022">
            <w:pPr>
              <w:jc w:val="right"/>
              <w:rPr>
                <w:b/>
                <w:bCs/>
                <w:color w:val="000000"/>
                <w:sz w:val="16"/>
                <w:szCs w:val="16"/>
              </w:rPr>
            </w:pPr>
            <w:r w:rsidRPr="00FB75F6">
              <w:rPr>
                <w:b/>
                <w:sz w:val="16"/>
                <w:szCs w:val="16"/>
              </w:rPr>
              <w:t>331 408 145</w:t>
            </w:r>
          </w:p>
        </w:tc>
        <w:tc>
          <w:tcPr>
            <w:tcW w:w="1433" w:type="dxa"/>
            <w:tcBorders>
              <w:top w:val="nil"/>
              <w:left w:val="nil"/>
              <w:bottom w:val="single" w:sz="8" w:space="0" w:color="auto"/>
              <w:right w:val="single" w:sz="8" w:space="0" w:color="auto"/>
            </w:tcBorders>
            <w:shd w:val="clear" w:color="000000" w:fill="FCD5B4"/>
            <w:noWrap/>
            <w:hideMark/>
          </w:tcPr>
          <w:p w14:paraId="1B23B3B4" w14:textId="00938F89" w:rsidR="005F4022" w:rsidRPr="00FB75F6" w:rsidRDefault="005F4022" w:rsidP="005F4022">
            <w:pPr>
              <w:jc w:val="right"/>
              <w:rPr>
                <w:b/>
                <w:bCs/>
                <w:color w:val="000000"/>
                <w:sz w:val="16"/>
                <w:szCs w:val="16"/>
              </w:rPr>
            </w:pPr>
            <w:r w:rsidRPr="00FB75F6">
              <w:rPr>
                <w:b/>
                <w:sz w:val="16"/>
                <w:szCs w:val="16"/>
              </w:rPr>
              <w:t>231 598 695</w:t>
            </w:r>
          </w:p>
        </w:tc>
      </w:tr>
      <w:tr w:rsidR="00F04FF0" w:rsidRPr="00FB75F6" w14:paraId="1E59200E" w14:textId="77777777" w:rsidTr="00A27EB1">
        <w:trPr>
          <w:trHeight w:val="209"/>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162B1C58" w14:textId="77777777" w:rsidR="00F04FF0" w:rsidRPr="00FB75F6" w:rsidRDefault="00F04FF0">
            <w:pPr>
              <w:jc w:val="both"/>
              <w:rPr>
                <w:color w:val="000000"/>
                <w:sz w:val="16"/>
                <w:szCs w:val="16"/>
              </w:rPr>
            </w:pPr>
            <w:r w:rsidRPr="00FB75F6">
              <w:rPr>
                <w:color w:val="000000"/>
                <w:sz w:val="16"/>
                <w:szCs w:val="16"/>
              </w:rPr>
              <w:t> </w:t>
            </w:r>
          </w:p>
        </w:tc>
        <w:tc>
          <w:tcPr>
            <w:tcW w:w="5435" w:type="dxa"/>
            <w:tcBorders>
              <w:top w:val="nil"/>
              <w:left w:val="nil"/>
              <w:bottom w:val="single" w:sz="8" w:space="0" w:color="auto"/>
              <w:right w:val="single" w:sz="8" w:space="0" w:color="auto"/>
            </w:tcBorders>
            <w:shd w:val="clear" w:color="auto" w:fill="auto"/>
            <w:vAlign w:val="center"/>
            <w:hideMark/>
          </w:tcPr>
          <w:p w14:paraId="0EEB264D" w14:textId="77777777" w:rsidR="00F04FF0" w:rsidRPr="00FB75F6" w:rsidRDefault="00F04FF0">
            <w:pPr>
              <w:rPr>
                <w:color w:val="000000"/>
                <w:sz w:val="16"/>
                <w:szCs w:val="16"/>
              </w:rPr>
            </w:pPr>
            <w:r w:rsidRPr="00FB75F6">
              <w:rPr>
                <w:color w:val="000000"/>
                <w:sz w:val="16"/>
                <w:szCs w:val="16"/>
              </w:rPr>
              <w:t>Численост на щатния персонал в т.ч. щатни бройки на делегирани бюджети</w:t>
            </w:r>
          </w:p>
        </w:tc>
        <w:tc>
          <w:tcPr>
            <w:tcW w:w="1319" w:type="dxa"/>
            <w:tcBorders>
              <w:top w:val="nil"/>
              <w:left w:val="nil"/>
              <w:bottom w:val="single" w:sz="8" w:space="0" w:color="auto"/>
              <w:right w:val="single" w:sz="8" w:space="0" w:color="auto"/>
            </w:tcBorders>
            <w:shd w:val="clear" w:color="auto" w:fill="auto"/>
            <w:noWrap/>
            <w:vAlign w:val="center"/>
            <w:hideMark/>
          </w:tcPr>
          <w:p w14:paraId="6E2912A4" w14:textId="77777777" w:rsidR="00F04FF0" w:rsidRPr="00FB75F6" w:rsidRDefault="00F04FF0">
            <w:pPr>
              <w:jc w:val="right"/>
              <w:rPr>
                <w:color w:val="000000"/>
                <w:sz w:val="16"/>
                <w:szCs w:val="16"/>
              </w:rPr>
            </w:pPr>
            <w:r w:rsidRPr="00FB75F6">
              <w:rPr>
                <w:color w:val="000000"/>
                <w:sz w:val="16"/>
                <w:szCs w:val="16"/>
              </w:rPr>
              <w:t>2 682</w:t>
            </w:r>
          </w:p>
        </w:tc>
        <w:tc>
          <w:tcPr>
            <w:tcW w:w="1408" w:type="dxa"/>
            <w:tcBorders>
              <w:top w:val="nil"/>
              <w:left w:val="nil"/>
              <w:bottom w:val="single" w:sz="8" w:space="0" w:color="auto"/>
              <w:right w:val="single" w:sz="8" w:space="0" w:color="auto"/>
            </w:tcBorders>
            <w:shd w:val="clear" w:color="auto" w:fill="auto"/>
            <w:noWrap/>
            <w:vAlign w:val="center"/>
            <w:hideMark/>
          </w:tcPr>
          <w:p w14:paraId="38BD0009" w14:textId="77777777" w:rsidR="00F04FF0" w:rsidRPr="00FB75F6" w:rsidRDefault="00F04FF0">
            <w:pPr>
              <w:jc w:val="right"/>
              <w:rPr>
                <w:color w:val="000000"/>
                <w:sz w:val="16"/>
                <w:szCs w:val="16"/>
              </w:rPr>
            </w:pPr>
            <w:r w:rsidRPr="00FB75F6">
              <w:rPr>
                <w:color w:val="000000"/>
                <w:sz w:val="16"/>
                <w:szCs w:val="16"/>
              </w:rPr>
              <w:t>2 682</w:t>
            </w:r>
          </w:p>
        </w:tc>
        <w:tc>
          <w:tcPr>
            <w:tcW w:w="1433" w:type="dxa"/>
            <w:tcBorders>
              <w:top w:val="nil"/>
              <w:left w:val="nil"/>
              <w:bottom w:val="single" w:sz="8" w:space="0" w:color="auto"/>
              <w:right w:val="single" w:sz="8" w:space="0" w:color="auto"/>
            </w:tcBorders>
            <w:shd w:val="clear" w:color="auto" w:fill="auto"/>
            <w:noWrap/>
            <w:vAlign w:val="center"/>
            <w:hideMark/>
          </w:tcPr>
          <w:p w14:paraId="45B726D2" w14:textId="1B133F68" w:rsidR="00F04FF0" w:rsidRPr="00FB75F6" w:rsidRDefault="00523356">
            <w:pPr>
              <w:jc w:val="right"/>
              <w:rPr>
                <w:color w:val="000000"/>
                <w:sz w:val="16"/>
                <w:szCs w:val="16"/>
              </w:rPr>
            </w:pPr>
            <w:r w:rsidRPr="00FB75F6">
              <w:rPr>
                <w:color w:val="000000"/>
                <w:sz w:val="16"/>
                <w:szCs w:val="16"/>
              </w:rPr>
              <w:t>2402</w:t>
            </w:r>
          </w:p>
        </w:tc>
      </w:tr>
      <w:tr w:rsidR="00523356" w:rsidRPr="00FB75F6" w14:paraId="0EB23B51" w14:textId="77777777" w:rsidTr="00A27EB1">
        <w:trPr>
          <w:trHeight w:val="257"/>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5C2F83CA" w14:textId="77777777" w:rsidR="00523356" w:rsidRPr="00FB75F6" w:rsidRDefault="00523356" w:rsidP="00523356">
            <w:pPr>
              <w:jc w:val="both"/>
              <w:rPr>
                <w:color w:val="000000"/>
                <w:sz w:val="16"/>
                <w:szCs w:val="16"/>
              </w:rPr>
            </w:pPr>
            <w:r w:rsidRPr="00FB75F6">
              <w:rPr>
                <w:color w:val="000000"/>
                <w:sz w:val="16"/>
                <w:szCs w:val="16"/>
              </w:rPr>
              <w:t> </w:t>
            </w:r>
          </w:p>
        </w:tc>
        <w:tc>
          <w:tcPr>
            <w:tcW w:w="5435" w:type="dxa"/>
            <w:tcBorders>
              <w:top w:val="nil"/>
              <w:left w:val="nil"/>
              <w:bottom w:val="single" w:sz="8" w:space="0" w:color="auto"/>
              <w:right w:val="single" w:sz="8" w:space="0" w:color="auto"/>
            </w:tcBorders>
            <w:shd w:val="clear" w:color="auto" w:fill="auto"/>
            <w:noWrap/>
            <w:vAlign w:val="center"/>
            <w:hideMark/>
          </w:tcPr>
          <w:p w14:paraId="25DFB9E5" w14:textId="77777777" w:rsidR="00523356" w:rsidRPr="00FB75F6" w:rsidRDefault="00523356" w:rsidP="00523356">
            <w:pPr>
              <w:rPr>
                <w:color w:val="000000"/>
                <w:sz w:val="16"/>
                <w:szCs w:val="16"/>
              </w:rPr>
            </w:pPr>
            <w:r w:rsidRPr="00FB75F6">
              <w:rPr>
                <w:color w:val="000000"/>
                <w:sz w:val="16"/>
                <w:szCs w:val="16"/>
              </w:rPr>
              <w:t>Численост на щатния персонал на делегирани бюджети</w:t>
            </w:r>
          </w:p>
        </w:tc>
        <w:tc>
          <w:tcPr>
            <w:tcW w:w="1319" w:type="dxa"/>
            <w:tcBorders>
              <w:top w:val="nil"/>
              <w:left w:val="nil"/>
              <w:bottom w:val="single" w:sz="8" w:space="0" w:color="auto"/>
              <w:right w:val="single" w:sz="8" w:space="0" w:color="auto"/>
            </w:tcBorders>
            <w:shd w:val="clear" w:color="auto" w:fill="auto"/>
            <w:noWrap/>
            <w:hideMark/>
          </w:tcPr>
          <w:p w14:paraId="12EB540C" w14:textId="3D299E61" w:rsidR="00523356" w:rsidRPr="00FB75F6" w:rsidRDefault="00523356" w:rsidP="00523356">
            <w:pPr>
              <w:jc w:val="right"/>
              <w:rPr>
                <w:color w:val="000000"/>
                <w:sz w:val="16"/>
                <w:szCs w:val="16"/>
              </w:rPr>
            </w:pPr>
            <w:r w:rsidRPr="00FB75F6">
              <w:rPr>
                <w:sz w:val="16"/>
                <w:szCs w:val="16"/>
              </w:rPr>
              <w:t>714</w:t>
            </w:r>
          </w:p>
        </w:tc>
        <w:tc>
          <w:tcPr>
            <w:tcW w:w="1408" w:type="dxa"/>
            <w:tcBorders>
              <w:top w:val="nil"/>
              <w:left w:val="nil"/>
              <w:bottom w:val="single" w:sz="8" w:space="0" w:color="auto"/>
              <w:right w:val="single" w:sz="8" w:space="0" w:color="auto"/>
            </w:tcBorders>
            <w:shd w:val="clear" w:color="auto" w:fill="auto"/>
            <w:noWrap/>
            <w:hideMark/>
          </w:tcPr>
          <w:p w14:paraId="6903F945" w14:textId="26F38B56" w:rsidR="00523356" w:rsidRPr="00FB75F6" w:rsidRDefault="00523356" w:rsidP="00523356">
            <w:pPr>
              <w:jc w:val="right"/>
              <w:rPr>
                <w:color w:val="000000"/>
                <w:sz w:val="16"/>
                <w:szCs w:val="16"/>
              </w:rPr>
            </w:pPr>
            <w:r w:rsidRPr="00FB75F6">
              <w:rPr>
                <w:sz w:val="16"/>
                <w:szCs w:val="16"/>
              </w:rPr>
              <w:t>714</w:t>
            </w:r>
          </w:p>
        </w:tc>
        <w:tc>
          <w:tcPr>
            <w:tcW w:w="1433" w:type="dxa"/>
            <w:tcBorders>
              <w:top w:val="nil"/>
              <w:left w:val="nil"/>
              <w:bottom w:val="single" w:sz="8" w:space="0" w:color="auto"/>
              <w:right w:val="single" w:sz="8" w:space="0" w:color="auto"/>
            </w:tcBorders>
            <w:shd w:val="clear" w:color="auto" w:fill="auto"/>
            <w:noWrap/>
            <w:hideMark/>
          </w:tcPr>
          <w:p w14:paraId="587EACA6" w14:textId="5897851E" w:rsidR="00523356" w:rsidRPr="00FB75F6" w:rsidRDefault="00523356" w:rsidP="00523356">
            <w:pPr>
              <w:jc w:val="right"/>
              <w:rPr>
                <w:color w:val="000000"/>
                <w:sz w:val="16"/>
                <w:szCs w:val="16"/>
              </w:rPr>
            </w:pPr>
            <w:r w:rsidRPr="00FB75F6">
              <w:rPr>
                <w:sz w:val="16"/>
                <w:szCs w:val="16"/>
              </w:rPr>
              <w:t>670</w:t>
            </w:r>
          </w:p>
        </w:tc>
      </w:tr>
      <w:tr w:rsidR="00523356" w:rsidRPr="00A64FCE" w14:paraId="31092C98" w14:textId="77777777" w:rsidTr="00A27EB1">
        <w:trPr>
          <w:trHeight w:val="177"/>
        </w:trPr>
        <w:tc>
          <w:tcPr>
            <w:tcW w:w="392" w:type="dxa"/>
            <w:tcBorders>
              <w:top w:val="nil"/>
              <w:left w:val="single" w:sz="8" w:space="0" w:color="auto"/>
              <w:bottom w:val="single" w:sz="8" w:space="0" w:color="auto"/>
              <w:right w:val="single" w:sz="8" w:space="0" w:color="auto"/>
            </w:tcBorders>
            <w:shd w:val="clear" w:color="auto" w:fill="auto"/>
            <w:noWrap/>
            <w:vAlign w:val="center"/>
            <w:hideMark/>
          </w:tcPr>
          <w:p w14:paraId="669A5230" w14:textId="77777777" w:rsidR="00523356" w:rsidRPr="00FB75F6" w:rsidRDefault="00523356" w:rsidP="00523356">
            <w:pPr>
              <w:jc w:val="both"/>
              <w:rPr>
                <w:color w:val="000000"/>
                <w:sz w:val="16"/>
                <w:szCs w:val="16"/>
              </w:rPr>
            </w:pPr>
            <w:r w:rsidRPr="00FB75F6">
              <w:rPr>
                <w:color w:val="000000"/>
                <w:sz w:val="16"/>
                <w:szCs w:val="16"/>
              </w:rPr>
              <w:t> </w:t>
            </w:r>
          </w:p>
        </w:tc>
        <w:tc>
          <w:tcPr>
            <w:tcW w:w="5435" w:type="dxa"/>
            <w:tcBorders>
              <w:top w:val="nil"/>
              <w:left w:val="nil"/>
              <w:bottom w:val="single" w:sz="8" w:space="0" w:color="auto"/>
              <w:right w:val="single" w:sz="8" w:space="0" w:color="auto"/>
            </w:tcBorders>
            <w:shd w:val="clear" w:color="auto" w:fill="auto"/>
            <w:noWrap/>
            <w:vAlign w:val="center"/>
            <w:hideMark/>
          </w:tcPr>
          <w:p w14:paraId="494FEB61" w14:textId="77777777" w:rsidR="00523356" w:rsidRPr="00FB75F6" w:rsidRDefault="00523356" w:rsidP="00523356">
            <w:pPr>
              <w:rPr>
                <w:color w:val="000000"/>
                <w:sz w:val="16"/>
                <w:szCs w:val="16"/>
              </w:rPr>
            </w:pPr>
            <w:r w:rsidRPr="00FB75F6">
              <w:rPr>
                <w:color w:val="000000"/>
                <w:sz w:val="16"/>
                <w:szCs w:val="16"/>
              </w:rPr>
              <w:t>Численост на извънщатния персонал</w:t>
            </w:r>
          </w:p>
        </w:tc>
        <w:tc>
          <w:tcPr>
            <w:tcW w:w="1319" w:type="dxa"/>
            <w:tcBorders>
              <w:top w:val="nil"/>
              <w:left w:val="nil"/>
              <w:bottom w:val="single" w:sz="8" w:space="0" w:color="auto"/>
              <w:right w:val="single" w:sz="8" w:space="0" w:color="auto"/>
            </w:tcBorders>
            <w:shd w:val="clear" w:color="auto" w:fill="auto"/>
            <w:noWrap/>
            <w:hideMark/>
          </w:tcPr>
          <w:p w14:paraId="1A05D051" w14:textId="2D7A4922" w:rsidR="00523356" w:rsidRPr="00FB75F6" w:rsidRDefault="00523356" w:rsidP="00523356">
            <w:pPr>
              <w:jc w:val="right"/>
              <w:rPr>
                <w:color w:val="000000"/>
                <w:sz w:val="16"/>
                <w:szCs w:val="16"/>
              </w:rPr>
            </w:pPr>
            <w:r w:rsidRPr="00FB75F6">
              <w:rPr>
                <w:sz w:val="16"/>
                <w:szCs w:val="16"/>
              </w:rPr>
              <w:t>0</w:t>
            </w:r>
          </w:p>
        </w:tc>
        <w:tc>
          <w:tcPr>
            <w:tcW w:w="1408" w:type="dxa"/>
            <w:tcBorders>
              <w:top w:val="nil"/>
              <w:left w:val="nil"/>
              <w:bottom w:val="single" w:sz="8" w:space="0" w:color="auto"/>
              <w:right w:val="single" w:sz="8" w:space="0" w:color="auto"/>
            </w:tcBorders>
            <w:shd w:val="clear" w:color="auto" w:fill="auto"/>
            <w:noWrap/>
            <w:hideMark/>
          </w:tcPr>
          <w:p w14:paraId="6C15725D" w14:textId="0A0F36C9" w:rsidR="00523356" w:rsidRPr="00FB75F6" w:rsidRDefault="00523356" w:rsidP="00523356">
            <w:pPr>
              <w:jc w:val="right"/>
              <w:rPr>
                <w:color w:val="000000"/>
                <w:sz w:val="16"/>
                <w:szCs w:val="16"/>
              </w:rPr>
            </w:pPr>
            <w:r w:rsidRPr="00FB75F6">
              <w:rPr>
                <w:sz w:val="16"/>
                <w:szCs w:val="16"/>
              </w:rPr>
              <w:t>134</w:t>
            </w:r>
          </w:p>
        </w:tc>
        <w:tc>
          <w:tcPr>
            <w:tcW w:w="1433" w:type="dxa"/>
            <w:tcBorders>
              <w:top w:val="nil"/>
              <w:left w:val="nil"/>
              <w:bottom w:val="single" w:sz="8" w:space="0" w:color="auto"/>
              <w:right w:val="single" w:sz="8" w:space="0" w:color="auto"/>
            </w:tcBorders>
            <w:shd w:val="clear" w:color="auto" w:fill="auto"/>
            <w:noWrap/>
            <w:hideMark/>
          </w:tcPr>
          <w:p w14:paraId="0DD149CE" w14:textId="3E5EF8AE" w:rsidR="00523356" w:rsidRPr="00FB75F6" w:rsidRDefault="00523356" w:rsidP="00523356">
            <w:pPr>
              <w:jc w:val="right"/>
              <w:rPr>
                <w:color w:val="000000"/>
                <w:sz w:val="16"/>
                <w:szCs w:val="16"/>
              </w:rPr>
            </w:pPr>
            <w:r w:rsidRPr="00FB75F6">
              <w:rPr>
                <w:sz w:val="16"/>
                <w:szCs w:val="16"/>
              </w:rPr>
              <w:t>134</w:t>
            </w:r>
          </w:p>
        </w:tc>
      </w:tr>
    </w:tbl>
    <w:p w14:paraId="11833702" w14:textId="54A9DEE8" w:rsidR="00E44A3E" w:rsidRDefault="00E44A3E" w:rsidP="003F5356">
      <w:pPr>
        <w:spacing w:before="80"/>
        <w:ind w:right="28"/>
        <w:jc w:val="both"/>
        <w:rPr>
          <w:b/>
        </w:rPr>
      </w:pPr>
    </w:p>
    <w:p w14:paraId="13D94E77" w14:textId="10843049" w:rsidR="000428EC" w:rsidRDefault="000428EC" w:rsidP="003F5356">
      <w:pPr>
        <w:spacing w:before="80"/>
        <w:ind w:right="28"/>
        <w:jc w:val="both"/>
        <w:rPr>
          <w:b/>
        </w:rPr>
      </w:pPr>
    </w:p>
    <w:p w14:paraId="3A3D0FF3" w14:textId="77777777" w:rsidR="00A27EB1" w:rsidRDefault="00A27EB1" w:rsidP="003F5356">
      <w:pPr>
        <w:spacing w:before="80"/>
        <w:ind w:right="28"/>
        <w:jc w:val="both"/>
        <w:rPr>
          <w:b/>
        </w:rPr>
      </w:pPr>
    </w:p>
    <w:p w14:paraId="1DCA7560" w14:textId="0589BE39" w:rsidR="000428EC" w:rsidRDefault="000428EC" w:rsidP="003F5356">
      <w:pPr>
        <w:spacing w:before="80"/>
        <w:ind w:right="28"/>
        <w:jc w:val="both"/>
        <w:rPr>
          <w:b/>
        </w:rPr>
      </w:pPr>
      <w:r>
        <w:rPr>
          <w:b/>
        </w:rPr>
        <w:pict w14:anchorId="105345AF">
          <v:shape id="_x0000_i1029" type="#_x0000_t75" alt="Microsoft Office Signature Line..." style="width:192pt;height:96pt">
            <v:imagedata r:id="rId38" o:title=""/>
            <o:lock v:ext="edit" ungrouping="t" rotation="t" cropping="t" verticies="t" text="t" grouping="t"/>
            <o:signatureline v:ext="edit" id="{C0BFFF3C-23E8-4F81-B826-4EC4EE78B23A}" provid="{00000000-0000-0000-0000-000000000000}" o:suggestedsigner="МАНОЛ ГЕНОВ" o:suggestedsigner2="Министър на околната среда и водите" issignatureline="t"/>
          </v:shape>
        </w:pict>
      </w:r>
    </w:p>
    <w:p w14:paraId="1182D761" w14:textId="752E2613" w:rsidR="00A41AA9" w:rsidRDefault="00A41AA9" w:rsidP="005E4A2F">
      <w:pPr>
        <w:spacing w:before="80"/>
        <w:ind w:left="6078" w:right="28" w:firstLine="294"/>
        <w:jc w:val="both"/>
        <w:rPr>
          <w:b/>
        </w:rPr>
      </w:pPr>
    </w:p>
    <w:sectPr w:rsidR="00A41AA9" w:rsidSect="00F04FF0">
      <w:footerReference w:type="default" r:id="rId39"/>
      <w:headerReference w:type="first" r:id="rId40"/>
      <w:pgSz w:w="11906" w:h="16838" w:code="9"/>
      <w:pgMar w:top="993" w:right="1134" w:bottom="1276"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F00CF" w14:textId="77777777" w:rsidR="00FA04FD" w:rsidRDefault="00FA04FD">
      <w:r>
        <w:separator/>
      </w:r>
    </w:p>
  </w:endnote>
  <w:endnote w:type="continuationSeparator" w:id="0">
    <w:p w14:paraId="1C36110F" w14:textId="77777777" w:rsidR="00FA04FD" w:rsidRDefault="00FA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ok">
    <w:altName w:val="Times New Roman"/>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Futura Bk">
    <w:altName w:val="Century Gothic"/>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Malgun Gothic Semilight"/>
    <w:charset w:val="00"/>
    <w:family w:val="auto"/>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503B" w14:textId="5C7F15B8" w:rsidR="00FA04FD" w:rsidRDefault="00FA04FD">
    <w:pPr>
      <w:pStyle w:val="Footer"/>
      <w:jc w:val="right"/>
    </w:pPr>
    <w:r>
      <w:rPr>
        <w:b/>
        <w:bCs/>
        <w:sz w:val="24"/>
        <w:szCs w:val="24"/>
      </w:rPr>
      <w:fldChar w:fldCharType="begin"/>
    </w:r>
    <w:r>
      <w:rPr>
        <w:b/>
        <w:bCs/>
      </w:rPr>
      <w:instrText xml:space="preserve"> PAGE </w:instrText>
    </w:r>
    <w:r>
      <w:rPr>
        <w:b/>
        <w:bCs/>
        <w:sz w:val="24"/>
        <w:szCs w:val="24"/>
      </w:rPr>
      <w:fldChar w:fldCharType="separate"/>
    </w:r>
    <w:r w:rsidR="00A94738">
      <w:rPr>
        <w:b/>
        <w:bCs/>
        <w:noProof/>
      </w:rPr>
      <w:t>156</w:t>
    </w:r>
    <w:r>
      <w:rPr>
        <w:b/>
        <w:bCs/>
        <w:sz w:val="24"/>
        <w:szCs w:val="24"/>
      </w:rPr>
      <w:fldChar w:fldCharType="end"/>
    </w:r>
    <w:r>
      <w:t xml:space="preserve"> </w:t>
    </w:r>
    <w:r>
      <w:rPr>
        <w:lang w:val="en-US"/>
      </w:rPr>
      <w:t xml:space="preserve">/ </w:t>
    </w:r>
    <w:r>
      <w:rPr>
        <w:b/>
        <w:bCs/>
        <w:sz w:val="24"/>
        <w:szCs w:val="24"/>
      </w:rPr>
      <w:fldChar w:fldCharType="begin"/>
    </w:r>
    <w:r>
      <w:rPr>
        <w:b/>
        <w:bCs/>
      </w:rPr>
      <w:instrText xml:space="preserve"> NUMPAGES  </w:instrText>
    </w:r>
    <w:r>
      <w:rPr>
        <w:b/>
        <w:bCs/>
        <w:sz w:val="24"/>
        <w:szCs w:val="24"/>
      </w:rPr>
      <w:fldChar w:fldCharType="separate"/>
    </w:r>
    <w:r w:rsidR="00A94738">
      <w:rPr>
        <w:b/>
        <w:bCs/>
        <w:noProof/>
      </w:rPr>
      <w:t>156</w:t>
    </w:r>
    <w:r>
      <w:rPr>
        <w:b/>
        <w:bCs/>
        <w:sz w:val="24"/>
        <w:szCs w:val="24"/>
      </w:rPr>
      <w:fldChar w:fldCharType="end"/>
    </w:r>
  </w:p>
  <w:p w14:paraId="393AE3BE" w14:textId="77777777" w:rsidR="00FA04FD" w:rsidRDefault="00FA0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004A9" w14:textId="77777777" w:rsidR="00FA04FD" w:rsidRDefault="00FA04FD">
      <w:r>
        <w:separator/>
      </w:r>
    </w:p>
  </w:footnote>
  <w:footnote w:type="continuationSeparator" w:id="0">
    <w:p w14:paraId="28C51EB9" w14:textId="77777777" w:rsidR="00FA04FD" w:rsidRDefault="00FA04FD">
      <w:r>
        <w:continuationSeparator/>
      </w:r>
    </w:p>
  </w:footnote>
  <w:footnote w:id="1">
    <w:p w14:paraId="02D49A57" w14:textId="122434FC" w:rsidR="00FA04FD" w:rsidRPr="00913E41" w:rsidRDefault="00FA04FD" w:rsidP="00913E41">
      <w:pPr>
        <w:pStyle w:val="FootnoteText"/>
      </w:pPr>
      <w:r>
        <w:rPr>
          <w:rStyle w:val="FootnoteReference"/>
        </w:rPr>
        <w:footnoteRef/>
      </w:r>
      <w:r>
        <w:t xml:space="preserve"> </w:t>
      </w:r>
      <w:r w:rsidRPr="00913E41">
        <w:t>Проверки на кораби по реда на държавния екологичен контрол на морското корабоплаване (вж. чл. 362в от Кодекс на търговското корабоплаване).</w:t>
      </w:r>
    </w:p>
  </w:footnote>
  <w:footnote w:id="2">
    <w:p w14:paraId="42C7495C" w14:textId="4BCF2EE7" w:rsidR="00FA04FD" w:rsidRDefault="00FA04FD">
      <w:pPr>
        <w:pStyle w:val="FootnoteText"/>
      </w:pPr>
      <w:r>
        <w:rPr>
          <w:rStyle w:val="FootnoteReference"/>
        </w:rPr>
        <w:footnoteRef/>
      </w:r>
      <w:r>
        <w:t xml:space="preserve"> </w:t>
      </w:r>
      <w:r w:rsidRPr="00913E41">
        <w:t>Отчетени са общите количества корабни отпадъци по MARPOL Анекси I, IV и V, предадени в приемни съоръжения в български морски пристанища през съответния отчетен период. Данните са в [m</w:t>
      </w:r>
      <w:r w:rsidRPr="00BA1349">
        <w:rPr>
          <w:vertAlign w:val="superscript"/>
        </w:rPr>
        <w:t>3</w:t>
      </w:r>
      <w:r w:rsidRPr="00913E41">
        <w:t>], а не в тегловни единици – по този начин се декларират от отплаващите кораби, така се и обобщават съгласно чл. 13 и приложение №</w:t>
      </w:r>
      <w:r>
        <w:t xml:space="preserve"> </w:t>
      </w:r>
      <w:r w:rsidRPr="00913E41">
        <w:t>3 към него на Наредба №</w:t>
      </w:r>
      <w:r>
        <w:t xml:space="preserve"> </w:t>
      </w:r>
      <w:r w:rsidRPr="00913E41">
        <w:t>15 от 17.01.2025 г. за предаване и приемане на отпадъци от кораби.</w:t>
      </w:r>
    </w:p>
  </w:footnote>
  <w:footnote w:id="3">
    <w:p w14:paraId="3B62F7AF" w14:textId="2CD873B6" w:rsidR="00FA04FD" w:rsidRPr="000E4EF3" w:rsidRDefault="00FA04FD" w:rsidP="000E4EF3">
      <w:pPr>
        <w:pStyle w:val="FootnoteText"/>
      </w:pPr>
      <w:r w:rsidRPr="000E4EF3">
        <w:rPr>
          <w:rStyle w:val="FootnoteReference"/>
          <w:i w:val="0"/>
        </w:rPr>
        <w:footnoteRef/>
      </w:r>
      <w:r w:rsidRPr="000E4EF3">
        <w:t xml:space="preserve"> Поради факта, че за ПСОВ Враца са изпълнени мероприятия за рехабилитация и модернизация в рамките на два проекта, същият е отчетен веднъж.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7408A" w14:textId="77777777" w:rsidR="00FA04FD" w:rsidRDefault="00FA04FD" w:rsidP="00624035">
    <w:pPr>
      <w:pStyle w:val="Header"/>
    </w:pPr>
  </w:p>
  <w:p w14:paraId="5D23CF3D" w14:textId="77777777" w:rsidR="00FA04FD" w:rsidRPr="00624035" w:rsidRDefault="00FA04FD" w:rsidP="00624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5E4A"/>
      </v:shape>
    </w:pict>
  </w:numPicBullet>
  <w:abstractNum w:abstractNumId="0" w15:restartNumberingAfterBreak="0">
    <w:nsid w:val="FFFFFF88"/>
    <w:multiLevelType w:val="singleLevel"/>
    <w:tmpl w:val="DF3C8D32"/>
    <w:lvl w:ilvl="0">
      <w:start w:val="1"/>
      <w:numFmt w:val="decimal"/>
      <w:pStyle w:val="TOC2"/>
      <w:lvlText w:val="%1."/>
      <w:lvlJc w:val="left"/>
      <w:pPr>
        <w:tabs>
          <w:tab w:val="num" w:pos="900"/>
        </w:tabs>
        <w:ind w:left="900" w:hanging="360"/>
      </w:pPr>
    </w:lvl>
  </w:abstractNum>
  <w:abstractNum w:abstractNumId="1" w15:restartNumberingAfterBreak="0">
    <w:nsid w:val="00000001"/>
    <w:multiLevelType w:val="singleLevel"/>
    <w:tmpl w:val="00000001"/>
    <w:name w:val="WW8Num1"/>
    <w:lvl w:ilvl="0">
      <w:start w:val="1"/>
      <w:numFmt w:val="bullet"/>
      <w:lvlText w:val=""/>
      <w:lvlJc w:val="left"/>
      <w:pPr>
        <w:tabs>
          <w:tab w:val="num" w:pos="540"/>
        </w:tabs>
        <w:ind w:left="540" w:hanging="360"/>
      </w:pPr>
      <w:rPr>
        <w:rFonts w:ascii="Wingdings" w:hAnsi="Wingdings"/>
      </w:rPr>
    </w:lvl>
  </w:abstractNum>
  <w:abstractNum w:abstractNumId="2"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rPr>
    </w:lvl>
  </w:abstractNum>
  <w:abstractNum w:abstractNumId="3"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rPr>
    </w:lvl>
  </w:abstractNum>
  <w:abstractNum w:abstractNumId="4" w15:restartNumberingAfterBreak="0">
    <w:nsid w:val="00000004"/>
    <w:multiLevelType w:val="singleLevel"/>
    <w:tmpl w:val="00000004"/>
    <w:name w:val="WW8Num4"/>
    <w:lvl w:ilvl="0">
      <w:start w:val="1"/>
      <w:numFmt w:val="bullet"/>
      <w:lvlText w:val=""/>
      <w:lvlJc w:val="left"/>
      <w:pPr>
        <w:tabs>
          <w:tab w:val="num" w:pos="1019"/>
        </w:tabs>
        <w:ind w:left="1019" w:hanging="360"/>
      </w:pPr>
      <w:rPr>
        <w:rFonts w:ascii="Wingdings" w:hAnsi="Wingdings"/>
      </w:rPr>
    </w:lvl>
  </w:abstractNum>
  <w:abstractNum w:abstractNumId="5" w15:restartNumberingAfterBreak="0">
    <w:nsid w:val="00000005"/>
    <w:multiLevelType w:val="multilevel"/>
    <w:tmpl w:val="00000005"/>
    <w:name w:val="WW8Num5"/>
    <w:lvl w:ilvl="0">
      <w:start w:val="1"/>
      <w:numFmt w:val="decimal"/>
      <w:lvlText w:val="%1."/>
      <w:lvlJc w:val="left"/>
      <w:pPr>
        <w:tabs>
          <w:tab w:val="num" w:pos="450"/>
        </w:tabs>
        <w:ind w:left="450" w:hanging="450"/>
      </w:pPr>
    </w:lvl>
    <w:lvl w:ilvl="1">
      <w:start w:val="1"/>
      <w:numFmt w:val="decimal"/>
      <w:lvlText w:val="%1.%2."/>
      <w:lvlJc w:val="left"/>
      <w:pPr>
        <w:tabs>
          <w:tab w:val="num" w:pos="720"/>
        </w:tabs>
        <w:ind w:left="720" w:hanging="720"/>
      </w:pPr>
    </w:lvl>
    <w:lvl w:ilvl="2">
      <w:start w:val="1"/>
      <w:numFmt w:val="bullet"/>
      <w:lvlText w:val=""/>
      <w:lvlJc w:val="left"/>
      <w:pPr>
        <w:tabs>
          <w:tab w:val="num" w:pos="360"/>
        </w:tabs>
        <w:ind w:left="360" w:hanging="360"/>
      </w:pPr>
      <w:rPr>
        <w:rFonts w:ascii="Wingdings" w:hAnsi="Wingdings"/>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00000009"/>
    <w:multiLevelType w:val="singleLevel"/>
    <w:tmpl w:val="00000009"/>
    <w:name w:val="WW8Num9"/>
    <w:lvl w:ilvl="0">
      <w:numFmt w:val="bullet"/>
      <w:lvlText w:val="-"/>
      <w:lvlJc w:val="left"/>
      <w:pPr>
        <w:tabs>
          <w:tab w:val="num" w:pos="720"/>
        </w:tabs>
        <w:ind w:left="720" w:hanging="360"/>
      </w:pPr>
      <w:rPr>
        <w:rFonts w:ascii="Times New Roman" w:hAnsi="Times New Roman" w:cs="Arial"/>
      </w:rPr>
    </w:lvl>
  </w:abstractNum>
  <w:abstractNum w:abstractNumId="8" w15:restartNumberingAfterBreak="0">
    <w:nsid w:val="0000000A"/>
    <w:multiLevelType w:val="singleLevel"/>
    <w:tmpl w:val="0000000A"/>
    <w:name w:val="WW8Num10"/>
    <w:lvl w:ilvl="0">
      <w:start w:val="1"/>
      <w:numFmt w:val="bullet"/>
      <w:lvlText w:val=""/>
      <w:lvlJc w:val="left"/>
      <w:pPr>
        <w:tabs>
          <w:tab w:val="num" w:pos="3054"/>
        </w:tabs>
        <w:ind w:left="3054" w:hanging="360"/>
      </w:pPr>
      <w:rPr>
        <w:rFonts w:ascii="Wingdings" w:hAnsi="Wingdings"/>
      </w:rPr>
    </w:lvl>
  </w:abstractNum>
  <w:abstractNum w:abstractNumId="9" w15:restartNumberingAfterBreak="0">
    <w:nsid w:val="00000011"/>
    <w:multiLevelType w:val="singleLevel"/>
    <w:tmpl w:val="00000011"/>
    <w:name w:val="WW8Num17"/>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13"/>
    <w:multiLevelType w:val="singleLevel"/>
    <w:tmpl w:val="00000013"/>
    <w:name w:val="WW8Num19"/>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20670"/>
    <w:multiLevelType w:val="hybridMultilevel"/>
    <w:tmpl w:val="34D2C322"/>
    <w:lvl w:ilvl="0" w:tplc="E4A29DDA">
      <w:start w:val="1"/>
      <w:numFmt w:val="bullet"/>
      <w:lvlText w:val=""/>
      <w:lvlJc w:val="left"/>
      <w:pPr>
        <w:ind w:left="920" w:hanging="360"/>
      </w:pPr>
      <w:rPr>
        <w:rFonts w:ascii="Symbol" w:hAnsi="Symbol" w:hint="default"/>
      </w:rPr>
    </w:lvl>
    <w:lvl w:ilvl="1" w:tplc="04020003" w:tentative="1">
      <w:start w:val="1"/>
      <w:numFmt w:val="bullet"/>
      <w:lvlText w:val="o"/>
      <w:lvlJc w:val="left"/>
      <w:pPr>
        <w:ind w:left="1640" w:hanging="360"/>
      </w:pPr>
      <w:rPr>
        <w:rFonts w:ascii="Courier New" w:hAnsi="Courier New" w:cs="Courier New" w:hint="default"/>
      </w:rPr>
    </w:lvl>
    <w:lvl w:ilvl="2" w:tplc="04020005" w:tentative="1">
      <w:start w:val="1"/>
      <w:numFmt w:val="bullet"/>
      <w:lvlText w:val=""/>
      <w:lvlJc w:val="left"/>
      <w:pPr>
        <w:ind w:left="2360" w:hanging="360"/>
      </w:pPr>
      <w:rPr>
        <w:rFonts w:ascii="Wingdings" w:hAnsi="Wingdings" w:hint="default"/>
      </w:rPr>
    </w:lvl>
    <w:lvl w:ilvl="3" w:tplc="04020001" w:tentative="1">
      <w:start w:val="1"/>
      <w:numFmt w:val="bullet"/>
      <w:lvlText w:val=""/>
      <w:lvlJc w:val="left"/>
      <w:pPr>
        <w:ind w:left="3080" w:hanging="360"/>
      </w:pPr>
      <w:rPr>
        <w:rFonts w:ascii="Symbol" w:hAnsi="Symbol" w:hint="default"/>
      </w:rPr>
    </w:lvl>
    <w:lvl w:ilvl="4" w:tplc="04020003" w:tentative="1">
      <w:start w:val="1"/>
      <w:numFmt w:val="bullet"/>
      <w:lvlText w:val="o"/>
      <w:lvlJc w:val="left"/>
      <w:pPr>
        <w:ind w:left="3800" w:hanging="360"/>
      </w:pPr>
      <w:rPr>
        <w:rFonts w:ascii="Courier New" w:hAnsi="Courier New" w:cs="Courier New" w:hint="default"/>
      </w:rPr>
    </w:lvl>
    <w:lvl w:ilvl="5" w:tplc="04020005" w:tentative="1">
      <w:start w:val="1"/>
      <w:numFmt w:val="bullet"/>
      <w:lvlText w:val=""/>
      <w:lvlJc w:val="left"/>
      <w:pPr>
        <w:ind w:left="4520" w:hanging="360"/>
      </w:pPr>
      <w:rPr>
        <w:rFonts w:ascii="Wingdings" w:hAnsi="Wingdings" w:hint="default"/>
      </w:rPr>
    </w:lvl>
    <w:lvl w:ilvl="6" w:tplc="04020001" w:tentative="1">
      <w:start w:val="1"/>
      <w:numFmt w:val="bullet"/>
      <w:lvlText w:val=""/>
      <w:lvlJc w:val="left"/>
      <w:pPr>
        <w:ind w:left="5240" w:hanging="360"/>
      </w:pPr>
      <w:rPr>
        <w:rFonts w:ascii="Symbol" w:hAnsi="Symbol" w:hint="default"/>
      </w:rPr>
    </w:lvl>
    <w:lvl w:ilvl="7" w:tplc="04020003" w:tentative="1">
      <w:start w:val="1"/>
      <w:numFmt w:val="bullet"/>
      <w:lvlText w:val="o"/>
      <w:lvlJc w:val="left"/>
      <w:pPr>
        <w:ind w:left="5960" w:hanging="360"/>
      </w:pPr>
      <w:rPr>
        <w:rFonts w:ascii="Courier New" w:hAnsi="Courier New" w:cs="Courier New" w:hint="default"/>
      </w:rPr>
    </w:lvl>
    <w:lvl w:ilvl="8" w:tplc="04020005" w:tentative="1">
      <w:start w:val="1"/>
      <w:numFmt w:val="bullet"/>
      <w:lvlText w:val=""/>
      <w:lvlJc w:val="left"/>
      <w:pPr>
        <w:ind w:left="6680" w:hanging="360"/>
      </w:pPr>
      <w:rPr>
        <w:rFonts w:ascii="Wingdings" w:hAnsi="Wingdings" w:hint="default"/>
      </w:rPr>
    </w:lvl>
  </w:abstractNum>
  <w:abstractNum w:abstractNumId="12" w15:restartNumberingAfterBreak="0">
    <w:nsid w:val="00B961BC"/>
    <w:multiLevelType w:val="hybridMultilevel"/>
    <w:tmpl w:val="7CCC42DA"/>
    <w:lvl w:ilvl="0" w:tplc="04020001">
      <w:start w:val="1"/>
      <w:numFmt w:val="bullet"/>
      <w:lvlText w:val=""/>
      <w:lvlJc w:val="left"/>
      <w:pPr>
        <w:ind w:left="1441" w:hanging="360"/>
      </w:pPr>
      <w:rPr>
        <w:rFonts w:ascii="Symbol" w:hAnsi="Symbol" w:hint="default"/>
      </w:rPr>
    </w:lvl>
    <w:lvl w:ilvl="1" w:tplc="04020003" w:tentative="1">
      <w:start w:val="1"/>
      <w:numFmt w:val="bullet"/>
      <w:lvlText w:val="o"/>
      <w:lvlJc w:val="left"/>
      <w:pPr>
        <w:ind w:left="2161" w:hanging="360"/>
      </w:pPr>
      <w:rPr>
        <w:rFonts w:ascii="Courier New" w:hAnsi="Courier New" w:cs="Courier New" w:hint="default"/>
      </w:rPr>
    </w:lvl>
    <w:lvl w:ilvl="2" w:tplc="04020005" w:tentative="1">
      <w:start w:val="1"/>
      <w:numFmt w:val="bullet"/>
      <w:lvlText w:val=""/>
      <w:lvlJc w:val="left"/>
      <w:pPr>
        <w:ind w:left="2881" w:hanging="360"/>
      </w:pPr>
      <w:rPr>
        <w:rFonts w:ascii="Wingdings" w:hAnsi="Wingdings" w:hint="default"/>
      </w:rPr>
    </w:lvl>
    <w:lvl w:ilvl="3" w:tplc="04020001" w:tentative="1">
      <w:start w:val="1"/>
      <w:numFmt w:val="bullet"/>
      <w:lvlText w:val=""/>
      <w:lvlJc w:val="left"/>
      <w:pPr>
        <w:ind w:left="3601" w:hanging="360"/>
      </w:pPr>
      <w:rPr>
        <w:rFonts w:ascii="Symbol" w:hAnsi="Symbol" w:hint="default"/>
      </w:rPr>
    </w:lvl>
    <w:lvl w:ilvl="4" w:tplc="04020003" w:tentative="1">
      <w:start w:val="1"/>
      <w:numFmt w:val="bullet"/>
      <w:lvlText w:val="o"/>
      <w:lvlJc w:val="left"/>
      <w:pPr>
        <w:ind w:left="4321" w:hanging="360"/>
      </w:pPr>
      <w:rPr>
        <w:rFonts w:ascii="Courier New" w:hAnsi="Courier New" w:cs="Courier New" w:hint="default"/>
      </w:rPr>
    </w:lvl>
    <w:lvl w:ilvl="5" w:tplc="04020005" w:tentative="1">
      <w:start w:val="1"/>
      <w:numFmt w:val="bullet"/>
      <w:lvlText w:val=""/>
      <w:lvlJc w:val="left"/>
      <w:pPr>
        <w:ind w:left="5041" w:hanging="360"/>
      </w:pPr>
      <w:rPr>
        <w:rFonts w:ascii="Wingdings" w:hAnsi="Wingdings" w:hint="default"/>
      </w:rPr>
    </w:lvl>
    <w:lvl w:ilvl="6" w:tplc="04020001" w:tentative="1">
      <w:start w:val="1"/>
      <w:numFmt w:val="bullet"/>
      <w:lvlText w:val=""/>
      <w:lvlJc w:val="left"/>
      <w:pPr>
        <w:ind w:left="5761" w:hanging="360"/>
      </w:pPr>
      <w:rPr>
        <w:rFonts w:ascii="Symbol" w:hAnsi="Symbol" w:hint="default"/>
      </w:rPr>
    </w:lvl>
    <w:lvl w:ilvl="7" w:tplc="04020003" w:tentative="1">
      <w:start w:val="1"/>
      <w:numFmt w:val="bullet"/>
      <w:lvlText w:val="o"/>
      <w:lvlJc w:val="left"/>
      <w:pPr>
        <w:ind w:left="6481" w:hanging="360"/>
      </w:pPr>
      <w:rPr>
        <w:rFonts w:ascii="Courier New" w:hAnsi="Courier New" w:cs="Courier New" w:hint="default"/>
      </w:rPr>
    </w:lvl>
    <w:lvl w:ilvl="8" w:tplc="04020005" w:tentative="1">
      <w:start w:val="1"/>
      <w:numFmt w:val="bullet"/>
      <w:lvlText w:val=""/>
      <w:lvlJc w:val="left"/>
      <w:pPr>
        <w:ind w:left="7201" w:hanging="360"/>
      </w:pPr>
      <w:rPr>
        <w:rFonts w:ascii="Wingdings" w:hAnsi="Wingdings" w:hint="default"/>
      </w:rPr>
    </w:lvl>
  </w:abstractNum>
  <w:abstractNum w:abstractNumId="13" w15:restartNumberingAfterBreak="0">
    <w:nsid w:val="015F5873"/>
    <w:multiLevelType w:val="hybridMultilevel"/>
    <w:tmpl w:val="EFE48D9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017D3E7A"/>
    <w:multiLevelType w:val="hybridMultilevel"/>
    <w:tmpl w:val="203ACF20"/>
    <w:lvl w:ilvl="0" w:tplc="E4A29DD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026A5525"/>
    <w:multiLevelType w:val="hybridMultilevel"/>
    <w:tmpl w:val="CF06D122"/>
    <w:lvl w:ilvl="0" w:tplc="4E187E34">
      <w:start w:val="1"/>
      <w:numFmt w:val="bullet"/>
      <w:lvlText w:val=""/>
      <w:lvlJc w:val="left"/>
      <w:pPr>
        <w:tabs>
          <w:tab w:val="num" w:pos="360"/>
        </w:tabs>
        <w:ind w:left="360" w:hanging="360"/>
      </w:pPr>
      <w:rPr>
        <w:rFonts w:ascii="Symbol" w:hAnsi="Symbol"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3627DB4"/>
    <w:multiLevelType w:val="hybridMultilevel"/>
    <w:tmpl w:val="92289BA4"/>
    <w:lvl w:ilvl="0" w:tplc="04020001">
      <w:start w:val="1"/>
      <w:numFmt w:val="bullet"/>
      <w:lvlText w:val=""/>
      <w:lvlJc w:val="left"/>
      <w:pPr>
        <w:ind w:left="949" w:hanging="360"/>
      </w:pPr>
      <w:rPr>
        <w:rFonts w:ascii="Symbol" w:hAnsi="Symbol" w:hint="default"/>
      </w:rPr>
    </w:lvl>
    <w:lvl w:ilvl="1" w:tplc="04020003" w:tentative="1">
      <w:start w:val="1"/>
      <w:numFmt w:val="bullet"/>
      <w:lvlText w:val="o"/>
      <w:lvlJc w:val="left"/>
      <w:pPr>
        <w:ind w:left="1669" w:hanging="360"/>
      </w:pPr>
      <w:rPr>
        <w:rFonts w:ascii="Courier New" w:hAnsi="Courier New" w:cs="Courier New" w:hint="default"/>
      </w:rPr>
    </w:lvl>
    <w:lvl w:ilvl="2" w:tplc="04020005" w:tentative="1">
      <w:start w:val="1"/>
      <w:numFmt w:val="bullet"/>
      <w:lvlText w:val=""/>
      <w:lvlJc w:val="left"/>
      <w:pPr>
        <w:ind w:left="2389" w:hanging="360"/>
      </w:pPr>
      <w:rPr>
        <w:rFonts w:ascii="Wingdings" w:hAnsi="Wingdings" w:hint="default"/>
      </w:rPr>
    </w:lvl>
    <w:lvl w:ilvl="3" w:tplc="04020001" w:tentative="1">
      <w:start w:val="1"/>
      <w:numFmt w:val="bullet"/>
      <w:lvlText w:val=""/>
      <w:lvlJc w:val="left"/>
      <w:pPr>
        <w:ind w:left="3109" w:hanging="360"/>
      </w:pPr>
      <w:rPr>
        <w:rFonts w:ascii="Symbol" w:hAnsi="Symbol" w:hint="default"/>
      </w:rPr>
    </w:lvl>
    <w:lvl w:ilvl="4" w:tplc="04020003" w:tentative="1">
      <w:start w:val="1"/>
      <w:numFmt w:val="bullet"/>
      <w:lvlText w:val="o"/>
      <w:lvlJc w:val="left"/>
      <w:pPr>
        <w:ind w:left="3829" w:hanging="360"/>
      </w:pPr>
      <w:rPr>
        <w:rFonts w:ascii="Courier New" w:hAnsi="Courier New" w:cs="Courier New" w:hint="default"/>
      </w:rPr>
    </w:lvl>
    <w:lvl w:ilvl="5" w:tplc="04020005" w:tentative="1">
      <w:start w:val="1"/>
      <w:numFmt w:val="bullet"/>
      <w:lvlText w:val=""/>
      <w:lvlJc w:val="left"/>
      <w:pPr>
        <w:ind w:left="4549" w:hanging="360"/>
      </w:pPr>
      <w:rPr>
        <w:rFonts w:ascii="Wingdings" w:hAnsi="Wingdings" w:hint="default"/>
      </w:rPr>
    </w:lvl>
    <w:lvl w:ilvl="6" w:tplc="04020001" w:tentative="1">
      <w:start w:val="1"/>
      <w:numFmt w:val="bullet"/>
      <w:lvlText w:val=""/>
      <w:lvlJc w:val="left"/>
      <w:pPr>
        <w:ind w:left="5269" w:hanging="360"/>
      </w:pPr>
      <w:rPr>
        <w:rFonts w:ascii="Symbol" w:hAnsi="Symbol" w:hint="default"/>
      </w:rPr>
    </w:lvl>
    <w:lvl w:ilvl="7" w:tplc="04020003" w:tentative="1">
      <w:start w:val="1"/>
      <w:numFmt w:val="bullet"/>
      <w:lvlText w:val="o"/>
      <w:lvlJc w:val="left"/>
      <w:pPr>
        <w:ind w:left="5989" w:hanging="360"/>
      </w:pPr>
      <w:rPr>
        <w:rFonts w:ascii="Courier New" w:hAnsi="Courier New" w:cs="Courier New" w:hint="default"/>
      </w:rPr>
    </w:lvl>
    <w:lvl w:ilvl="8" w:tplc="04020005" w:tentative="1">
      <w:start w:val="1"/>
      <w:numFmt w:val="bullet"/>
      <w:lvlText w:val=""/>
      <w:lvlJc w:val="left"/>
      <w:pPr>
        <w:ind w:left="6709" w:hanging="360"/>
      </w:pPr>
      <w:rPr>
        <w:rFonts w:ascii="Wingdings" w:hAnsi="Wingdings" w:hint="default"/>
      </w:rPr>
    </w:lvl>
  </w:abstractNum>
  <w:abstractNum w:abstractNumId="17" w15:restartNumberingAfterBreak="0">
    <w:nsid w:val="04E5674A"/>
    <w:multiLevelType w:val="hybridMultilevel"/>
    <w:tmpl w:val="8930A03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04FE41D4"/>
    <w:multiLevelType w:val="hybridMultilevel"/>
    <w:tmpl w:val="29BC605C"/>
    <w:lvl w:ilvl="0" w:tplc="2D12636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66C07C5"/>
    <w:multiLevelType w:val="hybridMultilevel"/>
    <w:tmpl w:val="96C0F3B6"/>
    <w:lvl w:ilvl="0" w:tplc="3C0C184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06977587"/>
    <w:multiLevelType w:val="hybridMultilevel"/>
    <w:tmpl w:val="092A0A52"/>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1" w15:restartNumberingAfterBreak="0">
    <w:nsid w:val="071C64E8"/>
    <w:multiLevelType w:val="hybridMultilevel"/>
    <w:tmpl w:val="C136AF4E"/>
    <w:lvl w:ilvl="0" w:tplc="64AA2C5A">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7D70497"/>
    <w:multiLevelType w:val="hybridMultilevel"/>
    <w:tmpl w:val="774C27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09E83605"/>
    <w:multiLevelType w:val="hybridMultilevel"/>
    <w:tmpl w:val="3EF6F5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0A7C6461"/>
    <w:multiLevelType w:val="hybridMultilevel"/>
    <w:tmpl w:val="2BFEF94C"/>
    <w:lvl w:ilvl="0" w:tplc="FFE6A11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B2D6BAF"/>
    <w:multiLevelType w:val="hybridMultilevel"/>
    <w:tmpl w:val="E9C2558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0B457AC8"/>
    <w:multiLevelType w:val="hybridMultilevel"/>
    <w:tmpl w:val="381CF474"/>
    <w:lvl w:ilvl="0" w:tplc="04020001">
      <w:start w:val="1"/>
      <w:numFmt w:val="bullet"/>
      <w:lvlText w:val=""/>
      <w:lvlJc w:val="left"/>
      <w:pPr>
        <w:ind w:left="720" w:hanging="360"/>
      </w:pPr>
      <w:rPr>
        <w:rFonts w:ascii="Symbol" w:hAnsi="Symbol"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0E9A6A1C"/>
    <w:multiLevelType w:val="hybridMultilevel"/>
    <w:tmpl w:val="292CFADA"/>
    <w:lvl w:ilvl="0" w:tplc="3C0C184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1000728E"/>
    <w:multiLevelType w:val="hybridMultilevel"/>
    <w:tmpl w:val="CDD4F7D4"/>
    <w:lvl w:ilvl="0" w:tplc="F12A7904">
      <w:start w:val="1"/>
      <w:numFmt w:val="bullet"/>
      <w:lvlText w:val=""/>
      <w:lvlJc w:val="left"/>
      <w:pPr>
        <w:tabs>
          <w:tab w:val="num" w:pos="360"/>
        </w:tabs>
        <w:ind w:left="360" w:hanging="360"/>
      </w:pPr>
      <w:rPr>
        <w:rFonts w:ascii="Symbol" w:hAnsi="Symbol" w:hint="default"/>
        <w:color w:val="auto"/>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9" w15:restartNumberingAfterBreak="0">
    <w:nsid w:val="13531A6C"/>
    <w:multiLevelType w:val="hybridMultilevel"/>
    <w:tmpl w:val="09183DB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18CB4855"/>
    <w:multiLevelType w:val="hybridMultilevel"/>
    <w:tmpl w:val="5326621C"/>
    <w:lvl w:ilvl="0" w:tplc="E4A29DD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1943492B"/>
    <w:multiLevelType w:val="hybridMultilevel"/>
    <w:tmpl w:val="6E728358"/>
    <w:lvl w:ilvl="0" w:tplc="E4A29DDA">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32" w15:restartNumberingAfterBreak="0">
    <w:nsid w:val="19435BA9"/>
    <w:multiLevelType w:val="hybridMultilevel"/>
    <w:tmpl w:val="52A01454"/>
    <w:lvl w:ilvl="0" w:tplc="64AA2C5A">
      <w:start w:val="1"/>
      <w:numFmt w:val="bullet"/>
      <w:lvlText w:val=""/>
      <w:lvlJc w:val="left"/>
      <w:pPr>
        <w:tabs>
          <w:tab w:val="num" w:pos="3054"/>
        </w:tabs>
        <w:ind w:left="3054"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6F6DB5"/>
    <w:multiLevelType w:val="hybridMultilevel"/>
    <w:tmpl w:val="FF46AB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19877C7A"/>
    <w:multiLevelType w:val="hybridMultilevel"/>
    <w:tmpl w:val="30C69258"/>
    <w:lvl w:ilvl="0" w:tplc="3C0C1846">
      <w:start w:val="1"/>
      <w:numFmt w:val="bullet"/>
      <w:lvlText w:val=""/>
      <w:lvlJc w:val="left"/>
      <w:pPr>
        <w:ind w:left="720" w:hanging="360"/>
      </w:pPr>
      <w:rPr>
        <w:rFonts w:ascii="Symbol" w:hAnsi="Symbol"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1A945311"/>
    <w:multiLevelType w:val="hybridMultilevel"/>
    <w:tmpl w:val="C9C4F0E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1B64091C"/>
    <w:multiLevelType w:val="hybridMultilevel"/>
    <w:tmpl w:val="523421F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1B8440EE"/>
    <w:multiLevelType w:val="hybridMultilevel"/>
    <w:tmpl w:val="2E84EC70"/>
    <w:lvl w:ilvl="0" w:tplc="D5C0DAE2">
      <w:numFmt w:val="bullet"/>
      <w:lvlText w:val="–"/>
      <w:lvlJc w:val="left"/>
      <w:pPr>
        <w:ind w:left="1068" w:hanging="360"/>
      </w:pPr>
      <w:rPr>
        <w:rFonts w:ascii="Times New Roman" w:eastAsia="Calibr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8" w15:restartNumberingAfterBreak="0">
    <w:nsid w:val="1BF948E2"/>
    <w:multiLevelType w:val="hybridMultilevel"/>
    <w:tmpl w:val="E072F9AE"/>
    <w:lvl w:ilvl="0" w:tplc="025CF7C6">
      <w:start w:val="1"/>
      <w:numFmt w:val="bullet"/>
      <w:lvlText w:val=""/>
      <w:lvlJc w:val="left"/>
      <w:pPr>
        <w:ind w:left="1146" w:hanging="360"/>
      </w:pPr>
      <w:rPr>
        <w:rFonts w:ascii="Symbol" w:hAnsi="Symbol" w:hint="default"/>
        <w:color w:val="auto"/>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9" w15:restartNumberingAfterBreak="0">
    <w:nsid w:val="1C274125"/>
    <w:multiLevelType w:val="hybridMultilevel"/>
    <w:tmpl w:val="0FEE8B96"/>
    <w:lvl w:ilvl="0" w:tplc="99028B36">
      <w:start w:val="1"/>
      <w:numFmt w:val="upperRoman"/>
      <w:lvlText w:val="%1."/>
      <w:lvlJc w:val="left"/>
      <w:pPr>
        <w:ind w:left="1080" w:hanging="720"/>
      </w:pPr>
      <w:rPr>
        <w:rFonts w:ascii="Times New Roman" w:hAnsi="Times New Roman" w:cs="Times New Roman" w:hint="default"/>
        <w:b/>
        <w:i w:val="0"/>
        <w:sz w:val="24"/>
        <w:szCs w:val="24"/>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1DBF6D6A"/>
    <w:multiLevelType w:val="hybridMultilevel"/>
    <w:tmpl w:val="7ABAC370"/>
    <w:lvl w:ilvl="0" w:tplc="3C0C184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1DE80582"/>
    <w:multiLevelType w:val="hybridMultilevel"/>
    <w:tmpl w:val="EAFE962A"/>
    <w:lvl w:ilvl="0" w:tplc="6D82927C">
      <w:start w:val="3"/>
      <w:numFmt w:val="upperRoman"/>
      <w:lvlText w:val="%1."/>
      <w:lvlJc w:val="righ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1EDC1B8C"/>
    <w:multiLevelType w:val="hybridMultilevel"/>
    <w:tmpl w:val="E90C11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1FA65268"/>
    <w:multiLevelType w:val="hybridMultilevel"/>
    <w:tmpl w:val="3B9889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1FC3330F"/>
    <w:multiLevelType w:val="hybridMultilevel"/>
    <w:tmpl w:val="C73494E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1225295"/>
    <w:multiLevelType w:val="hybridMultilevel"/>
    <w:tmpl w:val="E796198A"/>
    <w:lvl w:ilvl="0" w:tplc="D5C0DAE2">
      <w:numFmt w:val="bullet"/>
      <w:lvlText w:val="–"/>
      <w:lvlJc w:val="left"/>
      <w:pPr>
        <w:ind w:left="858" w:hanging="360"/>
      </w:pPr>
      <w:rPr>
        <w:rFonts w:ascii="Times New Roman" w:eastAsia="Calibri" w:hAnsi="Times New Roman" w:cs="Times New Roman" w:hint="default"/>
      </w:rPr>
    </w:lvl>
    <w:lvl w:ilvl="1" w:tplc="04020003" w:tentative="1">
      <w:start w:val="1"/>
      <w:numFmt w:val="bullet"/>
      <w:lvlText w:val="o"/>
      <w:lvlJc w:val="left"/>
      <w:pPr>
        <w:ind w:left="1578" w:hanging="360"/>
      </w:pPr>
      <w:rPr>
        <w:rFonts w:ascii="Courier New" w:hAnsi="Courier New" w:cs="Courier New" w:hint="default"/>
      </w:rPr>
    </w:lvl>
    <w:lvl w:ilvl="2" w:tplc="04020005" w:tentative="1">
      <w:start w:val="1"/>
      <w:numFmt w:val="bullet"/>
      <w:lvlText w:val=""/>
      <w:lvlJc w:val="left"/>
      <w:pPr>
        <w:ind w:left="2298" w:hanging="360"/>
      </w:pPr>
      <w:rPr>
        <w:rFonts w:ascii="Wingdings" w:hAnsi="Wingdings" w:hint="default"/>
      </w:rPr>
    </w:lvl>
    <w:lvl w:ilvl="3" w:tplc="04020001" w:tentative="1">
      <w:start w:val="1"/>
      <w:numFmt w:val="bullet"/>
      <w:lvlText w:val=""/>
      <w:lvlJc w:val="left"/>
      <w:pPr>
        <w:ind w:left="3018" w:hanging="360"/>
      </w:pPr>
      <w:rPr>
        <w:rFonts w:ascii="Symbol" w:hAnsi="Symbol" w:hint="default"/>
      </w:rPr>
    </w:lvl>
    <w:lvl w:ilvl="4" w:tplc="04020003" w:tentative="1">
      <w:start w:val="1"/>
      <w:numFmt w:val="bullet"/>
      <w:lvlText w:val="o"/>
      <w:lvlJc w:val="left"/>
      <w:pPr>
        <w:ind w:left="3738" w:hanging="360"/>
      </w:pPr>
      <w:rPr>
        <w:rFonts w:ascii="Courier New" w:hAnsi="Courier New" w:cs="Courier New" w:hint="default"/>
      </w:rPr>
    </w:lvl>
    <w:lvl w:ilvl="5" w:tplc="04020005" w:tentative="1">
      <w:start w:val="1"/>
      <w:numFmt w:val="bullet"/>
      <w:lvlText w:val=""/>
      <w:lvlJc w:val="left"/>
      <w:pPr>
        <w:ind w:left="4458" w:hanging="360"/>
      </w:pPr>
      <w:rPr>
        <w:rFonts w:ascii="Wingdings" w:hAnsi="Wingdings" w:hint="default"/>
      </w:rPr>
    </w:lvl>
    <w:lvl w:ilvl="6" w:tplc="04020001" w:tentative="1">
      <w:start w:val="1"/>
      <w:numFmt w:val="bullet"/>
      <w:lvlText w:val=""/>
      <w:lvlJc w:val="left"/>
      <w:pPr>
        <w:ind w:left="5178" w:hanging="360"/>
      </w:pPr>
      <w:rPr>
        <w:rFonts w:ascii="Symbol" w:hAnsi="Symbol" w:hint="default"/>
      </w:rPr>
    </w:lvl>
    <w:lvl w:ilvl="7" w:tplc="04020003" w:tentative="1">
      <w:start w:val="1"/>
      <w:numFmt w:val="bullet"/>
      <w:lvlText w:val="o"/>
      <w:lvlJc w:val="left"/>
      <w:pPr>
        <w:ind w:left="5898" w:hanging="360"/>
      </w:pPr>
      <w:rPr>
        <w:rFonts w:ascii="Courier New" w:hAnsi="Courier New" w:cs="Courier New" w:hint="default"/>
      </w:rPr>
    </w:lvl>
    <w:lvl w:ilvl="8" w:tplc="04020005" w:tentative="1">
      <w:start w:val="1"/>
      <w:numFmt w:val="bullet"/>
      <w:lvlText w:val=""/>
      <w:lvlJc w:val="left"/>
      <w:pPr>
        <w:ind w:left="6618" w:hanging="360"/>
      </w:pPr>
      <w:rPr>
        <w:rFonts w:ascii="Wingdings" w:hAnsi="Wingdings" w:hint="default"/>
      </w:rPr>
    </w:lvl>
  </w:abstractNum>
  <w:abstractNum w:abstractNumId="46" w15:restartNumberingAfterBreak="0">
    <w:nsid w:val="22F4343C"/>
    <w:multiLevelType w:val="hybridMultilevel"/>
    <w:tmpl w:val="441A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31B6DDC"/>
    <w:multiLevelType w:val="hybridMultilevel"/>
    <w:tmpl w:val="A3FEBE9A"/>
    <w:lvl w:ilvl="0" w:tplc="E4A29DDA">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48" w15:restartNumberingAfterBreak="0">
    <w:nsid w:val="2324604D"/>
    <w:multiLevelType w:val="hybridMultilevel"/>
    <w:tmpl w:val="38C67ED2"/>
    <w:lvl w:ilvl="0" w:tplc="0409000B">
      <w:start w:val="1"/>
      <w:numFmt w:val="bullet"/>
      <w:lvlText w:val=""/>
      <w:lvlJc w:val="left"/>
      <w:pPr>
        <w:ind w:left="8015" w:hanging="360"/>
      </w:pPr>
      <w:rPr>
        <w:rFonts w:ascii="Wingdings" w:hAnsi="Wingdings" w:hint="default"/>
      </w:rPr>
    </w:lvl>
    <w:lvl w:ilvl="1" w:tplc="04090003">
      <w:start w:val="1"/>
      <w:numFmt w:val="bullet"/>
      <w:lvlText w:val="o"/>
      <w:lvlJc w:val="left"/>
      <w:pPr>
        <w:ind w:left="9302" w:hanging="360"/>
      </w:pPr>
      <w:rPr>
        <w:rFonts w:ascii="Courier New" w:hAnsi="Courier New" w:cs="Courier New" w:hint="default"/>
      </w:rPr>
    </w:lvl>
    <w:lvl w:ilvl="2" w:tplc="04090005" w:tentative="1">
      <w:start w:val="1"/>
      <w:numFmt w:val="bullet"/>
      <w:lvlText w:val=""/>
      <w:lvlJc w:val="left"/>
      <w:pPr>
        <w:ind w:left="10022" w:hanging="360"/>
      </w:pPr>
      <w:rPr>
        <w:rFonts w:ascii="Wingdings" w:hAnsi="Wingdings" w:hint="default"/>
      </w:rPr>
    </w:lvl>
    <w:lvl w:ilvl="3" w:tplc="04090001" w:tentative="1">
      <w:start w:val="1"/>
      <w:numFmt w:val="bullet"/>
      <w:lvlText w:val=""/>
      <w:lvlJc w:val="left"/>
      <w:pPr>
        <w:ind w:left="10742" w:hanging="360"/>
      </w:pPr>
      <w:rPr>
        <w:rFonts w:ascii="Symbol" w:hAnsi="Symbol" w:hint="default"/>
      </w:rPr>
    </w:lvl>
    <w:lvl w:ilvl="4" w:tplc="04090003" w:tentative="1">
      <w:start w:val="1"/>
      <w:numFmt w:val="bullet"/>
      <w:lvlText w:val="o"/>
      <w:lvlJc w:val="left"/>
      <w:pPr>
        <w:ind w:left="11462" w:hanging="360"/>
      </w:pPr>
      <w:rPr>
        <w:rFonts w:ascii="Courier New" w:hAnsi="Courier New" w:cs="Courier New" w:hint="default"/>
      </w:rPr>
    </w:lvl>
    <w:lvl w:ilvl="5" w:tplc="04090005" w:tentative="1">
      <w:start w:val="1"/>
      <w:numFmt w:val="bullet"/>
      <w:lvlText w:val=""/>
      <w:lvlJc w:val="left"/>
      <w:pPr>
        <w:ind w:left="12182" w:hanging="360"/>
      </w:pPr>
      <w:rPr>
        <w:rFonts w:ascii="Wingdings" w:hAnsi="Wingdings" w:hint="default"/>
      </w:rPr>
    </w:lvl>
    <w:lvl w:ilvl="6" w:tplc="04090001" w:tentative="1">
      <w:start w:val="1"/>
      <w:numFmt w:val="bullet"/>
      <w:lvlText w:val=""/>
      <w:lvlJc w:val="left"/>
      <w:pPr>
        <w:ind w:left="12902" w:hanging="360"/>
      </w:pPr>
      <w:rPr>
        <w:rFonts w:ascii="Symbol" w:hAnsi="Symbol" w:hint="default"/>
      </w:rPr>
    </w:lvl>
    <w:lvl w:ilvl="7" w:tplc="04090003" w:tentative="1">
      <w:start w:val="1"/>
      <w:numFmt w:val="bullet"/>
      <w:lvlText w:val="o"/>
      <w:lvlJc w:val="left"/>
      <w:pPr>
        <w:ind w:left="13622" w:hanging="360"/>
      </w:pPr>
      <w:rPr>
        <w:rFonts w:ascii="Courier New" w:hAnsi="Courier New" w:cs="Courier New" w:hint="default"/>
      </w:rPr>
    </w:lvl>
    <w:lvl w:ilvl="8" w:tplc="04090005" w:tentative="1">
      <w:start w:val="1"/>
      <w:numFmt w:val="bullet"/>
      <w:lvlText w:val=""/>
      <w:lvlJc w:val="left"/>
      <w:pPr>
        <w:ind w:left="14342" w:hanging="360"/>
      </w:pPr>
      <w:rPr>
        <w:rFonts w:ascii="Wingdings" w:hAnsi="Wingdings" w:hint="default"/>
      </w:rPr>
    </w:lvl>
  </w:abstractNum>
  <w:abstractNum w:abstractNumId="49" w15:restartNumberingAfterBreak="0">
    <w:nsid w:val="232B6397"/>
    <w:multiLevelType w:val="hybridMultilevel"/>
    <w:tmpl w:val="B79ECB0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239530EB"/>
    <w:multiLevelType w:val="hybridMultilevel"/>
    <w:tmpl w:val="A8DCAC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1" w15:restartNumberingAfterBreak="0">
    <w:nsid w:val="24446C4F"/>
    <w:multiLevelType w:val="multilevel"/>
    <w:tmpl w:val="D2E06D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5FD1B53"/>
    <w:multiLevelType w:val="hybridMultilevel"/>
    <w:tmpl w:val="E676D04C"/>
    <w:lvl w:ilvl="0" w:tplc="04020001">
      <w:start w:val="1"/>
      <w:numFmt w:val="bullet"/>
      <w:lvlText w:val=""/>
      <w:lvlJc w:val="left"/>
      <w:pPr>
        <w:ind w:left="880" w:hanging="360"/>
      </w:pPr>
      <w:rPr>
        <w:rFonts w:ascii="Symbol" w:hAnsi="Symbol" w:hint="default"/>
      </w:rPr>
    </w:lvl>
    <w:lvl w:ilvl="1" w:tplc="04020003" w:tentative="1">
      <w:start w:val="1"/>
      <w:numFmt w:val="bullet"/>
      <w:lvlText w:val="o"/>
      <w:lvlJc w:val="left"/>
      <w:pPr>
        <w:ind w:left="1600" w:hanging="360"/>
      </w:pPr>
      <w:rPr>
        <w:rFonts w:ascii="Courier New" w:hAnsi="Courier New" w:cs="Courier New" w:hint="default"/>
      </w:rPr>
    </w:lvl>
    <w:lvl w:ilvl="2" w:tplc="04020005" w:tentative="1">
      <w:start w:val="1"/>
      <w:numFmt w:val="bullet"/>
      <w:lvlText w:val=""/>
      <w:lvlJc w:val="left"/>
      <w:pPr>
        <w:ind w:left="2320" w:hanging="360"/>
      </w:pPr>
      <w:rPr>
        <w:rFonts w:ascii="Wingdings" w:hAnsi="Wingdings" w:hint="default"/>
      </w:rPr>
    </w:lvl>
    <w:lvl w:ilvl="3" w:tplc="04020001" w:tentative="1">
      <w:start w:val="1"/>
      <w:numFmt w:val="bullet"/>
      <w:lvlText w:val=""/>
      <w:lvlJc w:val="left"/>
      <w:pPr>
        <w:ind w:left="3040" w:hanging="360"/>
      </w:pPr>
      <w:rPr>
        <w:rFonts w:ascii="Symbol" w:hAnsi="Symbol" w:hint="default"/>
      </w:rPr>
    </w:lvl>
    <w:lvl w:ilvl="4" w:tplc="04020003" w:tentative="1">
      <w:start w:val="1"/>
      <w:numFmt w:val="bullet"/>
      <w:lvlText w:val="o"/>
      <w:lvlJc w:val="left"/>
      <w:pPr>
        <w:ind w:left="3760" w:hanging="360"/>
      </w:pPr>
      <w:rPr>
        <w:rFonts w:ascii="Courier New" w:hAnsi="Courier New" w:cs="Courier New" w:hint="default"/>
      </w:rPr>
    </w:lvl>
    <w:lvl w:ilvl="5" w:tplc="04020005" w:tentative="1">
      <w:start w:val="1"/>
      <w:numFmt w:val="bullet"/>
      <w:lvlText w:val=""/>
      <w:lvlJc w:val="left"/>
      <w:pPr>
        <w:ind w:left="4480" w:hanging="360"/>
      </w:pPr>
      <w:rPr>
        <w:rFonts w:ascii="Wingdings" w:hAnsi="Wingdings" w:hint="default"/>
      </w:rPr>
    </w:lvl>
    <w:lvl w:ilvl="6" w:tplc="04020001" w:tentative="1">
      <w:start w:val="1"/>
      <w:numFmt w:val="bullet"/>
      <w:lvlText w:val=""/>
      <w:lvlJc w:val="left"/>
      <w:pPr>
        <w:ind w:left="5200" w:hanging="360"/>
      </w:pPr>
      <w:rPr>
        <w:rFonts w:ascii="Symbol" w:hAnsi="Symbol" w:hint="default"/>
      </w:rPr>
    </w:lvl>
    <w:lvl w:ilvl="7" w:tplc="04020003" w:tentative="1">
      <w:start w:val="1"/>
      <w:numFmt w:val="bullet"/>
      <w:lvlText w:val="o"/>
      <w:lvlJc w:val="left"/>
      <w:pPr>
        <w:ind w:left="5920" w:hanging="360"/>
      </w:pPr>
      <w:rPr>
        <w:rFonts w:ascii="Courier New" w:hAnsi="Courier New" w:cs="Courier New" w:hint="default"/>
      </w:rPr>
    </w:lvl>
    <w:lvl w:ilvl="8" w:tplc="04020005" w:tentative="1">
      <w:start w:val="1"/>
      <w:numFmt w:val="bullet"/>
      <w:lvlText w:val=""/>
      <w:lvlJc w:val="left"/>
      <w:pPr>
        <w:ind w:left="6640" w:hanging="360"/>
      </w:pPr>
      <w:rPr>
        <w:rFonts w:ascii="Wingdings" w:hAnsi="Wingdings" w:hint="default"/>
      </w:rPr>
    </w:lvl>
  </w:abstractNum>
  <w:abstractNum w:abstractNumId="53" w15:restartNumberingAfterBreak="0">
    <w:nsid w:val="27691CC9"/>
    <w:multiLevelType w:val="hybridMultilevel"/>
    <w:tmpl w:val="0994EC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4" w15:restartNumberingAfterBreak="0">
    <w:nsid w:val="27CC754D"/>
    <w:multiLevelType w:val="hybridMultilevel"/>
    <w:tmpl w:val="99E2130E"/>
    <w:lvl w:ilvl="0" w:tplc="025CF7C6">
      <w:start w:val="1"/>
      <w:numFmt w:val="bullet"/>
      <w:lvlText w:val=""/>
      <w:lvlJc w:val="left"/>
      <w:pPr>
        <w:ind w:left="720" w:hanging="360"/>
      </w:pPr>
      <w:rPr>
        <w:rFonts w:ascii="Symbol" w:hAnsi="Symbol" w:hint="default"/>
        <w:b/>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15:restartNumberingAfterBreak="0">
    <w:nsid w:val="29350ADD"/>
    <w:multiLevelType w:val="hybridMultilevel"/>
    <w:tmpl w:val="0326183A"/>
    <w:lvl w:ilvl="0" w:tplc="E4A29DD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6" w15:restartNumberingAfterBreak="0">
    <w:nsid w:val="29FA2621"/>
    <w:multiLevelType w:val="hybridMultilevel"/>
    <w:tmpl w:val="E2BA9A76"/>
    <w:lvl w:ilvl="0" w:tplc="3C0C1846">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57" w15:restartNumberingAfterBreak="0">
    <w:nsid w:val="2BF50B5D"/>
    <w:multiLevelType w:val="hybridMultilevel"/>
    <w:tmpl w:val="59569F38"/>
    <w:lvl w:ilvl="0" w:tplc="E4A29DD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2C002DB7"/>
    <w:multiLevelType w:val="hybridMultilevel"/>
    <w:tmpl w:val="1D1891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2C1F68FC"/>
    <w:multiLevelType w:val="hybridMultilevel"/>
    <w:tmpl w:val="0B36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CD766F2"/>
    <w:multiLevelType w:val="hybridMultilevel"/>
    <w:tmpl w:val="6C9C384E"/>
    <w:lvl w:ilvl="0" w:tplc="8E98C526">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1" w15:restartNumberingAfterBreak="0">
    <w:nsid w:val="2D067775"/>
    <w:multiLevelType w:val="hybridMultilevel"/>
    <w:tmpl w:val="1242D7E2"/>
    <w:lvl w:ilvl="0" w:tplc="E4A29DDA">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2" w15:restartNumberingAfterBreak="0">
    <w:nsid w:val="2DD8617E"/>
    <w:multiLevelType w:val="hybridMultilevel"/>
    <w:tmpl w:val="A3C64C88"/>
    <w:lvl w:ilvl="0" w:tplc="04020001">
      <w:start w:val="1"/>
      <w:numFmt w:val="bullet"/>
      <w:lvlText w:val=""/>
      <w:lvlJc w:val="left"/>
      <w:pPr>
        <w:ind w:left="1441" w:hanging="360"/>
      </w:pPr>
      <w:rPr>
        <w:rFonts w:ascii="Symbol" w:hAnsi="Symbol" w:hint="default"/>
      </w:rPr>
    </w:lvl>
    <w:lvl w:ilvl="1" w:tplc="04020003" w:tentative="1">
      <w:start w:val="1"/>
      <w:numFmt w:val="bullet"/>
      <w:lvlText w:val="o"/>
      <w:lvlJc w:val="left"/>
      <w:pPr>
        <w:ind w:left="2161" w:hanging="360"/>
      </w:pPr>
      <w:rPr>
        <w:rFonts w:ascii="Courier New" w:hAnsi="Courier New" w:cs="Courier New" w:hint="default"/>
      </w:rPr>
    </w:lvl>
    <w:lvl w:ilvl="2" w:tplc="04020005" w:tentative="1">
      <w:start w:val="1"/>
      <w:numFmt w:val="bullet"/>
      <w:lvlText w:val=""/>
      <w:lvlJc w:val="left"/>
      <w:pPr>
        <w:ind w:left="2881" w:hanging="360"/>
      </w:pPr>
      <w:rPr>
        <w:rFonts w:ascii="Wingdings" w:hAnsi="Wingdings" w:hint="default"/>
      </w:rPr>
    </w:lvl>
    <w:lvl w:ilvl="3" w:tplc="04020001" w:tentative="1">
      <w:start w:val="1"/>
      <w:numFmt w:val="bullet"/>
      <w:lvlText w:val=""/>
      <w:lvlJc w:val="left"/>
      <w:pPr>
        <w:ind w:left="3601" w:hanging="360"/>
      </w:pPr>
      <w:rPr>
        <w:rFonts w:ascii="Symbol" w:hAnsi="Symbol" w:hint="default"/>
      </w:rPr>
    </w:lvl>
    <w:lvl w:ilvl="4" w:tplc="04020003" w:tentative="1">
      <w:start w:val="1"/>
      <w:numFmt w:val="bullet"/>
      <w:lvlText w:val="o"/>
      <w:lvlJc w:val="left"/>
      <w:pPr>
        <w:ind w:left="4321" w:hanging="360"/>
      </w:pPr>
      <w:rPr>
        <w:rFonts w:ascii="Courier New" w:hAnsi="Courier New" w:cs="Courier New" w:hint="default"/>
      </w:rPr>
    </w:lvl>
    <w:lvl w:ilvl="5" w:tplc="04020005" w:tentative="1">
      <w:start w:val="1"/>
      <w:numFmt w:val="bullet"/>
      <w:lvlText w:val=""/>
      <w:lvlJc w:val="left"/>
      <w:pPr>
        <w:ind w:left="5041" w:hanging="360"/>
      </w:pPr>
      <w:rPr>
        <w:rFonts w:ascii="Wingdings" w:hAnsi="Wingdings" w:hint="default"/>
      </w:rPr>
    </w:lvl>
    <w:lvl w:ilvl="6" w:tplc="04020001" w:tentative="1">
      <w:start w:val="1"/>
      <w:numFmt w:val="bullet"/>
      <w:lvlText w:val=""/>
      <w:lvlJc w:val="left"/>
      <w:pPr>
        <w:ind w:left="5761" w:hanging="360"/>
      </w:pPr>
      <w:rPr>
        <w:rFonts w:ascii="Symbol" w:hAnsi="Symbol" w:hint="default"/>
      </w:rPr>
    </w:lvl>
    <w:lvl w:ilvl="7" w:tplc="04020003" w:tentative="1">
      <w:start w:val="1"/>
      <w:numFmt w:val="bullet"/>
      <w:lvlText w:val="o"/>
      <w:lvlJc w:val="left"/>
      <w:pPr>
        <w:ind w:left="6481" w:hanging="360"/>
      </w:pPr>
      <w:rPr>
        <w:rFonts w:ascii="Courier New" w:hAnsi="Courier New" w:cs="Courier New" w:hint="default"/>
      </w:rPr>
    </w:lvl>
    <w:lvl w:ilvl="8" w:tplc="04020005" w:tentative="1">
      <w:start w:val="1"/>
      <w:numFmt w:val="bullet"/>
      <w:lvlText w:val=""/>
      <w:lvlJc w:val="left"/>
      <w:pPr>
        <w:ind w:left="7201" w:hanging="360"/>
      </w:pPr>
      <w:rPr>
        <w:rFonts w:ascii="Wingdings" w:hAnsi="Wingdings" w:hint="default"/>
      </w:rPr>
    </w:lvl>
  </w:abstractNum>
  <w:abstractNum w:abstractNumId="63" w15:restartNumberingAfterBreak="0">
    <w:nsid w:val="2E2B54A9"/>
    <w:multiLevelType w:val="multilevel"/>
    <w:tmpl w:val="46D8385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16F2089"/>
    <w:multiLevelType w:val="hybridMultilevel"/>
    <w:tmpl w:val="CBEC92E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5" w15:restartNumberingAfterBreak="0">
    <w:nsid w:val="33377DE8"/>
    <w:multiLevelType w:val="hybridMultilevel"/>
    <w:tmpl w:val="6C462508"/>
    <w:lvl w:ilvl="0" w:tplc="F732FCB0">
      <w:start w:val="1"/>
      <w:numFmt w:val="bullet"/>
      <w:lvlText w:val=""/>
      <w:lvlJc w:val="left"/>
      <w:pPr>
        <w:ind w:left="720" w:hanging="360"/>
      </w:pPr>
      <w:rPr>
        <w:rFonts w:ascii="Symbol" w:hAnsi="Symbol"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35E5CDC"/>
    <w:multiLevelType w:val="hybridMultilevel"/>
    <w:tmpl w:val="37AAD8C2"/>
    <w:lvl w:ilvl="0" w:tplc="2D1263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4C70229"/>
    <w:multiLevelType w:val="hybridMultilevel"/>
    <w:tmpl w:val="1E4CBF9A"/>
    <w:lvl w:ilvl="0" w:tplc="3C0C184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8" w15:restartNumberingAfterBreak="0">
    <w:nsid w:val="35E84A32"/>
    <w:multiLevelType w:val="hybridMultilevel"/>
    <w:tmpl w:val="2988AA4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9" w15:restartNumberingAfterBreak="0">
    <w:nsid w:val="36E704E3"/>
    <w:multiLevelType w:val="hybridMultilevel"/>
    <w:tmpl w:val="710EA8B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0" w15:restartNumberingAfterBreak="0">
    <w:nsid w:val="370F6DF9"/>
    <w:multiLevelType w:val="hybridMultilevel"/>
    <w:tmpl w:val="855CC024"/>
    <w:lvl w:ilvl="0" w:tplc="3C0C184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15:restartNumberingAfterBreak="0">
    <w:nsid w:val="378F2BF1"/>
    <w:multiLevelType w:val="hybridMultilevel"/>
    <w:tmpl w:val="E8F482B4"/>
    <w:lvl w:ilvl="0" w:tplc="3C0C184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2" w15:restartNumberingAfterBreak="0">
    <w:nsid w:val="38E57133"/>
    <w:multiLevelType w:val="hybridMultilevel"/>
    <w:tmpl w:val="E8665516"/>
    <w:lvl w:ilvl="0" w:tplc="E4A29DDA">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73" w15:restartNumberingAfterBreak="0">
    <w:nsid w:val="391236AD"/>
    <w:multiLevelType w:val="hybridMultilevel"/>
    <w:tmpl w:val="DADE317A"/>
    <w:lvl w:ilvl="0" w:tplc="ED183B5E">
      <w:start w:val="1"/>
      <w:numFmt w:val="decimal"/>
      <w:lvlText w:val="%1."/>
      <w:lvlJc w:val="left"/>
      <w:pPr>
        <w:tabs>
          <w:tab w:val="num" w:pos="659"/>
        </w:tabs>
        <w:ind w:left="659" w:hanging="375"/>
      </w:pPr>
      <w:rPr>
        <w:rFonts w:hint="default"/>
      </w:rPr>
    </w:lvl>
    <w:lvl w:ilvl="1" w:tplc="AB8CCE2C">
      <w:start w:val="1"/>
      <w:numFmt w:val="bullet"/>
      <w:pStyle w:val="StyleNBullets1"/>
      <w:lvlText w:val=""/>
      <w:lvlJc w:val="left"/>
      <w:pPr>
        <w:tabs>
          <w:tab w:val="num" w:pos="1440"/>
        </w:tabs>
        <w:ind w:left="1440" w:hanging="360"/>
      </w:pPr>
      <w:rPr>
        <w:rFonts w:ascii="Symbol" w:hAnsi="Symbol" w:cs="Times New Roman" w:hint="default"/>
        <w:color w:val="auto"/>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4" w15:restartNumberingAfterBreak="0">
    <w:nsid w:val="39A1037E"/>
    <w:multiLevelType w:val="hybridMultilevel"/>
    <w:tmpl w:val="31A6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C85184"/>
    <w:multiLevelType w:val="hybridMultilevel"/>
    <w:tmpl w:val="F42490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6" w15:restartNumberingAfterBreak="0">
    <w:nsid w:val="3BB559E4"/>
    <w:multiLevelType w:val="hybridMultilevel"/>
    <w:tmpl w:val="9A0E6F8A"/>
    <w:lvl w:ilvl="0" w:tplc="E4A29DD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3BD92E5F"/>
    <w:multiLevelType w:val="multilevel"/>
    <w:tmpl w:val="56464A7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DEA6D95"/>
    <w:multiLevelType w:val="hybridMultilevel"/>
    <w:tmpl w:val="9C12EE7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9" w15:restartNumberingAfterBreak="0">
    <w:nsid w:val="402A5C9F"/>
    <w:multiLevelType w:val="hybridMultilevel"/>
    <w:tmpl w:val="2FD8BAB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0" w15:restartNumberingAfterBreak="0">
    <w:nsid w:val="403E4E54"/>
    <w:multiLevelType w:val="hybridMultilevel"/>
    <w:tmpl w:val="A4B8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1884AEC"/>
    <w:multiLevelType w:val="hybridMultilevel"/>
    <w:tmpl w:val="277408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15:restartNumberingAfterBreak="0">
    <w:nsid w:val="41B87551"/>
    <w:multiLevelType w:val="multilevel"/>
    <w:tmpl w:val="F85EB68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1D7083F"/>
    <w:multiLevelType w:val="hybridMultilevel"/>
    <w:tmpl w:val="02C235FA"/>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84" w15:restartNumberingAfterBreak="0">
    <w:nsid w:val="420B6286"/>
    <w:multiLevelType w:val="hybridMultilevel"/>
    <w:tmpl w:val="902A4010"/>
    <w:lvl w:ilvl="0" w:tplc="025CF7C6">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43677F67"/>
    <w:multiLevelType w:val="hybridMultilevel"/>
    <w:tmpl w:val="DC1A868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6" w15:restartNumberingAfterBreak="0">
    <w:nsid w:val="441A4CD1"/>
    <w:multiLevelType w:val="hybridMultilevel"/>
    <w:tmpl w:val="87E495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7" w15:restartNumberingAfterBreak="0">
    <w:nsid w:val="481B01D2"/>
    <w:multiLevelType w:val="multilevel"/>
    <w:tmpl w:val="F912BBF0"/>
    <w:lvl w:ilvl="0">
      <w:start w:val="5"/>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8" w15:restartNumberingAfterBreak="0">
    <w:nsid w:val="485362F5"/>
    <w:multiLevelType w:val="hybridMultilevel"/>
    <w:tmpl w:val="2B3ABBE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9" w15:restartNumberingAfterBreak="0">
    <w:nsid w:val="4AA15353"/>
    <w:multiLevelType w:val="hybridMultilevel"/>
    <w:tmpl w:val="3294BF4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0" w15:restartNumberingAfterBreak="0">
    <w:nsid w:val="4BDE5051"/>
    <w:multiLevelType w:val="hybridMultilevel"/>
    <w:tmpl w:val="18F6D392"/>
    <w:lvl w:ilvl="0" w:tplc="E4A29DD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1" w15:restartNumberingAfterBreak="0">
    <w:nsid w:val="4BE973BA"/>
    <w:multiLevelType w:val="hybridMultilevel"/>
    <w:tmpl w:val="F7B45E48"/>
    <w:lvl w:ilvl="0" w:tplc="E4A29DD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2" w15:restartNumberingAfterBreak="0">
    <w:nsid w:val="4E9566D7"/>
    <w:multiLevelType w:val="hybridMultilevel"/>
    <w:tmpl w:val="1102DB3C"/>
    <w:lvl w:ilvl="0" w:tplc="DDFE161E">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EA562AE"/>
    <w:multiLevelType w:val="hybridMultilevel"/>
    <w:tmpl w:val="D8ACC718"/>
    <w:lvl w:ilvl="0" w:tplc="3C0C184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4" w15:restartNumberingAfterBreak="0">
    <w:nsid w:val="4EEE3447"/>
    <w:multiLevelType w:val="hybridMultilevel"/>
    <w:tmpl w:val="9C04BD90"/>
    <w:lvl w:ilvl="0" w:tplc="3C0C184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5" w15:restartNumberingAfterBreak="0">
    <w:nsid w:val="4F99731F"/>
    <w:multiLevelType w:val="hybridMultilevel"/>
    <w:tmpl w:val="9C70F4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6" w15:restartNumberingAfterBreak="0">
    <w:nsid w:val="50B61F31"/>
    <w:multiLevelType w:val="hybridMultilevel"/>
    <w:tmpl w:val="BC3CCC90"/>
    <w:lvl w:ilvl="0" w:tplc="3C0C184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7" w15:restartNumberingAfterBreak="0">
    <w:nsid w:val="51C00411"/>
    <w:multiLevelType w:val="hybridMultilevel"/>
    <w:tmpl w:val="3DD0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28445ED"/>
    <w:multiLevelType w:val="hybridMultilevel"/>
    <w:tmpl w:val="50DA216E"/>
    <w:lvl w:ilvl="0" w:tplc="025CF7C6">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9" w15:restartNumberingAfterBreak="0">
    <w:nsid w:val="528C199E"/>
    <w:multiLevelType w:val="hybridMultilevel"/>
    <w:tmpl w:val="8202197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0" w15:restartNumberingAfterBreak="0">
    <w:nsid w:val="55321DEB"/>
    <w:multiLevelType w:val="hybridMultilevel"/>
    <w:tmpl w:val="0F0A51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1" w15:restartNumberingAfterBreak="0">
    <w:nsid w:val="56ED79EA"/>
    <w:multiLevelType w:val="multilevel"/>
    <w:tmpl w:val="2036FB1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9805C47"/>
    <w:multiLevelType w:val="hybridMultilevel"/>
    <w:tmpl w:val="9E14FF9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3" w15:restartNumberingAfterBreak="0">
    <w:nsid w:val="59F37D76"/>
    <w:multiLevelType w:val="multilevel"/>
    <w:tmpl w:val="FD2AE59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B2A1ED1"/>
    <w:multiLevelType w:val="hybridMultilevel"/>
    <w:tmpl w:val="F62A6628"/>
    <w:lvl w:ilvl="0" w:tplc="3C0C1846">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05" w15:restartNumberingAfterBreak="0">
    <w:nsid w:val="5CC2418D"/>
    <w:multiLevelType w:val="hybridMultilevel"/>
    <w:tmpl w:val="FA74E2DA"/>
    <w:lvl w:ilvl="0" w:tplc="04020001">
      <w:start w:val="1"/>
      <w:numFmt w:val="bullet"/>
      <w:lvlText w:val=""/>
      <w:lvlJc w:val="left"/>
      <w:pPr>
        <w:ind w:left="720" w:hanging="360"/>
      </w:pPr>
      <w:rPr>
        <w:rFonts w:ascii="Symbol" w:hAnsi="Symbol"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6" w15:restartNumberingAfterBreak="0">
    <w:nsid w:val="5D427BBA"/>
    <w:multiLevelType w:val="hybridMultilevel"/>
    <w:tmpl w:val="1012F5D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7" w15:restartNumberingAfterBreak="0">
    <w:nsid w:val="5D6124E6"/>
    <w:multiLevelType w:val="hybridMultilevel"/>
    <w:tmpl w:val="7C6A4D64"/>
    <w:lvl w:ilvl="0" w:tplc="0402000B">
      <w:start w:val="1"/>
      <w:numFmt w:val="bullet"/>
      <w:lvlText w:val=""/>
      <w:lvlJc w:val="left"/>
      <w:pPr>
        <w:ind w:left="720" w:hanging="360"/>
      </w:pPr>
      <w:rPr>
        <w:rFonts w:ascii="Wingdings" w:hAnsi="Wingdings" w:hint="default"/>
      </w:rPr>
    </w:lvl>
    <w:lvl w:ilvl="1" w:tplc="3962E9FE">
      <w:numFmt w:val="bullet"/>
      <w:lvlText w:val="•"/>
      <w:lvlJc w:val="left"/>
      <w:pPr>
        <w:ind w:left="1440" w:hanging="360"/>
      </w:pPr>
      <w:rPr>
        <w:rFonts w:ascii="Times New Roman" w:eastAsia="Times New Roman" w:hAnsi="Times New Roman" w:cs="Times New Roman" w:hint="default"/>
      </w:rPr>
    </w:lvl>
    <w:lvl w:ilvl="2" w:tplc="A51CD3DE">
      <w:numFmt w:val="bullet"/>
      <w:lvlText w:val="-"/>
      <w:lvlJc w:val="left"/>
      <w:pPr>
        <w:ind w:left="2910" w:hanging="930"/>
      </w:pPr>
      <w:rPr>
        <w:rFonts w:ascii="Times New Roman" w:eastAsia="Times New Roman" w:hAnsi="Times New Roman" w:cs="Times New Roman"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8" w15:restartNumberingAfterBreak="0">
    <w:nsid w:val="5EFE7181"/>
    <w:multiLevelType w:val="multilevel"/>
    <w:tmpl w:val="4888135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0987245"/>
    <w:multiLevelType w:val="hybridMultilevel"/>
    <w:tmpl w:val="146263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0" w15:restartNumberingAfterBreak="0">
    <w:nsid w:val="61D45714"/>
    <w:multiLevelType w:val="multilevel"/>
    <w:tmpl w:val="B0149BD2"/>
    <w:lvl w:ilvl="0">
      <w:start w:val="1"/>
      <w:numFmt w:val="bullet"/>
      <w:lvlText w:val=""/>
      <w:lvlJc w:val="left"/>
      <w:pPr>
        <w:ind w:left="360" w:hanging="360"/>
      </w:pPr>
      <w:rPr>
        <w:rFonts w:ascii="Symbol" w:hAnsi="Symbol" w:hint="default"/>
      </w:r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1" w15:restartNumberingAfterBreak="0">
    <w:nsid w:val="623D7AA3"/>
    <w:multiLevelType w:val="hybridMultilevel"/>
    <w:tmpl w:val="0B8E9032"/>
    <w:lvl w:ilvl="0" w:tplc="B51C91A4">
      <w:start w:val="1"/>
      <w:numFmt w:val="bullet"/>
      <w:lvlText w:val=""/>
      <w:lvlJc w:val="left"/>
      <w:pPr>
        <w:tabs>
          <w:tab w:val="num" w:pos="720"/>
        </w:tabs>
        <w:ind w:left="720" w:hanging="360"/>
      </w:pPr>
      <w:rPr>
        <w:rFonts w:ascii="Wingdings" w:hAnsi="Wingdings" w:hint="default"/>
        <w:sz w:val="24"/>
        <w:szCs w:val="24"/>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24E1F06"/>
    <w:multiLevelType w:val="hybridMultilevel"/>
    <w:tmpl w:val="AEFA4774"/>
    <w:lvl w:ilvl="0" w:tplc="E4A29DDA">
      <w:start w:val="1"/>
      <w:numFmt w:val="bullet"/>
      <w:lvlText w:val=""/>
      <w:lvlJc w:val="left"/>
      <w:pPr>
        <w:ind w:left="1077" w:hanging="360"/>
      </w:pPr>
      <w:rPr>
        <w:rFonts w:ascii="Symbol" w:hAnsi="Symbol" w:hint="default"/>
      </w:rPr>
    </w:lvl>
    <w:lvl w:ilvl="1" w:tplc="04020003" w:tentative="1">
      <w:start w:val="1"/>
      <w:numFmt w:val="bullet"/>
      <w:lvlText w:val="o"/>
      <w:lvlJc w:val="left"/>
      <w:pPr>
        <w:ind w:left="1797" w:hanging="360"/>
      </w:pPr>
      <w:rPr>
        <w:rFonts w:ascii="Courier New" w:hAnsi="Courier New" w:cs="Courier New" w:hint="default"/>
      </w:rPr>
    </w:lvl>
    <w:lvl w:ilvl="2" w:tplc="04020005" w:tentative="1">
      <w:start w:val="1"/>
      <w:numFmt w:val="bullet"/>
      <w:lvlText w:val=""/>
      <w:lvlJc w:val="left"/>
      <w:pPr>
        <w:ind w:left="2517" w:hanging="360"/>
      </w:pPr>
      <w:rPr>
        <w:rFonts w:ascii="Wingdings" w:hAnsi="Wingdings" w:hint="default"/>
      </w:rPr>
    </w:lvl>
    <w:lvl w:ilvl="3" w:tplc="04020001" w:tentative="1">
      <w:start w:val="1"/>
      <w:numFmt w:val="bullet"/>
      <w:lvlText w:val=""/>
      <w:lvlJc w:val="left"/>
      <w:pPr>
        <w:ind w:left="3237" w:hanging="360"/>
      </w:pPr>
      <w:rPr>
        <w:rFonts w:ascii="Symbol" w:hAnsi="Symbol" w:hint="default"/>
      </w:rPr>
    </w:lvl>
    <w:lvl w:ilvl="4" w:tplc="04020003" w:tentative="1">
      <w:start w:val="1"/>
      <w:numFmt w:val="bullet"/>
      <w:lvlText w:val="o"/>
      <w:lvlJc w:val="left"/>
      <w:pPr>
        <w:ind w:left="3957" w:hanging="360"/>
      </w:pPr>
      <w:rPr>
        <w:rFonts w:ascii="Courier New" w:hAnsi="Courier New" w:cs="Courier New" w:hint="default"/>
      </w:rPr>
    </w:lvl>
    <w:lvl w:ilvl="5" w:tplc="04020005" w:tentative="1">
      <w:start w:val="1"/>
      <w:numFmt w:val="bullet"/>
      <w:lvlText w:val=""/>
      <w:lvlJc w:val="left"/>
      <w:pPr>
        <w:ind w:left="4677" w:hanging="360"/>
      </w:pPr>
      <w:rPr>
        <w:rFonts w:ascii="Wingdings" w:hAnsi="Wingdings" w:hint="default"/>
      </w:rPr>
    </w:lvl>
    <w:lvl w:ilvl="6" w:tplc="04020001" w:tentative="1">
      <w:start w:val="1"/>
      <w:numFmt w:val="bullet"/>
      <w:lvlText w:val=""/>
      <w:lvlJc w:val="left"/>
      <w:pPr>
        <w:ind w:left="5397" w:hanging="360"/>
      </w:pPr>
      <w:rPr>
        <w:rFonts w:ascii="Symbol" w:hAnsi="Symbol" w:hint="default"/>
      </w:rPr>
    </w:lvl>
    <w:lvl w:ilvl="7" w:tplc="04020003" w:tentative="1">
      <w:start w:val="1"/>
      <w:numFmt w:val="bullet"/>
      <w:lvlText w:val="o"/>
      <w:lvlJc w:val="left"/>
      <w:pPr>
        <w:ind w:left="6117" w:hanging="360"/>
      </w:pPr>
      <w:rPr>
        <w:rFonts w:ascii="Courier New" w:hAnsi="Courier New" w:cs="Courier New" w:hint="default"/>
      </w:rPr>
    </w:lvl>
    <w:lvl w:ilvl="8" w:tplc="04020005" w:tentative="1">
      <w:start w:val="1"/>
      <w:numFmt w:val="bullet"/>
      <w:lvlText w:val=""/>
      <w:lvlJc w:val="left"/>
      <w:pPr>
        <w:ind w:left="6837" w:hanging="360"/>
      </w:pPr>
      <w:rPr>
        <w:rFonts w:ascii="Wingdings" w:hAnsi="Wingdings" w:hint="default"/>
      </w:rPr>
    </w:lvl>
  </w:abstractNum>
  <w:abstractNum w:abstractNumId="113" w15:restartNumberingAfterBreak="0">
    <w:nsid w:val="66CE43EF"/>
    <w:multiLevelType w:val="multilevel"/>
    <w:tmpl w:val="E4820A2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7D93302"/>
    <w:multiLevelType w:val="hybridMultilevel"/>
    <w:tmpl w:val="3E56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8305691"/>
    <w:multiLevelType w:val="hybridMultilevel"/>
    <w:tmpl w:val="857A20D0"/>
    <w:lvl w:ilvl="0" w:tplc="04020001">
      <w:start w:val="1"/>
      <w:numFmt w:val="bullet"/>
      <w:lvlText w:val=""/>
      <w:lvlJc w:val="left"/>
      <w:pPr>
        <w:ind w:left="1288" w:hanging="360"/>
      </w:pPr>
      <w:rPr>
        <w:rFonts w:ascii="Symbol" w:hAnsi="Symbol" w:hint="default"/>
      </w:rPr>
    </w:lvl>
    <w:lvl w:ilvl="1" w:tplc="04020003" w:tentative="1">
      <w:start w:val="1"/>
      <w:numFmt w:val="bullet"/>
      <w:lvlText w:val="o"/>
      <w:lvlJc w:val="left"/>
      <w:pPr>
        <w:ind w:left="2008" w:hanging="360"/>
      </w:pPr>
      <w:rPr>
        <w:rFonts w:ascii="Courier New" w:hAnsi="Courier New" w:cs="Courier New" w:hint="default"/>
      </w:rPr>
    </w:lvl>
    <w:lvl w:ilvl="2" w:tplc="04020005" w:tentative="1">
      <w:start w:val="1"/>
      <w:numFmt w:val="bullet"/>
      <w:lvlText w:val=""/>
      <w:lvlJc w:val="left"/>
      <w:pPr>
        <w:ind w:left="2728" w:hanging="360"/>
      </w:pPr>
      <w:rPr>
        <w:rFonts w:ascii="Wingdings" w:hAnsi="Wingdings" w:hint="default"/>
      </w:rPr>
    </w:lvl>
    <w:lvl w:ilvl="3" w:tplc="04020001" w:tentative="1">
      <w:start w:val="1"/>
      <w:numFmt w:val="bullet"/>
      <w:lvlText w:val=""/>
      <w:lvlJc w:val="left"/>
      <w:pPr>
        <w:ind w:left="3448" w:hanging="360"/>
      </w:pPr>
      <w:rPr>
        <w:rFonts w:ascii="Symbol" w:hAnsi="Symbol" w:hint="default"/>
      </w:rPr>
    </w:lvl>
    <w:lvl w:ilvl="4" w:tplc="04020003" w:tentative="1">
      <w:start w:val="1"/>
      <w:numFmt w:val="bullet"/>
      <w:lvlText w:val="o"/>
      <w:lvlJc w:val="left"/>
      <w:pPr>
        <w:ind w:left="4168" w:hanging="360"/>
      </w:pPr>
      <w:rPr>
        <w:rFonts w:ascii="Courier New" w:hAnsi="Courier New" w:cs="Courier New" w:hint="default"/>
      </w:rPr>
    </w:lvl>
    <w:lvl w:ilvl="5" w:tplc="04020005" w:tentative="1">
      <w:start w:val="1"/>
      <w:numFmt w:val="bullet"/>
      <w:lvlText w:val=""/>
      <w:lvlJc w:val="left"/>
      <w:pPr>
        <w:ind w:left="4888" w:hanging="360"/>
      </w:pPr>
      <w:rPr>
        <w:rFonts w:ascii="Wingdings" w:hAnsi="Wingdings" w:hint="default"/>
      </w:rPr>
    </w:lvl>
    <w:lvl w:ilvl="6" w:tplc="04020001" w:tentative="1">
      <w:start w:val="1"/>
      <w:numFmt w:val="bullet"/>
      <w:lvlText w:val=""/>
      <w:lvlJc w:val="left"/>
      <w:pPr>
        <w:ind w:left="5608" w:hanging="360"/>
      </w:pPr>
      <w:rPr>
        <w:rFonts w:ascii="Symbol" w:hAnsi="Symbol" w:hint="default"/>
      </w:rPr>
    </w:lvl>
    <w:lvl w:ilvl="7" w:tplc="04020003" w:tentative="1">
      <w:start w:val="1"/>
      <w:numFmt w:val="bullet"/>
      <w:lvlText w:val="o"/>
      <w:lvlJc w:val="left"/>
      <w:pPr>
        <w:ind w:left="6328" w:hanging="360"/>
      </w:pPr>
      <w:rPr>
        <w:rFonts w:ascii="Courier New" w:hAnsi="Courier New" w:cs="Courier New" w:hint="default"/>
      </w:rPr>
    </w:lvl>
    <w:lvl w:ilvl="8" w:tplc="04020005" w:tentative="1">
      <w:start w:val="1"/>
      <w:numFmt w:val="bullet"/>
      <w:lvlText w:val=""/>
      <w:lvlJc w:val="left"/>
      <w:pPr>
        <w:ind w:left="7048" w:hanging="360"/>
      </w:pPr>
      <w:rPr>
        <w:rFonts w:ascii="Wingdings" w:hAnsi="Wingdings" w:hint="default"/>
      </w:rPr>
    </w:lvl>
  </w:abstractNum>
  <w:abstractNum w:abstractNumId="116" w15:restartNumberingAfterBreak="0">
    <w:nsid w:val="683B6D1F"/>
    <w:multiLevelType w:val="hybridMultilevel"/>
    <w:tmpl w:val="1EAC1B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7" w15:restartNumberingAfterBreak="0">
    <w:nsid w:val="696E65DF"/>
    <w:multiLevelType w:val="hybridMultilevel"/>
    <w:tmpl w:val="C078778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8" w15:restartNumberingAfterBreak="0">
    <w:nsid w:val="6A686EAB"/>
    <w:multiLevelType w:val="hybridMultilevel"/>
    <w:tmpl w:val="B0B25392"/>
    <w:lvl w:ilvl="0" w:tplc="3C0C184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9" w15:restartNumberingAfterBreak="0">
    <w:nsid w:val="6AF471EC"/>
    <w:multiLevelType w:val="hybridMultilevel"/>
    <w:tmpl w:val="5FBAC9FC"/>
    <w:lvl w:ilvl="0" w:tplc="04020001">
      <w:start w:val="1"/>
      <w:numFmt w:val="bullet"/>
      <w:lvlText w:val=""/>
      <w:lvlJc w:val="left"/>
      <w:pPr>
        <w:tabs>
          <w:tab w:val="num" w:pos="720"/>
        </w:tabs>
        <w:ind w:left="720" w:hanging="360"/>
      </w:pPr>
      <w:rPr>
        <w:rFonts w:ascii="Symbol" w:hAnsi="Symbol" w:hint="default"/>
      </w:rPr>
    </w:lvl>
    <w:lvl w:ilvl="1" w:tplc="90C6646E">
      <w:numFmt w:val="bullet"/>
      <w:lvlText w:val="-"/>
      <w:lvlJc w:val="left"/>
      <w:pPr>
        <w:tabs>
          <w:tab w:val="num" w:pos="1440"/>
        </w:tabs>
        <w:ind w:left="1440" w:hanging="360"/>
      </w:pPr>
      <w:rPr>
        <w:rFonts w:ascii="Times New Roman" w:eastAsia="Times New Roman" w:hAnsi="Times New Roman" w:cs="Times New Roman"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D8D124F"/>
    <w:multiLevelType w:val="multilevel"/>
    <w:tmpl w:val="4AC0FF78"/>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lang w:val="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D9250D2"/>
    <w:multiLevelType w:val="hybridMultilevel"/>
    <w:tmpl w:val="8D849CB8"/>
    <w:lvl w:ilvl="0" w:tplc="3C0C1846">
      <w:start w:val="1"/>
      <w:numFmt w:val="bullet"/>
      <w:lvlText w:val=""/>
      <w:lvlJc w:val="left"/>
      <w:pPr>
        <w:ind w:left="1211"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2" w15:restartNumberingAfterBreak="0">
    <w:nsid w:val="6F416BF5"/>
    <w:multiLevelType w:val="hybridMultilevel"/>
    <w:tmpl w:val="182C912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3" w15:restartNumberingAfterBreak="0">
    <w:nsid w:val="6FC534B6"/>
    <w:multiLevelType w:val="hybridMultilevel"/>
    <w:tmpl w:val="F208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013670C"/>
    <w:multiLevelType w:val="hybridMultilevel"/>
    <w:tmpl w:val="61FC7330"/>
    <w:lvl w:ilvl="0" w:tplc="04020007">
      <w:start w:val="1"/>
      <w:numFmt w:val="bullet"/>
      <w:lvlText w:val=""/>
      <w:lvlPicBulletId w:val="0"/>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5" w15:restartNumberingAfterBreak="0">
    <w:nsid w:val="707D339B"/>
    <w:multiLevelType w:val="hybridMultilevel"/>
    <w:tmpl w:val="C1C8A9EA"/>
    <w:lvl w:ilvl="0" w:tplc="0402000F">
      <w:start w:val="1"/>
      <w:numFmt w:val="decimal"/>
      <w:lvlText w:val="%1."/>
      <w:lvlJc w:val="left"/>
      <w:pPr>
        <w:ind w:left="720" w:hanging="360"/>
      </w:pPr>
      <w:rPr>
        <w:rFonts w:hint="default"/>
      </w:rPr>
    </w:lvl>
    <w:lvl w:ilvl="1" w:tplc="3962E9FE">
      <w:numFmt w:val="bullet"/>
      <w:lvlText w:val="•"/>
      <w:lvlJc w:val="left"/>
      <w:pPr>
        <w:ind w:left="1440" w:hanging="360"/>
      </w:pPr>
      <w:rPr>
        <w:rFonts w:ascii="Times New Roman" w:eastAsia="Times New Roman" w:hAnsi="Times New Roman" w:cs="Times New Roman" w:hint="default"/>
      </w:rPr>
    </w:lvl>
    <w:lvl w:ilvl="2" w:tplc="A51CD3DE">
      <w:numFmt w:val="bullet"/>
      <w:lvlText w:val="-"/>
      <w:lvlJc w:val="left"/>
      <w:pPr>
        <w:ind w:left="2910" w:hanging="930"/>
      </w:pPr>
      <w:rPr>
        <w:rFonts w:ascii="Times New Roman" w:eastAsia="Times New Roman" w:hAnsi="Times New Roman" w:cs="Times New Roman"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6" w15:restartNumberingAfterBreak="0">
    <w:nsid w:val="71DA194B"/>
    <w:multiLevelType w:val="multilevel"/>
    <w:tmpl w:val="5B1250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1FD5178"/>
    <w:multiLevelType w:val="hybridMultilevel"/>
    <w:tmpl w:val="10004E40"/>
    <w:lvl w:ilvl="0" w:tplc="04090001">
      <w:start w:val="1"/>
      <w:numFmt w:val="bullet"/>
      <w:lvlText w:val=""/>
      <w:lvlJc w:val="left"/>
      <w:pPr>
        <w:ind w:left="720" w:hanging="360"/>
      </w:pPr>
      <w:rPr>
        <w:rFonts w:ascii="Symbol" w:hAnsi="Symbol" w:hint="default"/>
      </w:rPr>
    </w:lvl>
    <w:lvl w:ilvl="1" w:tplc="8E56DC20">
      <w:numFmt w:val="bullet"/>
      <w:lvlText w:val="•"/>
      <w:lvlJc w:val="left"/>
      <w:pPr>
        <w:ind w:left="1440" w:hanging="360"/>
      </w:pPr>
      <w:rPr>
        <w:rFonts w:ascii="Times New Roman" w:eastAsia="PMingLiU"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73CB09A1"/>
    <w:multiLevelType w:val="hybridMultilevel"/>
    <w:tmpl w:val="3ED006AA"/>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29" w15:restartNumberingAfterBreak="0">
    <w:nsid w:val="7555174F"/>
    <w:multiLevelType w:val="multilevel"/>
    <w:tmpl w:val="CD5253D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607"/>
        </w:tabs>
        <w:ind w:left="607" w:hanging="607"/>
      </w:pPr>
      <w:rPr>
        <w:rFonts w:hint="default"/>
      </w:rPr>
    </w:lvl>
    <w:lvl w:ilvl="3">
      <w:start w:val="1"/>
      <w:numFmt w:val="decimal"/>
      <w:pStyle w:val="Programazaglavie"/>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color w:val="00990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76196B50"/>
    <w:multiLevelType w:val="hybridMultilevel"/>
    <w:tmpl w:val="DE66AB9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1" w15:restartNumberingAfterBreak="0">
    <w:nsid w:val="76F14FCE"/>
    <w:multiLevelType w:val="hybridMultilevel"/>
    <w:tmpl w:val="205A74EA"/>
    <w:lvl w:ilvl="0" w:tplc="1FC647CE">
      <w:numFmt w:val="bullet"/>
      <w:lvlText w:val=""/>
      <w:lvlJc w:val="left"/>
      <w:pPr>
        <w:tabs>
          <w:tab w:val="num" w:pos="754"/>
        </w:tabs>
        <w:ind w:left="754" w:hanging="492"/>
      </w:pPr>
      <w:rPr>
        <w:rFonts w:ascii="Symbol" w:eastAsia="Times New Roman" w:hAnsi="Symbol" w:cs="Times New Roman" w:hint="default"/>
        <w:b w:val="0"/>
      </w:rPr>
    </w:lvl>
    <w:lvl w:ilvl="1" w:tplc="0402000D">
      <w:start w:val="1"/>
      <w:numFmt w:val="bullet"/>
      <w:lvlText w:val=""/>
      <w:lvlJc w:val="left"/>
      <w:pPr>
        <w:tabs>
          <w:tab w:val="num" w:pos="1414"/>
        </w:tabs>
        <w:ind w:left="1414" w:hanging="360"/>
      </w:pPr>
      <w:rPr>
        <w:rFonts w:ascii="Wingdings" w:hAnsi="Wingdings" w:hint="default"/>
      </w:rPr>
    </w:lvl>
    <w:lvl w:ilvl="2" w:tplc="04020005" w:tentative="1">
      <w:start w:val="1"/>
      <w:numFmt w:val="bullet"/>
      <w:lvlText w:val=""/>
      <w:lvlJc w:val="left"/>
      <w:pPr>
        <w:tabs>
          <w:tab w:val="num" w:pos="2134"/>
        </w:tabs>
        <w:ind w:left="2134" w:hanging="360"/>
      </w:pPr>
      <w:rPr>
        <w:rFonts w:ascii="Wingdings" w:hAnsi="Wingdings" w:hint="default"/>
      </w:rPr>
    </w:lvl>
    <w:lvl w:ilvl="3" w:tplc="04020001" w:tentative="1">
      <w:start w:val="1"/>
      <w:numFmt w:val="bullet"/>
      <w:lvlText w:val=""/>
      <w:lvlJc w:val="left"/>
      <w:pPr>
        <w:tabs>
          <w:tab w:val="num" w:pos="2854"/>
        </w:tabs>
        <w:ind w:left="2854" w:hanging="360"/>
      </w:pPr>
      <w:rPr>
        <w:rFonts w:ascii="Symbol" w:hAnsi="Symbol" w:hint="default"/>
      </w:rPr>
    </w:lvl>
    <w:lvl w:ilvl="4" w:tplc="04020003" w:tentative="1">
      <w:start w:val="1"/>
      <w:numFmt w:val="bullet"/>
      <w:lvlText w:val="o"/>
      <w:lvlJc w:val="left"/>
      <w:pPr>
        <w:tabs>
          <w:tab w:val="num" w:pos="3574"/>
        </w:tabs>
        <w:ind w:left="3574" w:hanging="360"/>
      </w:pPr>
      <w:rPr>
        <w:rFonts w:ascii="Courier New" w:hAnsi="Courier New" w:cs="Courier New" w:hint="default"/>
      </w:rPr>
    </w:lvl>
    <w:lvl w:ilvl="5" w:tplc="04020005" w:tentative="1">
      <w:start w:val="1"/>
      <w:numFmt w:val="bullet"/>
      <w:lvlText w:val=""/>
      <w:lvlJc w:val="left"/>
      <w:pPr>
        <w:tabs>
          <w:tab w:val="num" w:pos="4294"/>
        </w:tabs>
        <w:ind w:left="4294" w:hanging="360"/>
      </w:pPr>
      <w:rPr>
        <w:rFonts w:ascii="Wingdings" w:hAnsi="Wingdings" w:hint="default"/>
      </w:rPr>
    </w:lvl>
    <w:lvl w:ilvl="6" w:tplc="04020001" w:tentative="1">
      <w:start w:val="1"/>
      <w:numFmt w:val="bullet"/>
      <w:lvlText w:val=""/>
      <w:lvlJc w:val="left"/>
      <w:pPr>
        <w:tabs>
          <w:tab w:val="num" w:pos="5014"/>
        </w:tabs>
        <w:ind w:left="5014" w:hanging="360"/>
      </w:pPr>
      <w:rPr>
        <w:rFonts w:ascii="Symbol" w:hAnsi="Symbol" w:hint="default"/>
      </w:rPr>
    </w:lvl>
    <w:lvl w:ilvl="7" w:tplc="04020003" w:tentative="1">
      <w:start w:val="1"/>
      <w:numFmt w:val="bullet"/>
      <w:lvlText w:val="o"/>
      <w:lvlJc w:val="left"/>
      <w:pPr>
        <w:tabs>
          <w:tab w:val="num" w:pos="5734"/>
        </w:tabs>
        <w:ind w:left="5734" w:hanging="360"/>
      </w:pPr>
      <w:rPr>
        <w:rFonts w:ascii="Courier New" w:hAnsi="Courier New" w:cs="Courier New" w:hint="default"/>
      </w:rPr>
    </w:lvl>
    <w:lvl w:ilvl="8" w:tplc="04020005" w:tentative="1">
      <w:start w:val="1"/>
      <w:numFmt w:val="bullet"/>
      <w:lvlText w:val=""/>
      <w:lvlJc w:val="left"/>
      <w:pPr>
        <w:tabs>
          <w:tab w:val="num" w:pos="6454"/>
        </w:tabs>
        <w:ind w:left="6454" w:hanging="360"/>
      </w:pPr>
      <w:rPr>
        <w:rFonts w:ascii="Wingdings" w:hAnsi="Wingdings" w:hint="default"/>
      </w:rPr>
    </w:lvl>
  </w:abstractNum>
  <w:abstractNum w:abstractNumId="132" w15:restartNumberingAfterBreak="0">
    <w:nsid w:val="776F3944"/>
    <w:multiLevelType w:val="hybridMultilevel"/>
    <w:tmpl w:val="EFD45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78B53D4"/>
    <w:multiLevelType w:val="hybridMultilevel"/>
    <w:tmpl w:val="E564C868"/>
    <w:lvl w:ilvl="0" w:tplc="A710BCBE">
      <w:start w:val="1"/>
      <w:numFmt w:val="bullet"/>
      <w:lvlText w:val=""/>
      <w:lvlJc w:val="left"/>
      <w:pPr>
        <w:ind w:left="1429" w:hanging="360"/>
      </w:pPr>
      <w:rPr>
        <w:rFonts w:ascii="Symbol" w:hAnsi="Symbol" w:hint="default"/>
        <w:color w:val="000000"/>
        <w:sz w:val="24"/>
        <w:szCs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4" w15:restartNumberingAfterBreak="0">
    <w:nsid w:val="77FE2A7D"/>
    <w:multiLevelType w:val="hybridMultilevel"/>
    <w:tmpl w:val="7F36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8842987"/>
    <w:multiLevelType w:val="hybridMultilevel"/>
    <w:tmpl w:val="AE0A556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36" w15:restartNumberingAfterBreak="0">
    <w:nsid w:val="7AE56CAC"/>
    <w:multiLevelType w:val="hybridMultilevel"/>
    <w:tmpl w:val="9140D038"/>
    <w:lvl w:ilvl="0" w:tplc="E4A29DD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7" w15:restartNumberingAfterBreak="0">
    <w:nsid w:val="7BCF766D"/>
    <w:multiLevelType w:val="hybridMultilevel"/>
    <w:tmpl w:val="12C8EF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8" w15:restartNumberingAfterBreak="0">
    <w:nsid w:val="7C494D90"/>
    <w:multiLevelType w:val="hybridMultilevel"/>
    <w:tmpl w:val="28827A3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9" w15:restartNumberingAfterBreak="0">
    <w:nsid w:val="7C994B04"/>
    <w:multiLevelType w:val="hybridMultilevel"/>
    <w:tmpl w:val="749AA2F8"/>
    <w:lvl w:ilvl="0" w:tplc="0402000B">
      <w:start w:val="1"/>
      <w:numFmt w:val="bullet"/>
      <w:lvlText w:val=""/>
      <w:lvlJc w:val="left"/>
      <w:pPr>
        <w:ind w:left="644" w:hanging="360"/>
      </w:pPr>
      <w:rPr>
        <w:rFonts w:ascii="Wingdings" w:hAnsi="Wingdings"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140" w15:restartNumberingAfterBreak="0">
    <w:nsid w:val="7FC15AAB"/>
    <w:multiLevelType w:val="hybridMultilevel"/>
    <w:tmpl w:val="8F66E5D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1" w15:restartNumberingAfterBreak="0">
    <w:nsid w:val="7FEF3F9A"/>
    <w:multiLevelType w:val="hybridMultilevel"/>
    <w:tmpl w:val="2A4644E8"/>
    <w:name w:val="WW8Num292"/>
    <w:lvl w:ilvl="0" w:tplc="FFFFFFFF">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301"/>
        </w:tabs>
        <w:ind w:left="2301" w:hanging="360"/>
      </w:pPr>
      <w:rPr>
        <w:rFonts w:ascii="Wingdings" w:hAnsi="Wingdings" w:hint="default"/>
        <w:sz w:val="16"/>
      </w:rPr>
    </w:lvl>
    <w:lvl w:ilvl="3" w:tplc="FFFFFFFF" w:tentative="1">
      <w:start w:val="1"/>
      <w:numFmt w:val="bullet"/>
      <w:lvlText w:val=""/>
      <w:lvlJc w:val="left"/>
      <w:pPr>
        <w:tabs>
          <w:tab w:val="num" w:pos="3021"/>
        </w:tabs>
        <w:ind w:left="3021" w:hanging="360"/>
      </w:pPr>
      <w:rPr>
        <w:rFonts w:ascii="Symbol" w:hAnsi="Symbol" w:hint="default"/>
      </w:rPr>
    </w:lvl>
    <w:lvl w:ilvl="4" w:tplc="FFFFFFFF" w:tentative="1">
      <w:start w:val="1"/>
      <w:numFmt w:val="bullet"/>
      <w:lvlText w:val="o"/>
      <w:lvlJc w:val="left"/>
      <w:pPr>
        <w:tabs>
          <w:tab w:val="num" w:pos="3741"/>
        </w:tabs>
        <w:ind w:left="3741" w:hanging="360"/>
      </w:pPr>
      <w:rPr>
        <w:rFonts w:ascii="Courier New" w:hAnsi="Courier New" w:hint="default"/>
      </w:rPr>
    </w:lvl>
    <w:lvl w:ilvl="5" w:tplc="FFFFFFFF" w:tentative="1">
      <w:start w:val="1"/>
      <w:numFmt w:val="bullet"/>
      <w:lvlText w:val=""/>
      <w:lvlJc w:val="left"/>
      <w:pPr>
        <w:tabs>
          <w:tab w:val="num" w:pos="4461"/>
        </w:tabs>
        <w:ind w:left="4461" w:hanging="360"/>
      </w:pPr>
      <w:rPr>
        <w:rFonts w:ascii="Wingdings" w:hAnsi="Wingdings" w:hint="default"/>
      </w:rPr>
    </w:lvl>
    <w:lvl w:ilvl="6" w:tplc="FFFFFFFF" w:tentative="1">
      <w:start w:val="1"/>
      <w:numFmt w:val="bullet"/>
      <w:lvlText w:val=""/>
      <w:lvlJc w:val="left"/>
      <w:pPr>
        <w:tabs>
          <w:tab w:val="num" w:pos="5181"/>
        </w:tabs>
        <w:ind w:left="5181" w:hanging="360"/>
      </w:pPr>
      <w:rPr>
        <w:rFonts w:ascii="Symbol" w:hAnsi="Symbol" w:hint="default"/>
      </w:rPr>
    </w:lvl>
    <w:lvl w:ilvl="7" w:tplc="FFFFFFFF" w:tentative="1">
      <w:start w:val="1"/>
      <w:numFmt w:val="bullet"/>
      <w:lvlText w:val="o"/>
      <w:lvlJc w:val="left"/>
      <w:pPr>
        <w:tabs>
          <w:tab w:val="num" w:pos="5901"/>
        </w:tabs>
        <w:ind w:left="5901" w:hanging="360"/>
      </w:pPr>
      <w:rPr>
        <w:rFonts w:ascii="Courier New" w:hAnsi="Courier New" w:hint="default"/>
      </w:rPr>
    </w:lvl>
    <w:lvl w:ilvl="8" w:tplc="FFFFFFFF" w:tentative="1">
      <w:start w:val="1"/>
      <w:numFmt w:val="bullet"/>
      <w:lvlText w:val=""/>
      <w:lvlJc w:val="left"/>
      <w:pPr>
        <w:tabs>
          <w:tab w:val="num" w:pos="6621"/>
        </w:tabs>
        <w:ind w:left="6621" w:hanging="360"/>
      </w:pPr>
      <w:rPr>
        <w:rFonts w:ascii="Wingdings" w:hAnsi="Wingdings" w:hint="default"/>
      </w:rPr>
    </w:lvl>
  </w:abstractNum>
  <w:num w:numId="1">
    <w:abstractNumId w:val="129"/>
  </w:num>
  <w:num w:numId="2">
    <w:abstractNumId w:val="0"/>
  </w:num>
  <w:num w:numId="3">
    <w:abstractNumId w:val="73"/>
  </w:num>
  <w:num w:numId="4">
    <w:abstractNumId w:val="39"/>
  </w:num>
  <w:num w:numId="5">
    <w:abstractNumId w:val="124"/>
  </w:num>
  <w:num w:numId="6">
    <w:abstractNumId w:val="125"/>
  </w:num>
  <w:num w:numId="7">
    <w:abstractNumId w:val="16"/>
  </w:num>
  <w:num w:numId="8">
    <w:abstractNumId w:val="17"/>
  </w:num>
  <w:num w:numId="9">
    <w:abstractNumId w:val="111"/>
  </w:num>
  <w:num w:numId="10">
    <w:abstractNumId w:val="28"/>
  </w:num>
  <w:num w:numId="11">
    <w:abstractNumId w:val="131"/>
  </w:num>
  <w:num w:numId="12">
    <w:abstractNumId w:val="44"/>
  </w:num>
  <w:num w:numId="13">
    <w:abstractNumId w:val="119"/>
  </w:num>
  <w:num w:numId="14">
    <w:abstractNumId w:val="58"/>
  </w:num>
  <w:num w:numId="15">
    <w:abstractNumId w:val="24"/>
  </w:num>
  <w:num w:numId="16">
    <w:abstractNumId w:val="21"/>
  </w:num>
  <w:num w:numId="17">
    <w:abstractNumId w:val="48"/>
  </w:num>
  <w:num w:numId="18">
    <w:abstractNumId w:val="41"/>
  </w:num>
  <w:num w:numId="19">
    <w:abstractNumId w:val="114"/>
  </w:num>
  <w:num w:numId="20">
    <w:abstractNumId w:val="105"/>
  </w:num>
  <w:num w:numId="21">
    <w:abstractNumId w:val="53"/>
  </w:num>
  <w:num w:numId="22">
    <w:abstractNumId w:val="104"/>
  </w:num>
  <w:num w:numId="23">
    <w:abstractNumId w:val="123"/>
  </w:num>
  <w:num w:numId="24">
    <w:abstractNumId w:val="97"/>
  </w:num>
  <w:num w:numId="25">
    <w:abstractNumId w:val="106"/>
  </w:num>
  <w:num w:numId="26">
    <w:abstractNumId w:val="60"/>
  </w:num>
  <w:num w:numId="27">
    <w:abstractNumId w:val="15"/>
  </w:num>
  <w:num w:numId="28">
    <w:abstractNumId w:val="23"/>
  </w:num>
  <w:num w:numId="29">
    <w:abstractNumId w:val="128"/>
  </w:num>
  <w:num w:numId="30">
    <w:abstractNumId w:val="32"/>
  </w:num>
  <w:num w:numId="31">
    <w:abstractNumId w:val="26"/>
  </w:num>
  <w:num w:numId="32">
    <w:abstractNumId w:val="89"/>
  </w:num>
  <w:num w:numId="33">
    <w:abstractNumId w:val="38"/>
  </w:num>
  <w:num w:numId="34">
    <w:abstractNumId w:val="98"/>
  </w:num>
  <w:num w:numId="35">
    <w:abstractNumId w:val="126"/>
  </w:num>
  <w:num w:numId="36">
    <w:abstractNumId w:val="84"/>
  </w:num>
  <w:num w:numId="37">
    <w:abstractNumId w:val="54"/>
  </w:num>
  <w:num w:numId="38">
    <w:abstractNumId w:val="71"/>
  </w:num>
  <w:num w:numId="39">
    <w:abstractNumId w:val="93"/>
  </w:num>
  <w:num w:numId="40">
    <w:abstractNumId w:val="78"/>
  </w:num>
  <w:num w:numId="41">
    <w:abstractNumId w:val="35"/>
  </w:num>
  <w:num w:numId="42">
    <w:abstractNumId w:val="29"/>
  </w:num>
  <w:num w:numId="43">
    <w:abstractNumId w:val="117"/>
  </w:num>
  <w:num w:numId="44">
    <w:abstractNumId w:val="81"/>
  </w:num>
  <w:num w:numId="45">
    <w:abstractNumId w:val="88"/>
  </w:num>
  <w:num w:numId="46">
    <w:abstractNumId w:val="49"/>
  </w:num>
  <w:num w:numId="47">
    <w:abstractNumId w:val="138"/>
  </w:num>
  <w:num w:numId="48">
    <w:abstractNumId w:val="100"/>
  </w:num>
  <w:num w:numId="49">
    <w:abstractNumId w:val="107"/>
  </w:num>
  <w:num w:numId="50">
    <w:abstractNumId w:val="67"/>
  </w:num>
  <w:num w:numId="51">
    <w:abstractNumId w:val="95"/>
  </w:num>
  <w:num w:numId="52">
    <w:abstractNumId w:val="102"/>
  </w:num>
  <w:num w:numId="53">
    <w:abstractNumId w:val="99"/>
  </w:num>
  <w:num w:numId="54">
    <w:abstractNumId w:val="43"/>
  </w:num>
  <w:num w:numId="55">
    <w:abstractNumId w:val="79"/>
  </w:num>
  <w:num w:numId="56">
    <w:abstractNumId w:val="40"/>
  </w:num>
  <w:num w:numId="57">
    <w:abstractNumId w:val="18"/>
  </w:num>
  <w:num w:numId="58">
    <w:abstractNumId w:val="74"/>
  </w:num>
  <w:num w:numId="59">
    <w:abstractNumId w:val="59"/>
  </w:num>
  <w:num w:numId="60">
    <w:abstractNumId w:val="46"/>
  </w:num>
  <w:num w:numId="61">
    <w:abstractNumId w:val="66"/>
  </w:num>
  <w:num w:numId="62">
    <w:abstractNumId w:val="116"/>
  </w:num>
  <w:num w:numId="63">
    <w:abstractNumId w:val="27"/>
  </w:num>
  <w:num w:numId="64">
    <w:abstractNumId w:val="87"/>
  </w:num>
  <w:num w:numId="65">
    <w:abstractNumId w:val="110"/>
  </w:num>
  <w:num w:numId="66">
    <w:abstractNumId w:val="122"/>
  </w:num>
  <w:num w:numId="67">
    <w:abstractNumId w:val="36"/>
  </w:num>
  <w:num w:numId="68">
    <w:abstractNumId w:val="118"/>
  </w:num>
  <w:num w:numId="69">
    <w:abstractNumId w:val="22"/>
  </w:num>
  <w:num w:numId="70">
    <w:abstractNumId w:val="69"/>
  </w:num>
  <w:num w:numId="71">
    <w:abstractNumId w:val="33"/>
  </w:num>
  <w:num w:numId="72">
    <w:abstractNumId w:val="121"/>
  </w:num>
  <w:num w:numId="73">
    <w:abstractNumId w:val="96"/>
  </w:num>
  <w:num w:numId="74">
    <w:abstractNumId w:val="86"/>
  </w:num>
  <w:num w:numId="75">
    <w:abstractNumId w:val="64"/>
  </w:num>
  <w:num w:numId="76">
    <w:abstractNumId w:val="68"/>
  </w:num>
  <w:num w:numId="77">
    <w:abstractNumId w:val="109"/>
  </w:num>
  <w:num w:numId="78">
    <w:abstractNumId w:val="115"/>
  </w:num>
  <w:num w:numId="79">
    <w:abstractNumId w:val="135"/>
  </w:num>
  <w:num w:numId="80">
    <w:abstractNumId w:val="12"/>
  </w:num>
  <w:num w:numId="81">
    <w:abstractNumId w:val="62"/>
  </w:num>
  <w:num w:numId="82">
    <w:abstractNumId w:val="56"/>
  </w:num>
  <w:num w:numId="83">
    <w:abstractNumId w:val="94"/>
  </w:num>
  <w:num w:numId="84">
    <w:abstractNumId w:val="70"/>
  </w:num>
  <w:num w:numId="85">
    <w:abstractNumId w:val="101"/>
  </w:num>
  <w:num w:numId="86">
    <w:abstractNumId w:val="34"/>
  </w:num>
  <w:num w:numId="87">
    <w:abstractNumId w:val="130"/>
  </w:num>
  <w:num w:numId="88">
    <w:abstractNumId w:val="45"/>
  </w:num>
  <w:num w:numId="89">
    <w:abstractNumId w:val="75"/>
  </w:num>
  <w:num w:numId="90">
    <w:abstractNumId w:val="19"/>
  </w:num>
  <w:num w:numId="91">
    <w:abstractNumId w:val="11"/>
  </w:num>
  <w:num w:numId="92">
    <w:abstractNumId w:val="112"/>
  </w:num>
  <w:num w:numId="93">
    <w:abstractNumId w:val="139"/>
  </w:num>
  <w:num w:numId="94">
    <w:abstractNumId w:val="25"/>
  </w:num>
  <w:num w:numId="95">
    <w:abstractNumId w:val="13"/>
  </w:num>
  <w:num w:numId="96">
    <w:abstractNumId w:val="47"/>
  </w:num>
  <w:num w:numId="97">
    <w:abstractNumId w:val="91"/>
  </w:num>
  <w:num w:numId="98">
    <w:abstractNumId w:val="14"/>
  </w:num>
  <w:num w:numId="99">
    <w:abstractNumId w:val="61"/>
  </w:num>
  <w:num w:numId="100">
    <w:abstractNumId w:val="30"/>
  </w:num>
  <w:num w:numId="101">
    <w:abstractNumId w:val="31"/>
  </w:num>
  <w:num w:numId="102">
    <w:abstractNumId w:val="140"/>
  </w:num>
  <w:num w:numId="103">
    <w:abstractNumId w:val="76"/>
  </w:num>
  <w:num w:numId="104">
    <w:abstractNumId w:val="132"/>
  </w:num>
  <w:num w:numId="105">
    <w:abstractNumId w:val="50"/>
  </w:num>
  <w:num w:numId="106">
    <w:abstractNumId w:val="85"/>
  </w:num>
  <w:num w:numId="107">
    <w:abstractNumId w:val="42"/>
  </w:num>
  <w:num w:numId="108">
    <w:abstractNumId w:val="52"/>
  </w:num>
  <w:num w:numId="109">
    <w:abstractNumId w:val="57"/>
  </w:num>
  <w:num w:numId="110">
    <w:abstractNumId w:val="72"/>
  </w:num>
  <w:num w:numId="111">
    <w:abstractNumId w:val="127"/>
  </w:num>
  <w:num w:numId="112">
    <w:abstractNumId w:val="82"/>
  </w:num>
  <w:num w:numId="113">
    <w:abstractNumId w:val="77"/>
  </w:num>
  <w:num w:numId="114">
    <w:abstractNumId w:val="51"/>
  </w:num>
  <w:num w:numId="115">
    <w:abstractNumId w:val="103"/>
  </w:num>
  <w:num w:numId="116">
    <w:abstractNumId w:val="63"/>
  </w:num>
  <w:num w:numId="117">
    <w:abstractNumId w:val="108"/>
  </w:num>
  <w:num w:numId="118">
    <w:abstractNumId w:val="113"/>
  </w:num>
  <w:num w:numId="119">
    <w:abstractNumId w:val="120"/>
  </w:num>
  <w:num w:numId="120">
    <w:abstractNumId w:val="90"/>
  </w:num>
  <w:num w:numId="121">
    <w:abstractNumId w:val="136"/>
  </w:num>
  <w:num w:numId="122">
    <w:abstractNumId w:val="137"/>
  </w:num>
  <w:num w:numId="123">
    <w:abstractNumId w:val="55"/>
  </w:num>
  <w:num w:numId="124">
    <w:abstractNumId w:val="80"/>
  </w:num>
  <w:num w:numId="125">
    <w:abstractNumId w:val="20"/>
  </w:num>
  <w:num w:numId="126">
    <w:abstractNumId w:val="92"/>
  </w:num>
  <w:num w:numId="127">
    <w:abstractNumId w:val="83"/>
  </w:num>
  <w:num w:numId="128">
    <w:abstractNumId w:val="65"/>
  </w:num>
  <w:num w:numId="129">
    <w:abstractNumId w:val="134"/>
  </w:num>
  <w:num w:numId="130">
    <w:abstractNumId w:val="133"/>
  </w:num>
  <w:num w:numId="131">
    <w:abstractNumId w:val="37"/>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08F"/>
    <w:rsid w:val="0000011C"/>
    <w:rsid w:val="0000050F"/>
    <w:rsid w:val="00000589"/>
    <w:rsid w:val="00000594"/>
    <w:rsid w:val="00000710"/>
    <w:rsid w:val="0000075E"/>
    <w:rsid w:val="00000B51"/>
    <w:rsid w:val="00000E22"/>
    <w:rsid w:val="00000FCE"/>
    <w:rsid w:val="00001103"/>
    <w:rsid w:val="00001935"/>
    <w:rsid w:val="00001A20"/>
    <w:rsid w:val="00001A6C"/>
    <w:rsid w:val="00001D5B"/>
    <w:rsid w:val="00001F6F"/>
    <w:rsid w:val="00001F8C"/>
    <w:rsid w:val="00002207"/>
    <w:rsid w:val="000026C5"/>
    <w:rsid w:val="00002A66"/>
    <w:rsid w:val="00002A82"/>
    <w:rsid w:val="00002B58"/>
    <w:rsid w:val="00002DB8"/>
    <w:rsid w:val="00002FD2"/>
    <w:rsid w:val="000031A8"/>
    <w:rsid w:val="00003841"/>
    <w:rsid w:val="00003BDA"/>
    <w:rsid w:val="00003E86"/>
    <w:rsid w:val="000042C6"/>
    <w:rsid w:val="00004351"/>
    <w:rsid w:val="0000475B"/>
    <w:rsid w:val="00004831"/>
    <w:rsid w:val="00004A5A"/>
    <w:rsid w:val="00004B18"/>
    <w:rsid w:val="00004C0E"/>
    <w:rsid w:val="00004D2C"/>
    <w:rsid w:val="00005151"/>
    <w:rsid w:val="00005332"/>
    <w:rsid w:val="00005B59"/>
    <w:rsid w:val="00005DF7"/>
    <w:rsid w:val="00005E43"/>
    <w:rsid w:val="0000641D"/>
    <w:rsid w:val="000068E6"/>
    <w:rsid w:val="00006D8E"/>
    <w:rsid w:val="0000760E"/>
    <w:rsid w:val="00007C59"/>
    <w:rsid w:val="00007DE4"/>
    <w:rsid w:val="00007F71"/>
    <w:rsid w:val="00007F99"/>
    <w:rsid w:val="00010020"/>
    <w:rsid w:val="00010160"/>
    <w:rsid w:val="000103B9"/>
    <w:rsid w:val="00010491"/>
    <w:rsid w:val="000104C9"/>
    <w:rsid w:val="000106CE"/>
    <w:rsid w:val="000106E2"/>
    <w:rsid w:val="00010A46"/>
    <w:rsid w:val="00010BEE"/>
    <w:rsid w:val="00010DFD"/>
    <w:rsid w:val="00010EDF"/>
    <w:rsid w:val="00010F51"/>
    <w:rsid w:val="000114DD"/>
    <w:rsid w:val="000114FC"/>
    <w:rsid w:val="000115E6"/>
    <w:rsid w:val="00011675"/>
    <w:rsid w:val="000117BF"/>
    <w:rsid w:val="00011937"/>
    <w:rsid w:val="00011BEE"/>
    <w:rsid w:val="00011C9C"/>
    <w:rsid w:val="00011CBD"/>
    <w:rsid w:val="00011E79"/>
    <w:rsid w:val="00011EF6"/>
    <w:rsid w:val="00012024"/>
    <w:rsid w:val="00012176"/>
    <w:rsid w:val="000121CB"/>
    <w:rsid w:val="0001297F"/>
    <w:rsid w:val="00012EAB"/>
    <w:rsid w:val="00013467"/>
    <w:rsid w:val="00013489"/>
    <w:rsid w:val="0001362A"/>
    <w:rsid w:val="000136EE"/>
    <w:rsid w:val="00013838"/>
    <w:rsid w:val="000139F1"/>
    <w:rsid w:val="00013AEA"/>
    <w:rsid w:val="0001422B"/>
    <w:rsid w:val="0001494A"/>
    <w:rsid w:val="00014D70"/>
    <w:rsid w:val="00015467"/>
    <w:rsid w:val="00015521"/>
    <w:rsid w:val="000158ED"/>
    <w:rsid w:val="000159CC"/>
    <w:rsid w:val="00015B67"/>
    <w:rsid w:val="00015CD4"/>
    <w:rsid w:val="0001614D"/>
    <w:rsid w:val="000163BC"/>
    <w:rsid w:val="00016530"/>
    <w:rsid w:val="00016539"/>
    <w:rsid w:val="0001661A"/>
    <w:rsid w:val="00016650"/>
    <w:rsid w:val="00016669"/>
    <w:rsid w:val="00016B3D"/>
    <w:rsid w:val="00016EED"/>
    <w:rsid w:val="000170D5"/>
    <w:rsid w:val="000171FF"/>
    <w:rsid w:val="0001731C"/>
    <w:rsid w:val="00017390"/>
    <w:rsid w:val="000175E8"/>
    <w:rsid w:val="00017648"/>
    <w:rsid w:val="0001768B"/>
    <w:rsid w:val="00020011"/>
    <w:rsid w:val="00020052"/>
    <w:rsid w:val="0002016F"/>
    <w:rsid w:val="00020572"/>
    <w:rsid w:val="000205A5"/>
    <w:rsid w:val="00020855"/>
    <w:rsid w:val="00021007"/>
    <w:rsid w:val="00021022"/>
    <w:rsid w:val="000219BD"/>
    <w:rsid w:val="00021A3E"/>
    <w:rsid w:val="00021C65"/>
    <w:rsid w:val="00021DDC"/>
    <w:rsid w:val="000221B3"/>
    <w:rsid w:val="00022D48"/>
    <w:rsid w:val="000232A9"/>
    <w:rsid w:val="000232F9"/>
    <w:rsid w:val="0002337E"/>
    <w:rsid w:val="000235DB"/>
    <w:rsid w:val="000237C4"/>
    <w:rsid w:val="00023892"/>
    <w:rsid w:val="000238A7"/>
    <w:rsid w:val="00023A5C"/>
    <w:rsid w:val="00023E3A"/>
    <w:rsid w:val="00023FF6"/>
    <w:rsid w:val="00024247"/>
    <w:rsid w:val="00024261"/>
    <w:rsid w:val="00024A0F"/>
    <w:rsid w:val="00024CB6"/>
    <w:rsid w:val="00024D39"/>
    <w:rsid w:val="00024D52"/>
    <w:rsid w:val="00024D7F"/>
    <w:rsid w:val="00024DB5"/>
    <w:rsid w:val="00025759"/>
    <w:rsid w:val="00025AB6"/>
    <w:rsid w:val="00025B3F"/>
    <w:rsid w:val="00025BD2"/>
    <w:rsid w:val="00026220"/>
    <w:rsid w:val="0002624A"/>
    <w:rsid w:val="000264AE"/>
    <w:rsid w:val="000268BB"/>
    <w:rsid w:val="000268D8"/>
    <w:rsid w:val="00026DA1"/>
    <w:rsid w:val="00026DD2"/>
    <w:rsid w:val="000270C3"/>
    <w:rsid w:val="000272F1"/>
    <w:rsid w:val="000273F5"/>
    <w:rsid w:val="000274BA"/>
    <w:rsid w:val="00027CFD"/>
    <w:rsid w:val="00027D74"/>
    <w:rsid w:val="00027DAB"/>
    <w:rsid w:val="000301AA"/>
    <w:rsid w:val="0003022C"/>
    <w:rsid w:val="00030263"/>
    <w:rsid w:val="000303C5"/>
    <w:rsid w:val="00030623"/>
    <w:rsid w:val="00030755"/>
    <w:rsid w:val="00030C34"/>
    <w:rsid w:val="00030DAC"/>
    <w:rsid w:val="00031193"/>
    <w:rsid w:val="0003127E"/>
    <w:rsid w:val="00031717"/>
    <w:rsid w:val="00031BE8"/>
    <w:rsid w:val="00032AF4"/>
    <w:rsid w:val="0003316E"/>
    <w:rsid w:val="00033495"/>
    <w:rsid w:val="000338B2"/>
    <w:rsid w:val="000339A7"/>
    <w:rsid w:val="00033B89"/>
    <w:rsid w:val="0003418B"/>
    <w:rsid w:val="00034412"/>
    <w:rsid w:val="0003448F"/>
    <w:rsid w:val="000345F0"/>
    <w:rsid w:val="0003460E"/>
    <w:rsid w:val="00034879"/>
    <w:rsid w:val="00034A23"/>
    <w:rsid w:val="00034A54"/>
    <w:rsid w:val="00034ECD"/>
    <w:rsid w:val="0003543B"/>
    <w:rsid w:val="0003582E"/>
    <w:rsid w:val="00035A07"/>
    <w:rsid w:val="00035DB3"/>
    <w:rsid w:val="00035EC1"/>
    <w:rsid w:val="000361B9"/>
    <w:rsid w:val="00036226"/>
    <w:rsid w:val="00036346"/>
    <w:rsid w:val="000363B7"/>
    <w:rsid w:val="000363C0"/>
    <w:rsid w:val="000363C2"/>
    <w:rsid w:val="00036AB4"/>
    <w:rsid w:val="00036CE2"/>
    <w:rsid w:val="00036D40"/>
    <w:rsid w:val="0003702F"/>
    <w:rsid w:val="000370A1"/>
    <w:rsid w:val="0003711A"/>
    <w:rsid w:val="0003760F"/>
    <w:rsid w:val="00037AC4"/>
    <w:rsid w:val="00037C43"/>
    <w:rsid w:val="00037DA4"/>
    <w:rsid w:val="00037F5B"/>
    <w:rsid w:val="00040095"/>
    <w:rsid w:val="000403F0"/>
    <w:rsid w:val="0004080A"/>
    <w:rsid w:val="00040908"/>
    <w:rsid w:val="00040ACC"/>
    <w:rsid w:val="00040B60"/>
    <w:rsid w:val="00040BC8"/>
    <w:rsid w:val="00040D24"/>
    <w:rsid w:val="00040E44"/>
    <w:rsid w:val="00040F7B"/>
    <w:rsid w:val="0004124A"/>
    <w:rsid w:val="00041297"/>
    <w:rsid w:val="000414BC"/>
    <w:rsid w:val="00041533"/>
    <w:rsid w:val="00041655"/>
    <w:rsid w:val="00041778"/>
    <w:rsid w:val="000418C1"/>
    <w:rsid w:val="0004198C"/>
    <w:rsid w:val="00041EF1"/>
    <w:rsid w:val="00041F05"/>
    <w:rsid w:val="000421DF"/>
    <w:rsid w:val="0004254A"/>
    <w:rsid w:val="000427FE"/>
    <w:rsid w:val="00042827"/>
    <w:rsid w:val="000428EC"/>
    <w:rsid w:val="00042A67"/>
    <w:rsid w:val="00042B55"/>
    <w:rsid w:val="00042D9F"/>
    <w:rsid w:val="00042E1E"/>
    <w:rsid w:val="00043102"/>
    <w:rsid w:val="000435EC"/>
    <w:rsid w:val="0004374A"/>
    <w:rsid w:val="00043C09"/>
    <w:rsid w:val="00043E1E"/>
    <w:rsid w:val="000440FE"/>
    <w:rsid w:val="00044157"/>
    <w:rsid w:val="000443FA"/>
    <w:rsid w:val="00044551"/>
    <w:rsid w:val="0004464E"/>
    <w:rsid w:val="000447D9"/>
    <w:rsid w:val="00044ABD"/>
    <w:rsid w:val="00044C98"/>
    <w:rsid w:val="00044F13"/>
    <w:rsid w:val="0004503D"/>
    <w:rsid w:val="00045143"/>
    <w:rsid w:val="00045382"/>
    <w:rsid w:val="00045384"/>
    <w:rsid w:val="00045642"/>
    <w:rsid w:val="0004580E"/>
    <w:rsid w:val="0004595F"/>
    <w:rsid w:val="00045B3D"/>
    <w:rsid w:val="00045DBF"/>
    <w:rsid w:val="00045FCD"/>
    <w:rsid w:val="00046045"/>
    <w:rsid w:val="00046378"/>
    <w:rsid w:val="000464C4"/>
    <w:rsid w:val="0004651E"/>
    <w:rsid w:val="00046916"/>
    <w:rsid w:val="00046D27"/>
    <w:rsid w:val="00046EA4"/>
    <w:rsid w:val="00046F76"/>
    <w:rsid w:val="000474BF"/>
    <w:rsid w:val="000475BC"/>
    <w:rsid w:val="00047B1B"/>
    <w:rsid w:val="00047D61"/>
    <w:rsid w:val="000506C5"/>
    <w:rsid w:val="0005085F"/>
    <w:rsid w:val="0005098E"/>
    <w:rsid w:val="00050A3D"/>
    <w:rsid w:val="00050D65"/>
    <w:rsid w:val="00050E1D"/>
    <w:rsid w:val="0005104A"/>
    <w:rsid w:val="00051074"/>
    <w:rsid w:val="00051141"/>
    <w:rsid w:val="00051162"/>
    <w:rsid w:val="0005124A"/>
    <w:rsid w:val="00051694"/>
    <w:rsid w:val="0005176F"/>
    <w:rsid w:val="00051887"/>
    <w:rsid w:val="00052199"/>
    <w:rsid w:val="000521CE"/>
    <w:rsid w:val="000523A9"/>
    <w:rsid w:val="00052469"/>
    <w:rsid w:val="0005246E"/>
    <w:rsid w:val="0005269C"/>
    <w:rsid w:val="00052C32"/>
    <w:rsid w:val="00053260"/>
    <w:rsid w:val="0005326F"/>
    <w:rsid w:val="000533C7"/>
    <w:rsid w:val="00053550"/>
    <w:rsid w:val="00053AD6"/>
    <w:rsid w:val="00053B43"/>
    <w:rsid w:val="00053DCD"/>
    <w:rsid w:val="00053E70"/>
    <w:rsid w:val="00054166"/>
    <w:rsid w:val="000542A8"/>
    <w:rsid w:val="00054577"/>
    <w:rsid w:val="000545C9"/>
    <w:rsid w:val="00054AF4"/>
    <w:rsid w:val="00054BD5"/>
    <w:rsid w:val="00054C72"/>
    <w:rsid w:val="00054F67"/>
    <w:rsid w:val="00055523"/>
    <w:rsid w:val="000555C9"/>
    <w:rsid w:val="00055FCF"/>
    <w:rsid w:val="00056160"/>
    <w:rsid w:val="00056764"/>
    <w:rsid w:val="00056828"/>
    <w:rsid w:val="000569BB"/>
    <w:rsid w:val="000569BF"/>
    <w:rsid w:val="00056B95"/>
    <w:rsid w:val="00056BF3"/>
    <w:rsid w:val="00056CBE"/>
    <w:rsid w:val="00056CDE"/>
    <w:rsid w:val="00056E55"/>
    <w:rsid w:val="00057219"/>
    <w:rsid w:val="00057481"/>
    <w:rsid w:val="000574A1"/>
    <w:rsid w:val="000578D4"/>
    <w:rsid w:val="00057AC6"/>
    <w:rsid w:val="00057BC3"/>
    <w:rsid w:val="00057ED8"/>
    <w:rsid w:val="000601D0"/>
    <w:rsid w:val="0006074A"/>
    <w:rsid w:val="0006103A"/>
    <w:rsid w:val="000613C4"/>
    <w:rsid w:val="000617CE"/>
    <w:rsid w:val="000618B7"/>
    <w:rsid w:val="000619FC"/>
    <w:rsid w:val="00061A4F"/>
    <w:rsid w:val="00061AA0"/>
    <w:rsid w:val="00061BEA"/>
    <w:rsid w:val="00062122"/>
    <w:rsid w:val="00062671"/>
    <w:rsid w:val="00062685"/>
    <w:rsid w:val="00062813"/>
    <w:rsid w:val="000628EE"/>
    <w:rsid w:val="00062FF6"/>
    <w:rsid w:val="000630A5"/>
    <w:rsid w:val="000633C6"/>
    <w:rsid w:val="000636C4"/>
    <w:rsid w:val="00063781"/>
    <w:rsid w:val="00063ABA"/>
    <w:rsid w:val="00063BC7"/>
    <w:rsid w:val="00064287"/>
    <w:rsid w:val="0006447E"/>
    <w:rsid w:val="00064758"/>
    <w:rsid w:val="000648C5"/>
    <w:rsid w:val="00064A9E"/>
    <w:rsid w:val="00065008"/>
    <w:rsid w:val="00065109"/>
    <w:rsid w:val="00065435"/>
    <w:rsid w:val="00065545"/>
    <w:rsid w:val="00065D9F"/>
    <w:rsid w:val="00065ECA"/>
    <w:rsid w:val="00065EE4"/>
    <w:rsid w:val="00065F7F"/>
    <w:rsid w:val="000661A0"/>
    <w:rsid w:val="000664F7"/>
    <w:rsid w:val="00066847"/>
    <w:rsid w:val="00066F12"/>
    <w:rsid w:val="00066F87"/>
    <w:rsid w:val="000674C5"/>
    <w:rsid w:val="00067634"/>
    <w:rsid w:val="000700C3"/>
    <w:rsid w:val="00070184"/>
    <w:rsid w:val="00070281"/>
    <w:rsid w:val="0007077D"/>
    <w:rsid w:val="000707FC"/>
    <w:rsid w:val="0007090F"/>
    <w:rsid w:val="00070938"/>
    <w:rsid w:val="000709AA"/>
    <w:rsid w:val="00070A8C"/>
    <w:rsid w:val="0007113F"/>
    <w:rsid w:val="0007119B"/>
    <w:rsid w:val="0007168A"/>
    <w:rsid w:val="00071A3F"/>
    <w:rsid w:val="00071AD0"/>
    <w:rsid w:val="00071DED"/>
    <w:rsid w:val="00071EB1"/>
    <w:rsid w:val="00071EC4"/>
    <w:rsid w:val="00071FF0"/>
    <w:rsid w:val="000722F1"/>
    <w:rsid w:val="000723D5"/>
    <w:rsid w:val="0007243B"/>
    <w:rsid w:val="0007264A"/>
    <w:rsid w:val="00072C71"/>
    <w:rsid w:val="00072EEC"/>
    <w:rsid w:val="00072FF4"/>
    <w:rsid w:val="000732DB"/>
    <w:rsid w:val="0007330F"/>
    <w:rsid w:val="00073400"/>
    <w:rsid w:val="00073782"/>
    <w:rsid w:val="00073D06"/>
    <w:rsid w:val="00074316"/>
    <w:rsid w:val="000743C6"/>
    <w:rsid w:val="00074442"/>
    <w:rsid w:val="0007475F"/>
    <w:rsid w:val="00074A46"/>
    <w:rsid w:val="00074EB4"/>
    <w:rsid w:val="00074F5E"/>
    <w:rsid w:val="00074F90"/>
    <w:rsid w:val="00075015"/>
    <w:rsid w:val="00075498"/>
    <w:rsid w:val="00075865"/>
    <w:rsid w:val="00075980"/>
    <w:rsid w:val="000761D6"/>
    <w:rsid w:val="00076382"/>
    <w:rsid w:val="00076590"/>
    <w:rsid w:val="0007698C"/>
    <w:rsid w:val="00076B13"/>
    <w:rsid w:val="00076BA1"/>
    <w:rsid w:val="00076CEE"/>
    <w:rsid w:val="00076E01"/>
    <w:rsid w:val="0007727B"/>
    <w:rsid w:val="0007791E"/>
    <w:rsid w:val="00077D25"/>
    <w:rsid w:val="00077EE1"/>
    <w:rsid w:val="00077F4F"/>
    <w:rsid w:val="00077F76"/>
    <w:rsid w:val="00080285"/>
    <w:rsid w:val="0008040F"/>
    <w:rsid w:val="00080556"/>
    <w:rsid w:val="00080654"/>
    <w:rsid w:val="0008083C"/>
    <w:rsid w:val="00080C96"/>
    <w:rsid w:val="00080D30"/>
    <w:rsid w:val="00080D65"/>
    <w:rsid w:val="00080FCF"/>
    <w:rsid w:val="000810BB"/>
    <w:rsid w:val="000817B6"/>
    <w:rsid w:val="00081B6E"/>
    <w:rsid w:val="00081C36"/>
    <w:rsid w:val="00082171"/>
    <w:rsid w:val="000823A4"/>
    <w:rsid w:val="00082456"/>
    <w:rsid w:val="00082503"/>
    <w:rsid w:val="000826B4"/>
    <w:rsid w:val="00082B5C"/>
    <w:rsid w:val="00082C74"/>
    <w:rsid w:val="00082D57"/>
    <w:rsid w:val="00082EB0"/>
    <w:rsid w:val="00083325"/>
    <w:rsid w:val="00083760"/>
    <w:rsid w:val="000837CE"/>
    <w:rsid w:val="000842B6"/>
    <w:rsid w:val="0008437E"/>
    <w:rsid w:val="00084AE3"/>
    <w:rsid w:val="00084D35"/>
    <w:rsid w:val="00084DE5"/>
    <w:rsid w:val="00084DED"/>
    <w:rsid w:val="00084DF6"/>
    <w:rsid w:val="00084E1C"/>
    <w:rsid w:val="00084F8A"/>
    <w:rsid w:val="00084FE9"/>
    <w:rsid w:val="0008528C"/>
    <w:rsid w:val="000852F3"/>
    <w:rsid w:val="00085588"/>
    <w:rsid w:val="000859B0"/>
    <w:rsid w:val="0008614D"/>
    <w:rsid w:val="000866ED"/>
    <w:rsid w:val="0008687E"/>
    <w:rsid w:val="00086A4D"/>
    <w:rsid w:val="00086D8E"/>
    <w:rsid w:val="000873D7"/>
    <w:rsid w:val="00087486"/>
    <w:rsid w:val="00087553"/>
    <w:rsid w:val="000875ED"/>
    <w:rsid w:val="000879EB"/>
    <w:rsid w:val="00087A08"/>
    <w:rsid w:val="00087AA0"/>
    <w:rsid w:val="00087D66"/>
    <w:rsid w:val="00087E5F"/>
    <w:rsid w:val="00087E64"/>
    <w:rsid w:val="0009015A"/>
    <w:rsid w:val="000903AD"/>
    <w:rsid w:val="00090444"/>
    <w:rsid w:val="000908F6"/>
    <w:rsid w:val="000909FB"/>
    <w:rsid w:val="000909FD"/>
    <w:rsid w:val="00090D67"/>
    <w:rsid w:val="00090E6D"/>
    <w:rsid w:val="00091044"/>
    <w:rsid w:val="0009104D"/>
    <w:rsid w:val="000910E4"/>
    <w:rsid w:val="000910F4"/>
    <w:rsid w:val="00091599"/>
    <w:rsid w:val="00091665"/>
    <w:rsid w:val="0009166B"/>
    <w:rsid w:val="000916F1"/>
    <w:rsid w:val="00091B63"/>
    <w:rsid w:val="00091BC2"/>
    <w:rsid w:val="00091D3E"/>
    <w:rsid w:val="00091F37"/>
    <w:rsid w:val="0009203C"/>
    <w:rsid w:val="00092112"/>
    <w:rsid w:val="00092DCC"/>
    <w:rsid w:val="00093083"/>
    <w:rsid w:val="000935FB"/>
    <w:rsid w:val="0009366B"/>
    <w:rsid w:val="0009368A"/>
    <w:rsid w:val="000939DF"/>
    <w:rsid w:val="00093A3A"/>
    <w:rsid w:val="00093BB0"/>
    <w:rsid w:val="00093E6D"/>
    <w:rsid w:val="00094069"/>
    <w:rsid w:val="00094173"/>
    <w:rsid w:val="0009469F"/>
    <w:rsid w:val="000946C6"/>
    <w:rsid w:val="000948A6"/>
    <w:rsid w:val="00094AEE"/>
    <w:rsid w:val="00094B71"/>
    <w:rsid w:val="000951CC"/>
    <w:rsid w:val="00095263"/>
    <w:rsid w:val="000954A5"/>
    <w:rsid w:val="000954B0"/>
    <w:rsid w:val="00095705"/>
    <w:rsid w:val="000957E8"/>
    <w:rsid w:val="00095B0D"/>
    <w:rsid w:val="00095DB8"/>
    <w:rsid w:val="00095F30"/>
    <w:rsid w:val="00096427"/>
    <w:rsid w:val="00096596"/>
    <w:rsid w:val="00096D74"/>
    <w:rsid w:val="00096F42"/>
    <w:rsid w:val="00096FD7"/>
    <w:rsid w:val="00097291"/>
    <w:rsid w:val="0009747F"/>
    <w:rsid w:val="000979AE"/>
    <w:rsid w:val="00097CD4"/>
    <w:rsid w:val="00097D8F"/>
    <w:rsid w:val="00097D98"/>
    <w:rsid w:val="00097F21"/>
    <w:rsid w:val="000A00ED"/>
    <w:rsid w:val="000A02F6"/>
    <w:rsid w:val="000A05C4"/>
    <w:rsid w:val="000A05F0"/>
    <w:rsid w:val="000A0BA4"/>
    <w:rsid w:val="000A0CCC"/>
    <w:rsid w:val="000A0D18"/>
    <w:rsid w:val="000A0F6F"/>
    <w:rsid w:val="000A107E"/>
    <w:rsid w:val="000A10AE"/>
    <w:rsid w:val="000A1365"/>
    <w:rsid w:val="000A14E9"/>
    <w:rsid w:val="000A1518"/>
    <w:rsid w:val="000A174D"/>
    <w:rsid w:val="000A1A79"/>
    <w:rsid w:val="000A1B61"/>
    <w:rsid w:val="000A1B7C"/>
    <w:rsid w:val="000A1D87"/>
    <w:rsid w:val="000A1DDC"/>
    <w:rsid w:val="000A21AF"/>
    <w:rsid w:val="000A2446"/>
    <w:rsid w:val="000A248E"/>
    <w:rsid w:val="000A2594"/>
    <w:rsid w:val="000A267C"/>
    <w:rsid w:val="000A2AB8"/>
    <w:rsid w:val="000A2E97"/>
    <w:rsid w:val="000A2EC0"/>
    <w:rsid w:val="000A2FD4"/>
    <w:rsid w:val="000A3144"/>
    <w:rsid w:val="000A32D0"/>
    <w:rsid w:val="000A3629"/>
    <w:rsid w:val="000A3708"/>
    <w:rsid w:val="000A3A37"/>
    <w:rsid w:val="000A3AC0"/>
    <w:rsid w:val="000A40A5"/>
    <w:rsid w:val="000A4225"/>
    <w:rsid w:val="000A4242"/>
    <w:rsid w:val="000A4401"/>
    <w:rsid w:val="000A4457"/>
    <w:rsid w:val="000A48BE"/>
    <w:rsid w:val="000A4AF7"/>
    <w:rsid w:val="000A4B49"/>
    <w:rsid w:val="000A4BEC"/>
    <w:rsid w:val="000A4E0F"/>
    <w:rsid w:val="000A4F2D"/>
    <w:rsid w:val="000A50FC"/>
    <w:rsid w:val="000A51FB"/>
    <w:rsid w:val="000A5520"/>
    <w:rsid w:val="000A5545"/>
    <w:rsid w:val="000A55FB"/>
    <w:rsid w:val="000A5C02"/>
    <w:rsid w:val="000A5C77"/>
    <w:rsid w:val="000A5E5B"/>
    <w:rsid w:val="000A5F64"/>
    <w:rsid w:val="000A5F86"/>
    <w:rsid w:val="000A6389"/>
    <w:rsid w:val="000A7262"/>
    <w:rsid w:val="000A7292"/>
    <w:rsid w:val="000A74ED"/>
    <w:rsid w:val="000A7661"/>
    <w:rsid w:val="000A7680"/>
    <w:rsid w:val="000A7B78"/>
    <w:rsid w:val="000A7EDB"/>
    <w:rsid w:val="000B01E9"/>
    <w:rsid w:val="000B02F5"/>
    <w:rsid w:val="000B03CE"/>
    <w:rsid w:val="000B0711"/>
    <w:rsid w:val="000B0778"/>
    <w:rsid w:val="000B0D34"/>
    <w:rsid w:val="000B0D72"/>
    <w:rsid w:val="000B0EEC"/>
    <w:rsid w:val="000B0F1B"/>
    <w:rsid w:val="000B13C6"/>
    <w:rsid w:val="000B13D5"/>
    <w:rsid w:val="000B15AD"/>
    <w:rsid w:val="000B1A70"/>
    <w:rsid w:val="000B1FB0"/>
    <w:rsid w:val="000B3484"/>
    <w:rsid w:val="000B39B7"/>
    <w:rsid w:val="000B3A94"/>
    <w:rsid w:val="000B3BC3"/>
    <w:rsid w:val="000B3D51"/>
    <w:rsid w:val="000B3DA3"/>
    <w:rsid w:val="000B46E4"/>
    <w:rsid w:val="000B4702"/>
    <w:rsid w:val="000B4A7F"/>
    <w:rsid w:val="000B4B65"/>
    <w:rsid w:val="000B4C69"/>
    <w:rsid w:val="000B4F2E"/>
    <w:rsid w:val="000B5547"/>
    <w:rsid w:val="000B573D"/>
    <w:rsid w:val="000B5AA2"/>
    <w:rsid w:val="000B5D7D"/>
    <w:rsid w:val="000B5ED5"/>
    <w:rsid w:val="000B61E5"/>
    <w:rsid w:val="000B6328"/>
    <w:rsid w:val="000B66CD"/>
    <w:rsid w:val="000B66F2"/>
    <w:rsid w:val="000B6CF8"/>
    <w:rsid w:val="000B6D6A"/>
    <w:rsid w:val="000B6DBD"/>
    <w:rsid w:val="000B6FF8"/>
    <w:rsid w:val="000B70AF"/>
    <w:rsid w:val="000B75DC"/>
    <w:rsid w:val="000B782E"/>
    <w:rsid w:val="000B7867"/>
    <w:rsid w:val="000B7877"/>
    <w:rsid w:val="000C0087"/>
    <w:rsid w:val="000C0148"/>
    <w:rsid w:val="000C0176"/>
    <w:rsid w:val="000C046B"/>
    <w:rsid w:val="000C04D1"/>
    <w:rsid w:val="000C060C"/>
    <w:rsid w:val="000C0972"/>
    <w:rsid w:val="000C098E"/>
    <w:rsid w:val="000C09EA"/>
    <w:rsid w:val="000C0C05"/>
    <w:rsid w:val="000C0DF4"/>
    <w:rsid w:val="000C132E"/>
    <w:rsid w:val="000C136C"/>
    <w:rsid w:val="000C156D"/>
    <w:rsid w:val="000C159B"/>
    <w:rsid w:val="000C1690"/>
    <w:rsid w:val="000C16D3"/>
    <w:rsid w:val="000C2119"/>
    <w:rsid w:val="000C2345"/>
    <w:rsid w:val="000C24E8"/>
    <w:rsid w:val="000C2850"/>
    <w:rsid w:val="000C2A92"/>
    <w:rsid w:val="000C336B"/>
    <w:rsid w:val="000C344B"/>
    <w:rsid w:val="000C3478"/>
    <w:rsid w:val="000C3553"/>
    <w:rsid w:val="000C356B"/>
    <w:rsid w:val="000C35A0"/>
    <w:rsid w:val="000C3ABA"/>
    <w:rsid w:val="000C3AE3"/>
    <w:rsid w:val="000C4034"/>
    <w:rsid w:val="000C484A"/>
    <w:rsid w:val="000C48F8"/>
    <w:rsid w:val="000C4A94"/>
    <w:rsid w:val="000C4BB4"/>
    <w:rsid w:val="000C5153"/>
    <w:rsid w:val="000C521D"/>
    <w:rsid w:val="000C525D"/>
    <w:rsid w:val="000C534F"/>
    <w:rsid w:val="000C57BC"/>
    <w:rsid w:val="000C5975"/>
    <w:rsid w:val="000C5FFE"/>
    <w:rsid w:val="000C607E"/>
    <w:rsid w:val="000C615F"/>
    <w:rsid w:val="000C6654"/>
    <w:rsid w:val="000C668C"/>
    <w:rsid w:val="000C688F"/>
    <w:rsid w:val="000C6A1B"/>
    <w:rsid w:val="000C6BA9"/>
    <w:rsid w:val="000C729B"/>
    <w:rsid w:val="000C72C4"/>
    <w:rsid w:val="000C74FA"/>
    <w:rsid w:val="000C75AA"/>
    <w:rsid w:val="000C761C"/>
    <w:rsid w:val="000C766F"/>
    <w:rsid w:val="000C7995"/>
    <w:rsid w:val="000C7C93"/>
    <w:rsid w:val="000D010D"/>
    <w:rsid w:val="000D025A"/>
    <w:rsid w:val="000D03F5"/>
    <w:rsid w:val="000D05C3"/>
    <w:rsid w:val="000D0D1A"/>
    <w:rsid w:val="000D1296"/>
    <w:rsid w:val="000D1616"/>
    <w:rsid w:val="000D1732"/>
    <w:rsid w:val="000D1AB4"/>
    <w:rsid w:val="000D1E60"/>
    <w:rsid w:val="000D1FB3"/>
    <w:rsid w:val="000D2102"/>
    <w:rsid w:val="000D21D8"/>
    <w:rsid w:val="000D22FF"/>
    <w:rsid w:val="000D25B3"/>
    <w:rsid w:val="000D2624"/>
    <w:rsid w:val="000D2AE6"/>
    <w:rsid w:val="000D2DFF"/>
    <w:rsid w:val="000D2E3E"/>
    <w:rsid w:val="000D3201"/>
    <w:rsid w:val="000D32FF"/>
    <w:rsid w:val="000D3316"/>
    <w:rsid w:val="000D33E9"/>
    <w:rsid w:val="000D3531"/>
    <w:rsid w:val="000D3A11"/>
    <w:rsid w:val="000D3D11"/>
    <w:rsid w:val="000D3D3D"/>
    <w:rsid w:val="000D3D49"/>
    <w:rsid w:val="000D46E7"/>
    <w:rsid w:val="000D4A42"/>
    <w:rsid w:val="000D4EB2"/>
    <w:rsid w:val="000D4F8F"/>
    <w:rsid w:val="000D5145"/>
    <w:rsid w:val="000D559D"/>
    <w:rsid w:val="000D57C1"/>
    <w:rsid w:val="000D5A83"/>
    <w:rsid w:val="000D5CB8"/>
    <w:rsid w:val="000D5E98"/>
    <w:rsid w:val="000D614A"/>
    <w:rsid w:val="000D621A"/>
    <w:rsid w:val="000D6273"/>
    <w:rsid w:val="000D672B"/>
    <w:rsid w:val="000D6841"/>
    <w:rsid w:val="000D6A4D"/>
    <w:rsid w:val="000D6B6E"/>
    <w:rsid w:val="000D6EEF"/>
    <w:rsid w:val="000D70EF"/>
    <w:rsid w:val="000D7176"/>
    <w:rsid w:val="000D7214"/>
    <w:rsid w:val="000D7314"/>
    <w:rsid w:val="000D7317"/>
    <w:rsid w:val="000D76D1"/>
    <w:rsid w:val="000D7746"/>
    <w:rsid w:val="000D7B97"/>
    <w:rsid w:val="000D7EFC"/>
    <w:rsid w:val="000E00A8"/>
    <w:rsid w:val="000E03B7"/>
    <w:rsid w:val="000E0475"/>
    <w:rsid w:val="000E0576"/>
    <w:rsid w:val="000E06AF"/>
    <w:rsid w:val="000E0822"/>
    <w:rsid w:val="000E0D2C"/>
    <w:rsid w:val="000E0E84"/>
    <w:rsid w:val="000E0ECB"/>
    <w:rsid w:val="000E0F3B"/>
    <w:rsid w:val="000E1300"/>
    <w:rsid w:val="000E141C"/>
    <w:rsid w:val="000E17F1"/>
    <w:rsid w:val="000E1A97"/>
    <w:rsid w:val="000E1B93"/>
    <w:rsid w:val="000E1FAF"/>
    <w:rsid w:val="000E1FCC"/>
    <w:rsid w:val="000E208C"/>
    <w:rsid w:val="000E222A"/>
    <w:rsid w:val="000E235C"/>
    <w:rsid w:val="000E253B"/>
    <w:rsid w:val="000E2DD6"/>
    <w:rsid w:val="000E2E73"/>
    <w:rsid w:val="000E318F"/>
    <w:rsid w:val="000E3533"/>
    <w:rsid w:val="000E35F7"/>
    <w:rsid w:val="000E37A9"/>
    <w:rsid w:val="000E3902"/>
    <w:rsid w:val="000E395F"/>
    <w:rsid w:val="000E3F3A"/>
    <w:rsid w:val="000E4083"/>
    <w:rsid w:val="000E42E4"/>
    <w:rsid w:val="000E4842"/>
    <w:rsid w:val="000E4849"/>
    <w:rsid w:val="000E495B"/>
    <w:rsid w:val="000E4C15"/>
    <w:rsid w:val="000E4EF3"/>
    <w:rsid w:val="000E5593"/>
    <w:rsid w:val="000E56A4"/>
    <w:rsid w:val="000E5D40"/>
    <w:rsid w:val="000E5E14"/>
    <w:rsid w:val="000E6002"/>
    <w:rsid w:val="000E6193"/>
    <w:rsid w:val="000E6255"/>
    <w:rsid w:val="000E659B"/>
    <w:rsid w:val="000E690D"/>
    <w:rsid w:val="000E698C"/>
    <w:rsid w:val="000E6A28"/>
    <w:rsid w:val="000E6CFF"/>
    <w:rsid w:val="000E717B"/>
    <w:rsid w:val="000E7F98"/>
    <w:rsid w:val="000E7FF3"/>
    <w:rsid w:val="000F0459"/>
    <w:rsid w:val="000F0D5F"/>
    <w:rsid w:val="000F0EA1"/>
    <w:rsid w:val="000F102F"/>
    <w:rsid w:val="000F1263"/>
    <w:rsid w:val="000F12C1"/>
    <w:rsid w:val="000F131D"/>
    <w:rsid w:val="000F13A1"/>
    <w:rsid w:val="000F159C"/>
    <w:rsid w:val="000F1932"/>
    <w:rsid w:val="000F1958"/>
    <w:rsid w:val="000F1A85"/>
    <w:rsid w:val="000F2167"/>
    <w:rsid w:val="000F2601"/>
    <w:rsid w:val="000F27D7"/>
    <w:rsid w:val="000F291B"/>
    <w:rsid w:val="000F2BE3"/>
    <w:rsid w:val="000F3397"/>
    <w:rsid w:val="000F3795"/>
    <w:rsid w:val="000F3D85"/>
    <w:rsid w:val="000F3E43"/>
    <w:rsid w:val="000F471D"/>
    <w:rsid w:val="000F4732"/>
    <w:rsid w:val="000F4973"/>
    <w:rsid w:val="000F4B65"/>
    <w:rsid w:val="000F509D"/>
    <w:rsid w:val="000F513F"/>
    <w:rsid w:val="000F556F"/>
    <w:rsid w:val="000F55A6"/>
    <w:rsid w:val="000F57A9"/>
    <w:rsid w:val="000F57EE"/>
    <w:rsid w:val="000F5B6E"/>
    <w:rsid w:val="000F5BD9"/>
    <w:rsid w:val="000F5C39"/>
    <w:rsid w:val="000F611C"/>
    <w:rsid w:val="000F6436"/>
    <w:rsid w:val="000F64F0"/>
    <w:rsid w:val="000F6739"/>
    <w:rsid w:val="000F6A76"/>
    <w:rsid w:val="000F6E15"/>
    <w:rsid w:val="000F71CF"/>
    <w:rsid w:val="000F71F0"/>
    <w:rsid w:val="000F76DC"/>
    <w:rsid w:val="000F7C66"/>
    <w:rsid w:val="000F7E48"/>
    <w:rsid w:val="000F7E6A"/>
    <w:rsid w:val="00100057"/>
    <w:rsid w:val="0010009D"/>
    <w:rsid w:val="001001C9"/>
    <w:rsid w:val="0010064F"/>
    <w:rsid w:val="00100C5C"/>
    <w:rsid w:val="00100E6B"/>
    <w:rsid w:val="00101017"/>
    <w:rsid w:val="00101CB0"/>
    <w:rsid w:val="00101CBE"/>
    <w:rsid w:val="00102036"/>
    <w:rsid w:val="0010236F"/>
    <w:rsid w:val="0010281B"/>
    <w:rsid w:val="0010299D"/>
    <w:rsid w:val="00102AA1"/>
    <w:rsid w:val="00102BE5"/>
    <w:rsid w:val="0010340A"/>
    <w:rsid w:val="001039C3"/>
    <w:rsid w:val="001039DF"/>
    <w:rsid w:val="001039E5"/>
    <w:rsid w:val="00103A08"/>
    <w:rsid w:val="00103BB4"/>
    <w:rsid w:val="00103FEA"/>
    <w:rsid w:val="001043F5"/>
    <w:rsid w:val="00104487"/>
    <w:rsid w:val="0010455F"/>
    <w:rsid w:val="001045F2"/>
    <w:rsid w:val="00104E52"/>
    <w:rsid w:val="001050FD"/>
    <w:rsid w:val="001051A5"/>
    <w:rsid w:val="00105275"/>
    <w:rsid w:val="00105349"/>
    <w:rsid w:val="001053CB"/>
    <w:rsid w:val="00105B3F"/>
    <w:rsid w:val="00105FAA"/>
    <w:rsid w:val="0010627D"/>
    <w:rsid w:val="0010647E"/>
    <w:rsid w:val="00106553"/>
    <w:rsid w:val="0010657B"/>
    <w:rsid w:val="00106674"/>
    <w:rsid w:val="00106D34"/>
    <w:rsid w:val="00106E61"/>
    <w:rsid w:val="00106E97"/>
    <w:rsid w:val="001071C1"/>
    <w:rsid w:val="001073EE"/>
    <w:rsid w:val="00107468"/>
    <w:rsid w:val="00107500"/>
    <w:rsid w:val="0010753B"/>
    <w:rsid w:val="00107763"/>
    <w:rsid w:val="00107B19"/>
    <w:rsid w:val="00107CEC"/>
    <w:rsid w:val="00107DCA"/>
    <w:rsid w:val="00110189"/>
    <w:rsid w:val="0011029D"/>
    <w:rsid w:val="001103FE"/>
    <w:rsid w:val="0011064E"/>
    <w:rsid w:val="00110664"/>
    <w:rsid w:val="00110B33"/>
    <w:rsid w:val="00110DD8"/>
    <w:rsid w:val="00111003"/>
    <w:rsid w:val="001112F7"/>
    <w:rsid w:val="0011154F"/>
    <w:rsid w:val="00111790"/>
    <w:rsid w:val="00111853"/>
    <w:rsid w:val="0011199C"/>
    <w:rsid w:val="00111C7E"/>
    <w:rsid w:val="00111EF4"/>
    <w:rsid w:val="00111EFF"/>
    <w:rsid w:val="00111FDE"/>
    <w:rsid w:val="00112027"/>
    <w:rsid w:val="00112297"/>
    <w:rsid w:val="001125B5"/>
    <w:rsid w:val="001131A7"/>
    <w:rsid w:val="0011355E"/>
    <w:rsid w:val="00113CAD"/>
    <w:rsid w:val="00113EF6"/>
    <w:rsid w:val="00114334"/>
    <w:rsid w:val="001145B0"/>
    <w:rsid w:val="001145EE"/>
    <w:rsid w:val="00114655"/>
    <w:rsid w:val="00114E22"/>
    <w:rsid w:val="00114E24"/>
    <w:rsid w:val="00114E28"/>
    <w:rsid w:val="00115086"/>
    <w:rsid w:val="00115461"/>
    <w:rsid w:val="0011547B"/>
    <w:rsid w:val="001157B4"/>
    <w:rsid w:val="0011595F"/>
    <w:rsid w:val="00115A8B"/>
    <w:rsid w:val="00115C71"/>
    <w:rsid w:val="00115FB3"/>
    <w:rsid w:val="001164A3"/>
    <w:rsid w:val="001164F2"/>
    <w:rsid w:val="00116582"/>
    <w:rsid w:val="001167B6"/>
    <w:rsid w:val="00116898"/>
    <w:rsid w:val="001168DE"/>
    <w:rsid w:val="00116C42"/>
    <w:rsid w:val="00116C6B"/>
    <w:rsid w:val="00116C74"/>
    <w:rsid w:val="00116D76"/>
    <w:rsid w:val="00116DD4"/>
    <w:rsid w:val="00117024"/>
    <w:rsid w:val="001174F3"/>
    <w:rsid w:val="0011759A"/>
    <w:rsid w:val="00117605"/>
    <w:rsid w:val="001176CC"/>
    <w:rsid w:val="00117A1F"/>
    <w:rsid w:val="00120115"/>
    <w:rsid w:val="00120448"/>
    <w:rsid w:val="00120813"/>
    <w:rsid w:val="00120A7F"/>
    <w:rsid w:val="00120AA9"/>
    <w:rsid w:val="00120B6F"/>
    <w:rsid w:val="00121135"/>
    <w:rsid w:val="001212EF"/>
    <w:rsid w:val="00121623"/>
    <w:rsid w:val="00121888"/>
    <w:rsid w:val="001218DD"/>
    <w:rsid w:val="001218E6"/>
    <w:rsid w:val="00121AE4"/>
    <w:rsid w:val="00121BF4"/>
    <w:rsid w:val="00121DDF"/>
    <w:rsid w:val="00121F70"/>
    <w:rsid w:val="0012201E"/>
    <w:rsid w:val="0012216B"/>
    <w:rsid w:val="00122285"/>
    <w:rsid w:val="0012236F"/>
    <w:rsid w:val="001224A0"/>
    <w:rsid w:val="001224F2"/>
    <w:rsid w:val="00122584"/>
    <w:rsid w:val="001225AA"/>
    <w:rsid w:val="001225F3"/>
    <w:rsid w:val="001227FB"/>
    <w:rsid w:val="00122AE8"/>
    <w:rsid w:val="00122C7D"/>
    <w:rsid w:val="00122E84"/>
    <w:rsid w:val="00122EEC"/>
    <w:rsid w:val="00123039"/>
    <w:rsid w:val="0012320E"/>
    <w:rsid w:val="001233EE"/>
    <w:rsid w:val="00123759"/>
    <w:rsid w:val="001241AD"/>
    <w:rsid w:val="00124391"/>
    <w:rsid w:val="00124449"/>
    <w:rsid w:val="00124726"/>
    <w:rsid w:val="0012490E"/>
    <w:rsid w:val="0012496E"/>
    <w:rsid w:val="00124E64"/>
    <w:rsid w:val="00125042"/>
    <w:rsid w:val="001259E0"/>
    <w:rsid w:val="00125A6D"/>
    <w:rsid w:val="00125AF4"/>
    <w:rsid w:val="00126104"/>
    <w:rsid w:val="00126107"/>
    <w:rsid w:val="00126462"/>
    <w:rsid w:val="0012660E"/>
    <w:rsid w:val="001266E0"/>
    <w:rsid w:val="001268AE"/>
    <w:rsid w:val="0012723A"/>
    <w:rsid w:val="00127285"/>
    <w:rsid w:val="001272A2"/>
    <w:rsid w:val="00127640"/>
    <w:rsid w:val="00127737"/>
    <w:rsid w:val="00127787"/>
    <w:rsid w:val="00127F86"/>
    <w:rsid w:val="00130096"/>
    <w:rsid w:val="001301D7"/>
    <w:rsid w:val="00130798"/>
    <w:rsid w:val="00130F34"/>
    <w:rsid w:val="00131176"/>
    <w:rsid w:val="001311F2"/>
    <w:rsid w:val="00131215"/>
    <w:rsid w:val="00131354"/>
    <w:rsid w:val="0013195C"/>
    <w:rsid w:val="00131ADF"/>
    <w:rsid w:val="001321E2"/>
    <w:rsid w:val="001324E0"/>
    <w:rsid w:val="00132874"/>
    <w:rsid w:val="00132890"/>
    <w:rsid w:val="00132A9B"/>
    <w:rsid w:val="00132BBD"/>
    <w:rsid w:val="00132F19"/>
    <w:rsid w:val="00133006"/>
    <w:rsid w:val="001330A3"/>
    <w:rsid w:val="001330CC"/>
    <w:rsid w:val="00133375"/>
    <w:rsid w:val="001337C9"/>
    <w:rsid w:val="0013383C"/>
    <w:rsid w:val="0013386D"/>
    <w:rsid w:val="001339A7"/>
    <w:rsid w:val="00133A33"/>
    <w:rsid w:val="00133A61"/>
    <w:rsid w:val="001341F5"/>
    <w:rsid w:val="001342E6"/>
    <w:rsid w:val="0013458C"/>
    <w:rsid w:val="00134624"/>
    <w:rsid w:val="001346B2"/>
    <w:rsid w:val="001347F6"/>
    <w:rsid w:val="00135274"/>
    <w:rsid w:val="001352BA"/>
    <w:rsid w:val="001353F1"/>
    <w:rsid w:val="001355C9"/>
    <w:rsid w:val="00135951"/>
    <w:rsid w:val="00135B2E"/>
    <w:rsid w:val="00135BFC"/>
    <w:rsid w:val="00135E4E"/>
    <w:rsid w:val="00136049"/>
    <w:rsid w:val="00136141"/>
    <w:rsid w:val="001365E2"/>
    <w:rsid w:val="00136608"/>
    <w:rsid w:val="001368B2"/>
    <w:rsid w:val="00136BAE"/>
    <w:rsid w:val="00136CBF"/>
    <w:rsid w:val="00137003"/>
    <w:rsid w:val="00137041"/>
    <w:rsid w:val="001370CD"/>
    <w:rsid w:val="0013744C"/>
    <w:rsid w:val="00137506"/>
    <w:rsid w:val="001376FC"/>
    <w:rsid w:val="00137B85"/>
    <w:rsid w:val="00137BE7"/>
    <w:rsid w:val="00137C8E"/>
    <w:rsid w:val="00137E01"/>
    <w:rsid w:val="001401BC"/>
    <w:rsid w:val="00140204"/>
    <w:rsid w:val="001406EA"/>
    <w:rsid w:val="00140733"/>
    <w:rsid w:val="00140811"/>
    <w:rsid w:val="00140A90"/>
    <w:rsid w:val="00140BD7"/>
    <w:rsid w:val="00140BF1"/>
    <w:rsid w:val="00140CA4"/>
    <w:rsid w:val="00140E99"/>
    <w:rsid w:val="00140F54"/>
    <w:rsid w:val="00140FB9"/>
    <w:rsid w:val="00141080"/>
    <w:rsid w:val="0014146C"/>
    <w:rsid w:val="00141701"/>
    <w:rsid w:val="00141C77"/>
    <w:rsid w:val="00141D12"/>
    <w:rsid w:val="00142042"/>
    <w:rsid w:val="001424D4"/>
    <w:rsid w:val="001426FB"/>
    <w:rsid w:val="00142A11"/>
    <w:rsid w:val="00142D27"/>
    <w:rsid w:val="00142EAC"/>
    <w:rsid w:val="00143016"/>
    <w:rsid w:val="001431A4"/>
    <w:rsid w:val="00143324"/>
    <w:rsid w:val="00143486"/>
    <w:rsid w:val="001434CE"/>
    <w:rsid w:val="001434CF"/>
    <w:rsid w:val="00143687"/>
    <w:rsid w:val="00143C9A"/>
    <w:rsid w:val="00143E17"/>
    <w:rsid w:val="00143EBD"/>
    <w:rsid w:val="00143EFB"/>
    <w:rsid w:val="00143FA5"/>
    <w:rsid w:val="001440AD"/>
    <w:rsid w:val="00144301"/>
    <w:rsid w:val="00144912"/>
    <w:rsid w:val="00144BF6"/>
    <w:rsid w:val="00144F1D"/>
    <w:rsid w:val="00145072"/>
    <w:rsid w:val="00145183"/>
    <w:rsid w:val="0014530B"/>
    <w:rsid w:val="00145607"/>
    <w:rsid w:val="00145D86"/>
    <w:rsid w:val="00146055"/>
    <w:rsid w:val="001460F7"/>
    <w:rsid w:val="001463DD"/>
    <w:rsid w:val="0014664F"/>
    <w:rsid w:val="001467C1"/>
    <w:rsid w:val="001469EB"/>
    <w:rsid w:val="00146A3F"/>
    <w:rsid w:val="00146A8D"/>
    <w:rsid w:val="00146C36"/>
    <w:rsid w:val="0014709E"/>
    <w:rsid w:val="001473C4"/>
    <w:rsid w:val="00147478"/>
    <w:rsid w:val="00147523"/>
    <w:rsid w:val="0014754A"/>
    <w:rsid w:val="0014790F"/>
    <w:rsid w:val="00150440"/>
    <w:rsid w:val="0015076D"/>
    <w:rsid w:val="00150C9C"/>
    <w:rsid w:val="00150FAE"/>
    <w:rsid w:val="001510AB"/>
    <w:rsid w:val="00151280"/>
    <w:rsid w:val="00151669"/>
    <w:rsid w:val="001517AB"/>
    <w:rsid w:val="0015181F"/>
    <w:rsid w:val="00151988"/>
    <w:rsid w:val="00151A2D"/>
    <w:rsid w:val="00151A41"/>
    <w:rsid w:val="00151B1F"/>
    <w:rsid w:val="00151D40"/>
    <w:rsid w:val="00151E5F"/>
    <w:rsid w:val="00151F71"/>
    <w:rsid w:val="00152320"/>
    <w:rsid w:val="0015267C"/>
    <w:rsid w:val="00152856"/>
    <w:rsid w:val="00152B8C"/>
    <w:rsid w:val="001530FE"/>
    <w:rsid w:val="0015322B"/>
    <w:rsid w:val="0015326E"/>
    <w:rsid w:val="0015332E"/>
    <w:rsid w:val="00153527"/>
    <w:rsid w:val="001537B5"/>
    <w:rsid w:val="0015382A"/>
    <w:rsid w:val="001538F6"/>
    <w:rsid w:val="00153A21"/>
    <w:rsid w:val="00153AC5"/>
    <w:rsid w:val="00153EE3"/>
    <w:rsid w:val="0015421E"/>
    <w:rsid w:val="001543E6"/>
    <w:rsid w:val="0015443E"/>
    <w:rsid w:val="001548A9"/>
    <w:rsid w:val="001548AD"/>
    <w:rsid w:val="00154CB8"/>
    <w:rsid w:val="00155635"/>
    <w:rsid w:val="001556F2"/>
    <w:rsid w:val="0015580B"/>
    <w:rsid w:val="0015580E"/>
    <w:rsid w:val="001559E7"/>
    <w:rsid w:val="00155A6C"/>
    <w:rsid w:val="00155F11"/>
    <w:rsid w:val="00156010"/>
    <w:rsid w:val="00156425"/>
    <w:rsid w:val="0015660D"/>
    <w:rsid w:val="001569EF"/>
    <w:rsid w:val="00156D83"/>
    <w:rsid w:val="00156E2C"/>
    <w:rsid w:val="00156FD5"/>
    <w:rsid w:val="0015773C"/>
    <w:rsid w:val="00157923"/>
    <w:rsid w:val="00157B00"/>
    <w:rsid w:val="00157BDC"/>
    <w:rsid w:val="00157EFC"/>
    <w:rsid w:val="001602AD"/>
    <w:rsid w:val="00160544"/>
    <w:rsid w:val="00160926"/>
    <w:rsid w:val="00160971"/>
    <w:rsid w:val="00160B9F"/>
    <w:rsid w:val="0016100A"/>
    <w:rsid w:val="0016100F"/>
    <w:rsid w:val="00161077"/>
    <w:rsid w:val="0016113B"/>
    <w:rsid w:val="001611CE"/>
    <w:rsid w:val="001611EE"/>
    <w:rsid w:val="00161372"/>
    <w:rsid w:val="001615E5"/>
    <w:rsid w:val="001615FF"/>
    <w:rsid w:val="001618ED"/>
    <w:rsid w:val="001619AC"/>
    <w:rsid w:val="001619CA"/>
    <w:rsid w:val="00161C70"/>
    <w:rsid w:val="00161EEF"/>
    <w:rsid w:val="00161FD4"/>
    <w:rsid w:val="001620FF"/>
    <w:rsid w:val="001622A8"/>
    <w:rsid w:val="0016246C"/>
    <w:rsid w:val="0016267C"/>
    <w:rsid w:val="00162919"/>
    <w:rsid w:val="001629F4"/>
    <w:rsid w:val="00162A59"/>
    <w:rsid w:val="00162E36"/>
    <w:rsid w:val="00162F87"/>
    <w:rsid w:val="0016326E"/>
    <w:rsid w:val="00163355"/>
    <w:rsid w:val="0016368E"/>
    <w:rsid w:val="00163B03"/>
    <w:rsid w:val="00163D2D"/>
    <w:rsid w:val="00163F72"/>
    <w:rsid w:val="00163FA3"/>
    <w:rsid w:val="00164212"/>
    <w:rsid w:val="0016432A"/>
    <w:rsid w:val="001643E4"/>
    <w:rsid w:val="00164479"/>
    <w:rsid w:val="0016450A"/>
    <w:rsid w:val="001647F1"/>
    <w:rsid w:val="00164899"/>
    <w:rsid w:val="00164A68"/>
    <w:rsid w:val="00164DDC"/>
    <w:rsid w:val="00165014"/>
    <w:rsid w:val="00165038"/>
    <w:rsid w:val="0016532C"/>
    <w:rsid w:val="0016550C"/>
    <w:rsid w:val="001655FD"/>
    <w:rsid w:val="00165639"/>
    <w:rsid w:val="001656A4"/>
    <w:rsid w:val="00165A70"/>
    <w:rsid w:val="00165C30"/>
    <w:rsid w:val="00165FA3"/>
    <w:rsid w:val="001664B0"/>
    <w:rsid w:val="001669A0"/>
    <w:rsid w:val="00166AC9"/>
    <w:rsid w:val="00166DE3"/>
    <w:rsid w:val="00166E4D"/>
    <w:rsid w:val="00166F2A"/>
    <w:rsid w:val="00166FC9"/>
    <w:rsid w:val="0016702F"/>
    <w:rsid w:val="0016718F"/>
    <w:rsid w:val="00167597"/>
    <w:rsid w:val="0016762A"/>
    <w:rsid w:val="001676F5"/>
    <w:rsid w:val="001677AA"/>
    <w:rsid w:val="00167B11"/>
    <w:rsid w:val="00170475"/>
    <w:rsid w:val="001709C8"/>
    <w:rsid w:val="00170A1E"/>
    <w:rsid w:val="00170ABE"/>
    <w:rsid w:val="00171099"/>
    <w:rsid w:val="001712DA"/>
    <w:rsid w:val="001712E0"/>
    <w:rsid w:val="00171A92"/>
    <w:rsid w:val="00171AF3"/>
    <w:rsid w:val="00171B9B"/>
    <w:rsid w:val="00171DCD"/>
    <w:rsid w:val="00171EB7"/>
    <w:rsid w:val="0017228E"/>
    <w:rsid w:val="001726A9"/>
    <w:rsid w:val="00172904"/>
    <w:rsid w:val="00172925"/>
    <w:rsid w:val="00172937"/>
    <w:rsid w:val="00172AA1"/>
    <w:rsid w:val="00172AC1"/>
    <w:rsid w:val="00172ECD"/>
    <w:rsid w:val="00173009"/>
    <w:rsid w:val="00173060"/>
    <w:rsid w:val="00173171"/>
    <w:rsid w:val="0017341C"/>
    <w:rsid w:val="00173572"/>
    <w:rsid w:val="0017359B"/>
    <w:rsid w:val="00173655"/>
    <w:rsid w:val="00173B5F"/>
    <w:rsid w:val="00173EA5"/>
    <w:rsid w:val="00173FBF"/>
    <w:rsid w:val="0017448B"/>
    <w:rsid w:val="001744D6"/>
    <w:rsid w:val="00174BCD"/>
    <w:rsid w:val="00174F7D"/>
    <w:rsid w:val="00174FD0"/>
    <w:rsid w:val="0017523D"/>
    <w:rsid w:val="00175491"/>
    <w:rsid w:val="00175545"/>
    <w:rsid w:val="001755AA"/>
    <w:rsid w:val="001758EE"/>
    <w:rsid w:val="00175B3C"/>
    <w:rsid w:val="0017603A"/>
    <w:rsid w:val="00176272"/>
    <w:rsid w:val="001765AF"/>
    <w:rsid w:val="00176923"/>
    <w:rsid w:val="00176958"/>
    <w:rsid w:val="00176B8D"/>
    <w:rsid w:val="00177A2B"/>
    <w:rsid w:val="001802F4"/>
    <w:rsid w:val="0018060C"/>
    <w:rsid w:val="001806BC"/>
    <w:rsid w:val="00180721"/>
    <w:rsid w:val="001808DA"/>
    <w:rsid w:val="00180D3A"/>
    <w:rsid w:val="00180E4A"/>
    <w:rsid w:val="001810E1"/>
    <w:rsid w:val="00181519"/>
    <w:rsid w:val="00181AF8"/>
    <w:rsid w:val="00181BA7"/>
    <w:rsid w:val="00181CF9"/>
    <w:rsid w:val="001820B6"/>
    <w:rsid w:val="0018212E"/>
    <w:rsid w:val="001821A8"/>
    <w:rsid w:val="0018222D"/>
    <w:rsid w:val="001822B0"/>
    <w:rsid w:val="001825DA"/>
    <w:rsid w:val="001826D5"/>
    <w:rsid w:val="0018276D"/>
    <w:rsid w:val="001827D4"/>
    <w:rsid w:val="001829D7"/>
    <w:rsid w:val="00182F86"/>
    <w:rsid w:val="001833BE"/>
    <w:rsid w:val="00183461"/>
    <w:rsid w:val="00183708"/>
    <w:rsid w:val="001838BD"/>
    <w:rsid w:val="001838E8"/>
    <w:rsid w:val="00183DC1"/>
    <w:rsid w:val="00183DC5"/>
    <w:rsid w:val="00183EA9"/>
    <w:rsid w:val="00183F83"/>
    <w:rsid w:val="00183FE1"/>
    <w:rsid w:val="00184052"/>
    <w:rsid w:val="0018415B"/>
    <w:rsid w:val="00184367"/>
    <w:rsid w:val="00184452"/>
    <w:rsid w:val="0018453C"/>
    <w:rsid w:val="0018468E"/>
    <w:rsid w:val="00184AF4"/>
    <w:rsid w:val="00184C5E"/>
    <w:rsid w:val="00185071"/>
    <w:rsid w:val="00185150"/>
    <w:rsid w:val="001853E8"/>
    <w:rsid w:val="00185469"/>
    <w:rsid w:val="001855BA"/>
    <w:rsid w:val="00185747"/>
    <w:rsid w:val="00185761"/>
    <w:rsid w:val="001857CB"/>
    <w:rsid w:val="00185831"/>
    <w:rsid w:val="001859B7"/>
    <w:rsid w:val="00185CA3"/>
    <w:rsid w:val="001860D8"/>
    <w:rsid w:val="00186889"/>
    <w:rsid w:val="00186AB6"/>
    <w:rsid w:val="00186CA6"/>
    <w:rsid w:val="00187295"/>
    <w:rsid w:val="001873AA"/>
    <w:rsid w:val="00187436"/>
    <w:rsid w:val="0018793C"/>
    <w:rsid w:val="00187B2F"/>
    <w:rsid w:val="00187D46"/>
    <w:rsid w:val="00187DED"/>
    <w:rsid w:val="00190081"/>
    <w:rsid w:val="001901BE"/>
    <w:rsid w:val="0019053F"/>
    <w:rsid w:val="001908C1"/>
    <w:rsid w:val="00190D47"/>
    <w:rsid w:val="00191299"/>
    <w:rsid w:val="001919C1"/>
    <w:rsid w:val="00191C0D"/>
    <w:rsid w:val="00191C4B"/>
    <w:rsid w:val="00192346"/>
    <w:rsid w:val="00192548"/>
    <w:rsid w:val="001925D7"/>
    <w:rsid w:val="001927AC"/>
    <w:rsid w:val="00192D7B"/>
    <w:rsid w:val="00192EEE"/>
    <w:rsid w:val="0019331C"/>
    <w:rsid w:val="0019333C"/>
    <w:rsid w:val="00193603"/>
    <w:rsid w:val="00193693"/>
    <w:rsid w:val="00193A15"/>
    <w:rsid w:val="00193AC4"/>
    <w:rsid w:val="00193AD3"/>
    <w:rsid w:val="00194027"/>
    <w:rsid w:val="0019433D"/>
    <w:rsid w:val="00194508"/>
    <w:rsid w:val="0019470F"/>
    <w:rsid w:val="001948CE"/>
    <w:rsid w:val="00194945"/>
    <w:rsid w:val="00194A44"/>
    <w:rsid w:val="00194AB8"/>
    <w:rsid w:val="00194B94"/>
    <w:rsid w:val="00194DD2"/>
    <w:rsid w:val="00195137"/>
    <w:rsid w:val="00195189"/>
    <w:rsid w:val="001957D1"/>
    <w:rsid w:val="00195900"/>
    <w:rsid w:val="00195AAD"/>
    <w:rsid w:val="0019609C"/>
    <w:rsid w:val="001960DC"/>
    <w:rsid w:val="0019619E"/>
    <w:rsid w:val="001963BF"/>
    <w:rsid w:val="0019676B"/>
    <w:rsid w:val="001967E9"/>
    <w:rsid w:val="00196872"/>
    <w:rsid w:val="00196A3D"/>
    <w:rsid w:val="00196A8F"/>
    <w:rsid w:val="00196CD4"/>
    <w:rsid w:val="001975F6"/>
    <w:rsid w:val="001976FE"/>
    <w:rsid w:val="00197AAC"/>
    <w:rsid w:val="00197C23"/>
    <w:rsid w:val="00197D8E"/>
    <w:rsid w:val="001A006A"/>
    <w:rsid w:val="001A036C"/>
    <w:rsid w:val="001A0739"/>
    <w:rsid w:val="001A0D91"/>
    <w:rsid w:val="001A0E0C"/>
    <w:rsid w:val="001A0FE2"/>
    <w:rsid w:val="001A10AB"/>
    <w:rsid w:val="001A1112"/>
    <w:rsid w:val="001A1131"/>
    <w:rsid w:val="001A1324"/>
    <w:rsid w:val="001A1374"/>
    <w:rsid w:val="001A1763"/>
    <w:rsid w:val="001A18CF"/>
    <w:rsid w:val="001A1A43"/>
    <w:rsid w:val="001A1AE8"/>
    <w:rsid w:val="001A1B23"/>
    <w:rsid w:val="001A1C71"/>
    <w:rsid w:val="001A1C84"/>
    <w:rsid w:val="001A266F"/>
    <w:rsid w:val="001A268E"/>
    <w:rsid w:val="001A26FC"/>
    <w:rsid w:val="001A2AB5"/>
    <w:rsid w:val="001A2C3B"/>
    <w:rsid w:val="001A2DEF"/>
    <w:rsid w:val="001A2EE4"/>
    <w:rsid w:val="001A2EEA"/>
    <w:rsid w:val="001A31C0"/>
    <w:rsid w:val="001A3716"/>
    <w:rsid w:val="001A3B65"/>
    <w:rsid w:val="001A4201"/>
    <w:rsid w:val="001A423C"/>
    <w:rsid w:val="001A43B5"/>
    <w:rsid w:val="001A4B68"/>
    <w:rsid w:val="001A4BEF"/>
    <w:rsid w:val="001A4C14"/>
    <w:rsid w:val="001A4CCB"/>
    <w:rsid w:val="001A4F8F"/>
    <w:rsid w:val="001A505F"/>
    <w:rsid w:val="001A50A6"/>
    <w:rsid w:val="001A5110"/>
    <w:rsid w:val="001A52AE"/>
    <w:rsid w:val="001A56EF"/>
    <w:rsid w:val="001A5846"/>
    <w:rsid w:val="001A5A18"/>
    <w:rsid w:val="001A5D36"/>
    <w:rsid w:val="001A5D7B"/>
    <w:rsid w:val="001A5EB6"/>
    <w:rsid w:val="001A5EF5"/>
    <w:rsid w:val="001A60AC"/>
    <w:rsid w:val="001A623E"/>
    <w:rsid w:val="001A660A"/>
    <w:rsid w:val="001A67ED"/>
    <w:rsid w:val="001A6C43"/>
    <w:rsid w:val="001A6D76"/>
    <w:rsid w:val="001A7039"/>
    <w:rsid w:val="001A71D9"/>
    <w:rsid w:val="001A75C4"/>
    <w:rsid w:val="001A7978"/>
    <w:rsid w:val="001A7D4C"/>
    <w:rsid w:val="001B0412"/>
    <w:rsid w:val="001B07E2"/>
    <w:rsid w:val="001B087F"/>
    <w:rsid w:val="001B0942"/>
    <w:rsid w:val="001B0A45"/>
    <w:rsid w:val="001B0A64"/>
    <w:rsid w:val="001B0BDA"/>
    <w:rsid w:val="001B0CFE"/>
    <w:rsid w:val="001B0D88"/>
    <w:rsid w:val="001B0EAA"/>
    <w:rsid w:val="001B0FC0"/>
    <w:rsid w:val="001B0FE0"/>
    <w:rsid w:val="001B176C"/>
    <w:rsid w:val="001B17B7"/>
    <w:rsid w:val="001B182B"/>
    <w:rsid w:val="001B1AD0"/>
    <w:rsid w:val="001B1CEF"/>
    <w:rsid w:val="001B1F03"/>
    <w:rsid w:val="001B2BA7"/>
    <w:rsid w:val="001B2D44"/>
    <w:rsid w:val="001B2E96"/>
    <w:rsid w:val="001B3191"/>
    <w:rsid w:val="001B3309"/>
    <w:rsid w:val="001B3BB3"/>
    <w:rsid w:val="001B3C78"/>
    <w:rsid w:val="001B3E57"/>
    <w:rsid w:val="001B4081"/>
    <w:rsid w:val="001B4121"/>
    <w:rsid w:val="001B42C4"/>
    <w:rsid w:val="001B4C57"/>
    <w:rsid w:val="001B4DFD"/>
    <w:rsid w:val="001B4E20"/>
    <w:rsid w:val="001B5032"/>
    <w:rsid w:val="001B54AC"/>
    <w:rsid w:val="001B5527"/>
    <w:rsid w:val="001B578B"/>
    <w:rsid w:val="001B5DE4"/>
    <w:rsid w:val="001B5E8B"/>
    <w:rsid w:val="001B61E9"/>
    <w:rsid w:val="001B641A"/>
    <w:rsid w:val="001B65BD"/>
    <w:rsid w:val="001B6657"/>
    <w:rsid w:val="001B67EB"/>
    <w:rsid w:val="001B68F3"/>
    <w:rsid w:val="001B6A65"/>
    <w:rsid w:val="001B6C6F"/>
    <w:rsid w:val="001B72B8"/>
    <w:rsid w:val="001B7786"/>
    <w:rsid w:val="001B789C"/>
    <w:rsid w:val="001B7931"/>
    <w:rsid w:val="001B79B2"/>
    <w:rsid w:val="001C01A9"/>
    <w:rsid w:val="001C0547"/>
    <w:rsid w:val="001C0B32"/>
    <w:rsid w:val="001C0FF7"/>
    <w:rsid w:val="001C16FF"/>
    <w:rsid w:val="001C1859"/>
    <w:rsid w:val="001C18DA"/>
    <w:rsid w:val="001C1DA9"/>
    <w:rsid w:val="001C23AC"/>
    <w:rsid w:val="001C2453"/>
    <w:rsid w:val="001C292D"/>
    <w:rsid w:val="001C29F4"/>
    <w:rsid w:val="001C2C27"/>
    <w:rsid w:val="001C2C77"/>
    <w:rsid w:val="001C2FC3"/>
    <w:rsid w:val="001C3000"/>
    <w:rsid w:val="001C310A"/>
    <w:rsid w:val="001C3335"/>
    <w:rsid w:val="001C33DA"/>
    <w:rsid w:val="001C3686"/>
    <w:rsid w:val="001C3836"/>
    <w:rsid w:val="001C4133"/>
    <w:rsid w:val="001C41AC"/>
    <w:rsid w:val="001C43B4"/>
    <w:rsid w:val="001C49B0"/>
    <w:rsid w:val="001C4A13"/>
    <w:rsid w:val="001C4DC7"/>
    <w:rsid w:val="001C4E4E"/>
    <w:rsid w:val="001C586C"/>
    <w:rsid w:val="001C5956"/>
    <w:rsid w:val="001C5E36"/>
    <w:rsid w:val="001C5ED4"/>
    <w:rsid w:val="001C623F"/>
    <w:rsid w:val="001C67FE"/>
    <w:rsid w:val="001C6A76"/>
    <w:rsid w:val="001C6D8B"/>
    <w:rsid w:val="001C6E8C"/>
    <w:rsid w:val="001C780A"/>
    <w:rsid w:val="001C7C24"/>
    <w:rsid w:val="001C7FCE"/>
    <w:rsid w:val="001D0002"/>
    <w:rsid w:val="001D0091"/>
    <w:rsid w:val="001D0134"/>
    <w:rsid w:val="001D0142"/>
    <w:rsid w:val="001D07C0"/>
    <w:rsid w:val="001D08D2"/>
    <w:rsid w:val="001D09DE"/>
    <w:rsid w:val="001D0B5A"/>
    <w:rsid w:val="001D0C2B"/>
    <w:rsid w:val="001D0C85"/>
    <w:rsid w:val="001D0D3B"/>
    <w:rsid w:val="001D10B7"/>
    <w:rsid w:val="001D112F"/>
    <w:rsid w:val="001D12A6"/>
    <w:rsid w:val="001D1395"/>
    <w:rsid w:val="001D13C1"/>
    <w:rsid w:val="001D15E6"/>
    <w:rsid w:val="001D1851"/>
    <w:rsid w:val="001D1864"/>
    <w:rsid w:val="001D1997"/>
    <w:rsid w:val="001D19B1"/>
    <w:rsid w:val="001D1BBA"/>
    <w:rsid w:val="001D1C04"/>
    <w:rsid w:val="001D2393"/>
    <w:rsid w:val="001D2B58"/>
    <w:rsid w:val="001D2BF3"/>
    <w:rsid w:val="001D2DA6"/>
    <w:rsid w:val="001D2E64"/>
    <w:rsid w:val="001D308C"/>
    <w:rsid w:val="001D35EB"/>
    <w:rsid w:val="001D3639"/>
    <w:rsid w:val="001D3680"/>
    <w:rsid w:val="001D3924"/>
    <w:rsid w:val="001D3A72"/>
    <w:rsid w:val="001D4198"/>
    <w:rsid w:val="001D45F8"/>
    <w:rsid w:val="001D4755"/>
    <w:rsid w:val="001D4842"/>
    <w:rsid w:val="001D491B"/>
    <w:rsid w:val="001D4944"/>
    <w:rsid w:val="001D49CA"/>
    <w:rsid w:val="001D4AD4"/>
    <w:rsid w:val="001D4E35"/>
    <w:rsid w:val="001D4EB7"/>
    <w:rsid w:val="001D5076"/>
    <w:rsid w:val="001D50E0"/>
    <w:rsid w:val="001D518C"/>
    <w:rsid w:val="001D51F9"/>
    <w:rsid w:val="001D54A4"/>
    <w:rsid w:val="001D576B"/>
    <w:rsid w:val="001D5822"/>
    <w:rsid w:val="001D5D86"/>
    <w:rsid w:val="001D5E79"/>
    <w:rsid w:val="001D5E97"/>
    <w:rsid w:val="001D5EAA"/>
    <w:rsid w:val="001D5F0C"/>
    <w:rsid w:val="001D6197"/>
    <w:rsid w:val="001D6361"/>
    <w:rsid w:val="001D647F"/>
    <w:rsid w:val="001D6754"/>
    <w:rsid w:val="001D6AAE"/>
    <w:rsid w:val="001D6B3A"/>
    <w:rsid w:val="001D6BE3"/>
    <w:rsid w:val="001D6BFF"/>
    <w:rsid w:val="001D6C13"/>
    <w:rsid w:val="001D71DB"/>
    <w:rsid w:val="001D757B"/>
    <w:rsid w:val="001D7758"/>
    <w:rsid w:val="001D782E"/>
    <w:rsid w:val="001D7A6D"/>
    <w:rsid w:val="001D7ACE"/>
    <w:rsid w:val="001D7BEE"/>
    <w:rsid w:val="001E0163"/>
    <w:rsid w:val="001E01D0"/>
    <w:rsid w:val="001E0511"/>
    <w:rsid w:val="001E0564"/>
    <w:rsid w:val="001E05EE"/>
    <w:rsid w:val="001E0626"/>
    <w:rsid w:val="001E0875"/>
    <w:rsid w:val="001E0A33"/>
    <w:rsid w:val="001E0AD1"/>
    <w:rsid w:val="001E0B85"/>
    <w:rsid w:val="001E13DE"/>
    <w:rsid w:val="001E1483"/>
    <w:rsid w:val="001E1510"/>
    <w:rsid w:val="001E1528"/>
    <w:rsid w:val="001E155E"/>
    <w:rsid w:val="001E1899"/>
    <w:rsid w:val="001E1C45"/>
    <w:rsid w:val="001E1D63"/>
    <w:rsid w:val="001E1F33"/>
    <w:rsid w:val="001E1FB1"/>
    <w:rsid w:val="001E2498"/>
    <w:rsid w:val="001E284E"/>
    <w:rsid w:val="001E28DE"/>
    <w:rsid w:val="001E2A16"/>
    <w:rsid w:val="001E2C8D"/>
    <w:rsid w:val="001E2EF2"/>
    <w:rsid w:val="001E33FD"/>
    <w:rsid w:val="001E33FF"/>
    <w:rsid w:val="001E347A"/>
    <w:rsid w:val="001E3491"/>
    <w:rsid w:val="001E34A6"/>
    <w:rsid w:val="001E35B3"/>
    <w:rsid w:val="001E360C"/>
    <w:rsid w:val="001E388C"/>
    <w:rsid w:val="001E39F5"/>
    <w:rsid w:val="001E3AAE"/>
    <w:rsid w:val="001E3B21"/>
    <w:rsid w:val="001E3BCF"/>
    <w:rsid w:val="001E3E60"/>
    <w:rsid w:val="001E3F47"/>
    <w:rsid w:val="001E40FA"/>
    <w:rsid w:val="001E412A"/>
    <w:rsid w:val="001E45BC"/>
    <w:rsid w:val="001E48D9"/>
    <w:rsid w:val="001E49BD"/>
    <w:rsid w:val="001E4A8E"/>
    <w:rsid w:val="001E4AE1"/>
    <w:rsid w:val="001E4C02"/>
    <w:rsid w:val="001E4C35"/>
    <w:rsid w:val="001E4FE2"/>
    <w:rsid w:val="001E503C"/>
    <w:rsid w:val="001E58A5"/>
    <w:rsid w:val="001E6038"/>
    <w:rsid w:val="001E60B5"/>
    <w:rsid w:val="001E6381"/>
    <w:rsid w:val="001E671E"/>
    <w:rsid w:val="001E67EF"/>
    <w:rsid w:val="001E6863"/>
    <w:rsid w:val="001E6C94"/>
    <w:rsid w:val="001E6CA8"/>
    <w:rsid w:val="001E714E"/>
    <w:rsid w:val="001E716C"/>
    <w:rsid w:val="001E7319"/>
    <w:rsid w:val="001E749C"/>
    <w:rsid w:val="001E76DA"/>
    <w:rsid w:val="001E79D8"/>
    <w:rsid w:val="001E7EAC"/>
    <w:rsid w:val="001F037A"/>
    <w:rsid w:val="001F03E3"/>
    <w:rsid w:val="001F07BB"/>
    <w:rsid w:val="001F0898"/>
    <w:rsid w:val="001F09BB"/>
    <w:rsid w:val="001F0B48"/>
    <w:rsid w:val="001F0BCA"/>
    <w:rsid w:val="001F0D35"/>
    <w:rsid w:val="001F13AB"/>
    <w:rsid w:val="001F1540"/>
    <w:rsid w:val="001F172E"/>
    <w:rsid w:val="001F195A"/>
    <w:rsid w:val="001F208F"/>
    <w:rsid w:val="001F276B"/>
    <w:rsid w:val="001F27C8"/>
    <w:rsid w:val="001F2882"/>
    <w:rsid w:val="001F2BEC"/>
    <w:rsid w:val="001F2D91"/>
    <w:rsid w:val="001F2DC7"/>
    <w:rsid w:val="001F2F52"/>
    <w:rsid w:val="001F3416"/>
    <w:rsid w:val="001F38AD"/>
    <w:rsid w:val="001F3F62"/>
    <w:rsid w:val="001F403E"/>
    <w:rsid w:val="001F4609"/>
    <w:rsid w:val="001F4B37"/>
    <w:rsid w:val="001F4C4F"/>
    <w:rsid w:val="001F54FA"/>
    <w:rsid w:val="001F59CE"/>
    <w:rsid w:val="001F5CB9"/>
    <w:rsid w:val="001F5DE0"/>
    <w:rsid w:val="001F65A5"/>
    <w:rsid w:val="001F661D"/>
    <w:rsid w:val="001F68EA"/>
    <w:rsid w:val="001F6AE5"/>
    <w:rsid w:val="001F6CB0"/>
    <w:rsid w:val="001F6D06"/>
    <w:rsid w:val="001F6E43"/>
    <w:rsid w:val="001F7000"/>
    <w:rsid w:val="001F71DF"/>
    <w:rsid w:val="001F7BA2"/>
    <w:rsid w:val="001F7BB2"/>
    <w:rsid w:val="001F7DAD"/>
    <w:rsid w:val="001F7DCF"/>
    <w:rsid w:val="001F7F7F"/>
    <w:rsid w:val="001F7F85"/>
    <w:rsid w:val="00200055"/>
    <w:rsid w:val="00200077"/>
    <w:rsid w:val="00200236"/>
    <w:rsid w:val="002005CD"/>
    <w:rsid w:val="002005E9"/>
    <w:rsid w:val="0020074F"/>
    <w:rsid w:val="00200751"/>
    <w:rsid w:val="002007C8"/>
    <w:rsid w:val="002008AD"/>
    <w:rsid w:val="00200928"/>
    <w:rsid w:val="00200B6C"/>
    <w:rsid w:val="00200C05"/>
    <w:rsid w:val="00200F34"/>
    <w:rsid w:val="00200FE5"/>
    <w:rsid w:val="00201069"/>
    <w:rsid w:val="002010EB"/>
    <w:rsid w:val="00201172"/>
    <w:rsid w:val="00201174"/>
    <w:rsid w:val="00201561"/>
    <w:rsid w:val="00201687"/>
    <w:rsid w:val="002017BA"/>
    <w:rsid w:val="002020BD"/>
    <w:rsid w:val="00202473"/>
    <w:rsid w:val="00202797"/>
    <w:rsid w:val="00202B2A"/>
    <w:rsid w:val="002031FD"/>
    <w:rsid w:val="00203517"/>
    <w:rsid w:val="00203595"/>
    <w:rsid w:val="002037E9"/>
    <w:rsid w:val="00203AC9"/>
    <w:rsid w:val="00203CCA"/>
    <w:rsid w:val="00204005"/>
    <w:rsid w:val="00204319"/>
    <w:rsid w:val="0020431B"/>
    <w:rsid w:val="002046C6"/>
    <w:rsid w:val="00204789"/>
    <w:rsid w:val="00204937"/>
    <w:rsid w:val="002049C0"/>
    <w:rsid w:val="00204B0B"/>
    <w:rsid w:val="00205155"/>
    <w:rsid w:val="002051C2"/>
    <w:rsid w:val="00205255"/>
    <w:rsid w:val="00205319"/>
    <w:rsid w:val="002054F6"/>
    <w:rsid w:val="002058A7"/>
    <w:rsid w:val="00205FF0"/>
    <w:rsid w:val="002060E0"/>
    <w:rsid w:val="002067C8"/>
    <w:rsid w:val="002068DD"/>
    <w:rsid w:val="00206B0E"/>
    <w:rsid w:val="00206DB5"/>
    <w:rsid w:val="00206DE3"/>
    <w:rsid w:val="0020710E"/>
    <w:rsid w:val="002072AF"/>
    <w:rsid w:val="0020738D"/>
    <w:rsid w:val="00207D52"/>
    <w:rsid w:val="002100C3"/>
    <w:rsid w:val="00210398"/>
    <w:rsid w:val="002103E9"/>
    <w:rsid w:val="00210418"/>
    <w:rsid w:val="002107D1"/>
    <w:rsid w:val="00210835"/>
    <w:rsid w:val="00210D93"/>
    <w:rsid w:val="00210DB9"/>
    <w:rsid w:val="002111C5"/>
    <w:rsid w:val="002117A1"/>
    <w:rsid w:val="00211B10"/>
    <w:rsid w:val="00211C83"/>
    <w:rsid w:val="00211EC5"/>
    <w:rsid w:val="00212880"/>
    <w:rsid w:val="002128EC"/>
    <w:rsid w:val="00212A2E"/>
    <w:rsid w:val="00212C84"/>
    <w:rsid w:val="00212CB0"/>
    <w:rsid w:val="00212FFB"/>
    <w:rsid w:val="002134AF"/>
    <w:rsid w:val="00214115"/>
    <w:rsid w:val="002144B0"/>
    <w:rsid w:val="00214582"/>
    <w:rsid w:val="002145F1"/>
    <w:rsid w:val="00214EC2"/>
    <w:rsid w:val="00215A4E"/>
    <w:rsid w:val="00215D50"/>
    <w:rsid w:val="00215D78"/>
    <w:rsid w:val="00215F60"/>
    <w:rsid w:val="0021646A"/>
    <w:rsid w:val="0021646B"/>
    <w:rsid w:val="00216627"/>
    <w:rsid w:val="00216662"/>
    <w:rsid w:val="002167AF"/>
    <w:rsid w:val="00216861"/>
    <w:rsid w:val="0021686E"/>
    <w:rsid w:val="00216900"/>
    <w:rsid w:val="00216D03"/>
    <w:rsid w:val="00216E8B"/>
    <w:rsid w:val="00217481"/>
    <w:rsid w:val="002175F5"/>
    <w:rsid w:val="002176B9"/>
    <w:rsid w:val="002178AF"/>
    <w:rsid w:val="002178B9"/>
    <w:rsid w:val="00217A8D"/>
    <w:rsid w:val="00217B11"/>
    <w:rsid w:val="00217B25"/>
    <w:rsid w:val="00217BB5"/>
    <w:rsid w:val="00217FD7"/>
    <w:rsid w:val="00220168"/>
    <w:rsid w:val="0022034F"/>
    <w:rsid w:val="0022056C"/>
    <w:rsid w:val="0022100A"/>
    <w:rsid w:val="002210D0"/>
    <w:rsid w:val="00221180"/>
    <w:rsid w:val="0022159E"/>
    <w:rsid w:val="002215F6"/>
    <w:rsid w:val="0022178B"/>
    <w:rsid w:val="0022184E"/>
    <w:rsid w:val="00221AB3"/>
    <w:rsid w:val="00221BED"/>
    <w:rsid w:val="002220B1"/>
    <w:rsid w:val="002221B2"/>
    <w:rsid w:val="002228E9"/>
    <w:rsid w:val="00222D01"/>
    <w:rsid w:val="00222DDB"/>
    <w:rsid w:val="00223C88"/>
    <w:rsid w:val="00223F66"/>
    <w:rsid w:val="00223FD6"/>
    <w:rsid w:val="002244B0"/>
    <w:rsid w:val="002244F4"/>
    <w:rsid w:val="00224B36"/>
    <w:rsid w:val="00224C96"/>
    <w:rsid w:val="00224D2A"/>
    <w:rsid w:val="002256FC"/>
    <w:rsid w:val="002257B1"/>
    <w:rsid w:val="002259F3"/>
    <w:rsid w:val="00225A98"/>
    <w:rsid w:val="00225D42"/>
    <w:rsid w:val="00225D51"/>
    <w:rsid w:val="00226047"/>
    <w:rsid w:val="002263B8"/>
    <w:rsid w:val="002263FE"/>
    <w:rsid w:val="00226562"/>
    <w:rsid w:val="00226832"/>
    <w:rsid w:val="00226A95"/>
    <w:rsid w:val="002271AF"/>
    <w:rsid w:val="002271E9"/>
    <w:rsid w:val="00227995"/>
    <w:rsid w:val="00227EB5"/>
    <w:rsid w:val="00227F6C"/>
    <w:rsid w:val="00227FAA"/>
    <w:rsid w:val="002302D5"/>
    <w:rsid w:val="0023040E"/>
    <w:rsid w:val="002304DF"/>
    <w:rsid w:val="002305E8"/>
    <w:rsid w:val="00230814"/>
    <w:rsid w:val="00230D4D"/>
    <w:rsid w:val="0023103B"/>
    <w:rsid w:val="00231197"/>
    <w:rsid w:val="002311C6"/>
    <w:rsid w:val="00231315"/>
    <w:rsid w:val="00231490"/>
    <w:rsid w:val="0023149D"/>
    <w:rsid w:val="002317B4"/>
    <w:rsid w:val="002318CD"/>
    <w:rsid w:val="00231B13"/>
    <w:rsid w:val="00231BC1"/>
    <w:rsid w:val="00231BCC"/>
    <w:rsid w:val="00231C3F"/>
    <w:rsid w:val="00231CFF"/>
    <w:rsid w:val="00232A84"/>
    <w:rsid w:val="00233D0F"/>
    <w:rsid w:val="00234573"/>
    <w:rsid w:val="002345CE"/>
    <w:rsid w:val="0023461A"/>
    <w:rsid w:val="00234864"/>
    <w:rsid w:val="0023495D"/>
    <w:rsid w:val="00234BB4"/>
    <w:rsid w:val="00234CDA"/>
    <w:rsid w:val="00234CDE"/>
    <w:rsid w:val="00235148"/>
    <w:rsid w:val="0023525D"/>
    <w:rsid w:val="002352F8"/>
    <w:rsid w:val="002352FD"/>
    <w:rsid w:val="00235434"/>
    <w:rsid w:val="002356D2"/>
    <w:rsid w:val="0023594A"/>
    <w:rsid w:val="00235A23"/>
    <w:rsid w:val="00235C24"/>
    <w:rsid w:val="00235EAD"/>
    <w:rsid w:val="0023600D"/>
    <w:rsid w:val="0023626A"/>
    <w:rsid w:val="00236736"/>
    <w:rsid w:val="0023697D"/>
    <w:rsid w:val="00236A85"/>
    <w:rsid w:val="00236B88"/>
    <w:rsid w:val="00236C61"/>
    <w:rsid w:val="00236EA5"/>
    <w:rsid w:val="00237549"/>
    <w:rsid w:val="002375EC"/>
    <w:rsid w:val="00237AF8"/>
    <w:rsid w:val="00237BD9"/>
    <w:rsid w:val="00237C5D"/>
    <w:rsid w:val="002403A6"/>
    <w:rsid w:val="00240549"/>
    <w:rsid w:val="00240592"/>
    <w:rsid w:val="002405F0"/>
    <w:rsid w:val="00240821"/>
    <w:rsid w:val="002409A6"/>
    <w:rsid w:val="00240C12"/>
    <w:rsid w:val="002411F7"/>
    <w:rsid w:val="002417A2"/>
    <w:rsid w:val="002417F2"/>
    <w:rsid w:val="00241A4F"/>
    <w:rsid w:val="00241CCF"/>
    <w:rsid w:val="002420C3"/>
    <w:rsid w:val="0024243D"/>
    <w:rsid w:val="00242546"/>
    <w:rsid w:val="00242862"/>
    <w:rsid w:val="00242901"/>
    <w:rsid w:val="00242BB8"/>
    <w:rsid w:val="002434E0"/>
    <w:rsid w:val="002434F3"/>
    <w:rsid w:val="002435A0"/>
    <w:rsid w:val="00243815"/>
    <w:rsid w:val="00243DE2"/>
    <w:rsid w:val="0024465D"/>
    <w:rsid w:val="00244C41"/>
    <w:rsid w:val="00244DAF"/>
    <w:rsid w:val="00244DB5"/>
    <w:rsid w:val="00244FE7"/>
    <w:rsid w:val="00245122"/>
    <w:rsid w:val="00245349"/>
    <w:rsid w:val="00245599"/>
    <w:rsid w:val="002458E2"/>
    <w:rsid w:val="00245AE3"/>
    <w:rsid w:val="00245D77"/>
    <w:rsid w:val="00246093"/>
    <w:rsid w:val="0024611A"/>
    <w:rsid w:val="00246274"/>
    <w:rsid w:val="002462F6"/>
    <w:rsid w:val="002463DA"/>
    <w:rsid w:val="00246445"/>
    <w:rsid w:val="00246786"/>
    <w:rsid w:val="00246AC6"/>
    <w:rsid w:val="00246B0F"/>
    <w:rsid w:val="00246BBF"/>
    <w:rsid w:val="00246D6D"/>
    <w:rsid w:val="00246F95"/>
    <w:rsid w:val="00247111"/>
    <w:rsid w:val="00247232"/>
    <w:rsid w:val="00247446"/>
    <w:rsid w:val="002475F0"/>
    <w:rsid w:val="00247BC2"/>
    <w:rsid w:val="00247C3E"/>
    <w:rsid w:val="00247D8C"/>
    <w:rsid w:val="00250360"/>
    <w:rsid w:val="0025050E"/>
    <w:rsid w:val="00250569"/>
    <w:rsid w:val="00250572"/>
    <w:rsid w:val="00250C42"/>
    <w:rsid w:val="00250CEA"/>
    <w:rsid w:val="00250D17"/>
    <w:rsid w:val="002510D0"/>
    <w:rsid w:val="00251226"/>
    <w:rsid w:val="002517F1"/>
    <w:rsid w:val="0025194B"/>
    <w:rsid w:val="00251B7D"/>
    <w:rsid w:val="00251D13"/>
    <w:rsid w:val="0025210D"/>
    <w:rsid w:val="0025246F"/>
    <w:rsid w:val="002524B4"/>
    <w:rsid w:val="0025280C"/>
    <w:rsid w:val="002529BF"/>
    <w:rsid w:val="00252F5E"/>
    <w:rsid w:val="00252F91"/>
    <w:rsid w:val="002531F0"/>
    <w:rsid w:val="002536D3"/>
    <w:rsid w:val="002536DB"/>
    <w:rsid w:val="0025371E"/>
    <w:rsid w:val="00253914"/>
    <w:rsid w:val="00253D5B"/>
    <w:rsid w:val="00253D6B"/>
    <w:rsid w:val="00253FCD"/>
    <w:rsid w:val="002540F3"/>
    <w:rsid w:val="002543DC"/>
    <w:rsid w:val="0025447E"/>
    <w:rsid w:val="002544E5"/>
    <w:rsid w:val="00254545"/>
    <w:rsid w:val="002545A7"/>
    <w:rsid w:val="00254710"/>
    <w:rsid w:val="0025480C"/>
    <w:rsid w:val="00254953"/>
    <w:rsid w:val="00254C26"/>
    <w:rsid w:val="00254C4E"/>
    <w:rsid w:val="00254E60"/>
    <w:rsid w:val="00254F29"/>
    <w:rsid w:val="00254F4E"/>
    <w:rsid w:val="00254F92"/>
    <w:rsid w:val="00255348"/>
    <w:rsid w:val="0025560E"/>
    <w:rsid w:val="00255790"/>
    <w:rsid w:val="00255DFE"/>
    <w:rsid w:val="00256258"/>
    <w:rsid w:val="002563AA"/>
    <w:rsid w:val="0025650B"/>
    <w:rsid w:val="002565CA"/>
    <w:rsid w:val="00256750"/>
    <w:rsid w:val="0025688D"/>
    <w:rsid w:val="00256C60"/>
    <w:rsid w:val="00256D60"/>
    <w:rsid w:val="00256E20"/>
    <w:rsid w:val="00256F59"/>
    <w:rsid w:val="0025719F"/>
    <w:rsid w:val="0025780B"/>
    <w:rsid w:val="0025795B"/>
    <w:rsid w:val="00257DDC"/>
    <w:rsid w:val="00257EC3"/>
    <w:rsid w:val="002600EB"/>
    <w:rsid w:val="00260184"/>
    <w:rsid w:val="002601C1"/>
    <w:rsid w:val="002601DB"/>
    <w:rsid w:val="0026038C"/>
    <w:rsid w:val="0026039D"/>
    <w:rsid w:val="002603A1"/>
    <w:rsid w:val="0026085D"/>
    <w:rsid w:val="00260F7A"/>
    <w:rsid w:val="00261090"/>
    <w:rsid w:val="002610D5"/>
    <w:rsid w:val="002616EE"/>
    <w:rsid w:val="00261704"/>
    <w:rsid w:val="0026179B"/>
    <w:rsid w:val="00261812"/>
    <w:rsid w:val="0026183F"/>
    <w:rsid w:val="00261883"/>
    <w:rsid w:val="002618DF"/>
    <w:rsid w:val="00261C8C"/>
    <w:rsid w:val="00261EC5"/>
    <w:rsid w:val="0026231B"/>
    <w:rsid w:val="00262418"/>
    <w:rsid w:val="00262642"/>
    <w:rsid w:val="0026265D"/>
    <w:rsid w:val="002626C7"/>
    <w:rsid w:val="002626D2"/>
    <w:rsid w:val="00262758"/>
    <w:rsid w:val="00262EF6"/>
    <w:rsid w:val="00262F45"/>
    <w:rsid w:val="002637A1"/>
    <w:rsid w:val="002638F3"/>
    <w:rsid w:val="0026392E"/>
    <w:rsid w:val="00263BDD"/>
    <w:rsid w:val="00263E06"/>
    <w:rsid w:val="00263E40"/>
    <w:rsid w:val="00263FBF"/>
    <w:rsid w:val="00264141"/>
    <w:rsid w:val="0026435E"/>
    <w:rsid w:val="002645B7"/>
    <w:rsid w:val="00264657"/>
    <w:rsid w:val="00264903"/>
    <w:rsid w:val="00264913"/>
    <w:rsid w:val="00264963"/>
    <w:rsid w:val="00264F76"/>
    <w:rsid w:val="0026574C"/>
    <w:rsid w:val="00265847"/>
    <w:rsid w:val="00265D64"/>
    <w:rsid w:val="00265D70"/>
    <w:rsid w:val="00265E85"/>
    <w:rsid w:val="00265FEB"/>
    <w:rsid w:val="002660C5"/>
    <w:rsid w:val="002669C3"/>
    <w:rsid w:val="00266B8C"/>
    <w:rsid w:val="00266FFC"/>
    <w:rsid w:val="002670D9"/>
    <w:rsid w:val="00267294"/>
    <w:rsid w:val="00267480"/>
    <w:rsid w:val="00267571"/>
    <w:rsid w:val="002677AA"/>
    <w:rsid w:val="0026782B"/>
    <w:rsid w:val="00267B01"/>
    <w:rsid w:val="00267CCD"/>
    <w:rsid w:val="00267D9B"/>
    <w:rsid w:val="00270087"/>
    <w:rsid w:val="00270102"/>
    <w:rsid w:val="002701DD"/>
    <w:rsid w:val="0027023D"/>
    <w:rsid w:val="0027024C"/>
    <w:rsid w:val="00270258"/>
    <w:rsid w:val="002703AE"/>
    <w:rsid w:val="002708E3"/>
    <w:rsid w:val="00270A8C"/>
    <w:rsid w:val="00270C81"/>
    <w:rsid w:val="00270CB1"/>
    <w:rsid w:val="00271658"/>
    <w:rsid w:val="0027173A"/>
    <w:rsid w:val="00271792"/>
    <w:rsid w:val="002718AF"/>
    <w:rsid w:val="002718B4"/>
    <w:rsid w:val="00271B2C"/>
    <w:rsid w:val="00271E23"/>
    <w:rsid w:val="00271E6C"/>
    <w:rsid w:val="00271F6C"/>
    <w:rsid w:val="00272146"/>
    <w:rsid w:val="00272A82"/>
    <w:rsid w:val="00272BA0"/>
    <w:rsid w:val="00272D14"/>
    <w:rsid w:val="00272F7A"/>
    <w:rsid w:val="00273181"/>
    <w:rsid w:val="002731B2"/>
    <w:rsid w:val="002731CA"/>
    <w:rsid w:val="0027324F"/>
    <w:rsid w:val="00273608"/>
    <w:rsid w:val="0027371F"/>
    <w:rsid w:val="002737D1"/>
    <w:rsid w:val="00273E10"/>
    <w:rsid w:val="002742FD"/>
    <w:rsid w:val="00274317"/>
    <w:rsid w:val="002746CF"/>
    <w:rsid w:val="00274A5D"/>
    <w:rsid w:val="00274BA4"/>
    <w:rsid w:val="00275392"/>
    <w:rsid w:val="00275518"/>
    <w:rsid w:val="00275564"/>
    <w:rsid w:val="002758F6"/>
    <w:rsid w:val="00275B30"/>
    <w:rsid w:val="00275EAA"/>
    <w:rsid w:val="00275FD0"/>
    <w:rsid w:val="002766BA"/>
    <w:rsid w:val="00276706"/>
    <w:rsid w:val="0027686E"/>
    <w:rsid w:val="00276D32"/>
    <w:rsid w:val="00276E92"/>
    <w:rsid w:val="0027727B"/>
    <w:rsid w:val="00277338"/>
    <w:rsid w:val="00277661"/>
    <w:rsid w:val="00277706"/>
    <w:rsid w:val="002778BE"/>
    <w:rsid w:val="00277A2F"/>
    <w:rsid w:val="00277A5E"/>
    <w:rsid w:val="00277BC0"/>
    <w:rsid w:val="00277D7A"/>
    <w:rsid w:val="002802A3"/>
    <w:rsid w:val="0028041E"/>
    <w:rsid w:val="002806BF"/>
    <w:rsid w:val="00280826"/>
    <w:rsid w:val="0028086A"/>
    <w:rsid w:val="00280A2E"/>
    <w:rsid w:val="00280E58"/>
    <w:rsid w:val="00281043"/>
    <w:rsid w:val="0028115C"/>
    <w:rsid w:val="002811EE"/>
    <w:rsid w:val="00281483"/>
    <w:rsid w:val="00281770"/>
    <w:rsid w:val="002817EC"/>
    <w:rsid w:val="00281926"/>
    <w:rsid w:val="00281A2E"/>
    <w:rsid w:val="00281F8A"/>
    <w:rsid w:val="00282760"/>
    <w:rsid w:val="00282857"/>
    <w:rsid w:val="00282F4C"/>
    <w:rsid w:val="00282F9F"/>
    <w:rsid w:val="00282FE9"/>
    <w:rsid w:val="002831BA"/>
    <w:rsid w:val="00283220"/>
    <w:rsid w:val="002832FB"/>
    <w:rsid w:val="00283DA9"/>
    <w:rsid w:val="00283E1A"/>
    <w:rsid w:val="002847B6"/>
    <w:rsid w:val="002848FA"/>
    <w:rsid w:val="00284A26"/>
    <w:rsid w:val="00284A3C"/>
    <w:rsid w:val="00284BAF"/>
    <w:rsid w:val="00284D98"/>
    <w:rsid w:val="0028528D"/>
    <w:rsid w:val="0028561B"/>
    <w:rsid w:val="0028574B"/>
    <w:rsid w:val="00285B04"/>
    <w:rsid w:val="00285BB8"/>
    <w:rsid w:val="00285C39"/>
    <w:rsid w:val="00285C83"/>
    <w:rsid w:val="00285DA2"/>
    <w:rsid w:val="00285EBB"/>
    <w:rsid w:val="00285F9C"/>
    <w:rsid w:val="00285FDC"/>
    <w:rsid w:val="00286355"/>
    <w:rsid w:val="00286695"/>
    <w:rsid w:val="00286A45"/>
    <w:rsid w:val="00286A80"/>
    <w:rsid w:val="00286B32"/>
    <w:rsid w:val="00286CB9"/>
    <w:rsid w:val="00287001"/>
    <w:rsid w:val="00287074"/>
    <w:rsid w:val="00287110"/>
    <w:rsid w:val="002872E6"/>
    <w:rsid w:val="0028750C"/>
    <w:rsid w:val="00287A29"/>
    <w:rsid w:val="00287D55"/>
    <w:rsid w:val="00287F2A"/>
    <w:rsid w:val="0029023E"/>
    <w:rsid w:val="00290376"/>
    <w:rsid w:val="00290486"/>
    <w:rsid w:val="002906E8"/>
    <w:rsid w:val="00290A82"/>
    <w:rsid w:val="00290B94"/>
    <w:rsid w:val="00290DAA"/>
    <w:rsid w:val="00290E4E"/>
    <w:rsid w:val="00290EEE"/>
    <w:rsid w:val="00290F92"/>
    <w:rsid w:val="00291280"/>
    <w:rsid w:val="0029163C"/>
    <w:rsid w:val="0029175E"/>
    <w:rsid w:val="00291A2B"/>
    <w:rsid w:val="00291ACD"/>
    <w:rsid w:val="00291B1F"/>
    <w:rsid w:val="00291B8F"/>
    <w:rsid w:val="00291F19"/>
    <w:rsid w:val="0029207A"/>
    <w:rsid w:val="00292210"/>
    <w:rsid w:val="002923A5"/>
    <w:rsid w:val="002925A9"/>
    <w:rsid w:val="00292858"/>
    <w:rsid w:val="0029289D"/>
    <w:rsid w:val="0029295D"/>
    <w:rsid w:val="00292AB3"/>
    <w:rsid w:val="00292EB0"/>
    <w:rsid w:val="002938BE"/>
    <w:rsid w:val="00293A38"/>
    <w:rsid w:val="00293D6B"/>
    <w:rsid w:val="00293F7E"/>
    <w:rsid w:val="00293FAD"/>
    <w:rsid w:val="00294242"/>
    <w:rsid w:val="00294759"/>
    <w:rsid w:val="00294909"/>
    <w:rsid w:val="00294D80"/>
    <w:rsid w:val="00294D89"/>
    <w:rsid w:val="00294F92"/>
    <w:rsid w:val="0029507E"/>
    <w:rsid w:val="002954AA"/>
    <w:rsid w:val="00295737"/>
    <w:rsid w:val="00295786"/>
    <w:rsid w:val="0029589B"/>
    <w:rsid w:val="00295A6D"/>
    <w:rsid w:val="00295B6E"/>
    <w:rsid w:val="00295C7E"/>
    <w:rsid w:val="00295E0A"/>
    <w:rsid w:val="00295E3C"/>
    <w:rsid w:val="0029647D"/>
    <w:rsid w:val="002964D7"/>
    <w:rsid w:val="00296559"/>
    <w:rsid w:val="002969A5"/>
    <w:rsid w:val="00296A4B"/>
    <w:rsid w:val="00296C0C"/>
    <w:rsid w:val="002971FE"/>
    <w:rsid w:val="00297461"/>
    <w:rsid w:val="00297622"/>
    <w:rsid w:val="0029763C"/>
    <w:rsid w:val="00297EB6"/>
    <w:rsid w:val="00297F60"/>
    <w:rsid w:val="002A00F1"/>
    <w:rsid w:val="002A0197"/>
    <w:rsid w:val="002A02E2"/>
    <w:rsid w:val="002A0577"/>
    <w:rsid w:val="002A0588"/>
    <w:rsid w:val="002A0C14"/>
    <w:rsid w:val="002A0C43"/>
    <w:rsid w:val="002A0DAC"/>
    <w:rsid w:val="002A0FBF"/>
    <w:rsid w:val="002A1199"/>
    <w:rsid w:val="002A11E4"/>
    <w:rsid w:val="002A123C"/>
    <w:rsid w:val="002A176D"/>
    <w:rsid w:val="002A1B74"/>
    <w:rsid w:val="002A1B85"/>
    <w:rsid w:val="002A1C03"/>
    <w:rsid w:val="002A1C51"/>
    <w:rsid w:val="002A1CCD"/>
    <w:rsid w:val="002A20B8"/>
    <w:rsid w:val="002A2356"/>
    <w:rsid w:val="002A24C1"/>
    <w:rsid w:val="002A293C"/>
    <w:rsid w:val="002A2C37"/>
    <w:rsid w:val="002A2DE6"/>
    <w:rsid w:val="002A2EBD"/>
    <w:rsid w:val="002A324A"/>
    <w:rsid w:val="002A32F1"/>
    <w:rsid w:val="002A3DEE"/>
    <w:rsid w:val="002A4287"/>
    <w:rsid w:val="002A42F1"/>
    <w:rsid w:val="002A437A"/>
    <w:rsid w:val="002A4617"/>
    <w:rsid w:val="002A47ED"/>
    <w:rsid w:val="002A47F7"/>
    <w:rsid w:val="002A5293"/>
    <w:rsid w:val="002A54AF"/>
    <w:rsid w:val="002A54C2"/>
    <w:rsid w:val="002A5501"/>
    <w:rsid w:val="002A5755"/>
    <w:rsid w:val="002A5B79"/>
    <w:rsid w:val="002A5D46"/>
    <w:rsid w:val="002A5DA6"/>
    <w:rsid w:val="002A5F0F"/>
    <w:rsid w:val="002A6112"/>
    <w:rsid w:val="002A64D3"/>
    <w:rsid w:val="002A6711"/>
    <w:rsid w:val="002A6894"/>
    <w:rsid w:val="002A68D8"/>
    <w:rsid w:val="002A696B"/>
    <w:rsid w:val="002A6B35"/>
    <w:rsid w:val="002A6BF2"/>
    <w:rsid w:val="002A721C"/>
    <w:rsid w:val="002A7253"/>
    <w:rsid w:val="002A7299"/>
    <w:rsid w:val="002A738C"/>
    <w:rsid w:val="002A73B1"/>
    <w:rsid w:val="002A79E3"/>
    <w:rsid w:val="002A7A10"/>
    <w:rsid w:val="002A7E44"/>
    <w:rsid w:val="002B0797"/>
    <w:rsid w:val="002B083E"/>
    <w:rsid w:val="002B0978"/>
    <w:rsid w:val="002B0B19"/>
    <w:rsid w:val="002B0F1C"/>
    <w:rsid w:val="002B0F28"/>
    <w:rsid w:val="002B1149"/>
    <w:rsid w:val="002B18BF"/>
    <w:rsid w:val="002B19F5"/>
    <w:rsid w:val="002B1AFA"/>
    <w:rsid w:val="002B2AD1"/>
    <w:rsid w:val="002B2BCC"/>
    <w:rsid w:val="002B2E8D"/>
    <w:rsid w:val="002B2EBD"/>
    <w:rsid w:val="002B3605"/>
    <w:rsid w:val="002B3841"/>
    <w:rsid w:val="002B3A89"/>
    <w:rsid w:val="002B3C8E"/>
    <w:rsid w:val="002B3E16"/>
    <w:rsid w:val="002B3FAA"/>
    <w:rsid w:val="002B43EE"/>
    <w:rsid w:val="002B4549"/>
    <w:rsid w:val="002B457F"/>
    <w:rsid w:val="002B4766"/>
    <w:rsid w:val="002B4E62"/>
    <w:rsid w:val="002B4E97"/>
    <w:rsid w:val="002B510C"/>
    <w:rsid w:val="002B54F5"/>
    <w:rsid w:val="002B56A1"/>
    <w:rsid w:val="002B5A12"/>
    <w:rsid w:val="002B5C04"/>
    <w:rsid w:val="002B5D12"/>
    <w:rsid w:val="002B5E1D"/>
    <w:rsid w:val="002B5E68"/>
    <w:rsid w:val="002B5E7D"/>
    <w:rsid w:val="002B60C1"/>
    <w:rsid w:val="002B6218"/>
    <w:rsid w:val="002B62C3"/>
    <w:rsid w:val="002B6319"/>
    <w:rsid w:val="002B66FD"/>
    <w:rsid w:val="002B67FE"/>
    <w:rsid w:val="002B6C16"/>
    <w:rsid w:val="002B6DBA"/>
    <w:rsid w:val="002B6ED6"/>
    <w:rsid w:val="002B722B"/>
    <w:rsid w:val="002B75F8"/>
    <w:rsid w:val="002B7AF8"/>
    <w:rsid w:val="002C007D"/>
    <w:rsid w:val="002C00C0"/>
    <w:rsid w:val="002C00CB"/>
    <w:rsid w:val="002C0677"/>
    <w:rsid w:val="002C080E"/>
    <w:rsid w:val="002C08F9"/>
    <w:rsid w:val="002C09CD"/>
    <w:rsid w:val="002C0E92"/>
    <w:rsid w:val="002C1216"/>
    <w:rsid w:val="002C1A55"/>
    <w:rsid w:val="002C1F3B"/>
    <w:rsid w:val="002C1F6A"/>
    <w:rsid w:val="002C20FC"/>
    <w:rsid w:val="002C29E9"/>
    <w:rsid w:val="002C2C37"/>
    <w:rsid w:val="002C2F88"/>
    <w:rsid w:val="002C3391"/>
    <w:rsid w:val="002C343C"/>
    <w:rsid w:val="002C3547"/>
    <w:rsid w:val="002C3582"/>
    <w:rsid w:val="002C3BDD"/>
    <w:rsid w:val="002C3C2E"/>
    <w:rsid w:val="002C402B"/>
    <w:rsid w:val="002C402E"/>
    <w:rsid w:val="002C4162"/>
    <w:rsid w:val="002C41A9"/>
    <w:rsid w:val="002C41F1"/>
    <w:rsid w:val="002C4261"/>
    <w:rsid w:val="002C44B4"/>
    <w:rsid w:val="002C457D"/>
    <w:rsid w:val="002C45B8"/>
    <w:rsid w:val="002C4A97"/>
    <w:rsid w:val="002C4B0C"/>
    <w:rsid w:val="002C53A1"/>
    <w:rsid w:val="002C55D0"/>
    <w:rsid w:val="002C5814"/>
    <w:rsid w:val="002C58DA"/>
    <w:rsid w:val="002C58F9"/>
    <w:rsid w:val="002C5A8E"/>
    <w:rsid w:val="002C5B6A"/>
    <w:rsid w:val="002C6685"/>
    <w:rsid w:val="002C6780"/>
    <w:rsid w:val="002C6F24"/>
    <w:rsid w:val="002C70A7"/>
    <w:rsid w:val="002C715C"/>
    <w:rsid w:val="002C738F"/>
    <w:rsid w:val="002C78E0"/>
    <w:rsid w:val="002C7E6D"/>
    <w:rsid w:val="002D018D"/>
    <w:rsid w:val="002D04FC"/>
    <w:rsid w:val="002D07EB"/>
    <w:rsid w:val="002D098B"/>
    <w:rsid w:val="002D0A98"/>
    <w:rsid w:val="002D0AD3"/>
    <w:rsid w:val="002D1BF6"/>
    <w:rsid w:val="002D2BD2"/>
    <w:rsid w:val="002D30E6"/>
    <w:rsid w:val="002D3319"/>
    <w:rsid w:val="002D3345"/>
    <w:rsid w:val="002D358B"/>
    <w:rsid w:val="002D35AC"/>
    <w:rsid w:val="002D3F95"/>
    <w:rsid w:val="002D4047"/>
    <w:rsid w:val="002D4290"/>
    <w:rsid w:val="002D4366"/>
    <w:rsid w:val="002D49B3"/>
    <w:rsid w:val="002D4C54"/>
    <w:rsid w:val="002D53FD"/>
    <w:rsid w:val="002D54DF"/>
    <w:rsid w:val="002D565C"/>
    <w:rsid w:val="002D5839"/>
    <w:rsid w:val="002D5A6E"/>
    <w:rsid w:val="002D5E25"/>
    <w:rsid w:val="002D5E56"/>
    <w:rsid w:val="002D5E5A"/>
    <w:rsid w:val="002D6006"/>
    <w:rsid w:val="002D6042"/>
    <w:rsid w:val="002D6680"/>
    <w:rsid w:val="002D66D7"/>
    <w:rsid w:val="002D6A13"/>
    <w:rsid w:val="002D6C9D"/>
    <w:rsid w:val="002D7088"/>
    <w:rsid w:val="002D72CB"/>
    <w:rsid w:val="002D7401"/>
    <w:rsid w:val="002D740C"/>
    <w:rsid w:val="002D77BA"/>
    <w:rsid w:val="002D79EE"/>
    <w:rsid w:val="002D7A43"/>
    <w:rsid w:val="002D7E05"/>
    <w:rsid w:val="002E00DA"/>
    <w:rsid w:val="002E0C93"/>
    <w:rsid w:val="002E0D80"/>
    <w:rsid w:val="002E10B7"/>
    <w:rsid w:val="002E11C3"/>
    <w:rsid w:val="002E11D3"/>
    <w:rsid w:val="002E1379"/>
    <w:rsid w:val="002E176F"/>
    <w:rsid w:val="002E1A74"/>
    <w:rsid w:val="002E1AE1"/>
    <w:rsid w:val="002E1F99"/>
    <w:rsid w:val="002E2473"/>
    <w:rsid w:val="002E256B"/>
    <w:rsid w:val="002E26C8"/>
    <w:rsid w:val="002E278A"/>
    <w:rsid w:val="002E28CB"/>
    <w:rsid w:val="002E297C"/>
    <w:rsid w:val="002E2986"/>
    <w:rsid w:val="002E2A15"/>
    <w:rsid w:val="002E2E9D"/>
    <w:rsid w:val="002E2EA4"/>
    <w:rsid w:val="002E3081"/>
    <w:rsid w:val="002E35A9"/>
    <w:rsid w:val="002E3607"/>
    <w:rsid w:val="002E3A21"/>
    <w:rsid w:val="002E3A84"/>
    <w:rsid w:val="002E420F"/>
    <w:rsid w:val="002E439C"/>
    <w:rsid w:val="002E4830"/>
    <w:rsid w:val="002E495F"/>
    <w:rsid w:val="002E4A07"/>
    <w:rsid w:val="002E5232"/>
    <w:rsid w:val="002E53D4"/>
    <w:rsid w:val="002E54B7"/>
    <w:rsid w:val="002E54FE"/>
    <w:rsid w:val="002E5968"/>
    <w:rsid w:val="002E5BB6"/>
    <w:rsid w:val="002E5BD8"/>
    <w:rsid w:val="002E5D69"/>
    <w:rsid w:val="002E5F3C"/>
    <w:rsid w:val="002E6549"/>
    <w:rsid w:val="002E6A17"/>
    <w:rsid w:val="002E6B8B"/>
    <w:rsid w:val="002E6D30"/>
    <w:rsid w:val="002E77D7"/>
    <w:rsid w:val="002E7966"/>
    <w:rsid w:val="002E7AD5"/>
    <w:rsid w:val="002E7D99"/>
    <w:rsid w:val="002F0132"/>
    <w:rsid w:val="002F01FC"/>
    <w:rsid w:val="002F02AE"/>
    <w:rsid w:val="002F03C8"/>
    <w:rsid w:val="002F0B22"/>
    <w:rsid w:val="002F1319"/>
    <w:rsid w:val="002F139E"/>
    <w:rsid w:val="002F18B4"/>
    <w:rsid w:val="002F1926"/>
    <w:rsid w:val="002F1A38"/>
    <w:rsid w:val="002F1AE9"/>
    <w:rsid w:val="002F1C4E"/>
    <w:rsid w:val="002F1E4E"/>
    <w:rsid w:val="002F1EF5"/>
    <w:rsid w:val="002F1F08"/>
    <w:rsid w:val="002F1FC3"/>
    <w:rsid w:val="002F240C"/>
    <w:rsid w:val="002F24EC"/>
    <w:rsid w:val="002F2622"/>
    <w:rsid w:val="002F2765"/>
    <w:rsid w:val="002F28A3"/>
    <w:rsid w:val="002F28E4"/>
    <w:rsid w:val="002F28EC"/>
    <w:rsid w:val="002F2F03"/>
    <w:rsid w:val="002F321C"/>
    <w:rsid w:val="002F324A"/>
    <w:rsid w:val="002F3BF8"/>
    <w:rsid w:val="002F3D55"/>
    <w:rsid w:val="002F3DFD"/>
    <w:rsid w:val="002F401E"/>
    <w:rsid w:val="002F43D2"/>
    <w:rsid w:val="002F449E"/>
    <w:rsid w:val="002F477C"/>
    <w:rsid w:val="002F4F27"/>
    <w:rsid w:val="002F51E5"/>
    <w:rsid w:val="002F5298"/>
    <w:rsid w:val="002F57F5"/>
    <w:rsid w:val="002F5B3D"/>
    <w:rsid w:val="002F5C25"/>
    <w:rsid w:val="002F5E88"/>
    <w:rsid w:val="002F6064"/>
    <w:rsid w:val="002F64BC"/>
    <w:rsid w:val="002F6A9A"/>
    <w:rsid w:val="002F6D1B"/>
    <w:rsid w:val="002F6EC6"/>
    <w:rsid w:val="002F72A1"/>
    <w:rsid w:val="002F7397"/>
    <w:rsid w:val="002F741D"/>
    <w:rsid w:val="002F777C"/>
    <w:rsid w:val="002F7C47"/>
    <w:rsid w:val="002F7CE4"/>
    <w:rsid w:val="00300214"/>
    <w:rsid w:val="00300219"/>
    <w:rsid w:val="003002EB"/>
    <w:rsid w:val="003006E5"/>
    <w:rsid w:val="0030071E"/>
    <w:rsid w:val="00300824"/>
    <w:rsid w:val="00300893"/>
    <w:rsid w:val="00300B93"/>
    <w:rsid w:val="00300BFB"/>
    <w:rsid w:val="00300C99"/>
    <w:rsid w:val="0030121A"/>
    <w:rsid w:val="003012BE"/>
    <w:rsid w:val="003017B6"/>
    <w:rsid w:val="003020A3"/>
    <w:rsid w:val="003020C0"/>
    <w:rsid w:val="00302370"/>
    <w:rsid w:val="0030239F"/>
    <w:rsid w:val="0030246F"/>
    <w:rsid w:val="00302598"/>
    <w:rsid w:val="00302709"/>
    <w:rsid w:val="00302754"/>
    <w:rsid w:val="0030279F"/>
    <w:rsid w:val="0030282C"/>
    <w:rsid w:val="0030285B"/>
    <w:rsid w:val="0030293E"/>
    <w:rsid w:val="00302C8B"/>
    <w:rsid w:val="00302E5C"/>
    <w:rsid w:val="00303083"/>
    <w:rsid w:val="003032E3"/>
    <w:rsid w:val="00303372"/>
    <w:rsid w:val="00303425"/>
    <w:rsid w:val="00303438"/>
    <w:rsid w:val="003037BA"/>
    <w:rsid w:val="00303A12"/>
    <w:rsid w:val="00303F3E"/>
    <w:rsid w:val="00304175"/>
    <w:rsid w:val="0030450B"/>
    <w:rsid w:val="003047BC"/>
    <w:rsid w:val="00304935"/>
    <w:rsid w:val="00304AE1"/>
    <w:rsid w:val="00304BE6"/>
    <w:rsid w:val="00304C81"/>
    <w:rsid w:val="00304D0D"/>
    <w:rsid w:val="00304D30"/>
    <w:rsid w:val="00304FC0"/>
    <w:rsid w:val="00304FC9"/>
    <w:rsid w:val="003050CA"/>
    <w:rsid w:val="00305C0E"/>
    <w:rsid w:val="00305C12"/>
    <w:rsid w:val="00305DB3"/>
    <w:rsid w:val="003060A8"/>
    <w:rsid w:val="003061A3"/>
    <w:rsid w:val="00306333"/>
    <w:rsid w:val="00306473"/>
    <w:rsid w:val="00306BD9"/>
    <w:rsid w:val="00306BE2"/>
    <w:rsid w:val="00307002"/>
    <w:rsid w:val="003070CA"/>
    <w:rsid w:val="003070E0"/>
    <w:rsid w:val="00307525"/>
    <w:rsid w:val="00307651"/>
    <w:rsid w:val="003079DE"/>
    <w:rsid w:val="00307B77"/>
    <w:rsid w:val="00307FEB"/>
    <w:rsid w:val="003100C4"/>
    <w:rsid w:val="003106D1"/>
    <w:rsid w:val="0031099C"/>
    <w:rsid w:val="00310C07"/>
    <w:rsid w:val="00310DD7"/>
    <w:rsid w:val="0031122C"/>
    <w:rsid w:val="00311494"/>
    <w:rsid w:val="00311530"/>
    <w:rsid w:val="0031180D"/>
    <w:rsid w:val="00311823"/>
    <w:rsid w:val="00311B69"/>
    <w:rsid w:val="00311BB7"/>
    <w:rsid w:val="003120E1"/>
    <w:rsid w:val="003121C5"/>
    <w:rsid w:val="00312237"/>
    <w:rsid w:val="00312381"/>
    <w:rsid w:val="003126AA"/>
    <w:rsid w:val="003126FA"/>
    <w:rsid w:val="00312746"/>
    <w:rsid w:val="00312AE4"/>
    <w:rsid w:val="00312C52"/>
    <w:rsid w:val="0031303A"/>
    <w:rsid w:val="00313110"/>
    <w:rsid w:val="003132A1"/>
    <w:rsid w:val="00313658"/>
    <w:rsid w:val="0031372D"/>
    <w:rsid w:val="00313AFC"/>
    <w:rsid w:val="00313CD7"/>
    <w:rsid w:val="00313D61"/>
    <w:rsid w:val="00313FD0"/>
    <w:rsid w:val="00314062"/>
    <w:rsid w:val="00314283"/>
    <w:rsid w:val="003143A4"/>
    <w:rsid w:val="003151BD"/>
    <w:rsid w:val="00315200"/>
    <w:rsid w:val="003154A9"/>
    <w:rsid w:val="003156C1"/>
    <w:rsid w:val="0031591C"/>
    <w:rsid w:val="00315955"/>
    <w:rsid w:val="00315B30"/>
    <w:rsid w:val="00316215"/>
    <w:rsid w:val="003169EF"/>
    <w:rsid w:val="00316A63"/>
    <w:rsid w:val="00316B85"/>
    <w:rsid w:val="00316E33"/>
    <w:rsid w:val="00316FDC"/>
    <w:rsid w:val="0031723B"/>
    <w:rsid w:val="00317379"/>
    <w:rsid w:val="003173C2"/>
    <w:rsid w:val="00317926"/>
    <w:rsid w:val="003203B6"/>
    <w:rsid w:val="00320526"/>
    <w:rsid w:val="0032056A"/>
    <w:rsid w:val="003205B6"/>
    <w:rsid w:val="00320862"/>
    <w:rsid w:val="00320A9D"/>
    <w:rsid w:val="00320CFD"/>
    <w:rsid w:val="00320D6F"/>
    <w:rsid w:val="00320ECE"/>
    <w:rsid w:val="003211D9"/>
    <w:rsid w:val="00321C4E"/>
    <w:rsid w:val="003220C4"/>
    <w:rsid w:val="00322931"/>
    <w:rsid w:val="00322B3B"/>
    <w:rsid w:val="00322BA6"/>
    <w:rsid w:val="00322BDA"/>
    <w:rsid w:val="00322CC6"/>
    <w:rsid w:val="00323043"/>
    <w:rsid w:val="003235F4"/>
    <w:rsid w:val="00323741"/>
    <w:rsid w:val="003237D3"/>
    <w:rsid w:val="00323B1B"/>
    <w:rsid w:val="00323F73"/>
    <w:rsid w:val="00324512"/>
    <w:rsid w:val="00324617"/>
    <w:rsid w:val="00324F52"/>
    <w:rsid w:val="00324FE2"/>
    <w:rsid w:val="00325203"/>
    <w:rsid w:val="0032529F"/>
    <w:rsid w:val="003255FD"/>
    <w:rsid w:val="003256EE"/>
    <w:rsid w:val="00325FE4"/>
    <w:rsid w:val="00326226"/>
    <w:rsid w:val="00326305"/>
    <w:rsid w:val="003263A9"/>
    <w:rsid w:val="00326B2C"/>
    <w:rsid w:val="00326C56"/>
    <w:rsid w:val="003270C6"/>
    <w:rsid w:val="003270D7"/>
    <w:rsid w:val="00327430"/>
    <w:rsid w:val="003275A8"/>
    <w:rsid w:val="00327821"/>
    <w:rsid w:val="00327B77"/>
    <w:rsid w:val="00327EF1"/>
    <w:rsid w:val="00330197"/>
    <w:rsid w:val="003302E3"/>
    <w:rsid w:val="00330565"/>
    <w:rsid w:val="003305C5"/>
    <w:rsid w:val="0033076B"/>
    <w:rsid w:val="00330BE5"/>
    <w:rsid w:val="00330BFD"/>
    <w:rsid w:val="00330C75"/>
    <w:rsid w:val="00330CE3"/>
    <w:rsid w:val="00330E87"/>
    <w:rsid w:val="00330F1C"/>
    <w:rsid w:val="003319C5"/>
    <w:rsid w:val="00331A55"/>
    <w:rsid w:val="00331C49"/>
    <w:rsid w:val="00331DCE"/>
    <w:rsid w:val="00332063"/>
    <w:rsid w:val="00332265"/>
    <w:rsid w:val="003322FA"/>
    <w:rsid w:val="003327DD"/>
    <w:rsid w:val="00332827"/>
    <w:rsid w:val="003328B7"/>
    <w:rsid w:val="00332ADF"/>
    <w:rsid w:val="00332C69"/>
    <w:rsid w:val="00332EC7"/>
    <w:rsid w:val="0033313E"/>
    <w:rsid w:val="00333232"/>
    <w:rsid w:val="003336DB"/>
    <w:rsid w:val="00333755"/>
    <w:rsid w:val="00333C4B"/>
    <w:rsid w:val="00333E42"/>
    <w:rsid w:val="00333F02"/>
    <w:rsid w:val="00333FB5"/>
    <w:rsid w:val="00334673"/>
    <w:rsid w:val="00334A4C"/>
    <w:rsid w:val="00334A4D"/>
    <w:rsid w:val="00334BCC"/>
    <w:rsid w:val="00334CAF"/>
    <w:rsid w:val="00334D1F"/>
    <w:rsid w:val="00334E48"/>
    <w:rsid w:val="003355A9"/>
    <w:rsid w:val="003355FE"/>
    <w:rsid w:val="00335616"/>
    <w:rsid w:val="00335714"/>
    <w:rsid w:val="00335A47"/>
    <w:rsid w:val="00335C4C"/>
    <w:rsid w:val="00335EF9"/>
    <w:rsid w:val="00335FBB"/>
    <w:rsid w:val="0033607B"/>
    <w:rsid w:val="00336116"/>
    <w:rsid w:val="00336186"/>
    <w:rsid w:val="003365AE"/>
    <w:rsid w:val="00336C9F"/>
    <w:rsid w:val="00337001"/>
    <w:rsid w:val="0033714A"/>
    <w:rsid w:val="003375D2"/>
    <w:rsid w:val="0033779E"/>
    <w:rsid w:val="00337AF1"/>
    <w:rsid w:val="00337BFB"/>
    <w:rsid w:val="00340201"/>
    <w:rsid w:val="0034029D"/>
    <w:rsid w:val="0034029E"/>
    <w:rsid w:val="003403F6"/>
    <w:rsid w:val="00340490"/>
    <w:rsid w:val="003404AB"/>
    <w:rsid w:val="00340858"/>
    <w:rsid w:val="003408FC"/>
    <w:rsid w:val="00340B40"/>
    <w:rsid w:val="00340EBA"/>
    <w:rsid w:val="0034121D"/>
    <w:rsid w:val="003416CA"/>
    <w:rsid w:val="00341B88"/>
    <w:rsid w:val="00341E67"/>
    <w:rsid w:val="003421D3"/>
    <w:rsid w:val="003422C7"/>
    <w:rsid w:val="00342381"/>
    <w:rsid w:val="0034240D"/>
    <w:rsid w:val="00342950"/>
    <w:rsid w:val="003429DE"/>
    <w:rsid w:val="00342FB9"/>
    <w:rsid w:val="00343182"/>
    <w:rsid w:val="00343213"/>
    <w:rsid w:val="003434A3"/>
    <w:rsid w:val="003437CF"/>
    <w:rsid w:val="00344155"/>
    <w:rsid w:val="00344487"/>
    <w:rsid w:val="00344634"/>
    <w:rsid w:val="0034469C"/>
    <w:rsid w:val="0034473D"/>
    <w:rsid w:val="00344847"/>
    <w:rsid w:val="00344AFE"/>
    <w:rsid w:val="00344C6C"/>
    <w:rsid w:val="00344D36"/>
    <w:rsid w:val="00344F55"/>
    <w:rsid w:val="003450B5"/>
    <w:rsid w:val="00345267"/>
    <w:rsid w:val="00345482"/>
    <w:rsid w:val="003454D6"/>
    <w:rsid w:val="00345C3A"/>
    <w:rsid w:val="00345F4B"/>
    <w:rsid w:val="00346254"/>
    <w:rsid w:val="003462C3"/>
    <w:rsid w:val="00346872"/>
    <w:rsid w:val="0034692D"/>
    <w:rsid w:val="0034697F"/>
    <w:rsid w:val="00346F05"/>
    <w:rsid w:val="00347118"/>
    <w:rsid w:val="003472BB"/>
    <w:rsid w:val="00347352"/>
    <w:rsid w:val="003476DC"/>
    <w:rsid w:val="0034785E"/>
    <w:rsid w:val="00347A97"/>
    <w:rsid w:val="00347B2F"/>
    <w:rsid w:val="00347C87"/>
    <w:rsid w:val="00347E8C"/>
    <w:rsid w:val="0035019E"/>
    <w:rsid w:val="00350247"/>
    <w:rsid w:val="00350B1D"/>
    <w:rsid w:val="00350D6A"/>
    <w:rsid w:val="0035145C"/>
    <w:rsid w:val="00351B0E"/>
    <w:rsid w:val="003522AF"/>
    <w:rsid w:val="00352437"/>
    <w:rsid w:val="0035262C"/>
    <w:rsid w:val="0035299F"/>
    <w:rsid w:val="00352E43"/>
    <w:rsid w:val="00352ED9"/>
    <w:rsid w:val="00352F21"/>
    <w:rsid w:val="00352FAC"/>
    <w:rsid w:val="00353734"/>
    <w:rsid w:val="0035374D"/>
    <w:rsid w:val="00353F8C"/>
    <w:rsid w:val="00354118"/>
    <w:rsid w:val="00354360"/>
    <w:rsid w:val="003545DB"/>
    <w:rsid w:val="00354898"/>
    <w:rsid w:val="003548B7"/>
    <w:rsid w:val="00354A32"/>
    <w:rsid w:val="00354BF3"/>
    <w:rsid w:val="00354ECD"/>
    <w:rsid w:val="003556A2"/>
    <w:rsid w:val="003556D8"/>
    <w:rsid w:val="00355B9A"/>
    <w:rsid w:val="00355BA6"/>
    <w:rsid w:val="00355CF1"/>
    <w:rsid w:val="00355CF2"/>
    <w:rsid w:val="00355E21"/>
    <w:rsid w:val="003560F2"/>
    <w:rsid w:val="00356102"/>
    <w:rsid w:val="00356354"/>
    <w:rsid w:val="003566CB"/>
    <w:rsid w:val="00356B9F"/>
    <w:rsid w:val="00356BFB"/>
    <w:rsid w:val="00356CE6"/>
    <w:rsid w:val="00356F1B"/>
    <w:rsid w:val="00356F3D"/>
    <w:rsid w:val="00356F3F"/>
    <w:rsid w:val="00357531"/>
    <w:rsid w:val="0035757A"/>
    <w:rsid w:val="00357754"/>
    <w:rsid w:val="00357B4F"/>
    <w:rsid w:val="00357B6B"/>
    <w:rsid w:val="00357B86"/>
    <w:rsid w:val="00357D10"/>
    <w:rsid w:val="00357D3C"/>
    <w:rsid w:val="00360454"/>
    <w:rsid w:val="00360C18"/>
    <w:rsid w:val="00360C9B"/>
    <w:rsid w:val="00360D6B"/>
    <w:rsid w:val="003612C5"/>
    <w:rsid w:val="003614A0"/>
    <w:rsid w:val="003616A3"/>
    <w:rsid w:val="00361720"/>
    <w:rsid w:val="00361ECA"/>
    <w:rsid w:val="0036202A"/>
    <w:rsid w:val="0036216E"/>
    <w:rsid w:val="00362258"/>
    <w:rsid w:val="003625A3"/>
    <w:rsid w:val="00362C85"/>
    <w:rsid w:val="00362FEB"/>
    <w:rsid w:val="00363152"/>
    <w:rsid w:val="003637C1"/>
    <w:rsid w:val="003637F4"/>
    <w:rsid w:val="0036399A"/>
    <w:rsid w:val="00363C3B"/>
    <w:rsid w:val="00363F60"/>
    <w:rsid w:val="003647D6"/>
    <w:rsid w:val="003648C3"/>
    <w:rsid w:val="00364A6A"/>
    <w:rsid w:val="00364C95"/>
    <w:rsid w:val="00364EBD"/>
    <w:rsid w:val="003650D0"/>
    <w:rsid w:val="0036515F"/>
    <w:rsid w:val="003651CF"/>
    <w:rsid w:val="00365531"/>
    <w:rsid w:val="0036570C"/>
    <w:rsid w:val="00365877"/>
    <w:rsid w:val="00366099"/>
    <w:rsid w:val="0036611E"/>
    <w:rsid w:val="00366341"/>
    <w:rsid w:val="0036646A"/>
    <w:rsid w:val="003677CF"/>
    <w:rsid w:val="00367883"/>
    <w:rsid w:val="00367E71"/>
    <w:rsid w:val="00367F19"/>
    <w:rsid w:val="00370259"/>
    <w:rsid w:val="0037038E"/>
    <w:rsid w:val="003704D9"/>
    <w:rsid w:val="00370B1B"/>
    <w:rsid w:val="00370CE1"/>
    <w:rsid w:val="00370ED4"/>
    <w:rsid w:val="00371126"/>
    <w:rsid w:val="00371180"/>
    <w:rsid w:val="0037144E"/>
    <w:rsid w:val="00371830"/>
    <w:rsid w:val="00372062"/>
    <w:rsid w:val="003725D4"/>
    <w:rsid w:val="003725EE"/>
    <w:rsid w:val="003726FC"/>
    <w:rsid w:val="003729E1"/>
    <w:rsid w:val="00372FA8"/>
    <w:rsid w:val="00372FAE"/>
    <w:rsid w:val="003730E1"/>
    <w:rsid w:val="003737E4"/>
    <w:rsid w:val="003737FC"/>
    <w:rsid w:val="0037396C"/>
    <w:rsid w:val="00373C9A"/>
    <w:rsid w:val="00373E8F"/>
    <w:rsid w:val="00373F53"/>
    <w:rsid w:val="0037410B"/>
    <w:rsid w:val="0037414C"/>
    <w:rsid w:val="0037425F"/>
    <w:rsid w:val="0037443A"/>
    <w:rsid w:val="00374544"/>
    <w:rsid w:val="0037458C"/>
    <w:rsid w:val="00374AAC"/>
    <w:rsid w:val="00374AF8"/>
    <w:rsid w:val="00374D69"/>
    <w:rsid w:val="00374F02"/>
    <w:rsid w:val="00374F19"/>
    <w:rsid w:val="00374F87"/>
    <w:rsid w:val="0037568D"/>
    <w:rsid w:val="003757FD"/>
    <w:rsid w:val="003759B1"/>
    <w:rsid w:val="00375A08"/>
    <w:rsid w:val="00375FE0"/>
    <w:rsid w:val="00376147"/>
    <w:rsid w:val="003761E6"/>
    <w:rsid w:val="0037636D"/>
    <w:rsid w:val="00376607"/>
    <w:rsid w:val="0037668F"/>
    <w:rsid w:val="00376B69"/>
    <w:rsid w:val="00376B8C"/>
    <w:rsid w:val="00376CB9"/>
    <w:rsid w:val="00376F6E"/>
    <w:rsid w:val="0037765B"/>
    <w:rsid w:val="00377887"/>
    <w:rsid w:val="00377B38"/>
    <w:rsid w:val="00377CA3"/>
    <w:rsid w:val="00377DD4"/>
    <w:rsid w:val="00377E6A"/>
    <w:rsid w:val="003805DB"/>
    <w:rsid w:val="003808F5"/>
    <w:rsid w:val="00380C64"/>
    <w:rsid w:val="003813DA"/>
    <w:rsid w:val="00381443"/>
    <w:rsid w:val="003815A6"/>
    <w:rsid w:val="003818B4"/>
    <w:rsid w:val="00381C81"/>
    <w:rsid w:val="00381DB0"/>
    <w:rsid w:val="00381ED8"/>
    <w:rsid w:val="00382221"/>
    <w:rsid w:val="00382272"/>
    <w:rsid w:val="00382533"/>
    <w:rsid w:val="00382653"/>
    <w:rsid w:val="003826B4"/>
    <w:rsid w:val="003829DF"/>
    <w:rsid w:val="00382DAE"/>
    <w:rsid w:val="0038309C"/>
    <w:rsid w:val="00383197"/>
    <w:rsid w:val="0038369B"/>
    <w:rsid w:val="00383754"/>
    <w:rsid w:val="00383764"/>
    <w:rsid w:val="00383B6C"/>
    <w:rsid w:val="00383C19"/>
    <w:rsid w:val="00383C89"/>
    <w:rsid w:val="00383E2C"/>
    <w:rsid w:val="00384410"/>
    <w:rsid w:val="00384559"/>
    <w:rsid w:val="0038479C"/>
    <w:rsid w:val="003849B4"/>
    <w:rsid w:val="00384A71"/>
    <w:rsid w:val="00384BEB"/>
    <w:rsid w:val="00384C61"/>
    <w:rsid w:val="00384FF8"/>
    <w:rsid w:val="0038551D"/>
    <w:rsid w:val="00385BA4"/>
    <w:rsid w:val="00385CA8"/>
    <w:rsid w:val="00385DAE"/>
    <w:rsid w:val="003861B8"/>
    <w:rsid w:val="003865CF"/>
    <w:rsid w:val="00386C1D"/>
    <w:rsid w:val="00386E7A"/>
    <w:rsid w:val="00387084"/>
    <w:rsid w:val="003870F1"/>
    <w:rsid w:val="003872BF"/>
    <w:rsid w:val="00387C7C"/>
    <w:rsid w:val="00387DA0"/>
    <w:rsid w:val="00390048"/>
    <w:rsid w:val="003901B2"/>
    <w:rsid w:val="003901D6"/>
    <w:rsid w:val="003902F6"/>
    <w:rsid w:val="00390464"/>
    <w:rsid w:val="003905B7"/>
    <w:rsid w:val="003908C5"/>
    <w:rsid w:val="00390B32"/>
    <w:rsid w:val="00390D42"/>
    <w:rsid w:val="00390E2C"/>
    <w:rsid w:val="00390F9F"/>
    <w:rsid w:val="00391061"/>
    <w:rsid w:val="003919EE"/>
    <w:rsid w:val="00391A0C"/>
    <w:rsid w:val="00391DDB"/>
    <w:rsid w:val="003924D9"/>
    <w:rsid w:val="003924F7"/>
    <w:rsid w:val="003927DB"/>
    <w:rsid w:val="00392D04"/>
    <w:rsid w:val="00393365"/>
    <w:rsid w:val="0039351E"/>
    <w:rsid w:val="00393560"/>
    <w:rsid w:val="003935C7"/>
    <w:rsid w:val="003936CC"/>
    <w:rsid w:val="00393732"/>
    <w:rsid w:val="003937DF"/>
    <w:rsid w:val="00393A09"/>
    <w:rsid w:val="00393A10"/>
    <w:rsid w:val="00393D15"/>
    <w:rsid w:val="00393D51"/>
    <w:rsid w:val="00393F8C"/>
    <w:rsid w:val="00394068"/>
    <w:rsid w:val="0039431D"/>
    <w:rsid w:val="00394393"/>
    <w:rsid w:val="003945FB"/>
    <w:rsid w:val="00394B13"/>
    <w:rsid w:val="00394B9D"/>
    <w:rsid w:val="00394E2E"/>
    <w:rsid w:val="00394F65"/>
    <w:rsid w:val="00394F7E"/>
    <w:rsid w:val="00395066"/>
    <w:rsid w:val="003950D6"/>
    <w:rsid w:val="003952C4"/>
    <w:rsid w:val="00395A7C"/>
    <w:rsid w:val="00395C0B"/>
    <w:rsid w:val="00395DA9"/>
    <w:rsid w:val="00396019"/>
    <w:rsid w:val="0039605A"/>
    <w:rsid w:val="003960D0"/>
    <w:rsid w:val="00396202"/>
    <w:rsid w:val="0039624F"/>
    <w:rsid w:val="0039654B"/>
    <w:rsid w:val="00396693"/>
    <w:rsid w:val="00396786"/>
    <w:rsid w:val="00396A5C"/>
    <w:rsid w:val="00397149"/>
    <w:rsid w:val="00397235"/>
    <w:rsid w:val="0039723F"/>
    <w:rsid w:val="00397262"/>
    <w:rsid w:val="00397649"/>
    <w:rsid w:val="003979AD"/>
    <w:rsid w:val="00397A57"/>
    <w:rsid w:val="003A0100"/>
    <w:rsid w:val="003A01E3"/>
    <w:rsid w:val="003A03C9"/>
    <w:rsid w:val="003A06F3"/>
    <w:rsid w:val="003A08D0"/>
    <w:rsid w:val="003A0BD6"/>
    <w:rsid w:val="003A0C55"/>
    <w:rsid w:val="003A0DA4"/>
    <w:rsid w:val="003A1022"/>
    <w:rsid w:val="003A1024"/>
    <w:rsid w:val="003A1142"/>
    <w:rsid w:val="003A11BB"/>
    <w:rsid w:val="003A123C"/>
    <w:rsid w:val="003A1836"/>
    <w:rsid w:val="003A1DBC"/>
    <w:rsid w:val="003A1F72"/>
    <w:rsid w:val="003A2113"/>
    <w:rsid w:val="003A2768"/>
    <w:rsid w:val="003A277D"/>
    <w:rsid w:val="003A2980"/>
    <w:rsid w:val="003A2AAB"/>
    <w:rsid w:val="003A2E27"/>
    <w:rsid w:val="003A3281"/>
    <w:rsid w:val="003A3421"/>
    <w:rsid w:val="003A34F0"/>
    <w:rsid w:val="003A36D7"/>
    <w:rsid w:val="003A38A0"/>
    <w:rsid w:val="003A39C7"/>
    <w:rsid w:val="003A3D7B"/>
    <w:rsid w:val="003A3DBD"/>
    <w:rsid w:val="003A3EB7"/>
    <w:rsid w:val="003A4126"/>
    <w:rsid w:val="003A45E8"/>
    <w:rsid w:val="003A4716"/>
    <w:rsid w:val="003A49A8"/>
    <w:rsid w:val="003A4A64"/>
    <w:rsid w:val="003A4FE6"/>
    <w:rsid w:val="003A50B5"/>
    <w:rsid w:val="003A51E7"/>
    <w:rsid w:val="003A56FB"/>
    <w:rsid w:val="003A5726"/>
    <w:rsid w:val="003A5925"/>
    <w:rsid w:val="003A5D7E"/>
    <w:rsid w:val="003A605E"/>
    <w:rsid w:val="003A64B7"/>
    <w:rsid w:val="003A652A"/>
    <w:rsid w:val="003A6C8F"/>
    <w:rsid w:val="003A6F38"/>
    <w:rsid w:val="003A6F3E"/>
    <w:rsid w:val="003A7B13"/>
    <w:rsid w:val="003A7B36"/>
    <w:rsid w:val="003A7BF8"/>
    <w:rsid w:val="003A7CDE"/>
    <w:rsid w:val="003A7CEA"/>
    <w:rsid w:val="003A7D12"/>
    <w:rsid w:val="003A7D4F"/>
    <w:rsid w:val="003A7F20"/>
    <w:rsid w:val="003B0210"/>
    <w:rsid w:val="003B02D0"/>
    <w:rsid w:val="003B035E"/>
    <w:rsid w:val="003B0389"/>
    <w:rsid w:val="003B047E"/>
    <w:rsid w:val="003B08BB"/>
    <w:rsid w:val="003B08DA"/>
    <w:rsid w:val="003B0B9C"/>
    <w:rsid w:val="003B0C01"/>
    <w:rsid w:val="003B0E21"/>
    <w:rsid w:val="003B1264"/>
    <w:rsid w:val="003B173E"/>
    <w:rsid w:val="003B18D3"/>
    <w:rsid w:val="003B1CC7"/>
    <w:rsid w:val="003B1F62"/>
    <w:rsid w:val="003B1F96"/>
    <w:rsid w:val="003B1FE3"/>
    <w:rsid w:val="003B2145"/>
    <w:rsid w:val="003B280B"/>
    <w:rsid w:val="003B31C8"/>
    <w:rsid w:val="003B3366"/>
    <w:rsid w:val="003B3410"/>
    <w:rsid w:val="003B35D9"/>
    <w:rsid w:val="003B3651"/>
    <w:rsid w:val="003B3686"/>
    <w:rsid w:val="003B36BB"/>
    <w:rsid w:val="003B36C1"/>
    <w:rsid w:val="003B38D0"/>
    <w:rsid w:val="003B3A1B"/>
    <w:rsid w:val="003B3A41"/>
    <w:rsid w:val="003B3AA9"/>
    <w:rsid w:val="003B3D93"/>
    <w:rsid w:val="003B4492"/>
    <w:rsid w:val="003B45B5"/>
    <w:rsid w:val="003B45F3"/>
    <w:rsid w:val="003B468B"/>
    <w:rsid w:val="003B4BC5"/>
    <w:rsid w:val="003B4C6B"/>
    <w:rsid w:val="003B4E78"/>
    <w:rsid w:val="003B50C3"/>
    <w:rsid w:val="003B5776"/>
    <w:rsid w:val="003B58FD"/>
    <w:rsid w:val="003B598D"/>
    <w:rsid w:val="003B5A46"/>
    <w:rsid w:val="003B5BBD"/>
    <w:rsid w:val="003B5BD0"/>
    <w:rsid w:val="003B5F52"/>
    <w:rsid w:val="003B616F"/>
    <w:rsid w:val="003B63C3"/>
    <w:rsid w:val="003B6C22"/>
    <w:rsid w:val="003B733C"/>
    <w:rsid w:val="003B7344"/>
    <w:rsid w:val="003B738C"/>
    <w:rsid w:val="003B749B"/>
    <w:rsid w:val="003B79D3"/>
    <w:rsid w:val="003B7C45"/>
    <w:rsid w:val="003C005D"/>
    <w:rsid w:val="003C01AD"/>
    <w:rsid w:val="003C0693"/>
    <w:rsid w:val="003C06D2"/>
    <w:rsid w:val="003C0F90"/>
    <w:rsid w:val="003C10E4"/>
    <w:rsid w:val="003C1564"/>
    <w:rsid w:val="003C16D6"/>
    <w:rsid w:val="003C1987"/>
    <w:rsid w:val="003C1CF2"/>
    <w:rsid w:val="003C1E83"/>
    <w:rsid w:val="003C1F92"/>
    <w:rsid w:val="003C2158"/>
    <w:rsid w:val="003C22CF"/>
    <w:rsid w:val="003C2969"/>
    <w:rsid w:val="003C2AF8"/>
    <w:rsid w:val="003C2D4B"/>
    <w:rsid w:val="003C2E26"/>
    <w:rsid w:val="003C3064"/>
    <w:rsid w:val="003C3634"/>
    <w:rsid w:val="003C397F"/>
    <w:rsid w:val="003C39FC"/>
    <w:rsid w:val="003C3A35"/>
    <w:rsid w:val="003C3CEA"/>
    <w:rsid w:val="003C3CF4"/>
    <w:rsid w:val="003C4580"/>
    <w:rsid w:val="003C45D8"/>
    <w:rsid w:val="003C463A"/>
    <w:rsid w:val="003C4A60"/>
    <w:rsid w:val="003C4E09"/>
    <w:rsid w:val="003C4F58"/>
    <w:rsid w:val="003C50B8"/>
    <w:rsid w:val="003C51C4"/>
    <w:rsid w:val="003C522E"/>
    <w:rsid w:val="003C5322"/>
    <w:rsid w:val="003C56F7"/>
    <w:rsid w:val="003C573E"/>
    <w:rsid w:val="003C5A59"/>
    <w:rsid w:val="003C5E29"/>
    <w:rsid w:val="003C5E84"/>
    <w:rsid w:val="003C6089"/>
    <w:rsid w:val="003C6925"/>
    <w:rsid w:val="003C6962"/>
    <w:rsid w:val="003C6EA2"/>
    <w:rsid w:val="003C6EC9"/>
    <w:rsid w:val="003C70BE"/>
    <w:rsid w:val="003C725A"/>
    <w:rsid w:val="003C73AA"/>
    <w:rsid w:val="003C742E"/>
    <w:rsid w:val="003C7AE9"/>
    <w:rsid w:val="003C7BB0"/>
    <w:rsid w:val="003C7D6F"/>
    <w:rsid w:val="003C7EF5"/>
    <w:rsid w:val="003D01EE"/>
    <w:rsid w:val="003D0262"/>
    <w:rsid w:val="003D03CD"/>
    <w:rsid w:val="003D0789"/>
    <w:rsid w:val="003D09F3"/>
    <w:rsid w:val="003D0A2E"/>
    <w:rsid w:val="003D0DF0"/>
    <w:rsid w:val="003D0F18"/>
    <w:rsid w:val="003D10F1"/>
    <w:rsid w:val="003D11ED"/>
    <w:rsid w:val="003D1981"/>
    <w:rsid w:val="003D19C3"/>
    <w:rsid w:val="003D2333"/>
    <w:rsid w:val="003D2357"/>
    <w:rsid w:val="003D2E12"/>
    <w:rsid w:val="003D348A"/>
    <w:rsid w:val="003D3733"/>
    <w:rsid w:val="003D37D0"/>
    <w:rsid w:val="003D3885"/>
    <w:rsid w:val="003D38C5"/>
    <w:rsid w:val="003D3AA2"/>
    <w:rsid w:val="003D3C09"/>
    <w:rsid w:val="003D3EF7"/>
    <w:rsid w:val="003D4073"/>
    <w:rsid w:val="003D40BE"/>
    <w:rsid w:val="003D4443"/>
    <w:rsid w:val="003D45C1"/>
    <w:rsid w:val="003D4A51"/>
    <w:rsid w:val="003D4B0D"/>
    <w:rsid w:val="003D4BA4"/>
    <w:rsid w:val="003D50A3"/>
    <w:rsid w:val="003D52C8"/>
    <w:rsid w:val="003D5766"/>
    <w:rsid w:val="003D5768"/>
    <w:rsid w:val="003D581E"/>
    <w:rsid w:val="003D5A44"/>
    <w:rsid w:val="003D5A7D"/>
    <w:rsid w:val="003D5B24"/>
    <w:rsid w:val="003D5B85"/>
    <w:rsid w:val="003D6071"/>
    <w:rsid w:val="003D6227"/>
    <w:rsid w:val="003D6D7D"/>
    <w:rsid w:val="003D6FAC"/>
    <w:rsid w:val="003D712B"/>
    <w:rsid w:val="003D73EA"/>
    <w:rsid w:val="003E0095"/>
    <w:rsid w:val="003E01BA"/>
    <w:rsid w:val="003E0216"/>
    <w:rsid w:val="003E024E"/>
    <w:rsid w:val="003E0360"/>
    <w:rsid w:val="003E036F"/>
    <w:rsid w:val="003E0D1C"/>
    <w:rsid w:val="003E0E7B"/>
    <w:rsid w:val="003E135E"/>
    <w:rsid w:val="003E1377"/>
    <w:rsid w:val="003E1515"/>
    <w:rsid w:val="003E1525"/>
    <w:rsid w:val="003E168B"/>
    <w:rsid w:val="003E17D7"/>
    <w:rsid w:val="003E1A7D"/>
    <w:rsid w:val="003E1E87"/>
    <w:rsid w:val="003E217A"/>
    <w:rsid w:val="003E23E4"/>
    <w:rsid w:val="003E2426"/>
    <w:rsid w:val="003E252B"/>
    <w:rsid w:val="003E2665"/>
    <w:rsid w:val="003E2A0D"/>
    <w:rsid w:val="003E2BD7"/>
    <w:rsid w:val="003E3220"/>
    <w:rsid w:val="003E3298"/>
    <w:rsid w:val="003E3603"/>
    <w:rsid w:val="003E3870"/>
    <w:rsid w:val="003E3E2A"/>
    <w:rsid w:val="003E4141"/>
    <w:rsid w:val="003E457C"/>
    <w:rsid w:val="003E47C5"/>
    <w:rsid w:val="003E47DE"/>
    <w:rsid w:val="003E4900"/>
    <w:rsid w:val="003E4EC6"/>
    <w:rsid w:val="003E50BE"/>
    <w:rsid w:val="003E556F"/>
    <w:rsid w:val="003E56D8"/>
    <w:rsid w:val="003E57BC"/>
    <w:rsid w:val="003E57D3"/>
    <w:rsid w:val="003E596B"/>
    <w:rsid w:val="003E5B5C"/>
    <w:rsid w:val="003E61B7"/>
    <w:rsid w:val="003E642E"/>
    <w:rsid w:val="003E68E7"/>
    <w:rsid w:val="003E6A20"/>
    <w:rsid w:val="003E6E0B"/>
    <w:rsid w:val="003E72FB"/>
    <w:rsid w:val="003E73B3"/>
    <w:rsid w:val="003E794B"/>
    <w:rsid w:val="003E7B36"/>
    <w:rsid w:val="003E7BC8"/>
    <w:rsid w:val="003E7D51"/>
    <w:rsid w:val="003E7F24"/>
    <w:rsid w:val="003F00B3"/>
    <w:rsid w:val="003F01F6"/>
    <w:rsid w:val="003F0252"/>
    <w:rsid w:val="003F06F2"/>
    <w:rsid w:val="003F0837"/>
    <w:rsid w:val="003F08B7"/>
    <w:rsid w:val="003F0A0A"/>
    <w:rsid w:val="003F0A40"/>
    <w:rsid w:val="003F0C2E"/>
    <w:rsid w:val="003F12F9"/>
    <w:rsid w:val="003F1510"/>
    <w:rsid w:val="003F1B30"/>
    <w:rsid w:val="003F1C74"/>
    <w:rsid w:val="003F1CC0"/>
    <w:rsid w:val="003F1F72"/>
    <w:rsid w:val="003F207F"/>
    <w:rsid w:val="003F21AD"/>
    <w:rsid w:val="003F2259"/>
    <w:rsid w:val="003F22A0"/>
    <w:rsid w:val="003F2311"/>
    <w:rsid w:val="003F2C08"/>
    <w:rsid w:val="003F2C92"/>
    <w:rsid w:val="003F2D0F"/>
    <w:rsid w:val="003F3151"/>
    <w:rsid w:val="003F31BD"/>
    <w:rsid w:val="003F324B"/>
    <w:rsid w:val="003F32A4"/>
    <w:rsid w:val="003F3568"/>
    <w:rsid w:val="003F3662"/>
    <w:rsid w:val="003F37CB"/>
    <w:rsid w:val="003F3889"/>
    <w:rsid w:val="003F3D7C"/>
    <w:rsid w:val="003F3DEA"/>
    <w:rsid w:val="003F3E29"/>
    <w:rsid w:val="003F48B9"/>
    <w:rsid w:val="003F491A"/>
    <w:rsid w:val="003F4F58"/>
    <w:rsid w:val="003F4FEF"/>
    <w:rsid w:val="003F518C"/>
    <w:rsid w:val="003F51C5"/>
    <w:rsid w:val="003F5223"/>
    <w:rsid w:val="003F5356"/>
    <w:rsid w:val="003F59C2"/>
    <w:rsid w:val="003F5A05"/>
    <w:rsid w:val="003F5A82"/>
    <w:rsid w:val="003F5ACE"/>
    <w:rsid w:val="003F5C93"/>
    <w:rsid w:val="003F5D16"/>
    <w:rsid w:val="003F5DF1"/>
    <w:rsid w:val="003F5E92"/>
    <w:rsid w:val="003F5FC3"/>
    <w:rsid w:val="003F6113"/>
    <w:rsid w:val="003F63E6"/>
    <w:rsid w:val="003F643C"/>
    <w:rsid w:val="003F6543"/>
    <w:rsid w:val="003F6779"/>
    <w:rsid w:val="003F688B"/>
    <w:rsid w:val="003F6E30"/>
    <w:rsid w:val="003F7369"/>
    <w:rsid w:val="003F7418"/>
    <w:rsid w:val="003F75D4"/>
    <w:rsid w:val="003F7662"/>
    <w:rsid w:val="003F78B4"/>
    <w:rsid w:val="003F7B15"/>
    <w:rsid w:val="004009B7"/>
    <w:rsid w:val="00400A3D"/>
    <w:rsid w:val="00400CAD"/>
    <w:rsid w:val="00400FFF"/>
    <w:rsid w:val="00401145"/>
    <w:rsid w:val="004015A9"/>
    <w:rsid w:val="00401876"/>
    <w:rsid w:val="00401E8F"/>
    <w:rsid w:val="00401FC3"/>
    <w:rsid w:val="0040219F"/>
    <w:rsid w:val="004022FD"/>
    <w:rsid w:val="00402391"/>
    <w:rsid w:val="004025E5"/>
    <w:rsid w:val="0040275A"/>
    <w:rsid w:val="0040278D"/>
    <w:rsid w:val="004029DE"/>
    <w:rsid w:val="004029E0"/>
    <w:rsid w:val="00402C4F"/>
    <w:rsid w:val="00402F2D"/>
    <w:rsid w:val="00402FD2"/>
    <w:rsid w:val="00403059"/>
    <w:rsid w:val="004030B3"/>
    <w:rsid w:val="004033C5"/>
    <w:rsid w:val="00403448"/>
    <w:rsid w:val="004038B7"/>
    <w:rsid w:val="00403966"/>
    <w:rsid w:val="0040397B"/>
    <w:rsid w:val="004039E5"/>
    <w:rsid w:val="00403CF8"/>
    <w:rsid w:val="004041D9"/>
    <w:rsid w:val="00404412"/>
    <w:rsid w:val="00404CAA"/>
    <w:rsid w:val="00404F76"/>
    <w:rsid w:val="0040502A"/>
    <w:rsid w:val="004051A8"/>
    <w:rsid w:val="004053D2"/>
    <w:rsid w:val="00405479"/>
    <w:rsid w:val="00405647"/>
    <w:rsid w:val="00405680"/>
    <w:rsid w:val="0040582E"/>
    <w:rsid w:val="00405D44"/>
    <w:rsid w:val="00405D7B"/>
    <w:rsid w:val="00406115"/>
    <w:rsid w:val="004064A5"/>
    <w:rsid w:val="00406550"/>
    <w:rsid w:val="004065EA"/>
    <w:rsid w:val="0040677D"/>
    <w:rsid w:val="00406BB7"/>
    <w:rsid w:val="004075DE"/>
    <w:rsid w:val="004077B5"/>
    <w:rsid w:val="00407D64"/>
    <w:rsid w:val="004106B5"/>
    <w:rsid w:val="004106BD"/>
    <w:rsid w:val="00410762"/>
    <w:rsid w:val="00410823"/>
    <w:rsid w:val="00410824"/>
    <w:rsid w:val="004108A0"/>
    <w:rsid w:val="00410BEB"/>
    <w:rsid w:val="00410EEF"/>
    <w:rsid w:val="004111A8"/>
    <w:rsid w:val="00411304"/>
    <w:rsid w:val="004114C2"/>
    <w:rsid w:val="004117E0"/>
    <w:rsid w:val="0041186C"/>
    <w:rsid w:val="00411910"/>
    <w:rsid w:val="00411BF6"/>
    <w:rsid w:val="00411C13"/>
    <w:rsid w:val="00411CD2"/>
    <w:rsid w:val="00412013"/>
    <w:rsid w:val="004125A4"/>
    <w:rsid w:val="00412687"/>
    <w:rsid w:val="00412847"/>
    <w:rsid w:val="00412EF5"/>
    <w:rsid w:val="004130D7"/>
    <w:rsid w:val="004133ED"/>
    <w:rsid w:val="00413555"/>
    <w:rsid w:val="00413870"/>
    <w:rsid w:val="00413A14"/>
    <w:rsid w:val="00413B40"/>
    <w:rsid w:val="00413DA9"/>
    <w:rsid w:val="00413EE0"/>
    <w:rsid w:val="004148AD"/>
    <w:rsid w:val="00414A12"/>
    <w:rsid w:val="00414CC7"/>
    <w:rsid w:val="00414D6E"/>
    <w:rsid w:val="00414DE8"/>
    <w:rsid w:val="004150F9"/>
    <w:rsid w:val="00415228"/>
    <w:rsid w:val="00415435"/>
    <w:rsid w:val="00415B12"/>
    <w:rsid w:val="00415C3A"/>
    <w:rsid w:val="00415F5D"/>
    <w:rsid w:val="004162A2"/>
    <w:rsid w:val="004163BE"/>
    <w:rsid w:val="004163D0"/>
    <w:rsid w:val="004164EE"/>
    <w:rsid w:val="00416545"/>
    <w:rsid w:val="00416A9A"/>
    <w:rsid w:val="00416D7A"/>
    <w:rsid w:val="004174DA"/>
    <w:rsid w:val="00417942"/>
    <w:rsid w:val="00417997"/>
    <w:rsid w:val="00417A71"/>
    <w:rsid w:val="00417E3B"/>
    <w:rsid w:val="00417E58"/>
    <w:rsid w:val="00420044"/>
    <w:rsid w:val="004205BA"/>
    <w:rsid w:val="00420767"/>
    <w:rsid w:val="0042077B"/>
    <w:rsid w:val="00420AAE"/>
    <w:rsid w:val="00420C68"/>
    <w:rsid w:val="0042134C"/>
    <w:rsid w:val="004214C0"/>
    <w:rsid w:val="00421604"/>
    <w:rsid w:val="00421A33"/>
    <w:rsid w:val="00421A81"/>
    <w:rsid w:val="00421CA6"/>
    <w:rsid w:val="00421E4B"/>
    <w:rsid w:val="0042215C"/>
    <w:rsid w:val="00422191"/>
    <w:rsid w:val="004223FB"/>
    <w:rsid w:val="00422441"/>
    <w:rsid w:val="004224C5"/>
    <w:rsid w:val="00422589"/>
    <w:rsid w:val="004227A2"/>
    <w:rsid w:val="00422EF6"/>
    <w:rsid w:val="00422F02"/>
    <w:rsid w:val="0042329B"/>
    <w:rsid w:val="004233D8"/>
    <w:rsid w:val="00423420"/>
    <w:rsid w:val="00423C47"/>
    <w:rsid w:val="00423CCF"/>
    <w:rsid w:val="00423DFB"/>
    <w:rsid w:val="00423F57"/>
    <w:rsid w:val="00424059"/>
    <w:rsid w:val="0042411B"/>
    <w:rsid w:val="00424136"/>
    <w:rsid w:val="0042428E"/>
    <w:rsid w:val="00424B2B"/>
    <w:rsid w:val="00424E6A"/>
    <w:rsid w:val="0042529D"/>
    <w:rsid w:val="00425634"/>
    <w:rsid w:val="00425BFC"/>
    <w:rsid w:val="0042665D"/>
    <w:rsid w:val="00426A36"/>
    <w:rsid w:val="00426D46"/>
    <w:rsid w:val="00426EC9"/>
    <w:rsid w:val="0042714D"/>
    <w:rsid w:val="004271A8"/>
    <w:rsid w:val="004271CD"/>
    <w:rsid w:val="00427A1F"/>
    <w:rsid w:val="00427BCE"/>
    <w:rsid w:val="00427D6F"/>
    <w:rsid w:val="00427DB7"/>
    <w:rsid w:val="00430089"/>
    <w:rsid w:val="004300D0"/>
    <w:rsid w:val="0043039A"/>
    <w:rsid w:val="004303E3"/>
    <w:rsid w:val="00430529"/>
    <w:rsid w:val="0043084B"/>
    <w:rsid w:val="00430B52"/>
    <w:rsid w:val="00430B8F"/>
    <w:rsid w:val="00431295"/>
    <w:rsid w:val="00431358"/>
    <w:rsid w:val="004313E1"/>
    <w:rsid w:val="00431457"/>
    <w:rsid w:val="00431A38"/>
    <w:rsid w:val="00431AA1"/>
    <w:rsid w:val="00431D3D"/>
    <w:rsid w:val="00432483"/>
    <w:rsid w:val="004324DC"/>
    <w:rsid w:val="0043295F"/>
    <w:rsid w:val="00432970"/>
    <w:rsid w:val="00432AA6"/>
    <w:rsid w:val="0043344F"/>
    <w:rsid w:val="0043349D"/>
    <w:rsid w:val="004338B4"/>
    <w:rsid w:val="00433B3F"/>
    <w:rsid w:val="00433EBF"/>
    <w:rsid w:val="0043429E"/>
    <w:rsid w:val="0043452F"/>
    <w:rsid w:val="0043467B"/>
    <w:rsid w:val="004349C3"/>
    <w:rsid w:val="00434B70"/>
    <w:rsid w:val="00434B82"/>
    <w:rsid w:val="00434F0D"/>
    <w:rsid w:val="0043515F"/>
    <w:rsid w:val="00435515"/>
    <w:rsid w:val="00435527"/>
    <w:rsid w:val="00435607"/>
    <w:rsid w:val="00435737"/>
    <w:rsid w:val="00435868"/>
    <w:rsid w:val="00436328"/>
    <w:rsid w:val="00436353"/>
    <w:rsid w:val="0043662F"/>
    <w:rsid w:val="0043664A"/>
    <w:rsid w:val="004369F7"/>
    <w:rsid w:val="00436D12"/>
    <w:rsid w:val="00436D7D"/>
    <w:rsid w:val="0043727D"/>
    <w:rsid w:val="004373E5"/>
    <w:rsid w:val="0043797B"/>
    <w:rsid w:val="0044070A"/>
    <w:rsid w:val="004407BD"/>
    <w:rsid w:val="00440A35"/>
    <w:rsid w:val="00440AF1"/>
    <w:rsid w:val="00440BF2"/>
    <w:rsid w:val="00440D3B"/>
    <w:rsid w:val="00440E05"/>
    <w:rsid w:val="004415C1"/>
    <w:rsid w:val="00441DE9"/>
    <w:rsid w:val="0044211A"/>
    <w:rsid w:val="004423AE"/>
    <w:rsid w:val="00442876"/>
    <w:rsid w:val="0044293B"/>
    <w:rsid w:val="00442AE8"/>
    <w:rsid w:val="00442AFD"/>
    <w:rsid w:val="00443039"/>
    <w:rsid w:val="00443094"/>
    <w:rsid w:val="0044312C"/>
    <w:rsid w:val="00443384"/>
    <w:rsid w:val="0044381A"/>
    <w:rsid w:val="00443D86"/>
    <w:rsid w:val="00443E0A"/>
    <w:rsid w:val="00444319"/>
    <w:rsid w:val="00444435"/>
    <w:rsid w:val="004444A9"/>
    <w:rsid w:val="00444616"/>
    <w:rsid w:val="004449DB"/>
    <w:rsid w:val="00444F4D"/>
    <w:rsid w:val="0044506D"/>
    <w:rsid w:val="00445189"/>
    <w:rsid w:val="004459A8"/>
    <w:rsid w:val="00445CB7"/>
    <w:rsid w:val="004461C1"/>
    <w:rsid w:val="004461ED"/>
    <w:rsid w:val="0044660D"/>
    <w:rsid w:val="004469D4"/>
    <w:rsid w:val="00446A4C"/>
    <w:rsid w:val="00446B0A"/>
    <w:rsid w:val="00446D70"/>
    <w:rsid w:val="00446F11"/>
    <w:rsid w:val="00447C13"/>
    <w:rsid w:val="00447CB0"/>
    <w:rsid w:val="004500E0"/>
    <w:rsid w:val="004501F7"/>
    <w:rsid w:val="00450242"/>
    <w:rsid w:val="004503C9"/>
    <w:rsid w:val="00450492"/>
    <w:rsid w:val="00450715"/>
    <w:rsid w:val="00450AE2"/>
    <w:rsid w:val="00450CE8"/>
    <w:rsid w:val="00451049"/>
    <w:rsid w:val="0045114E"/>
    <w:rsid w:val="004511D5"/>
    <w:rsid w:val="004515D5"/>
    <w:rsid w:val="00451BA9"/>
    <w:rsid w:val="00451DC5"/>
    <w:rsid w:val="00451FC9"/>
    <w:rsid w:val="00452121"/>
    <w:rsid w:val="004525CE"/>
    <w:rsid w:val="004527D4"/>
    <w:rsid w:val="00452ADD"/>
    <w:rsid w:val="0045309A"/>
    <w:rsid w:val="0045311A"/>
    <w:rsid w:val="00453213"/>
    <w:rsid w:val="004532AD"/>
    <w:rsid w:val="00453567"/>
    <w:rsid w:val="004536C0"/>
    <w:rsid w:val="0045373D"/>
    <w:rsid w:val="00454225"/>
    <w:rsid w:val="004542F8"/>
    <w:rsid w:val="00454472"/>
    <w:rsid w:val="004545F5"/>
    <w:rsid w:val="004549D7"/>
    <w:rsid w:val="00454FFF"/>
    <w:rsid w:val="004555D9"/>
    <w:rsid w:val="00455A21"/>
    <w:rsid w:val="00455CFE"/>
    <w:rsid w:val="00455EA1"/>
    <w:rsid w:val="004562C9"/>
    <w:rsid w:val="004565B2"/>
    <w:rsid w:val="004565BA"/>
    <w:rsid w:val="00456604"/>
    <w:rsid w:val="00456751"/>
    <w:rsid w:val="00456761"/>
    <w:rsid w:val="0045686E"/>
    <w:rsid w:val="0045693A"/>
    <w:rsid w:val="00456B2B"/>
    <w:rsid w:val="00456B77"/>
    <w:rsid w:val="00456F82"/>
    <w:rsid w:val="00457444"/>
    <w:rsid w:val="00457A63"/>
    <w:rsid w:val="00457BB9"/>
    <w:rsid w:val="00457E97"/>
    <w:rsid w:val="00457EA3"/>
    <w:rsid w:val="00457EEC"/>
    <w:rsid w:val="0046007A"/>
    <w:rsid w:val="00460416"/>
    <w:rsid w:val="00460601"/>
    <w:rsid w:val="004606B2"/>
    <w:rsid w:val="004606FF"/>
    <w:rsid w:val="00460BF8"/>
    <w:rsid w:val="00461207"/>
    <w:rsid w:val="004615CF"/>
    <w:rsid w:val="0046161F"/>
    <w:rsid w:val="004616E4"/>
    <w:rsid w:val="004617FF"/>
    <w:rsid w:val="0046180F"/>
    <w:rsid w:val="00461B6F"/>
    <w:rsid w:val="00461BFB"/>
    <w:rsid w:val="00461D82"/>
    <w:rsid w:val="00461DA5"/>
    <w:rsid w:val="00462031"/>
    <w:rsid w:val="00462422"/>
    <w:rsid w:val="004624D0"/>
    <w:rsid w:val="004627B6"/>
    <w:rsid w:val="004628E7"/>
    <w:rsid w:val="00462908"/>
    <w:rsid w:val="00462ADE"/>
    <w:rsid w:val="00462AF0"/>
    <w:rsid w:val="00462DEA"/>
    <w:rsid w:val="004631F8"/>
    <w:rsid w:val="00463208"/>
    <w:rsid w:val="004635E6"/>
    <w:rsid w:val="004638F0"/>
    <w:rsid w:val="00463B37"/>
    <w:rsid w:val="00463E74"/>
    <w:rsid w:val="00463F0E"/>
    <w:rsid w:val="00464142"/>
    <w:rsid w:val="004641E2"/>
    <w:rsid w:val="0046483A"/>
    <w:rsid w:val="00465238"/>
    <w:rsid w:val="004656DF"/>
    <w:rsid w:val="00465A10"/>
    <w:rsid w:val="00465B13"/>
    <w:rsid w:val="00465BEA"/>
    <w:rsid w:val="00466061"/>
    <w:rsid w:val="0046671B"/>
    <w:rsid w:val="00466999"/>
    <w:rsid w:val="00466A0A"/>
    <w:rsid w:val="00466A88"/>
    <w:rsid w:val="00466AB4"/>
    <w:rsid w:val="00467793"/>
    <w:rsid w:val="0046779F"/>
    <w:rsid w:val="00467B63"/>
    <w:rsid w:val="00467CFB"/>
    <w:rsid w:val="00467D4B"/>
    <w:rsid w:val="00467D60"/>
    <w:rsid w:val="00467DCF"/>
    <w:rsid w:val="00467DF1"/>
    <w:rsid w:val="00467EE9"/>
    <w:rsid w:val="004702A0"/>
    <w:rsid w:val="0047068F"/>
    <w:rsid w:val="00470784"/>
    <w:rsid w:val="004707C4"/>
    <w:rsid w:val="00470874"/>
    <w:rsid w:val="004708E6"/>
    <w:rsid w:val="00470CFE"/>
    <w:rsid w:val="00470F8F"/>
    <w:rsid w:val="00471214"/>
    <w:rsid w:val="00471236"/>
    <w:rsid w:val="00471313"/>
    <w:rsid w:val="00471400"/>
    <w:rsid w:val="00471543"/>
    <w:rsid w:val="00471CF3"/>
    <w:rsid w:val="00471EBF"/>
    <w:rsid w:val="004723A5"/>
    <w:rsid w:val="00472442"/>
    <w:rsid w:val="00472568"/>
    <w:rsid w:val="0047256C"/>
    <w:rsid w:val="00472AD0"/>
    <w:rsid w:val="00472B4F"/>
    <w:rsid w:val="00472D6C"/>
    <w:rsid w:val="00472E1F"/>
    <w:rsid w:val="0047302C"/>
    <w:rsid w:val="00473289"/>
    <w:rsid w:val="0047334F"/>
    <w:rsid w:val="004733D9"/>
    <w:rsid w:val="004735A6"/>
    <w:rsid w:val="004736C7"/>
    <w:rsid w:val="004738D7"/>
    <w:rsid w:val="00473B78"/>
    <w:rsid w:val="00473F2F"/>
    <w:rsid w:val="00473F72"/>
    <w:rsid w:val="00474029"/>
    <w:rsid w:val="004740B3"/>
    <w:rsid w:val="00474243"/>
    <w:rsid w:val="0047434A"/>
    <w:rsid w:val="004749FC"/>
    <w:rsid w:val="00474A70"/>
    <w:rsid w:val="00474D63"/>
    <w:rsid w:val="00475032"/>
    <w:rsid w:val="0047507C"/>
    <w:rsid w:val="0047513A"/>
    <w:rsid w:val="004752FC"/>
    <w:rsid w:val="00475326"/>
    <w:rsid w:val="00475717"/>
    <w:rsid w:val="00475761"/>
    <w:rsid w:val="0047587C"/>
    <w:rsid w:val="00475B98"/>
    <w:rsid w:val="00475CBD"/>
    <w:rsid w:val="00475CF1"/>
    <w:rsid w:val="00476202"/>
    <w:rsid w:val="004763F8"/>
    <w:rsid w:val="004765C7"/>
    <w:rsid w:val="0047693E"/>
    <w:rsid w:val="00476AC3"/>
    <w:rsid w:val="004771A0"/>
    <w:rsid w:val="004771D5"/>
    <w:rsid w:val="00477633"/>
    <w:rsid w:val="0047793D"/>
    <w:rsid w:val="0048007A"/>
    <w:rsid w:val="0048038D"/>
    <w:rsid w:val="004805FC"/>
    <w:rsid w:val="00480793"/>
    <w:rsid w:val="004808D4"/>
    <w:rsid w:val="00480D0F"/>
    <w:rsid w:val="00480DAB"/>
    <w:rsid w:val="00481059"/>
    <w:rsid w:val="0048128E"/>
    <w:rsid w:val="00481395"/>
    <w:rsid w:val="00481573"/>
    <w:rsid w:val="004819B2"/>
    <w:rsid w:val="00482099"/>
    <w:rsid w:val="004822AE"/>
    <w:rsid w:val="004822C2"/>
    <w:rsid w:val="004824C4"/>
    <w:rsid w:val="00482BBD"/>
    <w:rsid w:val="00482D53"/>
    <w:rsid w:val="00482F16"/>
    <w:rsid w:val="0048328D"/>
    <w:rsid w:val="004833B5"/>
    <w:rsid w:val="004834CD"/>
    <w:rsid w:val="0048372F"/>
    <w:rsid w:val="00483BD3"/>
    <w:rsid w:val="004840F2"/>
    <w:rsid w:val="004841BF"/>
    <w:rsid w:val="00484549"/>
    <w:rsid w:val="004848B1"/>
    <w:rsid w:val="00484C50"/>
    <w:rsid w:val="00484C89"/>
    <w:rsid w:val="00484C97"/>
    <w:rsid w:val="00484E85"/>
    <w:rsid w:val="004854C7"/>
    <w:rsid w:val="00485629"/>
    <w:rsid w:val="00485A0C"/>
    <w:rsid w:val="00485ABD"/>
    <w:rsid w:val="00485C2B"/>
    <w:rsid w:val="00485D0A"/>
    <w:rsid w:val="004860B6"/>
    <w:rsid w:val="00486168"/>
    <w:rsid w:val="004861E0"/>
    <w:rsid w:val="00486A04"/>
    <w:rsid w:val="004873FC"/>
    <w:rsid w:val="004874B5"/>
    <w:rsid w:val="00487746"/>
    <w:rsid w:val="0048779A"/>
    <w:rsid w:val="004878E1"/>
    <w:rsid w:val="00487CE7"/>
    <w:rsid w:val="004904FE"/>
    <w:rsid w:val="00490655"/>
    <w:rsid w:val="004908EF"/>
    <w:rsid w:val="0049095D"/>
    <w:rsid w:val="0049164D"/>
    <w:rsid w:val="0049179A"/>
    <w:rsid w:val="00491951"/>
    <w:rsid w:val="00491A9E"/>
    <w:rsid w:val="00491B2F"/>
    <w:rsid w:val="004921E8"/>
    <w:rsid w:val="0049239F"/>
    <w:rsid w:val="004923CF"/>
    <w:rsid w:val="004924BA"/>
    <w:rsid w:val="00492610"/>
    <w:rsid w:val="004927D3"/>
    <w:rsid w:val="004928E6"/>
    <w:rsid w:val="004929FD"/>
    <w:rsid w:val="00492EAA"/>
    <w:rsid w:val="00492F74"/>
    <w:rsid w:val="004933BA"/>
    <w:rsid w:val="00493845"/>
    <w:rsid w:val="00493C8B"/>
    <w:rsid w:val="00493E4D"/>
    <w:rsid w:val="00493F66"/>
    <w:rsid w:val="00494095"/>
    <w:rsid w:val="0049431B"/>
    <w:rsid w:val="004945D1"/>
    <w:rsid w:val="004946BB"/>
    <w:rsid w:val="00494909"/>
    <w:rsid w:val="00494A89"/>
    <w:rsid w:val="004950E6"/>
    <w:rsid w:val="0049511D"/>
    <w:rsid w:val="004951D4"/>
    <w:rsid w:val="00495395"/>
    <w:rsid w:val="004955AE"/>
    <w:rsid w:val="0049560C"/>
    <w:rsid w:val="00495613"/>
    <w:rsid w:val="00495983"/>
    <w:rsid w:val="0049599D"/>
    <w:rsid w:val="00495A11"/>
    <w:rsid w:val="00495D20"/>
    <w:rsid w:val="00496113"/>
    <w:rsid w:val="0049614B"/>
    <w:rsid w:val="004961AB"/>
    <w:rsid w:val="00496406"/>
    <w:rsid w:val="00496C79"/>
    <w:rsid w:val="00496DC0"/>
    <w:rsid w:val="00496E2D"/>
    <w:rsid w:val="00496E74"/>
    <w:rsid w:val="00496E7B"/>
    <w:rsid w:val="00496F41"/>
    <w:rsid w:val="00497048"/>
    <w:rsid w:val="00497700"/>
    <w:rsid w:val="0049775A"/>
    <w:rsid w:val="004977D9"/>
    <w:rsid w:val="004977DD"/>
    <w:rsid w:val="00497CCA"/>
    <w:rsid w:val="00497EA5"/>
    <w:rsid w:val="00497F64"/>
    <w:rsid w:val="004A0E0E"/>
    <w:rsid w:val="004A1149"/>
    <w:rsid w:val="004A127B"/>
    <w:rsid w:val="004A15C2"/>
    <w:rsid w:val="004A15CB"/>
    <w:rsid w:val="004A183B"/>
    <w:rsid w:val="004A1D04"/>
    <w:rsid w:val="004A1E10"/>
    <w:rsid w:val="004A1F99"/>
    <w:rsid w:val="004A2093"/>
    <w:rsid w:val="004A2130"/>
    <w:rsid w:val="004A21AE"/>
    <w:rsid w:val="004A247E"/>
    <w:rsid w:val="004A25C7"/>
    <w:rsid w:val="004A286C"/>
    <w:rsid w:val="004A28A1"/>
    <w:rsid w:val="004A33F5"/>
    <w:rsid w:val="004A365E"/>
    <w:rsid w:val="004A383A"/>
    <w:rsid w:val="004A39E9"/>
    <w:rsid w:val="004A3C28"/>
    <w:rsid w:val="004A4131"/>
    <w:rsid w:val="004A4D88"/>
    <w:rsid w:val="004A5043"/>
    <w:rsid w:val="004A556E"/>
    <w:rsid w:val="004A5AE3"/>
    <w:rsid w:val="004A5B6C"/>
    <w:rsid w:val="004A5BC4"/>
    <w:rsid w:val="004A5BF2"/>
    <w:rsid w:val="004A5CA0"/>
    <w:rsid w:val="004A5CC2"/>
    <w:rsid w:val="004A60E5"/>
    <w:rsid w:val="004A627B"/>
    <w:rsid w:val="004A62C5"/>
    <w:rsid w:val="004A63C4"/>
    <w:rsid w:val="004A6517"/>
    <w:rsid w:val="004A6788"/>
    <w:rsid w:val="004A6DB4"/>
    <w:rsid w:val="004A71D4"/>
    <w:rsid w:val="004A72C0"/>
    <w:rsid w:val="004A73C5"/>
    <w:rsid w:val="004A78EC"/>
    <w:rsid w:val="004A7E32"/>
    <w:rsid w:val="004B017E"/>
    <w:rsid w:val="004B0286"/>
    <w:rsid w:val="004B02D6"/>
    <w:rsid w:val="004B06F3"/>
    <w:rsid w:val="004B0928"/>
    <w:rsid w:val="004B0A45"/>
    <w:rsid w:val="004B0DB9"/>
    <w:rsid w:val="004B0F43"/>
    <w:rsid w:val="004B1097"/>
    <w:rsid w:val="004B120F"/>
    <w:rsid w:val="004B1254"/>
    <w:rsid w:val="004B1533"/>
    <w:rsid w:val="004B1623"/>
    <w:rsid w:val="004B1634"/>
    <w:rsid w:val="004B1E7A"/>
    <w:rsid w:val="004B1ED9"/>
    <w:rsid w:val="004B21F5"/>
    <w:rsid w:val="004B2612"/>
    <w:rsid w:val="004B272C"/>
    <w:rsid w:val="004B27B1"/>
    <w:rsid w:val="004B2B49"/>
    <w:rsid w:val="004B2ECA"/>
    <w:rsid w:val="004B336C"/>
    <w:rsid w:val="004B3419"/>
    <w:rsid w:val="004B3601"/>
    <w:rsid w:val="004B3ABB"/>
    <w:rsid w:val="004B3C92"/>
    <w:rsid w:val="004B3CA7"/>
    <w:rsid w:val="004B3E74"/>
    <w:rsid w:val="004B424B"/>
    <w:rsid w:val="004B43C0"/>
    <w:rsid w:val="004B49C6"/>
    <w:rsid w:val="004B4B3E"/>
    <w:rsid w:val="004B507A"/>
    <w:rsid w:val="004B50CA"/>
    <w:rsid w:val="004B51C0"/>
    <w:rsid w:val="004B5612"/>
    <w:rsid w:val="004B58A3"/>
    <w:rsid w:val="004B5DE3"/>
    <w:rsid w:val="004B60E1"/>
    <w:rsid w:val="004B62B2"/>
    <w:rsid w:val="004B63C4"/>
    <w:rsid w:val="004B648C"/>
    <w:rsid w:val="004B66AF"/>
    <w:rsid w:val="004B67F8"/>
    <w:rsid w:val="004B6C91"/>
    <w:rsid w:val="004B7020"/>
    <w:rsid w:val="004B70A9"/>
    <w:rsid w:val="004B71D1"/>
    <w:rsid w:val="004B723B"/>
    <w:rsid w:val="004B7318"/>
    <w:rsid w:val="004B7452"/>
    <w:rsid w:val="004B7634"/>
    <w:rsid w:val="004B767F"/>
    <w:rsid w:val="004B7747"/>
    <w:rsid w:val="004B7765"/>
    <w:rsid w:val="004B78C0"/>
    <w:rsid w:val="004B7E35"/>
    <w:rsid w:val="004B7F76"/>
    <w:rsid w:val="004C06C0"/>
    <w:rsid w:val="004C0AD9"/>
    <w:rsid w:val="004C0B56"/>
    <w:rsid w:val="004C122C"/>
    <w:rsid w:val="004C1345"/>
    <w:rsid w:val="004C13AA"/>
    <w:rsid w:val="004C1934"/>
    <w:rsid w:val="004C1C74"/>
    <w:rsid w:val="004C1D42"/>
    <w:rsid w:val="004C2069"/>
    <w:rsid w:val="004C214F"/>
    <w:rsid w:val="004C218E"/>
    <w:rsid w:val="004C2CBC"/>
    <w:rsid w:val="004C301A"/>
    <w:rsid w:val="004C32AA"/>
    <w:rsid w:val="004C35E5"/>
    <w:rsid w:val="004C3649"/>
    <w:rsid w:val="004C37B0"/>
    <w:rsid w:val="004C38F6"/>
    <w:rsid w:val="004C3F14"/>
    <w:rsid w:val="004C4094"/>
    <w:rsid w:val="004C433E"/>
    <w:rsid w:val="004C43F8"/>
    <w:rsid w:val="004C4855"/>
    <w:rsid w:val="004C4AEC"/>
    <w:rsid w:val="004C4B47"/>
    <w:rsid w:val="004C4C68"/>
    <w:rsid w:val="004C4E33"/>
    <w:rsid w:val="004C519E"/>
    <w:rsid w:val="004C535C"/>
    <w:rsid w:val="004C55E6"/>
    <w:rsid w:val="004C56A2"/>
    <w:rsid w:val="004C56E1"/>
    <w:rsid w:val="004C5849"/>
    <w:rsid w:val="004C5AC5"/>
    <w:rsid w:val="004C5D75"/>
    <w:rsid w:val="004C5DB6"/>
    <w:rsid w:val="004C61D0"/>
    <w:rsid w:val="004C6365"/>
    <w:rsid w:val="004C63F5"/>
    <w:rsid w:val="004C6D73"/>
    <w:rsid w:val="004C7136"/>
    <w:rsid w:val="004C7858"/>
    <w:rsid w:val="004C7B3E"/>
    <w:rsid w:val="004C7CF2"/>
    <w:rsid w:val="004C7F61"/>
    <w:rsid w:val="004D026C"/>
    <w:rsid w:val="004D026E"/>
    <w:rsid w:val="004D070A"/>
    <w:rsid w:val="004D072F"/>
    <w:rsid w:val="004D08DF"/>
    <w:rsid w:val="004D08E5"/>
    <w:rsid w:val="004D104B"/>
    <w:rsid w:val="004D11C6"/>
    <w:rsid w:val="004D1568"/>
    <w:rsid w:val="004D1656"/>
    <w:rsid w:val="004D182C"/>
    <w:rsid w:val="004D1896"/>
    <w:rsid w:val="004D1933"/>
    <w:rsid w:val="004D1A2B"/>
    <w:rsid w:val="004D1B31"/>
    <w:rsid w:val="004D216E"/>
    <w:rsid w:val="004D22A6"/>
    <w:rsid w:val="004D24AE"/>
    <w:rsid w:val="004D2655"/>
    <w:rsid w:val="004D26EC"/>
    <w:rsid w:val="004D2711"/>
    <w:rsid w:val="004D3244"/>
    <w:rsid w:val="004D32BD"/>
    <w:rsid w:val="004D338D"/>
    <w:rsid w:val="004D3852"/>
    <w:rsid w:val="004D3D49"/>
    <w:rsid w:val="004D405A"/>
    <w:rsid w:val="004D4083"/>
    <w:rsid w:val="004D42C6"/>
    <w:rsid w:val="004D4720"/>
    <w:rsid w:val="004D4A95"/>
    <w:rsid w:val="004D4CEF"/>
    <w:rsid w:val="004D53DE"/>
    <w:rsid w:val="004D5599"/>
    <w:rsid w:val="004D5CCC"/>
    <w:rsid w:val="004D5E25"/>
    <w:rsid w:val="004D62E7"/>
    <w:rsid w:val="004D6487"/>
    <w:rsid w:val="004D64E9"/>
    <w:rsid w:val="004D6854"/>
    <w:rsid w:val="004D6952"/>
    <w:rsid w:val="004D6ED6"/>
    <w:rsid w:val="004D6F4A"/>
    <w:rsid w:val="004D71C0"/>
    <w:rsid w:val="004D767F"/>
    <w:rsid w:val="004D7856"/>
    <w:rsid w:val="004D79BD"/>
    <w:rsid w:val="004D79F2"/>
    <w:rsid w:val="004E00FF"/>
    <w:rsid w:val="004E0205"/>
    <w:rsid w:val="004E05E7"/>
    <w:rsid w:val="004E0B6E"/>
    <w:rsid w:val="004E0B92"/>
    <w:rsid w:val="004E0C40"/>
    <w:rsid w:val="004E0C7A"/>
    <w:rsid w:val="004E0D37"/>
    <w:rsid w:val="004E0F0B"/>
    <w:rsid w:val="004E1079"/>
    <w:rsid w:val="004E10AF"/>
    <w:rsid w:val="004E1471"/>
    <w:rsid w:val="004E14EF"/>
    <w:rsid w:val="004E14FC"/>
    <w:rsid w:val="004E15F6"/>
    <w:rsid w:val="004E176B"/>
    <w:rsid w:val="004E1B03"/>
    <w:rsid w:val="004E1B18"/>
    <w:rsid w:val="004E1BDD"/>
    <w:rsid w:val="004E2110"/>
    <w:rsid w:val="004E2301"/>
    <w:rsid w:val="004E2597"/>
    <w:rsid w:val="004E25AB"/>
    <w:rsid w:val="004E286E"/>
    <w:rsid w:val="004E28AF"/>
    <w:rsid w:val="004E3420"/>
    <w:rsid w:val="004E397A"/>
    <w:rsid w:val="004E3A23"/>
    <w:rsid w:val="004E3D1B"/>
    <w:rsid w:val="004E3D2F"/>
    <w:rsid w:val="004E3F2C"/>
    <w:rsid w:val="004E46F5"/>
    <w:rsid w:val="004E4752"/>
    <w:rsid w:val="004E4AC8"/>
    <w:rsid w:val="004E4DB6"/>
    <w:rsid w:val="004E4F72"/>
    <w:rsid w:val="004E52A5"/>
    <w:rsid w:val="004E53FF"/>
    <w:rsid w:val="004E549F"/>
    <w:rsid w:val="004E5789"/>
    <w:rsid w:val="004E57E6"/>
    <w:rsid w:val="004E5946"/>
    <w:rsid w:val="004E5F31"/>
    <w:rsid w:val="004E62BE"/>
    <w:rsid w:val="004E62E0"/>
    <w:rsid w:val="004E662D"/>
    <w:rsid w:val="004E674E"/>
    <w:rsid w:val="004E6774"/>
    <w:rsid w:val="004E694D"/>
    <w:rsid w:val="004E72E3"/>
    <w:rsid w:val="004E7322"/>
    <w:rsid w:val="004E7706"/>
    <w:rsid w:val="004E791C"/>
    <w:rsid w:val="004E7922"/>
    <w:rsid w:val="004E7B59"/>
    <w:rsid w:val="004E7C76"/>
    <w:rsid w:val="004F0009"/>
    <w:rsid w:val="004F0766"/>
    <w:rsid w:val="004F0A6C"/>
    <w:rsid w:val="004F0D60"/>
    <w:rsid w:val="004F1151"/>
    <w:rsid w:val="004F16FD"/>
    <w:rsid w:val="004F1727"/>
    <w:rsid w:val="004F19EE"/>
    <w:rsid w:val="004F1C84"/>
    <w:rsid w:val="004F2689"/>
    <w:rsid w:val="004F2A7E"/>
    <w:rsid w:val="004F2B41"/>
    <w:rsid w:val="004F2CF5"/>
    <w:rsid w:val="004F2E42"/>
    <w:rsid w:val="004F2F78"/>
    <w:rsid w:val="004F305C"/>
    <w:rsid w:val="004F306C"/>
    <w:rsid w:val="004F31F3"/>
    <w:rsid w:val="004F31F6"/>
    <w:rsid w:val="004F328F"/>
    <w:rsid w:val="004F3567"/>
    <w:rsid w:val="004F3D82"/>
    <w:rsid w:val="004F3F9A"/>
    <w:rsid w:val="004F3FDF"/>
    <w:rsid w:val="004F4157"/>
    <w:rsid w:val="004F43E8"/>
    <w:rsid w:val="004F44BE"/>
    <w:rsid w:val="004F45C1"/>
    <w:rsid w:val="004F4618"/>
    <w:rsid w:val="004F4756"/>
    <w:rsid w:val="004F47B8"/>
    <w:rsid w:val="004F4C37"/>
    <w:rsid w:val="004F4C9D"/>
    <w:rsid w:val="004F4D9E"/>
    <w:rsid w:val="004F5120"/>
    <w:rsid w:val="004F5251"/>
    <w:rsid w:val="004F56E7"/>
    <w:rsid w:val="004F5852"/>
    <w:rsid w:val="004F58CD"/>
    <w:rsid w:val="004F5985"/>
    <w:rsid w:val="004F59EF"/>
    <w:rsid w:val="004F5CC7"/>
    <w:rsid w:val="004F610B"/>
    <w:rsid w:val="004F6247"/>
    <w:rsid w:val="004F6409"/>
    <w:rsid w:val="004F6426"/>
    <w:rsid w:val="004F6AAD"/>
    <w:rsid w:val="004F6B60"/>
    <w:rsid w:val="004F6CC7"/>
    <w:rsid w:val="004F6DE3"/>
    <w:rsid w:val="004F6E4D"/>
    <w:rsid w:val="004F720E"/>
    <w:rsid w:val="004F72D9"/>
    <w:rsid w:val="004F7424"/>
    <w:rsid w:val="004F758A"/>
    <w:rsid w:val="004F76E7"/>
    <w:rsid w:val="004F78A8"/>
    <w:rsid w:val="004F7F34"/>
    <w:rsid w:val="00500488"/>
    <w:rsid w:val="00500806"/>
    <w:rsid w:val="00500875"/>
    <w:rsid w:val="00500C9F"/>
    <w:rsid w:val="005011B0"/>
    <w:rsid w:val="00501367"/>
    <w:rsid w:val="005013E6"/>
    <w:rsid w:val="005016D0"/>
    <w:rsid w:val="005019BE"/>
    <w:rsid w:val="00501B24"/>
    <w:rsid w:val="00501B8B"/>
    <w:rsid w:val="00501C35"/>
    <w:rsid w:val="00501CA8"/>
    <w:rsid w:val="0050213B"/>
    <w:rsid w:val="0050267C"/>
    <w:rsid w:val="00502D91"/>
    <w:rsid w:val="00502EFC"/>
    <w:rsid w:val="00503353"/>
    <w:rsid w:val="005034E5"/>
    <w:rsid w:val="00503543"/>
    <w:rsid w:val="00503736"/>
    <w:rsid w:val="005037BE"/>
    <w:rsid w:val="00503871"/>
    <w:rsid w:val="00503F1F"/>
    <w:rsid w:val="0050406F"/>
    <w:rsid w:val="00504222"/>
    <w:rsid w:val="005042C9"/>
    <w:rsid w:val="005044F6"/>
    <w:rsid w:val="00504523"/>
    <w:rsid w:val="00504DCC"/>
    <w:rsid w:val="0050503E"/>
    <w:rsid w:val="0050556D"/>
    <w:rsid w:val="005057C3"/>
    <w:rsid w:val="00505C3D"/>
    <w:rsid w:val="00505DB5"/>
    <w:rsid w:val="00505F62"/>
    <w:rsid w:val="005060C3"/>
    <w:rsid w:val="00506653"/>
    <w:rsid w:val="00506AF6"/>
    <w:rsid w:val="00506B24"/>
    <w:rsid w:val="00506C71"/>
    <w:rsid w:val="00506D2D"/>
    <w:rsid w:val="00506F75"/>
    <w:rsid w:val="00506FF4"/>
    <w:rsid w:val="00507395"/>
    <w:rsid w:val="005074E3"/>
    <w:rsid w:val="0050750A"/>
    <w:rsid w:val="00507CE0"/>
    <w:rsid w:val="005101B8"/>
    <w:rsid w:val="005101EE"/>
    <w:rsid w:val="00510847"/>
    <w:rsid w:val="00510911"/>
    <w:rsid w:val="00510BC3"/>
    <w:rsid w:val="00510FAC"/>
    <w:rsid w:val="00510FB6"/>
    <w:rsid w:val="00511090"/>
    <w:rsid w:val="005111C3"/>
    <w:rsid w:val="005111E3"/>
    <w:rsid w:val="0051165C"/>
    <w:rsid w:val="00511773"/>
    <w:rsid w:val="00511823"/>
    <w:rsid w:val="00512551"/>
    <w:rsid w:val="005126A1"/>
    <w:rsid w:val="0051273A"/>
    <w:rsid w:val="00512767"/>
    <w:rsid w:val="0051277A"/>
    <w:rsid w:val="0051297A"/>
    <w:rsid w:val="00512E16"/>
    <w:rsid w:val="0051308E"/>
    <w:rsid w:val="005130A4"/>
    <w:rsid w:val="00513139"/>
    <w:rsid w:val="00513550"/>
    <w:rsid w:val="0051359F"/>
    <w:rsid w:val="005135A3"/>
    <w:rsid w:val="005135E7"/>
    <w:rsid w:val="0051361C"/>
    <w:rsid w:val="005136D9"/>
    <w:rsid w:val="00513E3D"/>
    <w:rsid w:val="0051460A"/>
    <w:rsid w:val="005147CA"/>
    <w:rsid w:val="00514E67"/>
    <w:rsid w:val="00514EF4"/>
    <w:rsid w:val="00514F48"/>
    <w:rsid w:val="0051507F"/>
    <w:rsid w:val="0051514B"/>
    <w:rsid w:val="005151B1"/>
    <w:rsid w:val="005151C5"/>
    <w:rsid w:val="00515678"/>
    <w:rsid w:val="005156E0"/>
    <w:rsid w:val="00515AF3"/>
    <w:rsid w:val="00515C5C"/>
    <w:rsid w:val="00515CBE"/>
    <w:rsid w:val="00515E0D"/>
    <w:rsid w:val="00516207"/>
    <w:rsid w:val="00516590"/>
    <w:rsid w:val="00516C54"/>
    <w:rsid w:val="00516D2E"/>
    <w:rsid w:val="00516D6E"/>
    <w:rsid w:val="00516DD3"/>
    <w:rsid w:val="00516F7D"/>
    <w:rsid w:val="005171A8"/>
    <w:rsid w:val="00517589"/>
    <w:rsid w:val="00517E96"/>
    <w:rsid w:val="00517F92"/>
    <w:rsid w:val="00520227"/>
    <w:rsid w:val="005205C1"/>
    <w:rsid w:val="005206B1"/>
    <w:rsid w:val="0052089D"/>
    <w:rsid w:val="00520975"/>
    <w:rsid w:val="00520992"/>
    <w:rsid w:val="00520BC2"/>
    <w:rsid w:val="00520BF5"/>
    <w:rsid w:val="00520D4F"/>
    <w:rsid w:val="0052119E"/>
    <w:rsid w:val="005214DC"/>
    <w:rsid w:val="00521797"/>
    <w:rsid w:val="005217EB"/>
    <w:rsid w:val="005218C6"/>
    <w:rsid w:val="005218E2"/>
    <w:rsid w:val="00521B38"/>
    <w:rsid w:val="00521D7C"/>
    <w:rsid w:val="005221A6"/>
    <w:rsid w:val="00522225"/>
    <w:rsid w:val="00522331"/>
    <w:rsid w:val="00522586"/>
    <w:rsid w:val="00522C58"/>
    <w:rsid w:val="00523356"/>
    <w:rsid w:val="005234A0"/>
    <w:rsid w:val="0052355F"/>
    <w:rsid w:val="005238D7"/>
    <w:rsid w:val="005239E7"/>
    <w:rsid w:val="005239EC"/>
    <w:rsid w:val="00523C42"/>
    <w:rsid w:val="00523DA5"/>
    <w:rsid w:val="005247FB"/>
    <w:rsid w:val="00524C52"/>
    <w:rsid w:val="00524C83"/>
    <w:rsid w:val="00524E50"/>
    <w:rsid w:val="005251EF"/>
    <w:rsid w:val="005253FF"/>
    <w:rsid w:val="005254A3"/>
    <w:rsid w:val="00525659"/>
    <w:rsid w:val="00525752"/>
    <w:rsid w:val="00525AF1"/>
    <w:rsid w:val="00525B7C"/>
    <w:rsid w:val="00525D63"/>
    <w:rsid w:val="00525D6A"/>
    <w:rsid w:val="00525D8F"/>
    <w:rsid w:val="00525D9C"/>
    <w:rsid w:val="00525EB7"/>
    <w:rsid w:val="00526224"/>
    <w:rsid w:val="00526AE2"/>
    <w:rsid w:val="00526B2D"/>
    <w:rsid w:val="005271A2"/>
    <w:rsid w:val="00527214"/>
    <w:rsid w:val="0052768A"/>
    <w:rsid w:val="005278D2"/>
    <w:rsid w:val="00527AB1"/>
    <w:rsid w:val="00527BA2"/>
    <w:rsid w:val="00527F74"/>
    <w:rsid w:val="00530139"/>
    <w:rsid w:val="00530622"/>
    <w:rsid w:val="00530793"/>
    <w:rsid w:val="005307DF"/>
    <w:rsid w:val="00530B44"/>
    <w:rsid w:val="00530F67"/>
    <w:rsid w:val="00531417"/>
    <w:rsid w:val="005314A5"/>
    <w:rsid w:val="00531796"/>
    <w:rsid w:val="00531AF1"/>
    <w:rsid w:val="00531C42"/>
    <w:rsid w:val="00531C58"/>
    <w:rsid w:val="00532522"/>
    <w:rsid w:val="00532A21"/>
    <w:rsid w:val="00532AA6"/>
    <w:rsid w:val="00532B07"/>
    <w:rsid w:val="00532B54"/>
    <w:rsid w:val="00532C2A"/>
    <w:rsid w:val="00532D26"/>
    <w:rsid w:val="0053301B"/>
    <w:rsid w:val="00533079"/>
    <w:rsid w:val="00533310"/>
    <w:rsid w:val="00533517"/>
    <w:rsid w:val="00533558"/>
    <w:rsid w:val="0053366B"/>
    <w:rsid w:val="00533693"/>
    <w:rsid w:val="0053374A"/>
    <w:rsid w:val="005338E1"/>
    <w:rsid w:val="00533BB7"/>
    <w:rsid w:val="00533E5D"/>
    <w:rsid w:val="005343CE"/>
    <w:rsid w:val="0053459E"/>
    <w:rsid w:val="005347BC"/>
    <w:rsid w:val="0053482B"/>
    <w:rsid w:val="00534D6A"/>
    <w:rsid w:val="00534EBE"/>
    <w:rsid w:val="00534F5C"/>
    <w:rsid w:val="00535060"/>
    <w:rsid w:val="00535118"/>
    <w:rsid w:val="005354C2"/>
    <w:rsid w:val="0053585C"/>
    <w:rsid w:val="00535A29"/>
    <w:rsid w:val="00535BEE"/>
    <w:rsid w:val="00535F09"/>
    <w:rsid w:val="00536734"/>
    <w:rsid w:val="0053681F"/>
    <w:rsid w:val="00536F05"/>
    <w:rsid w:val="005371B8"/>
    <w:rsid w:val="00537538"/>
    <w:rsid w:val="005375FC"/>
    <w:rsid w:val="0053762B"/>
    <w:rsid w:val="00537681"/>
    <w:rsid w:val="00537997"/>
    <w:rsid w:val="005405D4"/>
    <w:rsid w:val="00540870"/>
    <w:rsid w:val="005408B3"/>
    <w:rsid w:val="00540A82"/>
    <w:rsid w:val="00540B93"/>
    <w:rsid w:val="00540C77"/>
    <w:rsid w:val="00540D46"/>
    <w:rsid w:val="00541082"/>
    <w:rsid w:val="0054126E"/>
    <w:rsid w:val="005413AA"/>
    <w:rsid w:val="005413AD"/>
    <w:rsid w:val="005413D4"/>
    <w:rsid w:val="005417C7"/>
    <w:rsid w:val="00541986"/>
    <w:rsid w:val="005419A2"/>
    <w:rsid w:val="00541BFF"/>
    <w:rsid w:val="0054273C"/>
    <w:rsid w:val="00542785"/>
    <w:rsid w:val="005429CE"/>
    <w:rsid w:val="00542B65"/>
    <w:rsid w:val="00542D66"/>
    <w:rsid w:val="00543385"/>
    <w:rsid w:val="00543703"/>
    <w:rsid w:val="0054379B"/>
    <w:rsid w:val="005438FA"/>
    <w:rsid w:val="00543B27"/>
    <w:rsid w:val="00543BBE"/>
    <w:rsid w:val="00544012"/>
    <w:rsid w:val="005440E7"/>
    <w:rsid w:val="00544120"/>
    <w:rsid w:val="00544652"/>
    <w:rsid w:val="00544B49"/>
    <w:rsid w:val="00544C49"/>
    <w:rsid w:val="00544D36"/>
    <w:rsid w:val="00544E83"/>
    <w:rsid w:val="0054516C"/>
    <w:rsid w:val="00545392"/>
    <w:rsid w:val="00545627"/>
    <w:rsid w:val="0054574C"/>
    <w:rsid w:val="00545E23"/>
    <w:rsid w:val="00545F52"/>
    <w:rsid w:val="00546264"/>
    <w:rsid w:val="005464D6"/>
    <w:rsid w:val="005468F7"/>
    <w:rsid w:val="00546913"/>
    <w:rsid w:val="00547100"/>
    <w:rsid w:val="00547339"/>
    <w:rsid w:val="005473F5"/>
    <w:rsid w:val="00547689"/>
    <w:rsid w:val="00547B60"/>
    <w:rsid w:val="00550200"/>
    <w:rsid w:val="00550562"/>
    <w:rsid w:val="0055059D"/>
    <w:rsid w:val="00550644"/>
    <w:rsid w:val="005506ED"/>
    <w:rsid w:val="00550948"/>
    <w:rsid w:val="005509ED"/>
    <w:rsid w:val="00550BE1"/>
    <w:rsid w:val="00550C7C"/>
    <w:rsid w:val="00550EBC"/>
    <w:rsid w:val="00551103"/>
    <w:rsid w:val="0055117A"/>
    <w:rsid w:val="005512E3"/>
    <w:rsid w:val="0055142D"/>
    <w:rsid w:val="0055150B"/>
    <w:rsid w:val="005516B4"/>
    <w:rsid w:val="005520A8"/>
    <w:rsid w:val="00552174"/>
    <w:rsid w:val="005527A2"/>
    <w:rsid w:val="00552975"/>
    <w:rsid w:val="00552ABC"/>
    <w:rsid w:val="00553377"/>
    <w:rsid w:val="005536ED"/>
    <w:rsid w:val="00553965"/>
    <w:rsid w:val="00553CE5"/>
    <w:rsid w:val="00553D0A"/>
    <w:rsid w:val="00553F5E"/>
    <w:rsid w:val="00554024"/>
    <w:rsid w:val="005540EE"/>
    <w:rsid w:val="00554AEF"/>
    <w:rsid w:val="00554B89"/>
    <w:rsid w:val="00554B8D"/>
    <w:rsid w:val="00554D1D"/>
    <w:rsid w:val="00554D3F"/>
    <w:rsid w:val="00554E97"/>
    <w:rsid w:val="00555046"/>
    <w:rsid w:val="005552AB"/>
    <w:rsid w:val="0055564C"/>
    <w:rsid w:val="0055574C"/>
    <w:rsid w:val="00555FCD"/>
    <w:rsid w:val="00556085"/>
    <w:rsid w:val="005560C1"/>
    <w:rsid w:val="005562F0"/>
    <w:rsid w:val="00556920"/>
    <w:rsid w:val="00556B4B"/>
    <w:rsid w:val="00556D27"/>
    <w:rsid w:val="00556E7D"/>
    <w:rsid w:val="0055702F"/>
    <w:rsid w:val="005577B4"/>
    <w:rsid w:val="0055787C"/>
    <w:rsid w:val="00557AFF"/>
    <w:rsid w:val="00557C72"/>
    <w:rsid w:val="00557F7D"/>
    <w:rsid w:val="00560284"/>
    <w:rsid w:val="00560326"/>
    <w:rsid w:val="00560334"/>
    <w:rsid w:val="005603FF"/>
    <w:rsid w:val="0056076F"/>
    <w:rsid w:val="0056084C"/>
    <w:rsid w:val="005608FA"/>
    <w:rsid w:val="00560994"/>
    <w:rsid w:val="005609A4"/>
    <w:rsid w:val="00560A11"/>
    <w:rsid w:val="00560D98"/>
    <w:rsid w:val="00560F29"/>
    <w:rsid w:val="00560F7D"/>
    <w:rsid w:val="005611E5"/>
    <w:rsid w:val="00561251"/>
    <w:rsid w:val="005618D1"/>
    <w:rsid w:val="00561B4D"/>
    <w:rsid w:val="00561C13"/>
    <w:rsid w:val="00561C6F"/>
    <w:rsid w:val="00561D59"/>
    <w:rsid w:val="00561E24"/>
    <w:rsid w:val="0056220E"/>
    <w:rsid w:val="005623F0"/>
    <w:rsid w:val="005625FA"/>
    <w:rsid w:val="00562926"/>
    <w:rsid w:val="00562C0C"/>
    <w:rsid w:val="00562D2D"/>
    <w:rsid w:val="00563277"/>
    <w:rsid w:val="005634FC"/>
    <w:rsid w:val="00563598"/>
    <w:rsid w:val="00563BF8"/>
    <w:rsid w:val="005641F8"/>
    <w:rsid w:val="00564232"/>
    <w:rsid w:val="005649B2"/>
    <w:rsid w:val="005649FC"/>
    <w:rsid w:val="0056517F"/>
    <w:rsid w:val="005651A8"/>
    <w:rsid w:val="00565429"/>
    <w:rsid w:val="005654E0"/>
    <w:rsid w:val="005654F2"/>
    <w:rsid w:val="0056551D"/>
    <w:rsid w:val="005656B1"/>
    <w:rsid w:val="00565777"/>
    <w:rsid w:val="00565A20"/>
    <w:rsid w:val="00565A39"/>
    <w:rsid w:val="00565C1C"/>
    <w:rsid w:val="00565DFC"/>
    <w:rsid w:val="00565EC2"/>
    <w:rsid w:val="00566379"/>
    <w:rsid w:val="00566650"/>
    <w:rsid w:val="00566E1B"/>
    <w:rsid w:val="00567432"/>
    <w:rsid w:val="00567734"/>
    <w:rsid w:val="005677F6"/>
    <w:rsid w:val="00567914"/>
    <w:rsid w:val="00567A3D"/>
    <w:rsid w:val="00567AEA"/>
    <w:rsid w:val="00567D2F"/>
    <w:rsid w:val="00567DEF"/>
    <w:rsid w:val="00567EDC"/>
    <w:rsid w:val="00567EE1"/>
    <w:rsid w:val="00567F39"/>
    <w:rsid w:val="00567FBE"/>
    <w:rsid w:val="00567FC4"/>
    <w:rsid w:val="00567FF0"/>
    <w:rsid w:val="0057009B"/>
    <w:rsid w:val="005700F8"/>
    <w:rsid w:val="0057010A"/>
    <w:rsid w:val="0057011A"/>
    <w:rsid w:val="00570265"/>
    <w:rsid w:val="00570347"/>
    <w:rsid w:val="0057036F"/>
    <w:rsid w:val="0057043B"/>
    <w:rsid w:val="005708E6"/>
    <w:rsid w:val="00570D23"/>
    <w:rsid w:val="00571328"/>
    <w:rsid w:val="005713C9"/>
    <w:rsid w:val="005716AE"/>
    <w:rsid w:val="005716E1"/>
    <w:rsid w:val="0057184B"/>
    <w:rsid w:val="00571A8C"/>
    <w:rsid w:val="00571AC4"/>
    <w:rsid w:val="00571F5D"/>
    <w:rsid w:val="00571FEC"/>
    <w:rsid w:val="0057209F"/>
    <w:rsid w:val="005721A0"/>
    <w:rsid w:val="005722F0"/>
    <w:rsid w:val="00572997"/>
    <w:rsid w:val="00572B10"/>
    <w:rsid w:val="00572D2B"/>
    <w:rsid w:val="00573108"/>
    <w:rsid w:val="0057319A"/>
    <w:rsid w:val="00573851"/>
    <w:rsid w:val="00573C1D"/>
    <w:rsid w:val="00574110"/>
    <w:rsid w:val="005746DE"/>
    <w:rsid w:val="005748E0"/>
    <w:rsid w:val="005749D9"/>
    <w:rsid w:val="005752BE"/>
    <w:rsid w:val="00575808"/>
    <w:rsid w:val="00575A0E"/>
    <w:rsid w:val="00575B68"/>
    <w:rsid w:val="00575CFB"/>
    <w:rsid w:val="00575E60"/>
    <w:rsid w:val="00575F99"/>
    <w:rsid w:val="0057609F"/>
    <w:rsid w:val="005761C0"/>
    <w:rsid w:val="0057643B"/>
    <w:rsid w:val="00576A14"/>
    <w:rsid w:val="00576B84"/>
    <w:rsid w:val="005776F2"/>
    <w:rsid w:val="0057795D"/>
    <w:rsid w:val="00577FC4"/>
    <w:rsid w:val="005802AB"/>
    <w:rsid w:val="0058036B"/>
    <w:rsid w:val="005804C6"/>
    <w:rsid w:val="0058079A"/>
    <w:rsid w:val="00580F01"/>
    <w:rsid w:val="00580FB9"/>
    <w:rsid w:val="00581063"/>
    <w:rsid w:val="00581163"/>
    <w:rsid w:val="0058117C"/>
    <w:rsid w:val="0058133C"/>
    <w:rsid w:val="00581372"/>
    <w:rsid w:val="0058158B"/>
    <w:rsid w:val="005815C4"/>
    <w:rsid w:val="005815F2"/>
    <w:rsid w:val="005816D2"/>
    <w:rsid w:val="00581E4A"/>
    <w:rsid w:val="005821D4"/>
    <w:rsid w:val="0058269A"/>
    <w:rsid w:val="00582A42"/>
    <w:rsid w:val="005832F6"/>
    <w:rsid w:val="005833BB"/>
    <w:rsid w:val="005837EC"/>
    <w:rsid w:val="00583BEE"/>
    <w:rsid w:val="00583C76"/>
    <w:rsid w:val="00583F80"/>
    <w:rsid w:val="00584404"/>
    <w:rsid w:val="00584416"/>
    <w:rsid w:val="005846EA"/>
    <w:rsid w:val="00584C1D"/>
    <w:rsid w:val="00584C66"/>
    <w:rsid w:val="00584CCA"/>
    <w:rsid w:val="00584D4F"/>
    <w:rsid w:val="00584F9A"/>
    <w:rsid w:val="00585003"/>
    <w:rsid w:val="005851FA"/>
    <w:rsid w:val="005853E3"/>
    <w:rsid w:val="00585604"/>
    <w:rsid w:val="005856AF"/>
    <w:rsid w:val="0058597D"/>
    <w:rsid w:val="00585A3C"/>
    <w:rsid w:val="00585B9D"/>
    <w:rsid w:val="0058637B"/>
    <w:rsid w:val="00586701"/>
    <w:rsid w:val="00586B3A"/>
    <w:rsid w:val="005876E4"/>
    <w:rsid w:val="00587E56"/>
    <w:rsid w:val="00590168"/>
    <w:rsid w:val="0059029A"/>
    <w:rsid w:val="00590360"/>
    <w:rsid w:val="005903C1"/>
    <w:rsid w:val="005905A8"/>
    <w:rsid w:val="005906A6"/>
    <w:rsid w:val="00590794"/>
    <w:rsid w:val="005908E5"/>
    <w:rsid w:val="00590AD0"/>
    <w:rsid w:val="00590C01"/>
    <w:rsid w:val="00590ED3"/>
    <w:rsid w:val="00590FC8"/>
    <w:rsid w:val="005911EC"/>
    <w:rsid w:val="0059130B"/>
    <w:rsid w:val="005915AC"/>
    <w:rsid w:val="00591AA7"/>
    <w:rsid w:val="00591C2C"/>
    <w:rsid w:val="00591C8C"/>
    <w:rsid w:val="00591D2B"/>
    <w:rsid w:val="005921D3"/>
    <w:rsid w:val="00593108"/>
    <w:rsid w:val="0059318B"/>
    <w:rsid w:val="00593196"/>
    <w:rsid w:val="0059346B"/>
    <w:rsid w:val="005938BE"/>
    <w:rsid w:val="00593C82"/>
    <w:rsid w:val="005942F6"/>
    <w:rsid w:val="005944BA"/>
    <w:rsid w:val="005946EC"/>
    <w:rsid w:val="00594822"/>
    <w:rsid w:val="00594918"/>
    <w:rsid w:val="00594A28"/>
    <w:rsid w:val="00594BBB"/>
    <w:rsid w:val="00594CF6"/>
    <w:rsid w:val="00594E76"/>
    <w:rsid w:val="005954F7"/>
    <w:rsid w:val="00595F9E"/>
    <w:rsid w:val="00596080"/>
    <w:rsid w:val="0059654C"/>
    <w:rsid w:val="00596EFB"/>
    <w:rsid w:val="00597064"/>
    <w:rsid w:val="0059728F"/>
    <w:rsid w:val="00597598"/>
    <w:rsid w:val="005975BF"/>
    <w:rsid w:val="00597CB6"/>
    <w:rsid w:val="00597CD1"/>
    <w:rsid w:val="00597F82"/>
    <w:rsid w:val="005A02F1"/>
    <w:rsid w:val="005A036F"/>
    <w:rsid w:val="005A049A"/>
    <w:rsid w:val="005A04B9"/>
    <w:rsid w:val="005A074E"/>
    <w:rsid w:val="005A077C"/>
    <w:rsid w:val="005A08BB"/>
    <w:rsid w:val="005A0902"/>
    <w:rsid w:val="005A0BC9"/>
    <w:rsid w:val="005A1441"/>
    <w:rsid w:val="005A162A"/>
    <w:rsid w:val="005A19B6"/>
    <w:rsid w:val="005A1A8E"/>
    <w:rsid w:val="005A1B55"/>
    <w:rsid w:val="005A1C7A"/>
    <w:rsid w:val="005A1F08"/>
    <w:rsid w:val="005A1FE7"/>
    <w:rsid w:val="005A2061"/>
    <w:rsid w:val="005A20BB"/>
    <w:rsid w:val="005A2445"/>
    <w:rsid w:val="005A273F"/>
    <w:rsid w:val="005A2B9D"/>
    <w:rsid w:val="005A2C73"/>
    <w:rsid w:val="005A2D8D"/>
    <w:rsid w:val="005A2DB5"/>
    <w:rsid w:val="005A3001"/>
    <w:rsid w:val="005A303C"/>
    <w:rsid w:val="005A3770"/>
    <w:rsid w:val="005A3A19"/>
    <w:rsid w:val="005A3A51"/>
    <w:rsid w:val="005A3B87"/>
    <w:rsid w:val="005A3BB1"/>
    <w:rsid w:val="005A3DAF"/>
    <w:rsid w:val="005A4147"/>
    <w:rsid w:val="005A4375"/>
    <w:rsid w:val="005A447A"/>
    <w:rsid w:val="005A45B3"/>
    <w:rsid w:val="005A45DD"/>
    <w:rsid w:val="005A4777"/>
    <w:rsid w:val="005A48A6"/>
    <w:rsid w:val="005A4EE1"/>
    <w:rsid w:val="005A4F7E"/>
    <w:rsid w:val="005A5155"/>
    <w:rsid w:val="005A5291"/>
    <w:rsid w:val="005A56F5"/>
    <w:rsid w:val="005A5C54"/>
    <w:rsid w:val="005A5E83"/>
    <w:rsid w:val="005A60E6"/>
    <w:rsid w:val="005A6413"/>
    <w:rsid w:val="005A675E"/>
    <w:rsid w:val="005A687E"/>
    <w:rsid w:val="005A6C17"/>
    <w:rsid w:val="005A6E01"/>
    <w:rsid w:val="005A6EA9"/>
    <w:rsid w:val="005A7075"/>
    <w:rsid w:val="005A72A4"/>
    <w:rsid w:val="005A733B"/>
    <w:rsid w:val="005A7458"/>
    <w:rsid w:val="005A7BFA"/>
    <w:rsid w:val="005A7C3B"/>
    <w:rsid w:val="005A7F6F"/>
    <w:rsid w:val="005B024A"/>
    <w:rsid w:val="005B06A8"/>
    <w:rsid w:val="005B06AD"/>
    <w:rsid w:val="005B0896"/>
    <w:rsid w:val="005B0AE5"/>
    <w:rsid w:val="005B0B06"/>
    <w:rsid w:val="005B13C8"/>
    <w:rsid w:val="005B13F9"/>
    <w:rsid w:val="005B1551"/>
    <w:rsid w:val="005B1904"/>
    <w:rsid w:val="005B1A80"/>
    <w:rsid w:val="005B1F01"/>
    <w:rsid w:val="005B2242"/>
    <w:rsid w:val="005B22D3"/>
    <w:rsid w:val="005B245F"/>
    <w:rsid w:val="005B2636"/>
    <w:rsid w:val="005B2A98"/>
    <w:rsid w:val="005B2B27"/>
    <w:rsid w:val="005B2ECD"/>
    <w:rsid w:val="005B31B7"/>
    <w:rsid w:val="005B3329"/>
    <w:rsid w:val="005B342E"/>
    <w:rsid w:val="005B3886"/>
    <w:rsid w:val="005B38D1"/>
    <w:rsid w:val="005B3B74"/>
    <w:rsid w:val="005B3C1C"/>
    <w:rsid w:val="005B3D58"/>
    <w:rsid w:val="005B3D5C"/>
    <w:rsid w:val="005B498A"/>
    <w:rsid w:val="005B4B30"/>
    <w:rsid w:val="005B4BB0"/>
    <w:rsid w:val="005B54FE"/>
    <w:rsid w:val="005B5697"/>
    <w:rsid w:val="005B5BDE"/>
    <w:rsid w:val="005B5BFD"/>
    <w:rsid w:val="005B62AE"/>
    <w:rsid w:val="005B633E"/>
    <w:rsid w:val="005B637C"/>
    <w:rsid w:val="005B6404"/>
    <w:rsid w:val="005B6639"/>
    <w:rsid w:val="005B6695"/>
    <w:rsid w:val="005B6ABD"/>
    <w:rsid w:val="005B6BA4"/>
    <w:rsid w:val="005B7056"/>
    <w:rsid w:val="005B7178"/>
    <w:rsid w:val="005B7635"/>
    <w:rsid w:val="005B7881"/>
    <w:rsid w:val="005B79FA"/>
    <w:rsid w:val="005B7C46"/>
    <w:rsid w:val="005B7DF1"/>
    <w:rsid w:val="005B7E4C"/>
    <w:rsid w:val="005B7ECC"/>
    <w:rsid w:val="005B7EF3"/>
    <w:rsid w:val="005B7FD9"/>
    <w:rsid w:val="005C01E0"/>
    <w:rsid w:val="005C032C"/>
    <w:rsid w:val="005C060A"/>
    <w:rsid w:val="005C07F7"/>
    <w:rsid w:val="005C0B0E"/>
    <w:rsid w:val="005C0DB5"/>
    <w:rsid w:val="005C11B0"/>
    <w:rsid w:val="005C11DE"/>
    <w:rsid w:val="005C12CE"/>
    <w:rsid w:val="005C1774"/>
    <w:rsid w:val="005C181D"/>
    <w:rsid w:val="005C2055"/>
    <w:rsid w:val="005C2069"/>
    <w:rsid w:val="005C21CD"/>
    <w:rsid w:val="005C2710"/>
    <w:rsid w:val="005C2C78"/>
    <w:rsid w:val="005C2CB3"/>
    <w:rsid w:val="005C3199"/>
    <w:rsid w:val="005C34C0"/>
    <w:rsid w:val="005C37D9"/>
    <w:rsid w:val="005C38BA"/>
    <w:rsid w:val="005C3A01"/>
    <w:rsid w:val="005C3C7D"/>
    <w:rsid w:val="005C3CE4"/>
    <w:rsid w:val="005C3DE5"/>
    <w:rsid w:val="005C483F"/>
    <w:rsid w:val="005C4A1B"/>
    <w:rsid w:val="005C4C53"/>
    <w:rsid w:val="005C4C83"/>
    <w:rsid w:val="005C4E2C"/>
    <w:rsid w:val="005C5204"/>
    <w:rsid w:val="005C540A"/>
    <w:rsid w:val="005C55AD"/>
    <w:rsid w:val="005C5DE4"/>
    <w:rsid w:val="005C5E4B"/>
    <w:rsid w:val="005C5EF0"/>
    <w:rsid w:val="005C6737"/>
    <w:rsid w:val="005C6AEE"/>
    <w:rsid w:val="005C6C71"/>
    <w:rsid w:val="005C6D64"/>
    <w:rsid w:val="005C6D70"/>
    <w:rsid w:val="005D0092"/>
    <w:rsid w:val="005D013E"/>
    <w:rsid w:val="005D059D"/>
    <w:rsid w:val="005D05B0"/>
    <w:rsid w:val="005D0AC8"/>
    <w:rsid w:val="005D0B41"/>
    <w:rsid w:val="005D1468"/>
    <w:rsid w:val="005D15CB"/>
    <w:rsid w:val="005D1864"/>
    <w:rsid w:val="005D18B3"/>
    <w:rsid w:val="005D1E7D"/>
    <w:rsid w:val="005D1EF9"/>
    <w:rsid w:val="005D221B"/>
    <w:rsid w:val="005D265E"/>
    <w:rsid w:val="005D29C1"/>
    <w:rsid w:val="005D2C30"/>
    <w:rsid w:val="005D2CBD"/>
    <w:rsid w:val="005D2EB8"/>
    <w:rsid w:val="005D307D"/>
    <w:rsid w:val="005D3092"/>
    <w:rsid w:val="005D3108"/>
    <w:rsid w:val="005D3209"/>
    <w:rsid w:val="005D35B9"/>
    <w:rsid w:val="005D3889"/>
    <w:rsid w:val="005D3A5B"/>
    <w:rsid w:val="005D3E95"/>
    <w:rsid w:val="005D400F"/>
    <w:rsid w:val="005D4136"/>
    <w:rsid w:val="005D413A"/>
    <w:rsid w:val="005D4292"/>
    <w:rsid w:val="005D440A"/>
    <w:rsid w:val="005D4426"/>
    <w:rsid w:val="005D45FC"/>
    <w:rsid w:val="005D4F20"/>
    <w:rsid w:val="005D5089"/>
    <w:rsid w:val="005D522C"/>
    <w:rsid w:val="005D5497"/>
    <w:rsid w:val="005D5843"/>
    <w:rsid w:val="005D591A"/>
    <w:rsid w:val="005D5C72"/>
    <w:rsid w:val="005D5DEC"/>
    <w:rsid w:val="005D5F0D"/>
    <w:rsid w:val="005D682B"/>
    <w:rsid w:val="005D6947"/>
    <w:rsid w:val="005D69CB"/>
    <w:rsid w:val="005D7513"/>
    <w:rsid w:val="005D7540"/>
    <w:rsid w:val="005D7AC3"/>
    <w:rsid w:val="005D7CDE"/>
    <w:rsid w:val="005E021B"/>
    <w:rsid w:val="005E0388"/>
    <w:rsid w:val="005E0815"/>
    <w:rsid w:val="005E0DE3"/>
    <w:rsid w:val="005E111D"/>
    <w:rsid w:val="005E154E"/>
    <w:rsid w:val="005E1A9E"/>
    <w:rsid w:val="005E1F2C"/>
    <w:rsid w:val="005E21D1"/>
    <w:rsid w:val="005E242E"/>
    <w:rsid w:val="005E2489"/>
    <w:rsid w:val="005E2565"/>
    <w:rsid w:val="005E2A0F"/>
    <w:rsid w:val="005E2A1E"/>
    <w:rsid w:val="005E2BFF"/>
    <w:rsid w:val="005E2C75"/>
    <w:rsid w:val="005E2FD8"/>
    <w:rsid w:val="005E31DD"/>
    <w:rsid w:val="005E31FA"/>
    <w:rsid w:val="005E3333"/>
    <w:rsid w:val="005E378F"/>
    <w:rsid w:val="005E3982"/>
    <w:rsid w:val="005E399B"/>
    <w:rsid w:val="005E3C64"/>
    <w:rsid w:val="005E3F08"/>
    <w:rsid w:val="005E451C"/>
    <w:rsid w:val="005E45AC"/>
    <w:rsid w:val="005E45B6"/>
    <w:rsid w:val="005E493B"/>
    <w:rsid w:val="005E4A2F"/>
    <w:rsid w:val="005E4E6B"/>
    <w:rsid w:val="005E515C"/>
    <w:rsid w:val="005E54E4"/>
    <w:rsid w:val="005E5513"/>
    <w:rsid w:val="005E5555"/>
    <w:rsid w:val="005E5BAA"/>
    <w:rsid w:val="005E5C2A"/>
    <w:rsid w:val="005E5C6A"/>
    <w:rsid w:val="005E5DDE"/>
    <w:rsid w:val="005E5E48"/>
    <w:rsid w:val="005E6037"/>
    <w:rsid w:val="005E6383"/>
    <w:rsid w:val="005E6623"/>
    <w:rsid w:val="005E68C0"/>
    <w:rsid w:val="005E6CCD"/>
    <w:rsid w:val="005E6E56"/>
    <w:rsid w:val="005E713E"/>
    <w:rsid w:val="005E7700"/>
    <w:rsid w:val="005E779A"/>
    <w:rsid w:val="005E7AFE"/>
    <w:rsid w:val="005E7E38"/>
    <w:rsid w:val="005E7E7C"/>
    <w:rsid w:val="005F0022"/>
    <w:rsid w:val="005F0484"/>
    <w:rsid w:val="005F0821"/>
    <w:rsid w:val="005F0C4B"/>
    <w:rsid w:val="005F0EDD"/>
    <w:rsid w:val="005F0FF4"/>
    <w:rsid w:val="005F100E"/>
    <w:rsid w:val="005F116E"/>
    <w:rsid w:val="005F15FB"/>
    <w:rsid w:val="005F1AA9"/>
    <w:rsid w:val="005F1BFA"/>
    <w:rsid w:val="005F1CB1"/>
    <w:rsid w:val="005F1CD5"/>
    <w:rsid w:val="005F1D44"/>
    <w:rsid w:val="005F24B2"/>
    <w:rsid w:val="005F24C5"/>
    <w:rsid w:val="005F277E"/>
    <w:rsid w:val="005F29B7"/>
    <w:rsid w:val="005F2A29"/>
    <w:rsid w:val="005F2AFE"/>
    <w:rsid w:val="005F319B"/>
    <w:rsid w:val="005F3386"/>
    <w:rsid w:val="005F3631"/>
    <w:rsid w:val="005F385D"/>
    <w:rsid w:val="005F388D"/>
    <w:rsid w:val="005F399E"/>
    <w:rsid w:val="005F3D3B"/>
    <w:rsid w:val="005F3DD6"/>
    <w:rsid w:val="005F3DDF"/>
    <w:rsid w:val="005F4022"/>
    <w:rsid w:val="005F4056"/>
    <w:rsid w:val="005F41C8"/>
    <w:rsid w:val="005F4499"/>
    <w:rsid w:val="005F456E"/>
    <w:rsid w:val="005F4A8A"/>
    <w:rsid w:val="005F4B12"/>
    <w:rsid w:val="005F4DAD"/>
    <w:rsid w:val="005F4F2C"/>
    <w:rsid w:val="005F5078"/>
    <w:rsid w:val="005F517E"/>
    <w:rsid w:val="005F52A6"/>
    <w:rsid w:val="005F531A"/>
    <w:rsid w:val="005F56DE"/>
    <w:rsid w:val="005F59B3"/>
    <w:rsid w:val="005F5B8F"/>
    <w:rsid w:val="005F67D8"/>
    <w:rsid w:val="005F69C0"/>
    <w:rsid w:val="005F6C32"/>
    <w:rsid w:val="005F6C84"/>
    <w:rsid w:val="005F6C98"/>
    <w:rsid w:val="005F6D40"/>
    <w:rsid w:val="005F772B"/>
    <w:rsid w:val="005F7AD4"/>
    <w:rsid w:val="005F7B26"/>
    <w:rsid w:val="005F7CFF"/>
    <w:rsid w:val="00600121"/>
    <w:rsid w:val="006002A1"/>
    <w:rsid w:val="00600442"/>
    <w:rsid w:val="0060060C"/>
    <w:rsid w:val="006006A1"/>
    <w:rsid w:val="006007BC"/>
    <w:rsid w:val="00600DFC"/>
    <w:rsid w:val="00600EC9"/>
    <w:rsid w:val="00600FDE"/>
    <w:rsid w:val="00600FE5"/>
    <w:rsid w:val="006010B8"/>
    <w:rsid w:val="006015A7"/>
    <w:rsid w:val="006016F3"/>
    <w:rsid w:val="006017B4"/>
    <w:rsid w:val="00601A69"/>
    <w:rsid w:val="00601EE0"/>
    <w:rsid w:val="00601FEB"/>
    <w:rsid w:val="0060229A"/>
    <w:rsid w:val="00602304"/>
    <w:rsid w:val="0060258A"/>
    <w:rsid w:val="0060290C"/>
    <w:rsid w:val="006029ED"/>
    <w:rsid w:val="00603333"/>
    <w:rsid w:val="00603632"/>
    <w:rsid w:val="0060369A"/>
    <w:rsid w:val="006036C8"/>
    <w:rsid w:val="00603789"/>
    <w:rsid w:val="00603C07"/>
    <w:rsid w:val="00604179"/>
    <w:rsid w:val="00604248"/>
    <w:rsid w:val="006043C8"/>
    <w:rsid w:val="00604472"/>
    <w:rsid w:val="00604494"/>
    <w:rsid w:val="00604848"/>
    <w:rsid w:val="006049CF"/>
    <w:rsid w:val="00604AC7"/>
    <w:rsid w:val="00604B55"/>
    <w:rsid w:val="00604C2A"/>
    <w:rsid w:val="00604C72"/>
    <w:rsid w:val="00604D7E"/>
    <w:rsid w:val="00605506"/>
    <w:rsid w:val="00605557"/>
    <w:rsid w:val="006055F6"/>
    <w:rsid w:val="0060563E"/>
    <w:rsid w:val="00605B37"/>
    <w:rsid w:val="00605B75"/>
    <w:rsid w:val="00605DB8"/>
    <w:rsid w:val="0060612E"/>
    <w:rsid w:val="006061E6"/>
    <w:rsid w:val="00606430"/>
    <w:rsid w:val="00606497"/>
    <w:rsid w:val="006066B5"/>
    <w:rsid w:val="00606A91"/>
    <w:rsid w:val="00606D36"/>
    <w:rsid w:val="00607495"/>
    <w:rsid w:val="00607710"/>
    <w:rsid w:val="00607914"/>
    <w:rsid w:val="00607D65"/>
    <w:rsid w:val="00607EA7"/>
    <w:rsid w:val="00610115"/>
    <w:rsid w:val="006101C6"/>
    <w:rsid w:val="00610489"/>
    <w:rsid w:val="00610507"/>
    <w:rsid w:val="00610533"/>
    <w:rsid w:val="00610867"/>
    <w:rsid w:val="006108C6"/>
    <w:rsid w:val="00610B31"/>
    <w:rsid w:val="00610C58"/>
    <w:rsid w:val="00610D6E"/>
    <w:rsid w:val="00610FA6"/>
    <w:rsid w:val="00611279"/>
    <w:rsid w:val="00611589"/>
    <w:rsid w:val="00611911"/>
    <w:rsid w:val="00611A9D"/>
    <w:rsid w:val="00611B9A"/>
    <w:rsid w:val="00611CA9"/>
    <w:rsid w:val="00611FAD"/>
    <w:rsid w:val="00612095"/>
    <w:rsid w:val="006121AE"/>
    <w:rsid w:val="0061252C"/>
    <w:rsid w:val="0061270A"/>
    <w:rsid w:val="00612F0C"/>
    <w:rsid w:val="00613256"/>
    <w:rsid w:val="006134A5"/>
    <w:rsid w:val="00613B6F"/>
    <w:rsid w:val="00613F3A"/>
    <w:rsid w:val="00613FC6"/>
    <w:rsid w:val="00613FCE"/>
    <w:rsid w:val="0061444F"/>
    <w:rsid w:val="0061451F"/>
    <w:rsid w:val="006145B7"/>
    <w:rsid w:val="00614ABE"/>
    <w:rsid w:val="00614DC4"/>
    <w:rsid w:val="00614F93"/>
    <w:rsid w:val="0061540D"/>
    <w:rsid w:val="00615696"/>
    <w:rsid w:val="006158E5"/>
    <w:rsid w:val="00615AA7"/>
    <w:rsid w:val="00615B4F"/>
    <w:rsid w:val="00615D0C"/>
    <w:rsid w:val="00615DCD"/>
    <w:rsid w:val="00615F5F"/>
    <w:rsid w:val="0061601E"/>
    <w:rsid w:val="0061602F"/>
    <w:rsid w:val="006160DB"/>
    <w:rsid w:val="00616313"/>
    <w:rsid w:val="006166C1"/>
    <w:rsid w:val="006167A8"/>
    <w:rsid w:val="0061692A"/>
    <w:rsid w:val="00616C80"/>
    <w:rsid w:val="00616CA6"/>
    <w:rsid w:val="00616CBE"/>
    <w:rsid w:val="00616D46"/>
    <w:rsid w:val="00616E02"/>
    <w:rsid w:val="00617076"/>
    <w:rsid w:val="00617148"/>
    <w:rsid w:val="00617191"/>
    <w:rsid w:val="00617520"/>
    <w:rsid w:val="00617A76"/>
    <w:rsid w:val="00617B8B"/>
    <w:rsid w:val="00617BAA"/>
    <w:rsid w:val="00617CAF"/>
    <w:rsid w:val="006201EA"/>
    <w:rsid w:val="0062031B"/>
    <w:rsid w:val="006203CF"/>
    <w:rsid w:val="00620492"/>
    <w:rsid w:val="00620535"/>
    <w:rsid w:val="006205C8"/>
    <w:rsid w:val="0062073F"/>
    <w:rsid w:val="00620973"/>
    <w:rsid w:val="006209A6"/>
    <w:rsid w:val="00620B6A"/>
    <w:rsid w:val="00620CF8"/>
    <w:rsid w:val="00620E68"/>
    <w:rsid w:val="00620FCF"/>
    <w:rsid w:val="00621322"/>
    <w:rsid w:val="0062135B"/>
    <w:rsid w:val="006219B5"/>
    <w:rsid w:val="00621BD9"/>
    <w:rsid w:val="0062207F"/>
    <w:rsid w:val="006223E3"/>
    <w:rsid w:val="006226E6"/>
    <w:rsid w:val="00622776"/>
    <w:rsid w:val="006227A9"/>
    <w:rsid w:val="00622CA6"/>
    <w:rsid w:val="0062325F"/>
    <w:rsid w:val="006235F4"/>
    <w:rsid w:val="00623873"/>
    <w:rsid w:val="00623CF9"/>
    <w:rsid w:val="00623DAF"/>
    <w:rsid w:val="00623EC2"/>
    <w:rsid w:val="00624035"/>
    <w:rsid w:val="00624203"/>
    <w:rsid w:val="0062428E"/>
    <w:rsid w:val="00624354"/>
    <w:rsid w:val="006243F7"/>
    <w:rsid w:val="00624419"/>
    <w:rsid w:val="00624457"/>
    <w:rsid w:val="00624947"/>
    <w:rsid w:val="00624AF9"/>
    <w:rsid w:val="00624CB6"/>
    <w:rsid w:val="00624E1F"/>
    <w:rsid w:val="00625011"/>
    <w:rsid w:val="00625092"/>
    <w:rsid w:val="00625353"/>
    <w:rsid w:val="00625363"/>
    <w:rsid w:val="00625681"/>
    <w:rsid w:val="00625FBC"/>
    <w:rsid w:val="006262B7"/>
    <w:rsid w:val="006265FB"/>
    <w:rsid w:val="0062673C"/>
    <w:rsid w:val="006268AD"/>
    <w:rsid w:val="006268D8"/>
    <w:rsid w:val="00626BF0"/>
    <w:rsid w:val="00627408"/>
    <w:rsid w:val="006274B5"/>
    <w:rsid w:val="006274EC"/>
    <w:rsid w:val="0062770A"/>
    <w:rsid w:val="0062777D"/>
    <w:rsid w:val="00627A3D"/>
    <w:rsid w:val="00627A57"/>
    <w:rsid w:val="00627B57"/>
    <w:rsid w:val="00627CA7"/>
    <w:rsid w:val="006302F6"/>
    <w:rsid w:val="00630319"/>
    <w:rsid w:val="006307D8"/>
    <w:rsid w:val="00630F26"/>
    <w:rsid w:val="00631069"/>
    <w:rsid w:val="006312E6"/>
    <w:rsid w:val="00631312"/>
    <w:rsid w:val="00631720"/>
    <w:rsid w:val="00631B84"/>
    <w:rsid w:val="00631B87"/>
    <w:rsid w:val="00631BB8"/>
    <w:rsid w:val="00631D1B"/>
    <w:rsid w:val="00631E04"/>
    <w:rsid w:val="00632969"/>
    <w:rsid w:val="00632C9E"/>
    <w:rsid w:val="00632F46"/>
    <w:rsid w:val="00633088"/>
    <w:rsid w:val="006333B6"/>
    <w:rsid w:val="0063373E"/>
    <w:rsid w:val="00633791"/>
    <w:rsid w:val="00633821"/>
    <w:rsid w:val="00633CA7"/>
    <w:rsid w:val="00634282"/>
    <w:rsid w:val="00634AA1"/>
    <w:rsid w:val="00634B57"/>
    <w:rsid w:val="00634B5E"/>
    <w:rsid w:val="00634B71"/>
    <w:rsid w:val="00634D8D"/>
    <w:rsid w:val="00634D99"/>
    <w:rsid w:val="0063515C"/>
    <w:rsid w:val="0063549E"/>
    <w:rsid w:val="00635893"/>
    <w:rsid w:val="00635989"/>
    <w:rsid w:val="00635DD4"/>
    <w:rsid w:val="00635E18"/>
    <w:rsid w:val="00635FAE"/>
    <w:rsid w:val="00636098"/>
    <w:rsid w:val="00636208"/>
    <w:rsid w:val="00636241"/>
    <w:rsid w:val="006362C9"/>
    <w:rsid w:val="006362E0"/>
    <w:rsid w:val="00636631"/>
    <w:rsid w:val="00636679"/>
    <w:rsid w:val="0063672A"/>
    <w:rsid w:val="00636BEC"/>
    <w:rsid w:val="006371EC"/>
    <w:rsid w:val="0063728D"/>
    <w:rsid w:val="006373DB"/>
    <w:rsid w:val="00637812"/>
    <w:rsid w:val="0063788C"/>
    <w:rsid w:val="00637C73"/>
    <w:rsid w:val="00637CD2"/>
    <w:rsid w:val="00640172"/>
    <w:rsid w:val="006401A6"/>
    <w:rsid w:val="006401CD"/>
    <w:rsid w:val="00640356"/>
    <w:rsid w:val="00640362"/>
    <w:rsid w:val="0064061F"/>
    <w:rsid w:val="00640718"/>
    <w:rsid w:val="0064084C"/>
    <w:rsid w:val="00641257"/>
    <w:rsid w:val="00641335"/>
    <w:rsid w:val="0064156B"/>
    <w:rsid w:val="00641642"/>
    <w:rsid w:val="006419D9"/>
    <w:rsid w:val="00641C21"/>
    <w:rsid w:val="00641C40"/>
    <w:rsid w:val="00641E2F"/>
    <w:rsid w:val="00641EC5"/>
    <w:rsid w:val="006425EE"/>
    <w:rsid w:val="0064294E"/>
    <w:rsid w:val="0064298C"/>
    <w:rsid w:val="00642BBA"/>
    <w:rsid w:val="00642E4E"/>
    <w:rsid w:val="006437FB"/>
    <w:rsid w:val="00643809"/>
    <w:rsid w:val="00643A19"/>
    <w:rsid w:val="00643B53"/>
    <w:rsid w:val="00643C3B"/>
    <w:rsid w:val="00643EE9"/>
    <w:rsid w:val="00643F28"/>
    <w:rsid w:val="00644654"/>
    <w:rsid w:val="00644894"/>
    <w:rsid w:val="006449E1"/>
    <w:rsid w:val="00644AED"/>
    <w:rsid w:val="00644DA2"/>
    <w:rsid w:val="006450D3"/>
    <w:rsid w:val="0064528F"/>
    <w:rsid w:val="006452AD"/>
    <w:rsid w:val="006452B6"/>
    <w:rsid w:val="00645505"/>
    <w:rsid w:val="0064569A"/>
    <w:rsid w:val="006456EF"/>
    <w:rsid w:val="00645797"/>
    <w:rsid w:val="00645C42"/>
    <w:rsid w:val="00645C73"/>
    <w:rsid w:val="006462C8"/>
    <w:rsid w:val="00646330"/>
    <w:rsid w:val="00646768"/>
    <w:rsid w:val="00646917"/>
    <w:rsid w:val="006469A7"/>
    <w:rsid w:val="00646C0C"/>
    <w:rsid w:val="00646CF2"/>
    <w:rsid w:val="00646ED1"/>
    <w:rsid w:val="00646EF6"/>
    <w:rsid w:val="00647526"/>
    <w:rsid w:val="00647594"/>
    <w:rsid w:val="00647684"/>
    <w:rsid w:val="00647B37"/>
    <w:rsid w:val="006502FE"/>
    <w:rsid w:val="006503EF"/>
    <w:rsid w:val="006507CB"/>
    <w:rsid w:val="00650AA6"/>
    <w:rsid w:val="00650F39"/>
    <w:rsid w:val="0065198B"/>
    <w:rsid w:val="00651D4F"/>
    <w:rsid w:val="006527BE"/>
    <w:rsid w:val="00652CA9"/>
    <w:rsid w:val="00652EE1"/>
    <w:rsid w:val="0065330E"/>
    <w:rsid w:val="00653362"/>
    <w:rsid w:val="00653607"/>
    <w:rsid w:val="0065363D"/>
    <w:rsid w:val="00653934"/>
    <w:rsid w:val="006539DB"/>
    <w:rsid w:val="00653AB0"/>
    <w:rsid w:val="00654132"/>
    <w:rsid w:val="00654202"/>
    <w:rsid w:val="006545F0"/>
    <w:rsid w:val="006548ED"/>
    <w:rsid w:val="00654A5F"/>
    <w:rsid w:val="00654EC5"/>
    <w:rsid w:val="006550F1"/>
    <w:rsid w:val="0065557F"/>
    <w:rsid w:val="0065566A"/>
    <w:rsid w:val="00655D4D"/>
    <w:rsid w:val="00656079"/>
    <w:rsid w:val="0065651A"/>
    <w:rsid w:val="0065677D"/>
    <w:rsid w:val="00656917"/>
    <w:rsid w:val="00656E09"/>
    <w:rsid w:val="00656E7D"/>
    <w:rsid w:val="00657264"/>
    <w:rsid w:val="00657354"/>
    <w:rsid w:val="00657396"/>
    <w:rsid w:val="006573EE"/>
    <w:rsid w:val="006576A0"/>
    <w:rsid w:val="0065791F"/>
    <w:rsid w:val="00657A4F"/>
    <w:rsid w:val="00657AA4"/>
    <w:rsid w:val="006602FB"/>
    <w:rsid w:val="00660434"/>
    <w:rsid w:val="006604DD"/>
    <w:rsid w:val="00660544"/>
    <w:rsid w:val="0066064C"/>
    <w:rsid w:val="00660A77"/>
    <w:rsid w:val="006613E0"/>
    <w:rsid w:val="00661EC9"/>
    <w:rsid w:val="00661FA8"/>
    <w:rsid w:val="00662093"/>
    <w:rsid w:val="0066226F"/>
    <w:rsid w:val="0066261F"/>
    <w:rsid w:val="00662664"/>
    <w:rsid w:val="0066269C"/>
    <w:rsid w:val="00662863"/>
    <w:rsid w:val="00662CCA"/>
    <w:rsid w:val="00662E08"/>
    <w:rsid w:val="0066318D"/>
    <w:rsid w:val="0066338B"/>
    <w:rsid w:val="006633C7"/>
    <w:rsid w:val="006635F7"/>
    <w:rsid w:val="00663A72"/>
    <w:rsid w:val="00663AB2"/>
    <w:rsid w:val="00664042"/>
    <w:rsid w:val="00664459"/>
    <w:rsid w:val="006645BE"/>
    <w:rsid w:val="006645FE"/>
    <w:rsid w:val="00664722"/>
    <w:rsid w:val="006649CE"/>
    <w:rsid w:val="00664CC5"/>
    <w:rsid w:val="00664CD7"/>
    <w:rsid w:val="00664ECC"/>
    <w:rsid w:val="006650B7"/>
    <w:rsid w:val="0066524D"/>
    <w:rsid w:val="006653F2"/>
    <w:rsid w:val="0066540C"/>
    <w:rsid w:val="0066556E"/>
    <w:rsid w:val="0066566D"/>
    <w:rsid w:val="006656DF"/>
    <w:rsid w:val="00665C44"/>
    <w:rsid w:val="00665D51"/>
    <w:rsid w:val="00665E21"/>
    <w:rsid w:val="00665F78"/>
    <w:rsid w:val="006662A3"/>
    <w:rsid w:val="0066644A"/>
    <w:rsid w:val="00666A6E"/>
    <w:rsid w:val="00666B68"/>
    <w:rsid w:val="00666F2C"/>
    <w:rsid w:val="0066709F"/>
    <w:rsid w:val="006670A2"/>
    <w:rsid w:val="006670A8"/>
    <w:rsid w:val="006670BC"/>
    <w:rsid w:val="006670F7"/>
    <w:rsid w:val="00667855"/>
    <w:rsid w:val="00667A34"/>
    <w:rsid w:val="00670175"/>
    <w:rsid w:val="00670220"/>
    <w:rsid w:val="006705B2"/>
    <w:rsid w:val="00670A60"/>
    <w:rsid w:val="00670D70"/>
    <w:rsid w:val="00670DAA"/>
    <w:rsid w:val="0067114B"/>
    <w:rsid w:val="0067114C"/>
    <w:rsid w:val="00671438"/>
    <w:rsid w:val="006714B9"/>
    <w:rsid w:val="00671786"/>
    <w:rsid w:val="0067183D"/>
    <w:rsid w:val="006719D4"/>
    <w:rsid w:val="00671B8B"/>
    <w:rsid w:val="00671BF0"/>
    <w:rsid w:val="00671C2F"/>
    <w:rsid w:val="00671CF9"/>
    <w:rsid w:val="00671DBE"/>
    <w:rsid w:val="00671EC7"/>
    <w:rsid w:val="00671F59"/>
    <w:rsid w:val="006721E7"/>
    <w:rsid w:val="0067226E"/>
    <w:rsid w:val="0067247A"/>
    <w:rsid w:val="006725B9"/>
    <w:rsid w:val="00672620"/>
    <w:rsid w:val="006726FA"/>
    <w:rsid w:val="0067288A"/>
    <w:rsid w:val="006728CA"/>
    <w:rsid w:val="006729E7"/>
    <w:rsid w:val="00672C12"/>
    <w:rsid w:val="006731F4"/>
    <w:rsid w:val="00673760"/>
    <w:rsid w:val="0067386A"/>
    <w:rsid w:val="00673C10"/>
    <w:rsid w:val="00673CA3"/>
    <w:rsid w:val="00673D0C"/>
    <w:rsid w:val="00674013"/>
    <w:rsid w:val="00674321"/>
    <w:rsid w:val="0067436D"/>
    <w:rsid w:val="0067482D"/>
    <w:rsid w:val="00674855"/>
    <w:rsid w:val="006748C3"/>
    <w:rsid w:val="00674C66"/>
    <w:rsid w:val="00674D60"/>
    <w:rsid w:val="00674F57"/>
    <w:rsid w:val="0067532C"/>
    <w:rsid w:val="0067570F"/>
    <w:rsid w:val="0067577B"/>
    <w:rsid w:val="00675AD4"/>
    <w:rsid w:val="00675BFC"/>
    <w:rsid w:val="00675C69"/>
    <w:rsid w:val="00675DBA"/>
    <w:rsid w:val="00675DF8"/>
    <w:rsid w:val="00675F41"/>
    <w:rsid w:val="00676075"/>
    <w:rsid w:val="00676147"/>
    <w:rsid w:val="00676351"/>
    <w:rsid w:val="006765C6"/>
    <w:rsid w:val="006768E9"/>
    <w:rsid w:val="00676DDB"/>
    <w:rsid w:val="00677132"/>
    <w:rsid w:val="006773BA"/>
    <w:rsid w:val="00677423"/>
    <w:rsid w:val="006774DC"/>
    <w:rsid w:val="006778A4"/>
    <w:rsid w:val="00677BFA"/>
    <w:rsid w:val="00677CF6"/>
    <w:rsid w:val="00677DCA"/>
    <w:rsid w:val="0068020A"/>
    <w:rsid w:val="0068026B"/>
    <w:rsid w:val="00680745"/>
    <w:rsid w:val="0068091D"/>
    <w:rsid w:val="006809BF"/>
    <w:rsid w:val="00681030"/>
    <w:rsid w:val="006812C1"/>
    <w:rsid w:val="006824F8"/>
    <w:rsid w:val="00682643"/>
    <w:rsid w:val="006828EE"/>
    <w:rsid w:val="00682ADC"/>
    <w:rsid w:val="00682F65"/>
    <w:rsid w:val="00683485"/>
    <w:rsid w:val="0068365F"/>
    <w:rsid w:val="00683A1C"/>
    <w:rsid w:val="00683C2D"/>
    <w:rsid w:val="0068446C"/>
    <w:rsid w:val="0068471B"/>
    <w:rsid w:val="0068475E"/>
    <w:rsid w:val="006849A6"/>
    <w:rsid w:val="00684D48"/>
    <w:rsid w:val="00684F34"/>
    <w:rsid w:val="00685131"/>
    <w:rsid w:val="006858A6"/>
    <w:rsid w:val="00685993"/>
    <w:rsid w:val="00685F78"/>
    <w:rsid w:val="00686069"/>
    <w:rsid w:val="00686498"/>
    <w:rsid w:val="00686B08"/>
    <w:rsid w:val="00686B12"/>
    <w:rsid w:val="00686B36"/>
    <w:rsid w:val="00686B6A"/>
    <w:rsid w:val="00686B9C"/>
    <w:rsid w:val="00686BD7"/>
    <w:rsid w:val="00686DB4"/>
    <w:rsid w:val="00686F03"/>
    <w:rsid w:val="00686F74"/>
    <w:rsid w:val="006870C8"/>
    <w:rsid w:val="0068778E"/>
    <w:rsid w:val="0068798A"/>
    <w:rsid w:val="00687A08"/>
    <w:rsid w:val="00687B5F"/>
    <w:rsid w:val="00687D15"/>
    <w:rsid w:val="00687DE2"/>
    <w:rsid w:val="00687F2F"/>
    <w:rsid w:val="00687FEC"/>
    <w:rsid w:val="006901D2"/>
    <w:rsid w:val="00690253"/>
    <w:rsid w:val="0069058D"/>
    <w:rsid w:val="0069076C"/>
    <w:rsid w:val="0069079C"/>
    <w:rsid w:val="006908D7"/>
    <w:rsid w:val="00690CD3"/>
    <w:rsid w:val="00690E24"/>
    <w:rsid w:val="00690E84"/>
    <w:rsid w:val="00690F21"/>
    <w:rsid w:val="006910B5"/>
    <w:rsid w:val="00691153"/>
    <w:rsid w:val="00691160"/>
    <w:rsid w:val="00691354"/>
    <w:rsid w:val="0069138B"/>
    <w:rsid w:val="00691AE9"/>
    <w:rsid w:val="00691B47"/>
    <w:rsid w:val="00691B52"/>
    <w:rsid w:val="00691D44"/>
    <w:rsid w:val="00692326"/>
    <w:rsid w:val="0069232B"/>
    <w:rsid w:val="00692349"/>
    <w:rsid w:val="006923DB"/>
    <w:rsid w:val="006924F4"/>
    <w:rsid w:val="00692510"/>
    <w:rsid w:val="006927AC"/>
    <w:rsid w:val="00692994"/>
    <w:rsid w:val="00692A84"/>
    <w:rsid w:val="00692B12"/>
    <w:rsid w:val="00692B78"/>
    <w:rsid w:val="00692C85"/>
    <w:rsid w:val="00692E0C"/>
    <w:rsid w:val="00692E0F"/>
    <w:rsid w:val="00692EAF"/>
    <w:rsid w:val="00693068"/>
    <w:rsid w:val="00693670"/>
    <w:rsid w:val="0069378E"/>
    <w:rsid w:val="00693884"/>
    <w:rsid w:val="0069392D"/>
    <w:rsid w:val="006939BA"/>
    <w:rsid w:val="006941BC"/>
    <w:rsid w:val="0069435C"/>
    <w:rsid w:val="00694415"/>
    <w:rsid w:val="00694440"/>
    <w:rsid w:val="00694521"/>
    <w:rsid w:val="0069467B"/>
    <w:rsid w:val="006946A4"/>
    <w:rsid w:val="006949B8"/>
    <w:rsid w:val="00694A0B"/>
    <w:rsid w:val="00694B03"/>
    <w:rsid w:val="006956FD"/>
    <w:rsid w:val="006957B6"/>
    <w:rsid w:val="006958CE"/>
    <w:rsid w:val="00695C37"/>
    <w:rsid w:val="00695F75"/>
    <w:rsid w:val="006961C5"/>
    <w:rsid w:val="00696999"/>
    <w:rsid w:val="00696C76"/>
    <w:rsid w:val="00696C82"/>
    <w:rsid w:val="00696C92"/>
    <w:rsid w:val="00697139"/>
    <w:rsid w:val="006972AC"/>
    <w:rsid w:val="006974BF"/>
    <w:rsid w:val="006974C9"/>
    <w:rsid w:val="006974CB"/>
    <w:rsid w:val="006974D7"/>
    <w:rsid w:val="00697556"/>
    <w:rsid w:val="00697684"/>
    <w:rsid w:val="006979B5"/>
    <w:rsid w:val="00697A2C"/>
    <w:rsid w:val="00697B94"/>
    <w:rsid w:val="00697EAA"/>
    <w:rsid w:val="006A05F7"/>
    <w:rsid w:val="006A0BC2"/>
    <w:rsid w:val="006A0C72"/>
    <w:rsid w:val="006A0CBA"/>
    <w:rsid w:val="006A0D7F"/>
    <w:rsid w:val="006A1062"/>
    <w:rsid w:val="006A1145"/>
    <w:rsid w:val="006A160D"/>
    <w:rsid w:val="006A16A3"/>
    <w:rsid w:val="006A18AE"/>
    <w:rsid w:val="006A1C27"/>
    <w:rsid w:val="006A1ECB"/>
    <w:rsid w:val="006A1FD4"/>
    <w:rsid w:val="006A1FDA"/>
    <w:rsid w:val="006A2937"/>
    <w:rsid w:val="006A2B90"/>
    <w:rsid w:val="006A2C27"/>
    <w:rsid w:val="006A2F27"/>
    <w:rsid w:val="006A3130"/>
    <w:rsid w:val="006A3B88"/>
    <w:rsid w:val="006A4174"/>
    <w:rsid w:val="006A463E"/>
    <w:rsid w:val="006A46AC"/>
    <w:rsid w:val="006A486B"/>
    <w:rsid w:val="006A48AD"/>
    <w:rsid w:val="006A496E"/>
    <w:rsid w:val="006A4AA4"/>
    <w:rsid w:val="006A4E5C"/>
    <w:rsid w:val="006A562D"/>
    <w:rsid w:val="006A576B"/>
    <w:rsid w:val="006A5938"/>
    <w:rsid w:val="006A5E33"/>
    <w:rsid w:val="006A5FFD"/>
    <w:rsid w:val="006A6341"/>
    <w:rsid w:val="006A6B24"/>
    <w:rsid w:val="006A6F15"/>
    <w:rsid w:val="006A7041"/>
    <w:rsid w:val="006A714E"/>
    <w:rsid w:val="006A72E1"/>
    <w:rsid w:val="006A7348"/>
    <w:rsid w:val="006A754C"/>
    <w:rsid w:val="006A7603"/>
    <w:rsid w:val="006A7A11"/>
    <w:rsid w:val="006A7B13"/>
    <w:rsid w:val="006A7D87"/>
    <w:rsid w:val="006B0027"/>
    <w:rsid w:val="006B0054"/>
    <w:rsid w:val="006B07A3"/>
    <w:rsid w:val="006B0934"/>
    <w:rsid w:val="006B096D"/>
    <w:rsid w:val="006B0B93"/>
    <w:rsid w:val="006B0CA2"/>
    <w:rsid w:val="006B1342"/>
    <w:rsid w:val="006B1488"/>
    <w:rsid w:val="006B1572"/>
    <w:rsid w:val="006B1653"/>
    <w:rsid w:val="006B1A85"/>
    <w:rsid w:val="006B1ADA"/>
    <w:rsid w:val="006B1EF4"/>
    <w:rsid w:val="006B2267"/>
    <w:rsid w:val="006B258E"/>
    <w:rsid w:val="006B2E80"/>
    <w:rsid w:val="006B3191"/>
    <w:rsid w:val="006B4199"/>
    <w:rsid w:val="006B4BBC"/>
    <w:rsid w:val="006B4C74"/>
    <w:rsid w:val="006B4D78"/>
    <w:rsid w:val="006B5083"/>
    <w:rsid w:val="006B51EB"/>
    <w:rsid w:val="006B5236"/>
    <w:rsid w:val="006B52FB"/>
    <w:rsid w:val="006B552A"/>
    <w:rsid w:val="006B55BF"/>
    <w:rsid w:val="006B55F6"/>
    <w:rsid w:val="006B5CF3"/>
    <w:rsid w:val="006B5E0F"/>
    <w:rsid w:val="006B5E63"/>
    <w:rsid w:val="006B5E9F"/>
    <w:rsid w:val="006B637B"/>
    <w:rsid w:val="006B64C0"/>
    <w:rsid w:val="006B64DD"/>
    <w:rsid w:val="006B672F"/>
    <w:rsid w:val="006B6B9B"/>
    <w:rsid w:val="006B6CC2"/>
    <w:rsid w:val="006B71A9"/>
    <w:rsid w:val="006B725A"/>
    <w:rsid w:val="006B72F3"/>
    <w:rsid w:val="006B7841"/>
    <w:rsid w:val="006B79D3"/>
    <w:rsid w:val="006B7C84"/>
    <w:rsid w:val="006B7CB6"/>
    <w:rsid w:val="006B7D2E"/>
    <w:rsid w:val="006B7EFA"/>
    <w:rsid w:val="006C0295"/>
    <w:rsid w:val="006C0513"/>
    <w:rsid w:val="006C0840"/>
    <w:rsid w:val="006C08D9"/>
    <w:rsid w:val="006C095E"/>
    <w:rsid w:val="006C0F55"/>
    <w:rsid w:val="006C123F"/>
    <w:rsid w:val="006C1247"/>
    <w:rsid w:val="006C1383"/>
    <w:rsid w:val="006C1418"/>
    <w:rsid w:val="006C14DC"/>
    <w:rsid w:val="006C1945"/>
    <w:rsid w:val="006C1A99"/>
    <w:rsid w:val="006C1B08"/>
    <w:rsid w:val="006C1BA5"/>
    <w:rsid w:val="006C1C2E"/>
    <w:rsid w:val="006C1E29"/>
    <w:rsid w:val="006C201A"/>
    <w:rsid w:val="006C213B"/>
    <w:rsid w:val="006C214D"/>
    <w:rsid w:val="006C2630"/>
    <w:rsid w:val="006C2722"/>
    <w:rsid w:val="006C286D"/>
    <w:rsid w:val="006C29F1"/>
    <w:rsid w:val="006C29FF"/>
    <w:rsid w:val="006C2A13"/>
    <w:rsid w:val="006C2AD7"/>
    <w:rsid w:val="006C2B4E"/>
    <w:rsid w:val="006C2D5E"/>
    <w:rsid w:val="006C2ECF"/>
    <w:rsid w:val="006C2F67"/>
    <w:rsid w:val="006C30E3"/>
    <w:rsid w:val="006C31F1"/>
    <w:rsid w:val="006C32E0"/>
    <w:rsid w:val="006C3478"/>
    <w:rsid w:val="006C35EA"/>
    <w:rsid w:val="006C3956"/>
    <w:rsid w:val="006C3CCF"/>
    <w:rsid w:val="006C4056"/>
    <w:rsid w:val="006C421E"/>
    <w:rsid w:val="006C449A"/>
    <w:rsid w:val="006C49B3"/>
    <w:rsid w:val="006C4CCF"/>
    <w:rsid w:val="006C5718"/>
    <w:rsid w:val="006C591F"/>
    <w:rsid w:val="006C5A7F"/>
    <w:rsid w:val="006C5CBE"/>
    <w:rsid w:val="006C5CF6"/>
    <w:rsid w:val="006C6336"/>
    <w:rsid w:val="006C635D"/>
    <w:rsid w:val="006C6567"/>
    <w:rsid w:val="006C66B2"/>
    <w:rsid w:val="006C682C"/>
    <w:rsid w:val="006C6885"/>
    <w:rsid w:val="006C6E5D"/>
    <w:rsid w:val="006C70DF"/>
    <w:rsid w:val="006C71FB"/>
    <w:rsid w:val="006C7225"/>
    <w:rsid w:val="006C7529"/>
    <w:rsid w:val="006D00A4"/>
    <w:rsid w:val="006D04EF"/>
    <w:rsid w:val="006D0840"/>
    <w:rsid w:val="006D0B0B"/>
    <w:rsid w:val="006D0C84"/>
    <w:rsid w:val="006D0D0C"/>
    <w:rsid w:val="006D115B"/>
    <w:rsid w:val="006D11AD"/>
    <w:rsid w:val="006D12F4"/>
    <w:rsid w:val="006D13E8"/>
    <w:rsid w:val="006D1691"/>
    <w:rsid w:val="006D19D2"/>
    <w:rsid w:val="006D1C0B"/>
    <w:rsid w:val="006D1DAA"/>
    <w:rsid w:val="006D1FBB"/>
    <w:rsid w:val="006D1FCE"/>
    <w:rsid w:val="006D27DD"/>
    <w:rsid w:val="006D2B0B"/>
    <w:rsid w:val="006D2B19"/>
    <w:rsid w:val="006D2EA2"/>
    <w:rsid w:val="006D34AA"/>
    <w:rsid w:val="006D3534"/>
    <w:rsid w:val="006D358D"/>
    <w:rsid w:val="006D35A4"/>
    <w:rsid w:val="006D3655"/>
    <w:rsid w:val="006D36DA"/>
    <w:rsid w:val="006D3A8B"/>
    <w:rsid w:val="006D3BD6"/>
    <w:rsid w:val="006D4011"/>
    <w:rsid w:val="006D42F1"/>
    <w:rsid w:val="006D4425"/>
    <w:rsid w:val="006D458A"/>
    <w:rsid w:val="006D469C"/>
    <w:rsid w:val="006D4AB9"/>
    <w:rsid w:val="006D4C34"/>
    <w:rsid w:val="006D4C67"/>
    <w:rsid w:val="006D4E07"/>
    <w:rsid w:val="006D4EE3"/>
    <w:rsid w:val="006D55AC"/>
    <w:rsid w:val="006D55B7"/>
    <w:rsid w:val="006D580A"/>
    <w:rsid w:val="006D5BC6"/>
    <w:rsid w:val="006D5F7D"/>
    <w:rsid w:val="006D6411"/>
    <w:rsid w:val="006D6522"/>
    <w:rsid w:val="006D66F3"/>
    <w:rsid w:val="006D672F"/>
    <w:rsid w:val="006D68EA"/>
    <w:rsid w:val="006D6D82"/>
    <w:rsid w:val="006D723C"/>
    <w:rsid w:val="006D72B7"/>
    <w:rsid w:val="006D775F"/>
    <w:rsid w:val="006D78C0"/>
    <w:rsid w:val="006D7953"/>
    <w:rsid w:val="006D797B"/>
    <w:rsid w:val="006D7A45"/>
    <w:rsid w:val="006D7D85"/>
    <w:rsid w:val="006E0123"/>
    <w:rsid w:val="006E02D5"/>
    <w:rsid w:val="006E08A9"/>
    <w:rsid w:val="006E0BB3"/>
    <w:rsid w:val="006E19BE"/>
    <w:rsid w:val="006E1AB7"/>
    <w:rsid w:val="006E1B98"/>
    <w:rsid w:val="006E1C22"/>
    <w:rsid w:val="006E1CD6"/>
    <w:rsid w:val="006E1F01"/>
    <w:rsid w:val="006E1F69"/>
    <w:rsid w:val="006E29CF"/>
    <w:rsid w:val="006E2F4E"/>
    <w:rsid w:val="006E2FCD"/>
    <w:rsid w:val="006E33AC"/>
    <w:rsid w:val="006E355B"/>
    <w:rsid w:val="006E398F"/>
    <w:rsid w:val="006E3A8D"/>
    <w:rsid w:val="006E3ACE"/>
    <w:rsid w:val="006E3B1D"/>
    <w:rsid w:val="006E3C5A"/>
    <w:rsid w:val="006E3CD7"/>
    <w:rsid w:val="006E3D39"/>
    <w:rsid w:val="006E3F5E"/>
    <w:rsid w:val="006E44CA"/>
    <w:rsid w:val="006E47DD"/>
    <w:rsid w:val="006E495B"/>
    <w:rsid w:val="006E4BC5"/>
    <w:rsid w:val="006E562C"/>
    <w:rsid w:val="006E575A"/>
    <w:rsid w:val="006E588E"/>
    <w:rsid w:val="006E5CF0"/>
    <w:rsid w:val="006E6174"/>
    <w:rsid w:val="006E6461"/>
    <w:rsid w:val="006E6648"/>
    <w:rsid w:val="006E675C"/>
    <w:rsid w:val="006E6A5B"/>
    <w:rsid w:val="006E6BDB"/>
    <w:rsid w:val="006E6D8D"/>
    <w:rsid w:val="006E6EEC"/>
    <w:rsid w:val="006E7097"/>
    <w:rsid w:val="006E741C"/>
    <w:rsid w:val="006E7553"/>
    <w:rsid w:val="006E78A6"/>
    <w:rsid w:val="006E7BAD"/>
    <w:rsid w:val="006E7C0B"/>
    <w:rsid w:val="006E7DE2"/>
    <w:rsid w:val="006E7F3F"/>
    <w:rsid w:val="006F00B0"/>
    <w:rsid w:val="006F035E"/>
    <w:rsid w:val="006F064F"/>
    <w:rsid w:val="006F0C57"/>
    <w:rsid w:val="006F0DF1"/>
    <w:rsid w:val="006F0E44"/>
    <w:rsid w:val="006F0F39"/>
    <w:rsid w:val="006F112A"/>
    <w:rsid w:val="006F18E1"/>
    <w:rsid w:val="006F1D0D"/>
    <w:rsid w:val="006F1F8B"/>
    <w:rsid w:val="006F21AA"/>
    <w:rsid w:val="006F21BA"/>
    <w:rsid w:val="006F23FE"/>
    <w:rsid w:val="006F2771"/>
    <w:rsid w:val="006F29EB"/>
    <w:rsid w:val="006F2B13"/>
    <w:rsid w:val="006F2BBB"/>
    <w:rsid w:val="006F2C5F"/>
    <w:rsid w:val="006F2CFE"/>
    <w:rsid w:val="006F2FCA"/>
    <w:rsid w:val="006F32C5"/>
    <w:rsid w:val="006F3300"/>
    <w:rsid w:val="006F3414"/>
    <w:rsid w:val="006F3928"/>
    <w:rsid w:val="006F3A2F"/>
    <w:rsid w:val="006F3AFE"/>
    <w:rsid w:val="006F3FDB"/>
    <w:rsid w:val="006F40D2"/>
    <w:rsid w:val="006F4292"/>
    <w:rsid w:val="006F4569"/>
    <w:rsid w:val="006F4703"/>
    <w:rsid w:val="006F475A"/>
    <w:rsid w:val="006F48CF"/>
    <w:rsid w:val="006F490A"/>
    <w:rsid w:val="006F4BFE"/>
    <w:rsid w:val="006F4CFC"/>
    <w:rsid w:val="006F4EBC"/>
    <w:rsid w:val="006F4F34"/>
    <w:rsid w:val="006F4F3E"/>
    <w:rsid w:val="006F506E"/>
    <w:rsid w:val="006F55D5"/>
    <w:rsid w:val="006F5838"/>
    <w:rsid w:val="006F5BE5"/>
    <w:rsid w:val="006F5F31"/>
    <w:rsid w:val="006F6272"/>
    <w:rsid w:val="006F6441"/>
    <w:rsid w:val="006F663B"/>
    <w:rsid w:val="006F6AFB"/>
    <w:rsid w:val="006F6CEF"/>
    <w:rsid w:val="006F6FC1"/>
    <w:rsid w:val="006F724A"/>
    <w:rsid w:val="006F7412"/>
    <w:rsid w:val="006F7838"/>
    <w:rsid w:val="006F78E2"/>
    <w:rsid w:val="006F78F1"/>
    <w:rsid w:val="006F79F0"/>
    <w:rsid w:val="006F7BDA"/>
    <w:rsid w:val="006F7D5B"/>
    <w:rsid w:val="006F7F4F"/>
    <w:rsid w:val="007001CB"/>
    <w:rsid w:val="0070040D"/>
    <w:rsid w:val="00700790"/>
    <w:rsid w:val="00700792"/>
    <w:rsid w:val="00700911"/>
    <w:rsid w:val="007009C0"/>
    <w:rsid w:val="00700B80"/>
    <w:rsid w:val="00700C2A"/>
    <w:rsid w:val="00700DE1"/>
    <w:rsid w:val="00700DED"/>
    <w:rsid w:val="00700DFF"/>
    <w:rsid w:val="00700E4B"/>
    <w:rsid w:val="00700FC7"/>
    <w:rsid w:val="0070108B"/>
    <w:rsid w:val="0070109B"/>
    <w:rsid w:val="007010C7"/>
    <w:rsid w:val="00701236"/>
    <w:rsid w:val="007014AB"/>
    <w:rsid w:val="007014FB"/>
    <w:rsid w:val="0070156C"/>
    <w:rsid w:val="0070160A"/>
    <w:rsid w:val="00701A55"/>
    <w:rsid w:val="00701BD8"/>
    <w:rsid w:val="00701DC9"/>
    <w:rsid w:val="00701EFE"/>
    <w:rsid w:val="00702588"/>
    <w:rsid w:val="007029D7"/>
    <w:rsid w:val="00702B5B"/>
    <w:rsid w:val="00702D70"/>
    <w:rsid w:val="007037AD"/>
    <w:rsid w:val="007037DA"/>
    <w:rsid w:val="007037F8"/>
    <w:rsid w:val="00703A4A"/>
    <w:rsid w:val="00703B7A"/>
    <w:rsid w:val="00703B7F"/>
    <w:rsid w:val="007040F0"/>
    <w:rsid w:val="0070414F"/>
    <w:rsid w:val="007042D5"/>
    <w:rsid w:val="00704383"/>
    <w:rsid w:val="00704692"/>
    <w:rsid w:val="00704E6D"/>
    <w:rsid w:val="00705114"/>
    <w:rsid w:val="007051F7"/>
    <w:rsid w:val="007055EC"/>
    <w:rsid w:val="00705A64"/>
    <w:rsid w:val="00705C74"/>
    <w:rsid w:val="00705D12"/>
    <w:rsid w:val="007062AE"/>
    <w:rsid w:val="007066EC"/>
    <w:rsid w:val="00706A61"/>
    <w:rsid w:val="00706FB0"/>
    <w:rsid w:val="00707033"/>
    <w:rsid w:val="007071B1"/>
    <w:rsid w:val="007072E5"/>
    <w:rsid w:val="007074F2"/>
    <w:rsid w:val="007075B8"/>
    <w:rsid w:val="007076E6"/>
    <w:rsid w:val="0070770E"/>
    <w:rsid w:val="0070781D"/>
    <w:rsid w:val="0070791C"/>
    <w:rsid w:val="00707958"/>
    <w:rsid w:val="00707E25"/>
    <w:rsid w:val="00707E6B"/>
    <w:rsid w:val="00707E78"/>
    <w:rsid w:val="00707F31"/>
    <w:rsid w:val="00710176"/>
    <w:rsid w:val="007104A8"/>
    <w:rsid w:val="00710506"/>
    <w:rsid w:val="00710732"/>
    <w:rsid w:val="0071079D"/>
    <w:rsid w:val="007107E6"/>
    <w:rsid w:val="00710AF7"/>
    <w:rsid w:val="00711123"/>
    <w:rsid w:val="0071116B"/>
    <w:rsid w:val="007112E9"/>
    <w:rsid w:val="007119A5"/>
    <w:rsid w:val="00711B94"/>
    <w:rsid w:val="00711D2F"/>
    <w:rsid w:val="00711E21"/>
    <w:rsid w:val="00711EE7"/>
    <w:rsid w:val="00711F94"/>
    <w:rsid w:val="00712162"/>
    <w:rsid w:val="00712288"/>
    <w:rsid w:val="007125E0"/>
    <w:rsid w:val="00712621"/>
    <w:rsid w:val="0071263C"/>
    <w:rsid w:val="0071275E"/>
    <w:rsid w:val="00712999"/>
    <w:rsid w:val="00712B02"/>
    <w:rsid w:val="00712B08"/>
    <w:rsid w:val="00712B1A"/>
    <w:rsid w:val="00712EC8"/>
    <w:rsid w:val="0071340C"/>
    <w:rsid w:val="00713511"/>
    <w:rsid w:val="00713FB4"/>
    <w:rsid w:val="0071428B"/>
    <w:rsid w:val="007145F6"/>
    <w:rsid w:val="007147B3"/>
    <w:rsid w:val="00714DAA"/>
    <w:rsid w:val="00714FAB"/>
    <w:rsid w:val="0071518F"/>
    <w:rsid w:val="00715A28"/>
    <w:rsid w:val="00715E6A"/>
    <w:rsid w:val="00716101"/>
    <w:rsid w:val="007161B6"/>
    <w:rsid w:val="00716337"/>
    <w:rsid w:val="007164E1"/>
    <w:rsid w:val="00716767"/>
    <w:rsid w:val="007167D5"/>
    <w:rsid w:val="0071695A"/>
    <w:rsid w:val="00716A12"/>
    <w:rsid w:val="00716D42"/>
    <w:rsid w:val="0071711C"/>
    <w:rsid w:val="00717385"/>
    <w:rsid w:val="00717406"/>
    <w:rsid w:val="00717532"/>
    <w:rsid w:val="007179A8"/>
    <w:rsid w:val="00717BE6"/>
    <w:rsid w:val="00717D12"/>
    <w:rsid w:val="007200E7"/>
    <w:rsid w:val="0072023A"/>
    <w:rsid w:val="007204CB"/>
    <w:rsid w:val="007204CC"/>
    <w:rsid w:val="0072069F"/>
    <w:rsid w:val="00720879"/>
    <w:rsid w:val="00720953"/>
    <w:rsid w:val="00720A53"/>
    <w:rsid w:val="00720B29"/>
    <w:rsid w:val="007210E9"/>
    <w:rsid w:val="00721183"/>
    <w:rsid w:val="007213D7"/>
    <w:rsid w:val="0072183B"/>
    <w:rsid w:val="00721A71"/>
    <w:rsid w:val="00721C8B"/>
    <w:rsid w:val="00721E29"/>
    <w:rsid w:val="00721FBC"/>
    <w:rsid w:val="007222ED"/>
    <w:rsid w:val="007225F2"/>
    <w:rsid w:val="00722694"/>
    <w:rsid w:val="0072295F"/>
    <w:rsid w:val="00722A08"/>
    <w:rsid w:val="00722A1D"/>
    <w:rsid w:val="00722C15"/>
    <w:rsid w:val="00722DEF"/>
    <w:rsid w:val="00723400"/>
    <w:rsid w:val="00723592"/>
    <w:rsid w:val="00723665"/>
    <w:rsid w:val="0072385B"/>
    <w:rsid w:val="007239E9"/>
    <w:rsid w:val="00723AA3"/>
    <w:rsid w:val="00723CEF"/>
    <w:rsid w:val="00724346"/>
    <w:rsid w:val="007244A5"/>
    <w:rsid w:val="00724BF6"/>
    <w:rsid w:val="00724C95"/>
    <w:rsid w:val="0072533F"/>
    <w:rsid w:val="00725756"/>
    <w:rsid w:val="007257C9"/>
    <w:rsid w:val="007258BA"/>
    <w:rsid w:val="007258CB"/>
    <w:rsid w:val="00725AA4"/>
    <w:rsid w:val="0072621C"/>
    <w:rsid w:val="0072642C"/>
    <w:rsid w:val="00726434"/>
    <w:rsid w:val="00726713"/>
    <w:rsid w:val="00726C97"/>
    <w:rsid w:val="00726DDE"/>
    <w:rsid w:val="007272B3"/>
    <w:rsid w:val="00727646"/>
    <w:rsid w:val="007276AC"/>
    <w:rsid w:val="007278A2"/>
    <w:rsid w:val="007278E9"/>
    <w:rsid w:val="00727EE0"/>
    <w:rsid w:val="007300C0"/>
    <w:rsid w:val="007301C1"/>
    <w:rsid w:val="00730212"/>
    <w:rsid w:val="00730215"/>
    <w:rsid w:val="007304E9"/>
    <w:rsid w:val="00730571"/>
    <w:rsid w:val="0073060C"/>
    <w:rsid w:val="00730654"/>
    <w:rsid w:val="0073066F"/>
    <w:rsid w:val="00730721"/>
    <w:rsid w:val="00730762"/>
    <w:rsid w:val="0073078D"/>
    <w:rsid w:val="00730B3E"/>
    <w:rsid w:val="00730B6D"/>
    <w:rsid w:val="00730EF9"/>
    <w:rsid w:val="007310DD"/>
    <w:rsid w:val="007315D4"/>
    <w:rsid w:val="007318EE"/>
    <w:rsid w:val="00731908"/>
    <w:rsid w:val="0073196A"/>
    <w:rsid w:val="00731A41"/>
    <w:rsid w:val="00731D46"/>
    <w:rsid w:val="00731D91"/>
    <w:rsid w:val="0073233E"/>
    <w:rsid w:val="00732414"/>
    <w:rsid w:val="00732ADF"/>
    <w:rsid w:val="00732CAC"/>
    <w:rsid w:val="00732E8E"/>
    <w:rsid w:val="00732FBC"/>
    <w:rsid w:val="00733371"/>
    <w:rsid w:val="00733A73"/>
    <w:rsid w:val="00733DA6"/>
    <w:rsid w:val="00733FCD"/>
    <w:rsid w:val="00734249"/>
    <w:rsid w:val="007344E0"/>
    <w:rsid w:val="0073492C"/>
    <w:rsid w:val="00734A97"/>
    <w:rsid w:val="00734B5A"/>
    <w:rsid w:val="00734BB1"/>
    <w:rsid w:val="00734C95"/>
    <w:rsid w:val="00734D62"/>
    <w:rsid w:val="00734DFB"/>
    <w:rsid w:val="00735085"/>
    <w:rsid w:val="00735574"/>
    <w:rsid w:val="00735951"/>
    <w:rsid w:val="00735A1E"/>
    <w:rsid w:val="00735A58"/>
    <w:rsid w:val="00735AF7"/>
    <w:rsid w:val="00735BE4"/>
    <w:rsid w:val="00736062"/>
    <w:rsid w:val="00736218"/>
    <w:rsid w:val="00736257"/>
    <w:rsid w:val="007364C6"/>
    <w:rsid w:val="007367D2"/>
    <w:rsid w:val="00736A7A"/>
    <w:rsid w:val="00736B72"/>
    <w:rsid w:val="00736BAC"/>
    <w:rsid w:val="00736C9F"/>
    <w:rsid w:val="00736FC8"/>
    <w:rsid w:val="007370A2"/>
    <w:rsid w:val="00737151"/>
    <w:rsid w:val="0073737F"/>
    <w:rsid w:val="0073792E"/>
    <w:rsid w:val="007379EB"/>
    <w:rsid w:val="00737E86"/>
    <w:rsid w:val="00737FC9"/>
    <w:rsid w:val="00740302"/>
    <w:rsid w:val="00740771"/>
    <w:rsid w:val="0074082F"/>
    <w:rsid w:val="00740CBA"/>
    <w:rsid w:val="00740EED"/>
    <w:rsid w:val="00740F27"/>
    <w:rsid w:val="007412FE"/>
    <w:rsid w:val="00741348"/>
    <w:rsid w:val="007416A5"/>
    <w:rsid w:val="00741787"/>
    <w:rsid w:val="007418F5"/>
    <w:rsid w:val="007419D1"/>
    <w:rsid w:val="00741A13"/>
    <w:rsid w:val="00741E0F"/>
    <w:rsid w:val="00741F08"/>
    <w:rsid w:val="007422AF"/>
    <w:rsid w:val="007433E7"/>
    <w:rsid w:val="0074364F"/>
    <w:rsid w:val="00743682"/>
    <w:rsid w:val="00743730"/>
    <w:rsid w:val="00743927"/>
    <w:rsid w:val="00743980"/>
    <w:rsid w:val="00743A95"/>
    <w:rsid w:val="00743F9E"/>
    <w:rsid w:val="00743FB6"/>
    <w:rsid w:val="00744101"/>
    <w:rsid w:val="007441E4"/>
    <w:rsid w:val="00744233"/>
    <w:rsid w:val="0074430B"/>
    <w:rsid w:val="007445BD"/>
    <w:rsid w:val="00744860"/>
    <w:rsid w:val="00744961"/>
    <w:rsid w:val="00744BEC"/>
    <w:rsid w:val="00744DAF"/>
    <w:rsid w:val="00744FDA"/>
    <w:rsid w:val="007450C2"/>
    <w:rsid w:val="007453B5"/>
    <w:rsid w:val="00745764"/>
    <w:rsid w:val="00745822"/>
    <w:rsid w:val="007461E3"/>
    <w:rsid w:val="00746275"/>
    <w:rsid w:val="007464A1"/>
    <w:rsid w:val="00746695"/>
    <w:rsid w:val="007468D7"/>
    <w:rsid w:val="007469DC"/>
    <w:rsid w:val="00746C3C"/>
    <w:rsid w:val="00746C46"/>
    <w:rsid w:val="00747160"/>
    <w:rsid w:val="00747248"/>
    <w:rsid w:val="0074732A"/>
    <w:rsid w:val="007474A9"/>
    <w:rsid w:val="00747682"/>
    <w:rsid w:val="00747788"/>
    <w:rsid w:val="00747AE2"/>
    <w:rsid w:val="00747C77"/>
    <w:rsid w:val="00747D19"/>
    <w:rsid w:val="007501F2"/>
    <w:rsid w:val="00750768"/>
    <w:rsid w:val="0075083D"/>
    <w:rsid w:val="007508A3"/>
    <w:rsid w:val="0075139C"/>
    <w:rsid w:val="0075145A"/>
    <w:rsid w:val="007515F2"/>
    <w:rsid w:val="007517EE"/>
    <w:rsid w:val="00751849"/>
    <w:rsid w:val="0075184B"/>
    <w:rsid w:val="00751907"/>
    <w:rsid w:val="00751B4E"/>
    <w:rsid w:val="00751BD1"/>
    <w:rsid w:val="00751CA6"/>
    <w:rsid w:val="0075207B"/>
    <w:rsid w:val="0075219F"/>
    <w:rsid w:val="00752270"/>
    <w:rsid w:val="00752439"/>
    <w:rsid w:val="00752B64"/>
    <w:rsid w:val="00752BF4"/>
    <w:rsid w:val="00752DA1"/>
    <w:rsid w:val="0075341E"/>
    <w:rsid w:val="007535B4"/>
    <w:rsid w:val="00753AD2"/>
    <w:rsid w:val="00753CE2"/>
    <w:rsid w:val="00753CF8"/>
    <w:rsid w:val="007544EB"/>
    <w:rsid w:val="00754AF4"/>
    <w:rsid w:val="00754DBE"/>
    <w:rsid w:val="00754DCC"/>
    <w:rsid w:val="00754E97"/>
    <w:rsid w:val="0075546B"/>
    <w:rsid w:val="00755704"/>
    <w:rsid w:val="00755ADC"/>
    <w:rsid w:val="00755BB5"/>
    <w:rsid w:val="00755DAC"/>
    <w:rsid w:val="00755E74"/>
    <w:rsid w:val="00755EB2"/>
    <w:rsid w:val="00755EFF"/>
    <w:rsid w:val="00756086"/>
    <w:rsid w:val="0075628A"/>
    <w:rsid w:val="007562F0"/>
    <w:rsid w:val="007563FB"/>
    <w:rsid w:val="007565E0"/>
    <w:rsid w:val="00756A46"/>
    <w:rsid w:val="00756A79"/>
    <w:rsid w:val="00756BFF"/>
    <w:rsid w:val="00756D3F"/>
    <w:rsid w:val="00756F22"/>
    <w:rsid w:val="00757338"/>
    <w:rsid w:val="00757435"/>
    <w:rsid w:val="007577B7"/>
    <w:rsid w:val="007577D1"/>
    <w:rsid w:val="00757888"/>
    <w:rsid w:val="007578A6"/>
    <w:rsid w:val="00760A71"/>
    <w:rsid w:val="00760D10"/>
    <w:rsid w:val="00760D9D"/>
    <w:rsid w:val="0076163C"/>
    <w:rsid w:val="00761694"/>
    <w:rsid w:val="007616BE"/>
    <w:rsid w:val="00761701"/>
    <w:rsid w:val="00761E7D"/>
    <w:rsid w:val="007624E8"/>
    <w:rsid w:val="00762E79"/>
    <w:rsid w:val="00763017"/>
    <w:rsid w:val="007630C4"/>
    <w:rsid w:val="00763323"/>
    <w:rsid w:val="0076340A"/>
    <w:rsid w:val="0076351A"/>
    <w:rsid w:val="007636D3"/>
    <w:rsid w:val="00763E3E"/>
    <w:rsid w:val="007641FA"/>
    <w:rsid w:val="00764258"/>
    <w:rsid w:val="0076499D"/>
    <w:rsid w:val="00764D04"/>
    <w:rsid w:val="0076526E"/>
    <w:rsid w:val="00765548"/>
    <w:rsid w:val="00765733"/>
    <w:rsid w:val="00765B41"/>
    <w:rsid w:val="00765EE0"/>
    <w:rsid w:val="007660B8"/>
    <w:rsid w:val="00766324"/>
    <w:rsid w:val="00766707"/>
    <w:rsid w:val="00766B7E"/>
    <w:rsid w:val="00766CF9"/>
    <w:rsid w:val="00766D73"/>
    <w:rsid w:val="00766E9A"/>
    <w:rsid w:val="00766F2E"/>
    <w:rsid w:val="00767306"/>
    <w:rsid w:val="0076748D"/>
    <w:rsid w:val="00767517"/>
    <w:rsid w:val="00767585"/>
    <w:rsid w:val="00767772"/>
    <w:rsid w:val="00767786"/>
    <w:rsid w:val="007677F1"/>
    <w:rsid w:val="00767D28"/>
    <w:rsid w:val="0077017E"/>
    <w:rsid w:val="007704B3"/>
    <w:rsid w:val="0077061F"/>
    <w:rsid w:val="007707EE"/>
    <w:rsid w:val="00770942"/>
    <w:rsid w:val="00770C03"/>
    <w:rsid w:val="00770D5B"/>
    <w:rsid w:val="00771094"/>
    <w:rsid w:val="00771200"/>
    <w:rsid w:val="00771338"/>
    <w:rsid w:val="00771339"/>
    <w:rsid w:val="00771378"/>
    <w:rsid w:val="00771528"/>
    <w:rsid w:val="0077170B"/>
    <w:rsid w:val="007717AC"/>
    <w:rsid w:val="0077182B"/>
    <w:rsid w:val="00771A08"/>
    <w:rsid w:val="00771B59"/>
    <w:rsid w:val="00771F9E"/>
    <w:rsid w:val="00771FE5"/>
    <w:rsid w:val="007720AA"/>
    <w:rsid w:val="007720CD"/>
    <w:rsid w:val="007723D7"/>
    <w:rsid w:val="007725C4"/>
    <w:rsid w:val="00772746"/>
    <w:rsid w:val="007727DB"/>
    <w:rsid w:val="00772B06"/>
    <w:rsid w:val="00772CB1"/>
    <w:rsid w:val="00772D2A"/>
    <w:rsid w:val="00772DC5"/>
    <w:rsid w:val="0077307C"/>
    <w:rsid w:val="007733EE"/>
    <w:rsid w:val="0077360B"/>
    <w:rsid w:val="007737A1"/>
    <w:rsid w:val="00773DEE"/>
    <w:rsid w:val="007741D0"/>
    <w:rsid w:val="007745F5"/>
    <w:rsid w:val="00774786"/>
    <w:rsid w:val="00774C9A"/>
    <w:rsid w:val="00774D92"/>
    <w:rsid w:val="007754DD"/>
    <w:rsid w:val="00775ABF"/>
    <w:rsid w:val="00775BF4"/>
    <w:rsid w:val="00775CDB"/>
    <w:rsid w:val="00776A06"/>
    <w:rsid w:val="00777306"/>
    <w:rsid w:val="00777311"/>
    <w:rsid w:val="0077772E"/>
    <w:rsid w:val="007779B3"/>
    <w:rsid w:val="00777A74"/>
    <w:rsid w:val="00777B45"/>
    <w:rsid w:val="00777BDF"/>
    <w:rsid w:val="00777BF4"/>
    <w:rsid w:val="00777E0E"/>
    <w:rsid w:val="00777EC6"/>
    <w:rsid w:val="0078002B"/>
    <w:rsid w:val="007801A2"/>
    <w:rsid w:val="00780280"/>
    <w:rsid w:val="00780573"/>
    <w:rsid w:val="00780A44"/>
    <w:rsid w:val="00780A4D"/>
    <w:rsid w:val="00780AF5"/>
    <w:rsid w:val="00780D99"/>
    <w:rsid w:val="007812D0"/>
    <w:rsid w:val="007813DC"/>
    <w:rsid w:val="007819F3"/>
    <w:rsid w:val="00781AE0"/>
    <w:rsid w:val="00781B40"/>
    <w:rsid w:val="0078213B"/>
    <w:rsid w:val="00782318"/>
    <w:rsid w:val="0078261B"/>
    <w:rsid w:val="00782C5E"/>
    <w:rsid w:val="00782FF5"/>
    <w:rsid w:val="00783246"/>
    <w:rsid w:val="00783595"/>
    <w:rsid w:val="007839B1"/>
    <w:rsid w:val="00783E85"/>
    <w:rsid w:val="00783E86"/>
    <w:rsid w:val="00783F53"/>
    <w:rsid w:val="007849E9"/>
    <w:rsid w:val="00784A54"/>
    <w:rsid w:val="00784C6E"/>
    <w:rsid w:val="00785288"/>
    <w:rsid w:val="0078537E"/>
    <w:rsid w:val="0078560D"/>
    <w:rsid w:val="007856F5"/>
    <w:rsid w:val="00785779"/>
    <w:rsid w:val="00785F2E"/>
    <w:rsid w:val="00786278"/>
    <w:rsid w:val="007863AA"/>
    <w:rsid w:val="007864FD"/>
    <w:rsid w:val="0078654F"/>
    <w:rsid w:val="00786738"/>
    <w:rsid w:val="007868C6"/>
    <w:rsid w:val="007870BB"/>
    <w:rsid w:val="00787519"/>
    <w:rsid w:val="007877BD"/>
    <w:rsid w:val="00787822"/>
    <w:rsid w:val="00787BC0"/>
    <w:rsid w:val="00787CF3"/>
    <w:rsid w:val="0079059B"/>
    <w:rsid w:val="00790A3B"/>
    <w:rsid w:val="00790F1C"/>
    <w:rsid w:val="0079121E"/>
    <w:rsid w:val="00791267"/>
    <w:rsid w:val="007915C0"/>
    <w:rsid w:val="00791A43"/>
    <w:rsid w:val="00791C66"/>
    <w:rsid w:val="00792422"/>
    <w:rsid w:val="0079265B"/>
    <w:rsid w:val="00792A03"/>
    <w:rsid w:val="00792C0D"/>
    <w:rsid w:val="00792D30"/>
    <w:rsid w:val="00792F1B"/>
    <w:rsid w:val="00793159"/>
    <w:rsid w:val="0079325B"/>
    <w:rsid w:val="00793409"/>
    <w:rsid w:val="00793684"/>
    <w:rsid w:val="00793863"/>
    <w:rsid w:val="007939BD"/>
    <w:rsid w:val="00793A4D"/>
    <w:rsid w:val="00793C55"/>
    <w:rsid w:val="00794122"/>
    <w:rsid w:val="0079430C"/>
    <w:rsid w:val="007946A6"/>
    <w:rsid w:val="00794A63"/>
    <w:rsid w:val="00794B1D"/>
    <w:rsid w:val="00794B86"/>
    <w:rsid w:val="00794C66"/>
    <w:rsid w:val="00794EFA"/>
    <w:rsid w:val="00795517"/>
    <w:rsid w:val="00795631"/>
    <w:rsid w:val="00795A6D"/>
    <w:rsid w:val="00795B81"/>
    <w:rsid w:val="00795E43"/>
    <w:rsid w:val="007964C9"/>
    <w:rsid w:val="0079654E"/>
    <w:rsid w:val="00796C22"/>
    <w:rsid w:val="00796DD7"/>
    <w:rsid w:val="00796ED2"/>
    <w:rsid w:val="007973EE"/>
    <w:rsid w:val="00797527"/>
    <w:rsid w:val="0079773B"/>
    <w:rsid w:val="00797892"/>
    <w:rsid w:val="0079792F"/>
    <w:rsid w:val="00797967"/>
    <w:rsid w:val="00797BAB"/>
    <w:rsid w:val="007A0202"/>
    <w:rsid w:val="007A027C"/>
    <w:rsid w:val="007A0337"/>
    <w:rsid w:val="007A055B"/>
    <w:rsid w:val="007A0618"/>
    <w:rsid w:val="007A095A"/>
    <w:rsid w:val="007A0A86"/>
    <w:rsid w:val="007A0C6C"/>
    <w:rsid w:val="007A0F2D"/>
    <w:rsid w:val="007A0FDC"/>
    <w:rsid w:val="007A10FD"/>
    <w:rsid w:val="007A1275"/>
    <w:rsid w:val="007A152C"/>
    <w:rsid w:val="007A199F"/>
    <w:rsid w:val="007A1AE8"/>
    <w:rsid w:val="007A1E72"/>
    <w:rsid w:val="007A1E75"/>
    <w:rsid w:val="007A220B"/>
    <w:rsid w:val="007A231C"/>
    <w:rsid w:val="007A2985"/>
    <w:rsid w:val="007A2BEF"/>
    <w:rsid w:val="007A2BF8"/>
    <w:rsid w:val="007A2C1E"/>
    <w:rsid w:val="007A2FEE"/>
    <w:rsid w:val="007A30B6"/>
    <w:rsid w:val="007A360E"/>
    <w:rsid w:val="007A3D5F"/>
    <w:rsid w:val="007A3F93"/>
    <w:rsid w:val="007A3FCB"/>
    <w:rsid w:val="007A3FD5"/>
    <w:rsid w:val="007A44C4"/>
    <w:rsid w:val="007A44DB"/>
    <w:rsid w:val="007A4BE2"/>
    <w:rsid w:val="007A4DB4"/>
    <w:rsid w:val="007A4F0C"/>
    <w:rsid w:val="007A5330"/>
    <w:rsid w:val="007A538E"/>
    <w:rsid w:val="007A556C"/>
    <w:rsid w:val="007A55B9"/>
    <w:rsid w:val="007A5672"/>
    <w:rsid w:val="007A589E"/>
    <w:rsid w:val="007A5E64"/>
    <w:rsid w:val="007A5EC8"/>
    <w:rsid w:val="007A62E6"/>
    <w:rsid w:val="007A6473"/>
    <w:rsid w:val="007A6481"/>
    <w:rsid w:val="007A64E0"/>
    <w:rsid w:val="007A6603"/>
    <w:rsid w:val="007A6951"/>
    <w:rsid w:val="007A6AA0"/>
    <w:rsid w:val="007A6B1C"/>
    <w:rsid w:val="007A6DED"/>
    <w:rsid w:val="007A6E03"/>
    <w:rsid w:val="007A715E"/>
    <w:rsid w:val="007A74FC"/>
    <w:rsid w:val="007A758A"/>
    <w:rsid w:val="007A785D"/>
    <w:rsid w:val="007A7C1A"/>
    <w:rsid w:val="007A7D00"/>
    <w:rsid w:val="007A7E09"/>
    <w:rsid w:val="007B102A"/>
    <w:rsid w:val="007B116A"/>
    <w:rsid w:val="007B15FC"/>
    <w:rsid w:val="007B163B"/>
    <w:rsid w:val="007B1B06"/>
    <w:rsid w:val="007B1E4B"/>
    <w:rsid w:val="007B2005"/>
    <w:rsid w:val="007B2211"/>
    <w:rsid w:val="007B2378"/>
    <w:rsid w:val="007B2484"/>
    <w:rsid w:val="007B288A"/>
    <w:rsid w:val="007B290E"/>
    <w:rsid w:val="007B2B9D"/>
    <w:rsid w:val="007B2E0F"/>
    <w:rsid w:val="007B2E21"/>
    <w:rsid w:val="007B3084"/>
    <w:rsid w:val="007B365A"/>
    <w:rsid w:val="007B371E"/>
    <w:rsid w:val="007B3A4D"/>
    <w:rsid w:val="007B3B98"/>
    <w:rsid w:val="007B3CB1"/>
    <w:rsid w:val="007B3E67"/>
    <w:rsid w:val="007B404B"/>
    <w:rsid w:val="007B41CC"/>
    <w:rsid w:val="007B45C7"/>
    <w:rsid w:val="007B4CBC"/>
    <w:rsid w:val="007B4D23"/>
    <w:rsid w:val="007B4E63"/>
    <w:rsid w:val="007B5014"/>
    <w:rsid w:val="007B51EB"/>
    <w:rsid w:val="007B5354"/>
    <w:rsid w:val="007B5419"/>
    <w:rsid w:val="007B573A"/>
    <w:rsid w:val="007B57DC"/>
    <w:rsid w:val="007B5A00"/>
    <w:rsid w:val="007B5A6F"/>
    <w:rsid w:val="007B5C46"/>
    <w:rsid w:val="007B5D2A"/>
    <w:rsid w:val="007B5F09"/>
    <w:rsid w:val="007B60E6"/>
    <w:rsid w:val="007B627D"/>
    <w:rsid w:val="007B6451"/>
    <w:rsid w:val="007B67E5"/>
    <w:rsid w:val="007B68A2"/>
    <w:rsid w:val="007B690E"/>
    <w:rsid w:val="007B6986"/>
    <w:rsid w:val="007B6B7C"/>
    <w:rsid w:val="007B6D4E"/>
    <w:rsid w:val="007B6E46"/>
    <w:rsid w:val="007B6F62"/>
    <w:rsid w:val="007B731E"/>
    <w:rsid w:val="007B7342"/>
    <w:rsid w:val="007B7AAF"/>
    <w:rsid w:val="007B7CBB"/>
    <w:rsid w:val="007C0200"/>
    <w:rsid w:val="007C0633"/>
    <w:rsid w:val="007C0BD0"/>
    <w:rsid w:val="007C0FD4"/>
    <w:rsid w:val="007C1056"/>
    <w:rsid w:val="007C134B"/>
    <w:rsid w:val="007C15B0"/>
    <w:rsid w:val="007C166D"/>
    <w:rsid w:val="007C16E2"/>
    <w:rsid w:val="007C1741"/>
    <w:rsid w:val="007C17A2"/>
    <w:rsid w:val="007C1932"/>
    <w:rsid w:val="007C196D"/>
    <w:rsid w:val="007C1B12"/>
    <w:rsid w:val="007C1F61"/>
    <w:rsid w:val="007C208C"/>
    <w:rsid w:val="007C2596"/>
    <w:rsid w:val="007C25B1"/>
    <w:rsid w:val="007C271E"/>
    <w:rsid w:val="007C2A64"/>
    <w:rsid w:val="007C2D53"/>
    <w:rsid w:val="007C2D91"/>
    <w:rsid w:val="007C2E59"/>
    <w:rsid w:val="007C2F83"/>
    <w:rsid w:val="007C34EA"/>
    <w:rsid w:val="007C3990"/>
    <w:rsid w:val="007C3B61"/>
    <w:rsid w:val="007C3B8D"/>
    <w:rsid w:val="007C3C46"/>
    <w:rsid w:val="007C406C"/>
    <w:rsid w:val="007C4140"/>
    <w:rsid w:val="007C4225"/>
    <w:rsid w:val="007C4288"/>
    <w:rsid w:val="007C4311"/>
    <w:rsid w:val="007C4991"/>
    <w:rsid w:val="007C4E21"/>
    <w:rsid w:val="007C53F8"/>
    <w:rsid w:val="007C556B"/>
    <w:rsid w:val="007C5750"/>
    <w:rsid w:val="007C596A"/>
    <w:rsid w:val="007C5A7C"/>
    <w:rsid w:val="007C5BD8"/>
    <w:rsid w:val="007C5D15"/>
    <w:rsid w:val="007C5F62"/>
    <w:rsid w:val="007C5F93"/>
    <w:rsid w:val="007C654C"/>
    <w:rsid w:val="007C65E7"/>
    <w:rsid w:val="007C67ED"/>
    <w:rsid w:val="007C68FB"/>
    <w:rsid w:val="007C6B0D"/>
    <w:rsid w:val="007C6FED"/>
    <w:rsid w:val="007C74EA"/>
    <w:rsid w:val="007C754D"/>
    <w:rsid w:val="007C784A"/>
    <w:rsid w:val="007C7AFA"/>
    <w:rsid w:val="007C7D69"/>
    <w:rsid w:val="007D018C"/>
    <w:rsid w:val="007D045D"/>
    <w:rsid w:val="007D058E"/>
    <w:rsid w:val="007D06F0"/>
    <w:rsid w:val="007D0B76"/>
    <w:rsid w:val="007D0F17"/>
    <w:rsid w:val="007D1023"/>
    <w:rsid w:val="007D1276"/>
    <w:rsid w:val="007D12CB"/>
    <w:rsid w:val="007D15C4"/>
    <w:rsid w:val="007D167C"/>
    <w:rsid w:val="007D17F5"/>
    <w:rsid w:val="007D19CC"/>
    <w:rsid w:val="007D201A"/>
    <w:rsid w:val="007D28E1"/>
    <w:rsid w:val="007D2D3F"/>
    <w:rsid w:val="007D2E0D"/>
    <w:rsid w:val="007D2E95"/>
    <w:rsid w:val="007D3098"/>
    <w:rsid w:val="007D32DE"/>
    <w:rsid w:val="007D3388"/>
    <w:rsid w:val="007D34EF"/>
    <w:rsid w:val="007D35DA"/>
    <w:rsid w:val="007D3627"/>
    <w:rsid w:val="007D36B7"/>
    <w:rsid w:val="007D36E8"/>
    <w:rsid w:val="007D377F"/>
    <w:rsid w:val="007D38AF"/>
    <w:rsid w:val="007D3A00"/>
    <w:rsid w:val="007D3B81"/>
    <w:rsid w:val="007D421D"/>
    <w:rsid w:val="007D46FE"/>
    <w:rsid w:val="007D4759"/>
    <w:rsid w:val="007D4916"/>
    <w:rsid w:val="007D4DD7"/>
    <w:rsid w:val="007D56D8"/>
    <w:rsid w:val="007D58D5"/>
    <w:rsid w:val="007D5A1B"/>
    <w:rsid w:val="007D5B24"/>
    <w:rsid w:val="007D6187"/>
    <w:rsid w:val="007D6577"/>
    <w:rsid w:val="007D6631"/>
    <w:rsid w:val="007D6DB5"/>
    <w:rsid w:val="007D6E0B"/>
    <w:rsid w:val="007D7022"/>
    <w:rsid w:val="007D71A4"/>
    <w:rsid w:val="007D7C14"/>
    <w:rsid w:val="007D7D86"/>
    <w:rsid w:val="007D7DB0"/>
    <w:rsid w:val="007D7E65"/>
    <w:rsid w:val="007D7FEA"/>
    <w:rsid w:val="007E0087"/>
    <w:rsid w:val="007E011D"/>
    <w:rsid w:val="007E01F1"/>
    <w:rsid w:val="007E0217"/>
    <w:rsid w:val="007E02C4"/>
    <w:rsid w:val="007E0323"/>
    <w:rsid w:val="007E03D3"/>
    <w:rsid w:val="007E0412"/>
    <w:rsid w:val="007E068E"/>
    <w:rsid w:val="007E0952"/>
    <w:rsid w:val="007E0A99"/>
    <w:rsid w:val="007E0CB9"/>
    <w:rsid w:val="007E0CBE"/>
    <w:rsid w:val="007E11CD"/>
    <w:rsid w:val="007E12EE"/>
    <w:rsid w:val="007E1656"/>
    <w:rsid w:val="007E16F2"/>
    <w:rsid w:val="007E17D1"/>
    <w:rsid w:val="007E1959"/>
    <w:rsid w:val="007E1C7D"/>
    <w:rsid w:val="007E1C89"/>
    <w:rsid w:val="007E1FE0"/>
    <w:rsid w:val="007E216C"/>
    <w:rsid w:val="007E2177"/>
    <w:rsid w:val="007E21FD"/>
    <w:rsid w:val="007E2259"/>
    <w:rsid w:val="007E2C26"/>
    <w:rsid w:val="007E2E06"/>
    <w:rsid w:val="007E3315"/>
    <w:rsid w:val="007E3B3B"/>
    <w:rsid w:val="007E3C1E"/>
    <w:rsid w:val="007E3EA0"/>
    <w:rsid w:val="007E4333"/>
    <w:rsid w:val="007E4597"/>
    <w:rsid w:val="007E46A9"/>
    <w:rsid w:val="007E4713"/>
    <w:rsid w:val="007E477F"/>
    <w:rsid w:val="007E4796"/>
    <w:rsid w:val="007E4B75"/>
    <w:rsid w:val="007E4D04"/>
    <w:rsid w:val="007E4D91"/>
    <w:rsid w:val="007E541E"/>
    <w:rsid w:val="007E5600"/>
    <w:rsid w:val="007E59C1"/>
    <w:rsid w:val="007E64A2"/>
    <w:rsid w:val="007E64A9"/>
    <w:rsid w:val="007E6855"/>
    <w:rsid w:val="007E6A9A"/>
    <w:rsid w:val="007E6C45"/>
    <w:rsid w:val="007E6C52"/>
    <w:rsid w:val="007E6E7E"/>
    <w:rsid w:val="007E7262"/>
    <w:rsid w:val="007E765A"/>
    <w:rsid w:val="007E768E"/>
    <w:rsid w:val="007E7A4F"/>
    <w:rsid w:val="007E7E01"/>
    <w:rsid w:val="007E7E33"/>
    <w:rsid w:val="007E7FEF"/>
    <w:rsid w:val="007F02A4"/>
    <w:rsid w:val="007F0859"/>
    <w:rsid w:val="007F0C63"/>
    <w:rsid w:val="007F1705"/>
    <w:rsid w:val="007F188F"/>
    <w:rsid w:val="007F1A13"/>
    <w:rsid w:val="007F1B82"/>
    <w:rsid w:val="007F1CA8"/>
    <w:rsid w:val="007F1DC5"/>
    <w:rsid w:val="007F201F"/>
    <w:rsid w:val="007F21F5"/>
    <w:rsid w:val="007F2366"/>
    <w:rsid w:val="007F29A3"/>
    <w:rsid w:val="007F2C1D"/>
    <w:rsid w:val="007F3056"/>
    <w:rsid w:val="007F32A9"/>
    <w:rsid w:val="007F3521"/>
    <w:rsid w:val="007F377F"/>
    <w:rsid w:val="007F3827"/>
    <w:rsid w:val="007F386F"/>
    <w:rsid w:val="007F388B"/>
    <w:rsid w:val="007F38FF"/>
    <w:rsid w:val="007F3BB6"/>
    <w:rsid w:val="007F3BF2"/>
    <w:rsid w:val="007F3E31"/>
    <w:rsid w:val="007F3EA1"/>
    <w:rsid w:val="007F4299"/>
    <w:rsid w:val="007F47D2"/>
    <w:rsid w:val="007F489E"/>
    <w:rsid w:val="007F4A4A"/>
    <w:rsid w:val="007F4AA9"/>
    <w:rsid w:val="007F4B58"/>
    <w:rsid w:val="007F4EED"/>
    <w:rsid w:val="007F5110"/>
    <w:rsid w:val="007F56FF"/>
    <w:rsid w:val="007F57E2"/>
    <w:rsid w:val="007F5815"/>
    <w:rsid w:val="007F583E"/>
    <w:rsid w:val="007F596A"/>
    <w:rsid w:val="007F5C14"/>
    <w:rsid w:val="007F5E63"/>
    <w:rsid w:val="007F5E6D"/>
    <w:rsid w:val="007F5ECA"/>
    <w:rsid w:val="007F62B7"/>
    <w:rsid w:val="007F6A58"/>
    <w:rsid w:val="007F6B3C"/>
    <w:rsid w:val="007F6BCE"/>
    <w:rsid w:val="007F6FFE"/>
    <w:rsid w:val="007F746A"/>
    <w:rsid w:val="007F74AA"/>
    <w:rsid w:val="007F74D8"/>
    <w:rsid w:val="007F7691"/>
    <w:rsid w:val="007F769E"/>
    <w:rsid w:val="007F7742"/>
    <w:rsid w:val="007F7AE9"/>
    <w:rsid w:val="007F7B8C"/>
    <w:rsid w:val="007F7BFF"/>
    <w:rsid w:val="007F7DC4"/>
    <w:rsid w:val="007F7E29"/>
    <w:rsid w:val="00800183"/>
    <w:rsid w:val="0080034A"/>
    <w:rsid w:val="00800399"/>
    <w:rsid w:val="0080047B"/>
    <w:rsid w:val="0080083D"/>
    <w:rsid w:val="00800B65"/>
    <w:rsid w:val="00801418"/>
    <w:rsid w:val="00801566"/>
    <w:rsid w:val="0080166E"/>
    <w:rsid w:val="00801AFC"/>
    <w:rsid w:val="00801B68"/>
    <w:rsid w:val="00801B95"/>
    <w:rsid w:val="00802208"/>
    <w:rsid w:val="00802816"/>
    <w:rsid w:val="00802C7E"/>
    <w:rsid w:val="00802CEA"/>
    <w:rsid w:val="00802D59"/>
    <w:rsid w:val="00802F6E"/>
    <w:rsid w:val="00803015"/>
    <w:rsid w:val="0080303B"/>
    <w:rsid w:val="00803048"/>
    <w:rsid w:val="008031D4"/>
    <w:rsid w:val="0080336F"/>
    <w:rsid w:val="00803407"/>
    <w:rsid w:val="008035CD"/>
    <w:rsid w:val="00803931"/>
    <w:rsid w:val="00803AB9"/>
    <w:rsid w:val="00803D79"/>
    <w:rsid w:val="0080409F"/>
    <w:rsid w:val="00804227"/>
    <w:rsid w:val="008043DA"/>
    <w:rsid w:val="00804891"/>
    <w:rsid w:val="008048B1"/>
    <w:rsid w:val="008049FA"/>
    <w:rsid w:val="00804DC1"/>
    <w:rsid w:val="00804F2B"/>
    <w:rsid w:val="00804FE5"/>
    <w:rsid w:val="008050DA"/>
    <w:rsid w:val="0080522D"/>
    <w:rsid w:val="00805654"/>
    <w:rsid w:val="008058A7"/>
    <w:rsid w:val="00806075"/>
    <w:rsid w:val="00806168"/>
    <w:rsid w:val="008063F7"/>
    <w:rsid w:val="0080672C"/>
    <w:rsid w:val="00806CD0"/>
    <w:rsid w:val="00806DA4"/>
    <w:rsid w:val="00806E7A"/>
    <w:rsid w:val="00807035"/>
    <w:rsid w:val="00807257"/>
    <w:rsid w:val="008072E8"/>
    <w:rsid w:val="008073A3"/>
    <w:rsid w:val="00807598"/>
    <w:rsid w:val="0080775D"/>
    <w:rsid w:val="00807853"/>
    <w:rsid w:val="00807D88"/>
    <w:rsid w:val="00810248"/>
    <w:rsid w:val="00810682"/>
    <w:rsid w:val="008106B2"/>
    <w:rsid w:val="00810BFF"/>
    <w:rsid w:val="00810CE1"/>
    <w:rsid w:val="00811025"/>
    <w:rsid w:val="00811311"/>
    <w:rsid w:val="008113E3"/>
    <w:rsid w:val="00811789"/>
    <w:rsid w:val="0081178E"/>
    <w:rsid w:val="008119FE"/>
    <w:rsid w:val="00811EC3"/>
    <w:rsid w:val="008124DD"/>
    <w:rsid w:val="00812889"/>
    <w:rsid w:val="00812932"/>
    <w:rsid w:val="008129A5"/>
    <w:rsid w:val="00813417"/>
    <w:rsid w:val="008139D0"/>
    <w:rsid w:val="00813DED"/>
    <w:rsid w:val="008144A7"/>
    <w:rsid w:val="00814A60"/>
    <w:rsid w:val="00814BE4"/>
    <w:rsid w:val="00814CBD"/>
    <w:rsid w:val="00814E43"/>
    <w:rsid w:val="00814F3B"/>
    <w:rsid w:val="00814F8F"/>
    <w:rsid w:val="00815149"/>
    <w:rsid w:val="008151E8"/>
    <w:rsid w:val="008153B2"/>
    <w:rsid w:val="00815503"/>
    <w:rsid w:val="00815557"/>
    <w:rsid w:val="00815605"/>
    <w:rsid w:val="0081571B"/>
    <w:rsid w:val="00815955"/>
    <w:rsid w:val="00815AF6"/>
    <w:rsid w:val="00815F65"/>
    <w:rsid w:val="0081605E"/>
    <w:rsid w:val="0081611B"/>
    <w:rsid w:val="008165B4"/>
    <w:rsid w:val="00816655"/>
    <w:rsid w:val="00816FB4"/>
    <w:rsid w:val="008172D7"/>
    <w:rsid w:val="00817600"/>
    <w:rsid w:val="00817915"/>
    <w:rsid w:val="00817C0A"/>
    <w:rsid w:val="00817DC7"/>
    <w:rsid w:val="00817EF9"/>
    <w:rsid w:val="008200C7"/>
    <w:rsid w:val="008200F3"/>
    <w:rsid w:val="008201D8"/>
    <w:rsid w:val="008202E7"/>
    <w:rsid w:val="00820344"/>
    <w:rsid w:val="008204A3"/>
    <w:rsid w:val="008209ED"/>
    <w:rsid w:val="00820A01"/>
    <w:rsid w:val="00820BAD"/>
    <w:rsid w:val="00820C93"/>
    <w:rsid w:val="00820CB8"/>
    <w:rsid w:val="00820D07"/>
    <w:rsid w:val="00820D19"/>
    <w:rsid w:val="00820F66"/>
    <w:rsid w:val="008214F1"/>
    <w:rsid w:val="00821A1C"/>
    <w:rsid w:val="00821CC5"/>
    <w:rsid w:val="00821FC7"/>
    <w:rsid w:val="00822599"/>
    <w:rsid w:val="00822603"/>
    <w:rsid w:val="008226B2"/>
    <w:rsid w:val="00822D24"/>
    <w:rsid w:val="00823009"/>
    <w:rsid w:val="0082302B"/>
    <w:rsid w:val="00823287"/>
    <w:rsid w:val="0082338F"/>
    <w:rsid w:val="00823716"/>
    <w:rsid w:val="00823737"/>
    <w:rsid w:val="00823AB0"/>
    <w:rsid w:val="00823B42"/>
    <w:rsid w:val="00823D9D"/>
    <w:rsid w:val="00824012"/>
    <w:rsid w:val="00824132"/>
    <w:rsid w:val="008247C0"/>
    <w:rsid w:val="00824B7C"/>
    <w:rsid w:val="00824DF8"/>
    <w:rsid w:val="008251E2"/>
    <w:rsid w:val="0082532F"/>
    <w:rsid w:val="008253AF"/>
    <w:rsid w:val="00825517"/>
    <w:rsid w:val="00825610"/>
    <w:rsid w:val="0082572F"/>
    <w:rsid w:val="008257B0"/>
    <w:rsid w:val="00825850"/>
    <w:rsid w:val="008258E5"/>
    <w:rsid w:val="00825C40"/>
    <w:rsid w:val="00825CE2"/>
    <w:rsid w:val="00825DAF"/>
    <w:rsid w:val="008262CA"/>
    <w:rsid w:val="008266BB"/>
    <w:rsid w:val="0082737C"/>
    <w:rsid w:val="00827566"/>
    <w:rsid w:val="008275EF"/>
    <w:rsid w:val="00827772"/>
    <w:rsid w:val="0082778E"/>
    <w:rsid w:val="00827955"/>
    <w:rsid w:val="00827A6C"/>
    <w:rsid w:val="00827C3D"/>
    <w:rsid w:val="00827E17"/>
    <w:rsid w:val="00827EB2"/>
    <w:rsid w:val="00827FB7"/>
    <w:rsid w:val="008302E6"/>
    <w:rsid w:val="00830A5E"/>
    <w:rsid w:val="00830BA5"/>
    <w:rsid w:val="00830D57"/>
    <w:rsid w:val="0083108F"/>
    <w:rsid w:val="00831E98"/>
    <w:rsid w:val="008320B1"/>
    <w:rsid w:val="00832333"/>
    <w:rsid w:val="00832450"/>
    <w:rsid w:val="00832513"/>
    <w:rsid w:val="008328AB"/>
    <w:rsid w:val="00832A57"/>
    <w:rsid w:val="00832A72"/>
    <w:rsid w:val="00833840"/>
    <w:rsid w:val="008338BD"/>
    <w:rsid w:val="008339F2"/>
    <w:rsid w:val="00833D5E"/>
    <w:rsid w:val="00833E1F"/>
    <w:rsid w:val="00833F97"/>
    <w:rsid w:val="00833FB1"/>
    <w:rsid w:val="008340A4"/>
    <w:rsid w:val="00834E19"/>
    <w:rsid w:val="00835183"/>
    <w:rsid w:val="00835394"/>
    <w:rsid w:val="0083547D"/>
    <w:rsid w:val="00835893"/>
    <w:rsid w:val="008359C5"/>
    <w:rsid w:val="00835EAC"/>
    <w:rsid w:val="00835F91"/>
    <w:rsid w:val="00836083"/>
    <w:rsid w:val="0083621D"/>
    <w:rsid w:val="008363CF"/>
    <w:rsid w:val="00836508"/>
    <w:rsid w:val="0083664C"/>
    <w:rsid w:val="0083680B"/>
    <w:rsid w:val="0083719D"/>
    <w:rsid w:val="008373DF"/>
    <w:rsid w:val="0083763F"/>
    <w:rsid w:val="008378CE"/>
    <w:rsid w:val="00837F19"/>
    <w:rsid w:val="00840A45"/>
    <w:rsid w:val="00840A89"/>
    <w:rsid w:val="00840B9D"/>
    <w:rsid w:val="00840D32"/>
    <w:rsid w:val="00841428"/>
    <w:rsid w:val="00841720"/>
    <w:rsid w:val="008417B9"/>
    <w:rsid w:val="00841A7B"/>
    <w:rsid w:val="00841AB0"/>
    <w:rsid w:val="00841BDD"/>
    <w:rsid w:val="00841DD4"/>
    <w:rsid w:val="00841DE8"/>
    <w:rsid w:val="00841E3E"/>
    <w:rsid w:val="00841E80"/>
    <w:rsid w:val="00842038"/>
    <w:rsid w:val="00842172"/>
    <w:rsid w:val="00842382"/>
    <w:rsid w:val="008425AB"/>
    <w:rsid w:val="008427D8"/>
    <w:rsid w:val="00842DF4"/>
    <w:rsid w:val="00842EF5"/>
    <w:rsid w:val="0084335F"/>
    <w:rsid w:val="008439BB"/>
    <w:rsid w:val="00843A32"/>
    <w:rsid w:val="00843BAF"/>
    <w:rsid w:val="00843D18"/>
    <w:rsid w:val="00843FB5"/>
    <w:rsid w:val="00844477"/>
    <w:rsid w:val="00844676"/>
    <w:rsid w:val="00844736"/>
    <w:rsid w:val="00844898"/>
    <w:rsid w:val="008448B1"/>
    <w:rsid w:val="00844C44"/>
    <w:rsid w:val="0084519B"/>
    <w:rsid w:val="008451F3"/>
    <w:rsid w:val="0084550C"/>
    <w:rsid w:val="0084590B"/>
    <w:rsid w:val="00845EF2"/>
    <w:rsid w:val="00846397"/>
    <w:rsid w:val="0084641D"/>
    <w:rsid w:val="008466D8"/>
    <w:rsid w:val="008466F6"/>
    <w:rsid w:val="00847008"/>
    <w:rsid w:val="00847014"/>
    <w:rsid w:val="00847090"/>
    <w:rsid w:val="0084725B"/>
    <w:rsid w:val="008472B3"/>
    <w:rsid w:val="008475AC"/>
    <w:rsid w:val="008478B1"/>
    <w:rsid w:val="00847B06"/>
    <w:rsid w:val="00847BDC"/>
    <w:rsid w:val="00847E68"/>
    <w:rsid w:val="00847F55"/>
    <w:rsid w:val="00847F90"/>
    <w:rsid w:val="008505FD"/>
    <w:rsid w:val="008506B6"/>
    <w:rsid w:val="0085096F"/>
    <w:rsid w:val="00850A53"/>
    <w:rsid w:val="00850C64"/>
    <w:rsid w:val="00850D53"/>
    <w:rsid w:val="00850D9A"/>
    <w:rsid w:val="00850E6C"/>
    <w:rsid w:val="008513AC"/>
    <w:rsid w:val="00851511"/>
    <w:rsid w:val="008516AF"/>
    <w:rsid w:val="0085171C"/>
    <w:rsid w:val="0085197C"/>
    <w:rsid w:val="00851A03"/>
    <w:rsid w:val="00851E97"/>
    <w:rsid w:val="00851FBD"/>
    <w:rsid w:val="00852182"/>
    <w:rsid w:val="008521C7"/>
    <w:rsid w:val="00852309"/>
    <w:rsid w:val="00852B6E"/>
    <w:rsid w:val="00852B82"/>
    <w:rsid w:val="00852CCB"/>
    <w:rsid w:val="00852F1D"/>
    <w:rsid w:val="008532C4"/>
    <w:rsid w:val="00853351"/>
    <w:rsid w:val="00853CEE"/>
    <w:rsid w:val="00853D43"/>
    <w:rsid w:val="00853ED2"/>
    <w:rsid w:val="00853F3F"/>
    <w:rsid w:val="008544F4"/>
    <w:rsid w:val="008547B9"/>
    <w:rsid w:val="00854856"/>
    <w:rsid w:val="008548A1"/>
    <w:rsid w:val="00854B90"/>
    <w:rsid w:val="00854EEE"/>
    <w:rsid w:val="00854F74"/>
    <w:rsid w:val="00855471"/>
    <w:rsid w:val="00855488"/>
    <w:rsid w:val="008559D0"/>
    <w:rsid w:val="00855BED"/>
    <w:rsid w:val="008561FA"/>
    <w:rsid w:val="00856279"/>
    <w:rsid w:val="008563BE"/>
    <w:rsid w:val="00856979"/>
    <w:rsid w:val="00856BE8"/>
    <w:rsid w:val="00856DB0"/>
    <w:rsid w:val="00856FB9"/>
    <w:rsid w:val="0085768E"/>
    <w:rsid w:val="008576A5"/>
    <w:rsid w:val="00857909"/>
    <w:rsid w:val="00857917"/>
    <w:rsid w:val="00857A88"/>
    <w:rsid w:val="0086045D"/>
    <w:rsid w:val="00860516"/>
    <w:rsid w:val="00860808"/>
    <w:rsid w:val="00860A53"/>
    <w:rsid w:val="00860AC9"/>
    <w:rsid w:val="00860CB4"/>
    <w:rsid w:val="00860DC7"/>
    <w:rsid w:val="00861075"/>
    <w:rsid w:val="0086110B"/>
    <w:rsid w:val="00861291"/>
    <w:rsid w:val="0086159D"/>
    <w:rsid w:val="0086185D"/>
    <w:rsid w:val="00861923"/>
    <w:rsid w:val="00861C1A"/>
    <w:rsid w:val="00861E1E"/>
    <w:rsid w:val="0086216C"/>
    <w:rsid w:val="00862207"/>
    <w:rsid w:val="00862442"/>
    <w:rsid w:val="008626DF"/>
    <w:rsid w:val="008629E9"/>
    <w:rsid w:val="00862CC8"/>
    <w:rsid w:val="00862DE5"/>
    <w:rsid w:val="00863158"/>
    <w:rsid w:val="00863278"/>
    <w:rsid w:val="008632A0"/>
    <w:rsid w:val="00863657"/>
    <w:rsid w:val="008636E1"/>
    <w:rsid w:val="008639B7"/>
    <w:rsid w:val="00864598"/>
    <w:rsid w:val="00864682"/>
    <w:rsid w:val="00864698"/>
    <w:rsid w:val="00864EA1"/>
    <w:rsid w:val="00865A5E"/>
    <w:rsid w:val="00865AF6"/>
    <w:rsid w:val="00865B75"/>
    <w:rsid w:val="00865D7A"/>
    <w:rsid w:val="00865F84"/>
    <w:rsid w:val="0086624B"/>
    <w:rsid w:val="008665F1"/>
    <w:rsid w:val="0086670B"/>
    <w:rsid w:val="00866717"/>
    <w:rsid w:val="00866786"/>
    <w:rsid w:val="0086697D"/>
    <w:rsid w:val="00866986"/>
    <w:rsid w:val="00866A17"/>
    <w:rsid w:val="00866BFA"/>
    <w:rsid w:val="00866D8B"/>
    <w:rsid w:val="00866FEE"/>
    <w:rsid w:val="008671FC"/>
    <w:rsid w:val="00867740"/>
    <w:rsid w:val="00867AE0"/>
    <w:rsid w:val="00867CA2"/>
    <w:rsid w:val="008701FB"/>
    <w:rsid w:val="00870341"/>
    <w:rsid w:val="00870389"/>
    <w:rsid w:val="00870442"/>
    <w:rsid w:val="0087058D"/>
    <w:rsid w:val="00870759"/>
    <w:rsid w:val="00870761"/>
    <w:rsid w:val="0087091C"/>
    <w:rsid w:val="00870A6A"/>
    <w:rsid w:val="00871557"/>
    <w:rsid w:val="0087177D"/>
    <w:rsid w:val="008718E3"/>
    <w:rsid w:val="00871994"/>
    <w:rsid w:val="00871AB1"/>
    <w:rsid w:val="00871B2D"/>
    <w:rsid w:val="00871E56"/>
    <w:rsid w:val="0087200E"/>
    <w:rsid w:val="008726F5"/>
    <w:rsid w:val="00872D79"/>
    <w:rsid w:val="00872DC5"/>
    <w:rsid w:val="00872F6B"/>
    <w:rsid w:val="00872F91"/>
    <w:rsid w:val="0087325F"/>
    <w:rsid w:val="00873329"/>
    <w:rsid w:val="0087355B"/>
    <w:rsid w:val="008736A8"/>
    <w:rsid w:val="00873906"/>
    <w:rsid w:val="00873A73"/>
    <w:rsid w:val="0087413C"/>
    <w:rsid w:val="008741FD"/>
    <w:rsid w:val="008744FF"/>
    <w:rsid w:val="00874E9B"/>
    <w:rsid w:val="00874F14"/>
    <w:rsid w:val="00874FA5"/>
    <w:rsid w:val="0087526A"/>
    <w:rsid w:val="00875853"/>
    <w:rsid w:val="008759A3"/>
    <w:rsid w:val="00875C44"/>
    <w:rsid w:val="00875FAB"/>
    <w:rsid w:val="008765B3"/>
    <w:rsid w:val="008765E4"/>
    <w:rsid w:val="00876629"/>
    <w:rsid w:val="00877053"/>
    <w:rsid w:val="0087772E"/>
    <w:rsid w:val="00877770"/>
    <w:rsid w:val="00877BD1"/>
    <w:rsid w:val="00877DCD"/>
    <w:rsid w:val="00877F81"/>
    <w:rsid w:val="008801F7"/>
    <w:rsid w:val="00880699"/>
    <w:rsid w:val="00880746"/>
    <w:rsid w:val="008809A1"/>
    <w:rsid w:val="00881516"/>
    <w:rsid w:val="00881724"/>
    <w:rsid w:val="00881BA6"/>
    <w:rsid w:val="00881CE9"/>
    <w:rsid w:val="00881E43"/>
    <w:rsid w:val="00882130"/>
    <w:rsid w:val="0088256A"/>
    <w:rsid w:val="008827E5"/>
    <w:rsid w:val="0088286D"/>
    <w:rsid w:val="008829EC"/>
    <w:rsid w:val="00882D6F"/>
    <w:rsid w:val="00882E2D"/>
    <w:rsid w:val="00882E41"/>
    <w:rsid w:val="00882F5F"/>
    <w:rsid w:val="00882F7C"/>
    <w:rsid w:val="0088300A"/>
    <w:rsid w:val="00883102"/>
    <w:rsid w:val="00883131"/>
    <w:rsid w:val="00883168"/>
    <w:rsid w:val="008834EE"/>
    <w:rsid w:val="00883528"/>
    <w:rsid w:val="008835E8"/>
    <w:rsid w:val="008837A0"/>
    <w:rsid w:val="00883A39"/>
    <w:rsid w:val="00883B06"/>
    <w:rsid w:val="00883B43"/>
    <w:rsid w:val="00883C14"/>
    <w:rsid w:val="00883CE2"/>
    <w:rsid w:val="0088475E"/>
    <w:rsid w:val="008849CD"/>
    <w:rsid w:val="00884A0F"/>
    <w:rsid w:val="00884BCF"/>
    <w:rsid w:val="00884C96"/>
    <w:rsid w:val="00884FF8"/>
    <w:rsid w:val="0088502B"/>
    <w:rsid w:val="008850EF"/>
    <w:rsid w:val="0088520D"/>
    <w:rsid w:val="008855E1"/>
    <w:rsid w:val="00885E1A"/>
    <w:rsid w:val="00886067"/>
    <w:rsid w:val="0088644B"/>
    <w:rsid w:val="00886782"/>
    <w:rsid w:val="00886AC7"/>
    <w:rsid w:val="00886BBF"/>
    <w:rsid w:val="00886C3B"/>
    <w:rsid w:val="00886D46"/>
    <w:rsid w:val="00886E28"/>
    <w:rsid w:val="0088724D"/>
    <w:rsid w:val="008873F0"/>
    <w:rsid w:val="008876C7"/>
    <w:rsid w:val="00887949"/>
    <w:rsid w:val="00887BA8"/>
    <w:rsid w:val="00887D38"/>
    <w:rsid w:val="00887F69"/>
    <w:rsid w:val="00887FB5"/>
    <w:rsid w:val="008903C0"/>
    <w:rsid w:val="008905C8"/>
    <w:rsid w:val="008908E6"/>
    <w:rsid w:val="00890A8F"/>
    <w:rsid w:val="00890B2A"/>
    <w:rsid w:val="00890C63"/>
    <w:rsid w:val="00891029"/>
    <w:rsid w:val="008911A3"/>
    <w:rsid w:val="008911F5"/>
    <w:rsid w:val="00891451"/>
    <w:rsid w:val="008915D2"/>
    <w:rsid w:val="00891632"/>
    <w:rsid w:val="008918CF"/>
    <w:rsid w:val="008918E6"/>
    <w:rsid w:val="0089193E"/>
    <w:rsid w:val="0089198B"/>
    <w:rsid w:val="00891D7D"/>
    <w:rsid w:val="008920AE"/>
    <w:rsid w:val="008920CB"/>
    <w:rsid w:val="00892224"/>
    <w:rsid w:val="008924BD"/>
    <w:rsid w:val="00892556"/>
    <w:rsid w:val="008926D2"/>
    <w:rsid w:val="00892893"/>
    <w:rsid w:val="00892CDE"/>
    <w:rsid w:val="00892EB8"/>
    <w:rsid w:val="0089327A"/>
    <w:rsid w:val="008934B3"/>
    <w:rsid w:val="0089370B"/>
    <w:rsid w:val="00893935"/>
    <w:rsid w:val="00894006"/>
    <w:rsid w:val="008940A9"/>
    <w:rsid w:val="0089418C"/>
    <w:rsid w:val="008942EF"/>
    <w:rsid w:val="0089459C"/>
    <w:rsid w:val="00894665"/>
    <w:rsid w:val="008949C7"/>
    <w:rsid w:val="00894A81"/>
    <w:rsid w:val="00894BC5"/>
    <w:rsid w:val="00894CDB"/>
    <w:rsid w:val="00894CEC"/>
    <w:rsid w:val="00894FCC"/>
    <w:rsid w:val="00895170"/>
    <w:rsid w:val="00895175"/>
    <w:rsid w:val="0089519B"/>
    <w:rsid w:val="00895AD0"/>
    <w:rsid w:val="00895FDB"/>
    <w:rsid w:val="008963B0"/>
    <w:rsid w:val="008964B1"/>
    <w:rsid w:val="0089686C"/>
    <w:rsid w:val="00896988"/>
    <w:rsid w:val="00896A48"/>
    <w:rsid w:val="00896A71"/>
    <w:rsid w:val="00896DC8"/>
    <w:rsid w:val="00896F2E"/>
    <w:rsid w:val="0089703F"/>
    <w:rsid w:val="008972CA"/>
    <w:rsid w:val="00897377"/>
    <w:rsid w:val="00897E40"/>
    <w:rsid w:val="008A0292"/>
    <w:rsid w:val="008A0431"/>
    <w:rsid w:val="008A0576"/>
    <w:rsid w:val="008A0603"/>
    <w:rsid w:val="008A0B30"/>
    <w:rsid w:val="008A0F66"/>
    <w:rsid w:val="008A1067"/>
    <w:rsid w:val="008A135B"/>
    <w:rsid w:val="008A149B"/>
    <w:rsid w:val="008A181F"/>
    <w:rsid w:val="008A19F1"/>
    <w:rsid w:val="008A1A8C"/>
    <w:rsid w:val="008A1D2C"/>
    <w:rsid w:val="008A208F"/>
    <w:rsid w:val="008A23AA"/>
    <w:rsid w:val="008A26BA"/>
    <w:rsid w:val="008A2957"/>
    <w:rsid w:val="008A2EE9"/>
    <w:rsid w:val="008A2FC8"/>
    <w:rsid w:val="008A30A1"/>
    <w:rsid w:val="008A341B"/>
    <w:rsid w:val="008A3C20"/>
    <w:rsid w:val="008A3C8F"/>
    <w:rsid w:val="008A3E0F"/>
    <w:rsid w:val="008A40C7"/>
    <w:rsid w:val="008A414F"/>
    <w:rsid w:val="008A4555"/>
    <w:rsid w:val="008A4600"/>
    <w:rsid w:val="008A46B9"/>
    <w:rsid w:val="008A4811"/>
    <w:rsid w:val="008A490E"/>
    <w:rsid w:val="008A4AD9"/>
    <w:rsid w:val="008A4BC9"/>
    <w:rsid w:val="008A4C20"/>
    <w:rsid w:val="008A4E5B"/>
    <w:rsid w:val="008A50CD"/>
    <w:rsid w:val="008A5190"/>
    <w:rsid w:val="008A524B"/>
    <w:rsid w:val="008A5293"/>
    <w:rsid w:val="008A569D"/>
    <w:rsid w:val="008A5EAC"/>
    <w:rsid w:val="008A6313"/>
    <w:rsid w:val="008A6579"/>
    <w:rsid w:val="008A6A2A"/>
    <w:rsid w:val="008A7608"/>
    <w:rsid w:val="008A7777"/>
    <w:rsid w:val="008A77C6"/>
    <w:rsid w:val="008A794E"/>
    <w:rsid w:val="008A79C6"/>
    <w:rsid w:val="008A7B4D"/>
    <w:rsid w:val="008A7C6B"/>
    <w:rsid w:val="008B084D"/>
    <w:rsid w:val="008B0AEA"/>
    <w:rsid w:val="008B0D59"/>
    <w:rsid w:val="008B0D70"/>
    <w:rsid w:val="008B0E7B"/>
    <w:rsid w:val="008B114C"/>
    <w:rsid w:val="008B12FE"/>
    <w:rsid w:val="008B179B"/>
    <w:rsid w:val="008B1A04"/>
    <w:rsid w:val="008B1A6F"/>
    <w:rsid w:val="008B1E97"/>
    <w:rsid w:val="008B2116"/>
    <w:rsid w:val="008B244C"/>
    <w:rsid w:val="008B285F"/>
    <w:rsid w:val="008B28AD"/>
    <w:rsid w:val="008B2B55"/>
    <w:rsid w:val="008B2BEB"/>
    <w:rsid w:val="008B2DFE"/>
    <w:rsid w:val="008B30EB"/>
    <w:rsid w:val="008B35A9"/>
    <w:rsid w:val="008B35D8"/>
    <w:rsid w:val="008B3792"/>
    <w:rsid w:val="008B3B84"/>
    <w:rsid w:val="008B3BF0"/>
    <w:rsid w:val="008B3C5E"/>
    <w:rsid w:val="008B3CF1"/>
    <w:rsid w:val="008B3D6E"/>
    <w:rsid w:val="008B3D9E"/>
    <w:rsid w:val="008B45D2"/>
    <w:rsid w:val="008B499F"/>
    <w:rsid w:val="008B4A8A"/>
    <w:rsid w:val="008B50A5"/>
    <w:rsid w:val="008B52EF"/>
    <w:rsid w:val="008B5D6A"/>
    <w:rsid w:val="008B5EBA"/>
    <w:rsid w:val="008B6066"/>
    <w:rsid w:val="008B6C57"/>
    <w:rsid w:val="008B6DAA"/>
    <w:rsid w:val="008B6FC0"/>
    <w:rsid w:val="008B71D4"/>
    <w:rsid w:val="008B71EB"/>
    <w:rsid w:val="008B7B36"/>
    <w:rsid w:val="008B7E1E"/>
    <w:rsid w:val="008C0522"/>
    <w:rsid w:val="008C06D2"/>
    <w:rsid w:val="008C0CE5"/>
    <w:rsid w:val="008C11A1"/>
    <w:rsid w:val="008C13D1"/>
    <w:rsid w:val="008C1C02"/>
    <w:rsid w:val="008C1C56"/>
    <w:rsid w:val="008C2114"/>
    <w:rsid w:val="008C23C4"/>
    <w:rsid w:val="008C247D"/>
    <w:rsid w:val="008C24DC"/>
    <w:rsid w:val="008C2510"/>
    <w:rsid w:val="008C26FE"/>
    <w:rsid w:val="008C2D6E"/>
    <w:rsid w:val="008C2D7D"/>
    <w:rsid w:val="008C2FCF"/>
    <w:rsid w:val="008C31BB"/>
    <w:rsid w:val="008C342F"/>
    <w:rsid w:val="008C3569"/>
    <w:rsid w:val="008C38A0"/>
    <w:rsid w:val="008C3A7B"/>
    <w:rsid w:val="008C3CCD"/>
    <w:rsid w:val="008C3E18"/>
    <w:rsid w:val="008C3E7F"/>
    <w:rsid w:val="008C4059"/>
    <w:rsid w:val="008C4088"/>
    <w:rsid w:val="008C426D"/>
    <w:rsid w:val="008C4481"/>
    <w:rsid w:val="008C4556"/>
    <w:rsid w:val="008C475D"/>
    <w:rsid w:val="008C4994"/>
    <w:rsid w:val="008C4AD9"/>
    <w:rsid w:val="008C4C6C"/>
    <w:rsid w:val="008C4EFD"/>
    <w:rsid w:val="008C50BF"/>
    <w:rsid w:val="008C515D"/>
    <w:rsid w:val="008C5457"/>
    <w:rsid w:val="008C5544"/>
    <w:rsid w:val="008C5792"/>
    <w:rsid w:val="008C5B87"/>
    <w:rsid w:val="008C5CFB"/>
    <w:rsid w:val="008C5FDB"/>
    <w:rsid w:val="008C6084"/>
    <w:rsid w:val="008C6128"/>
    <w:rsid w:val="008C61D3"/>
    <w:rsid w:val="008C64D0"/>
    <w:rsid w:val="008C6565"/>
    <w:rsid w:val="008C6735"/>
    <w:rsid w:val="008C684E"/>
    <w:rsid w:val="008C6898"/>
    <w:rsid w:val="008C6A11"/>
    <w:rsid w:val="008C6DE4"/>
    <w:rsid w:val="008C70CA"/>
    <w:rsid w:val="008C71BD"/>
    <w:rsid w:val="008C7372"/>
    <w:rsid w:val="008C73E2"/>
    <w:rsid w:val="008C7478"/>
    <w:rsid w:val="008C74C8"/>
    <w:rsid w:val="008C753D"/>
    <w:rsid w:val="008C75BC"/>
    <w:rsid w:val="008C76B4"/>
    <w:rsid w:val="008C7710"/>
    <w:rsid w:val="008C7889"/>
    <w:rsid w:val="008C7C4A"/>
    <w:rsid w:val="008C7CA7"/>
    <w:rsid w:val="008D022D"/>
    <w:rsid w:val="008D02FB"/>
    <w:rsid w:val="008D0328"/>
    <w:rsid w:val="008D0350"/>
    <w:rsid w:val="008D0607"/>
    <w:rsid w:val="008D09D8"/>
    <w:rsid w:val="008D0ACF"/>
    <w:rsid w:val="008D0E51"/>
    <w:rsid w:val="008D0E61"/>
    <w:rsid w:val="008D10C9"/>
    <w:rsid w:val="008D1283"/>
    <w:rsid w:val="008D18A0"/>
    <w:rsid w:val="008D1DF9"/>
    <w:rsid w:val="008D30DB"/>
    <w:rsid w:val="008D3534"/>
    <w:rsid w:val="008D358A"/>
    <w:rsid w:val="008D3743"/>
    <w:rsid w:val="008D386A"/>
    <w:rsid w:val="008D38D3"/>
    <w:rsid w:val="008D38E6"/>
    <w:rsid w:val="008D3F6A"/>
    <w:rsid w:val="008D4137"/>
    <w:rsid w:val="008D473E"/>
    <w:rsid w:val="008D4785"/>
    <w:rsid w:val="008D4940"/>
    <w:rsid w:val="008D4A7B"/>
    <w:rsid w:val="008D4C4E"/>
    <w:rsid w:val="008D4CF1"/>
    <w:rsid w:val="008D4D79"/>
    <w:rsid w:val="008D4DBE"/>
    <w:rsid w:val="008D4F15"/>
    <w:rsid w:val="008D5239"/>
    <w:rsid w:val="008D5401"/>
    <w:rsid w:val="008D5411"/>
    <w:rsid w:val="008D553F"/>
    <w:rsid w:val="008D57D8"/>
    <w:rsid w:val="008D58EF"/>
    <w:rsid w:val="008D5C9F"/>
    <w:rsid w:val="008D5DB2"/>
    <w:rsid w:val="008D61BD"/>
    <w:rsid w:val="008D6336"/>
    <w:rsid w:val="008D6356"/>
    <w:rsid w:val="008D647B"/>
    <w:rsid w:val="008D6581"/>
    <w:rsid w:val="008D6804"/>
    <w:rsid w:val="008D71B6"/>
    <w:rsid w:val="008D727F"/>
    <w:rsid w:val="008D74AF"/>
    <w:rsid w:val="008D7607"/>
    <w:rsid w:val="008D7780"/>
    <w:rsid w:val="008D7781"/>
    <w:rsid w:val="008D7AAF"/>
    <w:rsid w:val="008D7CAD"/>
    <w:rsid w:val="008D7D33"/>
    <w:rsid w:val="008D7E38"/>
    <w:rsid w:val="008E00E4"/>
    <w:rsid w:val="008E0101"/>
    <w:rsid w:val="008E0114"/>
    <w:rsid w:val="008E0405"/>
    <w:rsid w:val="008E050E"/>
    <w:rsid w:val="008E05CB"/>
    <w:rsid w:val="008E0625"/>
    <w:rsid w:val="008E0772"/>
    <w:rsid w:val="008E08CC"/>
    <w:rsid w:val="008E0B85"/>
    <w:rsid w:val="008E0CD4"/>
    <w:rsid w:val="008E0D86"/>
    <w:rsid w:val="008E14CF"/>
    <w:rsid w:val="008E1698"/>
    <w:rsid w:val="008E1931"/>
    <w:rsid w:val="008E1A7B"/>
    <w:rsid w:val="008E1A8C"/>
    <w:rsid w:val="008E1E35"/>
    <w:rsid w:val="008E210D"/>
    <w:rsid w:val="008E2268"/>
    <w:rsid w:val="008E23A7"/>
    <w:rsid w:val="008E2517"/>
    <w:rsid w:val="008E2650"/>
    <w:rsid w:val="008E282F"/>
    <w:rsid w:val="008E2995"/>
    <w:rsid w:val="008E2A5B"/>
    <w:rsid w:val="008E2B30"/>
    <w:rsid w:val="008E2B86"/>
    <w:rsid w:val="008E2F4B"/>
    <w:rsid w:val="008E2F8E"/>
    <w:rsid w:val="008E315D"/>
    <w:rsid w:val="008E336D"/>
    <w:rsid w:val="008E3552"/>
    <w:rsid w:val="008E3563"/>
    <w:rsid w:val="008E36E5"/>
    <w:rsid w:val="008E38DE"/>
    <w:rsid w:val="008E3A8B"/>
    <w:rsid w:val="008E3D4C"/>
    <w:rsid w:val="008E41FC"/>
    <w:rsid w:val="008E4370"/>
    <w:rsid w:val="008E43F8"/>
    <w:rsid w:val="008E47A5"/>
    <w:rsid w:val="008E4DB9"/>
    <w:rsid w:val="008E4E79"/>
    <w:rsid w:val="008E4F78"/>
    <w:rsid w:val="008E4FD7"/>
    <w:rsid w:val="008E5916"/>
    <w:rsid w:val="008E5E52"/>
    <w:rsid w:val="008E5EDF"/>
    <w:rsid w:val="008E6CFC"/>
    <w:rsid w:val="008E6E89"/>
    <w:rsid w:val="008E6F10"/>
    <w:rsid w:val="008E750F"/>
    <w:rsid w:val="008E7515"/>
    <w:rsid w:val="008E76D7"/>
    <w:rsid w:val="008E788E"/>
    <w:rsid w:val="008E78C8"/>
    <w:rsid w:val="008E7C82"/>
    <w:rsid w:val="008E7D15"/>
    <w:rsid w:val="008E7EAD"/>
    <w:rsid w:val="008F0490"/>
    <w:rsid w:val="008F0976"/>
    <w:rsid w:val="008F0E12"/>
    <w:rsid w:val="008F0F63"/>
    <w:rsid w:val="008F19CC"/>
    <w:rsid w:val="008F1C19"/>
    <w:rsid w:val="008F1CB2"/>
    <w:rsid w:val="008F2484"/>
    <w:rsid w:val="008F25A5"/>
    <w:rsid w:val="008F279F"/>
    <w:rsid w:val="008F2995"/>
    <w:rsid w:val="008F2AB6"/>
    <w:rsid w:val="008F320A"/>
    <w:rsid w:val="008F3A94"/>
    <w:rsid w:val="008F3AEF"/>
    <w:rsid w:val="008F3DFD"/>
    <w:rsid w:val="008F3E51"/>
    <w:rsid w:val="008F42A0"/>
    <w:rsid w:val="008F436F"/>
    <w:rsid w:val="008F4A9B"/>
    <w:rsid w:val="008F4D4E"/>
    <w:rsid w:val="008F4FE4"/>
    <w:rsid w:val="008F5288"/>
    <w:rsid w:val="008F52A0"/>
    <w:rsid w:val="008F52B8"/>
    <w:rsid w:val="008F536A"/>
    <w:rsid w:val="008F55B2"/>
    <w:rsid w:val="008F57FA"/>
    <w:rsid w:val="008F5B11"/>
    <w:rsid w:val="008F5FDF"/>
    <w:rsid w:val="008F6143"/>
    <w:rsid w:val="008F642A"/>
    <w:rsid w:val="008F6B65"/>
    <w:rsid w:val="008F7218"/>
    <w:rsid w:val="008F7431"/>
    <w:rsid w:val="008F7C0D"/>
    <w:rsid w:val="008F7F6F"/>
    <w:rsid w:val="009002EE"/>
    <w:rsid w:val="009006E2"/>
    <w:rsid w:val="00900A65"/>
    <w:rsid w:val="00900C78"/>
    <w:rsid w:val="00900CB6"/>
    <w:rsid w:val="00901016"/>
    <w:rsid w:val="00901204"/>
    <w:rsid w:val="00901ACD"/>
    <w:rsid w:val="00901B5F"/>
    <w:rsid w:val="00902240"/>
    <w:rsid w:val="00902632"/>
    <w:rsid w:val="00902722"/>
    <w:rsid w:val="00902C8C"/>
    <w:rsid w:val="00902D52"/>
    <w:rsid w:val="00903042"/>
    <w:rsid w:val="009030BA"/>
    <w:rsid w:val="009031AA"/>
    <w:rsid w:val="0090340F"/>
    <w:rsid w:val="00903616"/>
    <w:rsid w:val="009036F7"/>
    <w:rsid w:val="009043E9"/>
    <w:rsid w:val="00904DC8"/>
    <w:rsid w:val="00904FA7"/>
    <w:rsid w:val="009053DC"/>
    <w:rsid w:val="0090562A"/>
    <w:rsid w:val="00905839"/>
    <w:rsid w:val="0090587D"/>
    <w:rsid w:val="00905BD6"/>
    <w:rsid w:val="00905C2E"/>
    <w:rsid w:val="00905E9C"/>
    <w:rsid w:val="00905FB3"/>
    <w:rsid w:val="00905FC1"/>
    <w:rsid w:val="009065B2"/>
    <w:rsid w:val="009067CF"/>
    <w:rsid w:val="0090709E"/>
    <w:rsid w:val="009076DD"/>
    <w:rsid w:val="009076E1"/>
    <w:rsid w:val="00907A8F"/>
    <w:rsid w:val="00907D2E"/>
    <w:rsid w:val="00907E0C"/>
    <w:rsid w:val="009102CE"/>
    <w:rsid w:val="009104DF"/>
    <w:rsid w:val="00910850"/>
    <w:rsid w:val="00910AB4"/>
    <w:rsid w:val="00910C3A"/>
    <w:rsid w:val="00910D56"/>
    <w:rsid w:val="00910EB3"/>
    <w:rsid w:val="00910F0B"/>
    <w:rsid w:val="00911114"/>
    <w:rsid w:val="0091139B"/>
    <w:rsid w:val="009114FD"/>
    <w:rsid w:val="009125A4"/>
    <w:rsid w:val="00912852"/>
    <w:rsid w:val="009128CB"/>
    <w:rsid w:val="009130D7"/>
    <w:rsid w:val="009134C6"/>
    <w:rsid w:val="00913533"/>
    <w:rsid w:val="00913787"/>
    <w:rsid w:val="009138A3"/>
    <w:rsid w:val="009138F5"/>
    <w:rsid w:val="00913E41"/>
    <w:rsid w:val="00913FAB"/>
    <w:rsid w:val="009140A9"/>
    <w:rsid w:val="009140D8"/>
    <w:rsid w:val="00914A56"/>
    <w:rsid w:val="00914B0C"/>
    <w:rsid w:val="00914F8A"/>
    <w:rsid w:val="00914FC4"/>
    <w:rsid w:val="009150D4"/>
    <w:rsid w:val="00915239"/>
    <w:rsid w:val="0091550A"/>
    <w:rsid w:val="009166A9"/>
    <w:rsid w:val="00916854"/>
    <w:rsid w:val="009168E2"/>
    <w:rsid w:val="00916BB4"/>
    <w:rsid w:val="00916DCD"/>
    <w:rsid w:val="00917526"/>
    <w:rsid w:val="00917909"/>
    <w:rsid w:val="00917DED"/>
    <w:rsid w:val="009208A0"/>
    <w:rsid w:val="009208FF"/>
    <w:rsid w:val="00920D30"/>
    <w:rsid w:val="00920EF4"/>
    <w:rsid w:val="00921027"/>
    <w:rsid w:val="009210C3"/>
    <w:rsid w:val="00921144"/>
    <w:rsid w:val="0092116F"/>
    <w:rsid w:val="00921588"/>
    <w:rsid w:val="009215A7"/>
    <w:rsid w:val="00921DEF"/>
    <w:rsid w:val="00921E3F"/>
    <w:rsid w:val="00921F21"/>
    <w:rsid w:val="009224FC"/>
    <w:rsid w:val="009227C7"/>
    <w:rsid w:val="009228F9"/>
    <w:rsid w:val="00922C6D"/>
    <w:rsid w:val="009234B9"/>
    <w:rsid w:val="00923647"/>
    <w:rsid w:val="009236A3"/>
    <w:rsid w:val="00923C6A"/>
    <w:rsid w:val="00923D64"/>
    <w:rsid w:val="009240C8"/>
    <w:rsid w:val="009240DD"/>
    <w:rsid w:val="0092432A"/>
    <w:rsid w:val="0092451B"/>
    <w:rsid w:val="009245DF"/>
    <w:rsid w:val="00924A90"/>
    <w:rsid w:val="00924B2D"/>
    <w:rsid w:val="00924FE4"/>
    <w:rsid w:val="009250CB"/>
    <w:rsid w:val="009255FC"/>
    <w:rsid w:val="00925658"/>
    <w:rsid w:val="009256A4"/>
    <w:rsid w:val="00925789"/>
    <w:rsid w:val="00925A15"/>
    <w:rsid w:val="00925EB1"/>
    <w:rsid w:val="00926236"/>
    <w:rsid w:val="009262EC"/>
    <w:rsid w:val="0092642E"/>
    <w:rsid w:val="009264B5"/>
    <w:rsid w:val="009266D8"/>
    <w:rsid w:val="009268BD"/>
    <w:rsid w:val="00926AE3"/>
    <w:rsid w:val="00926C4A"/>
    <w:rsid w:val="00926D23"/>
    <w:rsid w:val="00926EAB"/>
    <w:rsid w:val="00926FA9"/>
    <w:rsid w:val="00927113"/>
    <w:rsid w:val="0092724C"/>
    <w:rsid w:val="009272E6"/>
    <w:rsid w:val="00927537"/>
    <w:rsid w:val="0092753D"/>
    <w:rsid w:val="00927730"/>
    <w:rsid w:val="00927D76"/>
    <w:rsid w:val="00930024"/>
    <w:rsid w:val="0093023B"/>
    <w:rsid w:val="0093029A"/>
    <w:rsid w:val="009304DD"/>
    <w:rsid w:val="009305B3"/>
    <w:rsid w:val="0093074A"/>
    <w:rsid w:val="0093088D"/>
    <w:rsid w:val="009308D2"/>
    <w:rsid w:val="00930CAB"/>
    <w:rsid w:val="00931053"/>
    <w:rsid w:val="00931128"/>
    <w:rsid w:val="0093116D"/>
    <w:rsid w:val="009316A9"/>
    <w:rsid w:val="00931BC1"/>
    <w:rsid w:val="00931DF3"/>
    <w:rsid w:val="009321DC"/>
    <w:rsid w:val="00932797"/>
    <w:rsid w:val="00932811"/>
    <w:rsid w:val="00932886"/>
    <w:rsid w:val="00932A00"/>
    <w:rsid w:val="00932BA6"/>
    <w:rsid w:val="00933136"/>
    <w:rsid w:val="009334CC"/>
    <w:rsid w:val="00933591"/>
    <w:rsid w:val="009338B6"/>
    <w:rsid w:val="009339EC"/>
    <w:rsid w:val="00933C1B"/>
    <w:rsid w:val="00934367"/>
    <w:rsid w:val="009347D6"/>
    <w:rsid w:val="00934B3C"/>
    <w:rsid w:val="00934C80"/>
    <w:rsid w:val="00934DEF"/>
    <w:rsid w:val="009353BE"/>
    <w:rsid w:val="009355EC"/>
    <w:rsid w:val="0093590F"/>
    <w:rsid w:val="0093596C"/>
    <w:rsid w:val="00935AA0"/>
    <w:rsid w:val="00935C27"/>
    <w:rsid w:val="00935C6D"/>
    <w:rsid w:val="009360ED"/>
    <w:rsid w:val="00936268"/>
    <w:rsid w:val="00936292"/>
    <w:rsid w:val="009363EB"/>
    <w:rsid w:val="009367FD"/>
    <w:rsid w:val="00936F87"/>
    <w:rsid w:val="0093725B"/>
    <w:rsid w:val="00937330"/>
    <w:rsid w:val="00937490"/>
    <w:rsid w:val="009376FD"/>
    <w:rsid w:val="00937C14"/>
    <w:rsid w:val="00937DEE"/>
    <w:rsid w:val="00937FC1"/>
    <w:rsid w:val="00940270"/>
    <w:rsid w:val="009403F0"/>
    <w:rsid w:val="00940749"/>
    <w:rsid w:val="009407A2"/>
    <w:rsid w:val="0094163C"/>
    <w:rsid w:val="00941946"/>
    <w:rsid w:val="009420E4"/>
    <w:rsid w:val="00942217"/>
    <w:rsid w:val="009423AB"/>
    <w:rsid w:val="009425C2"/>
    <w:rsid w:val="00942B73"/>
    <w:rsid w:val="00942BD9"/>
    <w:rsid w:val="00942C5D"/>
    <w:rsid w:val="00942CE7"/>
    <w:rsid w:val="00942D3D"/>
    <w:rsid w:val="00942F4F"/>
    <w:rsid w:val="00943015"/>
    <w:rsid w:val="009432FE"/>
    <w:rsid w:val="00943346"/>
    <w:rsid w:val="00943543"/>
    <w:rsid w:val="0094381E"/>
    <w:rsid w:val="00943947"/>
    <w:rsid w:val="00943979"/>
    <w:rsid w:val="009439BC"/>
    <w:rsid w:val="00943C9C"/>
    <w:rsid w:val="00943D0C"/>
    <w:rsid w:val="00943F4E"/>
    <w:rsid w:val="009441C5"/>
    <w:rsid w:val="00944309"/>
    <w:rsid w:val="00944715"/>
    <w:rsid w:val="00944A01"/>
    <w:rsid w:val="00944B49"/>
    <w:rsid w:val="00944D08"/>
    <w:rsid w:val="00944FC6"/>
    <w:rsid w:val="009450B4"/>
    <w:rsid w:val="00945A7D"/>
    <w:rsid w:val="00945E94"/>
    <w:rsid w:val="00945EBB"/>
    <w:rsid w:val="00945FC4"/>
    <w:rsid w:val="00946153"/>
    <w:rsid w:val="00946838"/>
    <w:rsid w:val="00946860"/>
    <w:rsid w:val="00946BB1"/>
    <w:rsid w:val="00946CF8"/>
    <w:rsid w:val="009472B4"/>
    <w:rsid w:val="0094758B"/>
    <w:rsid w:val="00947AE4"/>
    <w:rsid w:val="00947AF6"/>
    <w:rsid w:val="00947C52"/>
    <w:rsid w:val="009504CD"/>
    <w:rsid w:val="009506F7"/>
    <w:rsid w:val="00950988"/>
    <w:rsid w:val="00950E19"/>
    <w:rsid w:val="00950E46"/>
    <w:rsid w:val="009512F7"/>
    <w:rsid w:val="00951686"/>
    <w:rsid w:val="00951768"/>
    <w:rsid w:val="00951A19"/>
    <w:rsid w:val="00951A5B"/>
    <w:rsid w:val="00951A6A"/>
    <w:rsid w:val="00951E11"/>
    <w:rsid w:val="00952068"/>
    <w:rsid w:val="009520B1"/>
    <w:rsid w:val="00952404"/>
    <w:rsid w:val="009524F0"/>
    <w:rsid w:val="00952861"/>
    <w:rsid w:val="00952C02"/>
    <w:rsid w:val="00953D28"/>
    <w:rsid w:val="00953D77"/>
    <w:rsid w:val="0095429B"/>
    <w:rsid w:val="009545BB"/>
    <w:rsid w:val="00954C70"/>
    <w:rsid w:val="00954E6B"/>
    <w:rsid w:val="00955067"/>
    <w:rsid w:val="00955438"/>
    <w:rsid w:val="00955780"/>
    <w:rsid w:val="00955787"/>
    <w:rsid w:val="00956245"/>
    <w:rsid w:val="00956927"/>
    <w:rsid w:val="00956CD9"/>
    <w:rsid w:val="00957297"/>
    <w:rsid w:val="0095779F"/>
    <w:rsid w:val="0095786B"/>
    <w:rsid w:val="00957C71"/>
    <w:rsid w:val="00957EC9"/>
    <w:rsid w:val="00957F36"/>
    <w:rsid w:val="00957FC0"/>
    <w:rsid w:val="009600CD"/>
    <w:rsid w:val="0096033B"/>
    <w:rsid w:val="00960397"/>
    <w:rsid w:val="00960729"/>
    <w:rsid w:val="009608A2"/>
    <w:rsid w:val="00960974"/>
    <w:rsid w:val="00960CD4"/>
    <w:rsid w:val="00960D6C"/>
    <w:rsid w:val="009614E9"/>
    <w:rsid w:val="00961524"/>
    <w:rsid w:val="00961530"/>
    <w:rsid w:val="009616C9"/>
    <w:rsid w:val="009616D1"/>
    <w:rsid w:val="009618D6"/>
    <w:rsid w:val="00961DE1"/>
    <w:rsid w:val="009622E4"/>
    <w:rsid w:val="00962457"/>
    <w:rsid w:val="00962512"/>
    <w:rsid w:val="00962597"/>
    <w:rsid w:val="00962A13"/>
    <w:rsid w:val="00962C4E"/>
    <w:rsid w:val="00962D05"/>
    <w:rsid w:val="00962D0D"/>
    <w:rsid w:val="009631A2"/>
    <w:rsid w:val="009633D6"/>
    <w:rsid w:val="00963444"/>
    <w:rsid w:val="0096350F"/>
    <w:rsid w:val="0096379B"/>
    <w:rsid w:val="00963D8F"/>
    <w:rsid w:val="00963EA1"/>
    <w:rsid w:val="0096407F"/>
    <w:rsid w:val="0096427D"/>
    <w:rsid w:val="009648C9"/>
    <w:rsid w:val="00964C00"/>
    <w:rsid w:val="00964F54"/>
    <w:rsid w:val="00964FC1"/>
    <w:rsid w:val="009651CB"/>
    <w:rsid w:val="0096541F"/>
    <w:rsid w:val="00965427"/>
    <w:rsid w:val="0096557F"/>
    <w:rsid w:val="00965686"/>
    <w:rsid w:val="00965828"/>
    <w:rsid w:val="00965921"/>
    <w:rsid w:val="00965AB7"/>
    <w:rsid w:val="00965E25"/>
    <w:rsid w:val="00965F0B"/>
    <w:rsid w:val="00966003"/>
    <w:rsid w:val="00966010"/>
    <w:rsid w:val="009666E2"/>
    <w:rsid w:val="00966D60"/>
    <w:rsid w:val="00966DEE"/>
    <w:rsid w:val="00966F4C"/>
    <w:rsid w:val="0096728D"/>
    <w:rsid w:val="0096737C"/>
    <w:rsid w:val="009674EE"/>
    <w:rsid w:val="00967575"/>
    <w:rsid w:val="00967637"/>
    <w:rsid w:val="00967A06"/>
    <w:rsid w:val="00967B07"/>
    <w:rsid w:val="00970280"/>
    <w:rsid w:val="0097036F"/>
    <w:rsid w:val="0097086B"/>
    <w:rsid w:val="00970C1A"/>
    <w:rsid w:val="00970E6B"/>
    <w:rsid w:val="00970EAF"/>
    <w:rsid w:val="00970FBC"/>
    <w:rsid w:val="009710A6"/>
    <w:rsid w:val="009710C4"/>
    <w:rsid w:val="0097122E"/>
    <w:rsid w:val="009712F6"/>
    <w:rsid w:val="009714C3"/>
    <w:rsid w:val="0097187A"/>
    <w:rsid w:val="00971940"/>
    <w:rsid w:val="0097196F"/>
    <w:rsid w:val="00971AED"/>
    <w:rsid w:val="00971D44"/>
    <w:rsid w:val="009720E7"/>
    <w:rsid w:val="00972380"/>
    <w:rsid w:val="0097254A"/>
    <w:rsid w:val="00972BFD"/>
    <w:rsid w:val="00972EE2"/>
    <w:rsid w:val="00973A9F"/>
    <w:rsid w:val="00973B95"/>
    <w:rsid w:val="00973BBC"/>
    <w:rsid w:val="00973C03"/>
    <w:rsid w:val="00973E0A"/>
    <w:rsid w:val="009740A5"/>
    <w:rsid w:val="00974161"/>
    <w:rsid w:val="0097443B"/>
    <w:rsid w:val="0097458D"/>
    <w:rsid w:val="0097467C"/>
    <w:rsid w:val="009747F5"/>
    <w:rsid w:val="00974C7D"/>
    <w:rsid w:val="0097511F"/>
    <w:rsid w:val="00975509"/>
    <w:rsid w:val="009756B7"/>
    <w:rsid w:val="009757E6"/>
    <w:rsid w:val="00975949"/>
    <w:rsid w:val="00975973"/>
    <w:rsid w:val="00975A36"/>
    <w:rsid w:val="00975BF1"/>
    <w:rsid w:val="00975D79"/>
    <w:rsid w:val="00975E35"/>
    <w:rsid w:val="00975F22"/>
    <w:rsid w:val="009760F4"/>
    <w:rsid w:val="0097613E"/>
    <w:rsid w:val="00976397"/>
    <w:rsid w:val="009769CA"/>
    <w:rsid w:val="00976E94"/>
    <w:rsid w:val="00977117"/>
    <w:rsid w:val="009772F9"/>
    <w:rsid w:val="00977526"/>
    <w:rsid w:val="0097755D"/>
    <w:rsid w:val="00977599"/>
    <w:rsid w:val="009776B8"/>
    <w:rsid w:val="009778D0"/>
    <w:rsid w:val="00977916"/>
    <w:rsid w:val="00980172"/>
    <w:rsid w:val="009802CC"/>
    <w:rsid w:val="0098043B"/>
    <w:rsid w:val="0098073C"/>
    <w:rsid w:val="00980998"/>
    <w:rsid w:val="00980A3B"/>
    <w:rsid w:val="00980A5C"/>
    <w:rsid w:val="00980D4F"/>
    <w:rsid w:val="00980D8E"/>
    <w:rsid w:val="00980E9E"/>
    <w:rsid w:val="00981064"/>
    <w:rsid w:val="00981355"/>
    <w:rsid w:val="00981361"/>
    <w:rsid w:val="0098158B"/>
    <w:rsid w:val="009817EC"/>
    <w:rsid w:val="00981867"/>
    <w:rsid w:val="009818F1"/>
    <w:rsid w:val="00981B1D"/>
    <w:rsid w:val="00981D3A"/>
    <w:rsid w:val="00981F91"/>
    <w:rsid w:val="00982014"/>
    <w:rsid w:val="009825A2"/>
    <w:rsid w:val="00982CD2"/>
    <w:rsid w:val="00982DB0"/>
    <w:rsid w:val="00982DE2"/>
    <w:rsid w:val="00982DE6"/>
    <w:rsid w:val="00983198"/>
    <w:rsid w:val="009831AC"/>
    <w:rsid w:val="009831AF"/>
    <w:rsid w:val="00983643"/>
    <w:rsid w:val="009836DC"/>
    <w:rsid w:val="00983A4F"/>
    <w:rsid w:val="00983C14"/>
    <w:rsid w:val="00983EAA"/>
    <w:rsid w:val="0098423A"/>
    <w:rsid w:val="0098435C"/>
    <w:rsid w:val="009846C5"/>
    <w:rsid w:val="00984708"/>
    <w:rsid w:val="00984C82"/>
    <w:rsid w:val="00984FE1"/>
    <w:rsid w:val="00985220"/>
    <w:rsid w:val="0098590B"/>
    <w:rsid w:val="00985D2D"/>
    <w:rsid w:val="00985D9C"/>
    <w:rsid w:val="00986437"/>
    <w:rsid w:val="009864B0"/>
    <w:rsid w:val="009865B4"/>
    <w:rsid w:val="0098665A"/>
    <w:rsid w:val="00986696"/>
    <w:rsid w:val="0098669F"/>
    <w:rsid w:val="00986860"/>
    <w:rsid w:val="0098692F"/>
    <w:rsid w:val="00986CF7"/>
    <w:rsid w:val="00987231"/>
    <w:rsid w:val="00987AC2"/>
    <w:rsid w:val="00987C3A"/>
    <w:rsid w:val="00987DA8"/>
    <w:rsid w:val="0099043B"/>
    <w:rsid w:val="0099080E"/>
    <w:rsid w:val="00990D22"/>
    <w:rsid w:val="00991067"/>
    <w:rsid w:val="009914E1"/>
    <w:rsid w:val="009915EA"/>
    <w:rsid w:val="0099197F"/>
    <w:rsid w:val="00991A80"/>
    <w:rsid w:val="00991AB5"/>
    <w:rsid w:val="00991ACC"/>
    <w:rsid w:val="00991AD1"/>
    <w:rsid w:val="00991B9F"/>
    <w:rsid w:val="00991E9D"/>
    <w:rsid w:val="00991F10"/>
    <w:rsid w:val="00991F83"/>
    <w:rsid w:val="00992380"/>
    <w:rsid w:val="00992624"/>
    <w:rsid w:val="00992646"/>
    <w:rsid w:val="00992BCF"/>
    <w:rsid w:val="00992C87"/>
    <w:rsid w:val="00992E8F"/>
    <w:rsid w:val="00992F07"/>
    <w:rsid w:val="0099305A"/>
    <w:rsid w:val="0099336F"/>
    <w:rsid w:val="00993637"/>
    <w:rsid w:val="00993944"/>
    <w:rsid w:val="00993AAE"/>
    <w:rsid w:val="00993C70"/>
    <w:rsid w:val="00993FD5"/>
    <w:rsid w:val="009942DC"/>
    <w:rsid w:val="009945BA"/>
    <w:rsid w:val="00994DF7"/>
    <w:rsid w:val="009954C9"/>
    <w:rsid w:val="00995A98"/>
    <w:rsid w:val="00995B2F"/>
    <w:rsid w:val="00995CF5"/>
    <w:rsid w:val="00995FFC"/>
    <w:rsid w:val="009965DB"/>
    <w:rsid w:val="00996635"/>
    <w:rsid w:val="009966D4"/>
    <w:rsid w:val="00996B30"/>
    <w:rsid w:val="00996B5F"/>
    <w:rsid w:val="00997213"/>
    <w:rsid w:val="009973E3"/>
    <w:rsid w:val="0099741F"/>
    <w:rsid w:val="00997664"/>
    <w:rsid w:val="00997D90"/>
    <w:rsid w:val="00997D97"/>
    <w:rsid w:val="009A106E"/>
    <w:rsid w:val="009A1654"/>
    <w:rsid w:val="009A16F9"/>
    <w:rsid w:val="009A17EA"/>
    <w:rsid w:val="009A1C09"/>
    <w:rsid w:val="009A1D84"/>
    <w:rsid w:val="009A24DA"/>
    <w:rsid w:val="009A2535"/>
    <w:rsid w:val="009A29C1"/>
    <w:rsid w:val="009A2DC6"/>
    <w:rsid w:val="009A3438"/>
    <w:rsid w:val="009A3AA9"/>
    <w:rsid w:val="009A3AAB"/>
    <w:rsid w:val="009A3BA0"/>
    <w:rsid w:val="009A3E5A"/>
    <w:rsid w:val="009A3EA2"/>
    <w:rsid w:val="009A4034"/>
    <w:rsid w:val="009A456E"/>
    <w:rsid w:val="009A4936"/>
    <w:rsid w:val="009A4B94"/>
    <w:rsid w:val="009A4E4D"/>
    <w:rsid w:val="009A5120"/>
    <w:rsid w:val="009A525B"/>
    <w:rsid w:val="009A52D2"/>
    <w:rsid w:val="009A5337"/>
    <w:rsid w:val="009A54B8"/>
    <w:rsid w:val="009A5EE5"/>
    <w:rsid w:val="009A65F4"/>
    <w:rsid w:val="009A66FF"/>
    <w:rsid w:val="009A6706"/>
    <w:rsid w:val="009A68D7"/>
    <w:rsid w:val="009A690E"/>
    <w:rsid w:val="009A6CE1"/>
    <w:rsid w:val="009A70E5"/>
    <w:rsid w:val="009A7369"/>
    <w:rsid w:val="009A7734"/>
    <w:rsid w:val="009A782F"/>
    <w:rsid w:val="009A7D20"/>
    <w:rsid w:val="009B03E5"/>
    <w:rsid w:val="009B0697"/>
    <w:rsid w:val="009B08B5"/>
    <w:rsid w:val="009B0991"/>
    <w:rsid w:val="009B0D08"/>
    <w:rsid w:val="009B0D24"/>
    <w:rsid w:val="009B0DFF"/>
    <w:rsid w:val="009B0E8F"/>
    <w:rsid w:val="009B1060"/>
    <w:rsid w:val="009B1081"/>
    <w:rsid w:val="009B11F8"/>
    <w:rsid w:val="009B14CE"/>
    <w:rsid w:val="009B1878"/>
    <w:rsid w:val="009B1AE0"/>
    <w:rsid w:val="009B1F6F"/>
    <w:rsid w:val="009B209C"/>
    <w:rsid w:val="009B25AB"/>
    <w:rsid w:val="009B28C6"/>
    <w:rsid w:val="009B2913"/>
    <w:rsid w:val="009B3135"/>
    <w:rsid w:val="009B334A"/>
    <w:rsid w:val="009B3506"/>
    <w:rsid w:val="009B352D"/>
    <w:rsid w:val="009B3588"/>
    <w:rsid w:val="009B3A30"/>
    <w:rsid w:val="009B3E9A"/>
    <w:rsid w:val="009B47AC"/>
    <w:rsid w:val="009B4917"/>
    <w:rsid w:val="009B4932"/>
    <w:rsid w:val="009B4C5B"/>
    <w:rsid w:val="009B4F04"/>
    <w:rsid w:val="009B5447"/>
    <w:rsid w:val="009B5582"/>
    <w:rsid w:val="009B5B93"/>
    <w:rsid w:val="009B5B97"/>
    <w:rsid w:val="009B5D72"/>
    <w:rsid w:val="009B5F7D"/>
    <w:rsid w:val="009B5F8B"/>
    <w:rsid w:val="009B61A8"/>
    <w:rsid w:val="009B62FA"/>
    <w:rsid w:val="009B668B"/>
    <w:rsid w:val="009B66A5"/>
    <w:rsid w:val="009B6DFF"/>
    <w:rsid w:val="009B6E0D"/>
    <w:rsid w:val="009B7033"/>
    <w:rsid w:val="009B70A9"/>
    <w:rsid w:val="009B71E3"/>
    <w:rsid w:val="009B7408"/>
    <w:rsid w:val="009B74BD"/>
    <w:rsid w:val="009B74F3"/>
    <w:rsid w:val="009B7501"/>
    <w:rsid w:val="009B755C"/>
    <w:rsid w:val="009B773C"/>
    <w:rsid w:val="009B7A0A"/>
    <w:rsid w:val="009B7C17"/>
    <w:rsid w:val="009C01CC"/>
    <w:rsid w:val="009C0263"/>
    <w:rsid w:val="009C04FA"/>
    <w:rsid w:val="009C07EE"/>
    <w:rsid w:val="009C0A7A"/>
    <w:rsid w:val="009C0B27"/>
    <w:rsid w:val="009C0E7D"/>
    <w:rsid w:val="009C10A6"/>
    <w:rsid w:val="009C1108"/>
    <w:rsid w:val="009C1146"/>
    <w:rsid w:val="009C1203"/>
    <w:rsid w:val="009C1B01"/>
    <w:rsid w:val="009C1DDC"/>
    <w:rsid w:val="009C1ECB"/>
    <w:rsid w:val="009C1F0E"/>
    <w:rsid w:val="009C256A"/>
    <w:rsid w:val="009C25C8"/>
    <w:rsid w:val="009C2828"/>
    <w:rsid w:val="009C2FBF"/>
    <w:rsid w:val="009C3741"/>
    <w:rsid w:val="009C3857"/>
    <w:rsid w:val="009C3980"/>
    <w:rsid w:val="009C406A"/>
    <w:rsid w:val="009C44CF"/>
    <w:rsid w:val="009C45DF"/>
    <w:rsid w:val="009C4CB5"/>
    <w:rsid w:val="009C4FDE"/>
    <w:rsid w:val="009C5112"/>
    <w:rsid w:val="009C5191"/>
    <w:rsid w:val="009C59C0"/>
    <w:rsid w:val="009C5F3A"/>
    <w:rsid w:val="009C5FEB"/>
    <w:rsid w:val="009C60F2"/>
    <w:rsid w:val="009C65C6"/>
    <w:rsid w:val="009C669D"/>
    <w:rsid w:val="009C6776"/>
    <w:rsid w:val="009C68B8"/>
    <w:rsid w:val="009C6A16"/>
    <w:rsid w:val="009C6FCE"/>
    <w:rsid w:val="009C715F"/>
    <w:rsid w:val="009C72A3"/>
    <w:rsid w:val="009C7470"/>
    <w:rsid w:val="009C747E"/>
    <w:rsid w:val="009C777A"/>
    <w:rsid w:val="009D02AB"/>
    <w:rsid w:val="009D02D8"/>
    <w:rsid w:val="009D0494"/>
    <w:rsid w:val="009D1091"/>
    <w:rsid w:val="009D10BB"/>
    <w:rsid w:val="009D142F"/>
    <w:rsid w:val="009D149B"/>
    <w:rsid w:val="009D167C"/>
    <w:rsid w:val="009D1F12"/>
    <w:rsid w:val="009D212A"/>
    <w:rsid w:val="009D21B8"/>
    <w:rsid w:val="009D2299"/>
    <w:rsid w:val="009D27C7"/>
    <w:rsid w:val="009D2C3B"/>
    <w:rsid w:val="009D2CDB"/>
    <w:rsid w:val="009D2EEF"/>
    <w:rsid w:val="009D3085"/>
    <w:rsid w:val="009D3427"/>
    <w:rsid w:val="009D356E"/>
    <w:rsid w:val="009D38CB"/>
    <w:rsid w:val="009D3D74"/>
    <w:rsid w:val="009D40AF"/>
    <w:rsid w:val="009D4169"/>
    <w:rsid w:val="009D464A"/>
    <w:rsid w:val="009D47C0"/>
    <w:rsid w:val="009D4A3A"/>
    <w:rsid w:val="009D56AA"/>
    <w:rsid w:val="009D56CB"/>
    <w:rsid w:val="009D5D7F"/>
    <w:rsid w:val="009D5F5F"/>
    <w:rsid w:val="009D65CA"/>
    <w:rsid w:val="009D6929"/>
    <w:rsid w:val="009D6A68"/>
    <w:rsid w:val="009D6B17"/>
    <w:rsid w:val="009D6BBD"/>
    <w:rsid w:val="009D6BCC"/>
    <w:rsid w:val="009D7591"/>
    <w:rsid w:val="009D75DF"/>
    <w:rsid w:val="009D75FD"/>
    <w:rsid w:val="009D76CD"/>
    <w:rsid w:val="009D7768"/>
    <w:rsid w:val="009D791F"/>
    <w:rsid w:val="009D7BD8"/>
    <w:rsid w:val="009D7FCC"/>
    <w:rsid w:val="009E0072"/>
    <w:rsid w:val="009E0197"/>
    <w:rsid w:val="009E01F0"/>
    <w:rsid w:val="009E0225"/>
    <w:rsid w:val="009E025A"/>
    <w:rsid w:val="009E0644"/>
    <w:rsid w:val="009E0703"/>
    <w:rsid w:val="009E078B"/>
    <w:rsid w:val="009E0E42"/>
    <w:rsid w:val="009E0EF1"/>
    <w:rsid w:val="009E11BC"/>
    <w:rsid w:val="009E134D"/>
    <w:rsid w:val="009E1843"/>
    <w:rsid w:val="009E1C54"/>
    <w:rsid w:val="009E2183"/>
    <w:rsid w:val="009E2A86"/>
    <w:rsid w:val="009E2B37"/>
    <w:rsid w:val="009E37D7"/>
    <w:rsid w:val="009E3A98"/>
    <w:rsid w:val="009E3E16"/>
    <w:rsid w:val="009E4B16"/>
    <w:rsid w:val="009E4D29"/>
    <w:rsid w:val="009E4F46"/>
    <w:rsid w:val="009E5355"/>
    <w:rsid w:val="009E58B7"/>
    <w:rsid w:val="009E59B5"/>
    <w:rsid w:val="009E5B0C"/>
    <w:rsid w:val="009E5F07"/>
    <w:rsid w:val="009E688D"/>
    <w:rsid w:val="009E6D45"/>
    <w:rsid w:val="009E70A1"/>
    <w:rsid w:val="009E70DB"/>
    <w:rsid w:val="009E76E9"/>
    <w:rsid w:val="009E7972"/>
    <w:rsid w:val="009E7C20"/>
    <w:rsid w:val="009F020C"/>
    <w:rsid w:val="009F0563"/>
    <w:rsid w:val="009F0701"/>
    <w:rsid w:val="009F0771"/>
    <w:rsid w:val="009F0842"/>
    <w:rsid w:val="009F09BE"/>
    <w:rsid w:val="009F0B46"/>
    <w:rsid w:val="009F105D"/>
    <w:rsid w:val="009F1545"/>
    <w:rsid w:val="009F1B8D"/>
    <w:rsid w:val="009F1BC3"/>
    <w:rsid w:val="009F1DF6"/>
    <w:rsid w:val="009F1FA4"/>
    <w:rsid w:val="009F21A6"/>
    <w:rsid w:val="009F243E"/>
    <w:rsid w:val="009F24FF"/>
    <w:rsid w:val="009F294C"/>
    <w:rsid w:val="009F2A44"/>
    <w:rsid w:val="009F2AA4"/>
    <w:rsid w:val="009F302B"/>
    <w:rsid w:val="009F31EE"/>
    <w:rsid w:val="009F32D3"/>
    <w:rsid w:val="009F3390"/>
    <w:rsid w:val="009F33ED"/>
    <w:rsid w:val="009F34A5"/>
    <w:rsid w:val="009F34B7"/>
    <w:rsid w:val="009F34F2"/>
    <w:rsid w:val="009F3611"/>
    <w:rsid w:val="009F36B0"/>
    <w:rsid w:val="009F378B"/>
    <w:rsid w:val="009F389A"/>
    <w:rsid w:val="009F38AF"/>
    <w:rsid w:val="009F3D93"/>
    <w:rsid w:val="009F44EB"/>
    <w:rsid w:val="009F456C"/>
    <w:rsid w:val="009F491C"/>
    <w:rsid w:val="009F4963"/>
    <w:rsid w:val="009F4E53"/>
    <w:rsid w:val="009F52E3"/>
    <w:rsid w:val="009F5597"/>
    <w:rsid w:val="009F559F"/>
    <w:rsid w:val="009F5675"/>
    <w:rsid w:val="009F58F4"/>
    <w:rsid w:val="009F5B14"/>
    <w:rsid w:val="009F5B2D"/>
    <w:rsid w:val="009F5BA8"/>
    <w:rsid w:val="009F5BA9"/>
    <w:rsid w:val="009F61E1"/>
    <w:rsid w:val="009F649E"/>
    <w:rsid w:val="009F65FC"/>
    <w:rsid w:val="009F663D"/>
    <w:rsid w:val="009F6677"/>
    <w:rsid w:val="009F6695"/>
    <w:rsid w:val="009F66C6"/>
    <w:rsid w:val="009F687B"/>
    <w:rsid w:val="009F6D56"/>
    <w:rsid w:val="009F74BF"/>
    <w:rsid w:val="009F7A37"/>
    <w:rsid w:val="00A00201"/>
    <w:rsid w:val="00A00303"/>
    <w:rsid w:val="00A00A71"/>
    <w:rsid w:val="00A00D64"/>
    <w:rsid w:val="00A00E71"/>
    <w:rsid w:val="00A00EB4"/>
    <w:rsid w:val="00A0104D"/>
    <w:rsid w:val="00A0115A"/>
    <w:rsid w:val="00A015B8"/>
    <w:rsid w:val="00A0182E"/>
    <w:rsid w:val="00A018A2"/>
    <w:rsid w:val="00A022AD"/>
    <w:rsid w:val="00A025B7"/>
    <w:rsid w:val="00A02C98"/>
    <w:rsid w:val="00A02CF9"/>
    <w:rsid w:val="00A03016"/>
    <w:rsid w:val="00A03445"/>
    <w:rsid w:val="00A03453"/>
    <w:rsid w:val="00A03CB1"/>
    <w:rsid w:val="00A03D47"/>
    <w:rsid w:val="00A03D5F"/>
    <w:rsid w:val="00A04079"/>
    <w:rsid w:val="00A046BA"/>
    <w:rsid w:val="00A048AC"/>
    <w:rsid w:val="00A048D8"/>
    <w:rsid w:val="00A04A1B"/>
    <w:rsid w:val="00A04AF5"/>
    <w:rsid w:val="00A04B37"/>
    <w:rsid w:val="00A04DCE"/>
    <w:rsid w:val="00A04E8B"/>
    <w:rsid w:val="00A052D4"/>
    <w:rsid w:val="00A053C4"/>
    <w:rsid w:val="00A056D4"/>
    <w:rsid w:val="00A05748"/>
    <w:rsid w:val="00A0579A"/>
    <w:rsid w:val="00A0593A"/>
    <w:rsid w:val="00A05954"/>
    <w:rsid w:val="00A05D7C"/>
    <w:rsid w:val="00A063F4"/>
    <w:rsid w:val="00A0654D"/>
    <w:rsid w:val="00A0683F"/>
    <w:rsid w:val="00A06926"/>
    <w:rsid w:val="00A06C81"/>
    <w:rsid w:val="00A07041"/>
    <w:rsid w:val="00A074AD"/>
    <w:rsid w:val="00A07788"/>
    <w:rsid w:val="00A077A6"/>
    <w:rsid w:val="00A07803"/>
    <w:rsid w:val="00A078B1"/>
    <w:rsid w:val="00A078FB"/>
    <w:rsid w:val="00A07B98"/>
    <w:rsid w:val="00A07DFF"/>
    <w:rsid w:val="00A100ED"/>
    <w:rsid w:val="00A105A2"/>
    <w:rsid w:val="00A108F7"/>
    <w:rsid w:val="00A10D45"/>
    <w:rsid w:val="00A10E29"/>
    <w:rsid w:val="00A111C0"/>
    <w:rsid w:val="00A11231"/>
    <w:rsid w:val="00A112C5"/>
    <w:rsid w:val="00A11516"/>
    <w:rsid w:val="00A117E9"/>
    <w:rsid w:val="00A11E88"/>
    <w:rsid w:val="00A12376"/>
    <w:rsid w:val="00A123BF"/>
    <w:rsid w:val="00A125E2"/>
    <w:rsid w:val="00A1280D"/>
    <w:rsid w:val="00A128AD"/>
    <w:rsid w:val="00A12977"/>
    <w:rsid w:val="00A12C72"/>
    <w:rsid w:val="00A12E61"/>
    <w:rsid w:val="00A131F7"/>
    <w:rsid w:val="00A134BF"/>
    <w:rsid w:val="00A137DB"/>
    <w:rsid w:val="00A13831"/>
    <w:rsid w:val="00A13B3B"/>
    <w:rsid w:val="00A13D51"/>
    <w:rsid w:val="00A140BE"/>
    <w:rsid w:val="00A14338"/>
    <w:rsid w:val="00A144F7"/>
    <w:rsid w:val="00A14739"/>
    <w:rsid w:val="00A1483F"/>
    <w:rsid w:val="00A149CC"/>
    <w:rsid w:val="00A149DA"/>
    <w:rsid w:val="00A14A97"/>
    <w:rsid w:val="00A14D3C"/>
    <w:rsid w:val="00A14D7E"/>
    <w:rsid w:val="00A14F2F"/>
    <w:rsid w:val="00A14FBC"/>
    <w:rsid w:val="00A150EB"/>
    <w:rsid w:val="00A150F0"/>
    <w:rsid w:val="00A15117"/>
    <w:rsid w:val="00A15279"/>
    <w:rsid w:val="00A1542C"/>
    <w:rsid w:val="00A15590"/>
    <w:rsid w:val="00A158F1"/>
    <w:rsid w:val="00A1590E"/>
    <w:rsid w:val="00A15A2D"/>
    <w:rsid w:val="00A15A65"/>
    <w:rsid w:val="00A15DDC"/>
    <w:rsid w:val="00A15ECD"/>
    <w:rsid w:val="00A1602C"/>
    <w:rsid w:val="00A16232"/>
    <w:rsid w:val="00A16445"/>
    <w:rsid w:val="00A164CB"/>
    <w:rsid w:val="00A168BC"/>
    <w:rsid w:val="00A169DD"/>
    <w:rsid w:val="00A16BAB"/>
    <w:rsid w:val="00A16FD4"/>
    <w:rsid w:val="00A171BB"/>
    <w:rsid w:val="00A17946"/>
    <w:rsid w:val="00A17EDF"/>
    <w:rsid w:val="00A17F19"/>
    <w:rsid w:val="00A2005E"/>
    <w:rsid w:val="00A2051D"/>
    <w:rsid w:val="00A20943"/>
    <w:rsid w:val="00A20A49"/>
    <w:rsid w:val="00A20BDF"/>
    <w:rsid w:val="00A20DC3"/>
    <w:rsid w:val="00A20EB4"/>
    <w:rsid w:val="00A20EE1"/>
    <w:rsid w:val="00A2105E"/>
    <w:rsid w:val="00A2106E"/>
    <w:rsid w:val="00A21370"/>
    <w:rsid w:val="00A218B8"/>
    <w:rsid w:val="00A21E23"/>
    <w:rsid w:val="00A21FF7"/>
    <w:rsid w:val="00A2208B"/>
    <w:rsid w:val="00A22551"/>
    <w:rsid w:val="00A225D8"/>
    <w:rsid w:val="00A23564"/>
    <w:rsid w:val="00A239C4"/>
    <w:rsid w:val="00A23A14"/>
    <w:rsid w:val="00A2452D"/>
    <w:rsid w:val="00A2461C"/>
    <w:rsid w:val="00A246ED"/>
    <w:rsid w:val="00A24AD9"/>
    <w:rsid w:val="00A24B41"/>
    <w:rsid w:val="00A24B77"/>
    <w:rsid w:val="00A24B92"/>
    <w:rsid w:val="00A25887"/>
    <w:rsid w:val="00A25AD0"/>
    <w:rsid w:val="00A26055"/>
    <w:rsid w:val="00A260BB"/>
    <w:rsid w:val="00A26586"/>
    <w:rsid w:val="00A26703"/>
    <w:rsid w:val="00A2697B"/>
    <w:rsid w:val="00A26A12"/>
    <w:rsid w:val="00A26C96"/>
    <w:rsid w:val="00A26EC0"/>
    <w:rsid w:val="00A26FC0"/>
    <w:rsid w:val="00A27122"/>
    <w:rsid w:val="00A27547"/>
    <w:rsid w:val="00A2779E"/>
    <w:rsid w:val="00A27EA0"/>
    <w:rsid w:val="00A27EB1"/>
    <w:rsid w:val="00A30607"/>
    <w:rsid w:val="00A30B9D"/>
    <w:rsid w:val="00A30F03"/>
    <w:rsid w:val="00A30F7A"/>
    <w:rsid w:val="00A30FD5"/>
    <w:rsid w:val="00A31572"/>
    <w:rsid w:val="00A31E44"/>
    <w:rsid w:val="00A3238B"/>
    <w:rsid w:val="00A3258A"/>
    <w:rsid w:val="00A32622"/>
    <w:rsid w:val="00A32CC4"/>
    <w:rsid w:val="00A32CF5"/>
    <w:rsid w:val="00A32E17"/>
    <w:rsid w:val="00A32E4B"/>
    <w:rsid w:val="00A32E50"/>
    <w:rsid w:val="00A331A3"/>
    <w:rsid w:val="00A332B0"/>
    <w:rsid w:val="00A337B5"/>
    <w:rsid w:val="00A33B78"/>
    <w:rsid w:val="00A33CA8"/>
    <w:rsid w:val="00A340AA"/>
    <w:rsid w:val="00A34124"/>
    <w:rsid w:val="00A3440E"/>
    <w:rsid w:val="00A34581"/>
    <w:rsid w:val="00A3464E"/>
    <w:rsid w:val="00A3473E"/>
    <w:rsid w:val="00A348B6"/>
    <w:rsid w:val="00A349E2"/>
    <w:rsid w:val="00A34C47"/>
    <w:rsid w:val="00A34E61"/>
    <w:rsid w:val="00A34EBC"/>
    <w:rsid w:val="00A35170"/>
    <w:rsid w:val="00A35368"/>
    <w:rsid w:val="00A35392"/>
    <w:rsid w:val="00A353ED"/>
    <w:rsid w:val="00A3560A"/>
    <w:rsid w:val="00A35BE8"/>
    <w:rsid w:val="00A35C4D"/>
    <w:rsid w:val="00A35DE6"/>
    <w:rsid w:val="00A3617E"/>
    <w:rsid w:val="00A36190"/>
    <w:rsid w:val="00A36386"/>
    <w:rsid w:val="00A3664C"/>
    <w:rsid w:val="00A3691C"/>
    <w:rsid w:val="00A36AC5"/>
    <w:rsid w:val="00A36BA3"/>
    <w:rsid w:val="00A36D52"/>
    <w:rsid w:val="00A36D5B"/>
    <w:rsid w:val="00A36E98"/>
    <w:rsid w:val="00A36EED"/>
    <w:rsid w:val="00A374D0"/>
    <w:rsid w:val="00A377D1"/>
    <w:rsid w:val="00A3789F"/>
    <w:rsid w:val="00A37A5C"/>
    <w:rsid w:val="00A37ABA"/>
    <w:rsid w:val="00A37CD7"/>
    <w:rsid w:val="00A37EEE"/>
    <w:rsid w:val="00A37F29"/>
    <w:rsid w:val="00A37F38"/>
    <w:rsid w:val="00A37FC1"/>
    <w:rsid w:val="00A40325"/>
    <w:rsid w:val="00A4063C"/>
    <w:rsid w:val="00A406DF"/>
    <w:rsid w:val="00A406EB"/>
    <w:rsid w:val="00A40A60"/>
    <w:rsid w:val="00A40AB3"/>
    <w:rsid w:val="00A40CDE"/>
    <w:rsid w:val="00A40EAC"/>
    <w:rsid w:val="00A40ED1"/>
    <w:rsid w:val="00A40FDA"/>
    <w:rsid w:val="00A41320"/>
    <w:rsid w:val="00A416C4"/>
    <w:rsid w:val="00A416E4"/>
    <w:rsid w:val="00A41AA9"/>
    <w:rsid w:val="00A41F1F"/>
    <w:rsid w:val="00A41FF9"/>
    <w:rsid w:val="00A42057"/>
    <w:rsid w:val="00A427C1"/>
    <w:rsid w:val="00A42921"/>
    <w:rsid w:val="00A43424"/>
    <w:rsid w:val="00A4367A"/>
    <w:rsid w:val="00A43B1E"/>
    <w:rsid w:val="00A43BC8"/>
    <w:rsid w:val="00A43BEF"/>
    <w:rsid w:val="00A43C56"/>
    <w:rsid w:val="00A43D3A"/>
    <w:rsid w:val="00A440FD"/>
    <w:rsid w:val="00A44244"/>
    <w:rsid w:val="00A442F6"/>
    <w:rsid w:val="00A44385"/>
    <w:rsid w:val="00A448E8"/>
    <w:rsid w:val="00A44D24"/>
    <w:rsid w:val="00A450ED"/>
    <w:rsid w:val="00A4517E"/>
    <w:rsid w:val="00A454CC"/>
    <w:rsid w:val="00A45D68"/>
    <w:rsid w:val="00A45EA6"/>
    <w:rsid w:val="00A45F2F"/>
    <w:rsid w:val="00A4644F"/>
    <w:rsid w:val="00A46462"/>
    <w:rsid w:val="00A464DF"/>
    <w:rsid w:val="00A466EF"/>
    <w:rsid w:val="00A46B60"/>
    <w:rsid w:val="00A46D47"/>
    <w:rsid w:val="00A4703B"/>
    <w:rsid w:val="00A47186"/>
    <w:rsid w:val="00A471B2"/>
    <w:rsid w:val="00A4733A"/>
    <w:rsid w:val="00A4735A"/>
    <w:rsid w:val="00A47BAF"/>
    <w:rsid w:val="00A47E86"/>
    <w:rsid w:val="00A50298"/>
    <w:rsid w:val="00A506DF"/>
    <w:rsid w:val="00A50788"/>
    <w:rsid w:val="00A50952"/>
    <w:rsid w:val="00A50AE0"/>
    <w:rsid w:val="00A50B89"/>
    <w:rsid w:val="00A50CB8"/>
    <w:rsid w:val="00A50D11"/>
    <w:rsid w:val="00A50D98"/>
    <w:rsid w:val="00A50F6E"/>
    <w:rsid w:val="00A515EA"/>
    <w:rsid w:val="00A51963"/>
    <w:rsid w:val="00A51F99"/>
    <w:rsid w:val="00A51F9A"/>
    <w:rsid w:val="00A522EC"/>
    <w:rsid w:val="00A52661"/>
    <w:rsid w:val="00A529D5"/>
    <w:rsid w:val="00A52AD1"/>
    <w:rsid w:val="00A52B92"/>
    <w:rsid w:val="00A52BC7"/>
    <w:rsid w:val="00A52EB1"/>
    <w:rsid w:val="00A535E7"/>
    <w:rsid w:val="00A5360F"/>
    <w:rsid w:val="00A5364B"/>
    <w:rsid w:val="00A53A12"/>
    <w:rsid w:val="00A53C13"/>
    <w:rsid w:val="00A53C39"/>
    <w:rsid w:val="00A53D7E"/>
    <w:rsid w:val="00A53D81"/>
    <w:rsid w:val="00A53E30"/>
    <w:rsid w:val="00A542D4"/>
    <w:rsid w:val="00A54380"/>
    <w:rsid w:val="00A5455F"/>
    <w:rsid w:val="00A54915"/>
    <w:rsid w:val="00A54BC0"/>
    <w:rsid w:val="00A54C0C"/>
    <w:rsid w:val="00A55222"/>
    <w:rsid w:val="00A55286"/>
    <w:rsid w:val="00A55422"/>
    <w:rsid w:val="00A5567D"/>
    <w:rsid w:val="00A55750"/>
    <w:rsid w:val="00A5575E"/>
    <w:rsid w:val="00A55CF6"/>
    <w:rsid w:val="00A5616E"/>
    <w:rsid w:val="00A56AB2"/>
    <w:rsid w:val="00A56E67"/>
    <w:rsid w:val="00A57311"/>
    <w:rsid w:val="00A578BE"/>
    <w:rsid w:val="00A57D86"/>
    <w:rsid w:val="00A57E77"/>
    <w:rsid w:val="00A57FE4"/>
    <w:rsid w:val="00A60967"/>
    <w:rsid w:val="00A609FB"/>
    <w:rsid w:val="00A60B30"/>
    <w:rsid w:val="00A60BF4"/>
    <w:rsid w:val="00A60D8D"/>
    <w:rsid w:val="00A610B6"/>
    <w:rsid w:val="00A61190"/>
    <w:rsid w:val="00A613D9"/>
    <w:rsid w:val="00A613FC"/>
    <w:rsid w:val="00A61475"/>
    <w:rsid w:val="00A61775"/>
    <w:rsid w:val="00A61974"/>
    <w:rsid w:val="00A61E6B"/>
    <w:rsid w:val="00A61F05"/>
    <w:rsid w:val="00A61F76"/>
    <w:rsid w:val="00A62497"/>
    <w:rsid w:val="00A6260E"/>
    <w:rsid w:val="00A62664"/>
    <w:rsid w:val="00A626AE"/>
    <w:rsid w:val="00A627EE"/>
    <w:rsid w:val="00A62812"/>
    <w:rsid w:val="00A6282D"/>
    <w:rsid w:val="00A629F6"/>
    <w:rsid w:val="00A62D24"/>
    <w:rsid w:val="00A634DB"/>
    <w:rsid w:val="00A63B11"/>
    <w:rsid w:val="00A63CAA"/>
    <w:rsid w:val="00A63CE7"/>
    <w:rsid w:val="00A63E5C"/>
    <w:rsid w:val="00A63FC5"/>
    <w:rsid w:val="00A644A4"/>
    <w:rsid w:val="00A64729"/>
    <w:rsid w:val="00A648E3"/>
    <w:rsid w:val="00A64D78"/>
    <w:rsid w:val="00A64F12"/>
    <w:rsid w:val="00A64FCE"/>
    <w:rsid w:val="00A6522A"/>
    <w:rsid w:val="00A652B9"/>
    <w:rsid w:val="00A6544C"/>
    <w:rsid w:val="00A654D0"/>
    <w:rsid w:val="00A65822"/>
    <w:rsid w:val="00A65843"/>
    <w:rsid w:val="00A659E2"/>
    <w:rsid w:val="00A65E94"/>
    <w:rsid w:val="00A65F09"/>
    <w:rsid w:val="00A66165"/>
    <w:rsid w:val="00A661D9"/>
    <w:rsid w:val="00A670C6"/>
    <w:rsid w:val="00A671C5"/>
    <w:rsid w:val="00A67310"/>
    <w:rsid w:val="00A67A7D"/>
    <w:rsid w:val="00A67D5D"/>
    <w:rsid w:val="00A67F08"/>
    <w:rsid w:val="00A7009B"/>
    <w:rsid w:val="00A70287"/>
    <w:rsid w:val="00A702C7"/>
    <w:rsid w:val="00A702FF"/>
    <w:rsid w:val="00A7031A"/>
    <w:rsid w:val="00A70AB4"/>
    <w:rsid w:val="00A70F3E"/>
    <w:rsid w:val="00A70F66"/>
    <w:rsid w:val="00A711BF"/>
    <w:rsid w:val="00A71343"/>
    <w:rsid w:val="00A717EE"/>
    <w:rsid w:val="00A71C85"/>
    <w:rsid w:val="00A71E15"/>
    <w:rsid w:val="00A71F89"/>
    <w:rsid w:val="00A721E8"/>
    <w:rsid w:val="00A72683"/>
    <w:rsid w:val="00A7274C"/>
    <w:rsid w:val="00A72918"/>
    <w:rsid w:val="00A72A16"/>
    <w:rsid w:val="00A72A44"/>
    <w:rsid w:val="00A72B2D"/>
    <w:rsid w:val="00A72ED6"/>
    <w:rsid w:val="00A730B4"/>
    <w:rsid w:val="00A732FC"/>
    <w:rsid w:val="00A7369A"/>
    <w:rsid w:val="00A73721"/>
    <w:rsid w:val="00A73770"/>
    <w:rsid w:val="00A739F6"/>
    <w:rsid w:val="00A73A0D"/>
    <w:rsid w:val="00A73A36"/>
    <w:rsid w:val="00A73CB3"/>
    <w:rsid w:val="00A73D62"/>
    <w:rsid w:val="00A73D75"/>
    <w:rsid w:val="00A73E30"/>
    <w:rsid w:val="00A73E4D"/>
    <w:rsid w:val="00A73F45"/>
    <w:rsid w:val="00A73F75"/>
    <w:rsid w:val="00A740B5"/>
    <w:rsid w:val="00A740FE"/>
    <w:rsid w:val="00A741D9"/>
    <w:rsid w:val="00A74235"/>
    <w:rsid w:val="00A74258"/>
    <w:rsid w:val="00A74585"/>
    <w:rsid w:val="00A7488B"/>
    <w:rsid w:val="00A74FBF"/>
    <w:rsid w:val="00A7507B"/>
    <w:rsid w:val="00A75552"/>
    <w:rsid w:val="00A758F9"/>
    <w:rsid w:val="00A75E9B"/>
    <w:rsid w:val="00A75ED9"/>
    <w:rsid w:val="00A75FCE"/>
    <w:rsid w:val="00A763F8"/>
    <w:rsid w:val="00A76916"/>
    <w:rsid w:val="00A76D24"/>
    <w:rsid w:val="00A76E51"/>
    <w:rsid w:val="00A76EFC"/>
    <w:rsid w:val="00A7754D"/>
    <w:rsid w:val="00A7757A"/>
    <w:rsid w:val="00A77975"/>
    <w:rsid w:val="00A77C1D"/>
    <w:rsid w:val="00A77D3E"/>
    <w:rsid w:val="00A77E11"/>
    <w:rsid w:val="00A800DF"/>
    <w:rsid w:val="00A802AC"/>
    <w:rsid w:val="00A803DB"/>
    <w:rsid w:val="00A804F1"/>
    <w:rsid w:val="00A8065A"/>
    <w:rsid w:val="00A80693"/>
    <w:rsid w:val="00A80887"/>
    <w:rsid w:val="00A808B7"/>
    <w:rsid w:val="00A809D6"/>
    <w:rsid w:val="00A80A3E"/>
    <w:rsid w:val="00A80A89"/>
    <w:rsid w:val="00A80B5E"/>
    <w:rsid w:val="00A80E8A"/>
    <w:rsid w:val="00A810E0"/>
    <w:rsid w:val="00A81351"/>
    <w:rsid w:val="00A8148C"/>
    <w:rsid w:val="00A8175D"/>
    <w:rsid w:val="00A8191C"/>
    <w:rsid w:val="00A81C28"/>
    <w:rsid w:val="00A81C6E"/>
    <w:rsid w:val="00A81DD1"/>
    <w:rsid w:val="00A81E5A"/>
    <w:rsid w:val="00A81F83"/>
    <w:rsid w:val="00A821DB"/>
    <w:rsid w:val="00A821FE"/>
    <w:rsid w:val="00A822CE"/>
    <w:rsid w:val="00A82381"/>
    <w:rsid w:val="00A82D57"/>
    <w:rsid w:val="00A82EB4"/>
    <w:rsid w:val="00A831BD"/>
    <w:rsid w:val="00A833B5"/>
    <w:rsid w:val="00A8354B"/>
    <w:rsid w:val="00A8355D"/>
    <w:rsid w:val="00A83562"/>
    <w:rsid w:val="00A837B1"/>
    <w:rsid w:val="00A83EBD"/>
    <w:rsid w:val="00A8483E"/>
    <w:rsid w:val="00A84ABC"/>
    <w:rsid w:val="00A851DD"/>
    <w:rsid w:val="00A85362"/>
    <w:rsid w:val="00A8587F"/>
    <w:rsid w:val="00A85BC9"/>
    <w:rsid w:val="00A866AE"/>
    <w:rsid w:val="00A86A3F"/>
    <w:rsid w:val="00A86B5B"/>
    <w:rsid w:val="00A87002"/>
    <w:rsid w:val="00A8706A"/>
    <w:rsid w:val="00A87692"/>
    <w:rsid w:val="00A8788D"/>
    <w:rsid w:val="00A878C1"/>
    <w:rsid w:val="00A87CA2"/>
    <w:rsid w:val="00A87D24"/>
    <w:rsid w:val="00A87D8D"/>
    <w:rsid w:val="00A87DBB"/>
    <w:rsid w:val="00A87DE7"/>
    <w:rsid w:val="00A90039"/>
    <w:rsid w:val="00A9015E"/>
    <w:rsid w:val="00A90248"/>
    <w:rsid w:val="00A905C7"/>
    <w:rsid w:val="00A90653"/>
    <w:rsid w:val="00A906BB"/>
    <w:rsid w:val="00A906E7"/>
    <w:rsid w:val="00A907EC"/>
    <w:rsid w:val="00A90868"/>
    <w:rsid w:val="00A90D96"/>
    <w:rsid w:val="00A91030"/>
    <w:rsid w:val="00A91483"/>
    <w:rsid w:val="00A91E4D"/>
    <w:rsid w:val="00A92705"/>
    <w:rsid w:val="00A92A0D"/>
    <w:rsid w:val="00A93C5F"/>
    <w:rsid w:val="00A93D1C"/>
    <w:rsid w:val="00A93DCC"/>
    <w:rsid w:val="00A94320"/>
    <w:rsid w:val="00A94738"/>
    <w:rsid w:val="00A94758"/>
    <w:rsid w:val="00A9492C"/>
    <w:rsid w:val="00A94BB9"/>
    <w:rsid w:val="00A94BCB"/>
    <w:rsid w:val="00A94C8A"/>
    <w:rsid w:val="00A94E54"/>
    <w:rsid w:val="00A9534A"/>
    <w:rsid w:val="00A95463"/>
    <w:rsid w:val="00A95A38"/>
    <w:rsid w:val="00A95E32"/>
    <w:rsid w:val="00A960FF"/>
    <w:rsid w:val="00A963CD"/>
    <w:rsid w:val="00A96408"/>
    <w:rsid w:val="00A96764"/>
    <w:rsid w:val="00A96D6A"/>
    <w:rsid w:val="00A97285"/>
    <w:rsid w:val="00A97892"/>
    <w:rsid w:val="00A97B2C"/>
    <w:rsid w:val="00A97DF0"/>
    <w:rsid w:val="00A97FE3"/>
    <w:rsid w:val="00A97FE8"/>
    <w:rsid w:val="00AA0347"/>
    <w:rsid w:val="00AA0458"/>
    <w:rsid w:val="00AA04FD"/>
    <w:rsid w:val="00AA06E6"/>
    <w:rsid w:val="00AA0896"/>
    <w:rsid w:val="00AA08B3"/>
    <w:rsid w:val="00AA0978"/>
    <w:rsid w:val="00AA0B47"/>
    <w:rsid w:val="00AA0C92"/>
    <w:rsid w:val="00AA1141"/>
    <w:rsid w:val="00AA1E5E"/>
    <w:rsid w:val="00AA1E9C"/>
    <w:rsid w:val="00AA20FE"/>
    <w:rsid w:val="00AA286E"/>
    <w:rsid w:val="00AA299E"/>
    <w:rsid w:val="00AA29DC"/>
    <w:rsid w:val="00AA2BB7"/>
    <w:rsid w:val="00AA2E6A"/>
    <w:rsid w:val="00AA2E7F"/>
    <w:rsid w:val="00AA2ED5"/>
    <w:rsid w:val="00AA2F16"/>
    <w:rsid w:val="00AA2FB7"/>
    <w:rsid w:val="00AA307B"/>
    <w:rsid w:val="00AA3280"/>
    <w:rsid w:val="00AA368F"/>
    <w:rsid w:val="00AA3E61"/>
    <w:rsid w:val="00AA3F83"/>
    <w:rsid w:val="00AA4048"/>
    <w:rsid w:val="00AA404B"/>
    <w:rsid w:val="00AA4631"/>
    <w:rsid w:val="00AA4928"/>
    <w:rsid w:val="00AA4937"/>
    <w:rsid w:val="00AA508F"/>
    <w:rsid w:val="00AA59A5"/>
    <w:rsid w:val="00AA63DC"/>
    <w:rsid w:val="00AA6447"/>
    <w:rsid w:val="00AA69AF"/>
    <w:rsid w:val="00AA6B22"/>
    <w:rsid w:val="00AA6B3A"/>
    <w:rsid w:val="00AA6B6A"/>
    <w:rsid w:val="00AA6D53"/>
    <w:rsid w:val="00AA6D9B"/>
    <w:rsid w:val="00AA6DA3"/>
    <w:rsid w:val="00AA6EEC"/>
    <w:rsid w:val="00AA762A"/>
    <w:rsid w:val="00AA7723"/>
    <w:rsid w:val="00AA7C60"/>
    <w:rsid w:val="00AA7D90"/>
    <w:rsid w:val="00AA7E06"/>
    <w:rsid w:val="00AB00D5"/>
    <w:rsid w:val="00AB0369"/>
    <w:rsid w:val="00AB08D0"/>
    <w:rsid w:val="00AB0B77"/>
    <w:rsid w:val="00AB0D66"/>
    <w:rsid w:val="00AB10DE"/>
    <w:rsid w:val="00AB1163"/>
    <w:rsid w:val="00AB1933"/>
    <w:rsid w:val="00AB199E"/>
    <w:rsid w:val="00AB1EB8"/>
    <w:rsid w:val="00AB2000"/>
    <w:rsid w:val="00AB26B9"/>
    <w:rsid w:val="00AB2B0C"/>
    <w:rsid w:val="00AB2B83"/>
    <w:rsid w:val="00AB3143"/>
    <w:rsid w:val="00AB3374"/>
    <w:rsid w:val="00AB3415"/>
    <w:rsid w:val="00AB344E"/>
    <w:rsid w:val="00AB358D"/>
    <w:rsid w:val="00AB3BAA"/>
    <w:rsid w:val="00AB40AC"/>
    <w:rsid w:val="00AB40C3"/>
    <w:rsid w:val="00AB4147"/>
    <w:rsid w:val="00AB443A"/>
    <w:rsid w:val="00AB471D"/>
    <w:rsid w:val="00AB47F1"/>
    <w:rsid w:val="00AB4DA4"/>
    <w:rsid w:val="00AB4EC3"/>
    <w:rsid w:val="00AB502B"/>
    <w:rsid w:val="00AB5038"/>
    <w:rsid w:val="00AB516D"/>
    <w:rsid w:val="00AB5645"/>
    <w:rsid w:val="00AB5867"/>
    <w:rsid w:val="00AB5CD2"/>
    <w:rsid w:val="00AB5D5F"/>
    <w:rsid w:val="00AB604D"/>
    <w:rsid w:val="00AB6128"/>
    <w:rsid w:val="00AB6254"/>
    <w:rsid w:val="00AB6261"/>
    <w:rsid w:val="00AB640C"/>
    <w:rsid w:val="00AB658F"/>
    <w:rsid w:val="00AB664F"/>
    <w:rsid w:val="00AB66E0"/>
    <w:rsid w:val="00AB67B6"/>
    <w:rsid w:val="00AB67F4"/>
    <w:rsid w:val="00AB6945"/>
    <w:rsid w:val="00AB69C1"/>
    <w:rsid w:val="00AB6A1B"/>
    <w:rsid w:val="00AB6BB2"/>
    <w:rsid w:val="00AB6C84"/>
    <w:rsid w:val="00AB6D48"/>
    <w:rsid w:val="00AB6D5C"/>
    <w:rsid w:val="00AB6D8E"/>
    <w:rsid w:val="00AB6F8E"/>
    <w:rsid w:val="00AB7134"/>
    <w:rsid w:val="00AB71AF"/>
    <w:rsid w:val="00AB734F"/>
    <w:rsid w:val="00AB73B9"/>
    <w:rsid w:val="00AB7475"/>
    <w:rsid w:val="00AB77AB"/>
    <w:rsid w:val="00AB7A59"/>
    <w:rsid w:val="00AB7CA4"/>
    <w:rsid w:val="00AB7E05"/>
    <w:rsid w:val="00AB7EB2"/>
    <w:rsid w:val="00AB7FD3"/>
    <w:rsid w:val="00AC0522"/>
    <w:rsid w:val="00AC0677"/>
    <w:rsid w:val="00AC0A5E"/>
    <w:rsid w:val="00AC0B9C"/>
    <w:rsid w:val="00AC107D"/>
    <w:rsid w:val="00AC1431"/>
    <w:rsid w:val="00AC1507"/>
    <w:rsid w:val="00AC178E"/>
    <w:rsid w:val="00AC1DD3"/>
    <w:rsid w:val="00AC1E61"/>
    <w:rsid w:val="00AC1F27"/>
    <w:rsid w:val="00AC1F35"/>
    <w:rsid w:val="00AC2029"/>
    <w:rsid w:val="00AC231D"/>
    <w:rsid w:val="00AC2393"/>
    <w:rsid w:val="00AC2599"/>
    <w:rsid w:val="00AC2661"/>
    <w:rsid w:val="00AC2773"/>
    <w:rsid w:val="00AC2845"/>
    <w:rsid w:val="00AC2A81"/>
    <w:rsid w:val="00AC2D74"/>
    <w:rsid w:val="00AC2F28"/>
    <w:rsid w:val="00AC3056"/>
    <w:rsid w:val="00AC3165"/>
    <w:rsid w:val="00AC3199"/>
    <w:rsid w:val="00AC3549"/>
    <w:rsid w:val="00AC3732"/>
    <w:rsid w:val="00AC37E3"/>
    <w:rsid w:val="00AC3ABE"/>
    <w:rsid w:val="00AC3DD1"/>
    <w:rsid w:val="00AC3FE6"/>
    <w:rsid w:val="00AC4144"/>
    <w:rsid w:val="00AC41A7"/>
    <w:rsid w:val="00AC41BB"/>
    <w:rsid w:val="00AC4333"/>
    <w:rsid w:val="00AC4846"/>
    <w:rsid w:val="00AC5047"/>
    <w:rsid w:val="00AC54A7"/>
    <w:rsid w:val="00AC5801"/>
    <w:rsid w:val="00AC591D"/>
    <w:rsid w:val="00AC5B1F"/>
    <w:rsid w:val="00AC65FF"/>
    <w:rsid w:val="00AC67FD"/>
    <w:rsid w:val="00AC6CC5"/>
    <w:rsid w:val="00AC6FE3"/>
    <w:rsid w:val="00AC7085"/>
    <w:rsid w:val="00AC7293"/>
    <w:rsid w:val="00AC7986"/>
    <w:rsid w:val="00AC798B"/>
    <w:rsid w:val="00AC7A46"/>
    <w:rsid w:val="00AC7D38"/>
    <w:rsid w:val="00AC7EA9"/>
    <w:rsid w:val="00AD015F"/>
    <w:rsid w:val="00AD0285"/>
    <w:rsid w:val="00AD0612"/>
    <w:rsid w:val="00AD0690"/>
    <w:rsid w:val="00AD0AEF"/>
    <w:rsid w:val="00AD0CBA"/>
    <w:rsid w:val="00AD0EC4"/>
    <w:rsid w:val="00AD13A9"/>
    <w:rsid w:val="00AD144B"/>
    <w:rsid w:val="00AD180F"/>
    <w:rsid w:val="00AD1B70"/>
    <w:rsid w:val="00AD1BF6"/>
    <w:rsid w:val="00AD2010"/>
    <w:rsid w:val="00AD20FC"/>
    <w:rsid w:val="00AD2138"/>
    <w:rsid w:val="00AD21BC"/>
    <w:rsid w:val="00AD2336"/>
    <w:rsid w:val="00AD2381"/>
    <w:rsid w:val="00AD245B"/>
    <w:rsid w:val="00AD24D1"/>
    <w:rsid w:val="00AD26F5"/>
    <w:rsid w:val="00AD271A"/>
    <w:rsid w:val="00AD2757"/>
    <w:rsid w:val="00AD2DF9"/>
    <w:rsid w:val="00AD336E"/>
    <w:rsid w:val="00AD3820"/>
    <w:rsid w:val="00AD3F76"/>
    <w:rsid w:val="00AD3FC7"/>
    <w:rsid w:val="00AD42FC"/>
    <w:rsid w:val="00AD4330"/>
    <w:rsid w:val="00AD44FA"/>
    <w:rsid w:val="00AD44FD"/>
    <w:rsid w:val="00AD4E2A"/>
    <w:rsid w:val="00AD5583"/>
    <w:rsid w:val="00AD577F"/>
    <w:rsid w:val="00AD579B"/>
    <w:rsid w:val="00AD5A8E"/>
    <w:rsid w:val="00AD5DC7"/>
    <w:rsid w:val="00AD5E4F"/>
    <w:rsid w:val="00AD5F70"/>
    <w:rsid w:val="00AD604F"/>
    <w:rsid w:val="00AD60FC"/>
    <w:rsid w:val="00AD66A5"/>
    <w:rsid w:val="00AD66AE"/>
    <w:rsid w:val="00AD6A25"/>
    <w:rsid w:val="00AD6AE5"/>
    <w:rsid w:val="00AD7002"/>
    <w:rsid w:val="00AD7058"/>
    <w:rsid w:val="00AD71AE"/>
    <w:rsid w:val="00AD73BD"/>
    <w:rsid w:val="00AD7523"/>
    <w:rsid w:val="00AD7918"/>
    <w:rsid w:val="00AD7CE0"/>
    <w:rsid w:val="00AD7ED8"/>
    <w:rsid w:val="00AD7FEC"/>
    <w:rsid w:val="00AE01D4"/>
    <w:rsid w:val="00AE0459"/>
    <w:rsid w:val="00AE092E"/>
    <w:rsid w:val="00AE09B5"/>
    <w:rsid w:val="00AE0A44"/>
    <w:rsid w:val="00AE0B2B"/>
    <w:rsid w:val="00AE0EFB"/>
    <w:rsid w:val="00AE1152"/>
    <w:rsid w:val="00AE1759"/>
    <w:rsid w:val="00AE1789"/>
    <w:rsid w:val="00AE1998"/>
    <w:rsid w:val="00AE1C46"/>
    <w:rsid w:val="00AE1E48"/>
    <w:rsid w:val="00AE2096"/>
    <w:rsid w:val="00AE2668"/>
    <w:rsid w:val="00AE27AF"/>
    <w:rsid w:val="00AE2A1E"/>
    <w:rsid w:val="00AE2B62"/>
    <w:rsid w:val="00AE2C77"/>
    <w:rsid w:val="00AE315D"/>
    <w:rsid w:val="00AE3403"/>
    <w:rsid w:val="00AE3600"/>
    <w:rsid w:val="00AE36D9"/>
    <w:rsid w:val="00AE373F"/>
    <w:rsid w:val="00AE376D"/>
    <w:rsid w:val="00AE39B4"/>
    <w:rsid w:val="00AE3A89"/>
    <w:rsid w:val="00AE3BAA"/>
    <w:rsid w:val="00AE3CB7"/>
    <w:rsid w:val="00AE3D06"/>
    <w:rsid w:val="00AE426C"/>
    <w:rsid w:val="00AE4472"/>
    <w:rsid w:val="00AE447B"/>
    <w:rsid w:val="00AE44D8"/>
    <w:rsid w:val="00AE4B03"/>
    <w:rsid w:val="00AE4D74"/>
    <w:rsid w:val="00AE4DCF"/>
    <w:rsid w:val="00AE5216"/>
    <w:rsid w:val="00AE5442"/>
    <w:rsid w:val="00AE576D"/>
    <w:rsid w:val="00AE5D3D"/>
    <w:rsid w:val="00AE5FB9"/>
    <w:rsid w:val="00AE6019"/>
    <w:rsid w:val="00AE6370"/>
    <w:rsid w:val="00AE644B"/>
    <w:rsid w:val="00AE68F3"/>
    <w:rsid w:val="00AE6A0A"/>
    <w:rsid w:val="00AE6BFB"/>
    <w:rsid w:val="00AE6CCA"/>
    <w:rsid w:val="00AE7284"/>
    <w:rsid w:val="00AE770D"/>
    <w:rsid w:val="00AE78AD"/>
    <w:rsid w:val="00AE78DA"/>
    <w:rsid w:val="00AE78EC"/>
    <w:rsid w:val="00AE798C"/>
    <w:rsid w:val="00AF011C"/>
    <w:rsid w:val="00AF031C"/>
    <w:rsid w:val="00AF03D9"/>
    <w:rsid w:val="00AF043D"/>
    <w:rsid w:val="00AF085A"/>
    <w:rsid w:val="00AF0AB1"/>
    <w:rsid w:val="00AF0CC5"/>
    <w:rsid w:val="00AF0FBE"/>
    <w:rsid w:val="00AF1028"/>
    <w:rsid w:val="00AF1367"/>
    <w:rsid w:val="00AF1767"/>
    <w:rsid w:val="00AF17BF"/>
    <w:rsid w:val="00AF1A7C"/>
    <w:rsid w:val="00AF1F39"/>
    <w:rsid w:val="00AF2176"/>
    <w:rsid w:val="00AF241D"/>
    <w:rsid w:val="00AF24E0"/>
    <w:rsid w:val="00AF2DA2"/>
    <w:rsid w:val="00AF2F05"/>
    <w:rsid w:val="00AF303A"/>
    <w:rsid w:val="00AF3445"/>
    <w:rsid w:val="00AF37A3"/>
    <w:rsid w:val="00AF387B"/>
    <w:rsid w:val="00AF3C74"/>
    <w:rsid w:val="00AF40C1"/>
    <w:rsid w:val="00AF4B98"/>
    <w:rsid w:val="00AF4CAE"/>
    <w:rsid w:val="00AF4FC9"/>
    <w:rsid w:val="00AF5401"/>
    <w:rsid w:val="00AF5739"/>
    <w:rsid w:val="00AF59DB"/>
    <w:rsid w:val="00AF5A01"/>
    <w:rsid w:val="00AF5BD9"/>
    <w:rsid w:val="00AF5EF2"/>
    <w:rsid w:val="00AF6048"/>
    <w:rsid w:val="00AF624E"/>
    <w:rsid w:val="00AF639C"/>
    <w:rsid w:val="00AF65FA"/>
    <w:rsid w:val="00AF6BA9"/>
    <w:rsid w:val="00AF749D"/>
    <w:rsid w:val="00AF7639"/>
    <w:rsid w:val="00AF797D"/>
    <w:rsid w:val="00AF7EE3"/>
    <w:rsid w:val="00AF7EF4"/>
    <w:rsid w:val="00B00046"/>
    <w:rsid w:val="00B0037B"/>
    <w:rsid w:val="00B005C8"/>
    <w:rsid w:val="00B011F5"/>
    <w:rsid w:val="00B01288"/>
    <w:rsid w:val="00B0160E"/>
    <w:rsid w:val="00B01AAC"/>
    <w:rsid w:val="00B02022"/>
    <w:rsid w:val="00B02448"/>
    <w:rsid w:val="00B0250C"/>
    <w:rsid w:val="00B025AF"/>
    <w:rsid w:val="00B02E1B"/>
    <w:rsid w:val="00B02EF1"/>
    <w:rsid w:val="00B02F3F"/>
    <w:rsid w:val="00B03198"/>
    <w:rsid w:val="00B037F2"/>
    <w:rsid w:val="00B03B4B"/>
    <w:rsid w:val="00B04167"/>
    <w:rsid w:val="00B0428A"/>
    <w:rsid w:val="00B045AF"/>
    <w:rsid w:val="00B046A7"/>
    <w:rsid w:val="00B048FE"/>
    <w:rsid w:val="00B04C02"/>
    <w:rsid w:val="00B0535C"/>
    <w:rsid w:val="00B05D9E"/>
    <w:rsid w:val="00B05E1A"/>
    <w:rsid w:val="00B060CC"/>
    <w:rsid w:val="00B0630F"/>
    <w:rsid w:val="00B06A59"/>
    <w:rsid w:val="00B06C80"/>
    <w:rsid w:val="00B07016"/>
    <w:rsid w:val="00B0706A"/>
    <w:rsid w:val="00B07250"/>
    <w:rsid w:val="00B07616"/>
    <w:rsid w:val="00B0798B"/>
    <w:rsid w:val="00B07BED"/>
    <w:rsid w:val="00B07C3F"/>
    <w:rsid w:val="00B07E29"/>
    <w:rsid w:val="00B07EFB"/>
    <w:rsid w:val="00B10024"/>
    <w:rsid w:val="00B10910"/>
    <w:rsid w:val="00B10CFF"/>
    <w:rsid w:val="00B10DDD"/>
    <w:rsid w:val="00B10E18"/>
    <w:rsid w:val="00B11171"/>
    <w:rsid w:val="00B11443"/>
    <w:rsid w:val="00B114D9"/>
    <w:rsid w:val="00B118BD"/>
    <w:rsid w:val="00B11909"/>
    <w:rsid w:val="00B11B94"/>
    <w:rsid w:val="00B11D6A"/>
    <w:rsid w:val="00B11EA0"/>
    <w:rsid w:val="00B12028"/>
    <w:rsid w:val="00B12044"/>
    <w:rsid w:val="00B12121"/>
    <w:rsid w:val="00B12141"/>
    <w:rsid w:val="00B12355"/>
    <w:rsid w:val="00B124F9"/>
    <w:rsid w:val="00B126C7"/>
    <w:rsid w:val="00B126CB"/>
    <w:rsid w:val="00B127D7"/>
    <w:rsid w:val="00B128BE"/>
    <w:rsid w:val="00B12968"/>
    <w:rsid w:val="00B12989"/>
    <w:rsid w:val="00B12B1A"/>
    <w:rsid w:val="00B12C7F"/>
    <w:rsid w:val="00B12E91"/>
    <w:rsid w:val="00B12F02"/>
    <w:rsid w:val="00B12F49"/>
    <w:rsid w:val="00B12F66"/>
    <w:rsid w:val="00B12FB1"/>
    <w:rsid w:val="00B130D5"/>
    <w:rsid w:val="00B13386"/>
    <w:rsid w:val="00B1352E"/>
    <w:rsid w:val="00B1380B"/>
    <w:rsid w:val="00B138E9"/>
    <w:rsid w:val="00B138F8"/>
    <w:rsid w:val="00B13945"/>
    <w:rsid w:val="00B139E2"/>
    <w:rsid w:val="00B13BA0"/>
    <w:rsid w:val="00B13C7C"/>
    <w:rsid w:val="00B13DDC"/>
    <w:rsid w:val="00B13FE7"/>
    <w:rsid w:val="00B140BC"/>
    <w:rsid w:val="00B14346"/>
    <w:rsid w:val="00B1437A"/>
    <w:rsid w:val="00B1480E"/>
    <w:rsid w:val="00B14944"/>
    <w:rsid w:val="00B149D1"/>
    <w:rsid w:val="00B14A54"/>
    <w:rsid w:val="00B151B0"/>
    <w:rsid w:val="00B15321"/>
    <w:rsid w:val="00B155D2"/>
    <w:rsid w:val="00B15603"/>
    <w:rsid w:val="00B15BAB"/>
    <w:rsid w:val="00B15E7D"/>
    <w:rsid w:val="00B15EE9"/>
    <w:rsid w:val="00B164B9"/>
    <w:rsid w:val="00B1653D"/>
    <w:rsid w:val="00B16689"/>
    <w:rsid w:val="00B166D0"/>
    <w:rsid w:val="00B1676A"/>
    <w:rsid w:val="00B168E8"/>
    <w:rsid w:val="00B16A80"/>
    <w:rsid w:val="00B175FB"/>
    <w:rsid w:val="00B17835"/>
    <w:rsid w:val="00B17C6B"/>
    <w:rsid w:val="00B205B5"/>
    <w:rsid w:val="00B205B6"/>
    <w:rsid w:val="00B206CA"/>
    <w:rsid w:val="00B2076E"/>
    <w:rsid w:val="00B2136A"/>
    <w:rsid w:val="00B218C6"/>
    <w:rsid w:val="00B2219B"/>
    <w:rsid w:val="00B22353"/>
    <w:rsid w:val="00B224C3"/>
    <w:rsid w:val="00B224F0"/>
    <w:rsid w:val="00B22699"/>
    <w:rsid w:val="00B227F5"/>
    <w:rsid w:val="00B2282C"/>
    <w:rsid w:val="00B22986"/>
    <w:rsid w:val="00B22E84"/>
    <w:rsid w:val="00B22F53"/>
    <w:rsid w:val="00B23531"/>
    <w:rsid w:val="00B235E3"/>
    <w:rsid w:val="00B23C99"/>
    <w:rsid w:val="00B23DA1"/>
    <w:rsid w:val="00B23E59"/>
    <w:rsid w:val="00B23F93"/>
    <w:rsid w:val="00B23FF1"/>
    <w:rsid w:val="00B242E1"/>
    <w:rsid w:val="00B2456D"/>
    <w:rsid w:val="00B249E5"/>
    <w:rsid w:val="00B24A9C"/>
    <w:rsid w:val="00B257BA"/>
    <w:rsid w:val="00B25938"/>
    <w:rsid w:val="00B25A12"/>
    <w:rsid w:val="00B25A5E"/>
    <w:rsid w:val="00B261E9"/>
    <w:rsid w:val="00B2628D"/>
    <w:rsid w:val="00B26869"/>
    <w:rsid w:val="00B2688F"/>
    <w:rsid w:val="00B26D85"/>
    <w:rsid w:val="00B26F48"/>
    <w:rsid w:val="00B26F55"/>
    <w:rsid w:val="00B27663"/>
    <w:rsid w:val="00B27681"/>
    <w:rsid w:val="00B2789B"/>
    <w:rsid w:val="00B3005F"/>
    <w:rsid w:val="00B3030B"/>
    <w:rsid w:val="00B30499"/>
    <w:rsid w:val="00B30CD1"/>
    <w:rsid w:val="00B30EDB"/>
    <w:rsid w:val="00B30EE8"/>
    <w:rsid w:val="00B310CA"/>
    <w:rsid w:val="00B313CA"/>
    <w:rsid w:val="00B3144B"/>
    <w:rsid w:val="00B3182B"/>
    <w:rsid w:val="00B318BC"/>
    <w:rsid w:val="00B31C59"/>
    <w:rsid w:val="00B31EE7"/>
    <w:rsid w:val="00B3217D"/>
    <w:rsid w:val="00B322C8"/>
    <w:rsid w:val="00B323C1"/>
    <w:rsid w:val="00B3243C"/>
    <w:rsid w:val="00B32613"/>
    <w:rsid w:val="00B32668"/>
    <w:rsid w:val="00B32B78"/>
    <w:rsid w:val="00B32BCD"/>
    <w:rsid w:val="00B32F9D"/>
    <w:rsid w:val="00B338B6"/>
    <w:rsid w:val="00B338BA"/>
    <w:rsid w:val="00B33A16"/>
    <w:rsid w:val="00B33A50"/>
    <w:rsid w:val="00B33E22"/>
    <w:rsid w:val="00B33E67"/>
    <w:rsid w:val="00B343ED"/>
    <w:rsid w:val="00B344A8"/>
    <w:rsid w:val="00B34729"/>
    <w:rsid w:val="00B34CFD"/>
    <w:rsid w:val="00B34D4C"/>
    <w:rsid w:val="00B34EC4"/>
    <w:rsid w:val="00B35215"/>
    <w:rsid w:val="00B35295"/>
    <w:rsid w:val="00B35312"/>
    <w:rsid w:val="00B353A2"/>
    <w:rsid w:val="00B353C0"/>
    <w:rsid w:val="00B3559E"/>
    <w:rsid w:val="00B355A6"/>
    <w:rsid w:val="00B35C10"/>
    <w:rsid w:val="00B36B54"/>
    <w:rsid w:val="00B36B7C"/>
    <w:rsid w:val="00B37189"/>
    <w:rsid w:val="00B37247"/>
    <w:rsid w:val="00B3737B"/>
    <w:rsid w:val="00B37496"/>
    <w:rsid w:val="00B375B6"/>
    <w:rsid w:val="00B377A9"/>
    <w:rsid w:val="00B37A06"/>
    <w:rsid w:val="00B37AA0"/>
    <w:rsid w:val="00B37B53"/>
    <w:rsid w:val="00B37E03"/>
    <w:rsid w:val="00B37F35"/>
    <w:rsid w:val="00B400B8"/>
    <w:rsid w:val="00B40347"/>
    <w:rsid w:val="00B406F0"/>
    <w:rsid w:val="00B40837"/>
    <w:rsid w:val="00B40AFA"/>
    <w:rsid w:val="00B40EE3"/>
    <w:rsid w:val="00B41017"/>
    <w:rsid w:val="00B41272"/>
    <w:rsid w:val="00B4128C"/>
    <w:rsid w:val="00B41377"/>
    <w:rsid w:val="00B41418"/>
    <w:rsid w:val="00B41498"/>
    <w:rsid w:val="00B414F9"/>
    <w:rsid w:val="00B41671"/>
    <w:rsid w:val="00B41B37"/>
    <w:rsid w:val="00B41C34"/>
    <w:rsid w:val="00B41C4A"/>
    <w:rsid w:val="00B41CEA"/>
    <w:rsid w:val="00B41DE9"/>
    <w:rsid w:val="00B42359"/>
    <w:rsid w:val="00B423B4"/>
    <w:rsid w:val="00B424D0"/>
    <w:rsid w:val="00B4275C"/>
    <w:rsid w:val="00B4287C"/>
    <w:rsid w:val="00B42AE5"/>
    <w:rsid w:val="00B42C6C"/>
    <w:rsid w:val="00B433FB"/>
    <w:rsid w:val="00B438F8"/>
    <w:rsid w:val="00B43BA5"/>
    <w:rsid w:val="00B43CE4"/>
    <w:rsid w:val="00B43D08"/>
    <w:rsid w:val="00B44428"/>
    <w:rsid w:val="00B4459D"/>
    <w:rsid w:val="00B445C0"/>
    <w:rsid w:val="00B44666"/>
    <w:rsid w:val="00B44774"/>
    <w:rsid w:val="00B44912"/>
    <w:rsid w:val="00B44A2A"/>
    <w:rsid w:val="00B44D24"/>
    <w:rsid w:val="00B45439"/>
    <w:rsid w:val="00B455C8"/>
    <w:rsid w:val="00B45624"/>
    <w:rsid w:val="00B4590C"/>
    <w:rsid w:val="00B45942"/>
    <w:rsid w:val="00B45A9B"/>
    <w:rsid w:val="00B45B70"/>
    <w:rsid w:val="00B45C58"/>
    <w:rsid w:val="00B45F18"/>
    <w:rsid w:val="00B45F94"/>
    <w:rsid w:val="00B4652F"/>
    <w:rsid w:val="00B466E1"/>
    <w:rsid w:val="00B4676C"/>
    <w:rsid w:val="00B46C4F"/>
    <w:rsid w:val="00B46E82"/>
    <w:rsid w:val="00B46EC7"/>
    <w:rsid w:val="00B46FC5"/>
    <w:rsid w:val="00B472F8"/>
    <w:rsid w:val="00B47E63"/>
    <w:rsid w:val="00B47EF6"/>
    <w:rsid w:val="00B5039D"/>
    <w:rsid w:val="00B50653"/>
    <w:rsid w:val="00B507A9"/>
    <w:rsid w:val="00B50C8D"/>
    <w:rsid w:val="00B50D06"/>
    <w:rsid w:val="00B50D84"/>
    <w:rsid w:val="00B50D8A"/>
    <w:rsid w:val="00B510E3"/>
    <w:rsid w:val="00B512F2"/>
    <w:rsid w:val="00B51618"/>
    <w:rsid w:val="00B51699"/>
    <w:rsid w:val="00B518F0"/>
    <w:rsid w:val="00B519A6"/>
    <w:rsid w:val="00B51D34"/>
    <w:rsid w:val="00B52445"/>
    <w:rsid w:val="00B5244C"/>
    <w:rsid w:val="00B525D3"/>
    <w:rsid w:val="00B526B3"/>
    <w:rsid w:val="00B527B8"/>
    <w:rsid w:val="00B52EF4"/>
    <w:rsid w:val="00B53126"/>
    <w:rsid w:val="00B53152"/>
    <w:rsid w:val="00B53597"/>
    <w:rsid w:val="00B5369C"/>
    <w:rsid w:val="00B5369E"/>
    <w:rsid w:val="00B536AC"/>
    <w:rsid w:val="00B5399D"/>
    <w:rsid w:val="00B539BB"/>
    <w:rsid w:val="00B539C1"/>
    <w:rsid w:val="00B53A50"/>
    <w:rsid w:val="00B53B25"/>
    <w:rsid w:val="00B53CA4"/>
    <w:rsid w:val="00B53E3D"/>
    <w:rsid w:val="00B5411C"/>
    <w:rsid w:val="00B5412F"/>
    <w:rsid w:val="00B54368"/>
    <w:rsid w:val="00B54481"/>
    <w:rsid w:val="00B5454C"/>
    <w:rsid w:val="00B546DC"/>
    <w:rsid w:val="00B54D52"/>
    <w:rsid w:val="00B54D8D"/>
    <w:rsid w:val="00B54F2F"/>
    <w:rsid w:val="00B54FDC"/>
    <w:rsid w:val="00B5517E"/>
    <w:rsid w:val="00B55317"/>
    <w:rsid w:val="00B5535A"/>
    <w:rsid w:val="00B553DE"/>
    <w:rsid w:val="00B5555A"/>
    <w:rsid w:val="00B55616"/>
    <w:rsid w:val="00B55751"/>
    <w:rsid w:val="00B55960"/>
    <w:rsid w:val="00B55D7A"/>
    <w:rsid w:val="00B55F14"/>
    <w:rsid w:val="00B55F9F"/>
    <w:rsid w:val="00B56273"/>
    <w:rsid w:val="00B563F9"/>
    <w:rsid w:val="00B5671A"/>
    <w:rsid w:val="00B5677A"/>
    <w:rsid w:val="00B57965"/>
    <w:rsid w:val="00B579DA"/>
    <w:rsid w:val="00B60213"/>
    <w:rsid w:val="00B60409"/>
    <w:rsid w:val="00B604FD"/>
    <w:rsid w:val="00B608E3"/>
    <w:rsid w:val="00B60DFA"/>
    <w:rsid w:val="00B60F8C"/>
    <w:rsid w:val="00B6135E"/>
    <w:rsid w:val="00B61B3C"/>
    <w:rsid w:val="00B61B4D"/>
    <w:rsid w:val="00B61C1E"/>
    <w:rsid w:val="00B61D6E"/>
    <w:rsid w:val="00B62006"/>
    <w:rsid w:val="00B6215A"/>
    <w:rsid w:val="00B624BC"/>
    <w:rsid w:val="00B628C0"/>
    <w:rsid w:val="00B62A2A"/>
    <w:rsid w:val="00B62CDA"/>
    <w:rsid w:val="00B63292"/>
    <w:rsid w:val="00B632D6"/>
    <w:rsid w:val="00B633F1"/>
    <w:rsid w:val="00B63998"/>
    <w:rsid w:val="00B639EC"/>
    <w:rsid w:val="00B63DB8"/>
    <w:rsid w:val="00B63F3D"/>
    <w:rsid w:val="00B643EE"/>
    <w:rsid w:val="00B648CB"/>
    <w:rsid w:val="00B64B1C"/>
    <w:rsid w:val="00B64B8E"/>
    <w:rsid w:val="00B64BAD"/>
    <w:rsid w:val="00B64C5C"/>
    <w:rsid w:val="00B64CD3"/>
    <w:rsid w:val="00B64DF7"/>
    <w:rsid w:val="00B650A5"/>
    <w:rsid w:val="00B65153"/>
    <w:rsid w:val="00B652C8"/>
    <w:rsid w:val="00B652F6"/>
    <w:rsid w:val="00B65600"/>
    <w:rsid w:val="00B6566D"/>
    <w:rsid w:val="00B65B5B"/>
    <w:rsid w:val="00B65C0E"/>
    <w:rsid w:val="00B65F90"/>
    <w:rsid w:val="00B660CF"/>
    <w:rsid w:val="00B66198"/>
    <w:rsid w:val="00B6639F"/>
    <w:rsid w:val="00B66854"/>
    <w:rsid w:val="00B66B9A"/>
    <w:rsid w:val="00B66EA2"/>
    <w:rsid w:val="00B6719E"/>
    <w:rsid w:val="00B673B6"/>
    <w:rsid w:val="00B67523"/>
    <w:rsid w:val="00B6791F"/>
    <w:rsid w:val="00B6792A"/>
    <w:rsid w:val="00B67958"/>
    <w:rsid w:val="00B6795F"/>
    <w:rsid w:val="00B67CDB"/>
    <w:rsid w:val="00B67E1E"/>
    <w:rsid w:val="00B67E36"/>
    <w:rsid w:val="00B67E90"/>
    <w:rsid w:val="00B67EF0"/>
    <w:rsid w:val="00B67F1C"/>
    <w:rsid w:val="00B70942"/>
    <w:rsid w:val="00B709B0"/>
    <w:rsid w:val="00B70DC1"/>
    <w:rsid w:val="00B714F0"/>
    <w:rsid w:val="00B7168B"/>
    <w:rsid w:val="00B719CD"/>
    <w:rsid w:val="00B71AAD"/>
    <w:rsid w:val="00B722FE"/>
    <w:rsid w:val="00B723B5"/>
    <w:rsid w:val="00B723EF"/>
    <w:rsid w:val="00B72845"/>
    <w:rsid w:val="00B7339D"/>
    <w:rsid w:val="00B7359E"/>
    <w:rsid w:val="00B735AA"/>
    <w:rsid w:val="00B73614"/>
    <w:rsid w:val="00B737B8"/>
    <w:rsid w:val="00B7403F"/>
    <w:rsid w:val="00B740CC"/>
    <w:rsid w:val="00B74404"/>
    <w:rsid w:val="00B74548"/>
    <w:rsid w:val="00B745D5"/>
    <w:rsid w:val="00B74895"/>
    <w:rsid w:val="00B74B10"/>
    <w:rsid w:val="00B74C7B"/>
    <w:rsid w:val="00B74FB4"/>
    <w:rsid w:val="00B75148"/>
    <w:rsid w:val="00B7517C"/>
    <w:rsid w:val="00B758E5"/>
    <w:rsid w:val="00B75AC9"/>
    <w:rsid w:val="00B75BB7"/>
    <w:rsid w:val="00B75C96"/>
    <w:rsid w:val="00B75D9E"/>
    <w:rsid w:val="00B76216"/>
    <w:rsid w:val="00B76770"/>
    <w:rsid w:val="00B767DA"/>
    <w:rsid w:val="00B76CC0"/>
    <w:rsid w:val="00B76E39"/>
    <w:rsid w:val="00B77287"/>
    <w:rsid w:val="00B776A5"/>
    <w:rsid w:val="00B7775D"/>
    <w:rsid w:val="00B77C6B"/>
    <w:rsid w:val="00B77E1D"/>
    <w:rsid w:val="00B77E84"/>
    <w:rsid w:val="00B802F6"/>
    <w:rsid w:val="00B80442"/>
    <w:rsid w:val="00B80658"/>
    <w:rsid w:val="00B80B34"/>
    <w:rsid w:val="00B80C1F"/>
    <w:rsid w:val="00B81026"/>
    <w:rsid w:val="00B8112B"/>
    <w:rsid w:val="00B812C6"/>
    <w:rsid w:val="00B81364"/>
    <w:rsid w:val="00B81423"/>
    <w:rsid w:val="00B816FD"/>
    <w:rsid w:val="00B819E0"/>
    <w:rsid w:val="00B819F4"/>
    <w:rsid w:val="00B81C40"/>
    <w:rsid w:val="00B81C80"/>
    <w:rsid w:val="00B81E1A"/>
    <w:rsid w:val="00B81E32"/>
    <w:rsid w:val="00B82352"/>
    <w:rsid w:val="00B82662"/>
    <w:rsid w:val="00B828BD"/>
    <w:rsid w:val="00B828ED"/>
    <w:rsid w:val="00B82D75"/>
    <w:rsid w:val="00B83305"/>
    <w:rsid w:val="00B83C96"/>
    <w:rsid w:val="00B83F91"/>
    <w:rsid w:val="00B8400C"/>
    <w:rsid w:val="00B840C3"/>
    <w:rsid w:val="00B846E8"/>
    <w:rsid w:val="00B84748"/>
    <w:rsid w:val="00B84E31"/>
    <w:rsid w:val="00B854B7"/>
    <w:rsid w:val="00B85614"/>
    <w:rsid w:val="00B85C6D"/>
    <w:rsid w:val="00B85DF4"/>
    <w:rsid w:val="00B86006"/>
    <w:rsid w:val="00B86182"/>
    <w:rsid w:val="00B861FA"/>
    <w:rsid w:val="00B86376"/>
    <w:rsid w:val="00B8667E"/>
    <w:rsid w:val="00B86703"/>
    <w:rsid w:val="00B868EB"/>
    <w:rsid w:val="00B86A9E"/>
    <w:rsid w:val="00B86B69"/>
    <w:rsid w:val="00B86EED"/>
    <w:rsid w:val="00B86F96"/>
    <w:rsid w:val="00B87848"/>
    <w:rsid w:val="00B87DF0"/>
    <w:rsid w:val="00B87F1E"/>
    <w:rsid w:val="00B87F4D"/>
    <w:rsid w:val="00B9006D"/>
    <w:rsid w:val="00B90277"/>
    <w:rsid w:val="00B902BA"/>
    <w:rsid w:val="00B905B5"/>
    <w:rsid w:val="00B90A95"/>
    <w:rsid w:val="00B90FBD"/>
    <w:rsid w:val="00B9110F"/>
    <w:rsid w:val="00B91204"/>
    <w:rsid w:val="00B9127B"/>
    <w:rsid w:val="00B91680"/>
    <w:rsid w:val="00B9178A"/>
    <w:rsid w:val="00B91954"/>
    <w:rsid w:val="00B91ADF"/>
    <w:rsid w:val="00B91E1E"/>
    <w:rsid w:val="00B922CF"/>
    <w:rsid w:val="00B923DC"/>
    <w:rsid w:val="00B923EF"/>
    <w:rsid w:val="00B926B2"/>
    <w:rsid w:val="00B9271C"/>
    <w:rsid w:val="00B928F7"/>
    <w:rsid w:val="00B92A6A"/>
    <w:rsid w:val="00B92B59"/>
    <w:rsid w:val="00B93114"/>
    <w:rsid w:val="00B93A05"/>
    <w:rsid w:val="00B93F11"/>
    <w:rsid w:val="00B940E9"/>
    <w:rsid w:val="00B94433"/>
    <w:rsid w:val="00B948B0"/>
    <w:rsid w:val="00B94A38"/>
    <w:rsid w:val="00B94CFE"/>
    <w:rsid w:val="00B94F8C"/>
    <w:rsid w:val="00B94FFA"/>
    <w:rsid w:val="00B9504C"/>
    <w:rsid w:val="00B953A2"/>
    <w:rsid w:val="00B95417"/>
    <w:rsid w:val="00B95433"/>
    <w:rsid w:val="00B95546"/>
    <w:rsid w:val="00B95591"/>
    <w:rsid w:val="00B955FB"/>
    <w:rsid w:val="00B9561D"/>
    <w:rsid w:val="00B95669"/>
    <w:rsid w:val="00B9569D"/>
    <w:rsid w:val="00B9572E"/>
    <w:rsid w:val="00B9593A"/>
    <w:rsid w:val="00B95982"/>
    <w:rsid w:val="00B95A05"/>
    <w:rsid w:val="00B95AED"/>
    <w:rsid w:val="00B95D3A"/>
    <w:rsid w:val="00B95D51"/>
    <w:rsid w:val="00B95F36"/>
    <w:rsid w:val="00B96327"/>
    <w:rsid w:val="00B964B4"/>
    <w:rsid w:val="00B96C97"/>
    <w:rsid w:val="00B96DB2"/>
    <w:rsid w:val="00B96F0B"/>
    <w:rsid w:val="00B97811"/>
    <w:rsid w:val="00B97BB6"/>
    <w:rsid w:val="00B97BFB"/>
    <w:rsid w:val="00B97E4D"/>
    <w:rsid w:val="00B97F04"/>
    <w:rsid w:val="00BA007C"/>
    <w:rsid w:val="00BA00A5"/>
    <w:rsid w:val="00BA022A"/>
    <w:rsid w:val="00BA0406"/>
    <w:rsid w:val="00BA0550"/>
    <w:rsid w:val="00BA0F52"/>
    <w:rsid w:val="00BA113F"/>
    <w:rsid w:val="00BA114F"/>
    <w:rsid w:val="00BA1349"/>
    <w:rsid w:val="00BA13CB"/>
    <w:rsid w:val="00BA1517"/>
    <w:rsid w:val="00BA1559"/>
    <w:rsid w:val="00BA15FB"/>
    <w:rsid w:val="00BA1A17"/>
    <w:rsid w:val="00BA1B46"/>
    <w:rsid w:val="00BA1DE7"/>
    <w:rsid w:val="00BA214E"/>
    <w:rsid w:val="00BA2460"/>
    <w:rsid w:val="00BA250F"/>
    <w:rsid w:val="00BA2791"/>
    <w:rsid w:val="00BA2BDE"/>
    <w:rsid w:val="00BA2D4C"/>
    <w:rsid w:val="00BA3646"/>
    <w:rsid w:val="00BA3792"/>
    <w:rsid w:val="00BA39D0"/>
    <w:rsid w:val="00BA3A85"/>
    <w:rsid w:val="00BA3DB3"/>
    <w:rsid w:val="00BA3FEE"/>
    <w:rsid w:val="00BA42B1"/>
    <w:rsid w:val="00BA48B0"/>
    <w:rsid w:val="00BA49EE"/>
    <w:rsid w:val="00BA50F5"/>
    <w:rsid w:val="00BA533C"/>
    <w:rsid w:val="00BA563A"/>
    <w:rsid w:val="00BA599F"/>
    <w:rsid w:val="00BA5BCE"/>
    <w:rsid w:val="00BA5E85"/>
    <w:rsid w:val="00BA5F62"/>
    <w:rsid w:val="00BA63CE"/>
    <w:rsid w:val="00BA6479"/>
    <w:rsid w:val="00BA6563"/>
    <w:rsid w:val="00BA66D9"/>
    <w:rsid w:val="00BA6A0F"/>
    <w:rsid w:val="00BA6FB7"/>
    <w:rsid w:val="00BA701E"/>
    <w:rsid w:val="00BA7101"/>
    <w:rsid w:val="00BA711F"/>
    <w:rsid w:val="00BA79F5"/>
    <w:rsid w:val="00BA7E7B"/>
    <w:rsid w:val="00BA7F4A"/>
    <w:rsid w:val="00BA7FFD"/>
    <w:rsid w:val="00BB0260"/>
    <w:rsid w:val="00BB03CE"/>
    <w:rsid w:val="00BB0600"/>
    <w:rsid w:val="00BB06E0"/>
    <w:rsid w:val="00BB0800"/>
    <w:rsid w:val="00BB110D"/>
    <w:rsid w:val="00BB1471"/>
    <w:rsid w:val="00BB16F5"/>
    <w:rsid w:val="00BB1EC4"/>
    <w:rsid w:val="00BB217C"/>
    <w:rsid w:val="00BB2245"/>
    <w:rsid w:val="00BB22CE"/>
    <w:rsid w:val="00BB28BC"/>
    <w:rsid w:val="00BB2B78"/>
    <w:rsid w:val="00BB3083"/>
    <w:rsid w:val="00BB3182"/>
    <w:rsid w:val="00BB3202"/>
    <w:rsid w:val="00BB37F7"/>
    <w:rsid w:val="00BB3DCC"/>
    <w:rsid w:val="00BB3E0D"/>
    <w:rsid w:val="00BB4032"/>
    <w:rsid w:val="00BB405C"/>
    <w:rsid w:val="00BB4442"/>
    <w:rsid w:val="00BB451F"/>
    <w:rsid w:val="00BB4577"/>
    <w:rsid w:val="00BB47B4"/>
    <w:rsid w:val="00BB47E2"/>
    <w:rsid w:val="00BB4838"/>
    <w:rsid w:val="00BB4A40"/>
    <w:rsid w:val="00BB4E01"/>
    <w:rsid w:val="00BB4E62"/>
    <w:rsid w:val="00BB4E89"/>
    <w:rsid w:val="00BB4F67"/>
    <w:rsid w:val="00BB5191"/>
    <w:rsid w:val="00BB530F"/>
    <w:rsid w:val="00BB5573"/>
    <w:rsid w:val="00BB56C8"/>
    <w:rsid w:val="00BB57D9"/>
    <w:rsid w:val="00BB584D"/>
    <w:rsid w:val="00BB5B04"/>
    <w:rsid w:val="00BB5CE5"/>
    <w:rsid w:val="00BB6017"/>
    <w:rsid w:val="00BB63F4"/>
    <w:rsid w:val="00BB66E4"/>
    <w:rsid w:val="00BB6C75"/>
    <w:rsid w:val="00BB6CD2"/>
    <w:rsid w:val="00BB724C"/>
    <w:rsid w:val="00BB7885"/>
    <w:rsid w:val="00BC0291"/>
    <w:rsid w:val="00BC03CA"/>
    <w:rsid w:val="00BC0AB1"/>
    <w:rsid w:val="00BC0C36"/>
    <w:rsid w:val="00BC0F10"/>
    <w:rsid w:val="00BC133B"/>
    <w:rsid w:val="00BC13DD"/>
    <w:rsid w:val="00BC19D6"/>
    <w:rsid w:val="00BC1A9D"/>
    <w:rsid w:val="00BC1AD6"/>
    <w:rsid w:val="00BC1B3B"/>
    <w:rsid w:val="00BC1C59"/>
    <w:rsid w:val="00BC1E52"/>
    <w:rsid w:val="00BC1F4E"/>
    <w:rsid w:val="00BC219D"/>
    <w:rsid w:val="00BC21F1"/>
    <w:rsid w:val="00BC222F"/>
    <w:rsid w:val="00BC2438"/>
    <w:rsid w:val="00BC2A7B"/>
    <w:rsid w:val="00BC308A"/>
    <w:rsid w:val="00BC30F0"/>
    <w:rsid w:val="00BC3238"/>
    <w:rsid w:val="00BC387D"/>
    <w:rsid w:val="00BC3FF5"/>
    <w:rsid w:val="00BC408B"/>
    <w:rsid w:val="00BC431A"/>
    <w:rsid w:val="00BC4519"/>
    <w:rsid w:val="00BC4538"/>
    <w:rsid w:val="00BC4A5B"/>
    <w:rsid w:val="00BC4B56"/>
    <w:rsid w:val="00BC4C3E"/>
    <w:rsid w:val="00BC4D30"/>
    <w:rsid w:val="00BC4DF4"/>
    <w:rsid w:val="00BC5133"/>
    <w:rsid w:val="00BC522F"/>
    <w:rsid w:val="00BC56F6"/>
    <w:rsid w:val="00BC584D"/>
    <w:rsid w:val="00BC5C57"/>
    <w:rsid w:val="00BC5FB1"/>
    <w:rsid w:val="00BC6080"/>
    <w:rsid w:val="00BC68C7"/>
    <w:rsid w:val="00BC6AB4"/>
    <w:rsid w:val="00BC6ABA"/>
    <w:rsid w:val="00BC71A7"/>
    <w:rsid w:val="00BC76B1"/>
    <w:rsid w:val="00BC79C9"/>
    <w:rsid w:val="00BC7B15"/>
    <w:rsid w:val="00BD0034"/>
    <w:rsid w:val="00BD0268"/>
    <w:rsid w:val="00BD02B4"/>
    <w:rsid w:val="00BD05C1"/>
    <w:rsid w:val="00BD0650"/>
    <w:rsid w:val="00BD0891"/>
    <w:rsid w:val="00BD0AD4"/>
    <w:rsid w:val="00BD0BC4"/>
    <w:rsid w:val="00BD14B4"/>
    <w:rsid w:val="00BD1570"/>
    <w:rsid w:val="00BD16EC"/>
    <w:rsid w:val="00BD1A79"/>
    <w:rsid w:val="00BD1E60"/>
    <w:rsid w:val="00BD1F9C"/>
    <w:rsid w:val="00BD1FF7"/>
    <w:rsid w:val="00BD22C2"/>
    <w:rsid w:val="00BD26EF"/>
    <w:rsid w:val="00BD2778"/>
    <w:rsid w:val="00BD29D4"/>
    <w:rsid w:val="00BD29F4"/>
    <w:rsid w:val="00BD2A3A"/>
    <w:rsid w:val="00BD2A84"/>
    <w:rsid w:val="00BD2B33"/>
    <w:rsid w:val="00BD2B5A"/>
    <w:rsid w:val="00BD2C9F"/>
    <w:rsid w:val="00BD2D9B"/>
    <w:rsid w:val="00BD3147"/>
    <w:rsid w:val="00BD3310"/>
    <w:rsid w:val="00BD34BD"/>
    <w:rsid w:val="00BD355D"/>
    <w:rsid w:val="00BD384E"/>
    <w:rsid w:val="00BD389F"/>
    <w:rsid w:val="00BD38A2"/>
    <w:rsid w:val="00BD38AF"/>
    <w:rsid w:val="00BD38FE"/>
    <w:rsid w:val="00BD4140"/>
    <w:rsid w:val="00BD449B"/>
    <w:rsid w:val="00BD4518"/>
    <w:rsid w:val="00BD45A2"/>
    <w:rsid w:val="00BD480F"/>
    <w:rsid w:val="00BD49FE"/>
    <w:rsid w:val="00BD4A33"/>
    <w:rsid w:val="00BD5299"/>
    <w:rsid w:val="00BD52F7"/>
    <w:rsid w:val="00BD545A"/>
    <w:rsid w:val="00BD5A1C"/>
    <w:rsid w:val="00BD5BF8"/>
    <w:rsid w:val="00BD5D10"/>
    <w:rsid w:val="00BD5E49"/>
    <w:rsid w:val="00BD5EE9"/>
    <w:rsid w:val="00BD5FAA"/>
    <w:rsid w:val="00BD608A"/>
    <w:rsid w:val="00BD6268"/>
    <w:rsid w:val="00BD6481"/>
    <w:rsid w:val="00BD656B"/>
    <w:rsid w:val="00BD6649"/>
    <w:rsid w:val="00BD6911"/>
    <w:rsid w:val="00BD6C78"/>
    <w:rsid w:val="00BD6D81"/>
    <w:rsid w:val="00BD6E3D"/>
    <w:rsid w:val="00BD6EDF"/>
    <w:rsid w:val="00BD6F55"/>
    <w:rsid w:val="00BD75A1"/>
    <w:rsid w:val="00BD7AE0"/>
    <w:rsid w:val="00BD7EB1"/>
    <w:rsid w:val="00BE0147"/>
    <w:rsid w:val="00BE0179"/>
    <w:rsid w:val="00BE0255"/>
    <w:rsid w:val="00BE046F"/>
    <w:rsid w:val="00BE0FFA"/>
    <w:rsid w:val="00BE1394"/>
    <w:rsid w:val="00BE1647"/>
    <w:rsid w:val="00BE1651"/>
    <w:rsid w:val="00BE1722"/>
    <w:rsid w:val="00BE18DA"/>
    <w:rsid w:val="00BE1E87"/>
    <w:rsid w:val="00BE2140"/>
    <w:rsid w:val="00BE2239"/>
    <w:rsid w:val="00BE2255"/>
    <w:rsid w:val="00BE254B"/>
    <w:rsid w:val="00BE2601"/>
    <w:rsid w:val="00BE266F"/>
    <w:rsid w:val="00BE27C9"/>
    <w:rsid w:val="00BE29A5"/>
    <w:rsid w:val="00BE2A63"/>
    <w:rsid w:val="00BE2C26"/>
    <w:rsid w:val="00BE2D05"/>
    <w:rsid w:val="00BE3018"/>
    <w:rsid w:val="00BE3100"/>
    <w:rsid w:val="00BE3952"/>
    <w:rsid w:val="00BE3982"/>
    <w:rsid w:val="00BE3EBC"/>
    <w:rsid w:val="00BE44F6"/>
    <w:rsid w:val="00BE452E"/>
    <w:rsid w:val="00BE45EE"/>
    <w:rsid w:val="00BE462E"/>
    <w:rsid w:val="00BE469A"/>
    <w:rsid w:val="00BE491A"/>
    <w:rsid w:val="00BE4A9B"/>
    <w:rsid w:val="00BE4C6B"/>
    <w:rsid w:val="00BE4CF5"/>
    <w:rsid w:val="00BE4E48"/>
    <w:rsid w:val="00BE519A"/>
    <w:rsid w:val="00BE538A"/>
    <w:rsid w:val="00BE5528"/>
    <w:rsid w:val="00BE5717"/>
    <w:rsid w:val="00BE5807"/>
    <w:rsid w:val="00BE5A6D"/>
    <w:rsid w:val="00BE673D"/>
    <w:rsid w:val="00BE6BD1"/>
    <w:rsid w:val="00BE6BFE"/>
    <w:rsid w:val="00BE6F24"/>
    <w:rsid w:val="00BE6FBB"/>
    <w:rsid w:val="00BE70DC"/>
    <w:rsid w:val="00BE7422"/>
    <w:rsid w:val="00BE75D9"/>
    <w:rsid w:val="00BE75E5"/>
    <w:rsid w:val="00BE7691"/>
    <w:rsid w:val="00BE7D97"/>
    <w:rsid w:val="00BE7E0C"/>
    <w:rsid w:val="00BE7EA5"/>
    <w:rsid w:val="00BF0003"/>
    <w:rsid w:val="00BF01C9"/>
    <w:rsid w:val="00BF0474"/>
    <w:rsid w:val="00BF04D3"/>
    <w:rsid w:val="00BF0B30"/>
    <w:rsid w:val="00BF1214"/>
    <w:rsid w:val="00BF129E"/>
    <w:rsid w:val="00BF1388"/>
    <w:rsid w:val="00BF1410"/>
    <w:rsid w:val="00BF19A4"/>
    <w:rsid w:val="00BF1A31"/>
    <w:rsid w:val="00BF2144"/>
    <w:rsid w:val="00BF214D"/>
    <w:rsid w:val="00BF21DD"/>
    <w:rsid w:val="00BF22B4"/>
    <w:rsid w:val="00BF237F"/>
    <w:rsid w:val="00BF2753"/>
    <w:rsid w:val="00BF2BC0"/>
    <w:rsid w:val="00BF326C"/>
    <w:rsid w:val="00BF344A"/>
    <w:rsid w:val="00BF37DD"/>
    <w:rsid w:val="00BF37E2"/>
    <w:rsid w:val="00BF3C35"/>
    <w:rsid w:val="00BF3C46"/>
    <w:rsid w:val="00BF3FEF"/>
    <w:rsid w:val="00BF4120"/>
    <w:rsid w:val="00BF4243"/>
    <w:rsid w:val="00BF4939"/>
    <w:rsid w:val="00BF4B0C"/>
    <w:rsid w:val="00BF4FA1"/>
    <w:rsid w:val="00BF5183"/>
    <w:rsid w:val="00BF5486"/>
    <w:rsid w:val="00BF5B20"/>
    <w:rsid w:val="00BF5F45"/>
    <w:rsid w:val="00BF5F9E"/>
    <w:rsid w:val="00BF619C"/>
    <w:rsid w:val="00BF626D"/>
    <w:rsid w:val="00BF63DA"/>
    <w:rsid w:val="00BF64ED"/>
    <w:rsid w:val="00BF66F2"/>
    <w:rsid w:val="00BF6CE7"/>
    <w:rsid w:val="00BF7053"/>
    <w:rsid w:val="00BF706F"/>
    <w:rsid w:val="00BF75B4"/>
    <w:rsid w:val="00BF7787"/>
    <w:rsid w:val="00BF7998"/>
    <w:rsid w:val="00BF7BAE"/>
    <w:rsid w:val="00C00354"/>
    <w:rsid w:val="00C00892"/>
    <w:rsid w:val="00C00A62"/>
    <w:rsid w:val="00C00ED5"/>
    <w:rsid w:val="00C011D5"/>
    <w:rsid w:val="00C012CB"/>
    <w:rsid w:val="00C01670"/>
    <w:rsid w:val="00C01DB0"/>
    <w:rsid w:val="00C01EC7"/>
    <w:rsid w:val="00C02388"/>
    <w:rsid w:val="00C02464"/>
    <w:rsid w:val="00C026E7"/>
    <w:rsid w:val="00C02940"/>
    <w:rsid w:val="00C031B1"/>
    <w:rsid w:val="00C034D7"/>
    <w:rsid w:val="00C03917"/>
    <w:rsid w:val="00C041E5"/>
    <w:rsid w:val="00C043FE"/>
    <w:rsid w:val="00C0448D"/>
    <w:rsid w:val="00C04BA1"/>
    <w:rsid w:val="00C05518"/>
    <w:rsid w:val="00C059B7"/>
    <w:rsid w:val="00C05AA8"/>
    <w:rsid w:val="00C05C35"/>
    <w:rsid w:val="00C0601B"/>
    <w:rsid w:val="00C06501"/>
    <w:rsid w:val="00C0666A"/>
    <w:rsid w:val="00C06D21"/>
    <w:rsid w:val="00C06DFA"/>
    <w:rsid w:val="00C06FB4"/>
    <w:rsid w:val="00C07063"/>
    <w:rsid w:val="00C071F3"/>
    <w:rsid w:val="00C0752E"/>
    <w:rsid w:val="00C07727"/>
    <w:rsid w:val="00C07BFA"/>
    <w:rsid w:val="00C07F48"/>
    <w:rsid w:val="00C07FF2"/>
    <w:rsid w:val="00C101D1"/>
    <w:rsid w:val="00C1030A"/>
    <w:rsid w:val="00C10404"/>
    <w:rsid w:val="00C1059B"/>
    <w:rsid w:val="00C1086A"/>
    <w:rsid w:val="00C10930"/>
    <w:rsid w:val="00C10B5B"/>
    <w:rsid w:val="00C1107E"/>
    <w:rsid w:val="00C111EC"/>
    <w:rsid w:val="00C118E0"/>
    <w:rsid w:val="00C11BF6"/>
    <w:rsid w:val="00C11C96"/>
    <w:rsid w:val="00C11DB0"/>
    <w:rsid w:val="00C11E5C"/>
    <w:rsid w:val="00C12364"/>
    <w:rsid w:val="00C12666"/>
    <w:rsid w:val="00C126D1"/>
    <w:rsid w:val="00C12967"/>
    <w:rsid w:val="00C129C9"/>
    <w:rsid w:val="00C12E06"/>
    <w:rsid w:val="00C13097"/>
    <w:rsid w:val="00C1358E"/>
    <w:rsid w:val="00C135BC"/>
    <w:rsid w:val="00C13888"/>
    <w:rsid w:val="00C138A8"/>
    <w:rsid w:val="00C1396C"/>
    <w:rsid w:val="00C13D94"/>
    <w:rsid w:val="00C13EA5"/>
    <w:rsid w:val="00C142A6"/>
    <w:rsid w:val="00C14589"/>
    <w:rsid w:val="00C145CA"/>
    <w:rsid w:val="00C14814"/>
    <w:rsid w:val="00C1483F"/>
    <w:rsid w:val="00C14892"/>
    <w:rsid w:val="00C14898"/>
    <w:rsid w:val="00C14FBB"/>
    <w:rsid w:val="00C150CA"/>
    <w:rsid w:val="00C152B1"/>
    <w:rsid w:val="00C153CC"/>
    <w:rsid w:val="00C15406"/>
    <w:rsid w:val="00C1594C"/>
    <w:rsid w:val="00C16233"/>
    <w:rsid w:val="00C163AB"/>
    <w:rsid w:val="00C16449"/>
    <w:rsid w:val="00C16A12"/>
    <w:rsid w:val="00C173D5"/>
    <w:rsid w:val="00C177CB"/>
    <w:rsid w:val="00C178AA"/>
    <w:rsid w:val="00C17A51"/>
    <w:rsid w:val="00C17BC7"/>
    <w:rsid w:val="00C17FC0"/>
    <w:rsid w:val="00C17FC5"/>
    <w:rsid w:val="00C20845"/>
    <w:rsid w:val="00C2094A"/>
    <w:rsid w:val="00C20A40"/>
    <w:rsid w:val="00C20D58"/>
    <w:rsid w:val="00C20DA2"/>
    <w:rsid w:val="00C20EE3"/>
    <w:rsid w:val="00C214F8"/>
    <w:rsid w:val="00C2154B"/>
    <w:rsid w:val="00C21760"/>
    <w:rsid w:val="00C2191E"/>
    <w:rsid w:val="00C21B39"/>
    <w:rsid w:val="00C21C3F"/>
    <w:rsid w:val="00C21CD5"/>
    <w:rsid w:val="00C22025"/>
    <w:rsid w:val="00C22049"/>
    <w:rsid w:val="00C221DC"/>
    <w:rsid w:val="00C22221"/>
    <w:rsid w:val="00C22229"/>
    <w:rsid w:val="00C2243B"/>
    <w:rsid w:val="00C2268A"/>
    <w:rsid w:val="00C22CD4"/>
    <w:rsid w:val="00C22D31"/>
    <w:rsid w:val="00C235B5"/>
    <w:rsid w:val="00C23701"/>
    <w:rsid w:val="00C23815"/>
    <w:rsid w:val="00C23827"/>
    <w:rsid w:val="00C23B5E"/>
    <w:rsid w:val="00C23CA3"/>
    <w:rsid w:val="00C23CDD"/>
    <w:rsid w:val="00C23D09"/>
    <w:rsid w:val="00C2404F"/>
    <w:rsid w:val="00C242ED"/>
    <w:rsid w:val="00C246C9"/>
    <w:rsid w:val="00C24B9A"/>
    <w:rsid w:val="00C24C02"/>
    <w:rsid w:val="00C24DD8"/>
    <w:rsid w:val="00C24EE3"/>
    <w:rsid w:val="00C24F13"/>
    <w:rsid w:val="00C2502A"/>
    <w:rsid w:val="00C2515C"/>
    <w:rsid w:val="00C251F2"/>
    <w:rsid w:val="00C25207"/>
    <w:rsid w:val="00C25285"/>
    <w:rsid w:val="00C253B1"/>
    <w:rsid w:val="00C25687"/>
    <w:rsid w:val="00C25AAB"/>
    <w:rsid w:val="00C25E50"/>
    <w:rsid w:val="00C25EA1"/>
    <w:rsid w:val="00C260CC"/>
    <w:rsid w:val="00C2616C"/>
    <w:rsid w:val="00C262CC"/>
    <w:rsid w:val="00C263A4"/>
    <w:rsid w:val="00C26418"/>
    <w:rsid w:val="00C26480"/>
    <w:rsid w:val="00C264D2"/>
    <w:rsid w:val="00C267ED"/>
    <w:rsid w:val="00C26D9A"/>
    <w:rsid w:val="00C27061"/>
    <w:rsid w:val="00C272C9"/>
    <w:rsid w:val="00C2767F"/>
    <w:rsid w:val="00C27A8F"/>
    <w:rsid w:val="00C30321"/>
    <w:rsid w:val="00C30A34"/>
    <w:rsid w:val="00C30B10"/>
    <w:rsid w:val="00C30B3F"/>
    <w:rsid w:val="00C30F87"/>
    <w:rsid w:val="00C3129D"/>
    <w:rsid w:val="00C3152F"/>
    <w:rsid w:val="00C31D1C"/>
    <w:rsid w:val="00C324E2"/>
    <w:rsid w:val="00C32664"/>
    <w:rsid w:val="00C32C07"/>
    <w:rsid w:val="00C32DDD"/>
    <w:rsid w:val="00C32E6A"/>
    <w:rsid w:val="00C32F1D"/>
    <w:rsid w:val="00C33212"/>
    <w:rsid w:val="00C33303"/>
    <w:rsid w:val="00C333B0"/>
    <w:rsid w:val="00C33413"/>
    <w:rsid w:val="00C33450"/>
    <w:rsid w:val="00C33668"/>
    <w:rsid w:val="00C33927"/>
    <w:rsid w:val="00C33A8B"/>
    <w:rsid w:val="00C33C13"/>
    <w:rsid w:val="00C34167"/>
    <w:rsid w:val="00C342F2"/>
    <w:rsid w:val="00C3492F"/>
    <w:rsid w:val="00C34998"/>
    <w:rsid w:val="00C349AB"/>
    <w:rsid w:val="00C349B6"/>
    <w:rsid w:val="00C34A74"/>
    <w:rsid w:val="00C34C86"/>
    <w:rsid w:val="00C34D0A"/>
    <w:rsid w:val="00C35586"/>
    <w:rsid w:val="00C35900"/>
    <w:rsid w:val="00C35A11"/>
    <w:rsid w:val="00C35B6E"/>
    <w:rsid w:val="00C35DD8"/>
    <w:rsid w:val="00C360A3"/>
    <w:rsid w:val="00C36AFA"/>
    <w:rsid w:val="00C37318"/>
    <w:rsid w:val="00C3739E"/>
    <w:rsid w:val="00C37484"/>
    <w:rsid w:val="00C3752B"/>
    <w:rsid w:val="00C37911"/>
    <w:rsid w:val="00C402AD"/>
    <w:rsid w:val="00C40628"/>
    <w:rsid w:val="00C40843"/>
    <w:rsid w:val="00C408C7"/>
    <w:rsid w:val="00C40C73"/>
    <w:rsid w:val="00C40E97"/>
    <w:rsid w:val="00C413BE"/>
    <w:rsid w:val="00C41666"/>
    <w:rsid w:val="00C41AFF"/>
    <w:rsid w:val="00C41E31"/>
    <w:rsid w:val="00C42669"/>
    <w:rsid w:val="00C42881"/>
    <w:rsid w:val="00C428AD"/>
    <w:rsid w:val="00C42A8B"/>
    <w:rsid w:val="00C42A97"/>
    <w:rsid w:val="00C42C1F"/>
    <w:rsid w:val="00C42DE7"/>
    <w:rsid w:val="00C42E19"/>
    <w:rsid w:val="00C4316E"/>
    <w:rsid w:val="00C431D9"/>
    <w:rsid w:val="00C431E5"/>
    <w:rsid w:val="00C433C4"/>
    <w:rsid w:val="00C43445"/>
    <w:rsid w:val="00C4384C"/>
    <w:rsid w:val="00C43D38"/>
    <w:rsid w:val="00C44280"/>
    <w:rsid w:val="00C445D5"/>
    <w:rsid w:val="00C4468D"/>
    <w:rsid w:val="00C448C6"/>
    <w:rsid w:val="00C449CD"/>
    <w:rsid w:val="00C44A6B"/>
    <w:rsid w:val="00C44F39"/>
    <w:rsid w:val="00C45216"/>
    <w:rsid w:val="00C4540E"/>
    <w:rsid w:val="00C45960"/>
    <w:rsid w:val="00C45EAF"/>
    <w:rsid w:val="00C45FDE"/>
    <w:rsid w:val="00C46033"/>
    <w:rsid w:val="00C4605A"/>
    <w:rsid w:val="00C46265"/>
    <w:rsid w:val="00C46385"/>
    <w:rsid w:val="00C46465"/>
    <w:rsid w:val="00C466A1"/>
    <w:rsid w:val="00C466A8"/>
    <w:rsid w:val="00C46BB4"/>
    <w:rsid w:val="00C46E3B"/>
    <w:rsid w:val="00C46F30"/>
    <w:rsid w:val="00C46FC3"/>
    <w:rsid w:val="00C47503"/>
    <w:rsid w:val="00C47541"/>
    <w:rsid w:val="00C47851"/>
    <w:rsid w:val="00C47AE5"/>
    <w:rsid w:val="00C506E6"/>
    <w:rsid w:val="00C508EE"/>
    <w:rsid w:val="00C50B60"/>
    <w:rsid w:val="00C50C4E"/>
    <w:rsid w:val="00C50C9B"/>
    <w:rsid w:val="00C50ECE"/>
    <w:rsid w:val="00C50F91"/>
    <w:rsid w:val="00C51403"/>
    <w:rsid w:val="00C514A6"/>
    <w:rsid w:val="00C51A0A"/>
    <w:rsid w:val="00C51A35"/>
    <w:rsid w:val="00C51A93"/>
    <w:rsid w:val="00C51E32"/>
    <w:rsid w:val="00C51E99"/>
    <w:rsid w:val="00C51EA4"/>
    <w:rsid w:val="00C520A9"/>
    <w:rsid w:val="00C5226C"/>
    <w:rsid w:val="00C522DF"/>
    <w:rsid w:val="00C52AAE"/>
    <w:rsid w:val="00C52D07"/>
    <w:rsid w:val="00C52DE7"/>
    <w:rsid w:val="00C531AB"/>
    <w:rsid w:val="00C5320B"/>
    <w:rsid w:val="00C53285"/>
    <w:rsid w:val="00C53969"/>
    <w:rsid w:val="00C539C0"/>
    <w:rsid w:val="00C541E2"/>
    <w:rsid w:val="00C544BA"/>
    <w:rsid w:val="00C54A5F"/>
    <w:rsid w:val="00C54F8C"/>
    <w:rsid w:val="00C54FA3"/>
    <w:rsid w:val="00C554C5"/>
    <w:rsid w:val="00C5578B"/>
    <w:rsid w:val="00C55AEA"/>
    <w:rsid w:val="00C5639B"/>
    <w:rsid w:val="00C564DC"/>
    <w:rsid w:val="00C565DA"/>
    <w:rsid w:val="00C5678C"/>
    <w:rsid w:val="00C567FE"/>
    <w:rsid w:val="00C56A52"/>
    <w:rsid w:val="00C56ABA"/>
    <w:rsid w:val="00C56AF2"/>
    <w:rsid w:val="00C56C27"/>
    <w:rsid w:val="00C56E51"/>
    <w:rsid w:val="00C57317"/>
    <w:rsid w:val="00C57337"/>
    <w:rsid w:val="00C57860"/>
    <w:rsid w:val="00C57870"/>
    <w:rsid w:val="00C579B3"/>
    <w:rsid w:val="00C57B26"/>
    <w:rsid w:val="00C57BF4"/>
    <w:rsid w:val="00C57C63"/>
    <w:rsid w:val="00C57C6F"/>
    <w:rsid w:val="00C57F83"/>
    <w:rsid w:val="00C6013E"/>
    <w:rsid w:val="00C603A7"/>
    <w:rsid w:val="00C6045B"/>
    <w:rsid w:val="00C604D7"/>
    <w:rsid w:val="00C609E1"/>
    <w:rsid w:val="00C60AD5"/>
    <w:rsid w:val="00C60EAC"/>
    <w:rsid w:val="00C61185"/>
    <w:rsid w:val="00C61192"/>
    <w:rsid w:val="00C61238"/>
    <w:rsid w:val="00C61603"/>
    <w:rsid w:val="00C61783"/>
    <w:rsid w:val="00C61805"/>
    <w:rsid w:val="00C61AF1"/>
    <w:rsid w:val="00C61C5C"/>
    <w:rsid w:val="00C621BC"/>
    <w:rsid w:val="00C62270"/>
    <w:rsid w:val="00C62358"/>
    <w:rsid w:val="00C626EC"/>
    <w:rsid w:val="00C62FE4"/>
    <w:rsid w:val="00C636F5"/>
    <w:rsid w:val="00C638BC"/>
    <w:rsid w:val="00C63EB7"/>
    <w:rsid w:val="00C64C2C"/>
    <w:rsid w:val="00C64D66"/>
    <w:rsid w:val="00C650BB"/>
    <w:rsid w:val="00C65D88"/>
    <w:rsid w:val="00C66B88"/>
    <w:rsid w:val="00C66DBD"/>
    <w:rsid w:val="00C66F99"/>
    <w:rsid w:val="00C66FE1"/>
    <w:rsid w:val="00C67040"/>
    <w:rsid w:val="00C6710A"/>
    <w:rsid w:val="00C67509"/>
    <w:rsid w:val="00C678C7"/>
    <w:rsid w:val="00C67C4A"/>
    <w:rsid w:val="00C67D64"/>
    <w:rsid w:val="00C67F3C"/>
    <w:rsid w:val="00C704C0"/>
    <w:rsid w:val="00C706BE"/>
    <w:rsid w:val="00C709CF"/>
    <w:rsid w:val="00C70AD3"/>
    <w:rsid w:val="00C70ADC"/>
    <w:rsid w:val="00C70FB2"/>
    <w:rsid w:val="00C711AA"/>
    <w:rsid w:val="00C7124B"/>
    <w:rsid w:val="00C7141C"/>
    <w:rsid w:val="00C71776"/>
    <w:rsid w:val="00C718C7"/>
    <w:rsid w:val="00C71D51"/>
    <w:rsid w:val="00C71E8E"/>
    <w:rsid w:val="00C71F5D"/>
    <w:rsid w:val="00C720DF"/>
    <w:rsid w:val="00C72119"/>
    <w:rsid w:val="00C72548"/>
    <w:rsid w:val="00C7270E"/>
    <w:rsid w:val="00C72922"/>
    <w:rsid w:val="00C72A59"/>
    <w:rsid w:val="00C72EE4"/>
    <w:rsid w:val="00C7309D"/>
    <w:rsid w:val="00C73354"/>
    <w:rsid w:val="00C737B5"/>
    <w:rsid w:val="00C739DE"/>
    <w:rsid w:val="00C73AAB"/>
    <w:rsid w:val="00C73B72"/>
    <w:rsid w:val="00C73D73"/>
    <w:rsid w:val="00C73E6B"/>
    <w:rsid w:val="00C740E7"/>
    <w:rsid w:val="00C74169"/>
    <w:rsid w:val="00C742CA"/>
    <w:rsid w:val="00C74396"/>
    <w:rsid w:val="00C74414"/>
    <w:rsid w:val="00C744B9"/>
    <w:rsid w:val="00C746AC"/>
    <w:rsid w:val="00C74762"/>
    <w:rsid w:val="00C747C8"/>
    <w:rsid w:val="00C74914"/>
    <w:rsid w:val="00C74F0F"/>
    <w:rsid w:val="00C74F18"/>
    <w:rsid w:val="00C752AA"/>
    <w:rsid w:val="00C752B1"/>
    <w:rsid w:val="00C7588A"/>
    <w:rsid w:val="00C75895"/>
    <w:rsid w:val="00C75A0D"/>
    <w:rsid w:val="00C75B64"/>
    <w:rsid w:val="00C75CF3"/>
    <w:rsid w:val="00C761BB"/>
    <w:rsid w:val="00C762BC"/>
    <w:rsid w:val="00C763BC"/>
    <w:rsid w:val="00C769F2"/>
    <w:rsid w:val="00C76C3A"/>
    <w:rsid w:val="00C76CD6"/>
    <w:rsid w:val="00C76D45"/>
    <w:rsid w:val="00C76E9C"/>
    <w:rsid w:val="00C770E3"/>
    <w:rsid w:val="00C773E7"/>
    <w:rsid w:val="00C774CE"/>
    <w:rsid w:val="00C77507"/>
    <w:rsid w:val="00C77D16"/>
    <w:rsid w:val="00C80055"/>
    <w:rsid w:val="00C80200"/>
    <w:rsid w:val="00C802A0"/>
    <w:rsid w:val="00C803CF"/>
    <w:rsid w:val="00C808BC"/>
    <w:rsid w:val="00C80AD5"/>
    <w:rsid w:val="00C80B24"/>
    <w:rsid w:val="00C80B51"/>
    <w:rsid w:val="00C80FA7"/>
    <w:rsid w:val="00C812BA"/>
    <w:rsid w:val="00C813B3"/>
    <w:rsid w:val="00C81A8A"/>
    <w:rsid w:val="00C81B49"/>
    <w:rsid w:val="00C81CDF"/>
    <w:rsid w:val="00C82168"/>
    <w:rsid w:val="00C82424"/>
    <w:rsid w:val="00C82476"/>
    <w:rsid w:val="00C82916"/>
    <w:rsid w:val="00C829F6"/>
    <w:rsid w:val="00C82B7E"/>
    <w:rsid w:val="00C82D7A"/>
    <w:rsid w:val="00C82F54"/>
    <w:rsid w:val="00C83346"/>
    <w:rsid w:val="00C83566"/>
    <w:rsid w:val="00C83684"/>
    <w:rsid w:val="00C838AB"/>
    <w:rsid w:val="00C83DBB"/>
    <w:rsid w:val="00C83DF5"/>
    <w:rsid w:val="00C84ABB"/>
    <w:rsid w:val="00C850DB"/>
    <w:rsid w:val="00C854D0"/>
    <w:rsid w:val="00C85590"/>
    <w:rsid w:val="00C856FF"/>
    <w:rsid w:val="00C85937"/>
    <w:rsid w:val="00C85E3E"/>
    <w:rsid w:val="00C86581"/>
    <w:rsid w:val="00C866FA"/>
    <w:rsid w:val="00C86772"/>
    <w:rsid w:val="00C8687D"/>
    <w:rsid w:val="00C86A25"/>
    <w:rsid w:val="00C86A92"/>
    <w:rsid w:val="00C86FB3"/>
    <w:rsid w:val="00C8723A"/>
    <w:rsid w:val="00C8751A"/>
    <w:rsid w:val="00C87604"/>
    <w:rsid w:val="00C87676"/>
    <w:rsid w:val="00C87C9D"/>
    <w:rsid w:val="00C87D43"/>
    <w:rsid w:val="00C87E70"/>
    <w:rsid w:val="00C9007D"/>
    <w:rsid w:val="00C900DA"/>
    <w:rsid w:val="00C9025F"/>
    <w:rsid w:val="00C9051A"/>
    <w:rsid w:val="00C90B9A"/>
    <w:rsid w:val="00C90D26"/>
    <w:rsid w:val="00C90D5F"/>
    <w:rsid w:val="00C90D82"/>
    <w:rsid w:val="00C90D8C"/>
    <w:rsid w:val="00C90F05"/>
    <w:rsid w:val="00C913B6"/>
    <w:rsid w:val="00C915FF"/>
    <w:rsid w:val="00C9160D"/>
    <w:rsid w:val="00C91703"/>
    <w:rsid w:val="00C91771"/>
    <w:rsid w:val="00C91C5C"/>
    <w:rsid w:val="00C9202D"/>
    <w:rsid w:val="00C9226A"/>
    <w:rsid w:val="00C9264F"/>
    <w:rsid w:val="00C92810"/>
    <w:rsid w:val="00C92861"/>
    <w:rsid w:val="00C929A8"/>
    <w:rsid w:val="00C92A0F"/>
    <w:rsid w:val="00C92C27"/>
    <w:rsid w:val="00C92FA0"/>
    <w:rsid w:val="00C931DD"/>
    <w:rsid w:val="00C9362E"/>
    <w:rsid w:val="00C93794"/>
    <w:rsid w:val="00C9379D"/>
    <w:rsid w:val="00C9387D"/>
    <w:rsid w:val="00C93991"/>
    <w:rsid w:val="00C93AA6"/>
    <w:rsid w:val="00C93C38"/>
    <w:rsid w:val="00C93CD4"/>
    <w:rsid w:val="00C93D6F"/>
    <w:rsid w:val="00C93E30"/>
    <w:rsid w:val="00C93E74"/>
    <w:rsid w:val="00C93EFC"/>
    <w:rsid w:val="00C94211"/>
    <w:rsid w:val="00C9432F"/>
    <w:rsid w:val="00C94A29"/>
    <w:rsid w:val="00C94A93"/>
    <w:rsid w:val="00C94BBC"/>
    <w:rsid w:val="00C94CC9"/>
    <w:rsid w:val="00C9504B"/>
    <w:rsid w:val="00C9505E"/>
    <w:rsid w:val="00C95166"/>
    <w:rsid w:val="00C95214"/>
    <w:rsid w:val="00C95402"/>
    <w:rsid w:val="00C955FE"/>
    <w:rsid w:val="00C95657"/>
    <w:rsid w:val="00C957C8"/>
    <w:rsid w:val="00C95BC5"/>
    <w:rsid w:val="00C95C1D"/>
    <w:rsid w:val="00C95D8F"/>
    <w:rsid w:val="00C962EF"/>
    <w:rsid w:val="00C965AE"/>
    <w:rsid w:val="00C96612"/>
    <w:rsid w:val="00C9669B"/>
    <w:rsid w:val="00C967AE"/>
    <w:rsid w:val="00C96E6C"/>
    <w:rsid w:val="00C971D2"/>
    <w:rsid w:val="00C97307"/>
    <w:rsid w:val="00C9763A"/>
    <w:rsid w:val="00C97767"/>
    <w:rsid w:val="00C9788C"/>
    <w:rsid w:val="00C979D3"/>
    <w:rsid w:val="00C97A62"/>
    <w:rsid w:val="00C97D78"/>
    <w:rsid w:val="00CA00F3"/>
    <w:rsid w:val="00CA0161"/>
    <w:rsid w:val="00CA0B88"/>
    <w:rsid w:val="00CA0E4B"/>
    <w:rsid w:val="00CA1030"/>
    <w:rsid w:val="00CA12D3"/>
    <w:rsid w:val="00CA1326"/>
    <w:rsid w:val="00CA14E0"/>
    <w:rsid w:val="00CA1524"/>
    <w:rsid w:val="00CA1FF5"/>
    <w:rsid w:val="00CA2606"/>
    <w:rsid w:val="00CA27C9"/>
    <w:rsid w:val="00CA27F2"/>
    <w:rsid w:val="00CA2B84"/>
    <w:rsid w:val="00CA2D34"/>
    <w:rsid w:val="00CA2FC3"/>
    <w:rsid w:val="00CA30D2"/>
    <w:rsid w:val="00CA30D5"/>
    <w:rsid w:val="00CA386E"/>
    <w:rsid w:val="00CA3881"/>
    <w:rsid w:val="00CA3A4B"/>
    <w:rsid w:val="00CA3CBC"/>
    <w:rsid w:val="00CA3FFE"/>
    <w:rsid w:val="00CA40B9"/>
    <w:rsid w:val="00CA41B1"/>
    <w:rsid w:val="00CA432F"/>
    <w:rsid w:val="00CA44E0"/>
    <w:rsid w:val="00CA451A"/>
    <w:rsid w:val="00CA464C"/>
    <w:rsid w:val="00CA4B1D"/>
    <w:rsid w:val="00CA4BA2"/>
    <w:rsid w:val="00CA4D1C"/>
    <w:rsid w:val="00CA4E29"/>
    <w:rsid w:val="00CA56AC"/>
    <w:rsid w:val="00CA5F9C"/>
    <w:rsid w:val="00CA6068"/>
    <w:rsid w:val="00CA6351"/>
    <w:rsid w:val="00CA6543"/>
    <w:rsid w:val="00CA65F2"/>
    <w:rsid w:val="00CA6726"/>
    <w:rsid w:val="00CA674B"/>
    <w:rsid w:val="00CA6AA7"/>
    <w:rsid w:val="00CA6B40"/>
    <w:rsid w:val="00CA6DEB"/>
    <w:rsid w:val="00CA6FA4"/>
    <w:rsid w:val="00CA72C6"/>
    <w:rsid w:val="00CA7A2B"/>
    <w:rsid w:val="00CA7AC3"/>
    <w:rsid w:val="00CA7B1E"/>
    <w:rsid w:val="00CA7C09"/>
    <w:rsid w:val="00CB05EE"/>
    <w:rsid w:val="00CB0681"/>
    <w:rsid w:val="00CB0710"/>
    <w:rsid w:val="00CB076E"/>
    <w:rsid w:val="00CB08ED"/>
    <w:rsid w:val="00CB0D1B"/>
    <w:rsid w:val="00CB0D90"/>
    <w:rsid w:val="00CB10FC"/>
    <w:rsid w:val="00CB12CB"/>
    <w:rsid w:val="00CB17FD"/>
    <w:rsid w:val="00CB1856"/>
    <w:rsid w:val="00CB1F04"/>
    <w:rsid w:val="00CB2634"/>
    <w:rsid w:val="00CB27DB"/>
    <w:rsid w:val="00CB2958"/>
    <w:rsid w:val="00CB2A6B"/>
    <w:rsid w:val="00CB2B68"/>
    <w:rsid w:val="00CB2BFE"/>
    <w:rsid w:val="00CB2E7A"/>
    <w:rsid w:val="00CB3597"/>
    <w:rsid w:val="00CB393D"/>
    <w:rsid w:val="00CB39FA"/>
    <w:rsid w:val="00CB3CA3"/>
    <w:rsid w:val="00CB3D74"/>
    <w:rsid w:val="00CB433C"/>
    <w:rsid w:val="00CB4429"/>
    <w:rsid w:val="00CB4638"/>
    <w:rsid w:val="00CB4695"/>
    <w:rsid w:val="00CB46F6"/>
    <w:rsid w:val="00CB4BBA"/>
    <w:rsid w:val="00CB4C27"/>
    <w:rsid w:val="00CB4C2E"/>
    <w:rsid w:val="00CB4E59"/>
    <w:rsid w:val="00CB5261"/>
    <w:rsid w:val="00CB52F1"/>
    <w:rsid w:val="00CB5B88"/>
    <w:rsid w:val="00CB5C96"/>
    <w:rsid w:val="00CB5D44"/>
    <w:rsid w:val="00CB5E22"/>
    <w:rsid w:val="00CB5F2A"/>
    <w:rsid w:val="00CB5F3E"/>
    <w:rsid w:val="00CB63B0"/>
    <w:rsid w:val="00CB66A4"/>
    <w:rsid w:val="00CB66A6"/>
    <w:rsid w:val="00CB67DD"/>
    <w:rsid w:val="00CB695E"/>
    <w:rsid w:val="00CB6997"/>
    <w:rsid w:val="00CB6BF0"/>
    <w:rsid w:val="00CB6EB3"/>
    <w:rsid w:val="00CB7417"/>
    <w:rsid w:val="00CB7959"/>
    <w:rsid w:val="00CB796A"/>
    <w:rsid w:val="00CB79A7"/>
    <w:rsid w:val="00CB7E92"/>
    <w:rsid w:val="00CC01DD"/>
    <w:rsid w:val="00CC0A03"/>
    <w:rsid w:val="00CC0C15"/>
    <w:rsid w:val="00CC0C8A"/>
    <w:rsid w:val="00CC0EB1"/>
    <w:rsid w:val="00CC0FF0"/>
    <w:rsid w:val="00CC0FF1"/>
    <w:rsid w:val="00CC1163"/>
    <w:rsid w:val="00CC1203"/>
    <w:rsid w:val="00CC136E"/>
    <w:rsid w:val="00CC17ED"/>
    <w:rsid w:val="00CC1885"/>
    <w:rsid w:val="00CC1DEC"/>
    <w:rsid w:val="00CC1F5E"/>
    <w:rsid w:val="00CC2290"/>
    <w:rsid w:val="00CC22D7"/>
    <w:rsid w:val="00CC2517"/>
    <w:rsid w:val="00CC26AE"/>
    <w:rsid w:val="00CC2D26"/>
    <w:rsid w:val="00CC35A8"/>
    <w:rsid w:val="00CC378A"/>
    <w:rsid w:val="00CC3B00"/>
    <w:rsid w:val="00CC3DDF"/>
    <w:rsid w:val="00CC3EAF"/>
    <w:rsid w:val="00CC4091"/>
    <w:rsid w:val="00CC4253"/>
    <w:rsid w:val="00CC42B8"/>
    <w:rsid w:val="00CC4559"/>
    <w:rsid w:val="00CC47DF"/>
    <w:rsid w:val="00CC4911"/>
    <w:rsid w:val="00CC4915"/>
    <w:rsid w:val="00CC4E08"/>
    <w:rsid w:val="00CC4E8C"/>
    <w:rsid w:val="00CC4E90"/>
    <w:rsid w:val="00CC50DD"/>
    <w:rsid w:val="00CC525E"/>
    <w:rsid w:val="00CC5836"/>
    <w:rsid w:val="00CC5AE2"/>
    <w:rsid w:val="00CC5D58"/>
    <w:rsid w:val="00CC5EB9"/>
    <w:rsid w:val="00CC5EF4"/>
    <w:rsid w:val="00CC6308"/>
    <w:rsid w:val="00CC63EA"/>
    <w:rsid w:val="00CC6604"/>
    <w:rsid w:val="00CC688E"/>
    <w:rsid w:val="00CC6BE2"/>
    <w:rsid w:val="00CC6DEE"/>
    <w:rsid w:val="00CC6E3B"/>
    <w:rsid w:val="00CC72D3"/>
    <w:rsid w:val="00CC7681"/>
    <w:rsid w:val="00CC7DD8"/>
    <w:rsid w:val="00CC7E43"/>
    <w:rsid w:val="00CC7E5F"/>
    <w:rsid w:val="00CC7EC3"/>
    <w:rsid w:val="00CD009C"/>
    <w:rsid w:val="00CD0972"/>
    <w:rsid w:val="00CD0FEA"/>
    <w:rsid w:val="00CD10D9"/>
    <w:rsid w:val="00CD1206"/>
    <w:rsid w:val="00CD1716"/>
    <w:rsid w:val="00CD1DCA"/>
    <w:rsid w:val="00CD2471"/>
    <w:rsid w:val="00CD24DA"/>
    <w:rsid w:val="00CD250A"/>
    <w:rsid w:val="00CD2565"/>
    <w:rsid w:val="00CD259E"/>
    <w:rsid w:val="00CD25B7"/>
    <w:rsid w:val="00CD294E"/>
    <w:rsid w:val="00CD2979"/>
    <w:rsid w:val="00CD2A2B"/>
    <w:rsid w:val="00CD2B34"/>
    <w:rsid w:val="00CD2C36"/>
    <w:rsid w:val="00CD2CD3"/>
    <w:rsid w:val="00CD2FEC"/>
    <w:rsid w:val="00CD3170"/>
    <w:rsid w:val="00CD32BF"/>
    <w:rsid w:val="00CD35AC"/>
    <w:rsid w:val="00CD35C6"/>
    <w:rsid w:val="00CD37D7"/>
    <w:rsid w:val="00CD39D0"/>
    <w:rsid w:val="00CD3F8A"/>
    <w:rsid w:val="00CD418B"/>
    <w:rsid w:val="00CD41EE"/>
    <w:rsid w:val="00CD4A83"/>
    <w:rsid w:val="00CD4B3A"/>
    <w:rsid w:val="00CD4C87"/>
    <w:rsid w:val="00CD4CB7"/>
    <w:rsid w:val="00CD4D0E"/>
    <w:rsid w:val="00CD4D18"/>
    <w:rsid w:val="00CD4E33"/>
    <w:rsid w:val="00CD5281"/>
    <w:rsid w:val="00CD53A2"/>
    <w:rsid w:val="00CD5673"/>
    <w:rsid w:val="00CD59ED"/>
    <w:rsid w:val="00CD5AF9"/>
    <w:rsid w:val="00CD5C24"/>
    <w:rsid w:val="00CD5DA1"/>
    <w:rsid w:val="00CD5DAB"/>
    <w:rsid w:val="00CD601D"/>
    <w:rsid w:val="00CD6473"/>
    <w:rsid w:val="00CD65A9"/>
    <w:rsid w:val="00CD693F"/>
    <w:rsid w:val="00CD6FC1"/>
    <w:rsid w:val="00CD6FDE"/>
    <w:rsid w:val="00CD7058"/>
    <w:rsid w:val="00CD7601"/>
    <w:rsid w:val="00CD7613"/>
    <w:rsid w:val="00CD785E"/>
    <w:rsid w:val="00CD7B96"/>
    <w:rsid w:val="00CD7F92"/>
    <w:rsid w:val="00CE0195"/>
    <w:rsid w:val="00CE0224"/>
    <w:rsid w:val="00CE0275"/>
    <w:rsid w:val="00CE03BF"/>
    <w:rsid w:val="00CE0598"/>
    <w:rsid w:val="00CE090D"/>
    <w:rsid w:val="00CE0A2F"/>
    <w:rsid w:val="00CE0BF9"/>
    <w:rsid w:val="00CE119E"/>
    <w:rsid w:val="00CE13B5"/>
    <w:rsid w:val="00CE14DB"/>
    <w:rsid w:val="00CE1722"/>
    <w:rsid w:val="00CE1813"/>
    <w:rsid w:val="00CE19AC"/>
    <w:rsid w:val="00CE1FB4"/>
    <w:rsid w:val="00CE22E7"/>
    <w:rsid w:val="00CE2356"/>
    <w:rsid w:val="00CE250C"/>
    <w:rsid w:val="00CE25CD"/>
    <w:rsid w:val="00CE28C7"/>
    <w:rsid w:val="00CE2972"/>
    <w:rsid w:val="00CE29D7"/>
    <w:rsid w:val="00CE3246"/>
    <w:rsid w:val="00CE324C"/>
    <w:rsid w:val="00CE3361"/>
    <w:rsid w:val="00CE3573"/>
    <w:rsid w:val="00CE35B1"/>
    <w:rsid w:val="00CE393B"/>
    <w:rsid w:val="00CE3D19"/>
    <w:rsid w:val="00CE4098"/>
    <w:rsid w:val="00CE40F0"/>
    <w:rsid w:val="00CE4268"/>
    <w:rsid w:val="00CE4508"/>
    <w:rsid w:val="00CE4519"/>
    <w:rsid w:val="00CE4523"/>
    <w:rsid w:val="00CE45CB"/>
    <w:rsid w:val="00CE4653"/>
    <w:rsid w:val="00CE4DBD"/>
    <w:rsid w:val="00CE4E0E"/>
    <w:rsid w:val="00CE513F"/>
    <w:rsid w:val="00CE52E6"/>
    <w:rsid w:val="00CE575F"/>
    <w:rsid w:val="00CE5B31"/>
    <w:rsid w:val="00CE5D36"/>
    <w:rsid w:val="00CE5D58"/>
    <w:rsid w:val="00CE5E75"/>
    <w:rsid w:val="00CE5EC2"/>
    <w:rsid w:val="00CE5F55"/>
    <w:rsid w:val="00CE5F62"/>
    <w:rsid w:val="00CE6006"/>
    <w:rsid w:val="00CE67F0"/>
    <w:rsid w:val="00CE6A74"/>
    <w:rsid w:val="00CE6C18"/>
    <w:rsid w:val="00CE6C24"/>
    <w:rsid w:val="00CE6CA6"/>
    <w:rsid w:val="00CE74E3"/>
    <w:rsid w:val="00CE785B"/>
    <w:rsid w:val="00CE7874"/>
    <w:rsid w:val="00CE7A11"/>
    <w:rsid w:val="00CE7BD8"/>
    <w:rsid w:val="00CE7C5F"/>
    <w:rsid w:val="00CE7CCD"/>
    <w:rsid w:val="00CE7E77"/>
    <w:rsid w:val="00CE7F35"/>
    <w:rsid w:val="00CE7F88"/>
    <w:rsid w:val="00CF0265"/>
    <w:rsid w:val="00CF03C8"/>
    <w:rsid w:val="00CF04BB"/>
    <w:rsid w:val="00CF0746"/>
    <w:rsid w:val="00CF1130"/>
    <w:rsid w:val="00CF12DE"/>
    <w:rsid w:val="00CF135D"/>
    <w:rsid w:val="00CF18C5"/>
    <w:rsid w:val="00CF1B7E"/>
    <w:rsid w:val="00CF1F16"/>
    <w:rsid w:val="00CF1F6C"/>
    <w:rsid w:val="00CF234C"/>
    <w:rsid w:val="00CF2420"/>
    <w:rsid w:val="00CF2907"/>
    <w:rsid w:val="00CF2A5A"/>
    <w:rsid w:val="00CF2B97"/>
    <w:rsid w:val="00CF2B9B"/>
    <w:rsid w:val="00CF2C02"/>
    <w:rsid w:val="00CF2C17"/>
    <w:rsid w:val="00CF2F2F"/>
    <w:rsid w:val="00CF3158"/>
    <w:rsid w:val="00CF3174"/>
    <w:rsid w:val="00CF3198"/>
    <w:rsid w:val="00CF37D2"/>
    <w:rsid w:val="00CF38BF"/>
    <w:rsid w:val="00CF3A67"/>
    <w:rsid w:val="00CF3A94"/>
    <w:rsid w:val="00CF3D56"/>
    <w:rsid w:val="00CF3E1A"/>
    <w:rsid w:val="00CF4391"/>
    <w:rsid w:val="00CF4393"/>
    <w:rsid w:val="00CF47E3"/>
    <w:rsid w:val="00CF4B83"/>
    <w:rsid w:val="00CF4C87"/>
    <w:rsid w:val="00CF4DC3"/>
    <w:rsid w:val="00CF54F3"/>
    <w:rsid w:val="00CF590D"/>
    <w:rsid w:val="00CF5922"/>
    <w:rsid w:val="00CF5AD5"/>
    <w:rsid w:val="00CF5BB0"/>
    <w:rsid w:val="00CF5F38"/>
    <w:rsid w:val="00CF5F77"/>
    <w:rsid w:val="00CF60C6"/>
    <w:rsid w:val="00CF626C"/>
    <w:rsid w:val="00CF6B31"/>
    <w:rsid w:val="00CF7062"/>
    <w:rsid w:val="00CF76C0"/>
    <w:rsid w:val="00CF7F1A"/>
    <w:rsid w:val="00D00091"/>
    <w:rsid w:val="00D00A01"/>
    <w:rsid w:val="00D00B74"/>
    <w:rsid w:val="00D00BBE"/>
    <w:rsid w:val="00D00F94"/>
    <w:rsid w:val="00D0123C"/>
    <w:rsid w:val="00D01368"/>
    <w:rsid w:val="00D0161B"/>
    <w:rsid w:val="00D01678"/>
    <w:rsid w:val="00D017C4"/>
    <w:rsid w:val="00D01BC6"/>
    <w:rsid w:val="00D02124"/>
    <w:rsid w:val="00D02307"/>
    <w:rsid w:val="00D0233A"/>
    <w:rsid w:val="00D025B4"/>
    <w:rsid w:val="00D0261E"/>
    <w:rsid w:val="00D0289D"/>
    <w:rsid w:val="00D028F1"/>
    <w:rsid w:val="00D02958"/>
    <w:rsid w:val="00D02AFA"/>
    <w:rsid w:val="00D02CDA"/>
    <w:rsid w:val="00D02CFE"/>
    <w:rsid w:val="00D02E34"/>
    <w:rsid w:val="00D03208"/>
    <w:rsid w:val="00D03358"/>
    <w:rsid w:val="00D03827"/>
    <w:rsid w:val="00D03830"/>
    <w:rsid w:val="00D03914"/>
    <w:rsid w:val="00D03925"/>
    <w:rsid w:val="00D03991"/>
    <w:rsid w:val="00D03D21"/>
    <w:rsid w:val="00D03DB8"/>
    <w:rsid w:val="00D03E4E"/>
    <w:rsid w:val="00D03ECC"/>
    <w:rsid w:val="00D0436A"/>
    <w:rsid w:val="00D04623"/>
    <w:rsid w:val="00D047DD"/>
    <w:rsid w:val="00D04D76"/>
    <w:rsid w:val="00D04DB7"/>
    <w:rsid w:val="00D04F14"/>
    <w:rsid w:val="00D0506C"/>
    <w:rsid w:val="00D0515B"/>
    <w:rsid w:val="00D05190"/>
    <w:rsid w:val="00D0545D"/>
    <w:rsid w:val="00D05468"/>
    <w:rsid w:val="00D057A3"/>
    <w:rsid w:val="00D057CB"/>
    <w:rsid w:val="00D057EE"/>
    <w:rsid w:val="00D05A21"/>
    <w:rsid w:val="00D05B23"/>
    <w:rsid w:val="00D05B72"/>
    <w:rsid w:val="00D05C14"/>
    <w:rsid w:val="00D05EB8"/>
    <w:rsid w:val="00D05EC6"/>
    <w:rsid w:val="00D06025"/>
    <w:rsid w:val="00D06194"/>
    <w:rsid w:val="00D06737"/>
    <w:rsid w:val="00D067E8"/>
    <w:rsid w:val="00D06863"/>
    <w:rsid w:val="00D068D9"/>
    <w:rsid w:val="00D06A7C"/>
    <w:rsid w:val="00D06AA6"/>
    <w:rsid w:val="00D06D43"/>
    <w:rsid w:val="00D0710B"/>
    <w:rsid w:val="00D07562"/>
    <w:rsid w:val="00D07702"/>
    <w:rsid w:val="00D077ED"/>
    <w:rsid w:val="00D0780A"/>
    <w:rsid w:val="00D0786E"/>
    <w:rsid w:val="00D07955"/>
    <w:rsid w:val="00D07993"/>
    <w:rsid w:val="00D079C3"/>
    <w:rsid w:val="00D07DE0"/>
    <w:rsid w:val="00D108D1"/>
    <w:rsid w:val="00D10A7C"/>
    <w:rsid w:val="00D10C97"/>
    <w:rsid w:val="00D10DF9"/>
    <w:rsid w:val="00D1102B"/>
    <w:rsid w:val="00D11081"/>
    <w:rsid w:val="00D111AC"/>
    <w:rsid w:val="00D1130C"/>
    <w:rsid w:val="00D11413"/>
    <w:rsid w:val="00D11665"/>
    <w:rsid w:val="00D11765"/>
    <w:rsid w:val="00D11B03"/>
    <w:rsid w:val="00D11BA0"/>
    <w:rsid w:val="00D11C9D"/>
    <w:rsid w:val="00D11E15"/>
    <w:rsid w:val="00D11E5D"/>
    <w:rsid w:val="00D1224D"/>
    <w:rsid w:val="00D122C1"/>
    <w:rsid w:val="00D12873"/>
    <w:rsid w:val="00D12EDD"/>
    <w:rsid w:val="00D12F3A"/>
    <w:rsid w:val="00D12FEE"/>
    <w:rsid w:val="00D12FF6"/>
    <w:rsid w:val="00D13232"/>
    <w:rsid w:val="00D1345C"/>
    <w:rsid w:val="00D13658"/>
    <w:rsid w:val="00D136AD"/>
    <w:rsid w:val="00D136D6"/>
    <w:rsid w:val="00D13879"/>
    <w:rsid w:val="00D138BC"/>
    <w:rsid w:val="00D14459"/>
    <w:rsid w:val="00D145B7"/>
    <w:rsid w:val="00D1462D"/>
    <w:rsid w:val="00D147A4"/>
    <w:rsid w:val="00D148D9"/>
    <w:rsid w:val="00D1498D"/>
    <w:rsid w:val="00D14C26"/>
    <w:rsid w:val="00D151E1"/>
    <w:rsid w:val="00D153D1"/>
    <w:rsid w:val="00D15854"/>
    <w:rsid w:val="00D15861"/>
    <w:rsid w:val="00D15AE0"/>
    <w:rsid w:val="00D15BCE"/>
    <w:rsid w:val="00D15CDD"/>
    <w:rsid w:val="00D15DAC"/>
    <w:rsid w:val="00D1642B"/>
    <w:rsid w:val="00D1685B"/>
    <w:rsid w:val="00D16899"/>
    <w:rsid w:val="00D16F3C"/>
    <w:rsid w:val="00D171E2"/>
    <w:rsid w:val="00D17298"/>
    <w:rsid w:val="00D172B2"/>
    <w:rsid w:val="00D173B6"/>
    <w:rsid w:val="00D173C6"/>
    <w:rsid w:val="00D174C5"/>
    <w:rsid w:val="00D17B49"/>
    <w:rsid w:val="00D17D60"/>
    <w:rsid w:val="00D17E6D"/>
    <w:rsid w:val="00D17F44"/>
    <w:rsid w:val="00D20035"/>
    <w:rsid w:val="00D20178"/>
    <w:rsid w:val="00D2032D"/>
    <w:rsid w:val="00D20643"/>
    <w:rsid w:val="00D2072E"/>
    <w:rsid w:val="00D20D63"/>
    <w:rsid w:val="00D2145E"/>
    <w:rsid w:val="00D215B9"/>
    <w:rsid w:val="00D2189E"/>
    <w:rsid w:val="00D21AA7"/>
    <w:rsid w:val="00D21BE7"/>
    <w:rsid w:val="00D21FF3"/>
    <w:rsid w:val="00D22008"/>
    <w:rsid w:val="00D22212"/>
    <w:rsid w:val="00D22AF2"/>
    <w:rsid w:val="00D22D93"/>
    <w:rsid w:val="00D22FD1"/>
    <w:rsid w:val="00D2312A"/>
    <w:rsid w:val="00D231DC"/>
    <w:rsid w:val="00D232CD"/>
    <w:rsid w:val="00D234A0"/>
    <w:rsid w:val="00D23B02"/>
    <w:rsid w:val="00D23C46"/>
    <w:rsid w:val="00D23E49"/>
    <w:rsid w:val="00D23EBB"/>
    <w:rsid w:val="00D23F5A"/>
    <w:rsid w:val="00D241B8"/>
    <w:rsid w:val="00D2478A"/>
    <w:rsid w:val="00D24B9F"/>
    <w:rsid w:val="00D24FCB"/>
    <w:rsid w:val="00D257E1"/>
    <w:rsid w:val="00D25FFB"/>
    <w:rsid w:val="00D262E3"/>
    <w:rsid w:val="00D263C7"/>
    <w:rsid w:val="00D264F2"/>
    <w:rsid w:val="00D26A04"/>
    <w:rsid w:val="00D26A16"/>
    <w:rsid w:val="00D26C2E"/>
    <w:rsid w:val="00D26C4D"/>
    <w:rsid w:val="00D26CED"/>
    <w:rsid w:val="00D26EC2"/>
    <w:rsid w:val="00D26FE2"/>
    <w:rsid w:val="00D270B7"/>
    <w:rsid w:val="00D27171"/>
    <w:rsid w:val="00D27364"/>
    <w:rsid w:val="00D27464"/>
    <w:rsid w:val="00D274B8"/>
    <w:rsid w:val="00D274E7"/>
    <w:rsid w:val="00D2758A"/>
    <w:rsid w:val="00D27CA3"/>
    <w:rsid w:val="00D27D1C"/>
    <w:rsid w:val="00D27E4F"/>
    <w:rsid w:val="00D30334"/>
    <w:rsid w:val="00D303C7"/>
    <w:rsid w:val="00D303D9"/>
    <w:rsid w:val="00D30577"/>
    <w:rsid w:val="00D30D36"/>
    <w:rsid w:val="00D31374"/>
    <w:rsid w:val="00D318DD"/>
    <w:rsid w:val="00D319DD"/>
    <w:rsid w:val="00D31D33"/>
    <w:rsid w:val="00D31E97"/>
    <w:rsid w:val="00D325D7"/>
    <w:rsid w:val="00D32601"/>
    <w:rsid w:val="00D326A7"/>
    <w:rsid w:val="00D327BE"/>
    <w:rsid w:val="00D32D29"/>
    <w:rsid w:val="00D330E0"/>
    <w:rsid w:val="00D333DD"/>
    <w:rsid w:val="00D33769"/>
    <w:rsid w:val="00D33784"/>
    <w:rsid w:val="00D3384D"/>
    <w:rsid w:val="00D33C4C"/>
    <w:rsid w:val="00D33D77"/>
    <w:rsid w:val="00D34703"/>
    <w:rsid w:val="00D3476F"/>
    <w:rsid w:val="00D34D11"/>
    <w:rsid w:val="00D35387"/>
    <w:rsid w:val="00D35658"/>
    <w:rsid w:val="00D35A8D"/>
    <w:rsid w:val="00D35C8A"/>
    <w:rsid w:val="00D35CA7"/>
    <w:rsid w:val="00D35CD3"/>
    <w:rsid w:val="00D35CFD"/>
    <w:rsid w:val="00D35D14"/>
    <w:rsid w:val="00D35EB9"/>
    <w:rsid w:val="00D35EFF"/>
    <w:rsid w:val="00D363F2"/>
    <w:rsid w:val="00D36406"/>
    <w:rsid w:val="00D364D4"/>
    <w:rsid w:val="00D3658B"/>
    <w:rsid w:val="00D366C1"/>
    <w:rsid w:val="00D36B83"/>
    <w:rsid w:val="00D37626"/>
    <w:rsid w:val="00D377C7"/>
    <w:rsid w:val="00D37903"/>
    <w:rsid w:val="00D37ADD"/>
    <w:rsid w:val="00D37DB3"/>
    <w:rsid w:val="00D37F21"/>
    <w:rsid w:val="00D37F45"/>
    <w:rsid w:val="00D4026F"/>
    <w:rsid w:val="00D402F1"/>
    <w:rsid w:val="00D4074B"/>
    <w:rsid w:val="00D40804"/>
    <w:rsid w:val="00D4092E"/>
    <w:rsid w:val="00D40C9E"/>
    <w:rsid w:val="00D40CDA"/>
    <w:rsid w:val="00D40FDC"/>
    <w:rsid w:val="00D41003"/>
    <w:rsid w:val="00D410B0"/>
    <w:rsid w:val="00D41230"/>
    <w:rsid w:val="00D41527"/>
    <w:rsid w:val="00D41831"/>
    <w:rsid w:val="00D419C6"/>
    <w:rsid w:val="00D41B02"/>
    <w:rsid w:val="00D41B18"/>
    <w:rsid w:val="00D41C37"/>
    <w:rsid w:val="00D41F37"/>
    <w:rsid w:val="00D41FF3"/>
    <w:rsid w:val="00D4200E"/>
    <w:rsid w:val="00D423FD"/>
    <w:rsid w:val="00D42693"/>
    <w:rsid w:val="00D427B0"/>
    <w:rsid w:val="00D429A4"/>
    <w:rsid w:val="00D42A04"/>
    <w:rsid w:val="00D42B80"/>
    <w:rsid w:val="00D42CC5"/>
    <w:rsid w:val="00D4308B"/>
    <w:rsid w:val="00D430FA"/>
    <w:rsid w:val="00D43833"/>
    <w:rsid w:val="00D4395D"/>
    <w:rsid w:val="00D43C00"/>
    <w:rsid w:val="00D43CC3"/>
    <w:rsid w:val="00D43D6E"/>
    <w:rsid w:val="00D449E7"/>
    <w:rsid w:val="00D44BDF"/>
    <w:rsid w:val="00D44CBA"/>
    <w:rsid w:val="00D44EC6"/>
    <w:rsid w:val="00D44F38"/>
    <w:rsid w:val="00D4507F"/>
    <w:rsid w:val="00D4513A"/>
    <w:rsid w:val="00D451B1"/>
    <w:rsid w:val="00D45279"/>
    <w:rsid w:val="00D455AB"/>
    <w:rsid w:val="00D459C4"/>
    <w:rsid w:val="00D45E63"/>
    <w:rsid w:val="00D46174"/>
    <w:rsid w:val="00D46A23"/>
    <w:rsid w:val="00D46E50"/>
    <w:rsid w:val="00D46FD0"/>
    <w:rsid w:val="00D47374"/>
    <w:rsid w:val="00D475E3"/>
    <w:rsid w:val="00D47950"/>
    <w:rsid w:val="00D47E75"/>
    <w:rsid w:val="00D5019F"/>
    <w:rsid w:val="00D506A9"/>
    <w:rsid w:val="00D506F6"/>
    <w:rsid w:val="00D50896"/>
    <w:rsid w:val="00D50AED"/>
    <w:rsid w:val="00D50B6E"/>
    <w:rsid w:val="00D50CEB"/>
    <w:rsid w:val="00D50E28"/>
    <w:rsid w:val="00D50F74"/>
    <w:rsid w:val="00D5109E"/>
    <w:rsid w:val="00D5125C"/>
    <w:rsid w:val="00D512FF"/>
    <w:rsid w:val="00D517F9"/>
    <w:rsid w:val="00D51A0E"/>
    <w:rsid w:val="00D51A4E"/>
    <w:rsid w:val="00D51AC9"/>
    <w:rsid w:val="00D51B96"/>
    <w:rsid w:val="00D52011"/>
    <w:rsid w:val="00D525F1"/>
    <w:rsid w:val="00D525F3"/>
    <w:rsid w:val="00D52829"/>
    <w:rsid w:val="00D529FD"/>
    <w:rsid w:val="00D52BCB"/>
    <w:rsid w:val="00D52E91"/>
    <w:rsid w:val="00D52F22"/>
    <w:rsid w:val="00D5306E"/>
    <w:rsid w:val="00D5314B"/>
    <w:rsid w:val="00D5358B"/>
    <w:rsid w:val="00D53749"/>
    <w:rsid w:val="00D5390A"/>
    <w:rsid w:val="00D53A15"/>
    <w:rsid w:val="00D53C91"/>
    <w:rsid w:val="00D53D04"/>
    <w:rsid w:val="00D53DC4"/>
    <w:rsid w:val="00D53E7D"/>
    <w:rsid w:val="00D54016"/>
    <w:rsid w:val="00D540CE"/>
    <w:rsid w:val="00D542E3"/>
    <w:rsid w:val="00D543D6"/>
    <w:rsid w:val="00D54455"/>
    <w:rsid w:val="00D547F6"/>
    <w:rsid w:val="00D5484A"/>
    <w:rsid w:val="00D5489B"/>
    <w:rsid w:val="00D54A9A"/>
    <w:rsid w:val="00D54D30"/>
    <w:rsid w:val="00D54D4B"/>
    <w:rsid w:val="00D55068"/>
    <w:rsid w:val="00D55343"/>
    <w:rsid w:val="00D55358"/>
    <w:rsid w:val="00D5542C"/>
    <w:rsid w:val="00D55522"/>
    <w:rsid w:val="00D5560E"/>
    <w:rsid w:val="00D55737"/>
    <w:rsid w:val="00D55839"/>
    <w:rsid w:val="00D55E64"/>
    <w:rsid w:val="00D560F8"/>
    <w:rsid w:val="00D568EF"/>
    <w:rsid w:val="00D56AAC"/>
    <w:rsid w:val="00D56C0F"/>
    <w:rsid w:val="00D56DEC"/>
    <w:rsid w:val="00D56F30"/>
    <w:rsid w:val="00D57242"/>
    <w:rsid w:val="00D57440"/>
    <w:rsid w:val="00D5744D"/>
    <w:rsid w:val="00D575D2"/>
    <w:rsid w:val="00D57814"/>
    <w:rsid w:val="00D57D6B"/>
    <w:rsid w:val="00D57E95"/>
    <w:rsid w:val="00D60182"/>
    <w:rsid w:val="00D6021E"/>
    <w:rsid w:val="00D602AA"/>
    <w:rsid w:val="00D60547"/>
    <w:rsid w:val="00D60597"/>
    <w:rsid w:val="00D60918"/>
    <w:rsid w:val="00D6096B"/>
    <w:rsid w:val="00D60C94"/>
    <w:rsid w:val="00D60FC4"/>
    <w:rsid w:val="00D611AF"/>
    <w:rsid w:val="00D612B8"/>
    <w:rsid w:val="00D61368"/>
    <w:rsid w:val="00D6138B"/>
    <w:rsid w:val="00D617C1"/>
    <w:rsid w:val="00D619C9"/>
    <w:rsid w:val="00D619FA"/>
    <w:rsid w:val="00D61BDF"/>
    <w:rsid w:val="00D62294"/>
    <w:rsid w:val="00D626EA"/>
    <w:rsid w:val="00D62811"/>
    <w:rsid w:val="00D62970"/>
    <w:rsid w:val="00D629D8"/>
    <w:rsid w:val="00D62ACE"/>
    <w:rsid w:val="00D62CC1"/>
    <w:rsid w:val="00D62D6F"/>
    <w:rsid w:val="00D62DFE"/>
    <w:rsid w:val="00D63006"/>
    <w:rsid w:val="00D6359E"/>
    <w:rsid w:val="00D63AD2"/>
    <w:rsid w:val="00D63B5C"/>
    <w:rsid w:val="00D63BA7"/>
    <w:rsid w:val="00D64148"/>
    <w:rsid w:val="00D6424B"/>
    <w:rsid w:val="00D64496"/>
    <w:rsid w:val="00D64989"/>
    <w:rsid w:val="00D6498D"/>
    <w:rsid w:val="00D649D7"/>
    <w:rsid w:val="00D64A87"/>
    <w:rsid w:val="00D64B72"/>
    <w:rsid w:val="00D64EBA"/>
    <w:rsid w:val="00D64F3F"/>
    <w:rsid w:val="00D64F84"/>
    <w:rsid w:val="00D6500D"/>
    <w:rsid w:val="00D65106"/>
    <w:rsid w:val="00D65234"/>
    <w:rsid w:val="00D65389"/>
    <w:rsid w:val="00D65F24"/>
    <w:rsid w:val="00D66149"/>
    <w:rsid w:val="00D66541"/>
    <w:rsid w:val="00D665D7"/>
    <w:rsid w:val="00D6663A"/>
    <w:rsid w:val="00D66DCE"/>
    <w:rsid w:val="00D67512"/>
    <w:rsid w:val="00D675BB"/>
    <w:rsid w:val="00D676A1"/>
    <w:rsid w:val="00D67809"/>
    <w:rsid w:val="00D6781E"/>
    <w:rsid w:val="00D67A4B"/>
    <w:rsid w:val="00D67B85"/>
    <w:rsid w:val="00D67EDA"/>
    <w:rsid w:val="00D70098"/>
    <w:rsid w:val="00D70307"/>
    <w:rsid w:val="00D704F1"/>
    <w:rsid w:val="00D709CD"/>
    <w:rsid w:val="00D709DE"/>
    <w:rsid w:val="00D709ED"/>
    <w:rsid w:val="00D70F5C"/>
    <w:rsid w:val="00D711BF"/>
    <w:rsid w:val="00D71266"/>
    <w:rsid w:val="00D712CA"/>
    <w:rsid w:val="00D714FD"/>
    <w:rsid w:val="00D718C4"/>
    <w:rsid w:val="00D71A2B"/>
    <w:rsid w:val="00D71E0F"/>
    <w:rsid w:val="00D71F1F"/>
    <w:rsid w:val="00D7248C"/>
    <w:rsid w:val="00D7255B"/>
    <w:rsid w:val="00D7258B"/>
    <w:rsid w:val="00D726F2"/>
    <w:rsid w:val="00D72B99"/>
    <w:rsid w:val="00D7319D"/>
    <w:rsid w:val="00D7319F"/>
    <w:rsid w:val="00D732EE"/>
    <w:rsid w:val="00D73443"/>
    <w:rsid w:val="00D734E5"/>
    <w:rsid w:val="00D737A0"/>
    <w:rsid w:val="00D73A57"/>
    <w:rsid w:val="00D73C1D"/>
    <w:rsid w:val="00D73CA6"/>
    <w:rsid w:val="00D740D0"/>
    <w:rsid w:val="00D7454B"/>
    <w:rsid w:val="00D74BA4"/>
    <w:rsid w:val="00D74C03"/>
    <w:rsid w:val="00D74CC7"/>
    <w:rsid w:val="00D74E0A"/>
    <w:rsid w:val="00D74F87"/>
    <w:rsid w:val="00D750A4"/>
    <w:rsid w:val="00D75129"/>
    <w:rsid w:val="00D751AE"/>
    <w:rsid w:val="00D751B5"/>
    <w:rsid w:val="00D753B2"/>
    <w:rsid w:val="00D757D6"/>
    <w:rsid w:val="00D75B2A"/>
    <w:rsid w:val="00D75C4D"/>
    <w:rsid w:val="00D75D18"/>
    <w:rsid w:val="00D75F63"/>
    <w:rsid w:val="00D76157"/>
    <w:rsid w:val="00D762EA"/>
    <w:rsid w:val="00D76444"/>
    <w:rsid w:val="00D765DF"/>
    <w:rsid w:val="00D76620"/>
    <w:rsid w:val="00D7671C"/>
    <w:rsid w:val="00D76DB3"/>
    <w:rsid w:val="00D77208"/>
    <w:rsid w:val="00D77332"/>
    <w:rsid w:val="00D7750C"/>
    <w:rsid w:val="00D77735"/>
    <w:rsid w:val="00D779C0"/>
    <w:rsid w:val="00D800AA"/>
    <w:rsid w:val="00D803FF"/>
    <w:rsid w:val="00D80470"/>
    <w:rsid w:val="00D804F8"/>
    <w:rsid w:val="00D8056D"/>
    <w:rsid w:val="00D80B83"/>
    <w:rsid w:val="00D80CD5"/>
    <w:rsid w:val="00D80F9A"/>
    <w:rsid w:val="00D80FB1"/>
    <w:rsid w:val="00D81513"/>
    <w:rsid w:val="00D81814"/>
    <w:rsid w:val="00D818B2"/>
    <w:rsid w:val="00D81BFE"/>
    <w:rsid w:val="00D8244D"/>
    <w:rsid w:val="00D829C6"/>
    <w:rsid w:val="00D82A98"/>
    <w:rsid w:val="00D82D6B"/>
    <w:rsid w:val="00D830A4"/>
    <w:rsid w:val="00D83228"/>
    <w:rsid w:val="00D83229"/>
    <w:rsid w:val="00D8335A"/>
    <w:rsid w:val="00D83615"/>
    <w:rsid w:val="00D836EE"/>
    <w:rsid w:val="00D83C14"/>
    <w:rsid w:val="00D8455F"/>
    <w:rsid w:val="00D8461A"/>
    <w:rsid w:val="00D84A7E"/>
    <w:rsid w:val="00D84B52"/>
    <w:rsid w:val="00D84BE3"/>
    <w:rsid w:val="00D84F7D"/>
    <w:rsid w:val="00D85133"/>
    <w:rsid w:val="00D85308"/>
    <w:rsid w:val="00D85357"/>
    <w:rsid w:val="00D85409"/>
    <w:rsid w:val="00D85B3D"/>
    <w:rsid w:val="00D85C47"/>
    <w:rsid w:val="00D85E2A"/>
    <w:rsid w:val="00D86148"/>
    <w:rsid w:val="00D864EA"/>
    <w:rsid w:val="00D86651"/>
    <w:rsid w:val="00D86986"/>
    <w:rsid w:val="00D86C12"/>
    <w:rsid w:val="00D86DCD"/>
    <w:rsid w:val="00D86E4B"/>
    <w:rsid w:val="00D86F02"/>
    <w:rsid w:val="00D873F1"/>
    <w:rsid w:val="00D874BE"/>
    <w:rsid w:val="00D87716"/>
    <w:rsid w:val="00D878EE"/>
    <w:rsid w:val="00D87B3B"/>
    <w:rsid w:val="00D87C0F"/>
    <w:rsid w:val="00D90523"/>
    <w:rsid w:val="00D90671"/>
    <w:rsid w:val="00D907BC"/>
    <w:rsid w:val="00D907EC"/>
    <w:rsid w:val="00D90966"/>
    <w:rsid w:val="00D90C68"/>
    <w:rsid w:val="00D90EC7"/>
    <w:rsid w:val="00D91037"/>
    <w:rsid w:val="00D915C8"/>
    <w:rsid w:val="00D919FB"/>
    <w:rsid w:val="00D91FDC"/>
    <w:rsid w:val="00D920DE"/>
    <w:rsid w:val="00D92118"/>
    <w:rsid w:val="00D924D7"/>
    <w:rsid w:val="00D929FB"/>
    <w:rsid w:val="00D92A39"/>
    <w:rsid w:val="00D92DCF"/>
    <w:rsid w:val="00D93224"/>
    <w:rsid w:val="00D93537"/>
    <w:rsid w:val="00D935B5"/>
    <w:rsid w:val="00D9365E"/>
    <w:rsid w:val="00D9381A"/>
    <w:rsid w:val="00D93A7E"/>
    <w:rsid w:val="00D93AB4"/>
    <w:rsid w:val="00D93BD6"/>
    <w:rsid w:val="00D93F71"/>
    <w:rsid w:val="00D946EC"/>
    <w:rsid w:val="00D9475A"/>
    <w:rsid w:val="00D94A4B"/>
    <w:rsid w:val="00D94BBB"/>
    <w:rsid w:val="00D94CF7"/>
    <w:rsid w:val="00D95019"/>
    <w:rsid w:val="00D951A0"/>
    <w:rsid w:val="00D95860"/>
    <w:rsid w:val="00D95900"/>
    <w:rsid w:val="00D95A6C"/>
    <w:rsid w:val="00D95C34"/>
    <w:rsid w:val="00D95CBE"/>
    <w:rsid w:val="00D95D74"/>
    <w:rsid w:val="00D95E37"/>
    <w:rsid w:val="00D9602F"/>
    <w:rsid w:val="00D960A2"/>
    <w:rsid w:val="00D9619A"/>
    <w:rsid w:val="00D965AE"/>
    <w:rsid w:val="00D96753"/>
    <w:rsid w:val="00D96842"/>
    <w:rsid w:val="00D969A0"/>
    <w:rsid w:val="00D96EFA"/>
    <w:rsid w:val="00D9700E"/>
    <w:rsid w:val="00D97130"/>
    <w:rsid w:val="00D97347"/>
    <w:rsid w:val="00D97401"/>
    <w:rsid w:val="00D975C6"/>
    <w:rsid w:val="00D97613"/>
    <w:rsid w:val="00D97618"/>
    <w:rsid w:val="00D977BA"/>
    <w:rsid w:val="00DA039F"/>
    <w:rsid w:val="00DA0793"/>
    <w:rsid w:val="00DA0897"/>
    <w:rsid w:val="00DA0A9E"/>
    <w:rsid w:val="00DA0B1A"/>
    <w:rsid w:val="00DA0B2A"/>
    <w:rsid w:val="00DA1030"/>
    <w:rsid w:val="00DA1168"/>
    <w:rsid w:val="00DA16ED"/>
    <w:rsid w:val="00DA1A93"/>
    <w:rsid w:val="00DA1E8D"/>
    <w:rsid w:val="00DA2667"/>
    <w:rsid w:val="00DA2D0F"/>
    <w:rsid w:val="00DA2D2D"/>
    <w:rsid w:val="00DA2DC3"/>
    <w:rsid w:val="00DA2EF4"/>
    <w:rsid w:val="00DA2FCC"/>
    <w:rsid w:val="00DA31EB"/>
    <w:rsid w:val="00DA3488"/>
    <w:rsid w:val="00DA39B1"/>
    <w:rsid w:val="00DA39D1"/>
    <w:rsid w:val="00DA3D0C"/>
    <w:rsid w:val="00DA3D5B"/>
    <w:rsid w:val="00DA3EED"/>
    <w:rsid w:val="00DA415E"/>
    <w:rsid w:val="00DA4214"/>
    <w:rsid w:val="00DA4326"/>
    <w:rsid w:val="00DA4397"/>
    <w:rsid w:val="00DA46C0"/>
    <w:rsid w:val="00DA4731"/>
    <w:rsid w:val="00DA49BB"/>
    <w:rsid w:val="00DA4AD2"/>
    <w:rsid w:val="00DA4D25"/>
    <w:rsid w:val="00DA50F7"/>
    <w:rsid w:val="00DA516C"/>
    <w:rsid w:val="00DA52A5"/>
    <w:rsid w:val="00DA536C"/>
    <w:rsid w:val="00DA5501"/>
    <w:rsid w:val="00DA5BAF"/>
    <w:rsid w:val="00DA5C88"/>
    <w:rsid w:val="00DA644F"/>
    <w:rsid w:val="00DA66C0"/>
    <w:rsid w:val="00DA6714"/>
    <w:rsid w:val="00DA68D2"/>
    <w:rsid w:val="00DA69CA"/>
    <w:rsid w:val="00DA6E78"/>
    <w:rsid w:val="00DA72D8"/>
    <w:rsid w:val="00DA73F0"/>
    <w:rsid w:val="00DA7432"/>
    <w:rsid w:val="00DA748B"/>
    <w:rsid w:val="00DA75F0"/>
    <w:rsid w:val="00DA784C"/>
    <w:rsid w:val="00DA789B"/>
    <w:rsid w:val="00DA794C"/>
    <w:rsid w:val="00DA7AE9"/>
    <w:rsid w:val="00DA7E86"/>
    <w:rsid w:val="00DB043F"/>
    <w:rsid w:val="00DB044C"/>
    <w:rsid w:val="00DB0482"/>
    <w:rsid w:val="00DB063F"/>
    <w:rsid w:val="00DB0C7C"/>
    <w:rsid w:val="00DB0C8F"/>
    <w:rsid w:val="00DB0E4C"/>
    <w:rsid w:val="00DB0FDE"/>
    <w:rsid w:val="00DB1422"/>
    <w:rsid w:val="00DB182C"/>
    <w:rsid w:val="00DB191C"/>
    <w:rsid w:val="00DB1DA0"/>
    <w:rsid w:val="00DB1DD8"/>
    <w:rsid w:val="00DB1F72"/>
    <w:rsid w:val="00DB1F7B"/>
    <w:rsid w:val="00DB200D"/>
    <w:rsid w:val="00DB2093"/>
    <w:rsid w:val="00DB2622"/>
    <w:rsid w:val="00DB266C"/>
    <w:rsid w:val="00DB266D"/>
    <w:rsid w:val="00DB2A65"/>
    <w:rsid w:val="00DB2B1A"/>
    <w:rsid w:val="00DB2BC3"/>
    <w:rsid w:val="00DB2F5E"/>
    <w:rsid w:val="00DB2F71"/>
    <w:rsid w:val="00DB303E"/>
    <w:rsid w:val="00DB335D"/>
    <w:rsid w:val="00DB3611"/>
    <w:rsid w:val="00DB39AE"/>
    <w:rsid w:val="00DB39DB"/>
    <w:rsid w:val="00DB3A29"/>
    <w:rsid w:val="00DB3C84"/>
    <w:rsid w:val="00DB3D2D"/>
    <w:rsid w:val="00DB3F0A"/>
    <w:rsid w:val="00DB411C"/>
    <w:rsid w:val="00DB46CE"/>
    <w:rsid w:val="00DB4A98"/>
    <w:rsid w:val="00DB4C76"/>
    <w:rsid w:val="00DB4F15"/>
    <w:rsid w:val="00DB4FFD"/>
    <w:rsid w:val="00DB5058"/>
    <w:rsid w:val="00DB50D7"/>
    <w:rsid w:val="00DB51B1"/>
    <w:rsid w:val="00DB526A"/>
    <w:rsid w:val="00DB58C8"/>
    <w:rsid w:val="00DB5C24"/>
    <w:rsid w:val="00DB5D3F"/>
    <w:rsid w:val="00DB6A8D"/>
    <w:rsid w:val="00DB6B04"/>
    <w:rsid w:val="00DB6B64"/>
    <w:rsid w:val="00DB6FAA"/>
    <w:rsid w:val="00DB757C"/>
    <w:rsid w:val="00DB763A"/>
    <w:rsid w:val="00DB79C6"/>
    <w:rsid w:val="00DB7A3A"/>
    <w:rsid w:val="00DB7B52"/>
    <w:rsid w:val="00DB7BC2"/>
    <w:rsid w:val="00DB7E6A"/>
    <w:rsid w:val="00DC0272"/>
    <w:rsid w:val="00DC028A"/>
    <w:rsid w:val="00DC0493"/>
    <w:rsid w:val="00DC08BE"/>
    <w:rsid w:val="00DC0A23"/>
    <w:rsid w:val="00DC0AF7"/>
    <w:rsid w:val="00DC0C57"/>
    <w:rsid w:val="00DC0DB9"/>
    <w:rsid w:val="00DC0F01"/>
    <w:rsid w:val="00DC10B0"/>
    <w:rsid w:val="00DC10DE"/>
    <w:rsid w:val="00DC1286"/>
    <w:rsid w:val="00DC13A2"/>
    <w:rsid w:val="00DC13BE"/>
    <w:rsid w:val="00DC1457"/>
    <w:rsid w:val="00DC18B3"/>
    <w:rsid w:val="00DC1993"/>
    <w:rsid w:val="00DC1B85"/>
    <w:rsid w:val="00DC1E16"/>
    <w:rsid w:val="00DC1F1C"/>
    <w:rsid w:val="00DC1F6F"/>
    <w:rsid w:val="00DC2037"/>
    <w:rsid w:val="00DC220E"/>
    <w:rsid w:val="00DC2243"/>
    <w:rsid w:val="00DC270D"/>
    <w:rsid w:val="00DC2DC8"/>
    <w:rsid w:val="00DC2E9D"/>
    <w:rsid w:val="00DC306F"/>
    <w:rsid w:val="00DC31C2"/>
    <w:rsid w:val="00DC33ED"/>
    <w:rsid w:val="00DC367A"/>
    <w:rsid w:val="00DC3687"/>
    <w:rsid w:val="00DC37F3"/>
    <w:rsid w:val="00DC3B4D"/>
    <w:rsid w:val="00DC3B70"/>
    <w:rsid w:val="00DC3BE8"/>
    <w:rsid w:val="00DC3C74"/>
    <w:rsid w:val="00DC3FC4"/>
    <w:rsid w:val="00DC4323"/>
    <w:rsid w:val="00DC433C"/>
    <w:rsid w:val="00DC4475"/>
    <w:rsid w:val="00DC466A"/>
    <w:rsid w:val="00DC4C5E"/>
    <w:rsid w:val="00DC5337"/>
    <w:rsid w:val="00DC5846"/>
    <w:rsid w:val="00DC5A9F"/>
    <w:rsid w:val="00DC60D6"/>
    <w:rsid w:val="00DC6173"/>
    <w:rsid w:val="00DC620C"/>
    <w:rsid w:val="00DC62D4"/>
    <w:rsid w:val="00DC62F9"/>
    <w:rsid w:val="00DC6324"/>
    <w:rsid w:val="00DC6B8D"/>
    <w:rsid w:val="00DC6BD8"/>
    <w:rsid w:val="00DC6F13"/>
    <w:rsid w:val="00DC7286"/>
    <w:rsid w:val="00DC728F"/>
    <w:rsid w:val="00DC73C9"/>
    <w:rsid w:val="00DC741F"/>
    <w:rsid w:val="00DC7528"/>
    <w:rsid w:val="00DC794C"/>
    <w:rsid w:val="00DC796C"/>
    <w:rsid w:val="00DC7A00"/>
    <w:rsid w:val="00DD019F"/>
    <w:rsid w:val="00DD025E"/>
    <w:rsid w:val="00DD036A"/>
    <w:rsid w:val="00DD03F6"/>
    <w:rsid w:val="00DD0424"/>
    <w:rsid w:val="00DD0953"/>
    <w:rsid w:val="00DD143F"/>
    <w:rsid w:val="00DD14EF"/>
    <w:rsid w:val="00DD15AF"/>
    <w:rsid w:val="00DD17A7"/>
    <w:rsid w:val="00DD182A"/>
    <w:rsid w:val="00DD192A"/>
    <w:rsid w:val="00DD2041"/>
    <w:rsid w:val="00DD224E"/>
    <w:rsid w:val="00DD240E"/>
    <w:rsid w:val="00DD2DD8"/>
    <w:rsid w:val="00DD2E94"/>
    <w:rsid w:val="00DD2F22"/>
    <w:rsid w:val="00DD3297"/>
    <w:rsid w:val="00DD3379"/>
    <w:rsid w:val="00DD33BF"/>
    <w:rsid w:val="00DD35F3"/>
    <w:rsid w:val="00DD3789"/>
    <w:rsid w:val="00DD38F4"/>
    <w:rsid w:val="00DD3BEF"/>
    <w:rsid w:val="00DD4087"/>
    <w:rsid w:val="00DD40D8"/>
    <w:rsid w:val="00DD4152"/>
    <w:rsid w:val="00DD4524"/>
    <w:rsid w:val="00DD46DF"/>
    <w:rsid w:val="00DD4842"/>
    <w:rsid w:val="00DD4B1F"/>
    <w:rsid w:val="00DD4B4B"/>
    <w:rsid w:val="00DD4C16"/>
    <w:rsid w:val="00DD4C3A"/>
    <w:rsid w:val="00DD4ED2"/>
    <w:rsid w:val="00DD52AA"/>
    <w:rsid w:val="00DD55A0"/>
    <w:rsid w:val="00DD5656"/>
    <w:rsid w:val="00DD56D4"/>
    <w:rsid w:val="00DD5786"/>
    <w:rsid w:val="00DD579F"/>
    <w:rsid w:val="00DD5959"/>
    <w:rsid w:val="00DD6366"/>
    <w:rsid w:val="00DD67CF"/>
    <w:rsid w:val="00DD69D1"/>
    <w:rsid w:val="00DD6C8E"/>
    <w:rsid w:val="00DD6EAC"/>
    <w:rsid w:val="00DD715E"/>
    <w:rsid w:val="00DD724E"/>
    <w:rsid w:val="00DD761C"/>
    <w:rsid w:val="00DD777F"/>
    <w:rsid w:val="00DD7B3C"/>
    <w:rsid w:val="00DD7E2A"/>
    <w:rsid w:val="00DD7E35"/>
    <w:rsid w:val="00DE02DB"/>
    <w:rsid w:val="00DE0371"/>
    <w:rsid w:val="00DE03D5"/>
    <w:rsid w:val="00DE0683"/>
    <w:rsid w:val="00DE08DD"/>
    <w:rsid w:val="00DE0AE5"/>
    <w:rsid w:val="00DE0CAF"/>
    <w:rsid w:val="00DE0D43"/>
    <w:rsid w:val="00DE12B4"/>
    <w:rsid w:val="00DE14B6"/>
    <w:rsid w:val="00DE1543"/>
    <w:rsid w:val="00DE16F3"/>
    <w:rsid w:val="00DE18D7"/>
    <w:rsid w:val="00DE1CFA"/>
    <w:rsid w:val="00DE1E1F"/>
    <w:rsid w:val="00DE1EC5"/>
    <w:rsid w:val="00DE1EE4"/>
    <w:rsid w:val="00DE22DA"/>
    <w:rsid w:val="00DE234B"/>
    <w:rsid w:val="00DE23CC"/>
    <w:rsid w:val="00DE2B89"/>
    <w:rsid w:val="00DE2F9D"/>
    <w:rsid w:val="00DE30CC"/>
    <w:rsid w:val="00DE3158"/>
    <w:rsid w:val="00DE363F"/>
    <w:rsid w:val="00DE365F"/>
    <w:rsid w:val="00DE36C2"/>
    <w:rsid w:val="00DE36DF"/>
    <w:rsid w:val="00DE3875"/>
    <w:rsid w:val="00DE3A1A"/>
    <w:rsid w:val="00DE3D80"/>
    <w:rsid w:val="00DE3E48"/>
    <w:rsid w:val="00DE4363"/>
    <w:rsid w:val="00DE485E"/>
    <w:rsid w:val="00DE4A35"/>
    <w:rsid w:val="00DE4BA0"/>
    <w:rsid w:val="00DE4BFD"/>
    <w:rsid w:val="00DE4C44"/>
    <w:rsid w:val="00DE4CCA"/>
    <w:rsid w:val="00DE4ED5"/>
    <w:rsid w:val="00DE5362"/>
    <w:rsid w:val="00DE5760"/>
    <w:rsid w:val="00DE57B0"/>
    <w:rsid w:val="00DE5886"/>
    <w:rsid w:val="00DE58E5"/>
    <w:rsid w:val="00DE5998"/>
    <w:rsid w:val="00DE5B6A"/>
    <w:rsid w:val="00DE5EA8"/>
    <w:rsid w:val="00DE5FB1"/>
    <w:rsid w:val="00DE6042"/>
    <w:rsid w:val="00DE612D"/>
    <w:rsid w:val="00DE642F"/>
    <w:rsid w:val="00DE6464"/>
    <w:rsid w:val="00DE64D3"/>
    <w:rsid w:val="00DE6508"/>
    <w:rsid w:val="00DE6A9E"/>
    <w:rsid w:val="00DE6BA1"/>
    <w:rsid w:val="00DE6BC2"/>
    <w:rsid w:val="00DE7004"/>
    <w:rsid w:val="00DE727F"/>
    <w:rsid w:val="00DE7739"/>
    <w:rsid w:val="00DE7B78"/>
    <w:rsid w:val="00DE7BF1"/>
    <w:rsid w:val="00DF02BF"/>
    <w:rsid w:val="00DF04A6"/>
    <w:rsid w:val="00DF06C2"/>
    <w:rsid w:val="00DF06D2"/>
    <w:rsid w:val="00DF0A02"/>
    <w:rsid w:val="00DF0A3C"/>
    <w:rsid w:val="00DF0DE5"/>
    <w:rsid w:val="00DF109B"/>
    <w:rsid w:val="00DF1144"/>
    <w:rsid w:val="00DF120B"/>
    <w:rsid w:val="00DF12B1"/>
    <w:rsid w:val="00DF139C"/>
    <w:rsid w:val="00DF1829"/>
    <w:rsid w:val="00DF1AEF"/>
    <w:rsid w:val="00DF1B0F"/>
    <w:rsid w:val="00DF1CD8"/>
    <w:rsid w:val="00DF1F87"/>
    <w:rsid w:val="00DF23A1"/>
    <w:rsid w:val="00DF2623"/>
    <w:rsid w:val="00DF2679"/>
    <w:rsid w:val="00DF2988"/>
    <w:rsid w:val="00DF2997"/>
    <w:rsid w:val="00DF2AEC"/>
    <w:rsid w:val="00DF2DBB"/>
    <w:rsid w:val="00DF2FA2"/>
    <w:rsid w:val="00DF3127"/>
    <w:rsid w:val="00DF314A"/>
    <w:rsid w:val="00DF31A2"/>
    <w:rsid w:val="00DF32E4"/>
    <w:rsid w:val="00DF3770"/>
    <w:rsid w:val="00DF38D5"/>
    <w:rsid w:val="00DF3A1C"/>
    <w:rsid w:val="00DF3AC6"/>
    <w:rsid w:val="00DF3B34"/>
    <w:rsid w:val="00DF3B5B"/>
    <w:rsid w:val="00DF3D36"/>
    <w:rsid w:val="00DF401A"/>
    <w:rsid w:val="00DF4103"/>
    <w:rsid w:val="00DF5254"/>
    <w:rsid w:val="00DF52A0"/>
    <w:rsid w:val="00DF54A4"/>
    <w:rsid w:val="00DF55F3"/>
    <w:rsid w:val="00DF58BD"/>
    <w:rsid w:val="00DF58D6"/>
    <w:rsid w:val="00DF658A"/>
    <w:rsid w:val="00DF666B"/>
    <w:rsid w:val="00DF67A1"/>
    <w:rsid w:val="00DF6C61"/>
    <w:rsid w:val="00DF7025"/>
    <w:rsid w:val="00DF70B2"/>
    <w:rsid w:val="00DF710B"/>
    <w:rsid w:val="00DF7354"/>
    <w:rsid w:val="00DF7471"/>
    <w:rsid w:val="00DF7B32"/>
    <w:rsid w:val="00DF7C7D"/>
    <w:rsid w:val="00DF7DE6"/>
    <w:rsid w:val="00E0004B"/>
    <w:rsid w:val="00E00077"/>
    <w:rsid w:val="00E004A3"/>
    <w:rsid w:val="00E00848"/>
    <w:rsid w:val="00E00849"/>
    <w:rsid w:val="00E00C15"/>
    <w:rsid w:val="00E012CD"/>
    <w:rsid w:val="00E0137A"/>
    <w:rsid w:val="00E01640"/>
    <w:rsid w:val="00E01788"/>
    <w:rsid w:val="00E017AD"/>
    <w:rsid w:val="00E01F4E"/>
    <w:rsid w:val="00E01FD8"/>
    <w:rsid w:val="00E01FEC"/>
    <w:rsid w:val="00E02073"/>
    <w:rsid w:val="00E023DA"/>
    <w:rsid w:val="00E0289C"/>
    <w:rsid w:val="00E02A40"/>
    <w:rsid w:val="00E03091"/>
    <w:rsid w:val="00E0313E"/>
    <w:rsid w:val="00E037A8"/>
    <w:rsid w:val="00E03994"/>
    <w:rsid w:val="00E03A1F"/>
    <w:rsid w:val="00E03AC6"/>
    <w:rsid w:val="00E04808"/>
    <w:rsid w:val="00E048BB"/>
    <w:rsid w:val="00E0497B"/>
    <w:rsid w:val="00E04AF6"/>
    <w:rsid w:val="00E04DA5"/>
    <w:rsid w:val="00E04EF4"/>
    <w:rsid w:val="00E04F34"/>
    <w:rsid w:val="00E05488"/>
    <w:rsid w:val="00E0569D"/>
    <w:rsid w:val="00E05757"/>
    <w:rsid w:val="00E057CA"/>
    <w:rsid w:val="00E0599A"/>
    <w:rsid w:val="00E05A80"/>
    <w:rsid w:val="00E05F8C"/>
    <w:rsid w:val="00E06149"/>
    <w:rsid w:val="00E06377"/>
    <w:rsid w:val="00E063CD"/>
    <w:rsid w:val="00E06678"/>
    <w:rsid w:val="00E068AA"/>
    <w:rsid w:val="00E06F8D"/>
    <w:rsid w:val="00E07187"/>
    <w:rsid w:val="00E07235"/>
    <w:rsid w:val="00E07399"/>
    <w:rsid w:val="00E074C3"/>
    <w:rsid w:val="00E07BE0"/>
    <w:rsid w:val="00E10070"/>
    <w:rsid w:val="00E106F6"/>
    <w:rsid w:val="00E10E92"/>
    <w:rsid w:val="00E11058"/>
    <w:rsid w:val="00E1179F"/>
    <w:rsid w:val="00E1189B"/>
    <w:rsid w:val="00E11B55"/>
    <w:rsid w:val="00E1215D"/>
    <w:rsid w:val="00E124EF"/>
    <w:rsid w:val="00E12765"/>
    <w:rsid w:val="00E127E6"/>
    <w:rsid w:val="00E129B9"/>
    <w:rsid w:val="00E12AFA"/>
    <w:rsid w:val="00E12D07"/>
    <w:rsid w:val="00E12DA0"/>
    <w:rsid w:val="00E131C1"/>
    <w:rsid w:val="00E13A66"/>
    <w:rsid w:val="00E13AE0"/>
    <w:rsid w:val="00E13B3F"/>
    <w:rsid w:val="00E13C20"/>
    <w:rsid w:val="00E13E28"/>
    <w:rsid w:val="00E13E5B"/>
    <w:rsid w:val="00E1410F"/>
    <w:rsid w:val="00E14289"/>
    <w:rsid w:val="00E1435D"/>
    <w:rsid w:val="00E14A92"/>
    <w:rsid w:val="00E14A9F"/>
    <w:rsid w:val="00E14AF8"/>
    <w:rsid w:val="00E14DAF"/>
    <w:rsid w:val="00E14EE5"/>
    <w:rsid w:val="00E150E0"/>
    <w:rsid w:val="00E150E7"/>
    <w:rsid w:val="00E15199"/>
    <w:rsid w:val="00E15312"/>
    <w:rsid w:val="00E1546C"/>
    <w:rsid w:val="00E15584"/>
    <w:rsid w:val="00E157BB"/>
    <w:rsid w:val="00E158FF"/>
    <w:rsid w:val="00E15A46"/>
    <w:rsid w:val="00E15B64"/>
    <w:rsid w:val="00E15C6E"/>
    <w:rsid w:val="00E15CE2"/>
    <w:rsid w:val="00E15E16"/>
    <w:rsid w:val="00E15F95"/>
    <w:rsid w:val="00E16279"/>
    <w:rsid w:val="00E16290"/>
    <w:rsid w:val="00E16450"/>
    <w:rsid w:val="00E16602"/>
    <w:rsid w:val="00E1688E"/>
    <w:rsid w:val="00E16929"/>
    <w:rsid w:val="00E171A8"/>
    <w:rsid w:val="00E171BB"/>
    <w:rsid w:val="00E17352"/>
    <w:rsid w:val="00E17514"/>
    <w:rsid w:val="00E1777B"/>
    <w:rsid w:val="00E179BF"/>
    <w:rsid w:val="00E17A2C"/>
    <w:rsid w:val="00E200DB"/>
    <w:rsid w:val="00E20415"/>
    <w:rsid w:val="00E20551"/>
    <w:rsid w:val="00E205FB"/>
    <w:rsid w:val="00E207DF"/>
    <w:rsid w:val="00E20885"/>
    <w:rsid w:val="00E20E21"/>
    <w:rsid w:val="00E20F5A"/>
    <w:rsid w:val="00E20F6A"/>
    <w:rsid w:val="00E210A9"/>
    <w:rsid w:val="00E21120"/>
    <w:rsid w:val="00E21121"/>
    <w:rsid w:val="00E2123C"/>
    <w:rsid w:val="00E21297"/>
    <w:rsid w:val="00E21771"/>
    <w:rsid w:val="00E21EC8"/>
    <w:rsid w:val="00E2228B"/>
    <w:rsid w:val="00E22661"/>
    <w:rsid w:val="00E227BD"/>
    <w:rsid w:val="00E2280F"/>
    <w:rsid w:val="00E22824"/>
    <w:rsid w:val="00E22941"/>
    <w:rsid w:val="00E229A1"/>
    <w:rsid w:val="00E22E99"/>
    <w:rsid w:val="00E22F30"/>
    <w:rsid w:val="00E230E7"/>
    <w:rsid w:val="00E23283"/>
    <w:rsid w:val="00E23894"/>
    <w:rsid w:val="00E23935"/>
    <w:rsid w:val="00E23CAC"/>
    <w:rsid w:val="00E23D3F"/>
    <w:rsid w:val="00E243AD"/>
    <w:rsid w:val="00E243BF"/>
    <w:rsid w:val="00E24A5F"/>
    <w:rsid w:val="00E24B50"/>
    <w:rsid w:val="00E24C7D"/>
    <w:rsid w:val="00E24DDC"/>
    <w:rsid w:val="00E24EF2"/>
    <w:rsid w:val="00E24FEF"/>
    <w:rsid w:val="00E250FD"/>
    <w:rsid w:val="00E2524A"/>
    <w:rsid w:val="00E25273"/>
    <w:rsid w:val="00E253AC"/>
    <w:rsid w:val="00E2552E"/>
    <w:rsid w:val="00E255A6"/>
    <w:rsid w:val="00E257D9"/>
    <w:rsid w:val="00E25883"/>
    <w:rsid w:val="00E261C5"/>
    <w:rsid w:val="00E26512"/>
    <w:rsid w:val="00E26542"/>
    <w:rsid w:val="00E26833"/>
    <w:rsid w:val="00E269E8"/>
    <w:rsid w:val="00E26BD2"/>
    <w:rsid w:val="00E275AE"/>
    <w:rsid w:val="00E2786B"/>
    <w:rsid w:val="00E278D1"/>
    <w:rsid w:val="00E27A48"/>
    <w:rsid w:val="00E27A6C"/>
    <w:rsid w:val="00E27AB3"/>
    <w:rsid w:val="00E27AE6"/>
    <w:rsid w:val="00E303A3"/>
    <w:rsid w:val="00E30695"/>
    <w:rsid w:val="00E307F7"/>
    <w:rsid w:val="00E30D92"/>
    <w:rsid w:val="00E30DA1"/>
    <w:rsid w:val="00E30EC6"/>
    <w:rsid w:val="00E313BD"/>
    <w:rsid w:val="00E31741"/>
    <w:rsid w:val="00E3178D"/>
    <w:rsid w:val="00E3184C"/>
    <w:rsid w:val="00E31AD9"/>
    <w:rsid w:val="00E31ED1"/>
    <w:rsid w:val="00E322A7"/>
    <w:rsid w:val="00E3249E"/>
    <w:rsid w:val="00E32834"/>
    <w:rsid w:val="00E328FD"/>
    <w:rsid w:val="00E32B44"/>
    <w:rsid w:val="00E32C02"/>
    <w:rsid w:val="00E32FF6"/>
    <w:rsid w:val="00E330FE"/>
    <w:rsid w:val="00E33516"/>
    <w:rsid w:val="00E3362B"/>
    <w:rsid w:val="00E33729"/>
    <w:rsid w:val="00E338AD"/>
    <w:rsid w:val="00E33902"/>
    <w:rsid w:val="00E339C2"/>
    <w:rsid w:val="00E33A5A"/>
    <w:rsid w:val="00E33C86"/>
    <w:rsid w:val="00E343AD"/>
    <w:rsid w:val="00E34422"/>
    <w:rsid w:val="00E344CB"/>
    <w:rsid w:val="00E34A02"/>
    <w:rsid w:val="00E34D40"/>
    <w:rsid w:val="00E34DDB"/>
    <w:rsid w:val="00E34E18"/>
    <w:rsid w:val="00E35017"/>
    <w:rsid w:val="00E350AD"/>
    <w:rsid w:val="00E35719"/>
    <w:rsid w:val="00E35D72"/>
    <w:rsid w:val="00E36681"/>
    <w:rsid w:val="00E36780"/>
    <w:rsid w:val="00E36B4A"/>
    <w:rsid w:val="00E36C02"/>
    <w:rsid w:val="00E36C03"/>
    <w:rsid w:val="00E37055"/>
    <w:rsid w:val="00E37280"/>
    <w:rsid w:val="00E374D9"/>
    <w:rsid w:val="00E378E8"/>
    <w:rsid w:val="00E37B57"/>
    <w:rsid w:val="00E40397"/>
    <w:rsid w:val="00E403DC"/>
    <w:rsid w:val="00E40480"/>
    <w:rsid w:val="00E40511"/>
    <w:rsid w:val="00E40D11"/>
    <w:rsid w:val="00E40F5C"/>
    <w:rsid w:val="00E410CA"/>
    <w:rsid w:val="00E412C7"/>
    <w:rsid w:val="00E41E23"/>
    <w:rsid w:val="00E41F90"/>
    <w:rsid w:val="00E42159"/>
    <w:rsid w:val="00E422ED"/>
    <w:rsid w:val="00E4244D"/>
    <w:rsid w:val="00E42A1C"/>
    <w:rsid w:val="00E42A80"/>
    <w:rsid w:val="00E42BCB"/>
    <w:rsid w:val="00E42E76"/>
    <w:rsid w:val="00E42FED"/>
    <w:rsid w:val="00E43064"/>
    <w:rsid w:val="00E431F3"/>
    <w:rsid w:val="00E43346"/>
    <w:rsid w:val="00E436BB"/>
    <w:rsid w:val="00E43A78"/>
    <w:rsid w:val="00E43BA5"/>
    <w:rsid w:val="00E43BD9"/>
    <w:rsid w:val="00E43CEB"/>
    <w:rsid w:val="00E43D72"/>
    <w:rsid w:val="00E43DDA"/>
    <w:rsid w:val="00E44027"/>
    <w:rsid w:val="00E4404D"/>
    <w:rsid w:val="00E4426B"/>
    <w:rsid w:val="00E4452E"/>
    <w:rsid w:val="00E446BD"/>
    <w:rsid w:val="00E446E8"/>
    <w:rsid w:val="00E44738"/>
    <w:rsid w:val="00E44782"/>
    <w:rsid w:val="00E4482B"/>
    <w:rsid w:val="00E44A3E"/>
    <w:rsid w:val="00E44C13"/>
    <w:rsid w:val="00E44C27"/>
    <w:rsid w:val="00E44C67"/>
    <w:rsid w:val="00E45074"/>
    <w:rsid w:val="00E4556B"/>
    <w:rsid w:val="00E4565C"/>
    <w:rsid w:val="00E45C2E"/>
    <w:rsid w:val="00E45D47"/>
    <w:rsid w:val="00E45F90"/>
    <w:rsid w:val="00E461B9"/>
    <w:rsid w:val="00E4643A"/>
    <w:rsid w:val="00E466C3"/>
    <w:rsid w:val="00E469B1"/>
    <w:rsid w:val="00E46AFF"/>
    <w:rsid w:val="00E46B02"/>
    <w:rsid w:val="00E4726B"/>
    <w:rsid w:val="00E472E7"/>
    <w:rsid w:val="00E474C4"/>
    <w:rsid w:val="00E4781F"/>
    <w:rsid w:val="00E47B94"/>
    <w:rsid w:val="00E47F19"/>
    <w:rsid w:val="00E50195"/>
    <w:rsid w:val="00E503CF"/>
    <w:rsid w:val="00E504A6"/>
    <w:rsid w:val="00E505BE"/>
    <w:rsid w:val="00E50683"/>
    <w:rsid w:val="00E50BC1"/>
    <w:rsid w:val="00E50F66"/>
    <w:rsid w:val="00E51121"/>
    <w:rsid w:val="00E513D3"/>
    <w:rsid w:val="00E51806"/>
    <w:rsid w:val="00E5181B"/>
    <w:rsid w:val="00E520D5"/>
    <w:rsid w:val="00E52427"/>
    <w:rsid w:val="00E52470"/>
    <w:rsid w:val="00E52A05"/>
    <w:rsid w:val="00E52DAC"/>
    <w:rsid w:val="00E530B3"/>
    <w:rsid w:val="00E5332D"/>
    <w:rsid w:val="00E5401B"/>
    <w:rsid w:val="00E540C2"/>
    <w:rsid w:val="00E5416F"/>
    <w:rsid w:val="00E5435F"/>
    <w:rsid w:val="00E54459"/>
    <w:rsid w:val="00E54A9C"/>
    <w:rsid w:val="00E55136"/>
    <w:rsid w:val="00E551ED"/>
    <w:rsid w:val="00E553C4"/>
    <w:rsid w:val="00E55C4E"/>
    <w:rsid w:val="00E55CD4"/>
    <w:rsid w:val="00E55EBD"/>
    <w:rsid w:val="00E55FD6"/>
    <w:rsid w:val="00E56238"/>
    <w:rsid w:val="00E5630A"/>
    <w:rsid w:val="00E56405"/>
    <w:rsid w:val="00E5640F"/>
    <w:rsid w:val="00E5657D"/>
    <w:rsid w:val="00E565C3"/>
    <w:rsid w:val="00E56675"/>
    <w:rsid w:val="00E5682E"/>
    <w:rsid w:val="00E56C31"/>
    <w:rsid w:val="00E56CC8"/>
    <w:rsid w:val="00E56D6D"/>
    <w:rsid w:val="00E56FAE"/>
    <w:rsid w:val="00E572EC"/>
    <w:rsid w:val="00E57312"/>
    <w:rsid w:val="00E57485"/>
    <w:rsid w:val="00E57992"/>
    <w:rsid w:val="00E57B13"/>
    <w:rsid w:val="00E57E10"/>
    <w:rsid w:val="00E57E43"/>
    <w:rsid w:val="00E57FBB"/>
    <w:rsid w:val="00E6022D"/>
    <w:rsid w:val="00E602A0"/>
    <w:rsid w:val="00E6045C"/>
    <w:rsid w:val="00E608A9"/>
    <w:rsid w:val="00E60AA5"/>
    <w:rsid w:val="00E60BD2"/>
    <w:rsid w:val="00E60F0C"/>
    <w:rsid w:val="00E61471"/>
    <w:rsid w:val="00E616CA"/>
    <w:rsid w:val="00E61844"/>
    <w:rsid w:val="00E618A3"/>
    <w:rsid w:val="00E619F4"/>
    <w:rsid w:val="00E61C15"/>
    <w:rsid w:val="00E62000"/>
    <w:rsid w:val="00E62002"/>
    <w:rsid w:val="00E620F2"/>
    <w:rsid w:val="00E621C0"/>
    <w:rsid w:val="00E62487"/>
    <w:rsid w:val="00E625E6"/>
    <w:rsid w:val="00E628EF"/>
    <w:rsid w:val="00E63346"/>
    <w:rsid w:val="00E635B1"/>
    <w:rsid w:val="00E6360D"/>
    <w:rsid w:val="00E636D9"/>
    <w:rsid w:val="00E63766"/>
    <w:rsid w:val="00E637ED"/>
    <w:rsid w:val="00E63A3E"/>
    <w:rsid w:val="00E63BA7"/>
    <w:rsid w:val="00E641E6"/>
    <w:rsid w:val="00E64243"/>
    <w:rsid w:val="00E6442C"/>
    <w:rsid w:val="00E64557"/>
    <w:rsid w:val="00E64642"/>
    <w:rsid w:val="00E647A3"/>
    <w:rsid w:val="00E64DDF"/>
    <w:rsid w:val="00E64E5D"/>
    <w:rsid w:val="00E64FF5"/>
    <w:rsid w:val="00E65075"/>
    <w:rsid w:val="00E650DA"/>
    <w:rsid w:val="00E65899"/>
    <w:rsid w:val="00E65D9B"/>
    <w:rsid w:val="00E65F8F"/>
    <w:rsid w:val="00E6648F"/>
    <w:rsid w:val="00E66548"/>
    <w:rsid w:val="00E6676A"/>
    <w:rsid w:val="00E66792"/>
    <w:rsid w:val="00E66840"/>
    <w:rsid w:val="00E669E3"/>
    <w:rsid w:val="00E66A23"/>
    <w:rsid w:val="00E66E3F"/>
    <w:rsid w:val="00E67024"/>
    <w:rsid w:val="00E67163"/>
    <w:rsid w:val="00E672AE"/>
    <w:rsid w:val="00E674C4"/>
    <w:rsid w:val="00E6781D"/>
    <w:rsid w:val="00E67BEF"/>
    <w:rsid w:val="00E67C85"/>
    <w:rsid w:val="00E67E2C"/>
    <w:rsid w:val="00E67F11"/>
    <w:rsid w:val="00E70100"/>
    <w:rsid w:val="00E7023D"/>
    <w:rsid w:val="00E705A5"/>
    <w:rsid w:val="00E710AA"/>
    <w:rsid w:val="00E710FD"/>
    <w:rsid w:val="00E7110A"/>
    <w:rsid w:val="00E71156"/>
    <w:rsid w:val="00E712D5"/>
    <w:rsid w:val="00E71530"/>
    <w:rsid w:val="00E719D5"/>
    <w:rsid w:val="00E7219B"/>
    <w:rsid w:val="00E721D9"/>
    <w:rsid w:val="00E724DF"/>
    <w:rsid w:val="00E7254D"/>
    <w:rsid w:val="00E7267A"/>
    <w:rsid w:val="00E726A1"/>
    <w:rsid w:val="00E726CC"/>
    <w:rsid w:val="00E727DA"/>
    <w:rsid w:val="00E72C81"/>
    <w:rsid w:val="00E73397"/>
    <w:rsid w:val="00E73472"/>
    <w:rsid w:val="00E73570"/>
    <w:rsid w:val="00E73572"/>
    <w:rsid w:val="00E73589"/>
    <w:rsid w:val="00E7361D"/>
    <w:rsid w:val="00E7390B"/>
    <w:rsid w:val="00E739FD"/>
    <w:rsid w:val="00E73BF8"/>
    <w:rsid w:val="00E741B6"/>
    <w:rsid w:val="00E744F0"/>
    <w:rsid w:val="00E7454B"/>
    <w:rsid w:val="00E74B95"/>
    <w:rsid w:val="00E74D56"/>
    <w:rsid w:val="00E74F07"/>
    <w:rsid w:val="00E75007"/>
    <w:rsid w:val="00E752F5"/>
    <w:rsid w:val="00E7541E"/>
    <w:rsid w:val="00E75463"/>
    <w:rsid w:val="00E756A2"/>
    <w:rsid w:val="00E75893"/>
    <w:rsid w:val="00E75DCA"/>
    <w:rsid w:val="00E76058"/>
    <w:rsid w:val="00E762D8"/>
    <w:rsid w:val="00E768BE"/>
    <w:rsid w:val="00E76B60"/>
    <w:rsid w:val="00E76D3C"/>
    <w:rsid w:val="00E772C9"/>
    <w:rsid w:val="00E77505"/>
    <w:rsid w:val="00E775D2"/>
    <w:rsid w:val="00E775EA"/>
    <w:rsid w:val="00E77971"/>
    <w:rsid w:val="00E77F52"/>
    <w:rsid w:val="00E80FF8"/>
    <w:rsid w:val="00E8102A"/>
    <w:rsid w:val="00E81248"/>
    <w:rsid w:val="00E813B3"/>
    <w:rsid w:val="00E81537"/>
    <w:rsid w:val="00E818F9"/>
    <w:rsid w:val="00E81AD7"/>
    <w:rsid w:val="00E82147"/>
    <w:rsid w:val="00E83288"/>
    <w:rsid w:val="00E8333C"/>
    <w:rsid w:val="00E835C0"/>
    <w:rsid w:val="00E8384C"/>
    <w:rsid w:val="00E83BB7"/>
    <w:rsid w:val="00E848F4"/>
    <w:rsid w:val="00E8494C"/>
    <w:rsid w:val="00E849A7"/>
    <w:rsid w:val="00E853F8"/>
    <w:rsid w:val="00E85747"/>
    <w:rsid w:val="00E8597C"/>
    <w:rsid w:val="00E85AEF"/>
    <w:rsid w:val="00E85B03"/>
    <w:rsid w:val="00E85DAA"/>
    <w:rsid w:val="00E85DAF"/>
    <w:rsid w:val="00E860E8"/>
    <w:rsid w:val="00E862E0"/>
    <w:rsid w:val="00E86575"/>
    <w:rsid w:val="00E867D2"/>
    <w:rsid w:val="00E867F8"/>
    <w:rsid w:val="00E86986"/>
    <w:rsid w:val="00E86A0B"/>
    <w:rsid w:val="00E86A2D"/>
    <w:rsid w:val="00E86BD3"/>
    <w:rsid w:val="00E8721B"/>
    <w:rsid w:val="00E87444"/>
    <w:rsid w:val="00E875D8"/>
    <w:rsid w:val="00E8763A"/>
    <w:rsid w:val="00E876A2"/>
    <w:rsid w:val="00E87883"/>
    <w:rsid w:val="00E87B57"/>
    <w:rsid w:val="00E87E64"/>
    <w:rsid w:val="00E87ED9"/>
    <w:rsid w:val="00E87F02"/>
    <w:rsid w:val="00E9018E"/>
    <w:rsid w:val="00E9062C"/>
    <w:rsid w:val="00E90ED2"/>
    <w:rsid w:val="00E915AB"/>
    <w:rsid w:val="00E91C70"/>
    <w:rsid w:val="00E91E46"/>
    <w:rsid w:val="00E91E81"/>
    <w:rsid w:val="00E91EDB"/>
    <w:rsid w:val="00E92147"/>
    <w:rsid w:val="00E92205"/>
    <w:rsid w:val="00E92CBA"/>
    <w:rsid w:val="00E93114"/>
    <w:rsid w:val="00E935B1"/>
    <w:rsid w:val="00E936A4"/>
    <w:rsid w:val="00E93966"/>
    <w:rsid w:val="00E9398C"/>
    <w:rsid w:val="00E93EC9"/>
    <w:rsid w:val="00E943C9"/>
    <w:rsid w:val="00E94589"/>
    <w:rsid w:val="00E94642"/>
    <w:rsid w:val="00E94652"/>
    <w:rsid w:val="00E94AE6"/>
    <w:rsid w:val="00E94B2D"/>
    <w:rsid w:val="00E95235"/>
    <w:rsid w:val="00E95280"/>
    <w:rsid w:val="00E952C5"/>
    <w:rsid w:val="00E9530B"/>
    <w:rsid w:val="00E95873"/>
    <w:rsid w:val="00E96057"/>
    <w:rsid w:val="00E96134"/>
    <w:rsid w:val="00E9626A"/>
    <w:rsid w:val="00E9638C"/>
    <w:rsid w:val="00E963AD"/>
    <w:rsid w:val="00E963C0"/>
    <w:rsid w:val="00E964F1"/>
    <w:rsid w:val="00E96633"/>
    <w:rsid w:val="00E96B9B"/>
    <w:rsid w:val="00E96BEF"/>
    <w:rsid w:val="00E96C2B"/>
    <w:rsid w:val="00E96CA6"/>
    <w:rsid w:val="00E96E94"/>
    <w:rsid w:val="00E96EE1"/>
    <w:rsid w:val="00E9716B"/>
    <w:rsid w:val="00E972BF"/>
    <w:rsid w:val="00E97329"/>
    <w:rsid w:val="00E97865"/>
    <w:rsid w:val="00E97BFC"/>
    <w:rsid w:val="00E97D3F"/>
    <w:rsid w:val="00E97D4C"/>
    <w:rsid w:val="00E97F24"/>
    <w:rsid w:val="00EA0401"/>
    <w:rsid w:val="00EA08B5"/>
    <w:rsid w:val="00EA0A5C"/>
    <w:rsid w:val="00EA0F8B"/>
    <w:rsid w:val="00EA12B7"/>
    <w:rsid w:val="00EA12D9"/>
    <w:rsid w:val="00EA131D"/>
    <w:rsid w:val="00EA141A"/>
    <w:rsid w:val="00EA1580"/>
    <w:rsid w:val="00EA15A0"/>
    <w:rsid w:val="00EA1921"/>
    <w:rsid w:val="00EA1EB1"/>
    <w:rsid w:val="00EA1F26"/>
    <w:rsid w:val="00EA29C2"/>
    <w:rsid w:val="00EA29E3"/>
    <w:rsid w:val="00EA2C92"/>
    <w:rsid w:val="00EA2EC8"/>
    <w:rsid w:val="00EA2F5B"/>
    <w:rsid w:val="00EA33AA"/>
    <w:rsid w:val="00EA3B6D"/>
    <w:rsid w:val="00EA3EE4"/>
    <w:rsid w:val="00EA3FD5"/>
    <w:rsid w:val="00EA3FEF"/>
    <w:rsid w:val="00EA427C"/>
    <w:rsid w:val="00EA4329"/>
    <w:rsid w:val="00EA4453"/>
    <w:rsid w:val="00EA45A2"/>
    <w:rsid w:val="00EA466E"/>
    <w:rsid w:val="00EA5149"/>
    <w:rsid w:val="00EA5429"/>
    <w:rsid w:val="00EA5DAC"/>
    <w:rsid w:val="00EA5ED9"/>
    <w:rsid w:val="00EA5F04"/>
    <w:rsid w:val="00EA631C"/>
    <w:rsid w:val="00EA6629"/>
    <w:rsid w:val="00EA6B64"/>
    <w:rsid w:val="00EA6BC2"/>
    <w:rsid w:val="00EA6FA4"/>
    <w:rsid w:val="00EA7023"/>
    <w:rsid w:val="00EA70C2"/>
    <w:rsid w:val="00EA70CB"/>
    <w:rsid w:val="00EA77E1"/>
    <w:rsid w:val="00EA7B39"/>
    <w:rsid w:val="00EA7BB1"/>
    <w:rsid w:val="00EA7D02"/>
    <w:rsid w:val="00EB01D9"/>
    <w:rsid w:val="00EB0537"/>
    <w:rsid w:val="00EB072A"/>
    <w:rsid w:val="00EB096C"/>
    <w:rsid w:val="00EB0DB6"/>
    <w:rsid w:val="00EB0E69"/>
    <w:rsid w:val="00EB173D"/>
    <w:rsid w:val="00EB182C"/>
    <w:rsid w:val="00EB1903"/>
    <w:rsid w:val="00EB1E11"/>
    <w:rsid w:val="00EB1F43"/>
    <w:rsid w:val="00EB20BE"/>
    <w:rsid w:val="00EB2383"/>
    <w:rsid w:val="00EB2557"/>
    <w:rsid w:val="00EB2591"/>
    <w:rsid w:val="00EB279F"/>
    <w:rsid w:val="00EB2A7B"/>
    <w:rsid w:val="00EB2AFC"/>
    <w:rsid w:val="00EB2B69"/>
    <w:rsid w:val="00EB2EF5"/>
    <w:rsid w:val="00EB3156"/>
    <w:rsid w:val="00EB3170"/>
    <w:rsid w:val="00EB3439"/>
    <w:rsid w:val="00EB380B"/>
    <w:rsid w:val="00EB3A8F"/>
    <w:rsid w:val="00EB40E9"/>
    <w:rsid w:val="00EB42A8"/>
    <w:rsid w:val="00EB46DA"/>
    <w:rsid w:val="00EB499B"/>
    <w:rsid w:val="00EB4EE0"/>
    <w:rsid w:val="00EB50F4"/>
    <w:rsid w:val="00EB51CD"/>
    <w:rsid w:val="00EB5483"/>
    <w:rsid w:val="00EB5DC0"/>
    <w:rsid w:val="00EB5F80"/>
    <w:rsid w:val="00EB6079"/>
    <w:rsid w:val="00EB64B7"/>
    <w:rsid w:val="00EB6701"/>
    <w:rsid w:val="00EB6815"/>
    <w:rsid w:val="00EB68B9"/>
    <w:rsid w:val="00EB69E5"/>
    <w:rsid w:val="00EB6A99"/>
    <w:rsid w:val="00EB6B31"/>
    <w:rsid w:val="00EB6E63"/>
    <w:rsid w:val="00EB739F"/>
    <w:rsid w:val="00EB73A5"/>
    <w:rsid w:val="00EB742A"/>
    <w:rsid w:val="00EB74D9"/>
    <w:rsid w:val="00EB76A5"/>
    <w:rsid w:val="00EB775A"/>
    <w:rsid w:val="00EB7886"/>
    <w:rsid w:val="00EB7B93"/>
    <w:rsid w:val="00EB7E4A"/>
    <w:rsid w:val="00EB7E66"/>
    <w:rsid w:val="00EB7E98"/>
    <w:rsid w:val="00EB7F09"/>
    <w:rsid w:val="00EC013D"/>
    <w:rsid w:val="00EC02D4"/>
    <w:rsid w:val="00EC0828"/>
    <w:rsid w:val="00EC0836"/>
    <w:rsid w:val="00EC1180"/>
    <w:rsid w:val="00EC12C8"/>
    <w:rsid w:val="00EC149A"/>
    <w:rsid w:val="00EC1500"/>
    <w:rsid w:val="00EC170C"/>
    <w:rsid w:val="00EC1E8D"/>
    <w:rsid w:val="00EC2528"/>
    <w:rsid w:val="00EC25B4"/>
    <w:rsid w:val="00EC26A2"/>
    <w:rsid w:val="00EC30BB"/>
    <w:rsid w:val="00EC324F"/>
    <w:rsid w:val="00EC34A9"/>
    <w:rsid w:val="00EC3911"/>
    <w:rsid w:val="00EC40C4"/>
    <w:rsid w:val="00EC413D"/>
    <w:rsid w:val="00EC4348"/>
    <w:rsid w:val="00EC461A"/>
    <w:rsid w:val="00EC48FE"/>
    <w:rsid w:val="00EC4931"/>
    <w:rsid w:val="00EC4FE7"/>
    <w:rsid w:val="00EC519F"/>
    <w:rsid w:val="00EC554E"/>
    <w:rsid w:val="00EC5689"/>
    <w:rsid w:val="00EC56C9"/>
    <w:rsid w:val="00EC57F7"/>
    <w:rsid w:val="00EC5B24"/>
    <w:rsid w:val="00EC5B3F"/>
    <w:rsid w:val="00EC5C86"/>
    <w:rsid w:val="00EC5DE9"/>
    <w:rsid w:val="00EC5EF2"/>
    <w:rsid w:val="00EC5F85"/>
    <w:rsid w:val="00EC608F"/>
    <w:rsid w:val="00EC6FA2"/>
    <w:rsid w:val="00EC70BE"/>
    <w:rsid w:val="00EC72B3"/>
    <w:rsid w:val="00EC7371"/>
    <w:rsid w:val="00EC747C"/>
    <w:rsid w:val="00EC79AC"/>
    <w:rsid w:val="00EC7B22"/>
    <w:rsid w:val="00EC7DA0"/>
    <w:rsid w:val="00ED0142"/>
    <w:rsid w:val="00ED0781"/>
    <w:rsid w:val="00ED0853"/>
    <w:rsid w:val="00ED0A26"/>
    <w:rsid w:val="00ED0BA6"/>
    <w:rsid w:val="00ED1120"/>
    <w:rsid w:val="00ED1426"/>
    <w:rsid w:val="00ED1492"/>
    <w:rsid w:val="00ED14A1"/>
    <w:rsid w:val="00ED156A"/>
    <w:rsid w:val="00ED17FE"/>
    <w:rsid w:val="00ED2043"/>
    <w:rsid w:val="00ED2227"/>
    <w:rsid w:val="00ED23AC"/>
    <w:rsid w:val="00ED23DB"/>
    <w:rsid w:val="00ED263B"/>
    <w:rsid w:val="00ED2A9F"/>
    <w:rsid w:val="00ED2C4F"/>
    <w:rsid w:val="00ED3472"/>
    <w:rsid w:val="00ED3614"/>
    <w:rsid w:val="00ED3675"/>
    <w:rsid w:val="00ED373F"/>
    <w:rsid w:val="00ED38C6"/>
    <w:rsid w:val="00ED3B35"/>
    <w:rsid w:val="00ED3BAA"/>
    <w:rsid w:val="00ED3F32"/>
    <w:rsid w:val="00ED4064"/>
    <w:rsid w:val="00ED41A2"/>
    <w:rsid w:val="00ED42F1"/>
    <w:rsid w:val="00ED43B7"/>
    <w:rsid w:val="00ED4414"/>
    <w:rsid w:val="00ED44BE"/>
    <w:rsid w:val="00ED44BF"/>
    <w:rsid w:val="00ED4710"/>
    <w:rsid w:val="00ED5257"/>
    <w:rsid w:val="00ED5629"/>
    <w:rsid w:val="00ED5750"/>
    <w:rsid w:val="00ED5C8C"/>
    <w:rsid w:val="00ED5CB3"/>
    <w:rsid w:val="00ED5CC2"/>
    <w:rsid w:val="00ED5DAC"/>
    <w:rsid w:val="00ED5F99"/>
    <w:rsid w:val="00ED61A7"/>
    <w:rsid w:val="00ED62E0"/>
    <w:rsid w:val="00ED634D"/>
    <w:rsid w:val="00ED69E8"/>
    <w:rsid w:val="00ED6BC3"/>
    <w:rsid w:val="00ED6D44"/>
    <w:rsid w:val="00ED6E0E"/>
    <w:rsid w:val="00ED73C5"/>
    <w:rsid w:val="00ED7666"/>
    <w:rsid w:val="00ED7ADD"/>
    <w:rsid w:val="00ED7B61"/>
    <w:rsid w:val="00ED7C8B"/>
    <w:rsid w:val="00ED7D07"/>
    <w:rsid w:val="00ED7D54"/>
    <w:rsid w:val="00ED7F05"/>
    <w:rsid w:val="00ED7F3C"/>
    <w:rsid w:val="00ED7F93"/>
    <w:rsid w:val="00EE0124"/>
    <w:rsid w:val="00EE01A6"/>
    <w:rsid w:val="00EE0281"/>
    <w:rsid w:val="00EE0685"/>
    <w:rsid w:val="00EE094F"/>
    <w:rsid w:val="00EE0EC6"/>
    <w:rsid w:val="00EE0F36"/>
    <w:rsid w:val="00EE1057"/>
    <w:rsid w:val="00EE133B"/>
    <w:rsid w:val="00EE157B"/>
    <w:rsid w:val="00EE179C"/>
    <w:rsid w:val="00EE186B"/>
    <w:rsid w:val="00EE18CE"/>
    <w:rsid w:val="00EE1CD3"/>
    <w:rsid w:val="00EE2085"/>
    <w:rsid w:val="00EE2111"/>
    <w:rsid w:val="00EE2163"/>
    <w:rsid w:val="00EE24EC"/>
    <w:rsid w:val="00EE257B"/>
    <w:rsid w:val="00EE2597"/>
    <w:rsid w:val="00EE2EA9"/>
    <w:rsid w:val="00EE2EDB"/>
    <w:rsid w:val="00EE2FDA"/>
    <w:rsid w:val="00EE30AD"/>
    <w:rsid w:val="00EE30CB"/>
    <w:rsid w:val="00EE31A3"/>
    <w:rsid w:val="00EE34FE"/>
    <w:rsid w:val="00EE35C7"/>
    <w:rsid w:val="00EE35EA"/>
    <w:rsid w:val="00EE3646"/>
    <w:rsid w:val="00EE3B98"/>
    <w:rsid w:val="00EE3BF4"/>
    <w:rsid w:val="00EE3E6D"/>
    <w:rsid w:val="00EE40E5"/>
    <w:rsid w:val="00EE43FB"/>
    <w:rsid w:val="00EE44A4"/>
    <w:rsid w:val="00EE4707"/>
    <w:rsid w:val="00EE47EF"/>
    <w:rsid w:val="00EE4869"/>
    <w:rsid w:val="00EE4A59"/>
    <w:rsid w:val="00EE4BFE"/>
    <w:rsid w:val="00EE4E38"/>
    <w:rsid w:val="00EE5243"/>
    <w:rsid w:val="00EE5607"/>
    <w:rsid w:val="00EE5761"/>
    <w:rsid w:val="00EE576C"/>
    <w:rsid w:val="00EE5CF9"/>
    <w:rsid w:val="00EE61DE"/>
    <w:rsid w:val="00EE66B2"/>
    <w:rsid w:val="00EE675B"/>
    <w:rsid w:val="00EE687E"/>
    <w:rsid w:val="00EE6D29"/>
    <w:rsid w:val="00EE6DD6"/>
    <w:rsid w:val="00EE6E2E"/>
    <w:rsid w:val="00EE7097"/>
    <w:rsid w:val="00EE7286"/>
    <w:rsid w:val="00EE7640"/>
    <w:rsid w:val="00EE76B5"/>
    <w:rsid w:val="00EE798A"/>
    <w:rsid w:val="00EE79A5"/>
    <w:rsid w:val="00EE7B25"/>
    <w:rsid w:val="00EE7D5A"/>
    <w:rsid w:val="00EE7FB4"/>
    <w:rsid w:val="00EF00E5"/>
    <w:rsid w:val="00EF0492"/>
    <w:rsid w:val="00EF057B"/>
    <w:rsid w:val="00EF0770"/>
    <w:rsid w:val="00EF0A02"/>
    <w:rsid w:val="00EF0B9A"/>
    <w:rsid w:val="00EF0E71"/>
    <w:rsid w:val="00EF1215"/>
    <w:rsid w:val="00EF128B"/>
    <w:rsid w:val="00EF14C4"/>
    <w:rsid w:val="00EF1595"/>
    <w:rsid w:val="00EF1A7C"/>
    <w:rsid w:val="00EF1B1B"/>
    <w:rsid w:val="00EF1B8F"/>
    <w:rsid w:val="00EF1DEB"/>
    <w:rsid w:val="00EF1E12"/>
    <w:rsid w:val="00EF1E34"/>
    <w:rsid w:val="00EF1F4E"/>
    <w:rsid w:val="00EF21DD"/>
    <w:rsid w:val="00EF25C1"/>
    <w:rsid w:val="00EF25F5"/>
    <w:rsid w:val="00EF2603"/>
    <w:rsid w:val="00EF2CAA"/>
    <w:rsid w:val="00EF301F"/>
    <w:rsid w:val="00EF33F9"/>
    <w:rsid w:val="00EF3734"/>
    <w:rsid w:val="00EF37DC"/>
    <w:rsid w:val="00EF3857"/>
    <w:rsid w:val="00EF3A30"/>
    <w:rsid w:val="00EF3A5D"/>
    <w:rsid w:val="00EF3E81"/>
    <w:rsid w:val="00EF3EE1"/>
    <w:rsid w:val="00EF3FBA"/>
    <w:rsid w:val="00EF4310"/>
    <w:rsid w:val="00EF4400"/>
    <w:rsid w:val="00EF4465"/>
    <w:rsid w:val="00EF4571"/>
    <w:rsid w:val="00EF4B19"/>
    <w:rsid w:val="00EF4B45"/>
    <w:rsid w:val="00EF4E6D"/>
    <w:rsid w:val="00EF51B5"/>
    <w:rsid w:val="00EF51EA"/>
    <w:rsid w:val="00EF51EE"/>
    <w:rsid w:val="00EF5593"/>
    <w:rsid w:val="00EF57EB"/>
    <w:rsid w:val="00EF5834"/>
    <w:rsid w:val="00EF5AA6"/>
    <w:rsid w:val="00EF5B67"/>
    <w:rsid w:val="00EF5D6F"/>
    <w:rsid w:val="00EF5D95"/>
    <w:rsid w:val="00EF5EF3"/>
    <w:rsid w:val="00EF61C3"/>
    <w:rsid w:val="00EF61FB"/>
    <w:rsid w:val="00EF6660"/>
    <w:rsid w:val="00EF66E3"/>
    <w:rsid w:val="00EF6F94"/>
    <w:rsid w:val="00EF7123"/>
    <w:rsid w:val="00EF7383"/>
    <w:rsid w:val="00EF77A7"/>
    <w:rsid w:val="00EF795D"/>
    <w:rsid w:val="00EF7EE8"/>
    <w:rsid w:val="00EF7FF2"/>
    <w:rsid w:val="00F0010E"/>
    <w:rsid w:val="00F00156"/>
    <w:rsid w:val="00F0030A"/>
    <w:rsid w:val="00F00848"/>
    <w:rsid w:val="00F00DD6"/>
    <w:rsid w:val="00F0135C"/>
    <w:rsid w:val="00F017C3"/>
    <w:rsid w:val="00F019F9"/>
    <w:rsid w:val="00F01B50"/>
    <w:rsid w:val="00F01D4C"/>
    <w:rsid w:val="00F0245B"/>
    <w:rsid w:val="00F02991"/>
    <w:rsid w:val="00F02D1E"/>
    <w:rsid w:val="00F031BB"/>
    <w:rsid w:val="00F032E7"/>
    <w:rsid w:val="00F03391"/>
    <w:rsid w:val="00F03966"/>
    <w:rsid w:val="00F03A39"/>
    <w:rsid w:val="00F03A9A"/>
    <w:rsid w:val="00F03B55"/>
    <w:rsid w:val="00F0410A"/>
    <w:rsid w:val="00F047BB"/>
    <w:rsid w:val="00F047FA"/>
    <w:rsid w:val="00F04860"/>
    <w:rsid w:val="00F048A3"/>
    <w:rsid w:val="00F04902"/>
    <w:rsid w:val="00F04B54"/>
    <w:rsid w:val="00F04FF0"/>
    <w:rsid w:val="00F051AD"/>
    <w:rsid w:val="00F0565B"/>
    <w:rsid w:val="00F056B9"/>
    <w:rsid w:val="00F05B03"/>
    <w:rsid w:val="00F05B38"/>
    <w:rsid w:val="00F05C3B"/>
    <w:rsid w:val="00F05CDF"/>
    <w:rsid w:val="00F05E3E"/>
    <w:rsid w:val="00F05F00"/>
    <w:rsid w:val="00F0603D"/>
    <w:rsid w:val="00F06264"/>
    <w:rsid w:val="00F063EE"/>
    <w:rsid w:val="00F068CC"/>
    <w:rsid w:val="00F06C6A"/>
    <w:rsid w:val="00F07493"/>
    <w:rsid w:val="00F0790A"/>
    <w:rsid w:val="00F07ACA"/>
    <w:rsid w:val="00F101ED"/>
    <w:rsid w:val="00F10B8C"/>
    <w:rsid w:val="00F10D53"/>
    <w:rsid w:val="00F1108B"/>
    <w:rsid w:val="00F11345"/>
    <w:rsid w:val="00F11B5A"/>
    <w:rsid w:val="00F11CFD"/>
    <w:rsid w:val="00F121C9"/>
    <w:rsid w:val="00F122ED"/>
    <w:rsid w:val="00F124F8"/>
    <w:rsid w:val="00F12666"/>
    <w:rsid w:val="00F12758"/>
    <w:rsid w:val="00F1286D"/>
    <w:rsid w:val="00F12972"/>
    <w:rsid w:val="00F12ADB"/>
    <w:rsid w:val="00F12D7D"/>
    <w:rsid w:val="00F12E9B"/>
    <w:rsid w:val="00F12F00"/>
    <w:rsid w:val="00F12F22"/>
    <w:rsid w:val="00F13266"/>
    <w:rsid w:val="00F1395D"/>
    <w:rsid w:val="00F13D13"/>
    <w:rsid w:val="00F13F39"/>
    <w:rsid w:val="00F1411E"/>
    <w:rsid w:val="00F1439A"/>
    <w:rsid w:val="00F1480A"/>
    <w:rsid w:val="00F1482A"/>
    <w:rsid w:val="00F14901"/>
    <w:rsid w:val="00F14C28"/>
    <w:rsid w:val="00F14D0F"/>
    <w:rsid w:val="00F15374"/>
    <w:rsid w:val="00F15909"/>
    <w:rsid w:val="00F15D61"/>
    <w:rsid w:val="00F15DA4"/>
    <w:rsid w:val="00F162C9"/>
    <w:rsid w:val="00F16464"/>
    <w:rsid w:val="00F164F9"/>
    <w:rsid w:val="00F16760"/>
    <w:rsid w:val="00F16E48"/>
    <w:rsid w:val="00F16FAC"/>
    <w:rsid w:val="00F170F7"/>
    <w:rsid w:val="00F17370"/>
    <w:rsid w:val="00F174DC"/>
    <w:rsid w:val="00F17DBB"/>
    <w:rsid w:val="00F20142"/>
    <w:rsid w:val="00F20197"/>
    <w:rsid w:val="00F20219"/>
    <w:rsid w:val="00F20519"/>
    <w:rsid w:val="00F207B5"/>
    <w:rsid w:val="00F20982"/>
    <w:rsid w:val="00F209B1"/>
    <w:rsid w:val="00F20A09"/>
    <w:rsid w:val="00F20B9B"/>
    <w:rsid w:val="00F20F6C"/>
    <w:rsid w:val="00F211E0"/>
    <w:rsid w:val="00F218AD"/>
    <w:rsid w:val="00F218E4"/>
    <w:rsid w:val="00F219FE"/>
    <w:rsid w:val="00F21F06"/>
    <w:rsid w:val="00F21F2E"/>
    <w:rsid w:val="00F21FF7"/>
    <w:rsid w:val="00F221F0"/>
    <w:rsid w:val="00F222DC"/>
    <w:rsid w:val="00F22432"/>
    <w:rsid w:val="00F22A03"/>
    <w:rsid w:val="00F22CA5"/>
    <w:rsid w:val="00F22E2F"/>
    <w:rsid w:val="00F22EC3"/>
    <w:rsid w:val="00F23108"/>
    <w:rsid w:val="00F23248"/>
    <w:rsid w:val="00F232B8"/>
    <w:rsid w:val="00F232BC"/>
    <w:rsid w:val="00F2346D"/>
    <w:rsid w:val="00F2362B"/>
    <w:rsid w:val="00F23D63"/>
    <w:rsid w:val="00F23DA6"/>
    <w:rsid w:val="00F24000"/>
    <w:rsid w:val="00F24674"/>
    <w:rsid w:val="00F2482C"/>
    <w:rsid w:val="00F248D5"/>
    <w:rsid w:val="00F24A0D"/>
    <w:rsid w:val="00F24A76"/>
    <w:rsid w:val="00F25011"/>
    <w:rsid w:val="00F2534E"/>
    <w:rsid w:val="00F257EC"/>
    <w:rsid w:val="00F2597C"/>
    <w:rsid w:val="00F259E9"/>
    <w:rsid w:val="00F25A68"/>
    <w:rsid w:val="00F26387"/>
    <w:rsid w:val="00F2638D"/>
    <w:rsid w:val="00F26600"/>
    <w:rsid w:val="00F26657"/>
    <w:rsid w:val="00F2679C"/>
    <w:rsid w:val="00F26967"/>
    <w:rsid w:val="00F26FCC"/>
    <w:rsid w:val="00F2713D"/>
    <w:rsid w:val="00F27404"/>
    <w:rsid w:val="00F27535"/>
    <w:rsid w:val="00F276E5"/>
    <w:rsid w:val="00F277D3"/>
    <w:rsid w:val="00F27814"/>
    <w:rsid w:val="00F27ADD"/>
    <w:rsid w:val="00F27EFE"/>
    <w:rsid w:val="00F3056D"/>
    <w:rsid w:val="00F3079A"/>
    <w:rsid w:val="00F30D11"/>
    <w:rsid w:val="00F30DF3"/>
    <w:rsid w:val="00F30F64"/>
    <w:rsid w:val="00F3104B"/>
    <w:rsid w:val="00F312C0"/>
    <w:rsid w:val="00F3165A"/>
    <w:rsid w:val="00F31693"/>
    <w:rsid w:val="00F31D0D"/>
    <w:rsid w:val="00F31D46"/>
    <w:rsid w:val="00F31D79"/>
    <w:rsid w:val="00F32010"/>
    <w:rsid w:val="00F325AC"/>
    <w:rsid w:val="00F32644"/>
    <w:rsid w:val="00F32A06"/>
    <w:rsid w:val="00F32B84"/>
    <w:rsid w:val="00F32D7E"/>
    <w:rsid w:val="00F3315F"/>
    <w:rsid w:val="00F33384"/>
    <w:rsid w:val="00F334A5"/>
    <w:rsid w:val="00F334FB"/>
    <w:rsid w:val="00F33536"/>
    <w:rsid w:val="00F33555"/>
    <w:rsid w:val="00F33644"/>
    <w:rsid w:val="00F3368D"/>
    <w:rsid w:val="00F336D5"/>
    <w:rsid w:val="00F33856"/>
    <w:rsid w:val="00F33859"/>
    <w:rsid w:val="00F33D7F"/>
    <w:rsid w:val="00F340B5"/>
    <w:rsid w:val="00F341FE"/>
    <w:rsid w:val="00F343BA"/>
    <w:rsid w:val="00F346C8"/>
    <w:rsid w:val="00F34735"/>
    <w:rsid w:val="00F3476F"/>
    <w:rsid w:val="00F349C0"/>
    <w:rsid w:val="00F34A85"/>
    <w:rsid w:val="00F34C9F"/>
    <w:rsid w:val="00F34E1E"/>
    <w:rsid w:val="00F353AF"/>
    <w:rsid w:val="00F35452"/>
    <w:rsid w:val="00F3563B"/>
    <w:rsid w:val="00F3591B"/>
    <w:rsid w:val="00F3595B"/>
    <w:rsid w:val="00F35985"/>
    <w:rsid w:val="00F35B13"/>
    <w:rsid w:val="00F35C58"/>
    <w:rsid w:val="00F361C3"/>
    <w:rsid w:val="00F36427"/>
    <w:rsid w:val="00F364F7"/>
    <w:rsid w:val="00F36567"/>
    <w:rsid w:val="00F365C7"/>
    <w:rsid w:val="00F366F6"/>
    <w:rsid w:val="00F367E7"/>
    <w:rsid w:val="00F36B31"/>
    <w:rsid w:val="00F36BEB"/>
    <w:rsid w:val="00F36DA1"/>
    <w:rsid w:val="00F36F03"/>
    <w:rsid w:val="00F36FE3"/>
    <w:rsid w:val="00F36FF8"/>
    <w:rsid w:val="00F37248"/>
    <w:rsid w:val="00F3732E"/>
    <w:rsid w:val="00F37544"/>
    <w:rsid w:val="00F375D6"/>
    <w:rsid w:val="00F37703"/>
    <w:rsid w:val="00F37788"/>
    <w:rsid w:val="00F377F3"/>
    <w:rsid w:val="00F37BDC"/>
    <w:rsid w:val="00F40D20"/>
    <w:rsid w:val="00F410E0"/>
    <w:rsid w:val="00F41132"/>
    <w:rsid w:val="00F41255"/>
    <w:rsid w:val="00F412DF"/>
    <w:rsid w:val="00F41542"/>
    <w:rsid w:val="00F41568"/>
    <w:rsid w:val="00F41677"/>
    <w:rsid w:val="00F41BC2"/>
    <w:rsid w:val="00F4208C"/>
    <w:rsid w:val="00F4231E"/>
    <w:rsid w:val="00F4235A"/>
    <w:rsid w:val="00F425C6"/>
    <w:rsid w:val="00F427D6"/>
    <w:rsid w:val="00F433F2"/>
    <w:rsid w:val="00F43A66"/>
    <w:rsid w:val="00F43DE5"/>
    <w:rsid w:val="00F44018"/>
    <w:rsid w:val="00F442E1"/>
    <w:rsid w:val="00F444C7"/>
    <w:rsid w:val="00F4485E"/>
    <w:rsid w:val="00F448B5"/>
    <w:rsid w:val="00F45630"/>
    <w:rsid w:val="00F456B1"/>
    <w:rsid w:val="00F457E8"/>
    <w:rsid w:val="00F45B71"/>
    <w:rsid w:val="00F45BB2"/>
    <w:rsid w:val="00F45E57"/>
    <w:rsid w:val="00F45EF9"/>
    <w:rsid w:val="00F460B3"/>
    <w:rsid w:val="00F46271"/>
    <w:rsid w:val="00F468A3"/>
    <w:rsid w:val="00F46D74"/>
    <w:rsid w:val="00F46F8B"/>
    <w:rsid w:val="00F47085"/>
    <w:rsid w:val="00F47135"/>
    <w:rsid w:val="00F47B66"/>
    <w:rsid w:val="00F47D80"/>
    <w:rsid w:val="00F47DDB"/>
    <w:rsid w:val="00F47F2B"/>
    <w:rsid w:val="00F5033E"/>
    <w:rsid w:val="00F5036C"/>
    <w:rsid w:val="00F503CF"/>
    <w:rsid w:val="00F50453"/>
    <w:rsid w:val="00F5097B"/>
    <w:rsid w:val="00F50C19"/>
    <w:rsid w:val="00F50E87"/>
    <w:rsid w:val="00F510A5"/>
    <w:rsid w:val="00F510F7"/>
    <w:rsid w:val="00F5110C"/>
    <w:rsid w:val="00F51ADA"/>
    <w:rsid w:val="00F521C8"/>
    <w:rsid w:val="00F52291"/>
    <w:rsid w:val="00F52698"/>
    <w:rsid w:val="00F5284C"/>
    <w:rsid w:val="00F529AF"/>
    <w:rsid w:val="00F52A58"/>
    <w:rsid w:val="00F53420"/>
    <w:rsid w:val="00F537D8"/>
    <w:rsid w:val="00F53BFD"/>
    <w:rsid w:val="00F53DF3"/>
    <w:rsid w:val="00F5419B"/>
    <w:rsid w:val="00F5424A"/>
    <w:rsid w:val="00F54370"/>
    <w:rsid w:val="00F5444F"/>
    <w:rsid w:val="00F54970"/>
    <w:rsid w:val="00F54D07"/>
    <w:rsid w:val="00F55539"/>
    <w:rsid w:val="00F55710"/>
    <w:rsid w:val="00F55924"/>
    <w:rsid w:val="00F55950"/>
    <w:rsid w:val="00F55966"/>
    <w:rsid w:val="00F55EE9"/>
    <w:rsid w:val="00F5623C"/>
    <w:rsid w:val="00F569AA"/>
    <w:rsid w:val="00F56AE7"/>
    <w:rsid w:val="00F56F28"/>
    <w:rsid w:val="00F573AC"/>
    <w:rsid w:val="00F57454"/>
    <w:rsid w:val="00F574A9"/>
    <w:rsid w:val="00F57583"/>
    <w:rsid w:val="00F5788C"/>
    <w:rsid w:val="00F57B37"/>
    <w:rsid w:val="00F57CDF"/>
    <w:rsid w:val="00F57DCD"/>
    <w:rsid w:val="00F60015"/>
    <w:rsid w:val="00F60677"/>
    <w:rsid w:val="00F60A91"/>
    <w:rsid w:val="00F60B99"/>
    <w:rsid w:val="00F60DC9"/>
    <w:rsid w:val="00F61072"/>
    <w:rsid w:val="00F61335"/>
    <w:rsid w:val="00F61814"/>
    <w:rsid w:val="00F618E8"/>
    <w:rsid w:val="00F61A46"/>
    <w:rsid w:val="00F61D45"/>
    <w:rsid w:val="00F61DE4"/>
    <w:rsid w:val="00F61E6F"/>
    <w:rsid w:val="00F62572"/>
    <w:rsid w:val="00F62772"/>
    <w:rsid w:val="00F62AB0"/>
    <w:rsid w:val="00F62AF8"/>
    <w:rsid w:val="00F62CA2"/>
    <w:rsid w:val="00F62FB9"/>
    <w:rsid w:val="00F63001"/>
    <w:rsid w:val="00F630B8"/>
    <w:rsid w:val="00F63221"/>
    <w:rsid w:val="00F636C4"/>
    <w:rsid w:val="00F638C9"/>
    <w:rsid w:val="00F63A57"/>
    <w:rsid w:val="00F63A71"/>
    <w:rsid w:val="00F6410A"/>
    <w:rsid w:val="00F6429B"/>
    <w:rsid w:val="00F64DC0"/>
    <w:rsid w:val="00F64DD5"/>
    <w:rsid w:val="00F65091"/>
    <w:rsid w:val="00F651E0"/>
    <w:rsid w:val="00F65477"/>
    <w:rsid w:val="00F65746"/>
    <w:rsid w:val="00F659BA"/>
    <w:rsid w:val="00F65CB5"/>
    <w:rsid w:val="00F6606A"/>
    <w:rsid w:val="00F660F7"/>
    <w:rsid w:val="00F66277"/>
    <w:rsid w:val="00F66ADA"/>
    <w:rsid w:val="00F66C33"/>
    <w:rsid w:val="00F66C96"/>
    <w:rsid w:val="00F66EEB"/>
    <w:rsid w:val="00F67816"/>
    <w:rsid w:val="00F678EE"/>
    <w:rsid w:val="00F703A7"/>
    <w:rsid w:val="00F70457"/>
    <w:rsid w:val="00F706B2"/>
    <w:rsid w:val="00F7082A"/>
    <w:rsid w:val="00F7084C"/>
    <w:rsid w:val="00F70933"/>
    <w:rsid w:val="00F70ADE"/>
    <w:rsid w:val="00F70D33"/>
    <w:rsid w:val="00F70F09"/>
    <w:rsid w:val="00F7130A"/>
    <w:rsid w:val="00F71338"/>
    <w:rsid w:val="00F71349"/>
    <w:rsid w:val="00F7181E"/>
    <w:rsid w:val="00F71B68"/>
    <w:rsid w:val="00F71BE3"/>
    <w:rsid w:val="00F71F42"/>
    <w:rsid w:val="00F72190"/>
    <w:rsid w:val="00F72226"/>
    <w:rsid w:val="00F7223E"/>
    <w:rsid w:val="00F724EA"/>
    <w:rsid w:val="00F72913"/>
    <w:rsid w:val="00F72C68"/>
    <w:rsid w:val="00F72E42"/>
    <w:rsid w:val="00F73236"/>
    <w:rsid w:val="00F732D1"/>
    <w:rsid w:val="00F736BD"/>
    <w:rsid w:val="00F73763"/>
    <w:rsid w:val="00F73BFD"/>
    <w:rsid w:val="00F740AF"/>
    <w:rsid w:val="00F742DF"/>
    <w:rsid w:val="00F744D8"/>
    <w:rsid w:val="00F7468F"/>
    <w:rsid w:val="00F748F8"/>
    <w:rsid w:val="00F74D04"/>
    <w:rsid w:val="00F74DD2"/>
    <w:rsid w:val="00F74E94"/>
    <w:rsid w:val="00F74FB8"/>
    <w:rsid w:val="00F75083"/>
    <w:rsid w:val="00F75280"/>
    <w:rsid w:val="00F755FB"/>
    <w:rsid w:val="00F75B0A"/>
    <w:rsid w:val="00F75D72"/>
    <w:rsid w:val="00F75D73"/>
    <w:rsid w:val="00F762C3"/>
    <w:rsid w:val="00F7632D"/>
    <w:rsid w:val="00F76708"/>
    <w:rsid w:val="00F7678D"/>
    <w:rsid w:val="00F76870"/>
    <w:rsid w:val="00F76CFA"/>
    <w:rsid w:val="00F76E5D"/>
    <w:rsid w:val="00F76F19"/>
    <w:rsid w:val="00F77095"/>
    <w:rsid w:val="00F7779F"/>
    <w:rsid w:val="00F778B2"/>
    <w:rsid w:val="00F77DDD"/>
    <w:rsid w:val="00F77DF1"/>
    <w:rsid w:val="00F77FC1"/>
    <w:rsid w:val="00F80054"/>
    <w:rsid w:val="00F803C9"/>
    <w:rsid w:val="00F80F72"/>
    <w:rsid w:val="00F810DB"/>
    <w:rsid w:val="00F810DE"/>
    <w:rsid w:val="00F81249"/>
    <w:rsid w:val="00F813BB"/>
    <w:rsid w:val="00F81915"/>
    <w:rsid w:val="00F819C8"/>
    <w:rsid w:val="00F81B78"/>
    <w:rsid w:val="00F81F0A"/>
    <w:rsid w:val="00F8230B"/>
    <w:rsid w:val="00F82422"/>
    <w:rsid w:val="00F8269E"/>
    <w:rsid w:val="00F82955"/>
    <w:rsid w:val="00F829DD"/>
    <w:rsid w:val="00F82AF3"/>
    <w:rsid w:val="00F82BA5"/>
    <w:rsid w:val="00F830A0"/>
    <w:rsid w:val="00F83181"/>
    <w:rsid w:val="00F831B7"/>
    <w:rsid w:val="00F8321C"/>
    <w:rsid w:val="00F8350A"/>
    <w:rsid w:val="00F83524"/>
    <w:rsid w:val="00F837FF"/>
    <w:rsid w:val="00F83A39"/>
    <w:rsid w:val="00F83B43"/>
    <w:rsid w:val="00F83D8B"/>
    <w:rsid w:val="00F83EC0"/>
    <w:rsid w:val="00F841F5"/>
    <w:rsid w:val="00F84213"/>
    <w:rsid w:val="00F8425F"/>
    <w:rsid w:val="00F84973"/>
    <w:rsid w:val="00F84C9B"/>
    <w:rsid w:val="00F85397"/>
    <w:rsid w:val="00F8549D"/>
    <w:rsid w:val="00F856CA"/>
    <w:rsid w:val="00F85919"/>
    <w:rsid w:val="00F85941"/>
    <w:rsid w:val="00F860A0"/>
    <w:rsid w:val="00F8612B"/>
    <w:rsid w:val="00F861E0"/>
    <w:rsid w:val="00F86649"/>
    <w:rsid w:val="00F86676"/>
    <w:rsid w:val="00F86815"/>
    <w:rsid w:val="00F8685C"/>
    <w:rsid w:val="00F868DE"/>
    <w:rsid w:val="00F869BE"/>
    <w:rsid w:val="00F869C7"/>
    <w:rsid w:val="00F86E0A"/>
    <w:rsid w:val="00F86E6C"/>
    <w:rsid w:val="00F87170"/>
    <w:rsid w:val="00F873E6"/>
    <w:rsid w:val="00F87443"/>
    <w:rsid w:val="00F87557"/>
    <w:rsid w:val="00F87C18"/>
    <w:rsid w:val="00F87F82"/>
    <w:rsid w:val="00F904B7"/>
    <w:rsid w:val="00F905D5"/>
    <w:rsid w:val="00F90984"/>
    <w:rsid w:val="00F90AA6"/>
    <w:rsid w:val="00F90F15"/>
    <w:rsid w:val="00F916C0"/>
    <w:rsid w:val="00F91798"/>
    <w:rsid w:val="00F91A7C"/>
    <w:rsid w:val="00F91E7B"/>
    <w:rsid w:val="00F91EEE"/>
    <w:rsid w:val="00F91EF6"/>
    <w:rsid w:val="00F91F94"/>
    <w:rsid w:val="00F92371"/>
    <w:rsid w:val="00F92871"/>
    <w:rsid w:val="00F92902"/>
    <w:rsid w:val="00F92D64"/>
    <w:rsid w:val="00F932AD"/>
    <w:rsid w:val="00F9359F"/>
    <w:rsid w:val="00F93B85"/>
    <w:rsid w:val="00F93BBC"/>
    <w:rsid w:val="00F93E85"/>
    <w:rsid w:val="00F94062"/>
    <w:rsid w:val="00F9450F"/>
    <w:rsid w:val="00F94639"/>
    <w:rsid w:val="00F946C6"/>
    <w:rsid w:val="00F9488D"/>
    <w:rsid w:val="00F94AA7"/>
    <w:rsid w:val="00F94F1B"/>
    <w:rsid w:val="00F950FB"/>
    <w:rsid w:val="00F9529D"/>
    <w:rsid w:val="00F95401"/>
    <w:rsid w:val="00F958DF"/>
    <w:rsid w:val="00F95ED6"/>
    <w:rsid w:val="00F961C0"/>
    <w:rsid w:val="00F963A5"/>
    <w:rsid w:val="00F96694"/>
    <w:rsid w:val="00F96753"/>
    <w:rsid w:val="00F968EC"/>
    <w:rsid w:val="00F96918"/>
    <w:rsid w:val="00F96A7A"/>
    <w:rsid w:val="00F96B02"/>
    <w:rsid w:val="00F96BE4"/>
    <w:rsid w:val="00F96D33"/>
    <w:rsid w:val="00F96DBC"/>
    <w:rsid w:val="00F97192"/>
    <w:rsid w:val="00F971B8"/>
    <w:rsid w:val="00F978D9"/>
    <w:rsid w:val="00F97A03"/>
    <w:rsid w:val="00FA0385"/>
    <w:rsid w:val="00FA04C9"/>
    <w:rsid w:val="00FA04FD"/>
    <w:rsid w:val="00FA1068"/>
    <w:rsid w:val="00FA108F"/>
    <w:rsid w:val="00FA11ED"/>
    <w:rsid w:val="00FA130F"/>
    <w:rsid w:val="00FA13C0"/>
    <w:rsid w:val="00FA148A"/>
    <w:rsid w:val="00FA16AF"/>
    <w:rsid w:val="00FA1C36"/>
    <w:rsid w:val="00FA1E4D"/>
    <w:rsid w:val="00FA2327"/>
    <w:rsid w:val="00FA23B6"/>
    <w:rsid w:val="00FA25F2"/>
    <w:rsid w:val="00FA2CCB"/>
    <w:rsid w:val="00FA3132"/>
    <w:rsid w:val="00FA3438"/>
    <w:rsid w:val="00FA34CB"/>
    <w:rsid w:val="00FA37C3"/>
    <w:rsid w:val="00FA3B24"/>
    <w:rsid w:val="00FA3E1F"/>
    <w:rsid w:val="00FA44B5"/>
    <w:rsid w:val="00FA4799"/>
    <w:rsid w:val="00FA47F4"/>
    <w:rsid w:val="00FA5007"/>
    <w:rsid w:val="00FA505B"/>
    <w:rsid w:val="00FA50F7"/>
    <w:rsid w:val="00FA5397"/>
    <w:rsid w:val="00FA53E7"/>
    <w:rsid w:val="00FA5426"/>
    <w:rsid w:val="00FA5558"/>
    <w:rsid w:val="00FA56C9"/>
    <w:rsid w:val="00FA5785"/>
    <w:rsid w:val="00FA595C"/>
    <w:rsid w:val="00FA5D4A"/>
    <w:rsid w:val="00FA5E46"/>
    <w:rsid w:val="00FA627F"/>
    <w:rsid w:val="00FA639D"/>
    <w:rsid w:val="00FA6951"/>
    <w:rsid w:val="00FA6B35"/>
    <w:rsid w:val="00FA712C"/>
    <w:rsid w:val="00FA7211"/>
    <w:rsid w:val="00FA7413"/>
    <w:rsid w:val="00FA74AC"/>
    <w:rsid w:val="00FA7BC2"/>
    <w:rsid w:val="00FA7BFA"/>
    <w:rsid w:val="00FA7C03"/>
    <w:rsid w:val="00FA7C0F"/>
    <w:rsid w:val="00FA7CE2"/>
    <w:rsid w:val="00FA7D6E"/>
    <w:rsid w:val="00FA7EC7"/>
    <w:rsid w:val="00FB01E1"/>
    <w:rsid w:val="00FB0222"/>
    <w:rsid w:val="00FB0BB7"/>
    <w:rsid w:val="00FB0CDB"/>
    <w:rsid w:val="00FB0D5D"/>
    <w:rsid w:val="00FB0D79"/>
    <w:rsid w:val="00FB0EB3"/>
    <w:rsid w:val="00FB1030"/>
    <w:rsid w:val="00FB161F"/>
    <w:rsid w:val="00FB1BD9"/>
    <w:rsid w:val="00FB1D73"/>
    <w:rsid w:val="00FB1DAF"/>
    <w:rsid w:val="00FB1FB0"/>
    <w:rsid w:val="00FB21F1"/>
    <w:rsid w:val="00FB2216"/>
    <w:rsid w:val="00FB24B2"/>
    <w:rsid w:val="00FB253E"/>
    <w:rsid w:val="00FB25AF"/>
    <w:rsid w:val="00FB2673"/>
    <w:rsid w:val="00FB2755"/>
    <w:rsid w:val="00FB27A5"/>
    <w:rsid w:val="00FB2B63"/>
    <w:rsid w:val="00FB2B79"/>
    <w:rsid w:val="00FB34FD"/>
    <w:rsid w:val="00FB373E"/>
    <w:rsid w:val="00FB3870"/>
    <w:rsid w:val="00FB38BA"/>
    <w:rsid w:val="00FB398E"/>
    <w:rsid w:val="00FB3BBC"/>
    <w:rsid w:val="00FB3CB5"/>
    <w:rsid w:val="00FB4140"/>
    <w:rsid w:val="00FB43B9"/>
    <w:rsid w:val="00FB441C"/>
    <w:rsid w:val="00FB447B"/>
    <w:rsid w:val="00FB46D5"/>
    <w:rsid w:val="00FB48CB"/>
    <w:rsid w:val="00FB4B48"/>
    <w:rsid w:val="00FB4E99"/>
    <w:rsid w:val="00FB4EEF"/>
    <w:rsid w:val="00FB5161"/>
    <w:rsid w:val="00FB5B9E"/>
    <w:rsid w:val="00FB67BB"/>
    <w:rsid w:val="00FB6A87"/>
    <w:rsid w:val="00FB6D93"/>
    <w:rsid w:val="00FB6DA2"/>
    <w:rsid w:val="00FB6EEC"/>
    <w:rsid w:val="00FB719F"/>
    <w:rsid w:val="00FB75F6"/>
    <w:rsid w:val="00FB7673"/>
    <w:rsid w:val="00FB776E"/>
    <w:rsid w:val="00FB783B"/>
    <w:rsid w:val="00FB788A"/>
    <w:rsid w:val="00FB7DB1"/>
    <w:rsid w:val="00FB7DCC"/>
    <w:rsid w:val="00FB7F78"/>
    <w:rsid w:val="00FC0294"/>
    <w:rsid w:val="00FC02F5"/>
    <w:rsid w:val="00FC0314"/>
    <w:rsid w:val="00FC036D"/>
    <w:rsid w:val="00FC0623"/>
    <w:rsid w:val="00FC0B0F"/>
    <w:rsid w:val="00FC0B8E"/>
    <w:rsid w:val="00FC0F7F"/>
    <w:rsid w:val="00FC106F"/>
    <w:rsid w:val="00FC140B"/>
    <w:rsid w:val="00FC17F3"/>
    <w:rsid w:val="00FC1869"/>
    <w:rsid w:val="00FC1A0D"/>
    <w:rsid w:val="00FC1ABB"/>
    <w:rsid w:val="00FC2A80"/>
    <w:rsid w:val="00FC2E1F"/>
    <w:rsid w:val="00FC3343"/>
    <w:rsid w:val="00FC3847"/>
    <w:rsid w:val="00FC3864"/>
    <w:rsid w:val="00FC3B80"/>
    <w:rsid w:val="00FC41B0"/>
    <w:rsid w:val="00FC450A"/>
    <w:rsid w:val="00FC469E"/>
    <w:rsid w:val="00FC46A1"/>
    <w:rsid w:val="00FC4813"/>
    <w:rsid w:val="00FC48F3"/>
    <w:rsid w:val="00FC50FD"/>
    <w:rsid w:val="00FC5458"/>
    <w:rsid w:val="00FC5612"/>
    <w:rsid w:val="00FC571B"/>
    <w:rsid w:val="00FC5A94"/>
    <w:rsid w:val="00FC5B1D"/>
    <w:rsid w:val="00FC6369"/>
    <w:rsid w:val="00FC699F"/>
    <w:rsid w:val="00FC6BA8"/>
    <w:rsid w:val="00FC6F75"/>
    <w:rsid w:val="00FC714B"/>
    <w:rsid w:val="00FC78F2"/>
    <w:rsid w:val="00FC7BC1"/>
    <w:rsid w:val="00FC7D45"/>
    <w:rsid w:val="00FD0794"/>
    <w:rsid w:val="00FD0BD4"/>
    <w:rsid w:val="00FD0E3A"/>
    <w:rsid w:val="00FD0FDE"/>
    <w:rsid w:val="00FD105B"/>
    <w:rsid w:val="00FD11FF"/>
    <w:rsid w:val="00FD1484"/>
    <w:rsid w:val="00FD1487"/>
    <w:rsid w:val="00FD1586"/>
    <w:rsid w:val="00FD1641"/>
    <w:rsid w:val="00FD17D6"/>
    <w:rsid w:val="00FD1A49"/>
    <w:rsid w:val="00FD1B30"/>
    <w:rsid w:val="00FD1B63"/>
    <w:rsid w:val="00FD1C71"/>
    <w:rsid w:val="00FD1E78"/>
    <w:rsid w:val="00FD222D"/>
    <w:rsid w:val="00FD2471"/>
    <w:rsid w:val="00FD2565"/>
    <w:rsid w:val="00FD27BA"/>
    <w:rsid w:val="00FD289E"/>
    <w:rsid w:val="00FD2C86"/>
    <w:rsid w:val="00FD2DA9"/>
    <w:rsid w:val="00FD2F3D"/>
    <w:rsid w:val="00FD36C5"/>
    <w:rsid w:val="00FD3845"/>
    <w:rsid w:val="00FD3A24"/>
    <w:rsid w:val="00FD3D7D"/>
    <w:rsid w:val="00FD3DD2"/>
    <w:rsid w:val="00FD3E96"/>
    <w:rsid w:val="00FD41E9"/>
    <w:rsid w:val="00FD44AF"/>
    <w:rsid w:val="00FD4A16"/>
    <w:rsid w:val="00FD4CCD"/>
    <w:rsid w:val="00FD4DD0"/>
    <w:rsid w:val="00FD4E9D"/>
    <w:rsid w:val="00FD5768"/>
    <w:rsid w:val="00FD57FF"/>
    <w:rsid w:val="00FD584B"/>
    <w:rsid w:val="00FD5B06"/>
    <w:rsid w:val="00FD5D59"/>
    <w:rsid w:val="00FD5D7D"/>
    <w:rsid w:val="00FD625B"/>
    <w:rsid w:val="00FD6296"/>
    <w:rsid w:val="00FD69D8"/>
    <w:rsid w:val="00FD6D24"/>
    <w:rsid w:val="00FD6EE6"/>
    <w:rsid w:val="00FD7262"/>
    <w:rsid w:val="00FD73BC"/>
    <w:rsid w:val="00FD743E"/>
    <w:rsid w:val="00FD79C6"/>
    <w:rsid w:val="00FD7B4E"/>
    <w:rsid w:val="00FD7BCD"/>
    <w:rsid w:val="00FD7F2D"/>
    <w:rsid w:val="00FE00AA"/>
    <w:rsid w:val="00FE0429"/>
    <w:rsid w:val="00FE065A"/>
    <w:rsid w:val="00FE087D"/>
    <w:rsid w:val="00FE0972"/>
    <w:rsid w:val="00FE1044"/>
    <w:rsid w:val="00FE1052"/>
    <w:rsid w:val="00FE13DB"/>
    <w:rsid w:val="00FE1527"/>
    <w:rsid w:val="00FE1758"/>
    <w:rsid w:val="00FE19DF"/>
    <w:rsid w:val="00FE1A2C"/>
    <w:rsid w:val="00FE1D36"/>
    <w:rsid w:val="00FE24C0"/>
    <w:rsid w:val="00FE269B"/>
    <w:rsid w:val="00FE2E1A"/>
    <w:rsid w:val="00FE3224"/>
    <w:rsid w:val="00FE342F"/>
    <w:rsid w:val="00FE35D2"/>
    <w:rsid w:val="00FE3652"/>
    <w:rsid w:val="00FE3706"/>
    <w:rsid w:val="00FE37BF"/>
    <w:rsid w:val="00FE39A6"/>
    <w:rsid w:val="00FE3AFA"/>
    <w:rsid w:val="00FE3C41"/>
    <w:rsid w:val="00FE3EE2"/>
    <w:rsid w:val="00FE4058"/>
    <w:rsid w:val="00FE422B"/>
    <w:rsid w:val="00FE4267"/>
    <w:rsid w:val="00FE483D"/>
    <w:rsid w:val="00FE48D7"/>
    <w:rsid w:val="00FE49F7"/>
    <w:rsid w:val="00FE4D45"/>
    <w:rsid w:val="00FE4E85"/>
    <w:rsid w:val="00FE5082"/>
    <w:rsid w:val="00FE5114"/>
    <w:rsid w:val="00FE5589"/>
    <w:rsid w:val="00FE5810"/>
    <w:rsid w:val="00FE6087"/>
    <w:rsid w:val="00FE62F4"/>
    <w:rsid w:val="00FE65D3"/>
    <w:rsid w:val="00FE687A"/>
    <w:rsid w:val="00FE6F21"/>
    <w:rsid w:val="00FE72BF"/>
    <w:rsid w:val="00FE72E7"/>
    <w:rsid w:val="00FE7422"/>
    <w:rsid w:val="00FE7632"/>
    <w:rsid w:val="00FE7744"/>
    <w:rsid w:val="00FE797C"/>
    <w:rsid w:val="00FE7A5E"/>
    <w:rsid w:val="00FE7CA2"/>
    <w:rsid w:val="00FE7CCE"/>
    <w:rsid w:val="00FE7D9A"/>
    <w:rsid w:val="00FE7DC1"/>
    <w:rsid w:val="00FE7DFE"/>
    <w:rsid w:val="00FE7FC4"/>
    <w:rsid w:val="00FF05F7"/>
    <w:rsid w:val="00FF09DB"/>
    <w:rsid w:val="00FF0A86"/>
    <w:rsid w:val="00FF0F0B"/>
    <w:rsid w:val="00FF0FF3"/>
    <w:rsid w:val="00FF128F"/>
    <w:rsid w:val="00FF12C0"/>
    <w:rsid w:val="00FF15DC"/>
    <w:rsid w:val="00FF168A"/>
    <w:rsid w:val="00FF18BF"/>
    <w:rsid w:val="00FF1B7A"/>
    <w:rsid w:val="00FF2348"/>
    <w:rsid w:val="00FF2425"/>
    <w:rsid w:val="00FF27F2"/>
    <w:rsid w:val="00FF2AE0"/>
    <w:rsid w:val="00FF2E40"/>
    <w:rsid w:val="00FF2EA4"/>
    <w:rsid w:val="00FF2EAA"/>
    <w:rsid w:val="00FF3047"/>
    <w:rsid w:val="00FF30B3"/>
    <w:rsid w:val="00FF30F8"/>
    <w:rsid w:val="00FF31A9"/>
    <w:rsid w:val="00FF32EC"/>
    <w:rsid w:val="00FF3512"/>
    <w:rsid w:val="00FF3665"/>
    <w:rsid w:val="00FF38C3"/>
    <w:rsid w:val="00FF3AEB"/>
    <w:rsid w:val="00FF4008"/>
    <w:rsid w:val="00FF41D8"/>
    <w:rsid w:val="00FF4203"/>
    <w:rsid w:val="00FF44EE"/>
    <w:rsid w:val="00FF45BD"/>
    <w:rsid w:val="00FF45C1"/>
    <w:rsid w:val="00FF56DD"/>
    <w:rsid w:val="00FF5884"/>
    <w:rsid w:val="00FF597F"/>
    <w:rsid w:val="00FF59AE"/>
    <w:rsid w:val="00FF65A2"/>
    <w:rsid w:val="00FF6D6E"/>
    <w:rsid w:val="00FF6D7D"/>
    <w:rsid w:val="00FF6ED8"/>
    <w:rsid w:val="00FF747E"/>
    <w:rsid w:val="00FF7A6D"/>
    <w:rsid w:val="00FF7B88"/>
    <w:rsid w:val="00FF7E95"/>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05F185"/>
  <w15:docId w15:val="{835C77DC-EC1D-4623-9D42-8F685981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141"/>
    <w:rPr>
      <w:rFonts w:eastAsia="Times New Roman"/>
      <w:sz w:val="24"/>
      <w:szCs w:val="24"/>
      <w:lang w:val="bg-BG" w:eastAsia="bg-BG"/>
    </w:rPr>
  </w:style>
  <w:style w:type="paragraph" w:styleId="Heading1">
    <w:name w:val="heading 1"/>
    <w:basedOn w:val="Normal"/>
    <w:next w:val="Normal"/>
    <w:link w:val="Heading1Char"/>
    <w:autoRedefine/>
    <w:qFormat/>
    <w:rsid w:val="003545DB"/>
    <w:pPr>
      <w:keepNext/>
      <w:widowControl w:val="0"/>
      <w:pBdr>
        <w:top w:val="double" w:sz="4" w:space="1" w:color="auto"/>
        <w:left w:val="double" w:sz="4" w:space="0" w:color="auto"/>
        <w:bottom w:val="double" w:sz="4" w:space="1" w:color="auto"/>
        <w:right w:val="double" w:sz="4" w:space="0" w:color="auto"/>
      </w:pBdr>
      <w:shd w:val="clear" w:color="auto" w:fill="009900"/>
      <w:spacing w:before="240"/>
      <w:ind w:left="2127" w:hanging="851"/>
      <w:outlineLvl w:val="0"/>
    </w:pPr>
    <w:rPr>
      <w:b/>
      <w:bCs/>
      <w:color w:val="FFFFFF"/>
      <w:lang w:eastAsia="en-US"/>
    </w:rPr>
  </w:style>
  <w:style w:type="paragraph" w:styleId="Heading2">
    <w:name w:val="heading 2"/>
    <w:aliases w:val="Heading 2 Char"/>
    <w:basedOn w:val="Normal"/>
    <w:next w:val="Normal"/>
    <w:qFormat/>
    <w:rsid w:val="00AA508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A508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A508F"/>
    <w:pPr>
      <w:keepNext/>
      <w:spacing w:before="240" w:after="60"/>
      <w:outlineLvl w:val="3"/>
    </w:pPr>
    <w:rPr>
      <w:b/>
      <w:bCs/>
      <w:sz w:val="28"/>
      <w:szCs w:val="28"/>
    </w:rPr>
  </w:style>
  <w:style w:type="paragraph" w:styleId="Heading5">
    <w:name w:val="heading 5"/>
    <w:basedOn w:val="Normal"/>
    <w:next w:val="Normal"/>
    <w:link w:val="Heading5Char"/>
    <w:qFormat/>
    <w:rsid w:val="00AA508F"/>
    <w:pPr>
      <w:spacing w:before="240" w:after="60"/>
      <w:outlineLvl w:val="4"/>
    </w:pPr>
    <w:rPr>
      <w:b/>
      <w:bCs/>
      <w:i/>
      <w:iCs/>
      <w:sz w:val="26"/>
      <w:szCs w:val="26"/>
    </w:rPr>
  </w:style>
  <w:style w:type="paragraph" w:styleId="Heading6">
    <w:name w:val="heading 6"/>
    <w:basedOn w:val="Normal"/>
    <w:next w:val="Normal"/>
    <w:link w:val="Heading6Char"/>
    <w:qFormat/>
    <w:rsid w:val="00AA508F"/>
    <w:pPr>
      <w:keepNext/>
      <w:tabs>
        <w:tab w:val="num" w:pos="1152"/>
      </w:tabs>
      <w:ind w:left="1152" w:hanging="1152"/>
      <w:jc w:val="both"/>
      <w:outlineLvl w:val="5"/>
    </w:pPr>
    <w:rPr>
      <w:i/>
      <w:lang w:val="en-US" w:eastAsia="en-US"/>
    </w:rPr>
  </w:style>
  <w:style w:type="paragraph" w:styleId="Heading7">
    <w:name w:val="heading 7"/>
    <w:basedOn w:val="Normal"/>
    <w:next w:val="Normal"/>
    <w:link w:val="Heading7Char"/>
    <w:qFormat/>
    <w:rsid w:val="00AA508F"/>
    <w:pPr>
      <w:keepNext/>
      <w:tabs>
        <w:tab w:val="num" w:pos="1296"/>
      </w:tabs>
      <w:spacing w:line="280" w:lineRule="atLeast"/>
      <w:ind w:left="1296" w:hanging="1296"/>
      <w:outlineLvl w:val="6"/>
    </w:pPr>
    <w:rPr>
      <w:i/>
      <w:sz w:val="22"/>
      <w:lang w:eastAsia="en-US"/>
    </w:rPr>
  </w:style>
  <w:style w:type="paragraph" w:styleId="Heading8">
    <w:name w:val="heading 8"/>
    <w:basedOn w:val="Normal"/>
    <w:next w:val="Normal"/>
    <w:link w:val="Heading8Char"/>
    <w:qFormat/>
    <w:rsid w:val="00AA508F"/>
    <w:pPr>
      <w:keepNext/>
      <w:tabs>
        <w:tab w:val="num" w:pos="1440"/>
      </w:tabs>
      <w:spacing w:line="280" w:lineRule="atLeast"/>
      <w:ind w:left="1440" w:hanging="1440"/>
      <w:jc w:val="both"/>
      <w:outlineLvl w:val="7"/>
    </w:pPr>
    <w:rPr>
      <w:b/>
      <w:snapToGrid w:val="0"/>
      <w:color w:val="000000"/>
      <w:sz w:val="22"/>
      <w:lang w:eastAsia="en-US"/>
    </w:rPr>
  </w:style>
  <w:style w:type="paragraph" w:styleId="Heading9">
    <w:name w:val="heading 9"/>
    <w:basedOn w:val="Normal"/>
    <w:next w:val="Normal"/>
    <w:link w:val="Heading9Char"/>
    <w:qFormat/>
    <w:rsid w:val="00AA508F"/>
    <w:pPr>
      <w:keepNext/>
      <w:tabs>
        <w:tab w:val="num" w:pos="1584"/>
      </w:tabs>
      <w:ind w:left="1584" w:hanging="1584"/>
      <w:jc w:val="both"/>
      <w:outlineLvl w:val="8"/>
    </w:pPr>
    <w:rPr>
      <w:b/>
      <w:bCs/>
      <w:i/>
      <w:i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8F52A0"/>
    <w:rPr>
      <w:rFonts w:eastAsia="Times New Roman"/>
      <w:b/>
      <w:bCs/>
      <w:sz w:val="28"/>
      <w:szCs w:val="28"/>
    </w:rPr>
  </w:style>
  <w:style w:type="paragraph" w:customStyle="1" w:styleId="Char1CharCharCharCharCharChar1CharChar2CharCharChar2CharCharChar1Char1CharCharCharCharCharCharCharCharChar1CharChar">
    <w:name w:val="Char1 Char Char Char Char Char Char1 Char Char2 Char Char Char2 Char Char Char1 Char1 Char Char Char Char Char Char Char Char Char1 Char Char"/>
    <w:basedOn w:val="Normal"/>
    <w:rsid w:val="00AA508F"/>
    <w:pPr>
      <w:tabs>
        <w:tab w:val="left" w:pos="709"/>
      </w:tabs>
    </w:pPr>
    <w:rPr>
      <w:rFonts w:ascii="Tahoma" w:hAnsi="Tahoma"/>
      <w:lang w:val="pl-PL" w:eastAsia="pl-PL"/>
    </w:rPr>
  </w:style>
  <w:style w:type="paragraph" w:customStyle="1" w:styleId="Char1CharCharCharCharCharChar1CharChar2CharCharChar2CharCharChar1Char1CharChar">
    <w:name w:val="Char1 Char Char Char Char Char Char1 Char Char2 Char Char Char2 Char Char Char1 Char1 Char Char"/>
    <w:basedOn w:val="Normal"/>
    <w:rsid w:val="00AA508F"/>
    <w:pPr>
      <w:tabs>
        <w:tab w:val="left" w:pos="709"/>
      </w:tabs>
    </w:pPr>
    <w:rPr>
      <w:rFonts w:ascii="Tahoma" w:hAnsi="Tahoma"/>
      <w:lang w:val="pl-PL" w:eastAsia="pl-PL"/>
    </w:rPr>
  </w:style>
  <w:style w:type="paragraph" w:styleId="Subtitle">
    <w:name w:val="Subtitle"/>
    <w:basedOn w:val="Normal"/>
    <w:link w:val="SubtitleChar"/>
    <w:qFormat/>
    <w:rsid w:val="00AA508F"/>
    <w:pPr>
      <w:spacing w:after="280" w:line="280" w:lineRule="atLeast"/>
    </w:pPr>
    <w:rPr>
      <w:color w:val="0A55A3"/>
      <w:sz w:val="28"/>
      <w:szCs w:val="28"/>
      <w:lang w:eastAsia="en-US"/>
    </w:rPr>
  </w:style>
  <w:style w:type="paragraph" w:styleId="Footer">
    <w:name w:val="footer"/>
    <w:basedOn w:val="Normal"/>
    <w:link w:val="FooterChar1"/>
    <w:uiPriority w:val="99"/>
    <w:rsid w:val="00AA508F"/>
    <w:pPr>
      <w:spacing w:line="280" w:lineRule="atLeast"/>
    </w:pPr>
    <w:rPr>
      <w:rFonts w:ascii="Arial" w:hAnsi="Arial" w:cs="Arial"/>
      <w:sz w:val="16"/>
      <w:szCs w:val="16"/>
      <w:lang w:eastAsia="en-US"/>
    </w:rPr>
  </w:style>
  <w:style w:type="character" w:customStyle="1" w:styleId="FooterChar1">
    <w:name w:val="Footer Char1"/>
    <w:link w:val="Footer"/>
    <w:uiPriority w:val="99"/>
    <w:rsid w:val="004D026E"/>
    <w:rPr>
      <w:rFonts w:ascii="Arial" w:hAnsi="Arial" w:cs="Arial"/>
      <w:sz w:val="16"/>
      <w:szCs w:val="16"/>
      <w:lang w:val="bg-BG" w:eastAsia="en-US" w:bidi="ar-SA"/>
    </w:rPr>
  </w:style>
  <w:style w:type="paragraph" w:styleId="Header">
    <w:name w:val="header"/>
    <w:basedOn w:val="Normal"/>
    <w:link w:val="HeaderChar"/>
    <w:rsid w:val="00AA508F"/>
    <w:pPr>
      <w:spacing w:line="280" w:lineRule="atLeast"/>
    </w:pPr>
    <w:rPr>
      <w:rFonts w:ascii="Arial" w:hAnsi="Arial" w:cs="Arial"/>
      <w:sz w:val="16"/>
      <w:szCs w:val="16"/>
      <w:lang w:eastAsia="en-US"/>
    </w:rPr>
  </w:style>
  <w:style w:type="character" w:customStyle="1" w:styleId="HeaderChar">
    <w:name w:val="Header Char"/>
    <w:link w:val="Header"/>
    <w:rsid w:val="00F3079A"/>
    <w:rPr>
      <w:rFonts w:ascii="Arial" w:eastAsia="Times New Roman" w:hAnsi="Arial" w:cs="Arial"/>
      <w:sz w:val="16"/>
      <w:szCs w:val="16"/>
      <w:lang w:eastAsia="en-US"/>
    </w:rPr>
  </w:style>
  <w:style w:type="character" w:styleId="PageNumber">
    <w:name w:val="page number"/>
    <w:rsid w:val="00AA508F"/>
    <w:rPr>
      <w:rFonts w:ascii="Arial" w:hAnsi="Arial" w:cs="Arial"/>
      <w:sz w:val="16"/>
      <w:szCs w:val="16"/>
    </w:rPr>
  </w:style>
  <w:style w:type="paragraph" w:styleId="BodyText">
    <w:name w:val="Body Text"/>
    <w:basedOn w:val="Normal"/>
    <w:link w:val="BodyTextChar"/>
    <w:rsid w:val="00AA508F"/>
    <w:pPr>
      <w:spacing w:line="280" w:lineRule="atLeast"/>
      <w:jc w:val="both"/>
    </w:pPr>
    <w:rPr>
      <w:sz w:val="22"/>
      <w:szCs w:val="22"/>
      <w:lang w:val="en-US" w:eastAsia="en-US"/>
    </w:rPr>
  </w:style>
  <w:style w:type="character" w:customStyle="1" w:styleId="BodyTextChar">
    <w:name w:val="Body Text Char"/>
    <w:link w:val="BodyText"/>
    <w:rsid w:val="00671B8B"/>
    <w:rPr>
      <w:rFonts w:eastAsia="Times New Roman"/>
      <w:sz w:val="22"/>
      <w:szCs w:val="22"/>
      <w:lang w:val="en-US" w:eastAsia="en-US"/>
    </w:rPr>
  </w:style>
  <w:style w:type="paragraph" w:styleId="BodyText2">
    <w:name w:val="Body Text 2"/>
    <w:basedOn w:val="Normal"/>
    <w:link w:val="BodyText2Char"/>
    <w:rsid w:val="00AA508F"/>
    <w:pPr>
      <w:spacing w:after="120" w:line="480" w:lineRule="auto"/>
    </w:pPr>
  </w:style>
  <w:style w:type="paragraph" w:styleId="FootnoteText">
    <w:name w:val="footnote text"/>
    <w:basedOn w:val="Normal"/>
    <w:link w:val="FootnoteTextChar"/>
    <w:autoRedefine/>
    <w:semiHidden/>
    <w:rsid w:val="000E4EF3"/>
    <w:pPr>
      <w:spacing w:before="120" w:after="120"/>
      <w:ind w:left="104" w:hanging="112"/>
      <w:jc w:val="both"/>
    </w:pPr>
    <w:rPr>
      <w:i/>
      <w:iCs/>
      <w:sz w:val="20"/>
      <w:szCs w:val="20"/>
      <w:lang w:eastAsia="en-US"/>
    </w:rPr>
  </w:style>
  <w:style w:type="paragraph" w:styleId="Title">
    <w:name w:val="Title"/>
    <w:basedOn w:val="Normal"/>
    <w:link w:val="TitleChar"/>
    <w:qFormat/>
    <w:rsid w:val="00AA508F"/>
    <w:pPr>
      <w:spacing w:after="280" w:line="280" w:lineRule="atLeast"/>
    </w:pPr>
    <w:rPr>
      <w:color w:val="0A55A3"/>
      <w:sz w:val="42"/>
      <w:szCs w:val="42"/>
      <w:lang w:eastAsia="en-US"/>
    </w:rPr>
  </w:style>
  <w:style w:type="character" w:customStyle="1" w:styleId="TitleChar">
    <w:name w:val="Title Char"/>
    <w:link w:val="Title"/>
    <w:rsid w:val="001E6038"/>
    <w:rPr>
      <w:rFonts w:eastAsia="Times New Roman"/>
      <w:color w:val="0A55A3"/>
      <w:sz w:val="42"/>
      <w:szCs w:val="42"/>
      <w:lang w:eastAsia="en-US"/>
    </w:rPr>
  </w:style>
  <w:style w:type="paragraph" w:styleId="NormalWeb">
    <w:name w:val="Normal (Web)"/>
    <w:basedOn w:val="Normal"/>
    <w:rsid w:val="00AA508F"/>
    <w:pPr>
      <w:spacing w:before="100" w:beforeAutospacing="1" w:after="100" w:afterAutospacing="1"/>
    </w:pPr>
    <w:rPr>
      <w:lang w:eastAsia="en-US"/>
    </w:rPr>
  </w:style>
  <w:style w:type="paragraph" w:customStyle="1" w:styleId="BoldItalic">
    <w:name w:val="Bold+Italic"/>
    <w:basedOn w:val="Normal"/>
    <w:rsid w:val="00AA508F"/>
    <w:pPr>
      <w:jc w:val="both"/>
    </w:pPr>
    <w:rPr>
      <w:b/>
      <w:bCs/>
      <w:i/>
      <w:iCs/>
      <w:lang w:eastAsia="en-US"/>
    </w:rPr>
  </w:style>
  <w:style w:type="paragraph" w:customStyle="1" w:styleId="Tabelkop">
    <w:name w:val="Tabelkop"/>
    <w:basedOn w:val="Normal"/>
    <w:rsid w:val="00AA508F"/>
    <w:rPr>
      <w:sz w:val="20"/>
      <w:szCs w:val="20"/>
      <w:lang w:eastAsia="en-US"/>
    </w:rPr>
  </w:style>
  <w:style w:type="table" w:styleId="TableGrid">
    <w:name w:val="Table Grid"/>
    <w:basedOn w:val="TableNormal"/>
    <w:uiPriority w:val="39"/>
    <w:rsid w:val="00AA508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A508F"/>
    <w:pPr>
      <w:spacing w:after="120"/>
    </w:pPr>
    <w:rPr>
      <w:sz w:val="16"/>
      <w:szCs w:val="16"/>
    </w:rPr>
  </w:style>
  <w:style w:type="character" w:customStyle="1" w:styleId="BodyText3Char">
    <w:name w:val="Body Text 3 Char"/>
    <w:link w:val="BodyText3"/>
    <w:rsid w:val="008D58EF"/>
    <w:rPr>
      <w:rFonts w:eastAsia="Times New Roman"/>
      <w:sz w:val="16"/>
      <w:szCs w:val="16"/>
    </w:rPr>
  </w:style>
  <w:style w:type="paragraph" w:styleId="TOC4">
    <w:name w:val="toc 4"/>
    <w:basedOn w:val="Normal"/>
    <w:next w:val="Normal"/>
    <w:autoRedefine/>
    <w:semiHidden/>
    <w:rsid w:val="00AA508F"/>
    <w:pPr>
      <w:spacing w:line="280" w:lineRule="atLeast"/>
      <w:jc w:val="both"/>
    </w:pPr>
    <w:rPr>
      <w:rFonts w:ascii="Arial" w:hAnsi="Arial" w:cs="Arial"/>
      <w:bCs/>
    </w:rPr>
  </w:style>
  <w:style w:type="paragraph" w:styleId="TOC8">
    <w:name w:val="toc 8"/>
    <w:basedOn w:val="Normal"/>
    <w:next w:val="Normal"/>
    <w:autoRedefine/>
    <w:semiHidden/>
    <w:rsid w:val="00AA508F"/>
    <w:pPr>
      <w:spacing w:line="280" w:lineRule="atLeast"/>
      <w:ind w:left="1540" w:hanging="1494"/>
    </w:pPr>
    <w:rPr>
      <w:sz w:val="22"/>
      <w:szCs w:val="22"/>
      <w:lang w:eastAsia="en-US"/>
    </w:rPr>
  </w:style>
  <w:style w:type="paragraph" w:customStyle="1" w:styleId="BodyText21">
    <w:name w:val="Body Text 21"/>
    <w:basedOn w:val="Normal"/>
    <w:rsid w:val="00AA508F"/>
    <w:pPr>
      <w:autoSpaceDE w:val="0"/>
      <w:autoSpaceDN w:val="0"/>
      <w:jc w:val="both"/>
    </w:pPr>
    <w:rPr>
      <w:lang w:val="en-US"/>
    </w:rPr>
  </w:style>
  <w:style w:type="character" w:styleId="Hyperlink">
    <w:name w:val="Hyperlink"/>
    <w:uiPriority w:val="99"/>
    <w:rsid w:val="00AA508F"/>
    <w:rPr>
      <w:color w:val="0000FF"/>
      <w:u w:val="single"/>
    </w:rPr>
  </w:style>
  <w:style w:type="paragraph" w:customStyle="1" w:styleId="TableHeading">
    <w:name w:val="Table Heading"/>
    <w:basedOn w:val="Normal"/>
    <w:rsid w:val="00AA508F"/>
    <w:pPr>
      <w:keepNext/>
      <w:spacing w:line="280" w:lineRule="atLeast"/>
    </w:pPr>
    <w:rPr>
      <w:rFonts w:ascii="Arial" w:hAnsi="Arial"/>
      <w:b/>
      <w:sz w:val="16"/>
      <w:lang w:eastAsia="en-US"/>
    </w:rPr>
  </w:style>
  <w:style w:type="paragraph" w:styleId="BalloonText">
    <w:name w:val="Balloon Text"/>
    <w:basedOn w:val="Normal"/>
    <w:link w:val="BalloonTextChar"/>
    <w:semiHidden/>
    <w:rsid w:val="00AA508F"/>
    <w:rPr>
      <w:rFonts w:ascii="Tahoma" w:hAnsi="Tahoma" w:cs="Tahoma"/>
      <w:sz w:val="16"/>
      <w:szCs w:val="16"/>
    </w:rPr>
  </w:style>
  <w:style w:type="character" w:customStyle="1" w:styleId="BalloonTextChar">
    <w:name w:val="Balloon Text Char"/>
    <w:link w:val="BalloonText"/>
    <w:semiHidden/>
    <w:rsid w:val="00217A8D"/>
    <w:rPr>
      <w:rFonts w:ascii="Tahoma" w:eastAsia="Times New Roman" w:hAnsi="Tahoma" w:cs="Tahoma"/>
      <w:sz w:val="16"/>
      <w:szCs w:val="16"/>
    </w:rPr>
  </w:style>
  <w:style w:type="paragraph" w:styleId="TOC1">
    <w:name w:val="toc 1"/>
    <w:basedOn w:val="Normal"/>
    <w:next w:val="Normal"/>
    <w:autoRedefine/>
    <w:semiHidden/>
    <w:rsid w:val="00AA508F"/>
    <w:pPr>
      <w:tabs>
        <w:tab w:val="right" w:leader="dot" w:pos="9531"/>
      </w:tabs>
    </w:pPr>
    <w:rPr>
      <w:rFonts w:ascii="Georgia" w:hAnsi="Georgia"/>
      <w:b/>
      <w:noProof/>
    </w:rPr>
  </w:style>
  <w:style w:type="paragraph" w:styleId="TOC3">
    <w:name w:val="toc 3"/>
    <w:basedOn w:val="Normal"/>
    <w:next w:val="Normal"/>
    <w:autoRedefine/>
    <w:semiHidden/>
    <w:rsid w:val="00AA508F"/>
    <w:pPr>
      <w:ind w:left="480"/>
    </w:pPr>
  </w:style>
  <w:style w:type="paragraph" w:styleId="TOC2">
    <w:name w:val="toc 2"/>
    <w:basedOn w:val="Normal"/>
    <w:next w:val="Normal"/>
    <w:autoRedefine/>
    <w:semiHidden/>
    <w:rsid w:val="00AA508F"/>
    <w:pPr>
      <w:numPr>
        <w:numId w:val="2"/>
      </w:numPr>
      <w:tabs>
        <w:tab w:val="clear" w:pos="900"/>
      </w:tabs>
      <w:ind w:left="240" w:firstLine="0"/>
    </w:pPr>
  </w:style>
  <w:style w:type="paragraph" w:styleId="NormalIndent">
    <w:name w:val="Normal Indent"/>
    <w:basedOn w:val="Normal"/>
    <w:rsid w:val="00AA508F"/>
    <w:pPr>
      <w:ind w:left="720"/>
    </w:pPr>
    <w:rPr>
      <w:rFonts w:ascii="Timok" w:hAnsi="Timok"/>
      <w:sz w:val="28"/>
      <w:szCs w:val="20"/>
      <w:lang w:val="en-GB"/>
    </w:rPr>
  </w:style>
  <w:style w:type="paragraph" w:styleId="ListNumber">
    <w:name w:val="List Number"/>
    <w:basedOn w:val="Normal"/>
    <w:rsid w:val="00AA508F"/>
    <w:pPr>
      <w:tabs>
        <w:tab w:val="num" w:pos="900"/>
      </w:tabs>
      <w:ind w:left="900" w:hanging="360"/>
    </w:pPr>
  </w:style>
  <w:style w:type="paragraph" w:styleId="BodyTextIndent3">
    <w:name w:val="Body Text Indent 3"/>
    <w:basedOn w:val="Normal"/>
    <w:link w:val="BodyTextIndent3Char"/>
    <w:rsid w:val="00AA508F"/>
    <w:pPr>
      <w:spacing w:after="120"/>
      <w:ind w:left="283"/>
    </w:pPr>
    <w:rPr>
      <w:sz w:val="16"/>
      <w:szCs w:val="16"/>
    </w:rPr>
  </w:style>
  <w:style w:type="paragraph" w:styleId="BodyTextIndent">
    <w:name w:val="Body Text Indent"/>
    <w:basedOn w:val="Normal"/>
    <w:link w:val="BodyTextIndentChar"/>
    <w:rsid w:val="00AA508F"/>
    <w:pPr>
      <w:spacing w:after="120"/>
      <w:ind w:left="283"/>
    </w:pPr>
  </w:style>
  <w:style w:type="paragraph" w:customStyle="1" w:styleId="BlockTitle">
    <w:name w:val="Block Title"/>
    <w:basedOn w:val="BlockText"/>
    <w:next w:val="BlockText"/>
    <w:rsid w:val="00AA508F"/>
    <w:pPr>
      <w:keepNext/>
      <w:spacing w:after="0" w:line="280" w:lineRule="atLeast"/>
      <w:ind w:left="567" w:right="0"/>
    </w:pPr>
    <w:rPr>
      <w:rFonts w:ascii="Arial" w:hAnsi="Arial"/>
      <w:b/>
      <w:bCs/>
      <w:color w:val="0A55A3"/>
      <w:sz w:val="16"/>
      <w:lang w:eastAsia="en-US"/>
    </w:rPr>
  </w:style>
  <w:style w:type="paragraph" w:styleId="BlockText">
    <w:name w:val="Block Text"/>
    <w:basedOn w:val="Normal"/>
    <w:rsid w:val="00AA508F"/>
    <w:pPr>
      <w:spacing w:after="120"/>
      <w:ind w:left="1440" w:right="1440"/>
    </w:pPr>
  </w:style>
  <w:style w:type="paragraph" w:styleId="TableofFigures">
    <w:name w:val="table of figures"/>
    <w:basedOn w:val="Normal"/>
    <w:next w:val="Normal"/>
    <w:semiHidden/>
    <w:rsid w:val="00AA508F"/>
    <w:pPr>
      <w:tabs>
        <w:tab w:val="left" w:pos="1134"/>
        <w:tab w:val="right" w:pos="7938"/>
      </w:tabs>
      <w:spacing w:line="280" w:lineRule="atLeast"/>
      <w:ind w:left="1134" w:right="567" w:hanging="1134"/>
    </w:pPr>
    <w:rPr>
      <w:sz w:val="22"/>
      <w:lang w:eastAsia="en-US"/>
    </w:rPr>
  </w:style>
  <w:style w:type="paragraph" w:styleId="ListBullet">
    <w:name w:val="List Bullet"/>
    <w:basedOn w:val="Normal"/>
    <w:autoRedefine/>
    <w:rsid w:val="00CE785B"/>
    <w:pPr>
      <w:tabs>
        <w:tab w:val="left" w:pos="540"/>
      </w:tabs>
      <w:spacing w:line="280" w:lineRule="atLeast"/>
      <w:jc w:val="both"/>
    </w:pPr>
    <w:rPr>
      <w:snapToGrid w:val="0"/>
      <w:lang w:eastAsia="en-US"/>
    </w:rPr>
  </w:style>
  <w:style w:type="paragraph" w:customStyle="1" w:styleId="basetext">
    <w:name w:val="base text"/>
    <w:autoRedefine/>
    <w:rsid w:val="00AA508F"/>
    <w:pPr>
      <w:jc w:val="both"/>
    </w:pPr>
    <w:rPr>
      <w:rFonts w:ascii="Arial" w:eastAsia="Times New Roman" w:hAnsi="Arial" w:cs="Arial"/>
      <w:color w:val="FF0000"/>
      <w:kern w:val="18"/>
      <w:sz w:val="24"/>
      <w:szCs w:val="24"/>
      <w:lang w:val="ru-RU"/>
    </w:rPr>
  </w:style>
  <w:style w:type="paragraph" w:customStyle="1" w:styleId="Char">
    <w:name w:val="Char"/>
    <w:basedOn w:val="Normal"/>
    <w:link w:val="CharChar3"/>
    <w:rsid w:val="00AA508F"/>
    <w:pPr>
      <w:spacing w:after="160" w:line="240" w:lineRule="exact"/>
    </w:pPr>
    <w:rPr>
      <w:rFonts w:ascii="Tahoma" w:hAnsi="Tahoma"/>
      <w:sz w:val="20"/>
      <w:szCs w:val="20"/>
      <w:lang w:val="en-US" w:eastAsia="en-US"/>
    </w:rPr>
  </w:style>
  <w:style w:type="character" w:customStyle="1" w:styleId="CharChar3">
    <w:name w:val="Char Char3"/>
    <w:link w:val="Char"/>
    <w:rsid w:val="00AA508F"/>
    <w:rPr>
      <w:rFonts w:ascii="Tahoma" w:hAnsi="Tahoma"/>
      <w:lang w:val="en-US" w:eastAsia="en-US" w:bidi="ar-SA"/>
    </w:rPr>
  </w:style>
  <w:style w:type="paragraph" w:customStyle="1" w:styleId="txt">
    <w:name w:val="txt"/>
    <w:basedOn w:val="Normal"/>
    <w:rsid w:val="00AA508F"/>
    <w:pPr>
      <w:spacing w:before="100" w:beforeAutospacing="1" w:after="100" w:afterAutospacing="1"/>
    </w:pPr>
  </w:style>
  <w:style w:type="paragraph" w:customStyle="1" w:styleId="CharCharCharChar">
    <w:name w:val="Char Char Char Char"/>
    <w:basedOn w:val="Normal"/>
    <w:rsid w:val="00AA508F"/>
    <w:pPr>
      <w:spacing w:after="160" w:line="240" w:lineRule="exact"/>
    </w:pPr>
    <w:rPr>
      <w:rFonts w:ascii="Tahoma" w:hAnsi="Tahoma"/>
      <w:sz w:val="20"/>
      <w:szCs w:val="20"/>
      <w:lang w:val="en-US" w:eastAsia="en-US"/>
    </w:rPr>
  </w:style>
  <w:style w:type="character" w:styleId="Strong">
    <w:name w:val="Strong"/>
    <w:qFormat/>
    <w:rsid w:val="00AA508F"/>
    <w:rPr>
      <w:b/>
    </w:rPr>
  </w:style>
  <w:style w:type="paragraph" w:customStyle="1" w:styleId="NumPar2">
    <w:name w:val="NumPar 2"/>
    <w:basedOn w:val="Heading2"/>
    <w:next w:val="Normal"/>
    <w:rsid w:val="00AA508F"/>
    <w:pPr>
      <w:keepNext w:val="0"/>
      <w:spacing w:after="120"/>
      <w:jc w:val="both"/>
      <w:outlineLvl w:val="9"/>
    </w:pPr>
    <w:rPr>
      <w:b w:val="0"/>
      <w:bCs w:val="0"/>
      <w:i w:val="0"/>
      <w:iCs w:val="0"/>
      <w:sz w:val="24"/>
      <w:szCs w:val="24"/>
      <w:lang w:eastAsia="en-US"/>
    </w:rPr>
  </w:style>
  <w:style w:type="paragraph" w:customStyle="1" w:styleId="Para1">
    <w:name w:val="Para1"/>
    <w:basedOn w:val="Normal"/>
    <w:rsid w:val="00AA508F"/>
    <w:pPr>
      <w:tabs>
        <w:tab w:val="num" w:pos="1080"/>
      </w:tabs>
      <w:spacing w:before="120" w:after="120"/>
      <w:ind w:left="1080" w:hanging="360"/>
      <w:jc w:val="both"/>
    </w:pPr>
    <w:rPr>
      <w:snapToGrid w:val="0"/>
      <w:sz w:val="22"/>
      <w:szCs w:val="18"/>
      <w:lang w:val="en-GB" w:eastAsia="en-US"/>
    </w:rPr>
  </w:style>
  <w:style w:type="paragraph" w:customStyle="1" w:styleId="CharCharCharCharCharCharCharCharCharCharCharCharCharCharCharCharCharCharCharCharChar1CharCharCharCharCharCharCharCharCharCharCharChar1CharCharCharCharCharCharCharChar">
    <w:name w:val="Char Char Char Char Char Char Char Char Char Char Char Char Char Char Char Char Char Char Char Char Char1 Char Char Char Char Char Char Char Char Char Char Char Char1 Char Char Char Char Char Char Знак Char Знак Char"/>
    <w:basedOn w:val="Normal"/>
    <w:rsid w:val="00AA508F"/>
    <w:pPr>
      <w:tabs>
        <w:tab w:val="left" w:pos="709"/>
      </w:tabs>
    </w:pPr>
    <w:rPr>
      <w:rFonts w:ascii="Tahoma" w:hAnsi="Tahoma"/>
      <w:lang w:val="pl-PL" w:eastAsia="pl-PL"/>
    </w:rPr>
  </w:style>
  <w:style w:type="paragraph" w:customStyle="1" w:styleId="CharCharCharCharCharChar">
    <w:name w:val="Char Char Char Char Char Char"/>
    <w:basedOn w:val="Normal"/>
    <w:rsid w:val="00AA508F"/>
    <w:pPr>
      <w:tabs>
        <w:tab w:val="left" w:pos="709"/>
      </w:tabs>
    </w:pPr>
    <w:rPr>
      <w:rFonts w:ascii="Tahoma" w:hAnsi="Tahoma"/>
      <w:lang w:val="pl-PL" w:eastAsia="pl-PL"/>
    </w:rPr>
  </w:style>
  <w:style w:type="paragraph" w:customStyle="1" w:styleId="CharCharChar">
    <w:name w:val="Char Char Char"/>
    <w:basedOn w:val="Normal"/>
    <w:link w:val="CharCharCharChar1"/>
    <w:rsid w:val="00AA508F"/>
    <w:pPr>
      <w:tabs>
        <w:tab w:val="left" w:pos="709"/>
      </w:tabs>
    </w:pPr>
    <w:rPr>
      <w:rFonts w:ascii="Tahoma" w:hAnsi="Tahoma"/>
      <w:lang w:val="pl-PL" w:eastAsia="pl-PL"/>
    </w:rPr>
  </w:style>
  <w:style w:type="character" w:customStyle="1" w:styleId="CharCharCharChar1">
    <w:name w:val="Char Char Char Char1"/>
    <w:link w:val="CharCharChar"/>
    <w:rsid w:val="00AA508F"/>
    <w:rPr>
      <w:rFonts w:ascii="Tahoma" w:hAnsi="Tahoma"/>
      <w:sz w:val="24"/>
      <w:szCs w:val="24"/>
      <w:lang w:val="pl-PL" w:eastAsia="pl-PL" w:bidi="ar-SA"/>
    </w:rPr>
  </w:style>
  <w:style w:type="paragraph" w:customStyle="1" w:styleId="Char1CharCharCharCharCharChar">
    <w:name w:val="Char1 Char Char Char Char Char Char"/>
    <w:basedOn w:val="Normal"/>
    <w:rsid w:val="00AA508F"/>
    <w:pPr>
      <w:tabs>
        <w:tab w:val="left" w:pos="709"/>
      </w:tabs>
    </w:pPr>
    <w:rPr>
      <w:rFonts w:ascii="Tahoma" w:hAnsi="Tahoma"/>
      <w:lang w:val="pl-PL" w:eastAsia="pl-PL"/>
    </w:rPr>
  </w:style>
  <w:style w:type="paragraph" w:customStyle="1" w:styleId="Char1CharCharCharCharCharCharCharCharChar">
    <w:name w:val="Char1 Char Char Char Char Char Char Char Char Char"/>
    <w:basedOn w:val="Normal"/>
    <w:rsid w:val="00AA508F"/>
    <w:pPr>
      <w:tabs>
        <w:tab w:val="left" w:pos="709"/>
      </w:tabs>
    </w:pPr>
    <w:rPr>
      <w:rFonts w:ascii="Tahoma" w:hAnsi="Tahoma"/>
      <w:lang w:val="pl-PL" w:eastAsia="pl-PL"/>
    </w:rPr>
  </w:style>
  <w:style w:type="paragraph" w:customStyle="1" w:styleId="firstline">
    <w:name w:val="firstline"/>
    <w:basedOn w:val="Normal"/>
    <w:rsid w:val="00AA508F"/>
    <w:pPr>
      <w:spacing w:line="240" w:lineRule="atLeast"/>
      <w:ind w:firstLine="640"/>
      <w:jc w:val="both"/>
    </w:pPr>
    <w:rPr>
      <w:rFonts w:eastAsia="MS Mincho"/>
      <w:color w:val="000000"/>
      <w:lang w:eastAsia="ja-JP"/>
    </w:rPr>
  </w:style>
  <w:style w:type="paragraph" w:styleId="PlainText">
    <w:name w:val="Plain Text"/>
    <w:basedOn w:val="Normal"/>
    <w:link w:val="PlainTextChar"/>
    <w:rsid w:val="00AA508F"/>
    <w:rPr>
      <w:rFonts w:ascii="Courier New" w:hAnsi="Courier New" w:cs="Courier New"/>
      <w:smallCaps/>
      <w:sz w:val="20"/>
      <w:szCs w:val="20"/>
      <w:lang w:val="en-US" w:eastAsia="en-US"/>
    </w:rPr>
  </w:style>
  <w:style w:type="paragraph" w:customStyle="1" w:styleId="CharChar">
    <w:name w:val="Char Char"/>
    <w:basedOn w:val="Normal"/>
    <w:link w:val="CharCharChar2"/>
    <w:rsid w:val="00AA508F"/>
    <w:pPr>
      <w:tabs>
        <w:tab w:val="left" w:pos="709"/>
      </w:tabs>
    </w:pPr>
    <w:rPr>
      <w:rFonts w:ascii="Tahoma" w:hAnsi="Tahoma"/>
      <w:lang w:val="pl-PL" w:eastAsia="pl-PL"/>
    </w:rPr>
  </w:style>
  <w:style w:type="character" w:customStyle="1" w:styleId="CharCharChar2">
    <w:name w:val="Char Char Char2"/>
    <w:link w:val="CharChar"/>
    <w:rsid w:val="00AA508F"/>
    <w:rPr>
      <w:rFonts w:ascii="Tahoma" w:hAnsi="Tahoma"/>
      <w:sz w:val="24"/>
      <w:szCs w:val="24"/>
      <w:lang w:val="pl-PL" w:eastAsia="pl-PL" w:bidi="ar-SA"/>
    </w:rPr>
  </w:style>
  <w:style w:type="paragraph" w:customStyle="1" w:styleId="Char1">
    <w:name w:val="Char1 Знак"/>
    <w:basedOn w:val="Normal"/>
    <w:rsid w:val="00AA508F"/>
    <w:pPr>
      <w:tabs>
        <w:tab w:val="left" w:pos="709"/>
      </w:tabs>
    </w:pPr>
    <w:rPr>
      <w:rFonts w:ascii="Tahoma" w:hAnsi="Tahoma"/>
      <w:lang w:val="pl-PL" w:eastAsia="pl-PL"/>
    </w:rPr>
  </w:style>
  <w:style w:type="paragraph" w:customStyle="1" w:styleId="CharCharCharCharChar">
    <w:name w:val="Char Char Char Char Char"/>
    <w:basedOn w:val="Normal"/>
    <w:rsid w:val="00AA508F"/>
    <w:pPr>
      <w:tabs>
        <w:tab w:val="left" w:pos="709"/>
      </w:tabs>
    </w:pPr>
    <w:rPr>
      <w:rFonts w:ascii="Tahoma" w:hAnsi="Tahoma"/>
      <w:lang w:val="pl-PL" w:eastAsia="pl-PL"/>
    </w:rPr>
  </w:style>
  <w:style w:type="paragraph" w:customStyle="1" w:styleId="CharCharCharCharChar1">
    <w:name w:val="Char Char Char Char Char1"/>
    <w:basedOn w:val="Normal"/>
    <w:rsid w:val="00AA508F"/>
    <w:pPr>
      <w:tabs>
        <w:tab w:val="left" w:pos="709"/>
      </w:tabs>
    </w:pPr>
    <w:rPr>
      <w:rFonts w:ascii="Tahoma" w:hAnsi="Tahoma"/>
      <w:lang w:val="pl-PL" w:eastAsia="pl-PL"/>
    </w:rPr>
  </w:style>
  <w:style w:type="paragraph" w:customStyle="1" w:styleId="Style">
    <w:name w:val="Style"/>
    <w:rsid w:val="00AA508F"/>
    <w:pPr>
      <w:widowControl w:val="0"/>
      <w:autoSpaceDE w:val="0"/>
      <w:autoSpaceDN w:val="0"/>
      <w:adjustRightInd w:val="0"/>
      <w:ind w:left="140" w:right="140" w:firstLine="840"/>
      <w:jc w:val="both"/>
    </w:pPr>
    <w:rPr>
      <w:rFonts w:eastAsia="Times New Roman"/>
      <w:sz w:val="24"/>
      <w:szCs w:val="24"/>
      <w:lang w:val="bg-BG" w:eastAsia="bg-BG"/>
    </w:rPr>
  </w:style>
  <w:style w:type="paragraph" w:customStyle="1" w:styleId="HeadingOther1">
    <w:name w:val="Heading Other 1"/>
    <w:basedOn w:val="Heading1"/>
    <w:next w:val="Normal"/>
    <w:rsid w:val="00AA508F"/>
    <w:pPr>
      <w:ind w:left="0" w:firstLine="0"/>
      <w:outlineLvl w:val="9"/>
    </w:pPr>
    <w:rPr>
      <w:rFonts w:cs="Arial"/>
      <w:bCs w:val="0"/>
      <w:sz w:val="40"/>
      <w:szCs w:val="32"/>
    </w:rPr>
  </w:style>
  <w:style w:type="paragraph" w:customStyle="1" w:styleId="Char1CharCharCharCharCharChar1CharChar">
    <w:name w:val="Char1 Char Char Char Char Char Char1 Char Char"/>
    <w:basedOn w:val="Normal"/>
    <w:rsid w:val="00AA508F"/>
    <w:pPr>
      <w:tabs>
        <w:tab w:val="left" w:pos="709"/>
      </w:tabs>
    </w:pPr>
    <w:rPr>
      <w:rFonts w:ascii="Tahoma" w:hAnsi="Tahoma"/>
      <w:lang w:val="pl-PL" w:eastAsia="pl-PL"/>
    </w:rPr>
  </w:style>
  <w:style w:type="paragraph" w:customStyle="1" w:styleId="CharCharCharCharChar2CharCharCharChar">
    <w:name w:val="Char Char Char Char Char2 Char Char Char Char"/>
    <w:basedOn w:val="Normal"/>
    <w:rsid w:val="00AA508F"/>
    <w:pPr>
      <w:tabs>
        <w:tab w:val="left" w:pos="709"/>
      </w:tabs>
    </w:pPr>
    <w:rPr>
      <w:rFonts w:ascii="Tahoma" w:hAnsi="Tahoma"/>
      <w:lang w:val="pl-PL" w:eastAsia="pl-PL"/>
    </w:rPr>
  </w:style>
  <w:style w:type="paragraph" w:customStyle="1" w:styleId="CharCharCharCharChar2Char">
    <w:name w:val="Char Char Char Char Char2 Char"/>
    <w:basedOn w:val="Normal"/>
    <w:rsid w:val="00AA508F"/>
    <w:pPr>
      <w:tabs>
        <w:tab w:val="left" w:pos="709"/>
      </w:tabs>
    </w:pPr>
    <w:rPr>
      <w:rFonts w:ascii="Tahoma" w:hAnsi="Tahoma"/>
      <w:lang w:val="pl-PL" w:eastAsia="pl-PL"/>
    </w:rPr>
  </w:style>
  <w:style w:type="paragraph" w:customStyle="1" w:styleId="Char1CharCharCharCharCharChar1CharCharCharChar">
    <w:name w:val="Char1 Char Char Char Char Char Char1 Знак Char Char Знак Char Char"/>
    <w:basedOn w:val="Normal"/>
    <w:rsid w:val="00AA508F"/>
    <w:pPr>
      <w:tabs>
        <w:tab w:val="left" w:pos="709"/>
      </w:tabs>
    </w:pPr>
    <w:rPr>
      <w:rFonts w:ascii="Tahoma" w:hAnsi="Tahoma"/>
      <w:lang w:val="pl-PL" w:eastAsia="pl-PL"/>
    </w:rPr>
  </w:style>
  <w:style w:type="paragraph" w:customStyle="1" w:styleId="Char1CharCharCharCharCharChar1CharChar1">
    <w:name w:val="Char1 Char Char Char Char Char Char1 Char Char1"/>
    <w:basedOn w:val="Normal"/>
    <w:rsid w:val="00AA508F"/>
    <w:pPr>
      <w:tabs>
        <w:tab w:val="left" w:pos="709"/>
      </w:tabs>
    </w:pPr>
    <w:rPr>
      <w:rFonts w:ascii="Tahoma" w:hAnsi="Tahoma"/>
      <w:lang w:val="pl-PL" w:eastAsia="pl-PL"/>
    </w:rPr>
  </w:style>
  <w:style w:type="paragraph" w:customStyle="1" w:styleId="Char1CharCharCharCharChar">
    <w:name w:val="Char1 Char Char Char Char Char"/>
    <w:basedOn w:val="Normal"/>
    <w:rsid w:val="00AA508F"/>
    <w:pPr>
      <w:tabs>
        <w:tab w:val="left" w:pos="709"/>
      </w:tabs>
    </w:pPr>
    <w:rPr>
      <w:rFonts w:ascii="Tahoma" w:hAnsi="Tahoma"/>
      <w:lang w:val="pl-PL" w:eastAsia="pl-PL"/>
    </w:rPr>
  </w:style>
  <w:style w:type="paragraph" w:customStyle="1" w:styleId="Char1CharCharCharCharCharChar1CharChar2CharCharChar">
    <w:name w:val="Char1 Char Char Char Char Char Char1 Char Char2 Char Char Char"/>
    <w:basedOn w:val="Normal"/>
    <w:rsid w:val="00AA508F"/>
    <w:pPr>
      <w:tabs>
        <w:tab w:val="left" w:pos="709"/>
      </w:tabs>
    </w:pPr>
    <w:rPr>
      <w:rFonts w:ascii="Tahoma" w:hAnsi="Tahoma"/>
      <w:lang w:val="pl-PL" w:eastAsia="pl-PL"/>
    </w:rPr>
  </w:style>
  <w:style w:type="paragraph" w:styleId="Index1">
    <w:name w:val="index 1"/>
    <w:basedOn w:val="Normal"/>
    <w:next w:val="Normal"/>
    <w:autoRedefine/>
    <w:semiHidden/>
    <w:rsid w:val="00AA508F"/>
    <w:pPr>
      <w:tabs>
        <w:tab w:val="num" w:pos="828"/>
      </w:tabs>
      <w:spacing w:before="120"/>
      <w:ind w:left="828" w:hanging="648"/>
      <w:jc w:val="both"/>
    </w:pPr>
    <w:rPr>
      <w:rFonts w:ascii="Arial" w:hAnsi="Arial" w:cs="Arial"/>
      <w:szCs w:val="20"/>
      <w:lang w:eastAsia="en-US"/>
    </w:rPr>
  </w:style>
  <w:style w:type="paragraph" w:customStyle="1" w:styleId="CharCharChar0">
    <w:name w:val="Char Char Char"/>
    <w:basedOn w:val="Normal"/>
    <w:link w:val="CharCharCharChar10"/>
    <w:rsid w:val="00AA508F"/>
    <w:pPr>
      <w:tabs>
        <w:tab w:val="left" w:pos="709"/>
      </w:tabs>
    </w:pPr>
    <w:rPr>
      <w:rFonts w:ascii="Tahoma" w:hAnsi="Tahoma"/>
      <w:lang w:val="pl-PL" w:eastAsia="pl-PL"/>
    </w:rPr>
  </w:style>
  <w:style w:type="character" w:customStyle="1" w:styleId="CharCharCharChar10">
    <w:name w:val="Char Char Char Char1"/>
    <w:link w:val="CharCharChar0"/>
    <w:locked/>
    <w:rsid w:val="00AA508F"/>
    <w:rPr>
      <w:rFonts w:ascii="Tahoma" w:hAnsi="Tahoma"/>
      <w:sz w:val="24"/>
      <w:szCs w:val="24"/>
      <w:lang w:val="pl-PL" w:eastAsia="pl-PL" w:bidi="ar-SA"/>
    </w:rPr>
  </w:style>
  <w:style w:type="paragraph" w:customStyle="1" w:styleId="Char1CharCharCharCharCharChar1CharChar2CharCharChar1">
    <w:name w:val="Char1 Char Char Char Char Char Char1 Char Char2 Char Char Char1"/>
    <w:basedOn w:val="Normal"/>
    <w:rsid w:val="00AA508F"/>
    <w:pPr>
      <w:tabs>
        <w:tab w:val="left" w:pos="709"/>
      </w:tabs>
    </w:pPr>
    <w:rPr>
      <w:rFonts w:ascii="Tahoma" w:hAnsi="Tahoma"/>
      <w:lang w:val="pl-PL" w:eastAsia="pl-PL"/>
    </w:rPr>
  </w:style>
  <w:style w:type="paragraph" w:customStyle="1" w:styleId="Char1CharCharCharCharCharChar1CharChar2Char">
    <w:name w:val="Char1 Char Char Char Char Char Char1 Char Char2 Char Знак"/>
    <w:basedOn w:val="Normal"/>
    <w:rsid w:val="00AA508F"/>
    <w:pPr>
      <w:tabs>
        <w:tab w:val="left" w:pos="709"/>
      </w:tabs>
    </w:pPr>
    <w:rPr>
      <w:rFonts w:ascii="Tahoma" w:hAnsi="Tahoma"/>
      <w:lang w:val="pl-PL" w:eastAsia="pl-PL"/>
    </w:rPr>
  </w:style>
  <w:style w:type="paragraph" w:customStyle="1" w:styleId="style0">
    <w:name w:val="style"/>
    <w:basedOn w:val="Normal"/>
    <w:rsid w:val="00AA508F"/>
    <w:pPr>
      <w:spacing w:before="100" w:beforeAutospacing="1" w:after="100" w:afterAutospacing="1"/>
    </w:pPr>
    <w:rPr>
      <w:lang w:val="en-US" w:eastAsia="en-US"/>
    </w:rPr>
  </w:style>
  <w:style w:type="paragraph" w:customStyle="1" w:styleId="Char1CharCharCharCharCharChar1CharChar2CharCharChar1CharCharChar">
    <w:name w:val="Char1 Char Char Char Char Char Char1 Char Char2 Char Char Char1 Char Char Char"/>
    <w:basedOn w:val="Normal"/>
    <w:rsid w:val="00AA508F"/>
    <w:pPr>
      <w:tabs>
        <w:tab w:val="left" w:pos="709"/>
      </w:tabs>
    </w:pPr>
    <w:rPr>
      <w:rFonts w:ascii="Tahoma" w:hAnsi="Tahoma"/>
      <w:lang w:val="pl-PL" w:eastAsia="pl-PL"/>
    </w:rPr>
  </w:style>
  <w:style w:type="paragraph" w:customStyle="1" w:styleId="CharCharCharCharChar5">
    <w:name w:val="Char Char Char Char Char5"/>
    <w:basedOn w:val="Normal"/>
    <w:rsid w:val="00AA508F"/>
    <w:pPr>
      <w:tabs>
        <w:tab w:val="left" w:pos="709"/>
      </w:tabs>
    </w:pPr>
    <w:rPr>
      <w:rFonts w:ascii="Tahoma" w:hAnsi="Tahoma"/>
      <w:lang w:val="pl-PL" w:eastAsia="pl-PL"/>
    </w:rPr>
  </w:style>
  <w:style w:type="paragraph" w:styleId="TOC6">
    <w:name w:val="toc 6"/>
    <w:basedOn w:val="Normal"/>
    <w:next w:val="Normal"/>
    <w:autoRedefine/>
    <w:rsid w:val="00AA508F"/>
    <w:pPr>
      <w:jc w:val="right"/>
    </w:pPr>
    <w:rPr>
      <w:rFonts w:ascii="Arial" w:hAnsi="Arial" w:cs="Arial"/>
      <w:sz w:val="18"/>
      <w:szCs w:val="18"/>
      <w:lang w:val="en-US" w:eastAsia="en-US"/>
    </w:rPr>
  </w:style>
  <w:style w:type="paragraph" w:customStyle="1" w:styleId="Char1CharCharChar">
    <w:name w:val="Char1 Char Char Char"/>
    <w:basedOn w:val="Normal"/>
    <w:rsid w:val="00AA508F"/>
    <w:pPr>
      <w:tabs>
        <w:tab w:val="left" w:pos="709"/>
      </w:tabs>
    </w:pPr>
    <w:rPr>
      <w:rFonts w:ascii="Tahoma" w:hAnsi="Tahoma"/>
      <w:lang w:val="pl-PL" w:eastAsia="pl-PL"/>
    </w:rPr>
  </w:style>
  <w:style w:type="paragraph" w:customStyle="1" w:styleId="CharCharCharCharChar5Char">
    <w:name w:val="Char Char Char Char Char5 Char"/>
    <w:basedOn w:val="Normal"/>
    <w:rsid w:val="00AA508F"/>
    <w:pPr>
      <w:tabs>
        <w:tab w:val="left" w:pos="709"/>
      </w:tabs>
    </w:pPr>
    <w:rPr>
      <w:rFonts w:ascii="Tahoma" w:hAnsi="Tahoma"/>
      <w:lang w:val="pl-PL" w:eastAsia="pl-PL"/>
    </w:rPr>
  </w:style>
  <w:style w:type="paragraph" w:styleId="CommentText">
    <w:name w:val="annotation text"/>
    <w:basedOn w:val="Normal"/>
    <w:link w:val="CommentTextChar"/>
    <w:semiHidden/>
    <w:rsid w:val="00AA508F"/>
    <w:rPr>
      <w:sz w:val="20"/>
      <w:szCs w:val="20"/>
    </w:rPr>
  </w:style>
  <w:style w:type="character" w:customStyle="1" w:styleId="CommentTextChar">
    <w:name w:val="Comment Text Char"/>
    <w:link w:val="CommentText"/>
    <w:semiHidden/>
    <w:rsid w:val="00AA508F"/>
    <w:rPr>
      <w:lang w:val="bg-BG" w:eastAsia="bg-BG" w:bidi="ar-SA"/>
    </w:rPr>
  </w:style>
  <w:style w:type="paragraph" w:customStyle="1" w:styleId="CharChar1">
    <w:name w:val="Char Char1"/>
    <w:basedOn w:val="Normal"/>
    <w:rsid w:val="00AA508F"/>
    <w:pPr>
      <w:tabs>
        <w:tab w:val="left" w:pos="709"/>
      </w:tabs>
    </w:pPr>
    <w:rPr>
      <w:rFonts w:ascii="Tahoma" w:hAnsi="Tahoma"/>
      <w:lang w:val="pl-PL" w:eastAsia="pl-PL"/>
    </w:rPr>
  </w:style>
  <w:style w:type="paragraph" w:customStyle="1" w:styleId="Char1CharCharCharCharCharChar1CharChar2CharCharChar2CharCharChar">
    <w:name w:val="Char1 Char Char Char Char Char Char1 Char Char2 Char Char Char2 Char Char Char"/>
    <w:basedOn w:val="Normal"/>
    <w:rsid w:val="00AA508F"/>
    <w:pPr>
      <w:tabs>
        <w:tab w:val="left" w:pos="709"/>
      </w:tabs>
    </w:pPr>
    <w:rPr>
      <w:rFonts w:ascii="Tahoma" w:hAnsi="Tahoma"/>
      <w:lang w:val="pl-PL" w:eastAsia="pl-PL"/>
    </w:rPr>
  </w:style>
  <w:style w:type="paragraph" w:customStyle="1" w:styleId="Char1CharCharCharCharCharChar1CharChar2">
    <w:name w:val="Char1 Char Char Char Char Char Char1 Char Char2"/>
    <w:basedOn w:val="Normal"/>
    <w:rsid w:val="00AA508F"/>
    <w:pPr>
      <w:tabs>
        <w:tab w:val="left" w:pos="709"/>
      </w:tabs>
    </w:pPr>
    <w:rPr>
      <w:rFonts w:ascii="Tahoma" w:hAnsi="Tahoma"/>
      <w:lang w:val="pl-PL" w:eastAsia="pl-PL"/>
    </w:rPr>
  </w:style>
  <w:style w:type="paragraph" w:customStyle="1" w:styleId="CharCharChar1CharCharCharCharCharChar">
    <w:name w:val="Char Char Char1 Char Char Char Char Char Char"/>
    <w:basedOn w:val="Normal"/>
    <w:rsid w:val="00AA508F"/>
    <w:pPr>
      <w:tabs>
        <w:tab w:val="left" w:pos="709"/>
      </w:tabs>
    </w:pPr>
    <w:rPr>
      <w:rFonts w:ascii="Tahoma" w:hAnsi="Tahoma"/>
      <w:lang w:val="pl-PL" w:eastAsia="pl-PL"/>
    </w:rPr>
  </w:style>
  <w:style w:type="paragraph" w:customStyle="1" w:styleId="Char1CharCharChar1">
    <w:name w:val="Char1 Char Char Char1"/>
    <w:basedOn w:val="Normal"/>
    <w:rsid w:val="00AA508F"/>
    <w:pPr>
      <w:tabs>
        <w:tab w:val="left" w:pos="709"/>
      </w:tabs>
    </w:pPr>
    <w:rPr>
      <w:rFonts w:ascii="Tahoma" w:hAnsi="Tahoma"/>
      <w:lang w:val="pl-PL" w:eastAsia="pl-PL"/>
    </w:rPr>
  </w:style>
  <w:style w:type="paragraph" w:customStyle="1" w:styleId="CharCharCharCharCharCharCharCharCharCharCharCharCharCharChar">
    <w:name w:val="Char Char Char Char Char Char Char Char Char Char Char Char Char Char Char"/>
    <w:basedOn w:val="Normal"/>
    <w:rsid w:val="00AA508F"/>
    <w:pPr>
      <w:tabs>
        <w:tab w:val="left" w:pos="709"/>
      </w:tabs>
    </w:pPr>
    <w:rPr>
      <w:rFonts w:ascii="Tahoma" w:hAnsi="Tahoma"/>
      <w:lang w:val="pl-PL" w:eastAsia="pl-PL"/>
    </w:rPr>
  </w:style>
  <w:style w:type="paragraph" w:customStyle="1" w:styleId="CharCharCharCharCharCharCharCharChar">
    <w:name w:val="Char Char Char Char Char Char Char Char Char"/>
    <w:basedOn w:val="Normal"/>
    <w:rsid w:val="00AA508F"/>
    <w:pPr>
      <w:tabs>
        <w:tab w:val="left" w:pos="709"/>
      </w:tabs>
    </w:pPr>
    <w:rPr>
      <w:rFonts w:ascii="Tahoma" w:hAnsi="Tahoma"/>
      <w:lang w:val="pl-PL" w:eastAsia="pl-PL"/>
    </w:rPr>
  </w:style>
  <w:style w:type="paragraph" w:customStyle="1" w:styleId="CharCharCharCharCharChar1CharCharCharCharCharCharChar">
    <w:name w:val="Char Char Char Char Char Char1 Char Char Char Char Char Char Char"/>
    <w:basedOn w:val="Normal"/>
    <w:rsid w:val="00AA508F"/>
    <w:pPr>
      <w:spacing w:after="160" w:line="240" w:lineRule="exact"/>
    </w:pPr>
    <w:rPr>
      <w:rFonts w:ascii="Tahoma" w:hAnsi="Tahoma"/>
      <w:sz w:val="20"/>
      <w:szCs w:val="20"/>
      <w:lang w:val="en-US" w:eastAsia="en-US"/>
    </w:rPr>
  </w:style>
  <w:style w:type="paragraph" w:customStyle="1" w:styleId="Char1CharCharCharCharCharChar1CharChar2CharCharChar2CharCharChar1Char">
    <w:name w:val="Char1 Char Char Char Char Char Char1 Char Char2 Char Char Char2 Char Char Char1 Char"/>
    <w:basedOn w:val="Normal"/>
    <w:rsid w:val="00AA508F"/>
    <w:pPr>
      <w:tabs>
        <w:tab w:val="left" w:pos="709"/>
      </w:tabs>
    </w:pPr>
    <w:rPr>
      <w:rFonts w:ascii="Tahoma" w:hAnsi="Tahoma"/>
      <w:lang w:val="pl-PL" w:eastAsia="pl-PL"/>
    </w:rPr>
  </w:style>
  <w:style w:type="paragraph" w:customStyle="1" w:styleId="Char1CharCharCharCharCharChar1CharChar2CharCharChar2CharCharChar1CharCharCharChar">
    <w:name w:val="Char1 Char Char Char Char Char Char1 Char Char2 Char Char Char2 Char Char Char1 Char Char Char Char"/>
    <w:basedOn w:val="Normal"/>
    <w:rsid w:val="00AA508F"/>
    <w:pPr>
      <w:tabs>
        <w:tab w:val="left" w:pos="709"/>
      </w:tabs>
    </w:pPr>
    <w:rPr>
      <w:rFonts w:ascii="Tahoma" w:hAnsi="Tahoma"/>
      <w:lang w:val="pl-PL" w:eastAsia="pl-PL"/>
    </w:rPr>
  </w:style>
  <w:style w:type="paragraph" w:customStyle="1" w:styleId="CharCharCharCharChar5CharCharCharChar1CharCharCharCharChar">
    <w:name w:val="Char Char Char Char Char5 Char Char Char Char1 Char Char Char Char Char"/>
    <w:basedOn w:val="Normal"/>
    <w:rsid w:val="00AA508F"/>
    <w:pPr>
      <w:tabs>
        <w:tab w:val="left" w:pos="709"/>
      </w:tabs>
    </w:pPr>
    <w:rPr>
      <w:rFonts w:ascii="Tahoma" w:hAnsi="Tahoma"/>
      <w:lang w:val="pl-PL" w:eastAsia="pl-PL"/>
    </w:rPr>
  </w:style>
  <w:style w:type="paragraph" w:customStyle="1" w:styleId="Char1CharCharCharCharCharChar1CharChar2CharCharCharCharCharCharCharCharChar">
    <w:name w:val="Char1 Char Char Char Char Char Char1 Char Char2 Char Char Char Char Char Char Char Char Char"/>
    <w:basedOn w:val="Normal"/>
    <w:rsid w:val="00AA508F"/>
    <w:pPr>
      <w:tabs>
        <w:tab w:val="left" w:pos="709"/>
      </w:tabs>
    </w:pPr>
    <w:rPr>
      <w:rFonts w:ascii="Tahoma" w:hAnsi="Tahoma"/>
      <w:lang w:val="pl-PL" w:eastAsia="pl-PL"/>
    </w:rPr>
  </w:style>
  <w:style w:type="paragraph" w:customStyle="1" w:styleId="Char1CharCharCharCharCharChar1CharChar2CharCharChar2Char">
    <w:name w:val="Char1 Char Char Char Char Char Char1 Char Char2 Char Char Char2 Char"/>
    <w:basedOn w:val="Normal"/>
    <w:rsid w:val="00AA508F"/>
    <w:pPr>
      <w:tabs>
        <w:tab w:val="left" w:pos="709"/>
      </w:tabs>
    </w:pPr>
    <w:rPr>
      <w:rFonts w:ascii="Tahoma" w:hAnsi="Tahoma"/>
      <w:lang w:val="pl-PL" w:eastAsia="pl-PL"/>
    </w:rPr>
  </w:style>
  <w:style w:type="paragraph" w:styleId="CommentSubject">
    <w:name w:val="annotation subject"/>
    <w:basedOn w:val="CommentText"/>
    <w:next w:val="CommentText"/>
    <w:link w:val="CommentSubjectChar"/>
    <w:semiHidden/>
    <w:rsid w:val="00AA508F"/>
    <w:rPr>
      <w:b/>
      <w:bCs/>
    </w:rPr>
  </w:style>
  <w:style w:type="character" w:customStyle="1" w:styleId="CommentSubjectChar">
    <w:name w:val="Comment Subject Char"/>
    <w:link w:val="CommentSubject"/>
    <w:rsid w:val="00AA508F"/>
    <w:rPr>
      <w:b/>
      <w:bCs/>
      <w:lang w:val="bg-BG" w:eastAsia="bg-BG" w:bidi="ar-SA"/>
    </w:rPr>
  </w:style>
  <w:style w:type="paragraph" w:customStyle="1" w:styleId="CharCharChar1CharCharCharCharCharChar1CharCharCharChar">
    <w:name w:val="Char Char Char1 Char Char Char Char Char Char1 Char Char Char Char"/>
    <w:basedOn w:val="Normal"/>
    <w:autoRedefine/>
    <w:rsid w:val="00AA508F"/>
    <w:pPr>
      <w:spacing w:after="120"/>
    </w:pPr>
    <w:rPr>
      <w:rFonts w:ascii="Futura Bk" w:hAnsi="Futura Bk"/>
      <w:sz w:val="20"/>
      <w:lang w:val="en-US" w:eastAsia="pl-PL"/>
    </w:rPr>
  </w:style>
  <w:style w:type="paragraph" w:customStyle="1" w:styleId="CharCharChar1CharCharCharCharCharChar1CharCharCharChar0">
    <w:name w:val="Char Char Char1 Char Char Char Char Char Char1 Char Char Char Char"/>
    <w:basedOn w:val="Normal"/>
    <w:autoRedefine/>
    <w:rsid w:val="00AA508F"/>
    <w:pPr>
      <w:spacing w:after="120"/>
    </w:pPr>
    <w:rPr>
      <w:rFonts w:ascii="Futura Bk" w:hAnsi="Futura Bk"/>
      <w:sz w:val="20"/>
      <w:lang w:val="en-US" w:eastAsia="pl-PL"/>
    </w:rPr>
  </w:style>
  <w:style w:type="paragraph" w:customStyle="1" w:styleId="CharCharCharCharChar5CharCharCharChar1CharCharCharCharCharCharCharCharCharCharChar1CharCharCharChar">
    <w:name w:val="Char Char Char Char Char5 Char Char Char Char1 Char Char Char Char Char Char Char Char Char Char Char1 Char Char Char Char"/>
    <w:basedOn w:val="Normal"/>
    <w:rsid w:val="00AA508F"/>
    <w:pPr>
      <w:tabs>
        <w:tab w:val="left" w:pos="709"/>
      </w:tabs>
    </w:pPr>
    <w:rPr>
      <w:rFonts w:ascii="Tahoma" w:hAnsi="Tahoma"/>
      <w:lang w:val="pl-PL" w:eastAsia="pl-PL"/>
    </w:rPr>
  </w:style>
  <w:style w:type="paragraph" w:customStyle="1" w:styleId="CharCharCharCharChar5CharCharCharChar1CharCharCharCharCharCharCharCharCharCharChar1CharCharChar">
    <w:name w:val="Char Char Char Char Char5 Char Char Char Char1 Char Char Char Char Char Char Char Char Char Char Char1 Char Char Char"/>
    <w:basedOn w:val="Normal"/>
    <w:rsid w:val="00AA508F"/>
    <w:pPr>
      <w:tabs>
        <w:tab w:val="left" w:pos="709"/>
      </w:tabs>
    </w:pPr>
    <w:rPr>
      <w:rFonts w:ascii="Tahoma" w:hAnsi="Tahoma"/>
      <w:lang w:val="pl-PL" w:eastAsia="pl-PL"/>
    </w:rPr>
  </w:style>
  <w:style w:type="paragraph" w:styleId="Caption">
    <w:name w:val="caption"/>
    <w:basedOn w:val="Normal"/>
    <w:next w:val="Normal"/>
    <w:qFormat/>
    <w:rsid w:val="00AA508F"/>
    <w:pPr>
      <w:keepNext/>
      <w:tabs>
        <w:tab w:val="right" w:pos="-284"/>
      </w:tabs>
      <w:spacing w:after="140" w:line="280" w:lineRule="atLeast"/>
      <w:ind w:hanging="2268"/>
    </w:pPr>
    <w:rPr>
      <w:rFonts w:ascii="Arial" w:hAnsi="Arial"/>
      <w:bCs/>
      <w:color w:val="0A55A3"/>
      <w:sz w:val="16"/>
      <w:szCs w:val="20"/>
      <w:lang w:eastAsia="en-US"/>
    </w:rPr>
  </w:style>
  <w:style w:type="paragraph" w:customStyle="1" w:styleId="HeadingOther2">
    <w:name w:val="Heading Other 2"/>
    <w:basedOn w:val="Heading2"/>
    <w:next w:val="Normal"/>
    <w:rsid w:val="00AA508F"/>
    <w:pPr>
      <w:spacing w:before="0" w:after="280" w:line="280" w:lineRule="atLeast"/>
      <w:outlineLvl w:val="9"/>
    </w:pPr>
    <w:rPr>
      <w:rFonts w:ascii="Times New Roman" w:hAnsi="Times New Roman"/>
      <w:b w:val="0"/>
      <w:i w:val="0"/>
      <w:color w:val="0A55A3"/>
      <w:lang w:eastAsia="en-US"/>
    </w:rPr>
  </w:style>
  <w:style w:type="paragraph" w:customStyle="1" w:styleId="TableText">
    <w:name w:val="Table Text"/>
    <w:basedOn w:val="Normal"/>
    <w:rsid w:val="00AA508F"/>
    <w:pPr>
      <w:spacing w:line="280" w:lineRule="atLeast"/>
    </w:pPr>
    <w:rPr>
      <w:rFonts w:ascii="Arial" w:hAnsi="Arial"/>
      <w:sz w:val="16"/>
      <w:lang w:eastAsia="en-US"/>
    </w:rPr>
  </w:style>
  <w:style w:type="paragraph" w:customStyle="1" w:styleId="MarginText">
    <w:name w:val="Margin Text"/>
    <w:basedOn w:val="Normal"/>
    <w:rsid w:val="00AA508F"/>
    <w:pPr>
      <w:spacing w:line="200" w:lineRule="atLeast"/>
    </w:pPr>
    <w:rPr>
      <w:rFonts w:ascii="Arial" w:hAnsi="Arial"/>
      <w:color w:val="0A55A3"/>
      <w:sz w:val="14"/>
      <w:lang w:eastAsia="en-US"/>
    </w:rPr>
  </w:style>
  <w:style w:type="paragraph" w:styleId="TOC5">
    <w:name w:val="toc 5"/>
    <w:basedOn w:val="Normal"/>
    <w:next w:val="Normal"/>
    <w:autoRedefine/>
    <w:semiHidden/>
    <w:rsid w:val="00AA508F"/>
    <w:pPr>
      <w:tabs>
        <w:tab w:val="left" w:pos="1920"/>
        <w:tab w:val="right" w:pos="9438"/>
      </w:tabs>
      <w:ind w:left="1690" w:right="-1" w:hanging="730"/>
    </w:pPr>
    <w:rPr>
      <w:noProof/>
      <w:sz w:val="18"/>
      <w:szCs w:val="18"/>
      <w:lang w:val="ru-RU" w:eastAsia="en-US"/>
    </w:rPr>
  </w:style>
  <w:style w:type="paragraph" w:styleId="TOC7">
    <w:name w:val="toc 7"/>
    <w:basedOn w:val="Normal"/>
    <w:next w:val="Normal"/>
    <w:autoRedefine/>
    <w:semiHidden/>
    <w:rsid w:val="00AA508F"/>
    <w:pPr>
      <w:ind w:left="1440"/>
    </w:pPr>
    <w:rPr>
      <w:lang w:val="en-US" w:eastAsia="en-US"/>
    </w:rPr>
  </w:style>
  <w:style w:type="paragraph" w:styleId="TOC9">
    <w:name w:val="toc 9"/>
    <w:basedOn w:val="Normal"/>
    <w:next w:val="Normal"/>
    <w:autoRedefine/>
    <w:semiHidden/>
    <w:rsid w:val="00AA508F"/>
    <w:pPr>
      <w:ind w:left="1920"/>
    </w:pPr>
    <w:rPr>
      <w:lang w:val="en-US" w:eastAsia="en-US"/>
    </w:rPr>
  </w:style>
  <w:style w:type="paragraph" w:styleId="BodyTextIndent2">
    <w:name w:val="Body Text Indent 2"/>
    <w:basedOn w:val="Normal"/>
    <w:link w:val="BodyTextIndent2Char"/>
    <w:rsid w:val="00AA508F"/>
    <w:pPr>
      <w:spacing w:line="280" w:lineRule="atLeast"/>
      <w:ind w:left="-28"/>
    </w:pPr>
    <w:rPr>
      <w:sz w:val="18"/>
      <w:lang w:eastAsia="en-US"/>
    </w:rPr>
  </w:style>
  <w:style w:type="character" w:customStyle="1" w:styleId="BodyTextIndent2Char">
    <w:name w:val="Body Text Indent 2 Char"/>
    <w:link w:val="BodyTextIndent2"/>
    <w:rsid w:val="00AA508F"/>
    <w:rPr>
      <w:sz w:val="18"/>
      <w:szCs w:val="24"/>
      <w:lang w:val="bg-BG" w:eastAsia="en-US" w:bidi="ar-SA"/>
    </w:rPr>
  </w:style>
  <w:style w:type="paragraph" w:customStyle="1" w:styleId="standard3">
    <w:name w:val="standard3"/>
    <w:basedOn w:val="Normal"/>
    <w:rsid w:val="00AA508F"/>
    <w:pPr>
      <w:tabs>
        <w:tab w:val="num" w:pos="1097"/>
      </w:tabs>
      <w:spacing w:before="120" w:after="120" w:line="260" w:lineRule="atLeast"/>
      <w:ind w:left="737"/>
      <w:jc w:val="both"/>
    </w:pPr>
    <w:rPr>
      <w:rFonts w:ascii="Arial" w:hAnsi="Arial"/>
      <w:sz w:val="20"/>
      <w:szCs w:val="20"/>
      <w:lang w:val="en-GB" w:eastAsia="en-US"/>
    </w:rPr>
  </w:style>
  <w:style w:type="paragraph" w:customStyle="1" w:styleId="1">
    <w:name w:val="1"/>
    <w:basedOn w:val="Normal"/>
    <w:next w:val="Normal"/>
    <w:rsid w:val="00AA508F"/>
    <w:pPr>
      <w:autoSpaceDE w:val="0"/>
      <w:autoSpaceDN w:val="0"/>
      <w:adjustRightInd w:val="0"/>
      <w:ind w:firstLine="283"/>
      <w:jc w:val="both"/>
    </w:pPr>
    <w:rPr>
      <w:rFonts w:ascii="Arial" w:hAnsi="Arial" w:cs="Arial"/>
      <w:color w:val="000000"/>
      <w:sz w:val="20"/>
      <w:szCs w:val="20"/>
      <w:lang w:val="en-US" w:eastAsia="en-US"/>
    </w:rPr>
  </w:style>
  <w:style w:type="paragraph" w:styleId="EndnoteText">
    <w:name w:val="endnote text"/>
    <w:basedOn w:val="Normal"/>
    <w:link w:val="EndnoteTextChar"/>
    <w:semiHidden/>
    <w:rsid w:val="00AA508F"/>
    <w:pPr>
      <w:spacing w:line="280" w:lineRule="atLeast"/>
    </w:pPr>
    <w:rPr>
      <w:sz w:val="20"/>
      <w:szCs w:val="20"/>
      <w:lang w:eastAsia="en-US"/>
    </w:rPr>
  </w:style>
  <w:style w:type="character" w:customStyle="1" w:styleId="EndnoteTextChar">
    <w:name w:val="Endnote Text Char"/>
    <w:link w:val="EndnoteText"/>
    <w:semiHidden/>
    <w:rsid w:val="00AA508F"/>
    <w:rPr>
      <w:lang w:val="bg-BG" w:eastAsia="en-US" w:bidi="ar-SA"/>
    </w:rPr>
  </w:style>
  <w:style w:type="paragraph" w:customStyle="1" w:styleId="TitleNEI">
    <w:name w:val="TitleNEI"/>
    <w:basedOn w:val="Normal"/>
    <w:next w:val="Normal"/>
    <w:rsid w:val="00AA508F"/>
    <w:rPr>
      <w:b/>
      <w:sz w:val="33"/>
      <w:szCs w:val="20"/>
      <w:lang w:val="nl-NL" w:eastAsia="en-US"/>
    </w:rPr>
  </w:style>
  <w:style w:type="paragraph" w:customStyle="1" w:styleId="WW-BodyText2">
    <w:name w:val="WW-Body Text 2"/>
    <w:basedOn w:val="Normal"/>
    <w:rsid w:val="00AA508F"/>
    <w:pPr>
      <w:suppressAutoHyphens/>
      <w:spacing w:line="280" w:lineRule="atLeast"/>
    </w:pPr>
    <w:rPr>
      <w:b/>
      <w:bCs/>
      <w:lang w:val="en-US"/>
    </w:rPr>
  </w:style>
  <w:style w:type="paragraph" w:customStyle="1" w:styleId="Style1">
    <w:name w:val="Style1"/>
    <w:basedOn w:val="TOC4"/>
    <w:rsid w:val="00AA508F"/>
    <w:pPr>
      <w:tabs>
        <w:tab w:val="left" w:pos="1680"/>
        <w:tab w:val="left" w:pos="2217"/>
        <w:tab w:val="right" w:pos="9360"/>
      </w:tabs>
      <w:spacing w:before="120" w:line="240" w:lineRule="auto"/>
      <w:ind w:left="2217" w:right="-12" w:hanging="970"/>
      <w:jc w:val="left"/>
    </w:pPr>
    <w:rPr>
      <w:bCs w:val="0"/>
      <w:noProof/>
      <w:sz w:val="18"/>
      <w:szCs w:val="18"/>
      <w:lang w:val="en-US" w:eastAsia="en-US"/>
    </w:rPr>
  </w:style>
  <w:style w:type="paragraph" w:customStyle="1" w:styleId="Style2">
    <w:name w:val="Style2"/>
    <w:basedOn w:val="TOC4"/>
    <w:rsid w:val="00AA508F"/>
    <w:pPr>
      <w:tabs>
        <w:tab w:val="left" w:pos="1680"/>
        <w:tab w:val="left" w:pos="2217"/>
        <w:tab w:val="right" w:pos="9360"/>
      </w:tabs>
      <w:spacing w:before="120" w:line="240" w:lineRule="auto"/>
      <w:ind w:left="2217" w:right="-12" w:hanging="970"/>
      <w:jc w:val="left"/>
    </w:pPr>
    <w:rPr>
      <w:rFonts w:ascii="Arial Narrow" w:hAnsi="Arial Narrow"/>
      <w:bCs w:val="0"/>
      <w:noProof/>
      <w:sz w:val="18"/>
      <w:szCs w:val="18"/>
      <w:lang w:val="en-US" w:eastAsia="en-US"/>
    </w:rPr>
  </w:style>
  <w:style w:type="paragraph" w:customStyle="1" w:styleId="Default">
    <w:name w:val="Default"/>
    <w:rsid w:val="00AA508F"/>
    <w:pPr>
      <w:autoSpaceDE w:val="0"/>
      <w:autoSpaceDN w:val="0"/>
      <w:adjustRightInd w:val="0"/>
    </w:pPr>
    <w:rPr>
      <w:rFonts w:eastAsia="Times New Roman"/>
      <w:color w:val="000000"/>
      <w:sz w:val="24"/>
      <w:szCs w:val="24"/>
      <w:lang w:val="bg-BG" w:eastAsia="bg-BG"/>
    </w:rPr>
  </w:style>
  <w:style w:type="paragraph" w:customStyle="1" w:styleId="Programazaglavie">
    <w:name w:val="Programa zaglavie"/>
    <w:basedOn w:val="Heading4"/>
    <w:rsid w:val="00AA508F"/>
    <w:pPr>
      <w:numPr>
        <w:ilvl w:val="3"/>
        <w:numId w:val="1"/>
      </w:numPr>
      <w:spacing w:before="0" w:after="0" w:line="280" w:lineRule="atLeast"/>
      <w:jc w:val="both"/>
    </w:pPr>
    <w:rPr>
      <w:rFonts w:ascii="Arial" w:hAnsi="Arial" w:cs="Arial"/>
      <w:color w:val="008000"/>
      <w:sz w:val="24"/>
      <w:szCs w:val="24"/>
      <w:lang w:eastAsia="en-US"/>
    </w:rPr>
  </w:style>
  <w:style w:type="paragraph" w:customStyle="1" w:styleId="CharCharChar1">
    <w:name w:val="Char Char Char Знак"/>
    <w:basedOn w:val="Normal"/>
    <w:rsid w:val="00AA508F"/>
    <w:pPr>
      <w:tabs>
        <w:tab w:val="left" w:pos="709"/>
      </w:tabs>
    </w:pPr>
    <w:rPr>
      <w:rFonts w:ascii="Tahoma" w:hAnsi="Tahoma"/>
      <w:lang w:val="pl-PL" w:eastAsia="pl-PL"/>
    </w:rPr>
  </w:style>
  <w:style w:type="paragraph" w:customStyle="1" w:styleId="CharCharCharZchnZchnCharCharChar">
    <w:name w:val="Char Char Char Zchn Zchn Char Char Char"/>
    <w:basedOn w:val="Normal"/>
    <w:rsid w:val="00AA508F"/>
    <w:pPr>
      <w:tabs>
        <w:tab w:val="left" w:pos="709"/>
      </w:tabs>
    </w:pPr>
    <w:rPr>
      <w:rFonts w:ascii="Tahoma" w:hAnsi="Tahoma"/>
      <w:lang w:val="pl-PL" w:eastAsia="pl-PL"/>
    </w:rPr>
  </w:style>
  <w:style w:type="paragraph" w:customStyle="1" w:styleId="CharCharCharCharChar1CharCharChar">
    <w:name w:val="Char Char Char Char Char1 Char Char Char"/>
    <w:basedOn w:val="Normal"/>
    <w:rsid w:val="00AA508F"/>
    <w:pPr>
      <w:tabs>
        <w:tab w:val="left" w:pos="709"/>
      </w:tabs>
    </w:pPr>
    <w:rPr>
      <w:rFonts w:ascii="Tahoma" w:hAnsi="Tahoma"/>
      <w:lang w:val="pl-PL" w:eastAsia="pl-PL"/>
    </w:rPr>
  </w:style>
  <w:style w:type="paragraph" w:customStyle="1" w:styleId="CharCharCharCharChar2">
    <w:name w:val="Char Char Char Char Char2"/>
    <w:basedOn w:val="Normal"/>
    <w:rsid w:val="00AA508F"/>
    <w:pPr>
      <w:tabs>
        <w:tab w:val="left" w:pos="709"/>
      </w:tabs>
    </w:pPr>
    <w:rPr>
      <w:rFonts w:ascii="Tahoma" w:hAnsi="Tahoma"/>
      <w:lang w:val="pl-PL" w:eastAsia="pl-PL"/>
    </w:rPr>
  </w:style>
  <w:style w:type="paragraph" w:customStyle="1" w:styleId="CharCharCharCharChar3">
    <w:name w:val="Char Char Char Char Char3"/>
    <w:basedOn w:val="Normal"/>
    <w:rsid w:val="00AA508F"/>
    <w:pPr>
      <w:tabs>
        <w:tab w:val="left" w:pos="709"/>
      </w:tabs>
    </w:pPr>
    <w:rPr>
      <w:rFonts w:ascii="Tahoma" w:hAnsi="Tahoma"/>
      <w:lang w:val="pl-PL" w:eastAsia="pl-PL"/>
    </w:rPr>
  </w:style>
  <w:style w:type="paragraph" w:customStyle="1" w:styleId="CharCharCharCharChar4">
    <w:name w:val="Char Char Char Char Char4"/>
    <w:basedOn w:val="Normal"/>
    <w:rsid w:val="00AA508F"/>
    <w:pPr>
      <w:tabs>
        <w:tab w:val="left" w:pos="709"/>
      </w:tabs>
    </w:pPr>
    <w:rPr>
      <w:rFonts w:ascii="Tahoma" w:hAnsi="Tahoma"/>
      <w:lang w:val="pl-PL" w:eastAsia="pl-PL"/>
    </w:rPr>
  </w:style>
  <w:style w:type="paragraph" w:customStyle="1" w:styleId="CharCharCharCharChar5CharCharCharChar">
    <w:name w:val="Char Char Char Char Char5 Char Char Char Char"/>
    <w:basedOn w:val="Normal"/>
    <w:rsid w:val="00AA508F"/>
    <w:pPr>
      <w:tabs>
        <w:tab w:val="left" w:pos="709"/>
      </w:tabs>
    </w:pPr>
    <w:rPr>
      <w:rFonts w:ascii="Tahoma" w:hAnsi="Tahoma"/>
      <w:lang w:val="pl-PL" w:eastAsia="pl-PL"/>
    </w:rPr>
  </w:style>
  <w:style w:type="paragraph" w:customStyle="1" w:styleId="CharCharCharCharCharCharChar">
    <w:name w:val="Char Char Char Char Char Char Char"/>
    <w:basedOn w:val="Normal"/>
    <w:rsid w:val="00AA508F"/>
    <w:pPr>
      <w:spacing w:after="160" w:line="240" w:lineRule="exact"/>
    </w:pPr>
    <w:rPr>
      <w:rFonts w:ascii="Arial" w:hAnsi="Arial" w:cs="Arial"/>
      <w:sz w:val="20"/>
      <w:szCs w:val="20"/>
      <w:lang w:val="en-US" w:eastAsia="en-US"/>
    </w:rPr>
  </w:style>
  <w:style w:type="paragraph" w:customStyle="1" w:styleId="CharCharCharCharChar5Char0">
    <w:name w:val="Char Char Char Char Char5 Char"/>
    <w:basedOn w:val="Normal"/>
    <w:rsid w:val="00AA508F"/>
    <w:pPr>
      <w:tabs>
        <w:tab w:val="left" w:pos="709"/>
      </w:tabs>
    </w:pPr>
    <w:rPr>
      <w:rFonts w:ascii="Tahoma" w:hAnsi="Tahoma"/>
      <w:lang w:val="pl-PL" w:eastAsia="pl-PL"/>
    </w:rPr>
  </w:style>
  <w:style w:type="paragraph" w:customStyle="1" w:styleId="CharCharCharCharChar5Char1">
    <w:name w:val="Char Char Char Char Char5 Char Знак"/>
    <w:basedOn w:val="Normal"/>
    <w:rsid w:val="00AA508F"/>
    <w:pPr>
      <w:tabs>
        <w:tab w:val="left" w:pos="709"/>
      </w:tabs>
    </w:pPr>
    <w:rPr>
      <w:rFonts w:ascii="Tahoma" w:hAnsi="Tahoma"/>
      <w:lang w:val="pl-PL" w:eastAsia="pl-PL"/>
    </w:rPr>
  </w:style>
  <w:style w:type="paragraph" w:customStyle="1" w:styleId="CharCharCharCharChar5CharCharCharChar1CharCharCharCharCharCharCharCharCharCharChar">
    <w:name w:val="Char Char Char Char Char5 Char Char Char Char1 Char Char Char Char Char Char Char Char Char Char Char"/>
    <w:basedOn w:val="Normal"/>
    <w:rsid w:val="00AA508F"/>
    <w:pPr>
      <w:tabs>
        <w:tab w:val="left" w:pos="709"/>
      </w:tabs>
    </w:pPr>
    <w:rPr>
      <w:rFonts w:ascii="Tahoma" w:hAnsi="Tahoma"/>
      <w:lang w:val="pl-PL" w:eastAsia="pl-PL"/>
    </w:rPr>
  </w:style>
  <w:style w:type="paragraph" w:customStyle="1" w:styleId="Char1CharCharCharCharCharChar1CharChar2CharCharChar2CharCharChar1">
    <w:name w:val="Char1 Char Char Char Char Char Char1 Char Char2 Char Char Char2 Char Char Char1"/>
    <w:basedOn w:val="Normal"/>
    <w:rsid w:val="00AA508F"/>
    <w:pPr>
      <w:tabs>
        <w:tab w:val="left" w:pos="709"/>
      </w:tabs>
    </w:pPr>
    <w:rPr>
      <w:rFonts w:ascii="Tahoma" w:hAnsi="Tahoma"/>
      <w:lang w:val="pl-PL" w:eastAsia="pl-PL"/>
    </w:rPr>
  </w:style>
  <w:style w:type="paragraph" w:customStyle="1" w:styleId="Char1CharCharCharCharCharChar1CharChar2CharCharChar2CharCharChar1Char1">
    <w:name w:val="Char1 Char Char Char Char Char Char1 Char Char2 Char Char Char2 Char Char Char1 Char1"/>
    <w:basedOn w:val="Normal"/>
    <w:rsid w:val="00AA508F"/>
    <w:pPr>
      <w:tabs>
        <w:tab w:val="left" w:pos="709"/>
      </w:tabs>
    </w:pPr>
    <w:rPr>
      <w:rFonts w:ascii="Tahoma" w:hAnsi="Tahoma"/>
      <w:lang w:val="pl-PL" w:eastAsia="pl-PL"/>
    </w:rPr>
  </w:style>
  <w:style w:type="paragraph" w:customStyle="1" w:styleId="CharCharChar10">
    <w:name w:val="Char Char Char1"/>
    <w:basedOn w:val="Normal"/>
    <w:rsid w:val="00AA508F"/>
    <w:pPr>
      <w:tabs>
        <w:tab w:val="left" w:pos="709"/>
      </w:tabs>
    </w:pPr>
    <w:rPr>
      <w:rFonts w:ascii="Tahoma" w:hAnsi="Tahoma"/>
      <w:lang w:val="pl-PL" w:eastAsia="pl-PL"/>
    </w:rPr>
  </w:style>
  <w:style w:type="paragraph" w:customStyle="1" w:styleId="CharChar1Char">
    <w:name w:val="Char Char1 Char"/>
    <w:basedOn w:val="Normal"/>
    <w:rsid w:val="00AA508F"/>
    <w:pPr>
      <w:tabs>
        <w:tab w:val="left" w:pos="709"/>
      </w:tabs>
    </w:pPr>
    <w:rPr>
      <w:rFonts w:ascii="Tahoma" w:hAnsi="Tahoma"/>
      <w:lang w:val="pl-PL" w:eastAsia="pl-PL"/>
    </w:rPr>
  </w:style>
  <w:style w:type="paragraph" w:customStyle="1" w:styleId="text">
    <w:name w:val="text"/>
    <w:rsid w:val="00AA508F"/>
    <w:pPr>
      <w:tabs>
        <w:tab w:val="left" w:pos="1134"/>
        <w:tab w:val="left" w:pos="2268"/>
        <w:tab w:val="left" w:pos="3402"/>
        <w:tab w:val="left" w:pos="4536"/>
        <w:tab w:val="left" w:pos="5670"/>
        <w:tab w:val="left" w:pos="6804"/>
        <w:tab w:val="left" w:pos="7938"/>
      </w:tabs>
      <w:spacing w:after="280" w:line="280" w:lineRule="exact"/>
    </w:pPr>
    <w:rPr>
      <w:rFonts w:ascii="Times" w:eastAsia="Times New Roman" w:hAnsi="Times"/>
      <w:sz w:val="22"/>
      <w:lang w:val="en-GB" w:eastAsia="en-GB"/>
    </w:rPr>
  </w:style>
  <w:style w:type="paragraph" w:customStyle="1" w:styleId="Char1CharCharCharCharCharChar1CharChar2CharCharChar2CharCharChar1Char1CharCharCharCharCharCharCharCharChar">
    <w:name w:val="Char1 Char Char Char Char Char Char1 Char Char2 Char Char Char2 Char Char Char1 Char1 Char Char Char Char Char Char Char Char Char"/>
    <w:basedOn w:val="Normal"/>
    <w:rsid w:val="00AA508F"/>
    <w:pPr>
      <w:tabs>
        <w:tab w:val="left" w:pos="709"/>
      </w:tabs>
    </w:pPr>
    <w:rPr>
      <w:rFonts w:ascii="Tahoma" w:hAnsi="Tahoma"/>
      <w:lang w:val="pl-PL" w:eastAsia="pl-PL"/>
    </w:rPr>
  </w:style>
  <w:style w:type="paragraph" w:customStyle="1" w:styleId="CharChar1CharCharCharCharCharChar1Char">
    <w:name w:val="Char Char1 Char Char Char Char Char Char1 Char"/>
    <w:basedOn w:val="Normal"/>
    <w:rsid w:val="00AA508F"/>
    <w:pPr>
      <w:tabs>
        <w:tab w:val="left" w:pos="709"/>
      </w:tabs>
    </w:pPr>
    <w:rPr>
      <w:rFonts w:ascii="Tahoma" w:hAnsi="Tahoma"/>
      <w:lang w:val="pl-PL" w:eastAsia="pl-PL"/>
    </w:rPr>
  </w:style>
  <w:style w:type="paragraph" w:customStyle="1" w:styleId="CharCharCharCharChar5CharCharCharChar1CharCharCharCharCharCharCharCharCharCharChar1CharCharCharCharCharCharCharCharCharCharCharCharChar">
    <w:name w:val="Char Char Char Char Char5 Char Char Char Char1 Char Char Char Char Char Char Char Char Char Char Char1 Char Char Char Char Char Char Char Char Char Char Char Char Char"/>
    <w:basedOn w:val="Normal"/>
    <w:rsid w:val="00AA508F"/>
    <w:pPr>
      <w:tabs>
        <w:tab w:val="left" w:pos="709"/>
      </w:tabs>
    </w:pPr>
    <w:rPr>
      <w:rFonts w:ascii="Tahoma" w:hAnsi="Tahoma"/>
      <w:lang w:val="pl-PL" w:eastAsia="pl-PL"/>
    </w:rPr>
  </w:style>
  <w:style w:type="paragraph" w:customStyle="1" w:styleId="CharChar2Char">
    <w:name w:val="Char Char2 Char"/>
    <w:basedOn w:val="Normal"/>
    <w:rsid w:val="00AA508F"/>
    <w:pPr>
      <w:tabs>
        <w:tab w:val="left" w:pos="709"/>
      </w:tabs>
    </w:pPr>
    <w:rPr>
      <w:rFonts w:ascii="Tahoma" w:hAnsi="Tahoma"/>
      <w:lang w:val="pl-PL" w:eastAsia="pl-PL"/>
    </w:rPr>
  </w:style>
  <w:style w:type="paragraph" w:customStyle="1" w:styleId="CharChar1CharCharChar">
    <w:name w:val="Char Char1 Char Char Char"/>
    <w:basedOn w:val="Normal"/>
    <w:rsid w:val="00AA508F"/>
    <w:pPr>
      <w:tabs>
        <w:tab w:val="left" w:pos="709"/>
      </w:tabs>
    </w:pPr>
    <w:rPr>
      <w:rFonts w:ascii="Tahoma" w:hAnsi="Tahoma"/>
      <w:lang w:val="pl-PL" w:eastAsia="pl-PL"/>
    </w:rPr>
  </w:style>
  <w:style w:type="paragraph" w:customStyle="1" w:styleId="CharCharCharCharCharCharCharCharCharCharCharChar">
    <w:name w:val="Char Char Char Char Char Char Char Char Char Char Char Char"/>
    <w:basedOn w:val="Normal"/>
    <w:rsid w:val="00AA508F"/>
    <w:pPr>
      <w:tabs>
        <w:tab w:val="left" w:pos="709"/>
      </w:tabs>
    </w:pPr>
    <w:rPr>
      <w:rFonts w:ascii="Tahoma" w:hAnsi="Tahoma"/>
      <w:lang w:val="pl-PL" w:eastAsia="pl-PL"/>
    </w:rPr>
  </w:style>
  <w:style w:type="paragraph" w:customStyle="1" w:styleId="Char1CharChar">
    <w:name w:val="Char1 Char Char"/>
    <w:basedOn w:val="Normal"/>
    <w:rsid w:val="00AA508F"/>
    <w:pPr>
      <w:tabs>
        <w:tab w:val="left" w:pos="709"/>
      </w:tabs>
      <w:spacing w:before="120" w:after="120"/>
      <w:jc w:val="both"/>
    </w:pPr>
    <w:rPr>
      <w:rFonts w:ascii="Tahoma" w:hAnsi="Tahoma"/>
      <w:szCs w:val="20"/>
      <w:lang w:val="pl-PL" w:eastAsia="pl-PL"/>
    </w:rPr>
  </w:style>
  <w:style w:type="paragraph" w:customStyle="1" w:styleId="a">
    <w:name w:val="Знак"/>
    <w:basedOn w:val="Normal"/>
    <w:rsid w:val="00AA508F"/>
    <w:pPr>
      <w:tabs>
        <w:tab w:val="left" w:pos="709"/>
      </w:tabs>
    </w:pPr>
    <w:rPr>
      <w:rFonts w:ascii="Tahoma" w:hAnsi="Tahoma"/>
      <w:lang w:val="pl-PL" w:eastAsia="pl-PL"/>
    </w:rPr>
  </w:style>
  <w:style w:type="paragraph" w:customStyle="1" w:styleId="CharCharCharZchnZchnCharCharCharCharCharChar2">
    <w:name w:val="Char Char Char Zchn Zchn Char Char Char Char Char Char2"/>
    <w:basedOn w:val="Normal"/>
    <w:rsid w:val="00AA508F"/>
    <w:pPr>
      <w:tabs>
        <w:tab w:val="left" w:pos="709"/>
      </w:tabs>
    </w:pPr>
    <w:rPr>
      <w:rFonts w:ascii="Tahoma" w:hAnsi="Tahoma"/>
      <w:lang w:val="pl-PL" w:eastAsia="pl-PL"/>
    </w:rPr>
  </w:style>
  <w:style w:type="paragraph" w:customStyle="1" w:styleId="CharCharCharCharChar5CharCharCharChar1CharCharCharCharCharCharCharCharCharCharChar1CharCharCharCharCharChar">
    <w:name w:val="Char Char Char Char Char5 Char Char Char Char1 Char Char Char Char Char Char Char Char Char Char Char1 Char Char Char Char Char Char"/>
    <w:basedOn w:val="Normal"/>
    <w:rsid w:val="00AA508F"/>
    <w:pPr>
      <w:tabs>
        <w:tab w:val="left" w:pos="709"/>
      </w:tabs>
    </w:pPr>
    <w:rPr>
      <w:rFonts w:ascii="Tahoma" w:hAnsi="Tahoma"/>
      <w:lang w:val="pl-PL" w:eastAsia="pl-PL"/>
    </w:rPr>
  </w:style>
  <w:style w:type="paragraph" w:customStyle="1" w:styleId="CharCharCharCharChar5CharCharChar">
    <w:name w:val="Char Char Char Char Char5 Char Char Char"/>
    <w:basedOn w:val="Normal"/>
    <w:rsid w:val="00AA508F"/>
    <w:pPr>
      <w:tabs>
        <w:tab w:val="left" w:pos="709"/>
      </w:tabs>
    </w:pPr>
    <w:rPr>
      <w:rFonts w:ascii="Tahoma" w:hAnsi="Tahoma"/>
      <w:lang w:val="pl-PL" w:eastAsia="pl-PL"/>
    </w:rPr>
  </w:style>
  <w:style w:type="paragraph" w:customStyle="1" w:styleId="Char1CharCharCharCharCharChar1CharChar2Char0">
    <w:name w:val="Char1 Char Char Char Char Char Char1 Char Char2 Char"/>
    <w:basedOn w:val="Normal"/>
    <w:rsid w:val="00AA508F"/>
    <w:pPr>
      <w:tabs>
        <w:tab w:val="left" w:pos="709"/>
      </w:tabs>
    </w:pPr>
    <w:rPr>
      <w:rFonts w:ascii="Tahoma" w:hAnsi="Tahoma"/>
      <w:lang w:val="pl-PL" w:eastAsia="pl-PL"/>
    </w:rPr>
  </w:style>
  <w:style w:type="paragraph" w:customStyle="1" w:styleId="CharCharCharCharCharCharCharCharChar1Char">
    <w:name w:val="Char Char Char Char Char Char Char Char Char1 Char"/>
    <w:basedOn w:val="Normal"/>
    <w:rsid w:val="00AA508F"/>
    <w:pPr>
      <w:tabs>
        <w:tab w:val="left" w:pos="709"/>
      </w:tabs>
    </w:pPr>
    <w:rPr>
      <w:rFonts w:ascii="Tahoma" w:hAnsi="Tahoma"/>
      <w:lang w:val="pl-PL" w:eastAsia="pl-PL"/>
    </w:rPr>
  </w:style>
  <w:style w:type="paragraph" w:customStyle="1" w:styleId="CharCharCharCharChar5CharCharCharChar1CharCharCharCharCharChar">
    <w:name w:val="Char Char Char Char Char5 Char Char Char Char1 Char Char Char Char Char Char"/>
    <w:basedOn w:val="Normal"/>
    <w:rsid w:val="00AA508F"/>
    <w:pPr>
      <w:tabs>
        <w:tab w:val="left" w:pos="709"/>
      </w:tabs>
    </w:pPr>
    <w:rPr>
      <w:rFonts w:ascii="Tahoma" w:hAnsi="Tahoma"/>
      <w:lang w:val="pl-PL" w:eastAsia="pl-PL"/>
    </w:rPr>
  </w:style>
  <w:style w:type="paragraph" w:customStyle="1" w:styleId="CharCharCharCharCharCharCharCharCharCharCharCharCharCharCharCharCharCharCharChar">
    <w:name w:val="Char Char Char Char Char Char Char Char Char Char Char Char Char Char Char Char Char Char Char Char Знак"/>
    <w:basedOn w:val="Normal"/>
    <w:rsid w:val="00AA508F"/>
    <w:pPr>
      <w:tabs>
        <w:tab w:val="left" w:pos="709"/>
      </w:tabs>
    </w:pPr>
    <w:rPr>
      <w:rFonts w:ascii="Tahoma" w:hAnsi="Tahoma"/>
      <w:lang w:val="pl-PL" w:eastAsia="pl-PL"/>
    </w:rPr>
  </w:style>
  <w:style w:type="paragraph" w:customStyle="1" w:styleId="Char1CharCharCharCharCharChar1CharChar2CharCharChar2CharCharChar1Char1CharCharChar">
    <w:name w:val="Char1 Char Char Char Char Char Char1 Char Char2 Char Char Char2 Char Char Char1 Char1 Char Char Char"/>
    <w:basedOn w:val="Normal"/>
    <w:uiPriority w:val="99"/>
    <w:rsid w:val="00AA508F"/>
    <w:pPr>
      <w:tabs>
        <w:tab w:val="left" w:pos="709"/>
      </w:tabs>
    </w:pPr>
    <w:rPr>
      <w:rFonts w:ascii="Tahoma" w:hAnsi="Tahoma"/>
      <w:lang w:val="pl-PL" w:eastAsia="pl-PL"/>
    </w:rPr>
  </w:style>
  <w:style w:type="paragraph" w:customStyle="1" w:styleId="CharCharCharCharChar10">
    <w:name w:val="Char Char Char Char Char1"/>
    <w:basedOn w:val="Normal"/>
    <w:rsid w:val="00AA508F"/>
    <w:pPr>
      <w:tabs>
        <w:tab w:val="left" w:pos="709"/>
      </w:tabs>
    </w:pPr>
    <w:rPr>
      <w:rFonts w:ascii="Tahoma" w:hAnsi="Tahoma"/>
      <w:lang w:val="pl-PL" w:eastAsia="pl-PL"/>
    </w:rPr>
  </w:style>
  <w:style w:type="paragraph" w:customStyle="1" w:styleId="CharCharCharCharChar5CharCharCharChar1CharCharCharCharChar0">
    <w:name w:val="Char Char Char Char Char5 Char Char Char Char1 Char Char Char Char Char"/>
    <w:basedOn w:val="Normal"/>
    <w:rsid w:val="00AA508F"/>
    <w:pPr>
      <w:tabs>
        <w:tab w:val="left" w:pos="709"/>
      </w:tabs>
    </w:pPr>
    <w:rPr>
      <w:rFonts w:ascii="Tahoma" w:hAnsi="Tahoma"/>
      <w:lang w:val="pl-PL" w:eastAsia="pl-PL"/>
    </w:rPr>
  </w:style>
  <w:style w:type="paragraph" w:customStyle="1" w:styleId="CharCharCharCharCharCharCharCharCharChar1CharCharChar1CharCharCharCharCharCharCharCharChar1CharCharCharCharCharChar2CharCharCharChar">
    <w:name w:val="Char Char Char Знак Char Знак Char Char Char Char Char Char1 Char Char Char1 Char Char Char Char Char Char Char Char Char1 Char Char Char Char Char Char2 Char Char Char Char"/>
    <w:basedOn w:val="Normal"/>
    <w:rsid w:val="00AA508F"/>
    <w:pPr>
      <w:spacing w:after="160" w:line="240" w:lineRule="exact"/>
    </w:pPr>
    <w:rPr>
      <w:rFonts w:ascii="Tahoma" w:hAnsi="Tahoma"/>
      <w:sz w:val="20"/>
      <w:szCs w:val="20"/>
      <w:lang w:val="en-US" w:eastAsia="en-US"/>
    </w:rPr>
  </w:style>
  <w:style w:type="character" w:customStyle="1" w:styleId="longtext">
    <w:name w:val="long_text"/>
    <w:basedOn w:val="DefaultParagraphFont"/>
    <w:rsid w:val="00AA508F"/>
  </w:style>
  <w:style w:type="paragraph" w:customStyle="1" w:styleId="Title1">
    <w:name w:val="Title1"/>
    <w:basedOn w:val="Normal"/>
    <w:rsid w:val="00AA508F"/>
    <w:pPr>
      <w:spacing w:before="100" w:beforeAutospacing="1" w:after="100" w:afterAutospacing="1"/>
    </w:pPr>
  </w:style>
  <w:style w:type="character" w:customStyle="1" w:styleId="historyitemselected">
    <w:name w:val="historyitemselected"/>
    <w:basedOn w:val="DefaultParagraphFont"/>
    <w:rsid w:val="00AA508F"/>
  </w:style>
  <w:style w:type="character" w:customStyle="1" w:styleId="historyitem">
    <w:name w:val="historyitem"/>
    <w:basedOn w:val="DefaultParagraphFont"/>
    <w:rsid w:val="00AA508F"/>
  </w:style>
  <w:style w:type="character" w:customStyle="1" w:styleId="apple-style-span">
    <w:name w:val="apple-style-span"/>
    <w:basedOn w:val="DefaultParagraphFont"/>
    <w:rsid w:val="00AA508F"/>
  </w:style>
  <w:style w:type="paragraph" w:customStyle="1" w:styleId="CharCharChar1CharCharCharCharCharCharCharChar">
    <w:name w:val="Char Char Char1 Char Char Char Char Char Char Char Char"/>
    <w:basedOn w:val="Normal"/>
    <w:rsid w:val="00AA508F"/>
    <w:pPr>
      <w:tabs>
        <w:tab w:val="left" w:pos="709"/>
      </w:tabs>
    </w:pPr>
    <w:rPr>
      <w:rFonts w:ascii="Tahoma" w:hAnsi="Tahoma"/>
      <w:lang w:val="pl-PL" w:eastAsia="pl-PL"/>
    </w:rPr>
  </w:style>
  <w:style w:type="paragraph" w:styleId="ListParagraph">
    <w:name w:val="List Paragraph"/>
    <w:aliases w:val="List Paragraph (numbered (a)),List Paragraph1,References,Numbered List Paragraph,Numbered Paragraph,Main numbered paragraph,List_Paragraph,Multilevel para_II,Bullets,IBL List Paragraph,List Paragraph nowy,본문(내용),Forth level,Normal 2,Puces"/>
    <w:basedOn w:val="Normal"/>
    <w:link w:val="ListParagraphChar"/>
    <w:uiPriority w:val="34"/>
    <w:qFormat/>
    <w:rsid w:val="00AA508F"/>
    <w:pPr>
      <w:spacing w:after="200" w:line="276" w:lineRule="auto"/>
      <w:ind w:left="720"/>
    </w:pPr>
    <w:rPr>
      <w:rFonts w:ascii="Calibri" w:hAnsi="Calibri"/>
      <w:sz w:val="22"/>
      <w:szCs w:val="22"/>
      <w:lang w:eastAsia="en-US"/>
    </w:rPr>
  </w:style>
  <w:style w:type="character" w:customStyle="1" w:styleId="totop">
    <w:name w:val="totop"/>
    <w:basedOn w:val="DefaultParagraphFont"/>
    <w:rsid w:val="00AA508F"/>
  </w:style>
  <w:style w:type="paragraph" w:customStyle="1" w:styleId="title10">
    <w:name w:val="title1"/>
    <w:basedOn w:val="Normal"/>
    <w:rsid w:val="00AA508F"/>
    <w:pPr>
      <w:spacing w:before="100" w:beforeAutospacing="1" w:after="100" w:afterAutospacing="1"/>
      <w:jc w:val="center"/>
      <w:textAlignment w:val="center"/>
    </w:pPr>
    <w:rPr>
      <w:b/>
      <w:bCs/>
      <w:sz w:val="28"/>
      <w:szCs w:val="28"/>
    </w:rPr>
  </w:style>
  <w:style w:type="character" w:customStyle="1" w:styleId="historyitemselected1">
    <w:name w:val="historyitemselected1"/>
    <w:rsid w:val="00AA508F"/>
    <w:rPr>
      <w:b/>
      <w:bCs/>
      <w:color w:val="0086C6"/>
    </w:rPr>
  </w:style>
  <w:style w:type="paragraph" w:customStyle="1" w:styleId="Char1CharChar1">
    <w:name w:val="Char1 Char Char1"/>
    <w:basedOn w:val="Normal"/>
    <w:rsid w:val="00AA508F"/>
    <w:pPr>
      <w:tabs>
        <w:tab w:val="left" w:pos="709"/>
      </w:tabs>
    </w:pPr>
    <w:rPr>
      <w:rFonts w:ascii="Tahoma" w:hAnsi="Tahoma"/>
      <w:lang w:val="pl-PL" w:eastAsia="pl-PL"/>
    </w:rPr>
  </w:style>
  <w:style w:type="character" w:customStyle="1" w:styleId="tdhead1">
    <w:name w:val="tdhead1"/>
    <w:basedOn w:val="DefaultParagraphFont"/>
    <w:rsid w:val="00AA508F"/>
  </w:style>
  <w:style w:type="character" w:customStyle="1" w:styleId="mark">
    <w:name w:val="mark"/>
    <w:basedOn w:val="DefaultParagraphFont"/>
    <w:rsid w:val="00AA508F"/>
  </w:style>
  <w:style w:type="character" w:customStyle="1" w:styleId="hps">
    <w:name w:val="hps"/>
    <w:basedOn w:val="DefaultParagraphFont"/>
    <w:rsid w:val="00AA508F"/>
  </w:style>
  <w:style w:type="paragraph" w:styleId="HTMLPreformatted">
    <w:name w:val="HTML Preformatted"/>
    <w:basedOn w:val="Normal"/>
    <w:link w:val="HTMLPreformattedChar"/>
    <w:uiPriority w:val="99"/>
    <w:rsid w:val="00AA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671B8B"/>
    <w:rPr>
      <w:rFonts w:ascii="Courier New" w:eastAsia="Times New Roman" w:hAnsi="Courier New" w:cs="Courier New"/>
      <w:lang w:val="en-US" w:eastAsia="en-US"/>
    </w:rPr>
  </w:style>
  <w:style w:type="paragraph" w:customStyle="1" w:styleId="CharCharChar1CharCharCharCharCharCharCharCharCharCharChar">
    <w:name w:val="Char Char Char1 Char Char Char Char Char Char Char Char Char Char Char"/>
    <w:basedOn w:val="Normal"/>
    <w:rsid w:val="00AA508F"/>
    <w:pPr>
      <w:tabs>
        <w:tab w:val="left" w:pos="709"/>
      </w:tabs>
    </w:pPr>
    <w:rPr>
      <w:rFonts w:ascii="Tahoma" w:hAnsi="Tahoma"/>
      <w:lang w:val="pl-PL" w:eastAsia="pl-PL"/>
    </w:rPr>
  </w:style>
  <w:style w:type="paragraph" w:customStyle="1" w:styleId="Char1CharChar1Char">
    <w:name w:val="Char1 Char Char1 Char"/>
    <w:basedOn w:val="Normal"/>
    <w:rsid w:val="00AA508F"/>
    <w:pPr>
      <w:tabs>
        <w:tab w:val="left" w:pos="709"/>
      </w:tabs>
    </w:pPr>
    <w:rPr>
      <w:rFonts w:ascii="Tahoma" w:hAnsi="Tahoma"/>
      <w:lang w:val="pl-PL" w:eastAsia="pl-PL"/>
    </w:rPr>
  </w:style>
  <w:style w:type="character" w:customStyle="1" w:styleId="st">
    <w:name w:val="st"/>
    <w:basedOn w:val="DefaultParagraphFont"/>
    <w:rsid w:val="00AA508F"/>
  </w:style>
  <w:style w:type="character" w:styleId="Emphasis">
    <w:name w:val="Emphasis"/>
    <w:uiPriority w:val="20"/>
    <w:qFormat/>
    <w:rsid w:val="00AA508F"/>
    <w:rPr>
      <w:i/>
      <w:iCs/>
    </w:rPr>
  </w:style>
  <w:style w:type="character" w:customStyle="1" w:styleId="CharChar30">
    <w:name w:val="Char Char3"/>
    <w:locked/>
    <w:rsid w:val="00AA508F"/>
    <w:rPr>
      <w:sz w:val="18"/>
      <w:szCs w:val="24"/>
      <w:lang w:val="bg-BG" w:eastAsia="en-US" w:bidi="ar-SA"/>
    </w:rPr>
  </w:style>
  <w:style w:type="paragraph" w:customStyle="1" w:styleId="Char1CharCharCharCharCharChar1CharChar2CharCharChar2CharCharChar1Char1CharCharChar0">
    <w:name w:val="Char1 Char Char Char Char Char Char1 Char Char2 Char Char Char2 Char Char Char1 Char1 Char Char Char"/>
    <w:basedOn w:val="Normal"/>
    <w:rsid w:val="00AA508F"/>
    <w:pPr>
      <w:tabs>
        <w:tab w:val="left" w:pos="709"/>
      </w:tabs>
    </w:pPr>
    <w:rPr>
      <w:rFonts w:ascii="Tahoma" w:hAnsi="Tahoma"/>
      <w:lang w:val="pl-PL" w:eastAsia="pl-PL"/>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Normal"/>
    <w:rsid w:val="00AA508F"/>
    <w:pPr>
      <w:tabs>
        <w:tab w:val="left" w:pos="709"/>
      </w:tabs>
    </w:pPr>
    <w:rPr>
      <w:rFonts w:ascii="Tahoma" w:hAnsi="Tahoma"/>
      <w:lang w:val="pl-PL" w:eastAsia="pl-PL"/>
    </w:rPr>
  </w:style>
  <w:style w:type="paragraph" w:customStyle="1" w:styleId="Char1CharCharCharCharCharCharCharChar1">
    <w:name w:val="Char1 Char Char Char Char Char Char Char Char1"/>
    <w:basedOn w:val="Normal"/>
    <w:rsid w:val="00AA508F"/>
    <w:pPr>
      <w:tabs>
        <w:tab w:val="left" w:pos="709"/>
      </w:tabs>
      <w:spacing w:before="120" w:after="120"/>
      <w:jc w:val="both"/>
    </w:pPr>
    <w:rPr>
      <w:rFonts w:ascii="Tahoma" w:hAnsi="Tahoma"/>
      <w:szCs w:val="20"/>
      <w:lang w:val="pl-PL" w:eastAsia="pl-PL"/>
    </w:rPr>
  </w:style>
  <w:style w:type="character" w:customStyle="1" w:styleId="search12">
    <w:name w:val="search12"/>
    <w:rsid w:val="00AA508F"/>
    <w:rPr>
      <w:sz w:val="28"/>
      <w:szCs w:val="28"/>
      <w:shd w:val="clear" w:color="auto" w:fill="FFFF66"/>
    </w:rPr>
  </w:style>
  <w:style w:type="paragraph" w:customStyle="1" w:styleId="Char10">
    <w:name w:val="Char1"/>
    <w:basedOn w:val="Normal"/>
    <w:rsid w:val="00AA508F"/>
    <w:pPr>
      <w:tabs>
        <w:tab w:val="left" w:pos="709"/>
      </w:tabs>
    </w:pPr>
    <w:rPr>
      <w:rFonts w:ascii="Tahoma" w:hAnsi="Tahoma"/>
      <w:lang w:val="pl-PL" w:eastAsia="pl-PL"/>
    </w:rPr>
  </w:style>
  <w:style w:type="character" w:styleId="FootnoteReference">
    <w:name w:val="footnote reference"/>
    <w:rsid w:val="00AA508F"/>
    <w:rPr>
      <w:vertAlign w:val="superscript"/>
    </w:rPr>
  </w:style>
  <w:style w:type="paragraph" w:customStyle="1" w:styleId="CharCharCharCharCharChar0">
    <w:name w:val="Char Char Char Char Char Char"/>
    <w:basedOn w:val="Normal"/>
    <w:rsid w:val="002263FE"/>
    <w:pPr>
      <w:widowControl w:val="0"/>
      <w:tabs>
        <w:tab w:val="left" w:pos="709"/>
      </w:tabs>
      <w:autoSpaceDE w:val="0"/>
      <w:autoSpaceDN w:val="0"/>
      <w:adjustRightInd w:val="0"/>
    </w:pPr>
    <w:rPr>
      <w:rFonts w:ascii="Tahoma" w:hAnsi="Tahoma" w:cs="Arial"/>
      <w:sz w:val="20"/>
      <w:szCs w:val="20"/>
      <w:lang w:val="pl-PL" w:eastAsia="pl-PL"/>
    </w:rPr>
  </w:style>
  <w:style w:type="character" w:customStyle="1" w:styleId="bold">
    <w:name w:val="bold"/>
    <w:basedOn w:val="DefaultParagraphFont"/>
    <w:rsid w:val="002263FE"/>
  </w:style>
  <w:style w:type="paragraph" w:customStyle="1" w:styleId="CharChar3Char">
    <w:name w:val="Char Char3 Char"/>
    <w:basedOn w:val="Normal"/>
    <w:rsid w:val="002263FE"/>
    <w:pPr>
      <w:spacing w:after="160" w:line="240" w:lineRule="exact"/>
    </w:pPr>
    <w:rPr>
      <w:rFonts w:ascii="Tahoma" w:hAnsi="Tahoma"/>
      <w:sz w:val="20"/>
      <w:szCs w:val="20"/>
      <w:lang w:val="en-US" w:eastAsia="en-US"/>
    </w:rPr>
  </w:style>
  <w:style w:type="paragraph" w:customStyle="1" w:styleId="CharCharChar1CharChar">
    <w:name w:val="Char Char Char1 Char Char"/>
    <w:basedOn w:val="Normal"/>
    <w:semiHidden/>
    <w:rsid w:val="00A8587F"/>
    <w:pPr>
      <w:tabs>
        <w:tab w:val="left" w:pos="709"/>
      </w:tabs>
    </w:pPr>
    <w:rPr>
      <w:rFonts w:ascii="Futura Bk" w:hAnsi="Futura Bk"/>
      <w:sz w:val="20"/>
      <w:lang w:val="pl-PL" w:eastAsia="pl-PL"/>
    </w:rPr>
  </w:style>
  <w:style w:type="paragraph" w:customStyle="1" w:styleId="Char1CharCharCharCharCharChar1CharChar2CharCharChar2CharCharChar1Char1CharCharCharCharCharCharCharCharCharCharChar">
    <w:name w:val="Char1 Char Char Char Char Char Char1 Char Char2 Char Char Char2 Char Char Char1 Char1 Char Char Char Char Char Char Char Char Char Char Char"/>
    <w:basedOn w:val="Normal"/>
    <w:rsid w:val="00A149CC"/>
    <w:pPr>
      <w:tabs>
        <w:tab w:val="left" w:pos="709"/>
      </w:tabs>
    </w:pPr>
    <w:rPr>
      <w:rFonts w:ascii="Tahoma" w:hAnsi="Tahoma"/>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A149CC"/>
    <w:pPr>
      <w:tabs>
        <w:tab w:val="left" w:pos="709"/>
      </w:tabs>
    </w:pPr>
    <w:rPr>
      <w:rFonts w:ascii="Tahoma" w:hAnsi="Tahoma"/>
      <w:lang w:val="pl-PL" w:eastAsia="pl-PL"/>
    </w:rPr>
  </w:style>
  <w:style w:type="paragraph" w:customStyle="1" w:styleId="CharCharCharCharChar0">
    <w:name w:val="Char Char Char Char Char"/>
    <w:basedOn w:val="Normal"/>
    <w:rsid w:val="00A149CC"/>
    <w:pPr>
      <w:tabs>
        <w:tab w:val="left" w:pos="709"/>
      </w:tabs>
    </w:pPr>
    <w:rPr>
      <w:rFonts w:ascii="Tahoma" w:hAnsi="Tahoma" w:cs="Tahoma"/>
      <w:lang w:val="pl-PL" w:eastAsia="pl-PL"/>
    </w:rPr>
  </w:style>
  <w:style w:type="paragraph" w:customStyle="1" w:styleId="CharChar1Char1">
    <w:name w:val="Char Char1 Char1"/>
    <w:basedOn w:val="Normal"/>
    <w:rsid w:val="00A149CC"/>
    <w:pPr>
      <w:tabs>
        <w:tab w:val="left" w:pos="709"/>
      </w:tabs>
    </w:pPr>
    <w:rPr>
      <w:rFonts w:ascii="Futura Bk" w:hAnsi="Futura Bk"/>
      <w:sz w:val="20"/>
      <w:lang w:val="pl-PL" w:eastAsia="pl-PL"/>
    </w:rPr>
  </w:style>
  <w:style w:type="paragraph" w:customStyle="1" w:styleId="Char1CharCharCharCharCharChar1CharChar2CharCharChar2CharCharChar1Char1CharCharCharCharCharCharCharCharChar1CharChar0">
    <w:name w:val="Char1 Char Char Char Char Char Char1 Char Char2 Char Char Char2 Char Char Char1 Char1 Char Char Char Char Char Char Char Char Char1 Char Char"/>
    <w:basedOn w:val="Normal"/>
    <w:rsid w:val="00C61AF1"/>
    <w:pPr>
      <w:tabs>
        <w:tab w:val="left" w:pos="709"/>
      </w:tabs>
    </w:pPr>
    <w:rPr>
      <w:rFonts w:ascii="Tahoma" w:eastAsia="Calibri" w:hAnsi="Tahoma" w:cs="Tahoma"/>
      <w:lang w:val="pl-PL" w:eastAsia="pl-PL"/>
    </w:rPr>
  </w:style>
  <w:style w:type="character" w:customStyle="1" w:styleId="FooterChar">
    <w:name w:val="Footer Char"/>
    <w:uiPriority w:val="99"/>
    <w:locked/>
    <w:rsid w:val="00F047BB"/>
    <w:rPr>
      <w:rFonts w:ascii="Arial" w:hAnsi="Arial"/>
      <w:sz w:val="16"/>
      <w:lang w:val="bg-BG" w:eastAsia="x-none"/>
    </w:rPr>
  </w:style>
  <w:style w:type="character" w:styleId="FollowedHyperlink">
    <w:name w:val="FollowedHyperlink"/>
    <w:uiPriority w:val="99"/>
    <w:rsid w:val="004951D4"/>
    <w:rPr>
      <w:color w:val="800080"/>
      <w:u w:val="single"/>
    </w:rPr>
  </w:style>
  <w:style w:type="paragraph" w:customStyle="1" w:styleId="CharChar3CharCharCharChar">
    <w:name w:val="Char Char3 Char Char Char Char"/>
    <w:basedOn w:val="Normal"/>
    <w:rsid w:val="004951D4"/>
    <w:pPr>
      <w:spacing w:after="160" w:line="240" w:lineRule="exact"/>
    </w:pPr>
    <w:rPr>
      <w:rFonts w:ascii="Tahoma" w:hAnsi="Tahoma"/>
      <w:sz w:val="20"/>
      <w:szCs w:val="20"/>
      <w:lang w:val="en-US" w:eastAsia="en-US"/>
    </w:rPr>
  </w:style>
  <w:style w:type="character" w:customStyle="1" w:styleId="search22">
    <w:name w:val="search22"/>
    <w:rsid w:val="004951D4"/>
    <w:rPr>
      <w:sz w:val="28"/>
      <w:szCs w:val="28"/>
      <w:shd w:val="clear" w:color="auto" w:fill="FFFF66"/>
    </w:rPr>
  </w:style>
  <w:style w:type="paragraph" w:styleId="BodyTextFirstIndent">
    <w:name w:val="Body Text First Indent"/>
    <w:basedOn w:val="BodyText"/>
    <w:link w:val="BodyTextFirstIndentChar"/>
    <w:uiPriority w:val="99"/>
    <w:rsid w:val="00CE785B"/>
    <w:pPr>
      <w:spacing w:after="120" w:line="240" w:lineRule="auto"/>
      <w:ind w:firstLine="210"/>
      <w:jc w:val="left"/>
    </w:pPr>
    <w:rPr>
      <w:sz w:val="24"/>
      <w:szCs w:val="24"/>
      <w:lang w:val="bg-BG" w:eastAsia="bg-BG"/>
    </w:rPr>
  </w:style>
  <w:style w:type="character" w:customStyle="1" w:styleId="BodyTextFirstIndentChar">
    <w:name w:val="Body Text First Indent Char"/>
    <w:link w:val="BodyTextFirstIndent"/>
    <w:uiPriority w:val="99"/>
    <w:rsid w:val="00217A8D"/>
    <w:rPr>
      <w:rFonts w:eastAsia="Times New Roman"/>
      <w:sz w:val="24"/>
      <w:szCs w:val="24"/>
    </w:rPr>
  </w:style>
  <w:style w:type="character" w:customStyle="1" w:styleId="mainpageitems1">
    <w:name w:val="main_page_items1"/>
    <w:rsid w:val="00BB28BC"/>
    <w:rPr>
      <w:rFonts w:ascii="Verdana" w:hAnsi="Verdana" w:hint="default"/>
      <w:b/>
      <w:bCs/>
      <w:i w:val="0"/>
      <w:iCs w:val="0"/>
      <w:color w:val="000000"/>
      <w:sz w:val="24"/>
      <w:szCs w:val="24"/>
    </w:rPr>
  </w:style>
  <w:style w:type="character" w:customStyle="1" w:styleId="black1">
    <w:name w:val="black1"/>
    <w:rsid w:val="00BB28BC"/>
    <w:rPr>
      <w:rFonts w:ascii="Verdana" w:hAnsi="Verdana" w:hint="default"/>
      <w:color w:val="000000"/>
      <w:sz w:val="22"/>
      <w:szCs w:val="22"/>
    </w:rPr>
  </w:style>
  <w:style w:type="paragraph" w:customStyle="1" w:styleId="CharCharCharCharChar5CharCharCharChar1CharCharCharCharCharCharCharCharCharCharChar1CharCharCharCharCharCharChar">
    <w:name w:val="Char Char Char Char Char5 Char Char Char Char1 Char Char Char Char Char Char Char Char Char Char Char1 Char Char Char Char Char Char Char"/>
    <w:basedOn w:val="Normal"/>
    <w:rsid w:val="00BB28BC"/>
    <w:pPr>
      <w:tabs>
        <w:tab w:val="left" w:pos="709"/>
      </w:tabs>
    </w:pPr>
    <w:rPr>
      <w:rFonts w:ascii="Tahoma" w:hAnsi="Tahoma"/>
      <w:lang w:val="pl-PL" w:eastAsia="pl-PL"/>
    </w:rPr>
  </w:style>
  <w:style w:type="paragraph" w:customStyle="1" w:styleId="CharChar2CharCharCharChar">
    <w:name w:val="Char Char2 Char Char Char Char"/>
    <w:basedOn w:val="Normal"/>
    <w:rsid w:val="00BB28BC"/>
    <w:pPr>
      <w:tabs>
        <w:tab w:val="left" w:pos="709"/>
      </w:tabs>
    </w:pPr>
    <w:rPr>
      <w:rFonts w:ascii="Tahoma" w:hAnsi="Tahoma"/>
      <w:lang w:val="pl-PL" w:eastAsia="pl-PL"/>
    </w:rPr>
  </w:style>
  <w:style w:type="paragraph" w:customStyle="1" w:styleId="CharCharCharCharChar5CharCharCharChar1CharCharCharCharCharCharCharCharCharCharChar1CharCharCharCharCharCharCharCharCharCharCharCharChar0">
    <w:name w:val="Char Char Char Char Char5 Char Char Char Char1 Char Char Char Char Char Char Char Char Char Char Char1 Char Char Char Char Char Char Char Char Char Char Char Char Char"/>
    <w:basedOn w:val="Normal"/>
    <w:rsid w:val="00BB28BC"/>
    <w:pPr>
      <w:tabs>
        <w:tab w:val="left" w:pos="709"/>
      </w:tabs>
    </w:pPr>
    <w:rPr>
      <w:rFonts w:ascii="Tahoma" w:hAnsi="Tahoma"/>
      <w:lang w:val="pl-PL" w:eastAsia="pl-PL"/>
    </w:rPr>
  </w:style>
  <w:style w:type="paragraph" w:customStyle="1" w:styleId="Char11">
    <w:name w:val="Char1"/>
    <w:basedOn w:val="Normal"/>
    <w:rsid w:val="00BB28BC"/>
    <w:pPr>
      <w:tabs>
        <w:tab w:val="left" w:pos="709"/>
      </w:tabs>
    </w:pPr>
    <w:rPr>
      <w:rFonts w:ascii="Tahoma" w:eastAsia="MS Mincho" w:hAnsi="Tahoma" w:cs="Tahoma"/>
      <w:lang w:val="pl-PL" w:eastAsia="pl-PL"/>
    </w:rPr>
  </w:style>
  <w:style w:type="paragraph" w:customStyle="1" w:styleId="Char0">
    <w:name w:val="Char"/>
    <w:basedOn w:val="Normal"/>
    <w:rsid w:val="00BB28BC"/>
    <w:pPr>
      <w:tabs>
        <w:tab w:val="left" w:pos="709"/>
      </w:tabs>
    </w:pPr>
    <w:rPr>
      <w:rFonts w:ascii="Futura Bk" w:hAnsi="Futura Bk"/>
      <w:sz w:val="20"/>
      <w:lang w:val="pl-PL" w:eastAsia="pl-PL"/>
    </w:rPr>
  </w:style>
  <w:style w:type="paragraph" w:customStyle="1" w:styleId="CharChar2CharCharCharCharCharChar2Char">
    <w:name w:val="Char Char2 Char Char Char Char Char Char2 Char"/>
    <w:basedOn w:val="Normal"/>
    <w:rsid w:val="00BB28BC"/>
    <w:pPr>
      <w:tabs>
        <w:tab w:val="left" w:pos="709"/>
      </w:tabs>
    </w:pPr>
    <w:rPr>
      <w:rFonts w:ascii="Tahoma" w:hAnsi="Tahoma"/>
      <w:lang w:val="pl-PL" w:eastAsia="pl-PL"/>
    </w:rPr>
  </w:style>
  <w:style w:type="paragraph" w:customStyle="1" w:styleId="CharChar0">
    <w:name w:val="Char Char Знак"/>
    <w:basedOn w:val="Normal"/>
    <w:rsid w:val="00BB28BC"/>
    <w:pPr>
      <w:tabs>
        <w:tab w:val="left" w:pos="709"/>
      </w:tabs>
    </w:pPr>
    <w:rPr>
      <w:rFonts w:ascii="Tahoma" w:hAnsi="Tahoma"/>
      <w:lang w:val="pl-PL" w:eastAsia="pl-PL"/>
    </w:rPr>
  </w:style>
  <w:style w:type="paragraph" w:customStyle="1" w:styleId="Char2CharChar1CharCharChar1CharCharCharCharCharChar1CharCharCharCharCharCharCharCharChar">
    <w:name w:val="Char2 Char Char1 Char Char Char1 Char Char Char Char Char Char1 Char Char Char Char Char Char Char Char Char"/>
    <w:basedOn w:val="Normal"/>
    <w:rsid w:val="00BB28BC"/>
    <w:pPr>
      <w:tabs>
        <w:tab w:val="left" w:pos="709"/>
      </w:tabs>
    </w:pPr>
    <w:rPr>
      <w:rFonts w:ascii="Tahoma" w:hAnsi="Tahoma"/>
      <w:lang w:val="pl-PL" w:eastAsia="pl-PL"/>
    </w:rPr>
  </w:style>
  <w:style w:type="paragraph" w:customStyle="1" w:styleId="CharCharCharChar2">
    <w:name w:val="Char Char Char Char2"/>
    <w:basedOn w:val="Normal"/>
    <w:rsid w:val="00BB28BC"/>
    <w:pPr>
      <w:tabs>
        <w:tab w:val="left" w:pos="709"/>
      </w:tabs>
    </w:pPr>
    <w:rPr>
      <w:rFonts w:ascii="Tahoma" w:hAnsi="Tahoma"/>
      <w:lang w:val="pl-PL" w:eastAsia="pl-PL"/>
    </w:rPr>
  </w:style>
  <w:style w:type="character" w:customStyle="1" w:styleId="hpsatn">
    <w:name w:val="hps atn"/>
    <w:rsid w:val="003156C1"/>
    <w:rPr>
      <w:rFonts w:cs="Times New Roman"/>
    </w:rPr>
  </w:style>
  <w:style w:type="paragraph" w:customStyle="1" w:styleId="StyleNBullets1">
    <w:name w:val="StyleNBullets1"/>
    <w:basedOn w:val="Normal"/>
    <w:rsid w:val="003A5D7E"/>
    <w:pPr>
      <w:numPr>
        <w:ilvl w:val="1"/>
        <w:numId w:val="3"/>
      </w:numPr>
      <w:overflowPunct w:val="0"/>
      <w:autoSpaceDE w:val="0"/>
      <w:autoSpaceDN w:val="0"/>
      <w:adjustRightInd w:val="0"/>
      <w:textAlignment w:val="baseline"/>
    </w:pPr>
    <w:rPr>
      <w:rFonts w:ascii="Arial" w:hAnsi="Arial"/>
      <w:sz w:val="20"/>
      <w:szCs w:val="20"/>
      <w:lang w:val="en-US" w:eastAsia="en-US"/>
    </w:rPr>
  </w:style>
  <w:style w:type="paragraph" w:customStyle="1" w:styleId="m">
    <w:name w:val="m"/>
    <w:basedOn w:val="Normal"/>
    <w:rsid w:val="00507CE0"/>
    <w:pPr>
      <w:spacing w:before="100" w:beforeAutospacing="1" w:after="100" w:afterAutospacing="1"/>
    </w:pPr>
  </w:style>
  <w:style w:type="paragraph" w:customStyle="1" w:styleId="font5">
    <w:name w:val="font5"/>
    <w:basedOn w:val="Normal"/>
    <w:rsid w:val="00D83615"/>
    <w:pPr>
      <w:spacing w:before="100" w:beforeAutospacing="1" w:after="100" w:afterAutospacing="1"/>
    </w:pPr>
    <w:rPr>
      <w:rFonts w:eastAsia="Batang"/>
      <w:color w:val="000000"/>
      <w:sz w:val="18"/>
      <w:szCs w:val="18"/>
      <w:lang w:eastAsia="ko-KR"/>
    </w:rPr>
  </w:style>
  <w:style w:type="paragraph" w:customStyle="1" w:styleId="font6">
    <w:name w:val="font6"/>
    <w:basedOn w:val="Normal"/>
    <w:rsid w:val="00D83615"/>
    <w:pPr>
      <w:spacing w:before="100" w:beforeAutospacing="1" w:after="100" w:afterAutospacing="1"/>
    </w:pPr>
    <w:rPr>
      <w:rFonts w:eastAsia="Batang"/>
      <w:color w:val="000000"/>
      <w:sz w:val="18"/>
      <w:szCs w:val="18"/>
      <w:lang w:eastAsia="ko-KR"/>
    </w:rPr>
  </w:style>
  <w:style w:type="paragraph" w:customStyle="1" w:styleId="xl63">
    <w:name w:val="xl63"/>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b/>
      <w:bCs/>
      <w:color w:val="000000"/>
      <w:sz w:val="18"/>
      <w:szCs w:val="18"/>
      <w:lang w:eastAsia="ko-KR"/>
    </w:rPr>
  </w:style>
  <w:style w:type="paragraph" w:customStyle="1" w:styleId="xl64">
    <w:name w:val="xl64"/>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color w:val="000000"/>
      <w:sz w:val="18"/>
      <w:szCs w:val="18"/>
      <w:lang w:eastAsia="ko-KR"/>
    </w:rPr>
  </w:style>
  <w:style w:type="paragraph" w:customStyle="1" w:styleId="xl65">
    <w:name w:val="xl65"/>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color w:val="000000"/>
      <w:sz w:val="18"/>
      <w:szCs w:val="18"/>
      <w:lang w:eastAsia="ko-KR"/>
    </w:rPr>
  </w:style>
  <w:style w:type="paragraph" w:customStyle="1" w:styleId="xl66">
    <w:name w:val="xl66"/>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b/>
      <w:bCs/>
      <w:i/>
      <w:iCs/>
      <w:color w:val="000000"/>
      <w:sz w:val="18"/>
      <w:szCs w:val="18"/>
      <w:lang w:eastAsia="ko-KR"/>
    </w:rPr>
  </w:style>
  <w:style w:type="paragraph" w:customStyle="1" w:styleId="xl67">
    <w:name w:val="xl67"/>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b/>
      <w:bCs/>
      <w:color w:val="000000"/>
      <w:sz w:val="18"/>
      <w:szCs w:val="18"/>
      <w:lang w:eastAsia="ko-KR"/>
    </w:rPr>
  </w:style>
  <w:style w:type="paragraph" w:customStyle="1" w:styleId="xl68">
    <w:name w:val="xl68"/>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color w:val="000000"/>
      <w:sz w:val="18"/>
      <w:szCs w:val="18"/>
      <w:lang w:eastAsia="ko-KR"/>
    </w:rPr>
  </w:style>
  <w:style w:type="paragraph" w:customStyle="1" w:styleId="xl69">
    <w:name w:val="xl69"/>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color w:val="000000"/>
      <w:sz w:val="18"/>
      <w:szCs w:val="18"/>
      <w:lang w:eastAsia="ko-KR"/>
    </w:rPr>
  </w:style>
  <w:style w:type="paragraph" w:customStyle="1" w:styleId="xl70">
    <w:name w:val="xl70"/>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Batang"/>
      <w:color w:val="000000"/>
      <w:sz w:val="18"/>
      <w:szCs w:val="18"/>
      <w:lang w:eastAsia="ko-KR"/>
    </w:rPr>
  </w:style>
  <w:style w:type="paragraph" w:customStyle="1" w:styleId="xl71">
    <w:name w:val="xl71"/>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b/>
      <w:bCs/>
      <w:i/>
      <w:iCs/>
      <w:color w:val="000000"/>
      <w:sz w:val="18"/>
      <w:szCs w:val="18"/>
      <w:lang w:eastAsia="ko-KR"/>
    </w:rPr>
  </w:style>
  <w:style w:type="paragraph" w:customStyle="1" w:styleId="xl72">
    <w:name w:val="xl72"/>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i/>
      <w:iCs/>
      <w:color w:val="000000"/>
      <w:sz w:val="18"/>
      <w:szCs w:val="18"/>
      <w:lang w:eastAsia="ko-KR"/>
    </w:rPr>
  </w:style>
  <w:style w:type="paragraph" w:customStyle="1" w:styleId="xl73">
    <w:name w:val="xl73"/>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color w:val="000000"/>
      <w:sz w:val="18"/>
      <w:szCs w:val="18"/>
      <w:lang w:eastAsia="ko-KR"/>
    </w:rPr>
  </w:style>
  <w:style w:type="paragraph" w:customStyle="1" w:styleId="xl74">
    <w:name w:val="xl74"/>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color w:val="000000"/>
      <w:sz w:val="18"/>
      <w:szCs w:val="18"/>
      <w:lang w:eastAsia="ko-KR"/>
    </w:rPr>
  </w:style>
  <w:style w:type="paragraph" w:customStyle="1" w:styleId="xl75">
    <w:name w:val="xl75"/>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color w:val="000000"/>
      <w:sz w:val="18"/>
      <w:szCs w:val="18"/>
      <w:lang w:eastAsia="ko-KR"/>
    </w:rPr>
  </w:style>
  <w:style w:type="paragraph" w:customStyle="1" w:styleId="xl76">
    <w:name w:val="xl76"/>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color w:val="000000"/>
      <w:sz w:val="18"/>
      <w:szCs w:val="18"/>
      <w:lang w:eastAsia="ko-KR"/>
    </w:rPr>
  </w:style>
  <w:style w:type="paragraph" w:customStyle="1" w:styleId="xl77">
    <w:name w:val="xl77"/>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color w:val="000000"/>
      <w:sz w:val="18"/>
      <w:szCs w:val="18"/>
      <w:lang w:eastAsia="ko-KR"/>
    </w:rPr>
  </w:style>
  <w:style w:type="paragraph" w:customStyle="1" w:styleId="xl78">
    <w:name w:val="xl78"/>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color w:val="000000"/>
      <w:sz w:val="18"/>
      <w:szCs w:val="18"/>
      <w:lang w:eastAsia="ko-KR"/>
    </w:rPr>
  </w:style>
  <w:style w:type="paragraph" w:customStyle="1" w:styleId="xl79">
    <w:name w:val="xl79"/>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b/>
      <w:bCs/>
      <w:color w:val="000000"/>
      <w:sz w:val="18"/>
      <w:szCs w:val="18"/>
      <w:lang w:eastAsia="ko-KR"/>
    </w:rPr>
  </w:style>
  <w:style w:type="paragraph" w:customStyle="1" w:styleId="xl80">
    <w:name w:val="xl80"/>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color w:val="000000"/>
      <w:sz w:val="18"/>
      <w:szCs w:val="18"/>
      <w:lang w:eastAsia="ko-KR"/>
    </w:rPr>
  </w:style>
  <w:style w:type="paragraph" w:customStyle="1" w:styleId="xl81">
    <w:name w:val="xl81"/>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i/>
      <w:iCs/>
      <w:color w:val="000000"/>
      <w:sz w:val="18"/>
      <w:szCs w:val="18"/>
      <w:lang w:eastAsia="ko-KR"/>
    </w:rPr>
  </w:style>
  <w:style w:type="paragraph" w:customStyle="1" w:styleId="xl82">
    <w:name w:val="xl82"/>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color w:val="000000"/>
      <w:sz w:val="18"/>
      <w:szCs w:val="18"/>
      <w:lang w:eastAsia="ko-KR"/>
    </w:rPr>
  </w:style>
  <w:style w:type="paragraph" w:customStyle="1" w:styleId="xl83">
    <w:name w:val="xl83"/>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color w:val="000000"/>
      <w:sz w:val="18"/>
      <w:szCs w:val="18"/>
      <w:lang w:eastAsia="ko-KR"/>
    </w:rPr>
  </w:style>
  <w:style w:type="paragraph" w:customStyle="1" w:styleId="xl84">
    <w:name w:val="xl84"/>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color w:val="000000"/>
      <w:sz w:val="18"/>
      <w:szCs w:val="18"/>
      <w:lang w:eastAsia="ko-KR"/>
    </w:rPr>
  </w:style>
  <w:style w:type="paragraph" w:customStyle="1" w:styleId="xl85">
    <w:name w:val="xl85"/>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color w:val="000000"/>
      <w:sz w:val="18"/>
      <w:szCs w:val="18"/>
      <w:lang w:eastAsia="ko-KR"/>
    </w:rPr>
  </w:style>
  <w:style w:type="paragraph" w:customStyle="1" w:styleId="xl86">
    <w:name w:val="xl86"/>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Batang"/>
      <w:i/>
      <w:iCs/>
      <w:color w:val="000000"/>
      <w:sz w:val="18"/>
      <w:szCs w:val="18"/>
      <w:u w:val="single"/>
      <w:lang w:eastAsia="ko-KR"/>
    </w:rPr>
  </w:style>
  <w:style w:type="paragraph" w:customStyle="1" w:styleId="xl87">
    <w:name w:val="xl87"/>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i/>
      <w:iCs/>
      <w:color w:val="000000"/>
      <w:sz w:val="18"/>
      <w:szCs w:val="18"/>
      <w:lang w:eastAsia="ko-KR"/>
    </w:rPr>
  </w:style>
  <w:style w:type="paragraph" w:customStyle="1" w:styleId="xl88">
    <w:name w:val="xl88"/>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i/>
      <w:iCs/>
      <w:color w:val="000000"/>
      <w:sz w:val="18"/>
      <w:szCs w:val="18"/>
      <w:lang w:eastAsia="ko-KR"/>
    </w:rPr>
  </w:style>
  <w:style w:type="paragraph" w:customStyle="1" w:styleId="xl89">
    <w:name w:val="xl89"/>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color w:val="000000"/>
      <w:sz w:val="18"/>
      <w:szCs w:val="18"/>
      <w:lang w:eastAsia="ko-KR"/>
    </w:rPr>
  </w:style>
  <w:style w:type="paragraph" w:customStyle="1" w:styleId="xl90">
    <w:name w:val="xl90"/>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b/>
      <w:bCs/>
      <w:color w:val="000000"/>
      <w:sz w:val="18"/>
      <w:szCs w:val="18"/>
      <w:lang w:eastAsia="ko-KR"/>
    </w:rPr>
  </w:style>
  <w:style w:type="paragraph" w:customStyle="1" w:styleId="xl91">
    <w:name w:val="xl91"/>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color w:val="000000"/>
      <w:sz w:val="18"/>
      <w:szCs w:val="18"/>
      <w:lang w:eastAsia="ko-KR"/>
    </w:rPr>
  </w:style>
  <w:style w:type="paragraph" w:customStyle="1" w:styleId="xl92">
    <w:name w:val="xl92"/>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Batang"/>
      <w:color w:val="000000"/>
      <w:sz w:val="18"/>
      <w:szCs w:val="18"/>
      <w:lang w:eastAsia="ko-KR"/>
    </w:rPr>
  </w:style>
  <w:style w:type="paragraph" w:customStyle="1" w:styleId="xl93">
    <w:name w:val="xl93"/>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Batang"/>
      <w:color w:val="000000"/>
      <w:sz w:val="18"/>
      <w:szCs w:val="18"/>
      <w:lang w:eastAsia="ko-KR"/>
    </w:rPr>
  </w:style>
  <w:style w:type="paragraph" w:customStyle="1" w:styleId="xl94">
    <w:name w:val="xl94"/>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color w:val="000000"/>
      <w:sz w:val="18"/>
      <w:szCs w:val="18"/>
      <w:lang w:eastAsia="ko-KR"/>
    </w:rPr>
  </w:style>
  <w:style w:type="paragraph" w:customStyle="1" w:styleId="xl95">
    <w:name w:val="xl95"/>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color w:val="000000"/>
      <w:sz w:val="18"/>
      <w:szCs w:val="18"/>
      <w:lang w:eastAsia="ko-KR"/>
    </w:rPr>
  </w:style>
  <w:style w:type="paragraph" w:customStyle="1" w:styleId="xl96">
    <w:name w:val="xl96"/>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Batang"/>
      <w:color w:val="000000"/>
      <w:sz w:val="18"/>
      <w:szCs w:val="18"/>
      <w:lang w:eastAsia="ko-KR"/>
    </w:rPr>
  </w:style>
  <w:style w:type="paragraph" w:customStyle="1" w:styleId="xl97">
    <w:name w:val="xl97"/>
    <w:basedOn w:val="Normal"/>
    <w:rsid w:val="00D836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color w:val="000000"/>
      <w:sz w:val="18"/>
      <w:szCs w:val="18"/>
      <w:lang w:eastAsia="ko-KR"/>
    </w:rPr>
  </w:style>
  <w:style w:type="paragraph" w:customStyle="1" w:styleId="CharCharChar1CharCharCharCharCharCharCharCharCharChar2">
    <w:name w:val="Char Char Char1 Char Char Char Char Char Char Char Char Char Char2"/>
    <w:basedOn w:val="Normal"/>
    <w:rsid w:val="00CC0FF1"/>
    <w:pPr>
      <w:tabs>
        <w:tab w:val="left" w:pos="709"/>
      </w:tabs>
    </w:pPr>
    <w:rPr>
      <w:rFonts w:ascii="Tahoma" w:hAnsi="Tahoma"/>
      <w:lang w:val="pl-PL" w:eastAsia="pl-PL"/>
    </w:rPr>
  </w:style>
  <w:style w:type="paragraph" w:customStyle="1" w:styleId="CharCharCarCarCharCarCarCharCharCharCharCharCharCharCharCharCarCarCharCharCharChar">
    <w:name w:val="Char Char Car Car Char Car Car Char Char Char Char Char Char Char Char Char Car Car Char Char Char Char"/>
    <w:basedOn w:val="Normal"/>
    <w:rsid w:val="00A91E4D"/>
    <w:pPr>
      <w:spacing w:after="160" w:line="240" w:lineRule="exact"/>
    </w:pPr>
    <w:rPr>
      <w:rFonts w:ascii="Arial" w:hAnsi="Arial" w:cs="Arial"/>
      <w:sz w:val="20"/>
      <w:szCs w:val="20"/>
      <w:lang w:val="en-US" w:eastAsia="en-US"/>
    </w:rPr>
  </w:style>
  <w:style w:type="paragraph" w:customStyle="1" w:styleId="CharChar2">
    <w:name w:val="Char Char2 Знак"/>
    <w:basedOn w:val="Normal"/>
    <w:rsid w:val="00A91E4D"/>
    <w:pPr>
      <w:tabs>
        <w:tab w:val="left" w:pos="709"/>
      </w:tabs>
    </w:pPr>
    <w:rPr>
      <w:rFonts w:ascii="Tahoma" w:hAnsi="Tahoma"/>
      <w:lang w:val="pl-PL" w:eastAsia="pl-PL"/>
    </w:rPr>
  </w:style>
  <w:style w:type="paragraph" w:customStyle="1" w:styleId="CharCharCharCharCharCharCharCharCharChar">
    <w:name w:val="Char Char Char Char Char Char Char Char Char Char"/>
    <w:basedOn w:val="Normal"/>
    <w:semiHidden/>
    <w:rsid w:val="001755AA"/>
    <w:pPr>
      <w:tabs>
        <w:tab w:val="left" w:pos="709"/>
      </w:tabs>
    </w:pPr>
    <w:rPr>
      <w:rFonts w:ascii="Futura Bk" w:hAnsi="Futura Bk"/>
      <w:sz w:val="20"/>
      <w:lang w:val="pl-PL" w:eastAsia="pl-PL"/>
    </w:rPr>
  </w:style>
  <w:style w:type="character" w:styleId="CommentReference">
    <w:name w:val="annotation reference"/>
    <w:uiPriority w:val="99"/>
    <w:rsid w:val="001E6038"/>
    <w:rPr>
      <w:sz w:val="16"/>
      <w:szCs w:val="16"/>
    </w:rPr>
  </w:style>
  <w:style w:type="paragraph" w:customStyle="1" w:styleId="CharCharChar11">
    <w:name w:val="Char Char Char1"/>
    <w:basedOn w:val="Normal"/>
    <w:uiPriority w:val="99"/>
    <w:rsid w:val="00692326"/>
    <w:pPr>
      <w:tabs>
        <w:tab w:val="left" w:pos="709"/>
      </w:tabs>
    </w:pPr>
    <w:rPr>
      <w:rFonts w:ascii="Tahoma" w:hAnsi="Tahoma" w:cs="Tahoma"/>
      <w:lang w:val="pl-PL" w:eastAsia="pl-PL"/>
    </w:rPr>
  </w:style>
  <w:style w:type="character" w:customStyle="1" w:styleId="apple-converted-space">
    <w:name w:val="apple-converted-space"/>
    <w:rsid w:val="005A077C"/>
    <w:rPr>
      <w:rFonts w:cs="Times New Roman"/>
    </w:rPr>
  </w:style>
  <w:style w:type="character" w:customStyle="1" w:styleId="internal-link">
    <w:name w:val="internal-link"/>
    <w:rsid w:val="005A077C"/>
    <w:rPr>
      <w:rFonts w:cs="Times New Roman"/>
    </w:rPr>
  </w:style>
  <w:style w:type="paragraph" w:customStyle="1" w:styleId="CharChar4">
    <w:name w:val="Знак Знак Char Char Знак Знак"/>
    <w:basedOn w:val="Normal"/>
    <w:semiHidden/>
    <w:rsid w:val="00671B8B"/>
    <w:pPr>
      <w:tabs>
        <w:tab w:val="left" w:pos="709"/>
      </w:tabs>
    </w:pPr>
    <w:rPr>
      <w:rFonts w:ascii="Futura Bk" w:hAnsi="Futura Bk"/>
      <w:sz w:val="20"/>
      <w:lang w:val="pl-PL" w:eastAsia="pl-PL"/>
    </w:rPr>
  </w:style>
  <w:style w:type="character" w:customStyle="1" w:styleId="CharChar5">
    <w:name w:val="Char Char5"/>
    <w:rsid w:val="00671B8B"/>
    <w:rPr>
      <w:rFonts w:ascii="Arial" w:hAnsi="Arial"/>
      <w:lang w:val="en-US" w:eastAsia="en-US" w:bidi="ar-SA"/>
    </w:rPr>
  </w:style>
  <w:style w:type="paragraph" w:customStyle="1" w:styleId="CharCharChar1Char">
    <w:name w:val="Char Char Char1 Char"/>
    <w:basedOn w:val="Normal"/>
    <w:semiHidden/>
    <w:rsid w:val="00671B8B"/>
    <w:pPr>
      <w:tabs>
        <w:tab w:val="left" w:pos="709"/>
      </w:tabs>
    </w:pPr>
    <w:rPr>
      <w:rFonts w:ascii="Futura Bk" w:hAnsi="Futura Bk"/>
      <w:sz w:val="20"/>
      <w:lang w:val="pl-PL" w:eastAsia="pl-PL"/>
    </w:rPr>
  </w:style>
  <w:style w:type="character" w:customStyle="1" w:styleId="Bodytext0">
    <w:name w:val="Body text_"/>
    <w:link w:val="BodyText1"/>
    <w:locked/>
    <w:rsid w:val="00671B8B"/>
    <w:rPr>
      <w:sz w:val="24"/>
      <w:szCs w:val="24"/>
      <w:shd w:val="clear" w:color="auto" w:fill="FFFFFF"/>
    </w:rPr>
  </w:style>
  <w:style w:type="paragraph" w:customStyle="1" w:styleId="BodyText1">
    <w:name w:val="Body Text1"/>
    <w:basedOn w:val="Normal"/>
    <w:link w:val="Bodytext0"/>
    <w:rsid w:val="00671B8B"/>
    <w:pPr>
      <w:shd w:val="clear" w:color="auto" w:fill="FFFFFF"/>
      <w:spacing w:line="274" w:lineRule="exact"/>
      <w:jc w:val="both"/>
    </w:pPr>
    <w:rPr>
      <w:rFonts w:eastAsia="Batang"/>
      <w:shd w:val="clear" w:color="auto" w:fill="FFFFFF"/>
    </w:rPr>
  </w:style>
  <w:style w:type="character" w:customStyle="1" w:styleId="Heading10">
    <w:name w:val="Heading #1"/>
    <w:rsid w:val="00671B8B"/>
    <w:rPr>
      <w:b/>
      <w:bCs/>
      <w:spacing w:val="-10"/>
      <w:sz w:val="24"/>
      <w:szCs w:val="24"/>
      <w:u w:val="single"/>
      <w:shd w:val="clear" w:color="auto" w:fill="FFFFFF"/>
    </w:rPr>
  </w:style>
  <w:style w:type="character" w:customStyle="1" w:styleId="Heading1NotBold">
    <w:name w:val="Heading #1 + Not Bold"/>
    <w:aliases w:val="Spacing 0 pt1"/>
    <w:rsid w:val="00671B8B"/>
    <w:rPr>
      <w:rFonts w:ascii="Times New Roman" w:hAnsi="Times New Roman" w:cs="Times New Roman" w:hint="default"/>
      <w:b/>
      <w:bCs/>
      <w:spacing w:val="0"/>
      <w:sz w:val="24"/>
      <w:szCs w:val="24"/>
      <w:shd w:val="clear" w:color="auto" w:fill="FFFFFF"/>
    </w:rPr>
  </w:style>
  <w:style w:type="paragraph" w:customStyle="1" w:styleId="Char2CharChar1CharCharChar1CharCharCharCharCharChar1CharCharChar">
    <w:name w:val="Char2 Char Char1 Char Char Char1 Char Char Char Char Char Char1 Char Char Char"/>
    <w:basedOn w:val="Normal"/>
    <w:rsid w:val="00671B8B"/>
    <w:pPr>
      <w:tabs>
        <w:tab w:val="left" w:pos="709"/>
      </w:tabs>
    </w:pPr>
    <w:rPr>
      <w:rFonts w:ascii="Tahoma" w:hAnsi="Tahoma"/>
      <w:lang w:val="pl-PL" w:eastAsia="pl-PL"/>
    </w:rPr>
  </w:style>
  <w:style w:type="paragraph" w:customStyle="1" w:styleId="CharChar1Char0">
    <w:name w:val="Char Char1 Char"/>
    <w:basedOn w:val="Normal"/>
    <w:uiPriority w:val="99"/>
    <w:semiHidden/>
    <w:rsid w:val="00671B8B"/>
    <w:pPr>
      <w:tabs>
        <w:tab w:val="left" w:pos="709"/>
      </w:tabs>
    </w:pPr>
    <w:rPr>
      <w:rFonts w:ascii="Futura Bk" w:hAnsi="Futura Bk"/>
      <w:sz w:val="20"/>
      <w:lang w:val="pl-PL" w:eastAsia="pl-PL"/>
    </w:rPr>
  </w:style>
  <w:style w:type="paragraph" w:customStyle="1" w:styleId="CharCharCharCharCharCharChar0">
    <w:name w:val="Char Char Char Char Char Char Char"/>
    <w:basedOn w:val="Normal"/>
    <w:rsid w:val="00671B8B"/>
    <w:pPr>
      <w:tabs>
        <w:tab w:val="left" w:pos="709"/>
      </w:tabs>
    </w:pPr>
    <w:rPr>
      <w:rFonts w:ascii="Tahoma" w:hAnsi="Tahoma"/>
      <w:lang w:val="pl-PL" w:eastAsia="pl-PL"/>
    </w:rPr>
  </w:style>
  <w:style w:type="paragraph" w:customStyle="1" w:styleId="CharCharChar3Char">
    <w:name w:val="Char Char Char3 Char"/>
    <w:basedOn w:val="Normal"/>
    <w:rsid w:val="004300D0"/>
    <w:pPr>
      <w:tabs>
        <w:tab w:val="left" w:pos="709"/>
      </w:tabs>
    </w:pPr>
    <w:rPr>
      <w:rFonts w:ascii="Tahoma" w:hAnsi="Tahoma"/>
      <w:lang w:val="pl-PL" w:eastAsia="pl-PL"/>
    </w:rPr>
  </w:style>
  <w:style w:type="paragraph" w:customStyle="1" w:styleId="CharCharChar1CharCharCharCharCharCharCharCharCharChar20">
    <w:name w:val="Char Char Char1 Char Char Char Char Char Char Char Char Char Char2"/>
    <w:basedOn w:val="Normal"/>
    <w:uiPriority w:val="99"/>
    <w:rsid w:val="00217A8D"/>
    <w:pPr>
      <w:tabs>
        <w:tab w:val="left" w:pos="709"/>
      </w:tabs>
    </w:pPr>
    <w:rPr>
      <w:rFonts w:ascii="Tahoma" w:hAnsi="Tahoma" w:cs="Tahoma"/>
      <w:lang w:val="pl-PL" w:eastAsia="pl-PL"/>
    </w:rPr>
  </w:style>
  <w:style w:type="paragraph" w:customStyle="1" w:styleId="Char1CharCharCharCharCharChar0">
    <w:name w:val="Char1 Char Char Char Char Char Char"/>
    <w:basedOn w:val="Normal"/>
    <w:uiPriority w:val="99"/>
    <w:rsid w:val="00217A8D"/>
    <w:pPr>
      <w:tabs>
        <w:tab w:val="left" w:pos="709"/>
      </w:tabs>
      <w:spacing w:before="120" w:after="120"/>
      <w:jc w:val="both"/>
    </w:pPr>
    <w:rPr>
      <w:rFonts w:ascii="Tahoma" w:hAnsi="Tahoma" w:cs="Tahoma"/>
      <w:lang w:val="pl-PL" w:eastAsia="pl-PL"/>
    </w:rPr>
  </w:style>
  <w:style w:type="paragraph" w:customStyle="1" w:styleId="Char1CharCharCharCharCharChar1CharChar2CharCharChar2CharCharChar1Char1CharCharCharCharCharCharCharCharChar0">
    <w:name w:val="Char1 Char Char Char Char Char Char1 Char Char2 Char Char Char2 Char Char Char1 Char1 Char Char Char Char Char Char Char Char Char"/>
    <w:basedOn w:val="Normal"/>
    <w:uiPriority w:val="99"/>
    <w:rsid w:val="00217A8D"/>
    <w:pPr>
      <w:tabs>
        <w:tab w:val="left" w:pos="709"/>
      </w:tabs>
    </w:pPr>
    <w:rPr>
      <w:rFonts w:ascii="Tahoma" w:hAnsi="Tahoma" w:cs="Tahoma"/>
      <w:lang w:val="pl-PL" w:eastAsia="pl-PL"/>
    </w:rPr>
  </w:style>
  <w:style w:type="paragraph" w:customStyle="1" w:styleId="CharCharCharCharChar5CharCharCharChar1CharCharCharCharCharCharCharCharCharCharChar1Char">
    <w:name w:val="Char Char Char Char Char5 Char Char Char Char1 Char Char Char Char Char Char Char Char Char Char Char1 Char"/>
    <w:basedOn w:val="Normal"/>
    <w:uiPriority w:val="99"/>
    <w:rsid w:val="00217A8D"/>
    <w:pPr>
      <w:tabs>
        <w:tab w:val="left" w:pos="709"/>
      </w:tabs>
    </w:pPr>
    <w:rPr>
      <w:rFonts w:ascii="Tahoma" w:hAnsi="Tahoma" w:cs="Tahoma"/>
      <w:lang w:val="pl-PL" w:eastAsia="pl-PL"/>
    </w:rPr>
  </w:style>
  <w:style w:type="paragraph" w:customStyle="1" w:styleId="CharCharCharCharChar5CharCharCharChar1CharCharCharCharCharCharChar">
    <w:name w:val="Char Char Char Char Char5 Char Char Char Char1 Char Char Char Char Char Char Char"/>
    <w:basedOn w:val="Normal"/>
    <w:uiPriority w:val="99"/>
    <w:rsid w:val="00217A8D"/>
    <w:pPr>
      <w:tabs>
        <w:tab w:val="left" w:pos="709"/>
      </w:tabs>
    </w:pPr>
    <w:rPr>
      <w:rFonts w:ascii="Tahoma" w:hAnsi="Tahoma" w:cs="Tahoma"/>
      <w:lang w:val="pl-PL" w:eastAsia="pl-PL"/>
    </w:rPr>
  </w:style>
  <w:style w:type="paragraph" w:customStyle="1" w:styleId="CharChar1CharChar">
    <w:name w:val="Char Char1 Char Знак Char"/>
    <w:basedOn w:val="Normal"/>
    <w:uiPriority w:val="99"/>
    <w:rsid w:val="00217A8D"/>
    <w:pPr>
      <w:tabs>
        <w:tab w:val="left" w:pos="709"/>
      </w:tabs>
    </w:pPr>
    <w:rPr>
      <w:rFonts w:ascii="Tahoma" w:hAnsi="Tahoma" w:cs="Tahoma"/>
      <w:lang w:val="pl-PL" w:eastAsia="pl-PL"/>
    </w:rPr>
  </w:style>
  <w:style w:type="numbering" w:customStyle="1" w:styleId="NoList1">
    <w:name w:val="No List1"/>
    <w:next w:val="NoList"/>
    <w:semiHidden/>
    <w:rsid w:val="00285B04"/>
  </w:style>
  <w:style w:type="paragraph" w:customStyle="1" w:styleId="CharChar20">
    <w:name w:val="Char Char2"/>
    <w:basedOn w:val="Normal"/>
    <w:rsid w:val="00285B04"/>
    <w:pPr>
      <w:tabs>
        <w:tab w:val="left" w:pos="709"/>
      </w:tabs>
    </w:pPr>
    <w:rPr>
      <w:rFonts w:ascii="Tahoma" w:hAnsi="Tahoma"/>
      <w:lang w:val="pl-PL" w:eastAsia="pl-PL"/>
    </w:rPr>
  </w:style>
  <w:style w:type="paragraph" w:customStyle="1" w:styleId="CharCharCharCharChar5CharCharCharChar1CharCharCharCharCharCharCharCharChar1CharCharCharCharChar">
    <w:name w:val="Char Char Char Char Char5 Char Char Char Char1 Char Char Char Char Char Char Char Char Char1 Char Char Char Char Char"/>
    <w:basedOn w:val="Normal"/>
    <w:rsid w:val="00285B04"/>
    <w:pPr>
      <w:tabs>
        <w:tab w:val="left" w:pos="709"/>
      </w:tabs>
    </w:pPr>
    <w:rPr>
      <w:rFonts w:ascii="Tahoma" w:hAnsi="Tahoma"/>
      <w:lang w:val="pl-PL" w:eastAsia="pl-PL"/>
    </w:rPr>
  </w:style>
  <w:style w:type="paragraph" w:styleId="NoSpacing">
    <w:name w:val="No Spacing"/>
    <w:uiPriority w:val="1"/>
    <w:qFormat/>
    <w:rsid w:val="00285B04"/>
    <w:rPr>
      <w:rFonts w:eastAsia="Times New Roman"/>
      <w:sz w:val="22"/>
      <w:szCs w:val="24"/>
      <w:lang w:val="bg-BG"/>
    </w:rPr>
  </w:style>
  <w:style w:type="numbering" w:customStyle="1" w:styleId="NoList2">
    <w:name w:val="No List2"/>
    <w:next w:val="NoList"/>
    <w:uiPriority w:val="99"/>
    <w:semiHidden/>
    <w:unhideWhenUsed/>
    <w:rsid w:val="00614ABE"/>
  </w:style>
  <w:style w:type="character" w:customStyle="1" w:styleId="Heading1Char">
    <w:name w:val="Heading 1 Char"/>
    <w:link w:val="Heading1"/>
    <w:rsid w:val="003545DB"/>
    <w:rPr>
      <w:rFonts w:eastAsia="Times New Roman"/>
      <w:b/>
      <w:bCs/>
      <w:color w:val="FFFFFF"/>
      <w:sz w:val="24"/>
      <w:szCs w:val="24"/>
      <w:shd w:val="clear" w:color="auto" w:fill="009900"/>
      <w:lang w:eastAsia="en-US"/>
    </w:rPr>
  </w:style>
  <w:style w:type="character" w:customStyle="1" w:styleId="Heading3Char">
    <w:name w:val="Heading 3 Char"/>
    <w:link w:val="Heading3"/>
    <w:rsid w:val="00614ABE"/>
    <w:rPr>
      <w:rFonts w:ascii="Arial" w:eastAsia="Times New Roman" w:hAnsi="Arial" w:cs="Arial"/>
      <w:b/>
      <w:bCs/>
      <w:sz w:val="26"/>
      <w:szCs w:val="26"/>
    </w:rPr>
  </w:style>
  <w:style w:type="character" w:customStyle="1" w:styleId="Heading5Char">
    <w:name w:val="Heading 5 Char"/>
    <w:link w:val="Heading5"/>
    <w:rsid w:val="00614ABE"/>
    <w:rPr>
      <w:rFonts w:eastAsia="Times New Roman"/>
      <w:b/>
      <w:bCs/>
      <w:i/>
      <w:iCs/>
      <w:sz w:val="26"/>
      <w:szCs w:val="26"/>
    </w:rPr>
  </w:style>
  <w:style w:type="character" w:customStyle="1" w:styleId="Heading6Char">
    <w:name w:val="Heading 6 Char"/>
    <w:link w:val="Heading6"/>
    <w:rsid w:val="00614ABE"/>
    <w:rPr>
      <w:rFonts w:eastAsia="Times New Roman"/>
      <w:i/>
      <w:sz w:val="24"/>
      <w:szCs w:val="24"/>
      <w:lang w:val="en-US" w:eastAsia="en-US"/>
    </w:rPr>
  </w:style>
  <w:style w:type="character" w:customStyle="1" w:styleId="Heading7Char">
    <w:name w:val="Heading 7 Char"/>
    <w:link w:val="Heading7"/>
    <w:rsid w:val="00614ABE"/>
    <w:rPr>
      <w:rFonts w:eastAsia="Times New Roman"/>
      <w:i/>
      <w:sz w:val="22"/>
      <w:szCs w:val="24"/>
      <w:lang w:eastAsia="en-US"/>
    </w:rPr>
  </w:style>
  <w:style w:type="character" w:customStyle="1" w:styleId="Heading8Char">
    <w:name w:val="Heading 8 Char"/>
    <w:link w:val="Heading8"/>
    <w:rsid w:val="00614ABE"/>
    <w:rPr>
      <w:rFonts w:eastAsia="Times New Roman"/>
      <w:b/>
      <w:snapToGrid w:val="0"/>
      <w:color w:val="000000"/>
      <w:sz w:val="22"/>
      <w:szCs w:val="24"/>
      <w:lang w:eastAsia="en-US"/>
    </w:rPr>
  </w:style>
  <w:style w:type="character" w:customStyle="1" w:styleId="Heading9Char">
    <w:name w:val="Heading 9 Char"/>
    <w:link w:val="Heading9"/>
    <w:rsid w:val="00614ABE"/>
    <w:rPr>
      <w:rFonts w:eastAsia="Times New Roman"/>
      <w:b/>
      <w:bCs/>
      <w:i/>
      <w:iCs/>
      <w:lang w:val="en-US" w:eastAsia="en-US"/>
    </w:rPr>
  </w:style>
  <w:style w:type="paragraph" w:customStyle="1" w:styleId="CharCharCharCharChar5CharCharCharChar1CharCharCharCharCharCharCharCharChar1CharCharCharCharChar0">
    <w:name w:val="Char Char Char Char Char5 Char Char Char Char1 Char Char Char Char Char Char Char Char Char1 Char Char Char Char Char"/>
    <w:basedOn w:val="Normal"/>
    <w:rsid w:val="00614ABE"/>
    <w:pPr>
      <w:tabs>
        <w:tab w:val="left" w:pos="709"/>
      </w:tabs>
    </w:pPr>
    <w:rPr>
      <w:rFonts w:ascii="Tahoma" w:hAnsi="Tahoma"/>
      <w:lang w:val="pl-PL" w:eastAsia="pl-PL"/>
    </w:rPr>
  </w:style>
  <w:style w:type="numbering" w:customStyle="1" w:styleId="NoList3">
    <w:name w:val="No List3"/>
    <w:next w:val="NoList"/>
    <w:semiHidden/>
    <w:rsid w:val="000C356B"/>
  </w:style>
  <w:style w:type="character" w:styleId="EndnoteReference">
    <w:name w:val="endnote reference"/>
    <w:rsid w:val="000C356B"/>
    <w:rPr>
      <w:vertAlign w:val="superscript"/>
    </w:rPr>
  </w:style>
  <w:style w:type="paragraph" w:customStyle="1" w:styleId="CharCharCharCharChar5CharCharCharChar1CharCharCharCharCharCharCharCharChar">
    <w:name w:val="Char Char Char Char Char5 Char Char Char Char1 Char Char Char Char Char Char Char Char Char"/>
    <w:basedOn w:val="Normal"/>
    <w:rsid w:val="000C356B"/>
    <w:pPr>
      <w:tabs>
        <w:tab w:val="left" w:pos="709"/>
      </w:tabs>
    </w:pPr>
    <w:rPr>
      <w:rFonts w:ascii="Tahoma" w:hAnsi="Tahoma"/>
      <w:lang w:val="pl-PL" w:eastAsia="pl-PL"/>
    </w:rPr>
  </w:style>
  <w:style w:type="paragraph" w:customStyle="1" w:styleId="Normal14pt">
    <w:name w:val="Normal + 14 pt"/>
    <w:basedOn w:val="Normal"/>
    <w:rsid w:val="000C356B"/>
    <w:pPr>
      <w:spacing w:after="120"/>
      <w:jc w:val="center"/>
    </w:pPr>
    <w:rPr>
      <w:rFonts w:eastAsia="MS Mincho"/>
      <w:sz w:val="28"/>
      <w:szCs w:val="28"/>
    </w:rPr>
  </w:style>
  <w:style w:type="numbering" w:customStyle="1" w:styleId="NoList11">
    <w:name w:val="No List11"/>
    <w:next w:val="NoList"/>
    <w:semiHidden/>
    <w:rsid w:val="000C356B"/>
  </w:style>
  <w:style w:type="character" w:customStyle="1" w:styleId="CharCharCharChar0">
    <w:name w:val="Char Char Char Char"/>
    <w:locked/>
    <w:rsid w:val="000C356B"/>
    <w:rPr>
      <w:rFonts w:ascii="Tahoma" w:hAnsi="Tahoma" w:cs="Tahoma"/>
      <w:sz w:val="24"/>
      <w:szCs w:val="24"/>
      <w:lang w:val="pl-PL" w:eastAsia="pl-PL"/>
    </w:rPr>
  </w:style>
  <w:style w:type="numbering" w:customStyle="1" w:styleId="NoList21">
    <w:name w:val="No List21"/>
    <w:next w:val="NoList"/>
    <w:uiPriority w:val="99"/>
    <w:semiHidden/>
    <w:unhideWhenUsed/>
    <w:rsid w:val="000C356B"/>
  </w:style>
  <w:style w:type="paragraph" w:customStyle="1" w:styleId="font7">
    <w:name w:val="font7"/>
    <w:basedOn w:val="Normal"/>
    <w:rsid w:val="000C356B"/>
    <w:pPr>
      <w:spacing w:before="100" w:beforeAutospacing="1" w:after="100" w:afterAutospacing="1"/>
    </w:pPr>
    <w:rPr>
      <w:color w:val="000000"/>
    </w:rPr>
  </w:style>
  <w:style w:type="paragraph" w:customStyle="1" w:styleId="font8">
    <w:name w:val="font8"/>
    <w:basedOn w:val="Normal"/>
    <w:rsid w:val="000C356B"/>
    <w:pPr>
      <w:spacing w:before="100" w:beforeAutospacing="1" w:after="100" w:afterAutospacing="1"/>
    </w:pPr>
    <w:rPr>
      <w:color w:val="FF0000"/>
    </w:rPr>
  </w:style>
  <w:style w:type="paragraph" w:customStyle="1" w:styleId="font9">
    <w:name w:val="font9"/>
    <w:basedOn w:val="Normal"/>
    <w:rsid w:val="000C356B"/>
    <w:pPr>
      <w:spacing w:before="100" w:beforeAutospacing="1" w:after="100" w:afterAutospacing="1"/>
    </w:pPr>
    <w:rPr>
      <w:color w:val="000000"/>
    </w:rPr>
  </w:style>
  <w:style w:type="paragraph" w:customStyle="1" w:styleId="xl98">
    <w:name w:val="xl98"/>
    <w:basedOn w:val="Normal"/>
    <w:rsid w:val="000C356B"/>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Normal"/>
    <w:rsid w:val="000C356B"/>
    <w:pPr>
      <w:pBdr>
        <w:top w:val="single" w:sz="4" w:space="0" w:color="auto"/>
        <w:left w:val="single" w:sz="4" w:space="0" w:color="auto"/>
        <w:bottom w:val="single" w:sz="4" w:space="0" w:color="auto"/>
      </w:pBdr>
      <w:spacing w:before="100" w:beforeAutospacing="1" w:after="100" w:afterAutospacing="1"/>
      <w:textAlignment w:val="top"/>
    </w:pPr>
    <w:rPr>
      <w:i/>
      <w:iCs/>
      <w:color w:val="000000"/>
    </w:rPr>
  </w:style>
  <w:style w:type="paragraph" w:customStyle="1" w:styleId="xl100">
    <w:name w:val="xl100"/>
    <w:basedOn w:val="Normal"/>
    <w:rsid w:val="000C35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01">
    <w:name w:val="xl101"/>
    <w:basedOn w:val="Normal"/>
    <w:rsid w:val="000C35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rPr>
  </w:style>
  <w:style w:type="paragraph" w:customStyle="1" w:styleId="xl102">
    <w:name w:val="xl102"/>
    <w:basedOn w:val="Normal"/>
    <w:rsid w:val="000C356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rPr>
  </w:style>
  <w:style w:type="paragraph" w:customStyle="1" w:styleId="xl103">
    <w:name w:val="xl103"/>
    <w:basedOn w:val="Normal"/>
    <w:rsid w:val="000C35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4">
    <w:name w:val="xl104"/>
    <w:basedOn w:val="Normal"/>
    <w:rsid w:val="000C356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5">
    <w:name w:val="xl105"/>
    <w:basedOn w:val="Normal"/>
    <w:rsid w:val="000C356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6">
    <w:name w:val="xl106"/>
    <w:basedOn w:val="Normal"/>
    <w:rsid w:val="000C356B"/>
    <w:pPr>
      <w:pBdr>
        <w:top w:val="single" w:sz="4" w:space="0" w:color="auto"/>
        <w:left w:val="single" w:sz="4" w:space="0" w:color="auto"/>
        <w:bottom w:val="single" w:sz="4" w:space="0" w:color="auto"/>
      </w:pBdr>
      <w:spacing w:before="100" w:beforeAutospacing="1" w:after="100" w:afterAutospacing="1"/>
      <w:textAlignment w:val="top"/>
    </w:pPr>
    <w:rPr>
      <w:b/>
      <w:bCs/>
      <w:color w:val="000000"/>
    </w:rPr>
  </w:style>
  <w:style w:type="paragraph" w:customStyle="1" w:styleId="xl107">
    <w:name w:val="xl107"/>
    <w:basedOn w:val="Normal"/>
    <w:rsid w:val="000C356B"/>
    <w:pPr>
      <w:pBdr>
        <w:top w:val="single" w:sz="4" w:space="0" w:color="auto"/>
        <w:bottom w:val="single" w:sz="4" w:space="0" w:color="auto"/>
      </w:pBdr>
      <w:spacing w:before="100" w:beforeAutospacing="1" w:after="100" w:afterAutospacing="1"/>
      <w:textAlignment w:val="top"/>
    </w:pPr>
    <w:rPr>
      <w:rFonts w:ascii="Arial" w:hAnsi="Arial" w:cs="Arial"/>
      <w:color w:val="000000"/>
    </w:rPr>
  </w:style>
  <w:style w:type="paragraph" w:customStyle="1" w:styleId="xl108">
    <w:name w:val="xl108"/>
    <w:basedOn w:val="Normal"/>
    <w:rsid w:val="000C356B"/>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rPr>
  </w:style>
  <w:style w:type="paragraph" w:customStyle="1" w:styleId="CharCharCharCharChar5CharCharCharChar1CharCharCharCharCharCharCharCharChar1CharCharChar">
    <w:name w:val="Char Char Char Char Char5 Char Char Char Char1 Char Char Char Char Char Char Char Char Char1 Char Char Char"/>
    <w:basedOn w:val="Normal"/>
    <w:rsid w:val="000F6739"/>
    <w:pPr>
      <w:tabs>
        <w:tab w:val="left" w:pos="709"/>
      </w:tabs>
    </w:pPr>
    <w:rPr>
      <w:rFonts w:ascii="Tahoma" w:hAnsi="Tahoma"/>
      <w:lang w:val="pl-PL" w:eastAsia="pl-PL"/>
    </w:rPr>
  </w:style>
  <w:style w:type="paragraph" w:customStyle="1" w:styleId="CharCharCharChar1Char">
    <w:name w:val="Char Char Char Char1 Char"/>
    <w:basedOn w:val="Normal"/>
    <w:rsid w:val="00410EEF"/>
    <w:pPr>
      <w:tabs>
        <w:tab w:val="left" w:pos="709"/>
      </w:tabs>
    </w:pPr>
    <w:rPr>
      <w:rFonts w:ascii="Tahoma" w:hAnsi="Tahoma"/>
      <w:lang w:val="pl-PL" w:eastAsia="pl-PL"/>
    </w:rPr>
  </w:style>
  <w:style w:type="paragraph" w:styleId="IntenseQuote">
    <w:name w:val="Intense Quote"/>
    <w:basedOn w:val="Normal"/>
    <w:next w:val="Normal"/>
    <w:link w:val="IntenseQuoteChar"/>
    <w:uiPriority w:val="30"/>
    <w:qFormat/>
    <w:rsid w:val="00C8767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87676"/>
    <w:rPr>
      <w:rFonts w:eastAsia="Times New Roman"/>
      <w:b/>
      <w:bCs/>
      <w:i/>
      <w:iCs/>
      <w:color w:val="4F81BD"/>
      <w:sz w:val="24"/>
      <w:szCs w:val="24"/>
    </w:rPr>
  </w:style>
  <w:style w:type="character" w:customStyle="1" w:styleId="FontStyle17">
    <w:name w:val="Font Style17"/>
    <w:uiPriority w:val="99"/>
    <w:rsid w:val="00992646"/>
    <w:rPr>
      <w:rFonts w:ascii="Times New Roman" w:hAnsi="Times New Roman" w:cs="Times New Roman"/>
      <w:color w:val="000000"/>
      <w:sz w:val="22"/>
      <w:szCs w:val="22"/>
    </w:rPr>
  </w:style>
  <w:style w:type="character" w:customStyle="1" w:styleId="FontStyle52">
    <w:name w:val="Font Style52"/>
    <w:uiPriority w:val="99"/>
    <w:rsid w:val="009F65FC"/>
    <w:rPr>
      <w:rFonts w:ascii="Times New Roman" w:hAnsi="Times New Roman" w:cs="Times New Roman"/>
      <w:sz w:val="22"/>
      <w:szCs w:val="22"/>
    </w:rPr>
  </w:style>
  <w:style w:type="paragraph" w:customStyle="1" w:styleId="BodyText20">
    <w:name w:val="Body Text2"/>
    <w:basedOn w:val="Normal"/>
    <w:rsid w:val="00A76916"/>
    <w:pPr>
      <w:widowControl w:val="0"/>
      <w:shd w:val="clear" w:color="auto" w:fill="FFFFFF"/>
      <w:spacing w:after="240" w:line="256" w:lineRule="exact"/>
    </w:pPr>
    <w:rPr>
      <w:rFonts w:ascii="Calibri" w:eastAsia="Calibri" w:hAnsi="Calibri" w:cs="Calibri"/>
      <w:i/>
      <w:iCs/>
      <w:color w:val="000000"/>
      <w:sz w:val="19"/>
      <w:szCs w:val="19"/>
    </w:rPr>
  </w:style>
  <w:style w:type="table" w:customStyle="1" w:styleId="TableGrid10">
    <w:name w:val="Table Grid10"/>
    <w:basedOn w:val="TableNormal"/>
    <w:next w:val="TableGrid"/>
    <w:uiPriority w:val="39"/>
    <w:rsid w:val="005111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16C54"/>
    <w:pPr>
      <w:spacing w:before="100" w:beforeAutospacing="1" w:after="100" w:afterAutospacing="1"/>
    </w:pPr>
  </w:style>
  <w:style w:type="character" w:customStyle="1" w:styleId="Picturecaption2Exact">
    <w:name w:val="Picture caption (2) Exact"/>
    <w:link w:val="Picturecaption2"/>
    <w:rsid w:val="00771B59"/>
    <w:rPr>
      <w:rFonts w:ascii="Batang" w:hAnsi="Batang" w:cs="Batang"/>
      <w:spacing w:val="-93"/>
      <w:w w:val="66"/>
      <w:sz w:val="88"/>
      <w:szCs w:val="88"/>
      <w:shd w:val="clear" w:color="auto" w:fill="FFFFFF"/>
    </w:rPr>
  </w:style>
  <w:style w:type="paragraph" w:customStyle="1" w:styleId="Picturecaption2">
    <w:name w:val="Picture caption (2)"/>
    <w:basedOn w:val="Normal"/>
    <w:link w:val="Picturecaption2Exact"/>
    <w:rsid w:val="00771B59"/>
    <w:pPr>
      <w:widowControl w:val="0"/>
      <w:shd w:val="clear" w:color="auto" w:fill="FFFFFF"/>
      <w:spacing w:line="0" w:lineRule="atLeast"/>
    </w:pPr>
    <w:rPr>
      <w:rFonts w:ascii="Batang" w:eastAsia="Batang" w:hAnsi="Batang" w:cs="Batang"/>
      <w:spacing w:val="-93"/>
      <w:w w:val="66"/>
      <w:sz w:val="88"/>
      <w:szCs w:val="88"/>
    </w:rPr>
  </w:style>
  <w:style w:type="character" w:customStyle="1" w:styleId="Bodytext22">
    <w:name w:val="Body text (2)_"/>
    <w:link w:val="Bodytext23"/>
    <w:rsid w:val="00771B59"/>
    <w:rPr>
      <w:rFonts w:ascii="Arial" w:eastAsia="Arial" w:hAnsi="Arial" w:cs="Arial"/>
      <w:b/>
      <w:bCs/>
      <w:sz w:val="22"/>
      <w:szCs w:val="22"/>
      <w:shd w:val="clear" w:color="auto" w:fill="FFFFFF"/>
    </w:rPr>
  </w:style>
  <w:style w:type="character" w:customStyle="1" w:styleId="Bodytext2NotBold">
    <w:name w:val="Body text (2) + Not Bold"/>
    <w:rsid w:val="00771B59"/>
    <w:rPr>
      <w:rFonts w:ascii="Arial" w:eastAsia="Arial" w:hAnsi="Arial" w:cs="Arial"/>
      <w:b/>
      <w:bCs/>
      <w:i w:val="0"/>
      <w:iCs w:val="0"/>
      <w:smallCaps w:val="0"/>
      <w:strike w:val="0"/>
      <w:color w:val="000000"/>
      <w:spacing w:val="0"/>
      <w:w w:val="100"/>
      <w:position w:val="0"/>
      <w:sz w:val="22"/>
      <w:szCs w:val="22"/>
      <w:u w:val="none"/>
      <w:lang w:val="bg-BG"/>
    </w:rPr>
  </w:style>
  <w:style w:type="paragraph" w:customStyle="1" w:styleId="Bodytext23">
    <w:name w:val="Body text (2)"/>
    <w:basedOn w:val="Normal"/>
    <w:link w:val="Bodytext22"/>
    <w:rsid w:val="00771B59"/>
    <w:pPr>
      <w:widowControl w:val="0"/>
      <w:shd w:val="clear" w:color="auto" w:fill="FFFFFF"/>
      <w:spacing w:after="360" w:line="0" w:lineRule="atLeast"/>
    </w:pPr>
    <w:rPr>
      <w:rFonts w:ascii="Arial" w:eastAsia="Arial" w:hAnsi="Arial" w:cs="Arial"/>
      <w:b/>
      <w:bCs/>
      <w:sz w:val="22"/>
      <w:szCs w:val="22"/>
    </w:rPr>
  </w:style>
  <w:style w:type="character" w:customStyle="1" w:styleId="BodytextBold">
    <w:name w:val="Body text + Bold"/>
    <w:basedOn w:val="Bodytext0"/>
    <w:rsid w:val="00F0565B"/>
    <w:rPr>
      <w:rFonts w:ascii="Arial" w:eastAsia="Arial" w:hAnsi="Arial" w:cs="Arial"/>
      <w:b/>
      <w:bCs/>
      <w:i w:val="0"/>
      <w:iCs w:val="0"/>
      <w:smallCaps w:val="0"/>
      <w:strike w:val="0"/>
      <w:color w:val="000000"/>
      <w:spacing w:val="0"/>
      <w:w w:val="100"/>
      <w:position w:val="0"/>
      <w:sz w:val="22"/>
      <w:szCs w:val="22"/>
      <w:u w:val="none"/>
      <w:shd w:val="clear" w:color="auto" w:fill="FFFFFF"/>
      <w:lang w:val="bg-BG"/>
    </w:rPr>
  </w:style>
  <w:style w:type="character" w:customStyle="1" w:styleId="BodytextSmallCaps">
    <w:name w:val="Body text + Small Caps"/>
    <w:basedOn w:val="Bodytext0"/>
    <w:rsid w:val="00F0565B"/>
    <w:rPr>
      <w:rFonts w:ascii="Arial" w:eastAsia="Arial" w:hAnsi="Arial" w:cs="Arial"/>
      <w:b w:val="0"/>
      <w:bCs w:val="0"/>
      <w:i w:val="0"/>
      <w:iCs w:val="0"/>
      <w:smallCaps/>
      <w:strike w:val="0"/>
      <w:color w:val="000000"/>
      <w:spacing w:val="0"/>
      <w:w w:val="100"/>
      <w:position w:val="0"/>
      <w:sz w:val="22"/>
      <w:szCs w:val="22"/>
      <w:u w:val="none"/>
      <w:shd w:val="clear" w:color="auto" w:fill="FFFFFF"/>
      <w:lang w:val="en-US"/>
    </w:rPr>
  </w:style>
  <w:style w:type="character" w:customStyle="1" w:styleId="BodytextCandara115pt">
    <w:name w:val="Body text + Candara;11;5 pt"/>
    <w:basedOn w:val="Bodytext0"/>
    <w:rsid w:val="00F0565B"/>
    <w:rPr>
      <w:rFonts w:ascii="Candara" w:eastAsia="Candara" w:hAnsi="Candara" w:cs="Candara"/>
      <w:b w:val="0"/>
      <w:bCs w:val="0"/>
      <w:i w:val="0"/>
      <w:iCs w:val="0"/>
      <w:smallCaps w:val="0"/>
      <w:strike w:val="0"/>
      <w:color w:val="000000"/>
      <w:spacing w:val="0"/>
      <w:w w:val="100"/>
      <w:position w:val="0"/>
      <w:sz w:val="23"/>
      <w:szCs w:val="23"/>
      <w:u w:val="none"/>
      <w:shd w:val="clear" w:color="auto" w:fill="FFFFFF"/>
    </w:rPr>
  </w:style>
  <w:style w:type="character" w:customStyle="1" w:styleId="BodytextBoldItalic">
    <w:name w:val="Body text + Bold;Italic"/>
    <w:basedOn w:val="Bodytext0"/>
    <w:rsid w:val="00F0565B"/>
    <w:rPr>
      <w:rFonts w:ascii="Arial" w:eastAsia="Arial" w:hAnsi="Arial" w:cs="Arial"/>
      <w:b/>
      <w:bCs/>
      <w:i/>
      <w:iCs/>
      <w:smallCaps w:val="0"/>
      <w:strike w:val="0"/>
      <w:color w:val="000000"/>
      <w:spacing w:val="0"/>
      <w:w w:val="100"/>
      <w:position w:val="0"/>
      <w:sz w:val="22"/>
      <w:szCs w:val="22"/>
      <w:u w:val="none"/>
      <w:shd w:val="clear" w:color="auto" w:fill="FFFFFF"/>
      <w:lang w:val="bg-BG"/>
    </w:rPr>
  </w:style>
  <w:style w:type="character" w:customStyle="1" w:styleId="Bodytext5">
    <w:name w:val="Body text (5)_"/>
    <w:basedOn w:val="DefaultParagraphFont"/>
    <w:link w:val="Bodytext50"/>
    <w:rsid w:val="00F0565B"/>
    <w:rPr>
      <w:rFonts w:ascii="Arial" w:eastAsia="Arial" w:hAnsi="Arial" w:cs="Arial"/>
      <w:b/>
      <w:bCs/>
      <w:sz w:val="22"/>
      <w:szCs w:val="22"/>
      <w:shd w:val="clear" w:color="auto" w:fill="FFFFFF"/>
    </w:rPr>
  </w:style>
  <w:style w:type="paragraph" w:customStyle="1" w:styleId="Bodytext50">
    <w:name w:val="Body text (5)"/>
    <w:basedOn w:val="Normal"/>
    <w:link w:val="Bodytext5"/>
    <w:rsid w:val="00F0565B"/>
    <w:pPr>
      <w:widowControl w:val="0"/>
      <w:shd w:val="clear" w:color="auto" w:fill="FFFFFF"/>
      <w:spacing w:line="0" w:lineRule="atLeast"/>
    </w:pPr>
    <w:rPr>
      <w:rFonts w:ascii="Arial" w:eastAsia="Arial" w:hAnsi="Arial" w:cs="Arial"/>
      <w:b/>
      <w:bCs/>
      <w:sz w:val="22"/>
      <w:szCs w:val="22"/>
      <w:lang w:val="en-US" w:eastAsia="en-US"/>
    </w:rPr>
  </w:style>
  <w:style w:type="paragraph" w:customStyle="1" w:styleId="CharChar1Char2">
    <w:name w:val="Char Char1 Char"/>
    <w:basedOn w:val="Normal"/>
    <w:rsid w:val="004A5BC4"/>
    <w:pPr>
      <w:tabs>
        <w:tab w:val="left" w:pos="709"/>
      </w:tabs>
    </w:pPr>
    <w:rPr>
      <w:rFonts w:ascii="Futura Bk" w:hAnsi="Futura Bk"/>
      <w:sz w:val="20"/>
      <w:lang w:val="pl-PL" w:eastAsia="pl-PL"/>
    </w:rPr>
  </w:style>
  <w:style w:type="numbering" w:customStyle="1" w:styleId="NoList4">
    <w:name w:val="No List4"/>
    <w:next w:val="NoList"/>
    <w:uiPriority w:val="99"/>
    <w:semiHidden/>
    <w:unhideWhenUsed/>
    <w:rsid w:val="007204CC"/>
  </w:style>
  <w:style w:type="character" w:customStyle="1" w:styleId="BodytextCalibri14pt">
    <w:name w:val="Body text + Calibri;14 pt"/>
    <w:basedOn w:val="Bodytext0"/>
    <w:rsid w:val="009F5BA8"/>
    <w:rPr>
      <w:rFonts w:ascii="Calibri" w:eastAsia="Calibri" w:hAnsi="Calibri" w:cs="Calibri"/>
      <w:b w:val="0"/>
      <w:bCs w:val="0"/>
      <w:i w:val="0"/>
      <w:iCs w:val="0"/>
      <w:smallCaps w:val="0"/>
      <w:strike w:val="0"/>
      <w:color w:val="000000"/>
      <w:spacing w:val="0"/>
      <w:w w:val="100"/>
      <w:position w:val="0"/>
      <w:sz w:val="28"/>
      <w:szCs w:val="28"/>
      <w:u w:val="none"/>
      <w:shd w:val="clear" w:color="auto" w:fill="FFFFFF"/>
    </w:rPr>
  </w:style>
  <w:style w:type="character" w:customStyle="1" w:styleId="SubtitleChar">
    <w:name w:val="Subtitle Char"/>
    <w:basedOn w:val="DefaultParagraphFont"/>
    <w:link w:val="Subtitle"/>
    <w:rsid w:val="00A77C1D"/>
    <w:rPr>
      <w:rFonts w:eastAsia="Times New Roman"/>
      <w:color w:val="0A55A3"/>
      <w:sz w:val="28"/>
      <w:szCs w:val="28"/>
      <w:lang w:val="bg-BG"/>
    </w:rPr>
  </w:style>
  <w:style w:type="character" w:customStyle="1" w:styleId="BodyText2Char">
    <w:name w:val="Body Text 2 Char"/>
    <w:basedOn w:val="DefaultParagraphFont"/>
    <w:link w:val="BodyText2"/>
    <w:rsid w:val="00A77C1D"/>
    <w:rPr>
      <w:rFonts w:eastAsia="Times New Roman"/>
      <w:sz w:val="24"/>
      <w:szCs w:val="24"/>
      <w:lang w:val="bg-BG" w:eastAsia="bg-BG"/>
    </w:rPr>
  </w:style>
  <w:style w:type="character" w:customStyle="1" w:styleId="FootnoteTextChar">
    <w:name w:val="Footnote Text Char"/>
    <w:basedOn w:val="DefaultParagraphFont"/>
    <w:link w:val="FootnoteText"/>
    <w:semiHidden/>
    <w:rsid w:val="00A77C1D"/>
    <w:rPr>
      <w:rFonts w:eastAsia="Times New Roman"/>
      <w:i/>
      <w:iCs/>
      <w:lang w:val="bg-BG"/>
    </w:rPr>
  </w:style>
  <w:style w:type="character" w:customStyle="1" w:styleId="BodyTextIndent3Char">
    <w:name w:val="Body Text Indent 3 Char"/>
    <w:basedOn w:val="DefaultParagraphFont"/>
    <w:link w:val="BodyTextIndent3"/>
    <w:rsid w:val="00A77C1D"/>
    <w:rPr>
      <w:rFonts w:eastAsia="Times New Roman"/>
      <w:sz w:val="16"/>
      <w:szCs w:val="16"/>
      <w:lang w:val="bg-BG" w:eastAsia="bg-BG"/>
    </w:rPr>
  </w:style>
  <w:style w:type="character" w:customStyle="1" w:styleId="BodyTextIndentChar">
    <w:name w:val="Body Text Indent Char"/>
    <w:basedOn w:val="DefaultParagraphFont"/>
    <w:link w:val="BodyTextIndent"/>
    <w:rsid w:val="00A77C1D"/>
    <w:rPr>
      <w:rFonts w:eastAsia="Times New Roman"/>
      <w:sz w:val="24"/>
      <w:szCs w:val="24"/>
      <w:lang w:val="bg-BG" w:eastAsia="bg-BG"/>
    </w:rPr>
  </w:style>
  <w:style w:type="character" w:customStyle="1" w:styleId="PlainTextChar">
    <w:name w:val="Plain Text Char"/>
    <w:basedOn w:val="DefaultParagraphFont"/>
    <w:link w:val="PlainText"/>
    <w:rsid w:val="00A77C1D"/>
    <w:rPr>
      <w:rFonts w:ascii="Courier New" w:eastAsia="Times New Roman" w:hAnsi="Courier New" w:cs="Courier New"/>
      <w:smallCaps/>
    </w:rPr>
  </w:style>
  <w:style w:type="character" w:customStyle="1" w:styleId="ListParagraphChar">
    <w:name w:val="List Paragraph Char"/>
    <w:aliases w:val="List Paragraph (numbered (a)) Char,List Paragraph1 Char,References Char,Numbered List Paragraph Char,Numbered Paragraph Char,Main numbered paragraph Char,List_Paragraph Char,Multilevel para_II Char,Bullets Char,본문(내용) Char,Puces Char"/>
    <w:link w:val="ListParagraph"/>
    <w:uiPriority w:val="34"/>
    <w:qFormat/>
    <w:locked/>
    <w:rsid w:val="00FB0D5D"/>
    <w:rPr>
      <w:rFonts w:ascii="Calibri" w:eastAsia="Times New Roman"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748">
      <w:bodyDiv w:val="1"/>
      <w:marLeft w:val="0"/>
      <w:marRight w:val="0"/>
      <w:marTop w:val="0"/>
      <w:marBottom w:val="0"/>
      <w:divBdr>
        <w:top w:val="none" w:sz="0" w:space="0" w:color="auto"/>
        <w:left w:val="none" w:sz="0" w:space="0" w:color="auto"/>
        <w:bottom w:val="none" w:sz="0" w:space="0" w:color="auto"/>
        <w:right w:val="none" w:sz="0" w:space="0" w:color="auto"/>
      </w:divBdr>
    </w:div>
    <w:div w:id="3820640">
      <w:bodyDiv w:val="1"/>
      <w:marLeft w:val="0"/>
      <w:marRight w:val="0"/>
      <w:marTop w:val="0"/>
      <w:marBottom w:val="0"/>
      <w:divBdr>
        <w:top w:val="none" w:sz="0" w:space="0" w:color="auto"/>
        <w:left w:val="none" w:sz="0" w:space="0" w:color="auto"/>
        <w:bottom w:val="none" w:sz="0" w:space="0" w:color="auto"/>
        <w:right w:val="none" w:sz="0" w:space="0" w:color="auto"/>
      </w:divBdr>
    </w:div>
    <w:div w:id="9572782">
      <w:bodyDiv w:val="1"/>
      <w:marLeft w:val="0"/>
      <w:marRight w:val="0"/>
      <w:marTop w:val="0"/>
      <w:marBottom w:val="0"/>
      <w:divBdr>
        <w:top w:val="none" w:sz="0" w:space="0" w:color="auto"/>
        <w:left w:val="none" w:sz="0" w:space="0" w:color="auto"/>
        <w:bottom w:val="none" w:sz="0" w:space="0" w:color="auto"/>
        <w:right w:val="none" w:sz="0" w:space="0" w:color="auto"/>
      </w:divBdr>
    </w:div>
    <w:div w:id="9840525">
      <w:bodyDiv w:val="1"/>
      <w:marLeft w:val="0"/>
      <w:marRight w:val="0"/>
      <w:marTop w:val="0"/>
      <w:marBottom w:val="0"/>
      <w:divBdr>
        <w:top w:val="none" w:sz="0" w:space="0" w:color="auto"/>
        <w:left w:val="none" w:sz="0" w:space="0" w:color="auto"/>
        <w:bottom w:val="none" w:sz="0" w:space="0" w:color="auto"/>
        <w:right w:val="none" w:sz="0" w:space="0" w:color="auto"/>
      </w:divBdr>
    </w:div>
    <w:div w:id="11300997">
      <w:bodyDiv w:val="1"/>
      <w:marLeft w:val="0"/>
      <w:marRight w:val="0"/>
      <w:marTop w:val="0"/>
      <w:marBottom w:val="0"/>
      <w:divBdr>
        <w:top w:val="none" w:sz="0" w:space="0" w:color="auto"/>
        <w:left w:val="none" w:sz="0" w:space="0" w:color="auto"/>
        <w:bottom w:val="none" w:sz="0" w:space="0" w:color="auto"/>
        <w:right w:val="none" w:sz="0" w:space="0" w:color="auto"/>
      </w:divBdr>
    </w:div>
    <w:div w:id="17128578">
      <w:bodyDiv w:val="1"/>
      <w:marLeft w:val="0"/>
      <w:marRight w:val="0"/>
      <w:marTop w:val="0"/>
      <w:marBottom w:val="0"/>
      <w:divBdr>
        <w:top w:val="none" w:sz="0" w:space="0" w:color="auto"/>
        <w:left w:val="none" w:sz="0" w:space="0" w:color="auto"/>
        <w:bottom w:val="none" w:sz="0" w:space="0" w:color="auto"/>
        <w:right w:val="none" w:sz="0" w:space="0" w:color="auto"/>
      </w:divBdr>
    </w:div>
    <w:div w:id="21980550">
      <w:bodyDiv w:val="1"/>
      <w:marLeft w:val="0"/>
      <w:marRight w:val="0"/>
      <w:marTop w:val="0"/>
      <w:marBottom w:val="0"/>
      <w:divBdr>
        <w:top w:val="none" w:sz="0" w:space="0" w:color="auto"/>
        <w:left w:val="none" w:sz="0" w:space="0" w:color="auto"/>
        <w:bottom w:val="none" w:sz="0" w:space="0" w:color="auto"/>
        <w:right w:val="none" w:sz="0" w:space="0" w:color="auto"/>
      </w:divBdr>
    </w:div>
    <w:div w:id="24255783">
      <w:bodyDiv w:val="1"/>
      <w:marLeft w:val="0"/>
      <w:marRight w:val="0"/>
      <w:marTop w:val="0"/>
      <w:marBottom w:val="0"/>
      <w:divBdr>
        <w:top w:val="none" w:sz="0" w:space="0" w:color="auto"/>
        <w:left w:val="none" w:sz="0" w:space="0" w:color="auto"/>
        <w:bottom w:val="none" w:sz="0" w:space="0" w:color="auto"/>
        <w:right w:val="none" w:sz="0" w:space="0" w:color="auto"/>
      </w:divBdr>
    </w:div>
    <w:div w:id="24447262">
      <w:bodyDiv w:val="1"/>
      <w:marLeft w:val="0"/>
      <w:marRight w:val="0"/>
      <w:marTop w:val="0"/>
      <w:marBottom w:val="0"/>
      <w:divBdr>
        <w:top w:val="none" w:sz="0" w:space="0" w:color="auto"/>
        <w:left w:val="none" w:sz="0" w:space="0" w:color="auto"/>
        <w:bottom w:val="none" w:sz="0" w:space="0" w:color="auto"/>
        <w:right w:val="none" w:sz="0" w:space="0" w:color="auto"/>
      </w:divBdr>
    </w:div>
    <w:div w:id="24840595">
      <w:bodyDiv w:val="1"/>
      <w:marLeft w:val="0"/>
      <w:marRight w:val="0"/>
      <w:marTop w:val="0"/>
      <w:marBottom w:val="0"/>
      <w:divBdr>
        <w:top w:val="none" w:sz="0" w:space="0" w:color="auto"/>
        <w:left w:val="none" w:sz="0" w:space="0" w:color="auto"/>
        <w:bottom w:val="none" w:sz="0" w:space="0" w:color="auto"/>
        <w:right w:val="none" w:sz="0" w:space="0" w:color="auto"/>
      </w:divBdr>
    </w:div>
    <w:div w:id="25373904">
      <w:bodyDiv w:val="1"/>
      <w:marLeft w:val="0"/>
      <w:marRight w:val="0"/>
      <w:marTop w:val="0"/>
      <w:marBottom w:val="0"/>
      <w:divBdr>
        <w:top w:val="none" w:sz="0" w:space="0" w:color="auto"/>
        <w:left w:val="none" w:sz="0" w:space="0" w:color="auto"/>
        <w:bottom w:val="none" w:sz="0" w:space="0" w:color="auto"/>
        <w:right w:val="none" w:sz="0" w:space="0" w:color="auto"/>
      </w:divBdr>
    </w:div>
    <w:div w:id="27220670">
      <w:bodyDiv w:val="1"/>
      <w:marLeft w:val="0"/>
      <w:marRight w:val="0"/>
      <w:marTop w:val="0"/>
      <w:marBottom w:val="0"/>
      <w:divBdr>
        <w:top w:val="none" w:sz="0" w:space="0" w:color="auto"/>
        <w:left w:val="none" w:sz="0" w:space="0" w:color="auto"/>
        <w:bottom w:val="none" w:sz="0" w:space="0" w:color="auto"/>
        <w:right w:val="none" w:sz="0" w:space="0" w:color="auto"/>
      </w:divBdr>
    </w:div>
    <w:div w:id="27224563">
      <w:bodyDiv w:val="1"/>
      <w:marLeft w:val="0"/>
      <w:marRight w:val="0"/>
      <w:marTop w:val="0"/>
      <w:marBottom w:val="0"/>
      <w:divBdr>
        <w:top w:val="none" w:sz="0" w:space="0" w:color="auto"/>
        <w:left w:val="none" w:sz="0" w:space="0" w:color="auto"/>
        <w:bottom w:val="none" w:sz="0" w:space="0" w:color="auto"/>
        <w:right w:val="none" w:sz="0" w:space="0" w:color="auto"/>
      </w:divBdr>
    </w:div>
    <w:div w:id="27920254">
      <w:bodyDiv w:val="1"/>
      <w:marLeft w:val="0"/>
      <w:marRight w:val="0"/>
      <w:marTop w:val="0"/>
      <w:marBottom w:val="0"/>
      <w:divBdr>
        <w:top w:val="none" w:sz="0" w:space="0" w:color="auto"/>
        <w:left w:val="none" w:sz="0" w:space="0" w:color="auto"/>
        <w:bottom w:val="none" w:sz="0" w:space="0" w:color="auto"/>
        <w:right w:val="none" w:sz="0" w:space="0" w:color="auto"/>
      </w:divBdr>
    </w:div>
    <w:div w:id="28799813">
      <w:bodyDiv w:val="1"/>
      <w:marLeft w:val="0"/>
      <w:marRight w:val="0"/>
      <w:marTop w:val="0"/>
      <w:marBottom w:val="0"/>
      <w:divBdr>
        <w:top w:val="none" w:sz="0" w:space="0" w:color="auto"/>
        <w:left w:val="none" w:sz="0" w:space="0" w:color="auto"/>
        <w:bottom w:val="none" w:sz="0" w:space="0" w:color="auto"/>
        <w:right w:val="none" w:sz="0" w:space="0" w:color="auto"/>
      </w:divBdr>
    </w:div>
    <w:div w:id="30153878">
      <w:bodyDiv w:val="1"/>
      <w:marLeft w:val="0"/>
      <w:marRight w:val="0"/>
      <w:marTop w:val="0"/>
      <w:marBottom w:val="0"/>
      <w:divBdr>
        <w:top w:val="none" w:sz="0" w:space="0" w:color="auto"/>
        <w:left w:val="none" w:sz="0" w:space="0" w:color="auto"/>
        <w:bottom w:val="none" w:sz="0" w:space="0" w:color="auto"/>
        <w:right w:val="none" w:sz="0" w:space="0" w:color="auto"/>
      </w:divBdr>
    </w:div>
    <w:div w:id="32313964">
      <w:bodyDiv w:val="1"/>
      <w:marLeft w:val="0"/>
      <w:marRight w:val="0"/>
      <w:marTop w:val="0"/>
      <w:marBottom w:val="0"/>
      <w:divBdr>
        <w:top w:val="none" w:sz="0" w:space="0" w:color="auto"/>
        <w:left w:val="none" w:sz="0" w:space="0" w:color="auto"/>
        <w:bottom w:val="none" w:sz="0" w:space="0" w:color="auto"/>
        <w:right w:val="none" w:sz="0" w:space="0" w:color="auto"/>
      </w:divBdr>
    </w:div>
    <w:div w:id="32508319">
      <w:bodyDiv w:val="1"/>
      <w:marLeft w:val="0"/>
      <w:marRight w:val="0"/>
      <w:marTop w:val="0"/>
      <w:marBottom w:val="0"/>
      <w:divBdr>
        <w:top w:val="none" w:sz="0" w:space="0" w:color="auto"/>
        <w:left w:val="none" w:sz="0" w:space="0" w:color="auto"/>
        <w:bottom w:val="none" w:sz="0" w:space="0" w:color="auto"/>
        <w:right w:val="none" w:sz="0" w:space="0" w:color="auto"/>
      </w:divBdr>
    </w:div>
    <w:div w:id="32509438">
      <w:bodyDiv w:val="1"/>
      <w:marLeft w:val="0"/>
      <w:marRight w:val="0"/>
      <w:marTop w:val="0"/>
      <w:marBottom w:val="0"/>
      <w:divBdr>
        <w:top w:val="none" w:sz="0" w:space="0" w:color="auto"/>
        <w:left w:val="none" w:sz="0" w:space="0" w:color="auto"/>
        <w:bottom w:val="none" w:sz="0" w:space="0" w:color="auto"/>
        <w:right w:val="none" w:sz="0" w:space="0" w:color="auto"/>
      </w:divBdr>
    </w:div>
    <w:div w:id="33502483">
      <w:bodyDiv w:val="1"/>
      <w:marLeft w:val="0"/>
      <w:marRight w:val="0"/>
      <w:marTop w:val="0"/>
      <w:marBottom w:val="0"/>
      <w:divBdr>
        <w:top w:val="none" w:sz="0" w:space="0" w:color="auto"/>
        <w:left w:val="none" w:sz="0" w:space="0" w:color="auto"/>
        <w:bottom w:val="none" w:sz="0" w:space="0" w:color="auto"/>
        <w:right w:val="none" w:sz="0" w:space="0" w:color="auto"/>
      </w:divBdr>
    </w:div>
    <w:div w:id="33897425">
      <w:bodyDiv w:val="1"/>
      <w:marLeft w:val="0"/>
      <w:marRight w:val="0"/>
      <w:marTop w:val="0"/>
      <w:marBottom w:val="0"/>
      <w:divBdr>
        <w:top w:val="none" w:sz="0" w:space="0" w:color="auto"/>
        <w:left w:val="none" w:sz="0" w:space="0" w:color="auto"/>
        <w:bottom w:val="none" w:sz="0" w:space="0" w:color="auto"/>
        <w:right w:val="none" w:sz="0" w:space="0" w:color="auto"/>
      </w:divBdr>
    </w:div>
    <w:div w:id="35855074">
      <w:bodyDiv w:val="1"/>
      <w:marLeft w:val="0"/>
      <w:marRight w:val="0"/>
      <w:marTop w:val="0"/>
      <w:marBottom w:val="0"/>
      <w:divBdr>
        <w:top w:val="none" w:sz="0" w:space="0" w:color="auto"/>
        <w:left w:val="none" w:sz="0" w:space="0" w:color="auto"/>
        <w:bottom w:val="none" w:sz="0" w:space="0" w:color="auto"/>
        <w:right w:val="none" w:sz="0" w:space="0" w:color="auto"/>
      </w:divBdr>
    </w:div>
    <w:div w:id="36008364">
      <w:bodyDiv w:val="1"/>
      <w:marLeft w:val="0"/>
      <w:marRight w:val="0"/>
      <w:marTop w:val="0"/>
      <w:marBottom w:val="0"/>
      <w:divBdr>
        <w:top w:val="none" w:sz="0" w:space="0" w:color="auto"/>
        <w:left w:val="none" w:sz="0" w:space="0" w:color="auto"/>
        <w:bottom w:val="none" w:sz="0" w:space="0" w:color="auto"/>
        <w:right w:val="none" w:sz="0" w:space="0" w:color="auto"/>
      </w:divBdr>
    </w:div>
    <w:div w:id="38285407">
      <w:bodyDiv w:val="1"/>
      <w:marLeft w:val="0"/>
      <w:marRight w:val="0"/>
      <w:marTop w:val="0"/>
      <w:marBottom w:val="0"/>
      <w:divBdr>
        <w:top w:val="none" w:sz="0" w:space="0" w:color="auto"/>
        <w:left w:val="none" w:sz="0" w:space="0" w:color="auto"/>
        <w:bottom w:val="none" w:sz="0" w:space="0" w:color="auto"/>
        <w:right w:val="none" w:sz="0" w:space="0" w:color="auto"/>
      </w:divBdr>
    </w:div>
    <w:div w:id="39525134">
      <w:bodyDiv w:val="1"/>
      <w:marLeft w:val="0"/>
      <w:marRight w:val="0"/>
      <w:marTop w:val="0"/>
      <w:marBottom w:val="0"/>
      <w:divBdr>
        <w:top w:val="none" w:sz="0" w:space="0" w:color="auto"/>
        <w:left w:val="none" w:sz="0" w:space="0" w:color="auto"/>
        <w:bottom w:val="none" w:sz="0" w:space="0" w:color="auto"/>
        <w:right w:val="none" w:sz="0" w:space="0" w:color="auto"/>
      </w:divBdr>
    </w:div>
    <w:div w:id="40330829">
      <w:bodyDiv w:val="1"/>
      <w:marLeft w:val="0"/>
      <w:marRight w:val="0"/>
      <w:marTop w:val="0"/>
      <w:marBottom w:val="0"/>
      <w:divBdr>
        <w:top w:val="none" w:sz="0" w:space="0" w:color="auto"/>
        <w:left w:val="none" w:sz="0" w:space="0" w:color="auto"/>
        <w:bottom w:val="none" w:sz="0" w:space="0" w:color="auto"/>
        <w:right w:val="none" w:sz="0" w:space="0" w:color="auto"/>
      </w:divBdr>
    </w:div>
    <w:div w:id="42146160">
      <w:bodyDiv w:val="1"/>
      <w:marLeft w:val="0"/>
      <w:marRight w:val="0"/>
      <w:marTop w:val="0"/>
      <w:marBottom w:val="0"/>
      <w:divBdr>
        <w:top w:val="none" w:sz="0" w:space="0" w:color="auto"/>
        <w:left w:val="none" w:sz="0" w:space="0" w:color="auto"/>
        <w:bottom w:val="none" w:sz="0" w:space="0" w:color="auto"/>
        <w:right w:val="none" w:sz="0" w:space="0" w:color="auto"/>
      </w:divBdr>
    </w:div>
    <w:div w:id="43917603">
      <w:bodyDiv w:val="1"/>
      <w:marLeft w:val="0"/>
      <w:marRight w:val="0"/>
      <w:marTop w:val="0"/>
      <w:marBottom w:val="0"/>
      <w:divBdr>
        <w:top w:val="none" w:sz="0" w:space="0" w:color="auto"/>
        <w:left w:val="none" w:sz="0" w:space="0" w:color="auto"/>
        <w:bottom w:val="none" w:sz="0" w:space="0" w:color="auto"/>
        <w:right w:val="none" w:sz="0" w:space="0" w:color="auto"/>
      </w:divBdr>
    </w:div>
    <w:div w:id="44833917">
      <w:bodyDiv w:val="1"/>
      <w:marLeft w:val="0"/>
      <w:marRight w:val="0"/>
      <w:marTop w:val="0"/>
      <w:marBottom w:val="0"/>
      <w:divBdr>
        <w:top w:val="none" w:sz="0" w:space="0" w:color="auto"/>
        <w:left w:val="none" w:sz="0" w:space="0" w:color="auto"/>
        <w:bottom w:val="none" w:sz="0" w:space="0" w:color="auto"/>
        <w:right w:val="none" w:sz="0" w:space="0" w:color="auto"/>
      </w:divBdr>
    </w:div>
    <w:div w:id="45380750">
      <w:bodyDiv w:val="1"/>
      <w:marLeft w:val="0"/>
      <w:marRight w:val="0"/>
      <w:marTop w:val="0"/>
      <w:marBottom w:val="0"/>
      <w:divBdr>
        <w:top w:val="none" w:sz="0" w:space="0" w:color="auto"/>
        <w:left w:val="none" w:sz="0" w:space="0" w:color="auto"/>
        <w:bottom w:val="none" w:sz="0" w:space="0" w:color="auto"/>
        <w:right w:val="none" w:sz="0" w:space="0" w:color="auto"/>
      </w:divBdr>
    </w:div>
    <w:div w:id="46147070">
      <w:bodyDiv w:val="1"/>
      <w:marLeft w:val="0"/>
      <w:marRight w:val="0"/>
      <w:marTop w:val="0"/>
      <w:marBottom w:val="0"/>
      <w:divBdr>
        <w:top w:val="none" w:sz="0" w:space="0" w:color="auto"/>
        <w:left w:val="none" w:sz="0" w:space="0" w:color="auto"/>
        <w:bottom w:val="none" w:sz="0" w:space="0" w:color="auto"/>
        <w:right w:val="none" w:sz="0" w:space="0" w:color="auto"/>
      </w:divBdr>
    </w:div>
    <w:div w:id="46223004">
      <w:bodyDiv w:val="1"/>
      <w:marLeft w:val="0"/>
      <w:marRight w:val="0"/>
      <w:marTop w:val="0"/>
      <w:marBottom w:val="0"/>
      <w:divBdr>
        <w:top w:val="none" w:sz="0" w:space="0" w:color="auto"/>
        <w:left w:val="none" w:sz="0" w:space="0" w:color="auto"/>
        <w:bottom w:val="none" w:sz="0" w:space="0" w:color="auto"/>
        <w:right w:val="none" w:sz="0" w:space="0" w:color="auto"/>
      </w:divBdr>
    </w:div>
    <w:div w:id="47800796">
      <w:bodyDiv w:val="1"/>
      <w:marLeft w:val="0"/>
      <w:marRight w:val="0"/>
      <w:marTop w:val="0"/>
      <w:marBottom w:val="0"/>
      <w:divBdr>
        <w:top w:val="none" w:sz="0" w:space="0" w:color="auto"/>
        <w:left w:val="none" w:sz="0" w:space="0" w:color="auto"/>
        <w:bottom w:val="none" w:sz="0" w:space="0" w:color="auto"/>
        <w:right w:val="none" w:sz="0" w:space="0" w:color="auto"/>
      </w:divBdr>
    </w:div>
    <w:div w:id="47918124">
      <w:bodyDiv w:val="1"/>
      <w:marLeft w:val="0"/>
      <w:marRight w:val="0"/>
      <w:marTop w:val="0"/>
      <w:marBottom w:val="0"/>
      <w:divBdr>
        <w:top w:val="none" w:sz="0" w:space="0" w:color="auto"/>
        <w:left w:val="none" w:sz="0" w:space="0" w:color="auto"/>
        <w:bottom w:val="none" w:sz="0" w:space="0" w:color="auto"/>
        <w:right w:val="none" w:sz="0" w:space="0" w:color="auto"/>
      </w:divBdr>
    </w:div>
    <w:div w:id="48966692">
      <w:bodyDiv w:val="1"/>
      <w:marLeft w:val="0"/>
      <w:marRight w:val="0"/>
      <w:marTop w:val="0"/>
      <w:marBottom w:val="0"/>
      <w:divBdr>
        <w:top w:val="none" w:sz="0" w:space="0" w:color="auto"/>
        <w:left w:val="none" w:sz="0" w:space="0" w:color="auto"/>
        <w:bottom w:val="none" w:sz="0" w:space="0" w:color="auto"/>
        <w:right w:val="none" w:sz="0" w:space="0" w:color="auto"/>
      </w:divBdr>
    </w:div>
    <w:div w:id="51462511">
      <w:bodyDiv w:val="1"/>
      <w:marLeft w:val="0"/>
      <w:marRight w:val="0"/>
      <w:marTop w:val="0"/>
      <w:marBottom w:val="0"/>
      <w:divBdr>
        <w:top w:val="none" w:sz="0" w:space="0" w:color="auto"/>
        <w:left w:val="none" w:sz="0" w:space="0" w:color="auto"/>
        <w:bottom w:val="none" w:sz="0" w:space="0" w:color="auto"/>
        <w:right w:val="none" w:sz="0" w:space="0" w:color="auto"/>
      </w:divBdr>
    </w:div>
    <w:div w:id="56704360">
      <w:bodyDiv w:val="1"/>
      <w:marLeft w:val="0"/>
      <w:marRight w:val="0"/>
      <w:marTop w:val="0"/>
      <w:marBottom w:val="0"/>
      <w:divBdr>
        <w:top w:val="none" w:sz="0" w:space="0" w:color="auto"/>
        <w:left w:val="none" w:sz="0" w:space="0" w:color="auto"/>
        <w:bottom w:val="none" w:sz="0" w:space="0" w:color="auto"/>
        <w:right w:val="none" w:sz="0" w:space="0" w:color="auto"/>
      </w:divBdr>
    </w:div>
    <w:div w:id="62653001">
      <w:bodyDiv w:val="1"/>
      <w:marLeft w:val="0"/>
      <w:marRight w:val="0"/>
      <w:marTop w:val="0"/>
      <w:marBottom w:val="0"/>
      <w:divBdr>
        <w:top w:val="none" w:sz="0" w:space="0" w:color="auto"/>
        <w:left w:val="none" w:sz="0" w:space="0" w:color="auto"/>
        <w:bottom w:val="none" w:sz="0" w:space="0" w:color="auto"/>
        <w:right w:val="none" w:sz="0" w:space="0" w:color="auto"/>
      </w:divBdr>
    </w:div>
    <w:div w:id="67270565">
      <w:bodyDiv w:val="1"/>
      <w:marLeft w:val="0"/>
      <w:marRight w:val="0"/>
      <w:marTop w:val="0"/>
      <w:marBottom w:val="0"/>
      <w:divBdr>
        <w:top w:val="none" w:sz="0" w:space="0" w:color="auto"/>
        <w:left w:val="none" w:sz="0" w:space="0" w:color="auto"/>
        <w:bottom w:val="none" w:sz="0" w:space="0" w:color="auto"/>
        <w:right w:val="none" w:sz="0" w:space="0" w:color="auto"/>
      </w:divBdr>
    </w:div>
    <w:div w:id="68312200">
      <w:bodyDiv w:val="1"/>
      <w:marLeft w:val="0"/>
      <w:marRight w:val="0"/>
      <w:marTop w:val="0"/>
      <w:marBottom w:val="0"/>
      <w:divBdr>
        <w:top w:val="none" w:sz="0" w:space="0" w:color="auto"/>
        <w:left w:val="none" w:sz="0" w:space="0" w:color="auto"/>
        <w:bottom w:val="none" w:sz="0" w:space="0" w:color="auto"/>
        <w:right w:val="none" w:sz="0" w:space="0" w:color="auto"/>
      </w:divBdr>
    </w:div>
    <w:div w:id="68357621">
      <w:bodyDiv w:val="1"/>
      <w:marLeft w:val="0"/>
      <w:marRight w:val="0"/>
      <w:marTop w:val="0"/>
      <w:marBottom w:val="0"/>
      <w:divBdr>
        <w:top w:val="none" w:sz="0" w:space="0" w:color="auto"/>
        <w:left w:val="none" w:sz="0" w:space="0" w:color="auto"/>
        <w:bottom w:val="none" w:sz="0" w:space="0" w:color="auto"/>
        <w:right w:val="none" w:sz="0" w:space="0" w:color="auto"/>
      </w:divBdr>
    </w:div>
    <w:div w:id="68694687">
      <w:bodyDiv w:val="1"/>
      <w:marLeft w:val="0"/>
      <w:marRight w:val="0"/>
      <w:marTop w:val="0"/>
      <w:marBottom w:val="0"/>
      <w:divBdr>
        <w:top w:val="none" w:sz="0" w:space="0" w:color="auto"/>
        <w:left w:val="none" w:sz="0" w:space="0" w:color="auto"/>
        <w:bottom w:val="none" w:sz="0" w:space="0" w:color="auto"/>
        <w:right w:val="none" w:sz="0" w:space="0" w:color="auto"/>
      </w:divBdr>
    </w:div>
    <w:div w:id="73011812">
      <w:bodyDiv w:val="1"/>
      <w:marLeft w:val="0"/>
      <w:marRight w:val="0"/>
      <w:marTop w:val="0"/>
      <w:marBottom w:val="0"/>
      <w:divBdr>
        <w:top w:val="none" w:sz="0" w:space="0" w:color="auto"/>
        <w:left w:val="none" w:sz="0" w:space="0" w:color="auto"/>
        <w:bottom w:val="none" w:sz="0" w:space="0" w:color="auto"/>
        <w:right w:val="none" w:sz="0" w:space="0" w:color="auto"/>
      </w:divBdr>
    </w:div>
    <w:div w:id="77796679">
      <w:bodyDiv w:val="1"/>
      <w:marLeft w:val="0"/>
      <w:marRight w:val="0"/>
      <w:marTop w:val="0"/>
      <w:marBottom w:val="0"/>
      <w:divBdr>
        <w:top w:val="none" w:sz="0" w:space="0" w:color="auto"/>
        <w:left w:val="none" w:sz="0" w:space="0" w:color="auto"/>
        <w:bottom w:val="none" w:sz="0" w:space="0" w:color="auto"/>
        <w:right w:val="none" w:sz="0" w:space="0" w:color="auto"/>
      </w:divBdr>
    </w:div>
    <w:div w:id="78523376">
      <w:bodyDiv w:val="1"/>
      <w:marLeft w:val="0"/>
      <w:marRight w:val="0"/>
      <w:marTop w:val="0"/>
      <w:marBottom w:val="0"/>
      <w:divBdr>
        <w:top w:val="none" w:sz="0" w:space="0" w:color="auto"/>
        <w:left w:val="none" w:sz="0" w:space="0" w:color="auto"/>
        <w:bottom w:val="none" w:sz="0" w:space="0" w:color="auto"/>
        <w:right w:val="none" w:sz="0" w:space="0" w:color="auto"/>
      </w:divBdr>
    </w:div>
    <w:div w:id="80837757">
      <w:bodyDiv w:val="1"/>
      <w:marLeft w:val="0"/>
      <w:marRight w:val="0"/>
      <w:marTop w:val="0"/>
      <w:marBottom w:val="0"/>
      <w:divBdr>
        <w:top w:val="none" w:sz="0" w:space="0" w:color="auto"/>
        <w:left w:val="none" w:sz="0" w:space="0" w:color="auto"/>
        <w:bottom w:val="none" w:sz="0" w:space="0" w:color="auto"/>
        <w:right w:val="none" w:sz="0" w:space="0" w:color="auto"/>
      </w:divBdr>
    </w:div>
    <w:div w:id="81339904">
      <w:bodyDiv w:val="1"/>
      <w:marLeft w:val="0"/>
      <w:marRight w:val="0"/>
      <w:marTop w:val="0"/>
      <w:marBottom w:val="0"/>
      <w:divBdr>
        <w:top w:val="none" w:sz="0" w:space="0" w:color="auto"/>
        <w:left w:val="none" w:sz="0" w:space="0" w:color="auto"/>
        <w:bottom w:val="none" w:sz="0" w:space="0" w:color="auto"/>
        <w:right w:val="none" w:sz="0" w:space="0" w:color="auto"/>
      </w:divBdr>
    </w:div>
    <w:div w:id="86078722">
      <w:bodyDiv w:val="1"/>
      <w:marLeft w:val="0"/>
      <w:marRight w:val="0"/>
      <w:marTop w:val="0"/>
      <w:marBottom w:val="0"/>
      <w:divBdr>
        <w:top w:val="none" w:sz="0" w:space="0" w:color="auto"/>
        <w:left w:val="none" w:sz="0" w:space="0" w:color="auto"/>
        <w:bottom w:val="none" w:sz="0" w:space="0" w:color="auto"/>
        <w:right w:val="none" w:sz="0" w:space="0" w:color="auto"/>
      </w:divBdr>
    </w:div>
    <w:div w:id="86460263">
      <w:bodyDiv w:val="1"/>
      <w:marLeft w:val="0"/>
      <w:marRight w:val="0"/>
      <w:marTop w:val="0"/>
      <w:marBottom w:val="0"/>
      <w:divBdr>
        <w:top w:val="none" w:sz="0" w:space="0" w:color="auto"/>
        <w:left w:val="none" w:sz="0" w:space="0" w:color="auto"/>
        <w:bottom w:val="none" w:sz="0" w:space="0" w:color="auto"/>
        <w:right w:val="none" w:sz="0" w:space="0" w:color="auto"/>
      </w:divBdr>
    </w:div>
    <w:div w:id="88089888">
      <w:bodyDiv w:val="1"/>
      <w:marLeft w:val="0"/>
      <w:marRight w:val="0"/>
      <w:marTop w:val="0"/>
      <w:marBottom w:val="0"/>
      <w:divBdr>
        <w:top w:val="none" w:sz="0" w:space="0" w:color="auto"/>
        <w:left w:val="none" w:sz="0" w:space="0" w:color="auto"/>
        <w:bottom w:val="none" w:sz="0" w:space="0" w:color="auto"/>
        <w:right w:val="none" w:sz="0" w:space="0" w:color="auto"/>
      </w:divBdr>
    </w:div>
    <w:div w:id="97068808">
      <w:bodyDiv w:val="1"/>
      <w:marLeft w:val="0"/>
      <w:marRight w:val="0"/>
      <w:marTop w:val="0"/>
      <w:marBottom w:val="0"/>
      <w:divBdr>
        <w:top w:val="none" w:sz="0" w:space="0" w:color="auto"/>
        <w:left w:val="none" w:sz="0" w:space="0" w:color="auto"/>
        <w:bottom w:val="none" w:sz="0" w:space="0" w:color="auto"/>
        <w:right w:val="none" w:sz="0" w:space="0" w:color="auto"/>
      </w:divBdr>
    </w:div>
    <w:div w:id="99185116">
      <w:bodyDiv w:val="1"/>
      <w:marLeft w:val="0"/>
      <w:marRight w:val="0"/>
      <w:marTop w:val="0"/>
      <w:marBottom w:val="0"/>
      <w:divBdr>
        <w:top w:val="none" w:sz="0" w:space="0" w:color="auto"/>
        <w:left w:val="none" w:sz="0" w:space="0" w:color="auto"/>
        <w:bottom w:val="none" w:sz="0" w:space="0" w:color="auto"/>
        <w:right w:val="none" w:sz="0" w:space="0" w:color="auto"/>
      </w:divBdr>
    </w:div>
    <w:div w:id="108553591">
      <w:bodyDiv w:val="1"/>
      <w:marLeft w:val="0"/>
      <w:marRight w:val="0"/>
      <w:marTop w:val="0"/>
      <w:marBottom w:val="0"/>
      <w:divBdr>
        <w:top w:val="none" w:sz="0" w:space="0" w:color="auto"/>
        <w:left w:val="none" w:sz="0" w:space="0" w:color="auto"/>
        <w:bottom w:val="none" w:sz="0" w:space="0" w:color="auto"/>
        <w:right w:val="none" w:sz="0" w:space="0" w:color="auto"/>
      </w:divBdr>
    </w:div>
    <w:div w:id="118842775">
      <w:bodyDiv w:val="1"/>
      <w:marLeft w:val="0"/>
      <w:marRight w:val="0"/>
      <w:marTop w:val="0"/>
      <w:marBottom w:val="0"/>
      <w:divBdr>
        <w:top w:val="none" w:sz="0" w:space="0" w:color="auto"/>
        <w:left w:val="none" w:sz="0" w:space="0" w:color="auto"/>
        <w:bottom w:val="none" w:sz="0" w:space="0" w:color="auto"/>
        <w:right w:val="none" w:sz="0" w:space="0" w:color="auto"/>
      </w:divBdr>
    </w:div>
    <w:div w:id="120923479">
      <w:bodyDiv w:val="1"/>
      <w:marLeft w:val="0"/>
      <w:marRight w:val="0"/>
      <w:marTop w:val="0"/>
      <w:marBottom w:val="0"/>
      <w:divBdr>
        <w:top w:val="none" w:sz="0" w:space="0" w:color="auto"/>
        <w:left w:val="none" w:sz="0" w:space="0" w:color="auto"/>
        <w:bottom w:val="none" w:sz="0" w:space="0" w:color="auto"/>
        <w:right w:val="none" w:sz="0" w:space="0" w:color="auto"/>
      </w:divBdr>
    </w:div>
    <w:div w:id="120997327">
      <w:bodyDiv w:val="1"/>
      <w:marLeft w:val="0"/>
      <w:marRight w:val="0"/>
      <w:marTop w:val="0"/>
      <w:marBottom w:val="0"/>
      <w:divBdr>
        <w:top w:val="none" w:sz="0" w:space="0" w:color="auto"/>
        <w:left w:val="none" w:sz="0" w:space="0" w:color="auto"/>
        <w:bottom w:val="none" w:sz="0" w:space="0" w:color="auto"/>
        <w:right w:val="none" w:sz="0" w:space="0" w:color="auto"/>
      </w:divBdr>
    </w:div>
    <w:div w:id="123081055">
      <w:bodyDiv w:val="1"/>
      <w:marLeft w:val="0"/>
      <w:marRight w:val="0"/>
      <w:marTop w:val="0"/>
      <w:marBottom w:val="0"/>
      <w:divBdr>
        <w:top w:val="none" w:sz="0" w:space="0" w:color="auto"/>
        <w:left w:val="none" w:sz="0" w:space="0" w:color="auto"/>
        <w:bottom w:val="none" w:sz="0" w:space="0" w:color="auto"/>
        <w:right w:val="none" w:sz="0" w:space="0" w:color="auto"/>
      </w:divBdr>
    </w:div>
    <w:div w:id="125318374">
      <w:bodyDiv w:val="1"/>
      <w:marLeft w:val="0"/>
      <w:marRight w:val="0"/>
      <w:marTop w:val="0"/>
      <w:marBottom w:val="0"/>
      <w:divBdr>
        <w:top w:val="none" w:sz="0" w:space="0" w:color="auto"/>
        <w:left w:val="none" w:sz="0" w:space="0" w:color="auto"/>
        <w:bottom w:val="none" w:sz="0" w:space="0" w:color="auto"/>
        <w:right w:val="none" w:sz="0" w:space="0" w:color="auto"/>
      </w:divBdr>
    </w:div>
    <w:div w:id="126047835">
      <w:bodyDiv w:val="1"/>
      <w:marLeft w:val="0"/>
      <w:marRight w:val="0"/>
      <w:marTop w:val="0"/>
      <w:marBottom w:val="0"/>
      <w:divBdr>
        <w:top w:val="none" w:sz="0" w:space="0" w:color="auto"/>
        <w:left w:val="none" w:sz="0" w:space="0" w:color="auto"/>
        <w:bottom w:val="none" w:sz="0" w:space="0" w:color="auto"/>
        <w:right w:val="none" w:sz="0" w:space="0" w:color="auto"/>
      </w:divBdr>
    </w:div>
    <w:div w:id="140928199">
      <w:bodyDiv w:val="1"/>
      <w:marLeft w:val="0"/>
      <w:marRight w:val="0"/>
      <w:marTop w:val="0"/>
      <w:marBottom w:val="0"/>
      <w:divBdr>
        <w:top w:val="none" w:sz="0" w:space="0" w:color="auto"/>
        <w:left w:val="none" w:sz="0" w:space="0" w:color="auto"/>
        <w:bottom w:val="none" w:sz="0" w:space="0" w:color="auto"/>
        <w:right w:val="none" w:sz="0" w:space="0" w:color="auto"/>
      </w:divBdr>
    </w:div>
    <w:div w:id="142503504">
      <w:bodyDiv w:val="1"/>
      <w:marLeft w:val="0"/>
      <w:marRight w:val="0"/>
      <w:marTop w:val="0"/>
      <w:marBottom w:val="0"/>
      <w:divBdr>
        <w:top w:val="none" w:sz="0" w:space="0" w:color="auto"/>
        <w:left w:val="none" w:sz="0" w:space="0" w:color="auto"/>
        <w:bottom w:val="none" w:sz="0" w:space="0" w:color="auto"/>
        <w:right w:val="none" w:sz="0" w:space="0" w:color="auto"/>
      </w:divBdr>
    </w:div>
    <w:div w:id="144855956">
      <w:bodyDiv w:val="1"/>
      <w:marLeft w:val="0"/>
      <w:marRight w:val="0"/>
      <w:marTop w:val="0"/>
      <w:marBottom w:val="0"/>
      <w:divBdr>
        <w:top w:val="none" w:sz="0" w:space="0" w:color="auto"/>
        <w:left w:val="none" w:sz="0" w:space="0" w:color="auto"/>
        <w:bottom w:val="none" w:sz="0" w:space="0" w:color="auto"/>
        <w:right w:val="none" w:sz="0" w:space="0" w:color="auto"/>
      </w:divBdr>
    </w:div>
    <w:div w:id="146292239">
      <w:bodyDiv w:val="1"/>
      <w:marLeft w:val="0"/>
      <w:marRight w:val="0"/>
      <w:marTop w:val="0"/>
      <w:marBottom w:val="0"/>
      <w:divBdr>
        <w:top w:val="none" w:sz="0" w:space="0" w:color="auto"/>
        <w:left w:val="none" w:sz="0" w:space="0" w:color="auto"/>
        <w:bottom w:val="none" w:sz="0" w:space="0" w:color="auto"/>
        <w:right w:val="none" w:sz="0" w:space="0" w:color="auto"/>
      </w:divBdr>
    </w:div>
    <w:div w:id="154107762">
      <w:bodyDiv w:val="1"/>
      <w:marLeft w:val="0"/>
      <w:marRight w:val="0"/>
      <w:marTop w:val="0"/>
      <w:marBottom w:val="0"/>
      <w:divBdr>
        <w:top w:val="none" w:sz="0" w:space="0" w:color="auto"/>
        <w:left w:val="none" w:sz="0" w:space="0" w:color="auto"/>
        <w:bottom w:val="none" w:sz="0" w:space="0" w:color="auto"/>
        <w:right w:val="none" w:sz="0" w:space="0" w:color="auto"/>
      </w:divBdr>
    </w:div>
    <w:div w:id="155658181">
      <w:bodyDiv w:val="1"/>
      <w:marLeft w:val="0"/>
      <w:marRight w:val="0"/>
      <w:marTop w:val="0"/>
      <w:marBottom w:val="0"/>
      <w:divBdr>
        <w:top w:val="none" w:sz="0" w:space="0" w:color="auto"/>
        <w:left w:val="none" w:sz="0" w:space="0" w:color="auto"/>
        <w:bottom w:val="none" w:sz="0" w:space="0" w:color="auto"/>
        <w:right w:val="none" w:sz="0" w:space="0" w:color="auto"/>
      </w:divBdr>
    </w:div>
    <w:div w:id="158616397">
      <w:bodyDiv w:val="1"/>
      <w:marLeft w:val="0"/>
      <w:marRight w:val="0"/>
      <w:marTop w:val="0"/>
      <w:marBottom w:val="0"/>
      <w:divBdr>
        <w:top w:val="none" w:sz="0" w:space="0" w:color="auto"/>
        <w:left w:val="none" w:sz="0" w:space="0" w:color="auto"/>
        <w:bottom w:val="none" w:sz="0" w:space="0" w:color="auto"/>
        <w:right w:val="none" w:sz="0" w:space="0" w:color="auto"/>
      </w:divBdr>
    </w:div>
    <w:div w:id="159124409">
      <w:bodyDiv w:val="1"/>
      <w:marLeft w:val="0"/>
      <w:marRight w:val="0"/>
      <w:marTop w:val="0"/>
      <w:marBottom w:val="0"/>
      <w:divBdr>
        <w:top w:val="none" w:sz="0" w:space="0" w:color="auto"/>
        <w:left w:val="none" w:sz="0" w:space="0" w:color="auto"/>
        <w:bottom w:val="none" w:sz="0" w:space="0" w:color="auto"/>
        <w:right w:val="none" w:sz="0" w:space="0" w:color="auto"/>
      </w:divBdr>
    </w:div>
    <w:div w:id="160200478">
      <w:bodyDiv w:val="1"/>
      <w:marLeft w:val="0"/>
      <w:marRight w:val="0"/>
      <w:marTop w:val="0"/>
      <w:marBottom w:val="0"/>
      <w:divBdr>
        <w:top w:val="none" w:sz="0" w:space="0" w:color="auto"/>
        <w:left w:val="none" w:sz="0" w:space="0" w:color="auto"/>
        <w:bottom w:val="none" w:sz="0" w:space="0" w:color="auto"/>
        <w:right w:val="none" w:sz="0" w:space="0" w:color="auto"/>
      </w:divBdr>
    </w:div>
    <w:div w:id="160396038">
      <w:bodyDiv w:val="1"/>
      <w:marLeft w:val="0"/>
      <w:marRight w:val="0"/>
      <w:marTop w:val="0"/>
      <w:marBottom w:val="0"/>
      <w:divBdr>
        <w:top w:val="none" w:sz="0" w:space="0" w:color="auto"/>
        <w:left w:val="none" w:sz="0" w:space="0" w:color="auto"/>
        <w:bottom w:val="none" w:sz="0" w:space="0" w:color="auto"/>
        <w:right w:val="none" w:sz="0" w:space="0" w:color="auto"/>
      </w:divBdr>
    </w:div>
    <w:div w:id="160968780">
      <w:bodyDiv w:val="1"/>
      <w:marLeft w:val="0"/>
      <w:marRight w:val="0"/>
      <w:marTop w:val="0"/>
      <w:marBottom w:val="0"/>
      <w:divBdr>
        <w:top w:val="none" w:sz="0" w:space="0" w:color="auto"/>
        <w:left w:val="none" w:sz="0" w:space="0" w:color="auto"/>
        <w:bottom w:val="none" w:sz="0" w:space="0" w:color="auto"/>
        <w:right w:val="none" w:sz="0" w:space="0" w:color="auto"/>
      </w:divBdr>
    </w:div>
    <w:div w:id="165176178">
      <w:bodyDiv w:val="1"/>
      <w:marLeft w:val="0"/>
      <w:marRight w:val="0"/>
      <w:marTop w:val="0"/>
      <w:marBottom w:val="0"/>
      <w:divBdr>
        <w:top w:val="none" w:sz="0" w:space="0" w:color="auto"/>
        <w:left w:val="none" w:sz="0" w:space="0" w:color="auto"/>
        <w:bottom w:val="none" w:sz="0" w:space="0" w:color="auto"/>
        <w:right w:val="none" w:sz="0" w:space="0" w:color="auto"/>
      </w:divBdr>
    </w:div>
    <w:div w:id="174274867">
      <w:bodyDiv w:val="1"/>
      <w:marLeft w:val="0"/>
      <w:marRight w:val="0"/>
      <w:marTop w:val="0"/>
      <w:marBottom w:val="0"/>
      <w:divBdr>
        <w:top w:val="none" w:sz="0" w:space="0" w:color="auto"/>
        <w:left w:val="none" w:sz="0" w:space="0" w:color="auto"/>
        <w:bottom w:val="none" w:sz="0" w:space="0" w:color="auto"/>
        <w:right w:val="none" w:sz="0" w:space="0" w:color="auto"/>
      </w:divBdr>
    </w:div>
    <w:div w:id="174464201">
      <w:bodyDiv w:val="1"/>
      <w:marLeft w:val="0"/>
      <w:marRight w:val="0"/>
      <w:marTop w:val="0"/>
      <w:marBottom w:val="0"/>
      <w:divBdr>
        <w:top w:val="none" w:sz="0" w:space="0" w:color="auto"/>
        <w:left w:val="none" w:sz="0" w:space="0" w:color="auto"/>
        <w:bottom w:val="none" w:sz="0" w:space="0" w:color="auto"/>
        <w:right w:val="none" w:sz="0" w:space="0" w:color="auto"/>
      </w:divBdr>
    </w:div>
    <w:div w:id="174614053">
      <w:bodyDiv w:val="1"/>
      <w:marLeft w:val="0"/>
      <w:marRight w:val="0"/>
      <w:marTop w:val="0"/>
      <w:marBottom w:val="0"/>
      <w:divBdr>
        <w:top w:val="none" w:sz="0" w:space="0" w:color="auto"/>
        <w:left w:val="none" w:sz="0" w:space="0" w:color="auto"/>
        <w:bottom w:val="none" w:sz="0" w:space="0" w:color="auto"/>
        <w:right w:val="none" w:sz="0" w:space="0" w:color="auto"/>
      </w:divBdr>
    </w:div>
    <w:div w:id="175965883">
      <w:bodyDiv w:val="1"/>
      <w:marLeft w:val="0"/>
      <w:marRight w:val="0"/>
      <w:marTop w:val="0"/>
      <w:marBottom w:val="0"/>
      <w:divBdr>
        <w:top w:val="none" w:sz="0" w:space="0" w:color="auto"/>
        <w:left w:val="none" w:sz="0" w:space="0" w:color="auto"/>
        <w:bottom w:val="none" w:sz="0" w:space="0" w:color="auto"/>
        <w:right w:val="none" w:sz="0" w:space="0" w:color="auto"/>
      </w:divBdr>
    </w:div>
    <w:div w:id="176311678">
      <w:bodyDiv w:val="1"/>
      <w:marLeft w:val="0"/>
      <w:marRight w:val="0"/>
      <w:marTop w:val="0"/>
      <w:marBottom w:val="0"/>
      <w:divBdr>
        <w:top w:val="none" w:sz="0" w:space="0" w:color="auto"/>
        <w:left w:val="none" w:sz="0" w:space="0" w:color="auto"/>
        <w:bottom w:val="none" w:sz="0" w:space="0" w:color="auto"/>
        <w:right w:val="none" w:sz="0" w:space="0" w:color="auto"/>
      </w:divBdr>
    </w:div>
    <w:div w:id="177546683">
      <w:bodyDiv w:val="1"/>
      <w:marLeft w:val="0"/>
      <w:marRight w:val="0"/>
      <w:marTop w:val="0"/>
      <w:marBottom w:val="0"/>
      <w:divBdr>
        <w:top w:val="none" w:sz="0" w:space="0" w:color="auto"/>
        <w:left w:val="none" w:sz="0" w:space="0" w:color="auto"/>
        <w:bottom w:val="none" w:sz="0" w:space="0" w:color="auto"/>
        <w:right w:val="none" w:sz="0" w:space="0" w:color="auto"/>
      </w:divBdr>
    </w:div>
    <w:div w:id="178742959">
      <w:bodyDiv w:val="1"/>
      <w:marLeft w:val="0"/>
      <w:marRight w:val="0"/>
      <w:marTop w:val="0"/>
      <w:marBottom w:val="0"/>
      <w:divBdr>
        <w:top w:val="none" w:sz="0" w:space="0" w:color="auto"/>
        <w:left w:val="none" w:sz="0" w:space="0" w:color="auto"/>
        <w:bottom w:val="none" w:sz="0" w:space="0" w:color="auto"/>
        <w:right w:val="none" w:sz="0" w:space="0" w:color="auto"/>
      </w:divBdr>
    </w:div>
    <w:div w:id="179666543">
      <w:bodyDiv w:val="1"/>
      <w:marLeft w:val="0"/>
      <w:marRight w:val="0"/>
      <w:marTop w:val="0"/>
      <w:marBottom w:val="0"/>
      <w:divBdr>
        <w:top w:val="none" w:sz="0" w:space="0" w:color="auto"/>
        <w:left w:val="none" w:sz="0" w:space="0" w:color="auto"/>
        <w:bottom w:val="none" w:sz="0" w:space="0" w:color="auto"/>
        <w:right w:val="none" w:sz="0" w:space="0" w:color="auto"/>
      </w:divBdr>
    </w:div>
    <w:div w:id="181408147">
      <w:bodyDiv w:val="1"/>
      <w:marLeft w:val="0"/>
      <w:marRight w:val="0"/>
      <w:marTop w:val="0"/>
      <w:marBottom w:val="0"/>
      <w:divBdr>
        <w:top w:val="none" w:sz="0" w:space="0" w:color="auto"/>
        <w:left w:val="none" w:sz="0" w:space="0" w:color="auto"/>
        <w:bottom w:val="none" w:sz="0" w:space="0" w:color="auto"/>
        <w:right w:val="none" w:sz="0" w:space="0" w:color="auto"/>
      </w:divBdr>
    </w:div>
    <w:div w:id="183251117">
      <w:bodyDiv w:val="1"/>
      <w:marLeft w:val="0"/>
      <w:marRight w:val="0"/>
      <w:marTop w:val="0"/>
      <w:marBottom w:val="0"/>
      <w:divBdr>
        <w:top w:val="none" w:sz="0" w:space="0" w:color="auto"/>
        <w:left w:val="none" w:sz="0" w:space="0" w:color="auto"/>
        <w:bottom w:val="none" w:sz="0" w:space="0" w:color="auto"/>
        <w:right w:val="none" w:sz="0" w:space="0" w:color="auto"/>
      </w:divBdr>
    </w:div>
    <w:div w:id="184757036">
      <w:bodyDiv w:val="1"/>
      <w:marLeft w:val="0"/>
      <w:marRight w:val="0"/>
      <w:marTop w:val="0"/>
      <w:marBottom w:val="0"/>
      <w:divBdr>
        <w:top w:val="none" w:sz="0" w:space="0" w:color="auto"/>
        <w:left w:val="none" w:sz="0" w:space="0" w:color="auto"/>
        <w:bottom w:val="none" w:sz="0" w:space="0" w:color="auto"/>
        <w:right w:val="none" w:sz="0" w:space="0" w:color="auto"/>
      </w:divBdr>
    </w:div>
    <w:div w:id="184832910">
      <w:bodyDiv w:val="1"/>
      <w:marLeft w:val="0"/>
      <w:marRight w:val="0"/>
      <w:marTop w:val="0"/>
      <w:marBottom w:val="0"/>
      <w:divBdr>
        <w:top w:val="none" w:sz="0" w:space="0" w:color="auto"/>
        <w:left w:val="none" w:sz="0" w:space="0" w:color="auto"/>
        <w:bottom w:val="none" w:sz="0" w:space="0" w:color="auto"/>
        <w:right w:val="none" w:sz="0" w:space="0" w:color="auto"/>
      </w:divBdr>
    </w:div>
    <w:div w:id="185220411">
      <w:bodyDiv w:val="1"/>
      <w:marLeft w:val="0"/>
      <w:marRight w:val="0"/>
      <w:marTop w:val="0"/>
      <w:marBottom w:val="0"/>
      <w:divBdr>
        <w:top w:val="none" w:sz="0" w:space="0" w:color="auto"/>
        <w:left w:val="none" w:sz="0" w:space="0" w:color="auto"/>
        <w:bottom w:val="none" w:sz="0" w:space="0" w:color="auto"/>
        <w:right w:val="none" w:sz="0" w:space="0" w:color="auto"/>
      </w:divBdr>
    </w:div>
    <w:div w:id="185564549">
      <w:bodyDiv w:val="1"/>
      <w:marLeft w:val="0"/>
      <w:marRight w:val="0"/>
      <w:marTop w:val="0"/>
      <w:marBottom w:val="0"/>
      <w:divBdr>
        <w:top w:val="none" w:sz="0" w:space="0" w:color="auto"/>
        <w:left w:val="none" w:sz="0" w:space="0" w:color="auto"/>
        <w:bottom w:val="none" w:sz="0" w:space="0" w:color="auto"/>
        <w:right w:val="none" w:sz="0" w:space="0" w:color="auto"/>
      </w:divBdr>
    </w:div>
    <w:div w:id="185681347">
      <w:bodyDiv w:val="1"/>
      <w:marLeft w:val="0"/>
      <w:marRight w:val="0"/>
      <w:marTop w:val="0"/>
      <w:marBottom w:val="0"/>
      <w:divBdr>
        <w:top w:val="none" w:sz="0" w:space="0" w:color="auto"/>
        <w:left w:val="none" w:sz="0" w:space="0" w:color="auto"/>
        <w:bottom w:val="none" w:sz="0" w:space="0" w:color="auto"/>
        <w:right w:val="none" w:sz="0" w:space="0" w:color="auto"/>
      </w:divBdr>
    </w:div>
    <w:div w:id="187909919">
      <w:bodyDiv w:val="1"/>
      <w:marLeft w:val="0"/>
      <w:marRight w:val="0"/>
      <w:marTop w:val="0"/>
      <w:marBottom w:val="0"/>
      <w:divBdr>
        <w:top w:val="none" w:sz="0" w:space="0" w:color="auto"/>
        <w:left w:val="none" w:sz="0" w:space="0" w:color="auto"/>
        <w:bottom w:val="none" w:sz="0" w:space="0" w:color="auto"/>
        <w:right w:val="none" w:sz="0" w:space="0" w:color="auto"/>
      </w:divBdr>
    </w:div>
    <w:div w:id="189531730">
      <w:bodyDiv w:val="1"/>
      <w:marLeft w:val="0"/>
      <w:marRight w:val="0"/>
      <w:marTop w:val="0"/>
      <w:marBottom w:val="0"/>
      <w:divBdr>
        <w:top w:val="none" w:sz="0" w:space="0" w:color="auto"/>
        <w:left w:val="none" w:sz="0" w:space="0" w:color="auto"/>
        <w:bottom w:val="none" w:sz="0" w:space="0" w:color="auto"/>
        <w:right w:val="none" w:sz="0" w:space="0" w:color="auto"/>
      </w:divBdr>
    </w:div>
    <w:div w:id="190649102">
      <w:bodyDiv w:val="1"/>
      <w:marLeft w:val="0"/>
      <w:marRight w:val="0"/>
      <w:marTop w:val="0"/>
      <w:marBottom w:val="0"/>
      <w:divBdr>
        <w:top w:val="none" w:sz="0" w:space="0" w:color="auto"/>
        <w:left w:val="none" w:sz="0" w:space="0" w:color="auto"/>
        <w:bottom w:val="none" w:sz="0" w:space="0" w:color="auto"/>
        <w:right w:val="none" w:sz="0" w:space="0" w:color="auto"/>
      </w:divBdr>
    </w:div>
    <w:div w:id="193424788">
      <w:bodyDiv w:val="1"/>
      <w:marLeft w:val="0"/>
      <w:marRight w:val="0"/>
      <w:marTop w:val="0"/>
      <w:marBottom w:val="0"/>
      <w:divBdr>
        <w:top w:val="none" w:sz="0" w:space="0" w:color="auto"/>
        <w:left w:val="none" w:sz="0" w:space="0" w:color="auto"/>
        <w:bottom w:val="none" w:sz="0" w:space="0" w:color="auto"/>
        <w:right w:val="none" w:sz="0" w:space="0" w:color="auto"/>
      </w:divBdr>
    </w:div>
    <w:div w:id="194465861">
      <w:bodyDiv w:val="1"/>
      <w:marLeft w:val="0"/>
      <w:marRight w:val="0"/>
      <w:marTop w:val="0"/>
      <w:marBottom w:val="0"/>
      <w:divBdr>
        <w:top w:val="none" w:sz="0" w:space="0" w:color="auto"/>
        <w:left w:val="none" w:sz="0" w:space="0" w:color="auto"/>
        <w:bottom w:val="none" w:sz="0" w:space="0" w:color="auto"/>
        <w:right w:val="none" w:sz="0" w:space="0" w:color="auto"/>
      </w:divBdr>
    </w:div>
    <w:div w:id="198855054">
      <w:bodyDiv w:val="1"/>
      <w:marLeft w:val="0"/>
      <w:marRight w:val="0"/>
      <w:marTop w:val="0"/>
      <w:marBottom w:val="0"/>
      <w:divBdr>
        <w:top w:val="none" w:sz="0" w:space="0" w:color="auto"/>
        <w:left w:val="none" w:sz="0" w:space="0" w:color="auto"/>
        <w:bottom w:val="none" w:sz="0" w:space="0" w:color="auto"/>
        <w:right w:val="none" w:sz="0" w:space="0" w:color="auto"/>
      </w:divBdr>
    </w:div>
    <w:div w:id="199560462">
      <w:bodyDiv w:val="1"/>
      <w:marLeft w:val="0"/>
      <w:marRight w:val="0"/>
      <w:marTop w:val="0"/>
      <w:marBottom w:val="0"/>
      <w:divBdr>
        <w:top w:val="none" w:sz="0" w:space="0" w:color="auto"/>
        <w:left w:val="none" w:sz="0" w:space="0" w:color="auto"/>
        <w:bottom w:val="none" w:sz="0" w:space="0" w:color="auto"/>
        <w:right w:val="none" w:sz="0" w:space="0" w:color="auto"/>
      </w:divBdr>
    </w:div>
    <w:div w:id="200948324">
      <w:bodyDiv w:val="1"/>
      <w:marLeft w:val="0"/>
      <w:marRight w:val="0"/>
      <w:marTop w:val="0"/>
      <w:marBottom w:val="0"/>
      <w:divBdr>
        <w:top w:val="none" w:sz="0" w:space="0" w:color="auto"/>
        <w:left w:val="none" w:sz="0" w:space="0" w:color="auto"/>
        <w:bottom w:val="none" w:sz="0" w:space="0" w:color="auto"/>
        <w:right w:val="none" w:sz="0" w:space="0" w:color="auto"/>
      </w:divBdr>
    </w:div>
    <w:div w:id="205995367">
      <w:bodyDiv w:val="1"/>
      <w:marLeft w:val="0"/>
      <w:marRight w:val="0"/>
      <w:marTop w:val="0"/>
      <w:marBottom w:val="0"/>
      <w:divBdr>
        <w:top w:val="none" w:sz="0" w:space="0" w:color="auto"/>
        <w:left w:val="none" w:sz="0" w:space="0" w:color="auto"/>
        <w:bottom w:val="none" w:sz="0" w:space="0" w:color="auto"/>
        <w:right w:val="none" w:sz="0" w:space="0" w:color="auto"/>
      </w:divBdr>
    </w:div>
    <w:div w:id="206185455">
      <w:bodyDiv w:val="1"/>
      <w:marLeft w:val="0"/>
      <w:marRight w:val="0"/>
      <w:marTop w:val="0"/>
      <w:marBottom w:val="0"/>
      <w:divBdr>
        <w:top w:val="none" w:sz="0" w:space="0" w:color="auto"/>
        <w:left w:val="none" w:sz="0" w:space="0" w:color="auto"/>
        <w:bottom w:val="none" w:sz="0" w:space="0" w:color="auto"/>
        <w:right w:val="none" w:sz="0" w:space="0" w:color="auto"/>
      </w:divBdr>
    </w:div>
    <w:div w:id="208298349">
      <w:bodyDiv w:val="1"/>
      <w:marLeft w:val="0"/>
      <w:marRight w:val="0"/>
      <w:marTop w:val="0"/>
      <w:marBottom w:val="0"/>
      <w:divBdr>
        <w:top w:val="none" w:sz="0" w:space="0" w:color="auto"/>
        <w:left w:val="none" w:sz="0" w:space="0" w:color="auto"/>
        <w:bottom w:val="none" w:sz="0" w:space="0" w:color="auto"/>
        <w:right w:val="none" w:sz="0" w:space="0" w:color="auto"/>
      </w:divBdr>
    </w:div>
    <w:div w:id="212424953">
      <w:bodyDiv w:val="1"/>
      <w:marLeft w:val="0"/>
      <w:marRight w:val="0"/>
      <w:marTop w:val="0"/>
      <w:marBottom w:val="0"/>
      <w:divBdr>
        <w:top w:val="none" w:sz="0" w:space="0" w:color="auto"/>
        <w:left w:val="none" w:sz="0" w:space="0" w:color="auto"/>
        <w:bottom w:val="none" w:sz="0" w:space="0" w:color="auto"/>
        <w:right w:val="none" w:sz="0" w:space="0" w:color="auto"/>
      </w:divBdr>
    </w:div>
    <w:div w:id="212545077">
      <w:bodyDiv w:val="1"/>
      <w:marLeft w:val="0"/>
      <w:marRight w:val="0"/>
      <w:marTop w:val="0"/>
      <w:marBottom w:val="0"/>
      <w:divBdr>
        <w:top w:val="none" w:sz="0" w:space="0" w:color="auto"/>
        <w:left w:val="none" w:sz="0" w:space="0" w:color="auto"/>
        <w:bottom w:val="none" w:sz="0" w:space="0" w:color="auto"/>
        <w:right w:val="none" w:sz="0" w:space="0" w:color="auto"/>
      </w:divBdr>
    </w:div>
    <w:div w:id="213469551">
      <w:bodyDiv w:val="1"/>
      <w:marLeft w:val="0"/>
      <w:marRight w:val="0"/>
      <w:marTop w:val="0"/>
      <w:marBottom w:val="0"/>
      <w:divBdr>
        <w:top w:val="none" w:sz="0" w:space="0" w:color="auto"/>
        <w:left w:val="none" w:sz="0" w:space="0" w:color="auto"/>
        <w:bottom w:val="none" w:sz="0" w:space="0" w:color="auto"/>
        <w:right w:val="none" w:sz="0" w:space="0" w:color="auto"/>
      </w:divBdr>
    </w:div>
    <w:div w:id="214196330">
      <w:bodyDiv w:val="1"/>
      <w:marLeft w:val="0"/>
      <w:marRight w:val="0"/>
      <w:marTop w:val="0"/>
      <w:marBottom w:val="0"/>
      <w:divBdr>
        <w:top w:val="none" w:sz="0" w:space="0" w:color="auto"/>
        <w:left w:val="none" w:sz="0" w:space="0" w:color="auto"/>
        <w:bottom w:val="none" w:sz="0" w:space="0" w:color="auto"/>
        <w:right w:val="none" w:sz="0" w:space="0" w:color="auto"/>
      </w:divBdr>
    </w:div>
    <w:div w:id="224031044">
      <w:bodyDiv w:val="1"/>
      <w:marLeft w:val="0"/>
      <w:marRight w:val="0"/>
      <w:marTop w:val="0"/>
      <w:marBottom w:val="0"/>
      <w:divBdr>
        <w:top w:val="none" w:sz="0" w:space="0" w:color="auto"/>
        <w:left w:val="none" w:sz="0" w:space="0" w:color="auto"/>
        <w:bottom w:val="none" w:sz="0" w:space="0" w:color="auto"/>
        <w:right w:val="none" w:sz="0" w:space="0" w:color="auto"/>
      </w:divBdr>
    </w:div>
    <w:div w:id="229921244">
      <w:bodyDiv w:val="1"/>
      <w:marLeft w:val="0"/>
      <w:marRight w:val="0"/>
      <w:marTop w:val="0"/>
      <w:marBottom w:val="0"/>
      <w:divBdr>
        <w:top w:val="none" w:sz="0" w:space="0" w:color="auto"/>
        <w:left w:val="none" w:sz="0" w:space="0" w:color="auto"/>
        <w:bottom w:val="none" w:sz="0" w:space="0" w:color="auto"/>
        <w:right w:val="none" w:sz="0" w:space="0" w:color="auto"/>
      </w:divBdr>
    </w:div>
    <w:div w:id="230389488">
      <w:bodyDiv w:val="1"/>
      <w:marLeft w:val="0"/>
      <w:marRight w:val="0"/>
      <w:marTop w:val="0"/>
      <w:marBottom w:val="0"/>
      <w:divBdr>
        <w:top w:val="none" w:sz="0" w:space="0" w:color="auto"/>
        <w:left w:val="none" w:sz="0" w:space="0" w:color="auto"/>
        <w:bottom w:val="none" w:sz="0" w:space="0" w:color="auto"/>
        <w:right w:val="none" w:sz="0" w:space="0" w:color="auto"/>
      </w:divBdr>
    </w:div>
    <w:div w:id="231086253">
      <w:bodyDiv w:val="1"/>
      <w:marLeft w:val="0"/>
      <w:marRight w:val="0"/>
      <w:marTop w:val="0"/>
      <w:marBottom w:val="0"/>
      <w:divBdr>
        <w:top w:val="none" w:sz="0" w:space="0" w:color="auto"/>
        <w:left w:val="none" w:sz="0" w:space="0" w:color="auto"/>
        <w:bottom w:val="none" w:sz="0" w:space="0" w:color="auto"/>
        <w:right w:val="none" w:sz="0" w:space="0" w:color="auto"/>
      </w:divBdr>
    </w:div>
    <w:div w:id="233050010">
      <w:bodyDiv w:val="1"/>
      <w:marLeft w:val="0"/>
      <w:marRight w:val="0"/>
      <w:marTop w:val="0"/>
      <w:marBottom w:val="0"/>
      <w:divBdr>
        <w:top w:val="none" w:sz="0" w:space="0" w:color="auto"/>
        <w:left w:val="none" w:sz="0" w:space="0" w:color="auto"/>
        <w:bottom w:val="none" w:sz="0" w:space="0" w:color="auto"/>
        <w:right w:val="none" w:sz="0" w:space="0" w:color="auto"/>
      </w:divBdr>
    </w:div>
    <w:div w:id="233706482">
      <w:bodyDiv w:val="1"/>
      <w:marLeft w:val="0"/>
      <w:marRight w:val="0"/>
      <w:marTop w:val="0"/>
      <w:marBottom w:val="0"/>
      <w:divBdr>
        <w:top w:val="none" w:sz="0" w:space="0" w:color="auto"/>
        <w:left w:val="none" w:sz="0" w:space="0" w:color="auto"/>
        <w:bottom w:val="none" w:sz="0" w:space="0" w:color="auto"/>
        <w:right w:val="none" w:sz="0" w:space="0" w:color="auto"/>
      </w:divBdr>
    </w:div>
    <w:div w:id="237247352">
      <w:bodyDiv w:val="1"/>
      <w:marLeft w:val="0"/>
      <w:marRight w:val="0"/>
      <w:marTop w:val="0"/>
      <w:marBottom w:val="0"/>
      <w:divBdr>
        <w:top w:val="none" w:sz="0" w:space="0" w:color="auto"/>
        <w:left w:val="none" w:sz="0" w:space="0" w:color="auto"/>
        <w:bottom w:val="none" w:sz="0" w:space="0" w:color="auto"/>
        <w:right w:val="none" w:sz="0" w:space="0" w:color="auto"/>
      </w:divBdr>
    </w:div>
    <w:div w:id="238055241">
      <w:bodyDiv w:val="1"/>
      <w:marLeft w:val="0"/>
      <w:marRight w:val="0"/>
      <w:marTop w:val="0"/>
      <w:marBottom w:val="0"/>
      <w:divBdr>
        <w:top w:val="none" w:sz="0" w:space="0" w:color="auto"/>
        <w:left w:val="none" w:sz="0" w:space="0" w:color="auto"/>
        <w:bottom w:val="none" w:sz="0" w:space="0" w:color="auto"/>
        <w:right w:val="none" w:sz="0" w:space="0" w:color="auto"/>
      </w:divBdr>
    </w:div>
    <w:div w:id="241843370">
      <w:bodyDiv w:val="1"/>
      <w:marLeft w:val="0"/>
      <w:marRight w:val="0"/>
      <w:marTop w:val="0"/>
      <w:marBottom w:val="0"/>
      <w:divBdr>
        <w:top w:val="none" w:sz="0" w:space="0" w:color="auto"/>
        <w:left w:val="none" w:sz="0" w:space="0" w:color="auto"/>
        <w:bottom w:val="none" w:sz="0" w:space="0" w:color="auto"/>
        <w:right w:val="none" w:sz="0" w:space="0" w:color="auto"/>
      </w:divBdr>
    </w:div>
    <w:div w:id="257563178">
      <w:bodyDiv w:val="1"/>
      <w:marLeft w:val="0"/>
      <w:marRight w:val="0"/>
      <w:marTop w:val="0"/>
      <w:marBottom w:val="0"/>
      <w:divBdr>
        <w:top w:val="none" w:sz="0" w:space="0" w:color="auto"/>
        <w:left w:val="none" w:sz="0" w:space="0" w:color="auto"/>
        <w:bottom w:val="none" w:sz="0" w:space="0" w:color="auto"/>
        <w:right w:val="none" w:sz="0" w:space="0" w:color="auto"/>
      </w:divBdr>
    </w:div>
    <w:div w:id="258023271">
      <w:bodyDiv w:val="1"/>
      <w:marLeft w:val="0"/>
      <w:marRight w:val="0"/>
      <w:marTop w:val="0"/>
      <w:marBottom w:val="0"/>
      <w:divBdr>
        <w:top w:val="none" w:sz="0" w:space="0" w:color="auto"/>
        <w:left w:val="none" w:sz="0" w:space="0" w:color="auto"/>
        <w:bottom w:val="none" w:sz="0" w:space="0" w:color="auto"/>
        <w:right w:val="none" w:sz="0" w:space="0" w:color="auto"/>
      </w:divBdr>
    </w:div>
    <w:div w:id="268589624">
      <w:bodyDiv w:val="1"/>
      <w:marLeft w:val="0"/>
      <w:marRight w:val="0"/>
      <w:marTop w:val="0"/>
      <w:marBottom w:val="0"/>
      <w:divBdr>
        <w:top w:val="none" w:sz="0" w:space="0" w:color="auto"/>
        <w:left w:val="none" w:sz="0" w:space="0" w:color="auto"/>
        <w:bottom w:val="none" w:sz="0" w:space="0" w:color="auto"/>
        <w:right w:val="none" w:sz="0" w:space="0" w:color="auto"/>
      </w:divBdr>
    </w:div>
    <w:div w:id="270168925">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88172783">
      <w:bodyDiv w:val="1"/>
      <w:marLeft w:val="0"/>
      <w:marRight w:val="0"/>
      <w:marTop w:val="0"/>
      <w:marBottom w:val="0"/>
      <w:divBdr>
        <w:top w:val="none" w:sz="0" w:space="0" w:color="auto"/>
        <w:left w:val="none" w:sz="0" w:space="0" w:color="auto"/>
        <w:bottom w:val="none" w:sz="0" w:space="0" w:color="auto"/>
        <w:right w:val="none" w:sz="0" w:space="0" w:color="auto"/>
      </w:divBdr>
    </w:div>
    <w:div w:id="291593644">
      <w:bodyDiv w:val="1"/>
      <w:marLeft w:val="0"/>
      <w:marRight w:val="0"/>
      <w:marTop w:val="0"/>
      <w:marBottom w:val="0"/>
      <w:divBdr>
        <w:top w:val="none" w:sz="0" w:space="0" w:color="auto"/>
        <w:left w:val="none" w:sz="0" w:space="0" w:color="auto"/>
        <w:bottom w:val="none" w:sz="0" w:space="0" w:color="auto"/>
        <w:right w:val="none" w:sz="0" w:space="0" w:color="auto"/>
      </w:divBdr>
    </w:div>
    <w:div w:id="293020548">
      <w:bodyDiv w:val="1"/>
      <w:marLeft w:val="0"/>
      <w:marRight w:val="0"/>
      <w:marTop w:val="0"/>
      <w:marBottom w:val="0"/>
      <w:divBdr>
        <w:top w:val="none" w:sz="0" w:space="0" w:color="auto"/>
        <w:left w:val="none" w:sz="0" w:space="0" w:color="auto"/>
        <w:bottom w:val="none" w:sz="0" w:space="0" w:color="auto"/>
        <w:right w:val="none" w:sz="0" w:space="0" w:color="auto"/>
      </w:divBdr>
    </w:div>
    <w:div w:id="297759695">
      <w:bodyDiv w:val="1"/>
      <w:marLeft w:val="0"/>
      <w:marRight w:val="0"/>
      <w:marTop w:val="0"/>
      <w:marBottom w:val="0"/>
      <w:divBdr>
        <w:top w:val="none" w:sz="0" w:space="0" w:color="auto"/>
        <w:left w:val="none" w:sz="0" w:space="0" w:color="auto"/>
        <w:bottom w:val="none" w:sz="0" w:space="0" w:color="auto"/>
        <w:right w:val="none" w:sz="0" w:space="0" w:color="auto"/>
      </w:divBdr>
    </w:div>
    <w:div w:id="299503949">
      <w:bodyDiv w:val="1"/>
      <w:marLeft w:val="0"/>
      <w:marRight w:val="0"/>
      <w:marTop w:val="0"/>
      <w:marBottom w:val="0"/>
      <w:divBdr>
        <w:top w:val="none" w:sz="0" w:space="0" w:color="auto"/>
        <w:left w:val="none" w:sz="0" w:space="0" w:color="auto"/>
        <w:bottom w:val="none" w:sz="0" w:space="0" w:color="auto"/>
        <w:right w:val="none" w:sz="0" w:space="0" w:color="auto"/>
      </w:divBdr>
    </w:div>
    <w:div w:id="301739158">
      <w:bodyDiv w:val="1"/>
      <w:marLeft w:val="0"/>
      <w:marRight w:val="0"/>
      <w:marTop w:val="0"/>
      <w:marBottom w:val="0"/>
      <w:divBdr>
        <w:top w:val="none" w:sz="0" w:space="0" w:color="auto"/>
        <w:left w:val="none" w:sz="0" w:space="0" w:color="auto"/>
        <w:bottom w:val="none" w:sz="0" w:space="0" w:color="auto"/>
        <w:right w:val="none" w:sz="0" w:space="0" w:color="auto"/>
      </w:divBdr>
    </w:div>
    <w:div w:id="302387725">
      <w:bodyDiv w:val="1"/>
      <w:marLeft w:val="0"/>
      <w:marRight w:val="0"/>
      <w:marTop w:val="0"/>
      <w:marBottom w:val="0"/>
      <w:divBdr>
        <w:top w:val="none" w:sz="0" w:space="0" w:color="auto"/>
        <w:left w:val="none" w:sz="0" w:space="0" w:color="auto"/>
        <w:bottom w:val="none" w:sz="0" w:space="0" w:color="auto"/>
        <w:right w:val="none" w:sz="0" w:space="0" w:color="auto"/>
      </w:divBdr>
    </w:div>
    <w:div w:id="309484807">
      <w:bodyDiv w:val="1"/>
      <w:marLeft w:val="0"/>
      <w:marRight w:val="0"/>
      <w:marTop w:val="0"/>
      <w:marBottom w:val="0"/>
      <w:divBdr>
        <w:top w:val="none" w:sz="0" w:space="0" w:color="auto"/>
        <w:left w:val="none" w:sz="0" w:space="0" w:color="auto"/>
        <w:bottom w:val="none" w:sz="0" w:space="0" w:color="auto"/>
        <w:right w:val="none" w:sz="0" w:space="0" w:color="auto"/>
      </w:divBdr>
    </w:div>
    <w:div w:id="312612622">
      <w:bodyDiv w:val="1"/>
      <w:marLeft w:val="0"/>
      <w:marRight w:val="0"/>
      <w:marTop w:val="0"/>
      <w:marBottom w:val="0"/>
      <w:divBdr>
        <w:top w:val="none" w:sz="0" w:space="0" w:color="auto"/>
        <w:left w:val="none" w:sz="0" w:space="0" w:color="auto"/>
        <w:bottom w:val="none" w:sz="0" w:space="0" w:color="auto"/>
        <w:right w:val="none" w:sz="0" w:space="0" w:color="auto"/>
      </w:divBdr>
    </w:div>
    <w:div w:id="312756122">
      <w:bodyDiv w:val="1"/>
      <w:marLeft w:val="0"/>
      <w:marRight w:val="0"/>
      <w:marTop w:val="0"/>
      <w:marBottom w:val="0"/>
      <w:divBdr>
        <w:top w:val="none" w:sz="0" w:space="0" w:color="auto"/>
        <w:left w:val="none" w:sz="0" w:space="0" w:color="auto"/>
        <w:bottom w:val="none" w:sz="0" w:space="0" w:color="auto"/>
        <w:right w:val="none" w:sz="0" w:space="0" w:color="auto"/>
      </w:divBdr>
    </w:div>
    <w:div w:id="317729495">
      <w:bodyDiv w:val="1"/>
      <w:marLeft w:val="0"/>
      <w:marRight w:val="0"/>
      <w:marTop w:val="0"/>
      <w:marBottom w:val="0"/>
      <w:divBdr>
        <w:top w:val="none" w:sz="0" w:space="0" w:color="auto"/>
        <w:left w:val="none" w:sz="0" w:space="0" w:color="auto"/>
        <w:bottom w:val="none" w:sz="0" w:space="0" w:color="auto"/>
        <w:right w:val="none" w:sz="0" w:space="0" w:color="auto"/>
      </w:divBdr>
    </w:div>
    <w:div w:id="318462653">
      <w:bodyDiv w:val="1"/>
      <w:marLeft w:val="0"/>
      <w:marRight w:val="0"/>
      <w:marTop w:val="0"/>
      <w:marBottom w:val="0"/>
      <w:divBdr>
        <w:top w:val="none" w:sz="0" w:space="0" w:color="auto"/>
        <w:left w:val="none" w:sz="0" w:space="0" w:color="auto"/>
        <w:bottom w:val="none" w:sz="0" w:space="0" w:color="auto"/>
        <w:right w:val="none" w:sz="0" w:space="0" w:color="auto"/>
      </w:divBdr>
    </w:div>
    <w:div w:id="321130385">
      <w:bodyDiv w:val="1"/>
      <w:marLeft w:val="0"/>
      <w:marRight w:val="0"/>
      <w:marTop w:val="0"/>
      <w:marBottom w:val="0"/>
      <w:divBdr>
        <w:top w:val="none" w:sz="0" w:space="0" w:color="auto"/>
        <w:left w:val="none" w:sz="0" w:space="0" w:color="auto"/>
        <w:bottom w:val="none" w:sz="0" w:space="0" w:color="auto"/>
        <w:right w:val="none" w:sz="0" w:space="0" w:color="auto"/>
      </w:divBdr>
    </w:div>
    <w:div w:id="321810767">
      <w:bodyDiv w:val="1"/>
      <w:marLeft w:val="0"/>
      <w:marRight w:val="0"/>
      <w:marTop w:val="0"/>
      <w:marBottom w:val="0"/>
      <w:divBdr>
        <w:top w:val="none" w:sz="0" w:space="0" w:color="auto"/>
        <w:left w:val="none" w:sz="0" w:space="0" w:color="auto"/>
        <w:bottom w:val="none" w:sz="0" w:space="0" w:color="auto"/>
        <w:right w:val="none" w:sz="0" w:space="0" w:color="auto"/>
      </w:divBdr>
    </w:div>
    <w:div w:id="322124636">
      <w:bodyDiv w:val="1"/>
      <w:marLeft w:val="0"/>
      <w:marRight w:val="0"/>
      <w:marTop w:val="0"/>
      <w:marBottom w:val="0"/>
      <w:divBdr>
        <w:top w:val="none" w:sz="0" w:space="0" w:color="auto"/>
        <w:left w:val="none" w:sz="0" w:space="0" w:color="auto"/>
        <w:bottom w:val="none" w:sz="0" w:space="0" w:color="auto"/>
        <w:right w:val="none" w:sz="0" w:space="0" w:color="auto"/>
      </w:divBdr>
    </w:div>
    <w:div w:id="322317259">
      <w:bodyDiv w:val="1"/>
      <w:marLeft w:val="0"/>
      <w:marRight w:val="0"/>
      <w:marTop w:val="0"/>
      <w:marBottom w:val="0"/>
      <w:divBdr>
        <w:top w:val="none" w:sz="0" w:space="0" w:color="auto"/>
        <w:left w:val="none" w:sz="0" w:space="0" w:color="auto"/>
        <w:bottom w:val="none" w:sz="0" w:space="0" w:color="auto"/>
        <w:right w:val="none" w:sz="0" w:space="0" w:color="auto"/>
      </w:divBdr>
    </w:div>
    <w:div w:id="332874970">
      <w:bodyDiv w:val="1"/>
      <w:marLeft w:val="0"/>
      <w:marRight w:val="0"/>
      <w:marTop w:val="0"/>
      <w:marBottom w:val="0"/>
      <w:divBdr>
        <w:top w:val="none" w:sz="0" w:space="0" w:color="auto"/>
        <w:left w:val="none" w:sz="0" w:space="0" w:color="auto"/>
        <w:bottom w:val="none" w:sz="0" w:space="0" w:color="auto"/>
        <w:right w:val="none" w:sz="0" w:space="0" w:color="auto"/>
      </w:divBdr>
    </w:div>
    <w:div w:id="335765316">
      <w:bodyDiv w:val="1"/>
      <w:marLeft w:val="0"/>
      <w:marRight w:val="0"/>
      <w:marTop w:val="0"/>
      <w:marBottom w:val="0"/>
      <w:divBdr>
        <w:top w:val="none" w:sz="0" w:space="0" w:color="auto"/>
        <w:left w:val="none" w:sz="0" w:space="0" w:color="auto"/>
        <w:bottom w:val="none" w:sz="0" w:space="0" w:color="auto"/>
        <w:right w:val="none" w:sz="0" w:space="0" w:color="auto"/>
      </w:divBdr>
    </w:div>
    <w:div w:id="336689694">
      <w:bodyDiv w:val="1"/>
      <w:marLeft w:val="0"/>
      <w:marRight w:val="0"/>
      <w:marTop w:val="0"/>
      <w:marBottom w:val="0"/>
      <w:divBdr>
        <w:top w:val="none" w:sz="0" w:space="0" w:color="auto"/>
        <w:left w:val="none" w:sz="0" w:space="0" w:color="auto"/>
        <w:bottom w:val="none" w:sz="0" w:space="0" w:color="auto"/>
        <w:right w:val="none" w:sz="0" w:space="0" w:color="auto"/>
      </w:divBdr>
    </w:div>
    <w:div w:id="343096973">
      <w:bodyDiv w:val="1"/>
      <w:marLeft w:val="0"/>
      <w:marRight w:val="0"/>
      <w:marTop w:val="0"/>
      <w:marBottom w:val="0"/>
      <w:divBdr>
        <w:top w:val="none" w:sz="0" w:space="0" w:color="auto"/>
        <w:left w:val="none" w:sz="0" w:space="0" w:color="auto"/>
        <w:bottom w:val="none" w:sz="0" w:space="0" w:color="auto"/>
        <w:right w:val="none" w:sz="0" w:space="0" w:color="auto"/>
      </w:divBdr>
    </w:div>
    <w:div w:id="344478663">
      <w:bodyDiv w:val="1"/>
      <w:marLeft w:val="0"/>
      <w:marRight w:val="0"/>
      <w:marTop w:val="0"/>
      <w:marBottom w:val="0"/>
      <w:divBdr>
        <w:top w:val="none" w:sz="0" w:space="0" w:color="auto"/>
        <w:left w:val="none" w:sz="0" w:space="0" w:color="auto"/>
        <w:bottom w:val="none" w:sz="0" w:space="0" w:color="auto"/>
        <w:right w:val="none" w:sz="0" w:space="0" w:color="auto"/>
      </w:divBdr>
    </w:div>
    <w:div w:id="346954779">
      <w:bodyDiv w:val="1"/>
      <w:marLeft w:val="0"/>
      <w:marRight w:val="0"/>
      <w:marTop w:val="0"/>
      <w:marBottom w:val="0"/>
      <w:divBdr>
        <w:top w:val="none" w:sz="0" w:space="0" w:color="auto"/>
        <w:left w:val="none" w:sz="0" w:space="0" w:color="auto"/>
        <w:bottom w:val="none" w:sz="0" w:space="0" w:color="auto"/>
        <w:right w:val="none" w:sz="0" w:space="0" w:color="auto"/>
      </w:divBdr>
    </w:div>
    <w:div w:id="347021837">
      <w:bodyDiv w:val="1"/>
      <w:marLeft w:val="0"/>
      <w:marRight w:val="0"/>
      <w:marTop w:val="0"/>
      <w:marBottom w:val="0"/>
      <w:divBdr>
        <w:top w:val="none" w:sz="0" w:space="0" w:color="auto"/>
        <w:left w:val="none" w:sz="0" w:space="0" w:color="auto"/>
        <w:bottom w:val="none" w:sz="0" w:space="0" w:color="auto"/>
        <w:right w:val="none" w:sz="0" w:space="0" w:color="auto"/>
      </w:divBdr>
    </w:div>
    <w:div w:id="347026966">
      <w:bodyDiv w:val="1"/>
      <w:marLeft w:val="0"/>
      <w:marRight w:val="0"/>
      <w:marTop w:val="0"/>
      <w:marBottom w:val="0"/>
      <w:divBdr>
        <w:top w:val="none" w:sz="0" w:space="0" w:color="auto"/>
        <w:left w:val="none" w:sz="0" w:space="0" w:color="auto"/>
        <w:bottom w:val="none" w:sz="0" w:space="0" w:color="auto"/>
        <w:right w:val="none" w:sz="0" w:space="0" w:color="auto"/>
      </w:divBdr>
    </w:div>
    <w:div w:id="351028634">
      <w:bodyDiv w:val="1"/>
      <w:marLeft w:val="0"/>
      <w:marRight w:val="0"/>
      <w:marTop w:val="0"/>
      <w:marBottom w:val="0"/>
      <w:divBdr>
        <w:top w:val="none" w:sz="0" w:space="0" w:color="auto"/>
        <w:left w:val="none" w:sz="0" w:space="0" w:color="auto"/>
        <w:bottom w:val="none" w:sz="0" w:space="0" w:color="auto"/>
        <w:right w:val="none" w:sz="0" w:space="0" w:color="auto"/>
      </w:divBdr>
    </w:div>
    <w:div w:id="353307683">
      <w:bodyDiv w:val="1"/>
      <w:marLeft w:val="0"/>
      <w:marRight w:val="0"/>
      <w:marTop w:val="0"/>
      <w:marBottom w:val="0"/>
      <w:divBdr>
        <w:top w:val="none" w:sz="0" w:space="0" w:color="auto"/>
        <w:left w:val="none" w:sz="0" w:space="0" w:color="auto"/>
        <w:bottom w:val="none" w:sz="0" w:space="0" w:color="auto"/>
        <w:right w:val="none" w:sz="0" w:space="0" w:color="auto"/>
      </w:divBdr>
    </w:div>
    <w:div w:id="356128484">
      <w:bodyDiv w:val="1"/>
      <w:marLeft w:val="0"/>
      <w:marRight w:val="0"/>
      <w:marTop w:val="0"/>
      <w:marBottom w:val="0"/>
      <w:divBdr>
        <w:top w:val="none" w:sz="0" w:space="0" w:color="auto"/>
        <w:left w:val="none" w:sz="0" w:space="0" w:color="auto"/>
        <w:bottom w:val="none" w:sz="0" w:space="0" w:color="auto"/>
        <w:right w:val="none" w:sz="0" w:space="0" w:color="auto"/>
      </w:divBdr>
    </w:div>
    <w:div w:id="357318473">
      <w:bodyDiv w:val="1"/>
      <w:marLeft w:val="0"/>
      <w:marRight w:val="0"/>
      <w:marTop w:val="0"/>
      <w:marBottom w:val="0"/>
      <w:divBdr>
        <w:top w:val="none" w:sz="0" w:space="0" w:color="auto"/>
        <w:left w:val="none" w:sz="0" w:space="0" w:color="auto"/>
        <w:bottom w:val="none" w:sz="0" w:space="0" w:color="auto"/>
        <w:right w:val="none" w:sz="0" w:space="0" w:color="auto"/>
      </w:divBdr>
    </w:div>
    <w:div w:id="359092816">
      <w:bodyDiv w:val="1"/>
      <w:marLeft w:val="0"/>
      <w:marRight w:val="0"/>
      <w:marTop w:val="0"/>
      <w:marBottom w:val="0"/>
      <w:divBdr>
        <w:top w:val="none" w:sz="0" w:space="0" w:color="auto"/>
        <w:left w:val="none" w:sz="0" w:space="0" w:color="auto"/>
        <w:bottom w:val="none" w:sz="0" w:space="0" w:color="auto"/>
        <w:right w:val="none" w:sz="0" w:space="0" w:color="auto"/>
      </w:divBdr>
    </w:div>
    <w:div w:id="359552493">
      <w:bodyDiv w:val="1"/>
      <w:marLeft w:val="0"/>
      <w:marRight w:val="0"/>
      <w:marTop w:val="0"/>
      <w:marBottom w:val="0"/>
      <w:divBdr>
        <w:top w:val="none" w:sz="0" w:space="0" w:color="auto"/>
        <w:left w:val="none" w:sz="0" w:space="0" w:color="auto"/>
        <w:bottom w:val="none" w:sz="0" w:space="0" w:color="auto"/>
        <w:right w:val="none" w:sz="0" w:space="0" w:color="auto"/>
      </w:divBdr>
    </w:div>
    <w:div w:id="359817660">
      <w:bodyDiv w:val="1"/>
      <w:marLeft w:val="0"/>
      <w:marRight w:val="0"/>
      <w:marTop w:val="0"/>
      <w:marBottom w:val="0"/>
      <w:divBdr>
        <w:top w:val="none" w:sz="0" w:space="0" w:color="auto"/>
        <w:left w:val="none" w:sz="0" w:space="0" w:color="auto"/>
        <w:bottom w:val="none" w:sz="0" w:space="0" w:color="auto"/>
        <w:right w:val="none" w:sz="0" w:space="0" w:color="auto"/>
      </w:divBdr>
    </w:div>
    <w:div w:id="363865312">
      <w:bodyDiv w:val="1"/>
      <w:marLeft w:val="0"/>
      <w:marRight w:val="0"/>
      <w:marTop w:val="0"/>
      <w:marBottom w:val="0"/>
      <w:divBdr>
        <w:top w:val="none" w:sz="0" w:space="0" w:color="auto"/>
        <w:left w:val="none" w:sz="0" w:space="0" w:color="auto"/>
        <w:bottom w:val="none" w:sz="0" w:space="0" w:color="auto"/>
        <w:right w:val="none" w:sz="0" w:space="0" w:color="auto"/>
      </w:divBdr>
    </w:div>
    <w:div w:id="365523084">
      <w:bodyDiv w:val="1"/>
      <w:marLeft w:val="0"/>
      <w:marRight w:val="0"/>
      <w:marTop w:val="0"/>
      <w:marBottom w:val="0"/>
      <w:divBdr>
        <w:top w:val="none" w:sz="0" w:space="0" w:color="auto"/>
        <w:left w:val="none" w:sz="0" w:space="0" w:color="auto"/>
        <w:bottom w:val="none" w:sz="0" w:space="0" w:color="auto"/>
        <w:right w:val="none" w:sz="0" w:space="0" w:color="auto"/>
      </w:divBdr>
    </w:div>
    <w:div w:id="377781468">
      <w:bodyDiv w:val="1"/>
      <w:marLeft w:val="0"/>
      <w:marRight w:val="0"/>
      <w:marTop w:val="0"/>
      <w:marBottom w:val="0"/>
      <w:divBdr>
        <w:top w:val="none" w:sz="0" w:space="0" w:color="auto"/>
        <w:left w:val="none" w:sz="0" w:space="0" w:color="auto"/>
        <w:bottom w:val="none" w:sz="0" w:space="0" w:color="auto"/>
        <w:right w:val="none" w:sz="0" w:space="0" w:color="auto"/>
      </w:divBdr>
    </w:div>
    <w:div w:id="379670630">
      <w:bodyDiv w:val="1"/>
      <w:marLeft w:val="0"/>
      <w:marRight w:val="0"/>
      <w:marTop w:val="0"/>
      <w:marBottom w:val="0"/>
      <w:divBdr>
        <w:top w:val="none" w:sz="0" w:space="0" w:color="auto"/>
        <w:left w:val="none" w:sz="0" w:space="0" w:color="auto"/>
        <w:bottom w:val="none" w:sz="0" w:space="0" w:color="auto"/>
        <w:right w:val="none" w:sz="0" w:space="0" w:color="auto"/>
      </w:divBdr>
    </w:div>
    <w:div w:id="379791074">
      <w:bodyDiv w:val="1"/>
      <w:marLeft w:val="0"/>
      <w:marRight w:val="0"/>
      <w:marTop w:val="0"/>
      <w:marBottom w:val="0"/>
      <w:divBdr>
        <w:top w:val="none" w:sz="0" w:space="0" w:color="auto"/>
        <w:left w:val="none" w:sz="0" w:space="0" w:color="auto"/>
        <w:bottom w:val="none" w:sz="0" w:space="0" w:color="auto"/>
        <w:right w:val="none" w:sz="0" w:space="0" w:color="auto"/>
      </w:divBdr>
    </w:div>
    <w:div w:id="380061133">
      <w:bodyDiv w:val="1"/>
      <w:marLeft w:val="0"/>
      <w:marRight w:val="0"/>
      <w:marTop w:val="0"/>
      <w:marBottom w:val="0"/>
      <w:divBdr>
        <w:top w:val="none" w:sz="0" w:space="0" w:color="auto"/>
        <w:left w:val="none" w:sz="0" w:space="0" w:color="auto"/>
        <w:bottom w:val="none" w:sz="0" w:space="0" w:color="auto"/>
        <w:right w:val="none" w:sz="0" w:space="0" w:color="auto"/>
      </w:divBdr>
    </w:div>
    <w:div w:id="380859413">
      <w:bodyDiv w:val="1"/>
      <w:marLeft w:val="0"/>
      <w:marRight w:val="0"/>
      <w:marTop w:val="0"/>
      <w:marBottom w:val="0"/>
      <w:divBdr>
        <w:top w:val="none" w:sz="0" w:space="0" w:color="auto"/>
        <w:left w:val="none" w:sz="0" w:space="0" w:color="auto"/>
        <w:bottom w:val="none" w:sz="0" w:space="0" w:color="auto"/>
        <w:right w:val="none" w:sz="0" w:space="0" w:color="auto"/>
      </w:divBdr>
    </w:div>
    <w:div w:id="381906185">
      <w:bodyDiv w:val="1"/>
      <w:marLeft w:val="0"/>
      <w:marRight w:val="0"/>
      <w:marTop w:val="0"/>
      <w:marBottom w:val="0"/>
      <w:divBdr>
        <w:top w:val="none" w:sz="0" w:space="0" w:color="auto"/>
        <w:left w:val="none" w:sz="0" w:space="0" w:color="auto"/>
        <w:bottom w:val="none" w:sz="0" w:space="0" w:color="auto"/>
        <w:right w:val="none" w:sz="0" w:space="0" w:color="auto"/>
      </w:divBdr>
    </w:div>
    <w:div w:id="382565206">
      <w:bodyDiv w:val="1"/>
      <w:marLeft w:val="0"/>
      <w:marRight w:val="0"/>
      <w:marTop w:val="0"/>
      <w:marBottom w:val="0"/>
      <w:divBdr>
        <w:top w:val="none" w:sz="0" w:space="0" w:color="auto"/>
        <w:left w:val="none" w:sz="0" w:space="0" w:color="auto"/>
        <w:bottom w:val="none" w:sz="0" w:space="0" w:color="auto"/>
        <w:right w:val="none" w:sz="0" w:space="0" w:color="auto"/>
      </w:divBdr>
    </w:div>
    <w:div w:id="382801507">
      <w:bodyDiv w:val="1"/>
      <w:marLeft w:val="0"/>
      <w:marRight w:val="0"/>
      <w:marTop w:val="0"/>
      <w:marBottom w:val="0"/>
      <w:divBdr>
        <w:top w:val="none" w:sz="0" w:space="0" w:color="auto"/>
        <w:left w:val="none" w:sz="0" w:space="0" w:color="auto"/>
        <w:bottom w:val="none" w:sz="0" w:space="0" w:color="auto"/>
        <w:right w:val="none" w:sz="0" w:space="0" w:color="auto"/>
      </w:divBdr>
    </w:div>
    <w:div w:id="386608131">
      <w:bodyDiv w:val="1"/>
      <w:marLeft w:val="0"/>
      <w:marRight w:val="0"/>
      <w:marTop w:val="0"/>
      <w:marBottom w:val="0"/>
      <w:divBdr>
        <w:top w:val="none" w:sz="0" w:space="0" w:color="auto"/>
        <w:left w:val="none" w:sz="0" w:space="0" w:color="auto"/>
        <w:bottom w:val="none" w:sz="0" w:space="0" w:color="auto"/>
        <w:right w:val="none" w:sz="0" w:space="0" w:color="auto"/>
      </w:divBdr>
    </w:div>
    <w:div w:id="386883047">
      <w:bodyDiv w:val="1"/>
      <w:marLeft w:val="0"/>
      <w:marRight w:val="0"/>
      <w:marTop w:val="0"/>
      <w:marBottom w:val="0"/>
      <w:divBdr>
        <w:top w:val="none" w:sz="0" w:space="0" w:color="auto"/>
        <w:left w:val="none" w:sz="0" w:space="0" w:color="auto"/>
        <w:bottom w:val="none" w:sz="0" w:space="0" w:color="auto"/>
        <w:right w:val="none" w:sz="0" w:space="0" w:color="auto"/>
      </w:divBdr>
    </w:div>
    <w:div w:id="388041396">
      <w:bodyDiv w:val="1"/>
      <w:marLeft w:val="0"/>
      <w:marRight w:val="0"/>
      <w:marTop w:val="0"/>
      <w:marBottom w:val="0"/>
      <w:divBdr>
        <w:top w:val="none" w:sz="0" w:space="0" w:color="auto"/>
        <w:left w:val="none" w:sz="0" w:space="0" w:color="auto"/>
        <w:bottom w:val="none" w:sz="0" w:space="0" w:color="auto"/>
        <w:right w:val="none" w:sz="0" w:space="0" w:color="auto"/>
      </w:divBdr>
    </w:div>
    <w:div w:id="389959794">
      <w:bodyDiv w:val="1"/>
      <w:marLeft w:val="0"/>
      <w:marRight w:val="0"/>
      <w:marTop w:val="0"/>
      <w:marBottom w:val="0"/>
      <w:divBdr>
        <w:top w:val="none" w:sz="0" w:space="0" w:color="auto"/>
        <w:left w:val="none" w:sz="0" w:space="0" w:color="auto"/>
        <w:bottom w:val="none" w:sz="0" w:space="0" w:color="auto"/>
        <w:right w:val="none" w:sz="0" w:space="0" w:color="auto"/>
      </w:divBdr>
    </w:div>
    <w:div w:id="391119598">
      <w:bodyDiv w:val="1"/>
      <w:marLeft w:val="0"/>
      <w:marRight w:val="0"/>
      <w:marTop w:val="0"/>
      <w:marBottom w:val="0"/>
      <w:divBdr>
        <w:top w:val="none" w:sz="0" w:space="0" w:color="auto"/>
        <w:left w:val="none" w:sz="0" w:space="0" w:color="auto"/>
        <w:bottom w:val="none" w:sz="0" w:space="0" w:color="auto"/>
        <w:right w:val="none" w:sz="0" w:space="0" w:color="auto"/>
      </w:divBdr>
    </w:div>
    <w:div w:id="395010731">
      <w:bodyDiv w:val="1"/>
      <w:marLeft w:val="0"/>
      <w:marRight w:val="0"/>
      <w:marTop w:val="0"/>
      <w:marBottom w:val="0"/>
      <w:divBdr>
        <w:top w:val="none" w:sz="0" w:space="0" w:color="auto"/>
        <w:left w:val="none" w:sz="0" w:space="0" w:color="auto"/>
        <w:bottom w:val="none" w:sz="0" w:space="0" w:color="auto"/>
        <w:right w:val="none" w:sz="0" w:space="0" w:color="auto"/>
      </w:divBdr>
    </w:div>
    <w:div w:id="395208996">
      <w:bodyDiv w:val="1"/>
      <w:marLeft w:val="0"/>
      <w:marRight w:val="0"/>
      <w:marTop w:val="0"/>
      <w:marBottom w:val="0"/>
      <w:divBdr>
        <w:top w:val="none" w:sz="0" w:space="0" w:color="auto"/>
        <w:left w:val="none" w:sz="0" w:space="0" w:color="auto"/>
        <w:bottom w:val="none" w:sz="0" w:space="0" w:color="auto"/>
        <w:right w:val="none" w:sz="0" w:space="0" w:color="auto"/>
      </w:divBdr>
    </w:div>
    <w:div w:id="397555971">
      <w:bodyDiv w:val="1"/>
      <w:marLeft w:val="0"/>
      <w:marRight w:val="0"/>
      <w:marTop w:val="0"/>
      <w:marBottom w:val="0"/>
      <w:divBdr>
        <w:top w:val="none" w:sz="0" w:space="0" w:color="auto"/>
        <w:left w:val="none" w:sz="0" w:space="0" w:color="auto"/>
        <w:bottom w:val="none" w:sz="0" w:space="0" w:color="auto"/>
        <w:right w:val="none" w:sz="0" w:space="0" w:color="auto"/>
      </w:divBdr>
    </w:div>
    <w:div w:id="398284193">
      <w:bodyDiv w:val="1"/>
      <w:marLeft w:val="0"/>
      <w:marRight w:val="0"/>
      <w:marTop w:val="0"/>
      <w:marBottom w:val="0"/>
      <w:divBdr>
        <w:top w:val="none" w:sz="0" w:space="0" w:color="auto"/>
        <w:left w:val="none" w:sz="0" w:space="0" w:color="auto"/>
        <w:bottom w:val="none" w:sz="0" w:space="0" w:color="auto"/>
        <w:right w:val="none" w:sz="0" w:space="0" w:color="auto"/>
      </w:divBdr>
    </w:div>
    <w:div w:id="398748703">
      <w:bodyDiv w:val="1"/>
      <w:marLeft w:val="0"/>
      <w:marRight w:val="0"/>
      <w:marTop w:val="0"/>
      <w:marBottom w:val="0"/>
      <w:divBdr>
        <w:top w:val="none" w:sz="0" w:space="0" w:color="auto"/>
        <w:left w:val="none" w:sz="0" w:space="0" w:color="auto"/>
        <w:bottom w:val="none" w:sz="0" w:space="0" w:color="auto"/>
        <w:right w:val="none" w:sz="0" w:space="0" w:color="auto"/>
      </w:divBdr>
    </w:div>
    <w:div w:id="400566518">
      <w:bodyDiv w:val="1"/>
      <w:marLeft w:val="0"/>
      <w:marRight w:val="0"/>
      <w:marTop w:val="0"/>
      <w:marBottom w:val="0"/>
      <w:divBdr>
        <w:top w:val="none" w:sz="0" w:space="0" w:color="auto"/>
        <w:left w:val="none" w:sz="0" w:space="0" w:color="auto"/>
        <w:bottom w:val="none" w:sz="0" w:space="0" w:color="auto"/>
        <w:right w:val="none" w:sz="0" w:space="0" w:color="auto"/>
      </w:divBdr>
    </w:div>
    <w:div w:id="401148783">
      <w:bodyDiv w:val="1"/>
      <w:marLeft w:val="0"/>
      <w:marRight w:val="0"/>
      <w:marTop w:val="0"/>
      <w:marBottom w:val="0"/>
      <w:divBdr>
        <w:top w:val="none" w:sz="0" w:space="0" w:color="auto"/>
        <w:left w:val="none" w:sz="0" w:space="0" w:color="auto"/>
        <w:bottom w:val="none" w:sz="0" w:space="0" w:color="auto"/>
        <w:right w:val="none" w:sz="0" w:space="0" w:color="auto"/>
      </w:divBdr>
    </w:div>
    <w:div w:id="401636000">
      <w:bodyDiv w:val="1"/>
      <w:marLeft w:val="0"/>
      <w:marRight w:val="0"/>
      <w:marTop w:val="0"/>
      <w:marBottom w:val="0"/>
      <w:divBdr>
        <w:top w:val="none" w:sz="0" w:space="0" w:color="auto"/>
        <w:left w:val="none" w:sz="0" w:space="0" w:color="auto"/>
        <w:bottom w:val="none" w:sz="0" w:space="0" w:color="auto"/>
        <w:right w:val="none" w:sz="0" w:space="0" w:color="auto"/>
      </w:divBdr>
    </w:div>
    <w:div w:id="404232377">
      <w:bodyDiv w:val="1"/>
      <w:marLeft w:val="0"/>
      <w:marRight w:val="0"/>
      <w:marTop w:val="0"/>
      <w:marBottom w:val="0"/>
      <w:divBdr>
        <w:top w:val="none" w:sz="0" w:space="0" w:color="auto"/>
        <w:left w:val="none" w:sz="0" w:space="0" w:color="auto"/>
        <w:bottom w:val="none" w:sz="0" w:space="0" w:color="auto"/>
        <w:right w:val="none" w:sz="0" w:space="0" w:color="auto"/>
      </w:divBdr>
    </w:div>
    <w:div w:id="409545216">
      <w:bodyDiv w:val="1"/>
      <w:marLeft w:val="0"/>
      <w:marRight w:val="0"/>
      <w:marTop w:val="0"/>
      <w:marBottom w:val="0"/>
      <w:divBdr>
        <w:top w:val="none" w:sz="0" w:space="0" w:color="auto"/>
        <w:left w:val="none" w:sz="0" w:space="0" w:color="auto"/>
        <w:bottom w:val="none" w:sz="0" w:space="0" w:color="auto"/>
        <w:right w:val="none" w:sz="0" w:space="0" w:color="auto"/>
      </w:divBdr>
    </w:div>
    <w:div w:id="411857043">
      <w:bodyDiv w:val="1"/>
      <w:marLeft w:val="0"/>
      <w:marRight w:val="0"/>
      <w:marTop w:val="0"/>
      <w:marBottom w:val="0"/>
      <w:divBdr>
        <w:top w:val="none" w:sz="0" w:space="0" w:color="auto"/>
        <w:left w:val="none" w:sz="0" w:space="0" w:color="auto"/>
        <w:bottom w:val="none" w:sz="0" w:space="0" w:color="auto"/>
        <w:right w:val="none" w:sz="0" w:space="0" w:color="auto"/>
      </w:divBdr>
    </w:div>
    <w:div w:id="411900802">
      <w:bodyDiv w:val="1"/>
      <w:marLeft w:val="0"/>
      <w:marRight w:val="0"/>
      <w:marTop w:val="0"/>
      <w:marBottom w:val="0"/>
      <w:divBdr>
        <w:top w:val="none" w:sz="0" w:space="0" w:color="auto"/>
        <w:left w:val="none" w:sz="0" w:space="0" w:color="auto"/>
        <w:bottom w:val="none" w:sz="0" w:space="0" w:color="auto"/>
        <w:right w:val="none" w:sz="0" w:space="0" w:color="auto"/>
      </w:divBdr>
    </w:div>
    <w:div w:id="414787691">
      <w:bodyDiv w:val="1"/>
      <w:marLeft w:val="0"/>
      <w:marRight w:val="0"/>
      <w:marTop w:val="0"/>
      <w:marBottom w:val="0"/>
      <w:divBdr>
        <w:top w:val="none" w:sz="0" w:space="0" w:color="auto"/>
        <w:left w:val="none" w:sz="0" w:space="0" w:color="auto"/>
        <w:bottom w:val="none" w:sz="0" w:space="0" w:color="auto"/>
        <w:right w:val="none" w:sz="0" w:space="0" w:color="auto"/>
      </w:divBdr>
    </w:div>
    <w:div w:id="417095768">
      <w:bodyDiv w:val="1"/>
      <w:marLeft w:val="0"/>
      <w:marRight w:val="0"/>
      <w:marTop w:val="0"/>
      <w:marBottom w:val="0"/>
      <w:divBdr>
        <w:top w:val="none" w:sz="0" w:space="0" w:color="auto"/>
        <w:left w:val="none" w:sz="0" w:space="0" w:color="auto"/>
        <w:bottom w:val="none" w:sz="0" w:space="0" w:color="auto"/>
        <w:right w:val="none" w:sz="0" w:space="0" w:color="auto"/>
      </w:divBdr>
    </w:div>
    <w:div w:id="419836926">
      <w:bodyDiv w:val="1"/>
      <w:marLeft w:val="0"/>
      <w:marRight w:val="0"/>
      <w:marTop w:val="0"/>
      <w:marBottom w:val="0"/>
      <w:divBdr>
        <w:top w:val="none" w:sz="0" w:space="0" w:color="auto"/>
        <w:left w:val="none" w:sz="0" w:space="0" w:color="auto"/>
        <w:bottom w:val="none" w:sz="0" w:space="0" w:color="auto"/>
        <w:right w:val="none" w:sz="0" w:space="0" w:color="auto"/>
      </w:divBdr>
    </w:div>
    <w:div w:id="422071092">
      <w:bodyDiv w:val="1"/>
      <w:marLeft w:val="0"/>
      <w:marRight w:val="0"/>
      <w:marTop w:val="0"/>
      <w:marBottom w:val="0"/>
      <w:divBdr>
        <w:top w:val="none" w:sz="0" w:space="0" w:color="auto"/>
        <w:left w:val="none" w:sz="0" w:space="0" w:color="auto"/>
        <w:bottom w:val="none" w:sz="0" w:space="0" w:color="auto"/>
        <w:right w:val="none" w:sz="0" w:space="0" w:color="auto"/>
      </w:divBdr>
    </w:div>
    <w:div w:id="422578938">
      <w:bodyDiv w:val="1"/>
      <w:marLeft w:val="0"/>
      <w:marRight w:val="0"/>
      <w:marTop w:val="0"/>
      <w:marBottom w:val="0"/>
      <w:divBdr>
        <w:top w:val="none" w:sz="0" w:space="0" w:color="auto"/>
        <w:left w:val="none" w:sz="0" w:space="0" w:color="auto"/>
        <w:bottom w:val="none" w:sz="0" w:space="0" w:color="auto"/>
        <w:right w:val="none" w:sz="0" w:space="0" w:color="auto"/>
      </w:divBdr>
    </w:div>
    <w:div w:id="426271885">
      <w:bodyDiv w:val="1"/>
      <w:marLeft w:val="0"/>
      <w:marRight w:val="0"/>
      <w:marTop w:val="0"/>
      <w:marBottom w:val="0"/>
      <w:divBdr>
        <w:top w:val="none" w:sz="0" w:space="0" w:color="auto"/>
        <w:left w:val="none" w:sz="0" w:space="0" w:color="auto"/>
        <w:bottom w:val="none" w:sz="0" w:space="0" w:color="auto"/>
        <w:right w:val="none" w:sz="0" w:space="0" w:color="auto"/>
      </w:divBdr>
    </w:div>
    <w:div w:id="426311854">
      <w:bodyDiv w:val="1"/>
      <w:marLeft w:val="0"/>
      <w:marRight w:val="0"/>
      <w:marTop w:val="0"/>
      <w:marBottom w:val="0"/>
      <w:divBdr>
        <w:top w:val="none" w:sz="0" w:space="0" w:color="auto"/>
        <w:left w:val="none" w:sz="0" w:space="0" w:color="auto"/>
        <w:bottom w:val="none" w:sz="0" w:space="0" w:color="auto"/>
        <w:right w:val="none" w:sz="0" w:space="0" w:color="auto"/>
      </w:divBdr>
    </w:div>
    <w:div w:id="429276137">
      <w:bodyDiv w:val="1"/>
      <w:marLeft w:val="0"/>
      <w:marRight w:val="0"/>
      <w:marTop w:val="0"/>
      <w:marBottom w:val="0"/>
      <w:divBdr>
        <w:top w:val="none" w:sz="0" w:space="0" w:color="auto"/>
        <w:left w:val="none" w:sz="0" w:space="0" w:color="auto"/>
        <w:bottom w:val="none" w:sz="0" w:space="0" w:color="auto"/>
        <w:right w:val="none" w:sz="0" w:space="0" w:color="auto"/>
      </w:divBdr>
    </w:div>
    <w:div w:id="430052653">
      <w:bodyDiv w:val="1"/>
      <w:marLeft w:val="0"/>
      <w:marRight w:val="0"/>
      <w:marTop w:val="0"/>
      <w:marBottom w:val="0"/>
      <w:divBdr>
        <w:top w:val="none" w:sz="0" w:space="0" w:color="auto"/>
        <w:left w:val="none" w:sz="0" w:space="0" w:color="auto"/>
        <w:bottom w:val="none" w:sz="0" w:space="0" w:color="auto"/>
        <w:right w:val="none" w:sz="0" w:space="0" w:color="auto"/>
      </w:divBdr>
    </w:div>
    <w:div w:id="431435805">
      <w:bodyDiv w:val="1"/>
      <w:marLeft w:val="0"/>
      <w:marRight w:val="0"/>
      <w:marTop w:val="0"/>
      <w:marBottom w:val="0"/>
      <w:divBdr>
        <w:top w:val="none" w:sz="0" w:space="0" w:color="auto"/>
        <w:left w:val="none" w:sz="0" w:space="0" w:color="auto"/>
        <w:bottom w:val="none" w:sz="0" w:space="0" w:color="auto"/>
        <w:right w:val="none" w:sz="0" w:space="0" w:color="auto"/>
      </w:divBdr>
    </w:div>
    <w:div w:id="433404155">
      <w:bodyDiv w:val="1"/>
      <w:marLeft w:val="0"/>
      <w:marRight w:val="0"/>
      <w:marTop w:val="0"/>
      <w:marBottom w:val="0"/>
      <w:divBdr>
        <w:top w:val="none" w:sz="0" w:space="0" w:color="auto"/>
        <w:left w:val="none" w:sz="0" w:space="0" w:color="auto"/>
        <w:bottom w:val="none" w:sz="0" w:space="0" w:color="auto"/>
        <w:right w:val="none" w:sz="0" w:space="0" w:color="auto"/>
      </w:divBdr>
    </w:div>
    <w:div w:id="436366730">
      <w:bodyDiv w:val="1"/>
      <w:marLeft w:val="0"/>
      <w:marRight w:val="0"/>
      <w:marTop w:val="0"/>
      <w:marBottom w:val="0"/>
      <w:divBdr>
        <w:top w:val="none" w:sz="0" w:space="0" w:color="auto"/>
        <w:left w:val="none" w:sz="0" w:space="0" w:color="auto"/>
        <w:bottom w:val="none" w:sz="0" w:space="0" w:color="auto"/>
        <w:right w:val="none" w:sz="0" w:space="0" w:color="auto"/>
      </w:divBdr>
    </w:div>
    <w:div w:id="436485649">
      <w:bodyDiv w:val="1"/>
      <w:marLeft w:val="0"/>
      <w:marRight w:val="0"/>
      <w:marTop w:val="0"/>
      <w:marBottom w:val="0"/>
      <w:divBdr>
        <w:top w:val="none" w:sz="0" w:space="0" w:color="auto"/>
        <w:left w:val="none" w:sz="0" w:space="0" w:color="auto"/>
        <w:bottom w:val="none" w:sz="0" w:space="0" w:color="auto"/>
        <w:right w:val="none" w:sz="0" w:space="0" w:color="auto"/>
      </w:divBdr>
    </w:div>
    <w:div w:id="439380992">
      <w:bodyDiv w:val="1"/>
      <w:marLeft w:val="0"/>
      <w:marRight w:val="0"/>
      <w:marTop w:val="0"/>
      <w:marBottom w:val="0"/>
      <w:divBdr>
        <w:top w:val="none" w:sz="0" w:space="0" w:color="auto"/>
        <w:left w:val="none" w:sz="0" w:space="0" w:color="auto"/>
        <w:bottom w:val="none" w:sz="0" w:space="0" w:color="auto"/>
        <w:right w:val="none" w:sz="0" w:space="0" w:color="auto"/>
      </w:divBdr>
    </w:div>
    <w:div w:id="439564919">
      <w:bodyDiv w:val="1"/>
      <w:marLeft w:val="0"/>
      <w:marRight w:val="0"/>
      <w:marTop w:val="0"/>
      <w:marBottom w:val="0"/>
      <w:divBdr>
        <w:top w:val="none" w:sz="0" w:space="0" w:color="auto"/>
        <w:left w:val="none" w:sz="0" w:space="0" w:color="auto"/>
        <w:bottom w:val="none" w:sz="0" w:space="0" w:color="auto"/>
        <w:right w:val="none" w:sz="0" w:space="0" w:color="auto"/>
      </w:divBdr>
    </w:div>
    <w:div w:id="440341435">
      <w:bodyDiv w:val="1"/>
      <w:marLeft w:val="0"/>
      <w:marRight w:val="0"/>
      <w:marTop w:val="0"/>
      <w:marBottom w:val="0"/>
      <w:divBdr>
        <w:top w:val="none" w:sz="0" w:space="0" w:color="auto"/>
        <w:left w:val="none" w:sz="0" w:space="0" w:color="auto"/>
        <w:bottom w:val="none" w:sz="0" w:space="0" w:color="auto"/>
        <w:right w:val="none" w:sz="0" w:space="0" w:color="auto"/>
      </w:divBdr>
    </w:div>
    <w:div w:id="443505337">
      <w:bodyDiv w:val="1"/>
      <w:marLeft w:val="0"/>
      <w:marRight w:val="0"/>
      <w:marTop w:val="0"/>
      <w:marBottom w:val="0"/>
      <w:divBdr>
        <w:top w:val="none" w:sz="0" w:space="0" w:color="auto"/>
        <w:left w:val="none" w:sz="0" w:space="0" w:color="auto"/>
        <w:bottom w:val="none" w:sz="0" w:space="0" w:color="auto"/>
        <w:right w:val="none" w:sz="0" w:space="0" w:color="auto"/>
      </w:divBdr>
    </w:div>
    <w:div w:id="445084581">
      <w:bodyDiv w:val="1"/>
      <w:marLeft w:val="0"/>
      <w:marRight w:val="0"/>
      <w:marTop w:val="0"/>
      <w:marBottom w:val="0"/>
      <w:divBdr>
        <w:top w:val="none" w:sz="0" w:space="0" w:color="auto"/>
        <w:left w:val="none" w:sz="0" w:space="0" w:color="auto"/>
        <w:bottom w:val="none" w:sz="0" w:space="0" w:color="auto"/>
        <w:right w:val="none" w:sz="0" w:space="0" w:color="auto"/>
      </w:divBdr>
    </w:div>
    <w:div w:id="446776844">
      <w:bodyDiv w:val="1"/>
      <w:marLeft w:val="0"/>
      <w:marRight w:val="0"/>
      <w:marTop w:val="0"/>
      <w:marBottom w:val="0"/>
      <w:divBdr>
        <w:top w:val="none" w:sz="0" w:space="0" w:color="auto"/>
        <w:left w:val="none" w:sz="0" w:space="0" w:color="auto"/>
        <w:bottom w:val="none" w:sz="0" w:space="0" w:color="auto"/>
        <w:right w:val="none" w:sz="0" w:space="0" w:color="auto"/>
      </w:divBdr>
    </w:div>
    <w:div w:id="448594920">
      <w:bodyDiv w:val="1"/>
      <w:marLeft w:val="0"/>
      <w:marRight w:val="0"/>
      <w:marTop w:val="0"/>
      <w:marBottom w:val="0"/>
      <w:divBdr>
        <w:top w:val="none" w:sz="0" w:space="0" w:color="auto"/>
        <w:left w:val="none" w:sz="0" w:space="0" w:color="auto"/>
        <w:bottom w:val="none" w:sz="0" w:space="0" w:color="auto"/>
        <w:right w:val="none" w:sz="0" w:space="0" w:color="auto"/>
      </w:divBdr>
    </w:div>
    <w:div w:id="453864956">
      <w:bodyDiv w:val="1"/>
      <w:marLeft w:val="0"/>
      <w:marRight w:val="0"/>
      <w:marTop w:val="0"/>
      <w:marBottom w:val="0"/>
      <w:divBdr>
        <w:top w:val="none" w:sz="0" w:space="0" w:color="auto"/>
        <w:left w:val="none" w:sz="0" w:space="0" w:color="auto"/>
        <w:bottom w:val="none" w:sz="0" w:space="0" w:color="auto"/>
        <w:right w:val="none" w:sz="0" w:space="0" w:color="auto"/>
      </w:divBdr>
    </w:div>
    <w:div w:id="458034127">
      <w:bodyDiv w:val="1"/>
      <w:marLeft w:val="0"/>
      <w:marRight w:val="0"/>
      <w:marTop w:val="0"/>
      <w:marBottom w:val="0"/>
      <w:divBdr>
        <w:top w:val="none" w:sz="0" w:space="0" w:color="auto"/>
        <w:left w:val="none" w:sz="0" w:space="0" w:color="auto"/>
        <w:bottom w:val="none" w:sz="0" w:space="0" w:color="auto"/>
        <w:right w:val="none" w:sz="0" w:space="0" w:color="auto"/>
      </w:divBdr>
    </w:div>
    <w:div w:id="460802716">
      <w:bodyDiv w:val="1"/>
      <w:marLeft w:val="0"/>
      <w:marRight w:val="0"/>
      <w:marTop w:val="0"/>
      <w:marBottom w:val="0"/>
      <w:divBdr>
        <w:top w:val="none" w:sz="0" w:space="0" w:color="auto"/>
        <w:left w:val="none" w:sz="0" w:space="0" w:color="auto"/>
        <w:bottom w:val="none" w:sz="0" w:space="0" w:color="auto"/>
        <w:right w:val="none" w:sz="0" w:space="0" w:color="auto"/>
      </w:divBdr>
    </w:div>
    <w:div w:id="460929153">
      <w:bodyDiv w:val="1"/>
      <w:marLeft w:val="0"/>
      <w:marRight w:val="0"/>
      <w:marTop w:val="0"/>
      <w:marBottom w:val="0"/>
      <w:divBdr>
        <w:top w:val="none" w:sz="0" w:space="0" w:color="auto"/>
        <w:left w:val="none" w:sz="0" w:space="0" w:color="auto"/>
        <w:bottom w:val="none" w:sz="0" w:space="0" w:color="auto"/>
        <w:right w:val="none" w:sz="0" w:space="0" w:color="auto"/>
      </w:divBdr>
    </w:div>
    <w:div w:id="466900319">
      <w:bodyDiv w:val="1"/>
      <w:marLeft w:val="0"/>
      <w:marRight w:val="0"/>
      <w:marTop w:val="0"/>
      <w:marBottom w:val="0"/>
      <w:divBdr>
        <w:top w:val="none" w:sz="0" w:space="0" w:color="auto"/>
        <w:left w:val="none" w:sz="0" w:space="0" w:color="auto"/>
        <w:bottom w:val="none" w:sz="0" w:space="0" w:color="auto"/>
        <w:right w:val="none" w:sz="0" w:space="0" w:color="auto"/>
      </w:divBdr>
    </w:div>
    <w:div w:id="467935796">
      <w:bodyDiv w:val="1"/>
      <w:marLeft w:val="0"/>
      <w:marRight w:val="0"/>
      <w:marTop w:val="0"/>
      <w:marBottom w:val="0"/>
      <w:divBdr>
        <w:top w:val="none" w:sz="0" w:space="0" w:color="auto"/>
        <w:left w:val="none" w:sz="0" w:space="0" w:color="auto"/>
        <w:bottom w:val="none" w:sz="0" w:space="0" w:color="auto"/>
        <w:right w:val="none" w:sz="0" w:space="0" w:color="auto"/>
      </w:divBdr>
    </w:div>
    <w:div w:id="468058307">
      <w:bodyDiv w:val="1"/>
      <w:marLeft w:val="0"/>
      <w:marRight w:val="0"/>
      <w:marTop w:val="0"/>
      <w:marBottom w:val="0"/>
      <w:divBdr>
        <w:top w:val="none" w:sz="0" w:space="0" w:color="auto"/>
        <w:left w:val="none" w:sz="0" w:space="0" w:color="auto"/>
        <w:bottom w:val="none" w:sz="0" w:space="0" w:color="auto"/>
        <w:right w:val="none" w:sz="0" w:space="0" w:color="auto"/>
      </w:divBdr>
    </w:div>
    <w:div w:id="468474324">
      <w:bodyDiv w:val="1"/>
      <w:marLeft w:val="0"/>
      <w:marRight w:val="0"/>
      <w:marTop w:val="0"/>
      <w:marBottom w:val="0"/>
      <w:divBdr>
        <w:top w:val="none" w:sz="0" w:space="0" w:color="auto"/>
        <w:left w:val="none" w:sz="0" w:space="0" w:color="auto"/>
        <w:bottom w:val="none" w:sz="0" w:space="0" w:color="auto"/>
        <w:right w:val="none" w:sz="0" w:space="0" w:color="auto"/>
      </w:divBdr>
    </w:div>
    <w:div w:id="474834136">
      <w:bodyDiv w:val="1"/>
      <w:marLeft w:val="0"/>
      <w:marRight w:val="0"/>
      <w:marTop w:val="0"/>
      <w:marBottom w:val="0"/>
      <w:divBdr>
        <w:top w:val="none" w:sz="0" w:space="0" w:color="auto"/>
        <w:left w:val="none" w:sz="0" w:space="0" w:color="auto"/>
        <w:bottom w:val="none" w:sz="0" w:space="0" w:color="auto"/>
        <w:right w:val="none" w:sz="0" w:space="0" w:color="auto"/>
      </w:divBdr>
    </w:div>
    <w:div w:id="476336719">
      <w:bodyDiv w:val="1"/>
      <w:marLeft w:val="0"/>
      <w:marRight w:val="0"/>
      <w:marTop w:val="0"/>
      <w:marBottom w:val="0"/>
      <w:divBdr>
        <w:top w:val="none" w:sz="0" w:space="0" w:color="auto"/>
        <w:left w:val="none" w:sz="0" w:space="0" w:color="auto"/>
        <w:bottom w:val="none" w:sz="0" w:space="0" w:color="auto"/>
        <w:right w:val="none" w:sz="0" w:space="0" w:color="auto"/>
      </w:divBdr>
    </w:div>
    <w:div w:id="484469653">
      <w:bodyDiv w:val="1"/>
      <w:marLeft w:val="0"/>
      <w:marRight w:val="0"/>
      <w:marTop w:val="0"/>
      <w:marBottom w:val="0"/>
      <w:divBdr>
        <w:top w:val="none" w:sz="0" w:space="0" w:color="auto"/>
        <w:left w:val="none" w:sz="0" w:space="0" w:color="auto"/>
        <w:bottom w:val="none" w:sz="0" w:space="0" w:color="auto"/>
        <w:right w:val="none" w:sz="0" w:space="0" w:color="auto"/>
      </w:divBdr>
    </w:div>
    <w:div w:id="485510582">
      <w:bodyDiv w:val="1"/>
      <w:marLeft w:val="0"/>
      <w:marRight w:val="0"/>
      <w:marTop w:val="0"/>
      <w:marBottom w:val="0"/>
      <w:divBdr>
        <w:top w:val="none" w:sz="0" w:space="0" w:color="auto"/>
        <w:left w:val="none" w:sz="0" w:space="0" w:color="auto"/>
        <w:bottom w:val="none" w:sz="0" w:space="0" w:color="auto"/>
        <w:right w:val="none" w:sz="0" w:space="0" w:color="auto"/>
      </w:divBdr>
    </w:div>
    <w:div w:id="488836834">
      <w:bodyDiv w:val="1"/>
      <w:marLeft w:val="0"/>
      <w:marRight w:val="0"/>
      <w:marTop w:val="0"/>
      <w:marBottom w:val="0"/>
      <w:divBdr>
        <w:top w:val="none" w:sz="0" w:space="0" w:color="auto"/>
        <w:left w:val="none" w:sz="0" w:space="0" w:color="auto"/>
        <w:bottom w:val="none" w:sz="0" w:space="0" w:color="auto"/>
        <w:right w:val="none" w:sz="0" w:space="0" w:color="auto"/>
      </w:divBdr>
    </w:div>
    <w:div w:id="489365190">
      <w:bodyDiv w:val="1"/>
      <w:marLeft w:val="0"/>
      <w:marRight w:val="0"/>
      <w:marTop w:val="0"/>
      <w:marBottom w:val="0"/>
      <w:divBdr>
        <w:top w:val="none" w:sz="0" w:space="0" w:color="auto"/>
        <w:left w:val="none" w:sz="0" w:space="0" w:color="auto"/>
        <w:bottom w:val="none" w:sz="0" w:space="0" w:color="auto"/>
        <w:right w:val="none" w:sz="0" w:space="0" w:color="auto"/>
      </w:divBdr>
    </w:div>
    <w:div w:id="493298202">
      <w:bodyDiv w:val="1"/>
      <w:marLeft w:val="0"/>
      <w:marRight w:val="0"/>
      <w:marTop w:val="0"/>
      <w:marBottom w:val="0"/>
      <w:divBdr>
        <w:top w:val="none" w:sz="0" w:space="0" w:color="auto"/>
        <w:left w:val="none" w:sz="0" w:space="0" w:color="auto"/>
        <w:bottom w:val="none" w:sz="0" w:space="0" w:color="auto"/>
        <w:right w:val="none" w:sz="0" w:space="0" w:color="auto"/>
      </w:divBdr>
    </w:div>
    <w:div w:id="493760420">
      <w:bodyDiv w:val="1"/>
      <w:marLeft w:val="0"/>
      <w:marRight w:val="0"/>
      <w:marTop w:val="0"/>
      <w:marBottom w:val="0"/>
      <w:divBdr>
        <w:top w:val="none" w:sz="0" w:space="0" w:color="auto"/>
        <w:left w:val="none" w:sz="0" w:space="0" w:color="auto"/>
        <w:bottom w:val="none" w:sz="0" w:space="0" w:color="auto"/>
        <w:right w:val="none" w:sz="0" w:space="0" w:color="auto"/>
      </w:divBdr>
    </w:div>
    <w:div w:id="498808747">
      <w:bodyDiv w:val="1"/>
      <w:marLeft w:val="0"/>
      <w:marRight w:val="0"/>
      <w:marTop w:val="0"/>
      <w:marBottom w:val="0"/>
      <w:divBdr>
        <w:top w:val="none" w:sz="0" w:space="0" w:color="auto"/>
        <w:left w:val="none" w:sz="0" w:space="0" w:color="auto"/>
        <w:bottom w:val="none" w:sz="0" w:space="0" w:color="auto"/>
        <w:right w:val="none" w:sz="0" w:space="0" w:color="auto"/>
      </w:divBdr>
    </w:div>
    <w:div w:id="498933185">
      <w:bodyDiv w:val="1"/>
      <w:marLeft w:val="0"/>
      <w:marRight w:val="0"/>
      <w:marTop w:val="0"/>
      <w:marBottom w:val="0"/>
      <w:divBdr>
        <w:top w:val="none" w:sz="0" w:space="0" w:color="auto"/>
        <w:left w:val="none" w:sz="0" w:space="0" w:color="auto"/>
        <w:bottom w:val="none" w:sz="0" w:space="0" w:color="auto"/>
        <w:right w:val="none" w:sz="0" w:space="0" w:color="auto"/>
      </w:divBdr>
    </w:div>
    <w:div w:id="502741243">
      <w:bodyDiv w:val="1"/>
      <w:marLeft w:val="0"/>
      <w:marRight w:val="0"/>
      <w:marTop w:val="0"/>
      <w:marBottom w:val="0"/>
      <w:divBdr>
        <w:top w:val="none" w:sz="0" w:space="0" w:color="auto"/>
        <w:left w:val="none" w:sz="0" w:space="0" w:color="auto"/>
        <w:bottom w:val="none" w:sz="0" w:space="0" w:color="auto"/>
        <w:right w:val="none" w:sz="0" w:space="0" w:color="auto"/>
      </w:divBdr>
    </w:div>
    <w:div w:id="504904395">
      <w:bodyDiv w:val="1"/>
      <w:marLeft w:val="0"/>
      <w:marRight w:val="0"/>
      <w:marTop w:val="0"/>
      <w:marBottom w:val="0"/>
      <w:divBdr>
        <w:top w:val="none" w:sz="0" w:space="0" w:color="auto"/>
        <w:left w:val="none" w:sz="0" w:space="0" w:color="auto"/>
        <w:bottom w:val="none" w:sz="0" w:space="0" w:color="auto"/>
        <w:right w:val="none" w:sz="0" w:space="0" w:color="auto"/>
      </w:divBdr>
    </w:div>
    <w:div w:id="509176703">
      <w:bodyDiv w:val="1"/>
      <w:marLeft w:val="0"/>
      <w:marRight w:val="0"/>
      <w:marTop w:val="0"/>
      <w:marBottom w:val="0"/>
      <w:divBdr>
        <w:top w:val="none" w:sz="0" w:space="0" w:color="auto"/>
        <w:left w:val="none" w:sz="0" w:space="0" w:color="auto"/>
        <w:bottom w:val="none" w:sz="0" w:space="0" w:color="auto"/>
        <w:right w:val="none" w:sz="0" w:space="0" w:color="auto"/>
      </w:divBdr>
    </w:div>
    <w:div w:id="509875918">
      <w:bodyDiv w:val="1"/>
      <w:marLeft w:val="0"/>
      <w:marRight w:val="0"/>
      <w:marTop w:val="0"/>
      <w:marBottom w:val="0"/>
      <w:divBdr>
        <w:top w:val="none" w:sz="0" w:space="0" w:color="auto"/>
        <w:left w:val="none" w:sz="0" w:space="0" w:color="auto"/>
        <w:bottom w:val="none" w:sz="0" w:space="0" w:color="auto"/>
        <w:right w:val="none" w:sz="0" w:space="0" w:color="auto"/>
      </w:divBdr>
    </w:div>
    <w:div w:id="511264600">
      <w:bodyDiv w:val="1"/>
      <w:marLeft w:val="0"/>
      <w:marRight w:val="0"/>
      <w:marTop w:val="0"/>
      <w:marBottom w:val="0"/>
      <w:divBdr>
        <w:top w:val="none" w:sz="0" w:space="0" w:color="auto"/>
        <w:left w:val="none" w:sz="0" w:space="0" w:color="auto"/>
        <w:bottom w:val="none" w:sz="0" w:space="0" w:color="auto"/>
        <w:right w:val="none" w:sz="0" w:space="0" w:color="auto"/>
      </w:divBdr>
    </w:div>
    <w:div w:id="512646790">
      <w:bodyDiv w:val="1"/>
      <w:marLeft w:val="0"/>
      <w:marRight w:val="0"/>
      <w:marTop w:val="0"/>
      <w:marBottom w:val="0"/>
      <w:divBdr>
        <w:top w:val="none" w:sz="0" w:space="0" w:color="auto"/>
        <w:left w:val="none" w:sz="0" w:space="0" w:color="auto"/>
        <w:bottom w:val="none" w:sz="0" w:space="0" w:color="auto"/>
        <w:right w:val="none" w:sz="0" w:space="0" w:color="auto"/>
      </w:divBdr>
    </w:div>
    <w:div w:id="514736342">
      <w:bodyDiv w:val="1"/>
      <w:marLeft w:val="0"/>
      <w:marRight w:val="0"/>
      <w:marTop w:val="0"/>
      <w:marBottom w:val="0"/>
      <w:divBdr>
        <w:top w:val="none" w:sz="0" w:space="0" w:color="auto"/>
        <w:left w:val="none" w:sz="0" w:space="0" w:color="auto"/>
        <w:bottom w:val="none" w:sz="0" w:space="0" w:color="auto"/>
        <w:right w:val="none" w:sz="0" w:space="0" w:color="auto"/>
      </w:divBdr>
    </w:div>
    <w:div w:id="515578570">
      <w:bodyDiv w:val="1"/>
      <w:marLeft w:val="0"/>
      <w:marRight w:val="0"/>
      <w:marTop w:val="0"/>
      <w:marBottom w:val="0"/>
      <w:divBdr>
        <w:top w:val="none" w:sz="0" w:space="0" w:color="auto"/>
        <w:left w:val="none" w:sz="0" w:space="0" w:color="auto"/>
        <w:bottom w:val="none" w:sz="0" w:space="0" w:color="auto"/>
        <w:right w:val="none" w:sz="0" w:space="0" w:color="auto"/>
      </w:divBdr>
    </w:div>
    <w:div w:id="516502886">
      <w:bodyDiv w:val="1"/>
      <w:marLeft w:val="0"/>
      <w:marRight w:val="0"/>
      <w:marTop w:val="0"/>
      <w:marBottom w:val="0"/>
      <w:divBdr>
        <w:top w:val="none" w:sz="0" w:space="0" w:color="auto"/>
        <w:left w:val="none" w:sz="0" w:space="0" w:color="auto"/>
        <w:bottom w:val="none" w:sz="0" w:space="0" w:color="auto"/>
        <w:right w:val="none" w:sz="0" w:space="0" w:color="auto"/>
      </w:divBdr>
    </w:div>
    <w:div w:id="518352242">
      <w:bodyDiv w:val="1"/>
      <w:marLeft w:val="0"/>
      <w:marRight w:val="0"/>
      <w:marTop w:val="0"/>
      <w:marBottom w:val="0"/>
      <w:divBdr>
        <w:top w:val="none" w:sz="0" w:space="0" w:color="auto"/>
        <w:left w:val="none" w:sz="0" w:space="0" w:color="auto"/>
        <w:bottom w:val="none" w:sz="0" w:space="0" w:color="auto"/>
        <w:right w:val="none" w:sz="0" w:space="0" w:color="auto"/>
      </w:divBdr>
    </w:div>
    <w:div w:id="519515443">
      <w:bodyDiv w:val="1"/>
      <w:marLeft w:val="0"/>
      <w:marRight w:val="0"/>
      <w:marTop w:val="0"/>
      <w:marBottom w:val="0"/>
      <w:divBdr>
        <w:top w:val="none" w:sz="0" w:space="0" w:color="auto"/>
        <w:left w:val="none" w:sz="0" w:space="0" w:color="auto"/>
        <w:bottom w:val="none" w:sz="0" w:space="0" w:color="auto"/>
        <w:right w:val="none" w:sz="0" w:space="0" w:color="auto"/>
      </w:divBdr>
    </w:div>
    <w:div w:id="525145825">
      <w:bodyDiv w:val="1"/>
      <w:marLeft w:val="0"/>
      <w:marRight w:val="0"/>
      <w:marTop w:val="0"/>
      <w:marBottom w:val="0"/>
      <w:divBdr>
        <w:top w:val="none" w:sz="0" w:space="0" w:color="auto"/>
        <w:left w:val="none" w:sz="0" w:space="0" w:color="auto"/>
        <w:bottom w:val="none" w:sz="0" w:space="0" w:color="auto"/>
        <w:right w:val="none" w:sz="0" w:space="0" w:color="auto"/>
      </w:divBdr>
    </w:div>
    <w:div w:id="526793898">
      <w:bodyDiv w:val="1"/>
      <w:marLeft w:val="0"/>
      <w:marRight w:val="0"/>
      <w:marTop w:val="0"/>
      <w:marBottom w:val="0"/>
      <w:divBdr>
        <w:top w:val="none" w:sz="0" w:space="0" w:color="auto"/>
        <w:left w:val="none" w:sz="0" w:space="0" w:color="auto"/>
        <w:bottom w:val="none" w:sz="0" w:space="0" w:color="auto"/>
        <w:right w:val="none" w:sz="0" w:space="0" w:color="auto"/>
      </w:divBdr>
    </w:div>
    <w:div w:id="526912518">
      <w:bodyDiv w:val="1"/>
      <w:marLeft w:val="0"/>
      <w:marRight w:val="0"/>
      <w:marTop w:val="0"/>
      <w:marBottom w:val="0"/>
      <w:divBdr>
        <w:top w:val="none" w:sz="0" w:space="0" w:color="auto"/>
        <w:left w:val="none" w:sz="0" w:space="0" w:color="auto"/>
        <w:bottom w:val="none" w:sz="0" w:space="0" w:color="auto"/>
        <w:right w:val="none" w:sz="0" w:space="0" w:color="auto"/>
      </w:divBdr>
    </w:div>
    <w:div w:id="528376973">
      <w:bodyDiv w:val="1"/>
      <w:marLeft w:val="0"/>
      <w:marRight w:val="0"/>
      <w:marTop w:val="0"/>
      <w:marBottom w:val="0"/>
      <w:divBdr>
        <w:top w:val="none" w:sz="0" w:space="0" w:color="auto"/>
        <w:left w:val="none" w:sz="0" w:space="0" w:color="auto"/>
        <w:bottom w:val="none" w:sz="0" w:space="0" w:color="auto"/>
        <w:right w:val="none" w:sz="0" w:space="0" w:color="auto"/>
      </w:divBdr>
    </w:div>
    <w:div w:id="534513063">
      <w:bodyDiv w:val="1"/>
      <w:marLeft w:val="0"/>
      <w:marRight w:val="0"/>
      <w:marTop w:val="0"/>
      <w:marBottom w:val="0"/>
      <w:divBdr>
        <w:top w:val="none" w:sz="0" w:space="0" w:color="auto"/>
        <w:left w:val="none" w:sz="0" w:space="0" w:color="auto"/>
        <w:bottom w:val="none" w:sz="0" w:space="0" w:color="auto"/>
        <w:right w:val="none" w:sz="0" w:space="0" w:color="auto"/>
      </w:divBdr>
    </w:div>
    <w:div w:id="538010203">
      <w:bodyDiv w:val="1"/>
      <w:marLeft w:val="0"/>
      <w:marRight w:val="0"/>
      <w:marTop w:val="0"/>
      <w:marBottom w:val="0"/>
      <w:divBdr>
        <w:top w:val="none" w:sz="0" w:space="0" w:color="auto"/>
        <w:left w:val="none" w:sz="0" w:space="0" w:color="auto"/>
        <w:bottom w:val="none" w:sz="0" w:space="0" w:color="auto"/>
        <w:right w:val="none" w:sz="0" w:space="0" w:color="auto"/>
      </w:divBdr>
    </w:div>
    <w:div w:id="538321789">
      <w:bodyDiv w:val="1"/>
      <w:marLeft w:val="0"/>
      <w:marRight w:val="0"/>
      <w:marTop w:val="0"/>
      <w:marBottom w:val="0"/>
      <w:divBdr>
        <w:top w:val="none" w:sz="0" w:space="0" w:color="auto"/>
        <w:left w:val="none" w:sz="0" w:space="0" w:color="auto"/>
        <w:bottom w:val="none" w:sz="0" w:space="0" w:color="auto"/>
        <w:right w:val="none" w:sz="0" w:space="0" w:color="auto"/>
      </w:divBdr>
    </w:div>
    <w:div w:id="540214632">
      <w:bodyDiv w:val="1"/>
      <w:marLeft w:val="0"/>
      <w:marRight w:val="0"/>
      <w:marTop w:val="0"/>
      <w:marBottom w:val="0"/>
      <w:divBdr>
        <w:top w:val="none" w:sz="0" w:space="0" w:color="auto"/>
        <w:left w:val="none" w:sz="0" w:space="0" w:color="auto"/>
        <w:bottom w:val="none" w:sz="0" w:space="0" w:color="auto"/>
        <w:right w:val="none" w:sz="0" w:space="0" w:color="auto"/>
      </w:divBdr>
    </w:div>
    <w:div w:id="546265240">
      <w:bodyDiv w:val="1"/>
      <w:marLeft w:val="0"/>
      <w:marRight w:val="0"/>
      <w:marTop w:val="0"/>
      <w:marBottom w:val="0"/>
      <w:divBdr>
        <w:top w:val="none" w:sz="0" w:space="0" w:color="auto"/>
        <w:left w:val="none" w:sz="0" w:space="0" w:color="auto"/>
        <w:bottom w:val="none" w:sz="0" w:space="0" w:color="auto"/>
        <w:right w:val="none" w:sz="0" w:space="0" w:color="auto"/>
      </w:divBdr>
    </w:div>
    <w:div w:id="550460843">
      <w:bodyDiv w:val="1"/>
      <w:marLeft w:val="0"/>
      <w:marRight w:val="0"/>
      <w:marTop w:val="0"/>
      <w:marBottom w:val="0"/>
      <w:divBdr>
        <w:top w:val="none" w:sz="0" w:space="0" w:color="auto"/>
        <w:left w:val="none" w:sz="0" w:space="0" w:color="auto"/>
        <w:bottom w:val="none" w:sz="0" w:space="0" w:color="auto"/>
        <w:right w:val="none" w:sz="0" w:space="0" w:color="auto"/>
      </w:divBdr>
    </w:div>
    <w:div w:id="550964414">
      <w:bodyDiv w:val="1"/>
      <w:marLeft w:val="0"/>
      <w:marRight w:val="0"/>
      <w:marTop w:val="0"/>
      <w:marBottom w:val="0"/>
      <w:divBdr>
        <w:top w:val="none" w:sz="0" w:space="0" w:color="auto"/>
        <w:left w:val="none" w:sz="0" w:space="0" w:color="auto"/>
        <w:bottom w:val="none" w:sz="0" w:space="0" w:color="auto"/>
        <w:right w:val="none" w:sz="0" w:space="0" w:color="auto"/>
      </w:divBdr>
    </w:div>
    <w:div w:id="551236149">
      <w:bodyDiv w:val="1"/>
      <w:marLeft w:val="0"/>
      <w:marRight w:val="0"/>
      <w:marTop w:val="0"/>
      <w:marBottom w:val="0"/>
      <w:divBdr>
        <w:top w:val="none" w:sz="0" w:space="0" w:color="auto"/>
        <w:left w:val="none" w:sz="0" w:space="0" w:color="auto"/>
        <w:bottom w:val="none" w:sz="0" w:space="0" w:color="auto"/>
        <w:right w:val="none" w:sz="0" w:space="0" w:color="auto"/>
      </w:divBdr>
    </w:div>
    <w:div w:id="552080837">
      <w:bodyDiv w:val="1"/>
      <w:marLeft w:val="0"/>
      <w:marRight w:val="0"/>
      <w:marTop w:val="0"/>
      <w:marBottom w:val="0"/>
      <w:divBdr>
        <w:top w:val="none" w:sz="0" w:space="0" w:color="auto"/>
        <w:left w:val="none" w:sz="0" w:space="0" w:color="auto"/>
        <w:bottom w:val="none" w:sz="0" w:space="0" w:color="auto"/>
        <w:right w:val="none" w:sz="0" w:space="0" w:color="auto"/>
      </w:divBdr>
    </w:div>
    <w:div w:id="562371992">
      <w:bodyDiv w:val="1"/>
      <w:marLeft w:val="0"/>
      <w:marRight w:val="0"/>
      <w:marTop w:val="0"/>
      <w:marBottom w:val="0"/>
      <w:divBdr>
        <w:top w:val="none" w:sz="0" w:space="0" w:color="auto"/>
        <w:left w:val="none" w:sz="0" w:space="0" w:color="auto"/>
        <w:bottom w:val="none" w:sz="0" w:space="0" w:color="auto"/>
        <w:right w:val="none" w:sz="0" w:space="0" w:color="auto"/>
      </w:divBdr>
    </w:div>
    <w:div w:id="563949531">
      <w:bodyDiv w:val="1"/>
      <w:marLeft w:val="0"/>
      <w:marRight w:val="0"/>
      <w:marTop w:val="0"/>
      <w:marBottom w:val="0"/>
      <w:divBdr>
        <w:top w:val="none" w:sz="0" w:space="0" w:color="auto"/>
        <w:left w:val="none" w:sz="0" w:space="0" w:color="auto"/>
        <w:bottom w:val="none" w:sz="0" w:space="0" w:color="auto"/>
        <w:right w:val="none" w:sz="0" w:space="0" w:color="auto"/>
      </w:divBdr>
    </w:div>
    <w:div w:id="565186406">
      <w:bodyDiv w:val="1"/>
      <w:marLeft w:val="0"/>
      <w:marRight w:val="0"/>
      <w:marTop w:val="0"/>
      <w:marBottom w:val="0"/>
      <w:divBdr>
        <w:top w:val="none" w:sz="0" w:space="0" w:color="auto"/>
        <w:left w:val="none" w:sz="0" w:space="0" w:color="auto"/>
        <w:bottom w:val="none" w:sz="0" w:space="0" w:color="auto"/>
        <w:right w:val="none" w:sz="0" w:space="0" w:color="auto"/>
      </w:divBdr>
    </w:div>
    <w:div w:id="565723757">
      <w:bodyDiv w:val="1"/>
      <w:marLeft w:val="0"/>
      <w:marRight w:val="0"/>
      <w:marTop w:val="0"/>
      <w:marBottom w:val="0"/>
      <w:divBdr>
        <w:top w:val="none" w:sz="0" w:space="0" w:color="auto"/>
        <w:left w:val="none" w:sz="0" w:space="0" w:color="auto"/>
        <w:bottom w:val="none" w:sz="0" w:space="0" w:color="auto"/>
        <w:right w:val="none" w:sz="0" w:space="0" w:color="auto"/>
      </w:divBdr>
    </w:div>
    <w:div w:id="567884241">
      <w:bodyDiv w:val="1"/>
      <w:marLeft w:val="0"/>
      <w:marRight w:val="0"/>
      <w:marTop w:val="0"/>
      <w:marBottom w:val="0"/>
      <w:divBdr>
        <w:top w:val="none" w:sz="0" w:space="0" w:color="auto"/>
        <w:left w:val="none" w:sz="0" w:space="0" w:color="auto"/>
        <w:bottom w:val="none" w:sz="0" w:space="0" w:color="auto"/>
        <w:right w:val="none" w:sz="0" w:space="0" w:color="auto"/>
      </w:divBdr>
    </w:div>
    <w:div w:id="569193370">
      <w:bodyDiv w:val="1"/>
      <w:marLeft w:val="0"/>
      <w:marRight w:val="0"/>
      <w:marTop w:val="0"/>
      <w:marBottom w:val="0"/>
      <w:divBdr>
        <w:top w:val="none" w:sz="0" w:space="0" w:color="auto"/>
        <w:left w:val="none" w:sz="0" w:space="0" w:color="auto"/>
        <w:bottom w:val="none" w:sz="0" w:space="0" w:color="auto"/>
        <w:right w:val="none" w:sz="0" w:space="0" w:color="auto"/>
      </w:divBdr>
    </w:div>
    <w:div w:id="570506285">
      <w:bodyDiv w:val="1"/>
      <w:marLeft w:val="0"/>
      <w:marRight w:val="0"/>
      <w:marTop w:val="0"/>
      <w:marBottom w:val="0"/>
      <w:divBdr>
        <w:top w:val="none" w:sz="0" w:space="0" w:color="auto"/>
        <w:left w:val="none" w:sz="0" w:space="0" w:color="auto"/>
        <w:bottom w:val="none" w:sz="0" w:space="0" w:color="auto"/>
        <w:right w:val="none" w:sz="0" w:space="0" w:color="auto"/>
      </w:divBdr>
    </w:div>
    <w:div w:id="579947947">
      <w:bodyDiv w:val="1"/>
      <w:marLeft w:val="0"/>
      <w:marRight w:val="0"/>
      <w:marTop w:val="0"/>
      <w:marBottom w:val="0"/>
      <w:divBdr>
        <w:top w:val="none" w:sz="0" w:space="0" w:color="auto"/>
        <w:left w:val="none" w:sz="0" w:space="0" w:color="auto"/>
        <w:bottom w:val="none" w:sz="0" w:space="0" w:color="auto"/>
        <w:right w:val="none" w:sz="0" w:space="0" w:color="auto"/>
      </w:divBdr>
    </w:div>
    <w:div w:id="584730800">
      <w:bodyDiv w:val="1"/>
      <w:marLeft w:val="0"/>
      <w:marRight w:val="0"/>
      <w:marTop w:val="0"/>
      <w:marBottom w:val="0"/>
      <w:divBdr>
        <w:top w:val="none" w:sz="0" w:space="0" w:color="auto"/>
        <w:left w:val="none" w:sz="0" w:space="0" w:color="auto"/>
        <w:bottom w:val="none" w:sz="0" w:space="0" w:color="auto"/>
        <w:right w:val="none" w:sz="0" w:space="0" w:color="auto"/>
      </w:divBdr>
    </w:div>
    <w:div w:id="588080314">
      <w:bodyDiv w:val="1"/>
      <w:marLeft w:val="0"/>
      <w:marRight w:val="0"/>
      <w:marTop w:val="0"/>
      <w:marBottom w:val="0"/>
      <w:divBdr>
        <w:top w:val="none" w:sz="0" w:space="0" w:color="auto"/>
        <w:left w:val="none" w:sz="0" w:space="0" w:color="auto"/>
        <w:bottom w:val="none" w:sz="0" w:space="0" w:color="auto"/>
        <w:right w:val="none" w:sz="0" w:space="0" w:color="auto"/>
      </w:divBdr>
    </w:div>
    <w:div w:id="588851244">
      <w:bodyDiv w:val="1"/>
      <w:marLeft w:val="0"/>
      <w:marRight w:val="0"/>
      <w:marTop w:val="0"/>
      <w:marBottom w:val="0"/>
      <w:divBdr>
        <w:top w:val="none" w:sz="0" w:space="0" w:color="auto"/>
        <w:left w:val="none" w:sz="0" w:space="0" w:color="auto"/>
        <w:bottom w:val="none" w:sz="0" w:space="0" w:color="auto"/>
        <w:right w:val="none" w:sz="0" w:space="0" w:color="auto"/>
      </w:divBdr>
    </w:div>
    <w:div w:id="589117350">
      <w:bodyDiv w:val="1"/>
      <w:marLeft w:val="0"/>
      <w:marRight w:val="0"/>
      <w:marTop w:val="0"/>
      <w:marBottom w:val="0"/>
      <w:divBdr>
        <w:top w:val="none" w:sz="0" w:space="0" w:color="auto"/>
        <w:left w:val="none" w:sz="0" w:space="0" w:color="auto"/>
        <w:bottom w:val="none" w:sz="0" w:space="0" w:color="auto"/>
        <w:right w:val="none" w:sz="0" w:space="0" w:color="auto"/>
      </w:divBdr>
    </w:div>
    <w:div w:id="590090393">
      <w:bodyDiv w:val="1"/>
      <w:marLeft w:val="0"/>
      <w:marRight w:val="0"/>
      <w:marTop w:val="0"/>
      <w:marBottom w:val="0"/>
      <w:divBdr>
        <w:top w:val="none" w:sz="0" w:space="0" w:color="auto"/>
        <w:left w:val="none" w:sz="0" w:space="0" w:color="auto"/>
        <w:bottom w:val="none" w:sz="0" w:space="0" w:color="auto"/>
        <w:right w:val="none" w:sz="0" w:space="0" w:color="auto"/>
      </w:divBdr>
    </w:div>
    <w:div w:id="590429515">
      <w:bodyDiv w:val="1"/>
      <w:marLeft w:val="0"/>
      <w:marRight w:val="0"/>
      <w:marTop w:val="0"/>
      <w:marBottom w:val="0"/>
      <w:divBdr>
        <w:top w:val="none" w:sz="0" w:space="0" w:color="auto"/>
        <w:left w:val="none" w:sz="0" w:space="0" w:color="auto"/>
        <w:bottom w:val="none" w:sz="0" w:space="0" w:color="auto"/>
        <w:right w:val="none" w:sz="0" w:space="0" w:color="auto"/>
      </w:divBdr>
    </w:div>
    <w:div w:id="592517836">
      <w:bodyDiv w:val="1"/>
      <w:marLeft w:val="0"/>
      <w:marRight w:val="0"/>
      <w:marTop w:val="0"/>
      <w:marBottom w:val="0"/>
      <w:divBdr>
        <w:top w:val="none" w:sz="0" w:space="0" w:color="auto"/>
        <w:left w:val="none" w:sz="0" w:space="0" w:color="auto"/>
        <w:bottom w:val="none" w:sz="0" w:space="0" w:color="auto"/>
        <w:right w:val="none" w:sz="0" w:space="0" w:color="auto"/>
      </w:divBdr>
    </w:div>
    <w:div w:id="594754192">
      <w:bodyDiv w:val="1"/>
      <w:marLeft w:val="0"/>
      <w:marRight w:val="0"/>
      <w:marTop w:val="0"/>
      <w:marBottom w:val="0"/>
      <w:divBdr>
        <w:top w:val="none" w:sz="0" w:space="0" w:color="auto"/>
        <w:left w:val="none" w:sz="0" w:space="0" w:color="auto"/>
        <w:bottom w:val="none" w:sz="0" w:space="0" w:color="auto"/>
        <w:right w:val="none" w:sz="0" w:space="0" w:color="auto"/>
      </w:divBdr>
    </w:div>
    <w:div w:id="596443290">
      <w:bodyDiv w:val="1"/>
      <w:marLeft w:val="0"/>
      <w:marRight w:val="0"/>
      <w:marTop w:val="0"/>
      <w:marBottom w:val="0"/>
      <w:divBdr>
        <w:top w:val="none" w:sz="0" w:space="0" w:color="auto"/>
        <w:left w:val="none" w:sz="0" w:space="0" w:color="auto"/>
        <w:bottom w:val="none" w:sz="0" w:space="0" w:color="auto"/>
        <w:right w:val="none" w:sz="0" w:space="0" w:color="auto"/>
      </w:divBdr>
    </w:div>
    <w:div w:id="597562487">
      <w:bodyDiv w:val="1"/>
      <w:marLeft w:val="0"/>
      <w:marRight w:val="0"/>
      <w:marTop w:val="0"/>
      <w:marBottom w:val="0"/>
      <w:divBdr>
        <w:top w:val="none" w:sz="0" w:space="0" w:color="auto"/>
        <w:left w:val="none" w:sz="0" w:space="0" w:color="auto"/>
        <w:bottom w:val="none" w:sz="0" w:space="0" w:color="auto"/>
        <w:right w:val="none" w:sz="0" w:space="0" w:color="auto"/>
      </w:divBdr>
    </w:div>
    <w:div w:id="601501112">
      <w:bodyDiv w:val="1"/>
      <w:marLeft w:val="0"/>
      <w:marRight w:val="0"/>
      <w:marTop w:val="0"/>
      <w:marBottom w:val="0"/>
      <w:divBdr>
        <w:top w:val="none" w:sz="0" w:space="0" w:color="auto"/>
        <w:left w:val="none" w:sz="0" w:space="0" w:color="auto"/>
        <w:bottom w:val="none" w:sz="0" w:space="0" w:color="auto"/>
        <w:right w:val="none" w:sz="0" w:space="0" w:color="auto"/>
      </w:divBdr>
    </w:div>
    <w:div w:id="606043037">
      <w:bodyDiv w:val="1"/>
      <w:marLeft w:val="0"/>
      <w:marRight w:val="0"/>
      <w:marTop w:val="0"/>
      <w:marBottom w:val="0"/>
      <w:divBdr>
        <w:top w:val="none" w:sz="0" w:space="0" w:color="auto"/>
        <w:left w:val="none" w:sz="0" w:space="0" w:color="auto"/>
        <w:bottom w:val="none" w:sz="0" w:space="0" w:color="auto"/>
        <w:right w:val="none" w:sz="0" w:space="0" w:color="auto"/>
      </w:divBdr>
    </w:div>
    <w:div w:id="607737903">
      <w:bodyDiv w:val="1"/>
      <w:marLeft w:val="0"/>
      <w:marRight w:val="0"/>
      <w:marTop w:val="0"/>
      <w:marBottom w:val="0"/>
      <w:divBdr>
        <w:top w:val="none" w:sz="0" w:space="0" w:color="auto"/>
        <w:left w:val="none" w:sz="0" w:space="0" w:color="auto"/>
        <w:bottom w:val="none" w:sz="0" w:space="0" w:color="auto"/>
        <w:right w:val="none" w:sz="0" w:space="0" w:color="auto"/>
      </w:divBdr>
    </w:div>
    <w:div w:id="607808904">
      <w:bodyDiv w:val="1"/>
      <w:marLeft w:val="0"/>
      <w:marRight w:val="0"/>
      <w:marTop w:val="0"/>
      <w:marBottom w:val="0"/>
      <w:divBdr>
        <w:top w:val="none" w:sz="0" w:space="0" w:color="auto"/>
        <w:left w:val="none" w:sz="0" w:space="0" w:color="auto"/>
        <w:bottom w:val="none" w:sz="0" w:space="0" w:color="auto"/>
        <w:right w:val="none" w:sz="0" w:space="0" w:color="auto"/>
      </w:divBdr>
    </w:div>
    <w:div w:id="615063539">
      <w:bodyDiv w:val="1"/>
      <w:marLeft w:val="0"/>
      <w:marRight w:val="0"/>
      <w:marTop w:val="0"/>
      <w:marBottom w:val="0"/>
      <w:divBdr>
        <w:top w:val="none" w:sz="0" w:space="0" w:color="auto"/>
        <w:left w:val="none" w:sz="0" w:space="0" w:color="auto"/>
        <w:bottom w:val="none" w:sz="0" w:space="0" w:color="auto"/>
        <w:right w:val="none" w:sz="0" w:space="0" w:color="auto"/>
      </w:divBdr>
    </w:div>
    <w:div w:id="616835733">
      <w:bodyDiv w:val="1"/>
      <w:marLeft w:val="0"/>
      <w:marRight w:val="0"/>
      <w:marTop w:val="0"/>
      <w:marBottom w:val="0"/>
      <w:divBdr>
        <w:top w:val="none" w:sz="0" w:space="0" w:color="auto"/>
        <w:left w:val="none" w:sz="0" w:space="0" w:color="auto"/>
        <w:bottom w:val="none" w:sz="0" w:space="0" w:color="auto"/>
        <w:right w:val="none" w:sz="0" w:space="0" w:color="auto"/>
      </w:divBdr>
    </w:div>
    <w:div w:id="618416170">
      <w:bodyDiv w:val="1"/>
      <w:marLeft w:val="0"/>
      <w:marRight w:val="0"/>
      <w:marTop w:val="0"/>
      <w:marBottom w:val="0"/>
      <w:divBdr>
        <w:top w:val="none" w:sz="0" w:space="0" w:color="auto"/>
        <w:left w:val="none" w:sz="0" w:space="0" w:color="auto"/>
        <w:bottom w:val="none" w:sz="0" w:space="0" w:color="auto"/>
        <w:right w:val="none" w:sz="0" w:space="0" w:color="auto"/>
      </w:divBdr>
    </w:div>
    <w:div w:id="621350390">
      <w:bodyDiv w:val="1"/>
      <w:marLeft w:val="0"/>
      <w:marRight w:val="0"/>
      <w:marTop w:val="0"/>
      <w:marBottom w:val="0"/>
      <w:divBdr>
        <w:top w:val="none" w:sz="0" w:space="0" w:color="auto"/>
        <w:left w:val="none" w:sz="0" w:space="0" w:color="auto"/>
        <w:bottom w:val="none" w:sz="0" w:space="0" w:color="auto"/>
        <w:right w:val="none" w:sz="0" w:space="0" w:color="auto"/>
      </w:divBdr>
    </w:div>
    <w:div w:id="621497224">
      <w:bodyDiv w:val="1"/>
      <w:marLeft w:val="0"/>
      <w:marRight w:val="0"/>
      <w:marTop w:val="0"/>
      <w:marBottom w:val="0"/>
      <w:divBdr>
        <w:top w:val="none" w:sz="0" w:space="0" w:color="auto"/>
        <w:left w:val="none" w:sz="0" w:space="0" w:color="auto"/>
        <w:bottom w:val="none" w:sz="0" w:space="0" w:color="auto"/>
        <w:right w:val="none" w:sz="0" w:space="0" w:color="auto"/>
      </w:divBdr>
    </w:div>
    <w:div w:id="622344154">
      <w:bodyDiv w:val="1"/>
      <w:marLeft w:val="0"/>
      <w:marRight w:val="0"/>
      <w:marTop w:val="0"/>
      <w:marBottom w:val="0"/>
      <w:divBdr>
        <w:top w:val="none" w:sz="0" w:space="0" w:color="auto"/>
        <w:left w:val="none" w:sz="0" w:space="0" w:color="auto"/>
        <w:bottom w:val="none" w:sz="0" w:space="0" w:color="auto"/>
        <w:right w:val="none" w:sz="0" w:space="0" w:color="auto"/>
      </w:divBdr>
    </w:div>
    <w:div w:id="623923123">
      <w:bodyDiv w:val="1"/>
      <w:marLeft w:val="0"/>
      <w:marRight w:val="0"/>
      <w:marTop w:val="0"/>
      <w:marBottom w:val="0"/>
      <w:divBdr>
        <w:top w:val="none" w:sz="0" w:space="0" w:color="auto"/>
        <w:left w:val="none" w:sz="0" w:space="0" w:color="auto"/>
        <w:bottom w:val="none" w:sz="0" w:space="0" w:color="auto"/>
        <w:right w:val="none" w:sz="0" w:space="0" w:color="auto"/>
      </w:divBdr>
    </w:div>
    <w:div w:id="625235147">
      <w:bodyDiv w:val="1"/>
      <w:marLeft w:val="0"/>
      <w:marRight w:val="0"/>
      <w:marTop w:val="0"/>
      <w:marBottom w:val="0"/>
      <w:divBdr>
        <w:top w:val="none" w:sz="0" w:space="0" w:color="auto"/>
        <w:left w:val="none" w:sz="0" w:space="0" w:color="auto"/>
        <w:bottom w:val="none" w:sz="0" w:space="0" w:color="auto"/>
        <w:right w:val="none" w:sz="0" w:space="0" w:color="auto"/>
      </w:divBdr>
    </w:div>
    <w:div w:id="627056744">
      <w:bodyDiv w:val="1"/>
      <w:marLeft w:val="0"/>
      <w:marRight w:val="0"/>
      <w:marTop w:val="0"/>
      <w:marBottom w:val="0"/>
      <w:divBdr>
        <w:top w:val="none" w:sz="0" w:space="0" w:color="auto"/>
        <w:left w:val="none" w:sz="0" w:space="0" w:color="auto"/>
        <w:bottom w:val="none" w:sz="0" w:space="0" w:color="auto"/>
        <w:right w:val="none" w:sz="0" w:space="0" w:color="auto"/>
      </w:divBdr>
    </w:div>
    <w:div w:id="629825147">
      <w:bodyDiv w:val="1"/>
      <w:marLeft w:val="0"/>
      <w:marRight w:val="0"/>
      <w:marTop w:val="0"/>
      <w:marBottom w:val="0"/>
      <w:divBdr>
        <w:top w:val="none" w:sz="0" w:space="0" w:color="auto"/>
        <w:left w:val="none" w:sz="0" w:space="0" w:color="auto"/>
        <w:bottom w:val="none" w:sz="0" w:space="0" w:color="auto"/>
        <w:right w:val="none" w:sz="0" w:space="0" w:color="auto"/>
      </w:divBdr>
    </w:div>
    <w:div w:id="635380376">
      <w:bodyDiv w:val="1"/>
      <w:marLeft w:val="0"/>
      <w:marRight w:val="0"/>
      <w:marTop w:val="0"/>
      <w:marBottom w:val="0"/>
      <w:divBdr>
        <w:top w:val="none" w:sz="0" w:space="0" w:color="auto"/>
        <w:left w:val="none" w:sz="0" w:space="0" w:color="auto"/>
        <w:bottom w:val="none" w:sz="0" w:space="0" w:color="auto"/>
        <w:right w:val="none" w:sz="0" w:space="0" w:color="auto"/>
      </w:divBdr>
    </w:div>
    <w:div w:id="643513323">
      <w:bodyDiv w:val="1"/>
      <w:marLeft w:val="0"/>
      <w:marRight w:val="0"/>
      <w:marTop w:val="0"/>
      <w:marBottom w:val="0"/>
      <w:divBdr>
        <w:top w:val="none" w:sz="0" w:space="0" w:color="auto"/>
        <w:left w:val="none" w:sz="0" w:space="0" w:color="auto"/>
        <w:bottom w:val="none" w:sz="0" w:space="0" w:color="auto"/>
        <w:right w:val="none" w:sz="0" w:space="0" w:color="auto"/>
      </w:divBdr>
    </w:div>
    <w:div w:id="647394266">
      <w:bodyDiv w:val="1"/>
      <w:marLeft w:val="0"/>
      <w:marRight w:val="0"/>
      <w:marTop w:val="0"/>
      <w:marBottom w:val="0"/>
      <w:divBdr>
        <w:top w:val="none" w:sz="0" w:space="0" w:color="auto"/>
        <w:left w:val="none" w:sz="0" w:space="0" w:color="auto"/>
        <w:bottom w:val="none" w:sz="0" w:space="0" w:color="auto"/>
        <w:right w:val="none" w:sz="0" w:space="0" w:color="auto"/>
      </w:divBdr>
    </w:div>
    <w:div w:id="651836147">
      <w:bodyDiv w:val="1"/>
      <w:marLeft w:val="0"/>
      <w:marRight w:val="0"/>
      <w:marTop w:val="0"/>
      <w:marBottom w:val="0"/>
      <w:divBdr>
        <w:top w:val="none" w:sz="0" w:space="0" w:color="auto"/>
        <w:left w:val="none" w:sz="0" w:space="0" w:color="auto"/>
        <w:bottom w:val="none" w:sz="0" w:space="0" w:color="auto"/>
        <w:right w:val="none" w:sz="0" w:space="0" w:color="auto"/>
      </w:divBdr>
    </w:div>
    <w:div w:id="652220376">
      <w:bodyDiv w:val="1"/>
      <w:marLeft w:val="0"/>
      <w:marRight w:val="0"/>
      <w:marTop w:val="0"/>
      <w:marBottom w:val="0"/>
      <w:divBdr>
        <w:top w:val="none" w:sz="0" w:space="0" w:color="auto"/>
        <w:left w:val="none" w:sz="0" w:space="0" w:color="auto"/>
        <w:bottom w:val="none" w:sz="0" w:space="0" w:color="auto"/>
        <w:right w:val="none" w:sz="0" w:space="0" w:color="auto"/>
      </w:divBdr>
    </w:div>
    <w:div w:id="652298063">
      <w:bodyDiv w:val="1"/>
      <w:marLeft w:val="0"/>
      <w:marRight w:val="0"/>
      <w:marTop w:val="0"/>
      <w:marBottom w:val="0"/>
      <w:divBdr>
        <w:top w:val="none" w:sz="0" w:space="0" w:color="auto"/>
        <w:left w:val="none" w:sz="0" w:space="0" w:color="auto"/>
        <w:bottom w:val="none" w:sz="0" w:space="0" w:color="auto"/>
        <w:right w:val="none" w:sz="0" w:space="0" w:color="auto"/>
      </w:divBdr>
    </w:div>
    <w:div w:id="654534598">
      <w:bodyDiv w:val="1"/>
      <w:marLeft w:val="0"/>
      <w:marRight w:val="0"/>
      <w:marTop w:val="0"/>
      <w:marBottom w:val="0"/>
      <w:divBdr>
        <w:top w:val="none" w:sz="0" w:space="0" w:color="auto"/>
        <w:left w:val="none" w:sz="0" w:space="0" w:color="auto"/>
        <w:bottom w:val="none" w:sz="0" w:space="0" w:color="auto"/>
        <w:right w:val="none" w:sz="0" w:space="0" w:color="auto"/>
      </w:divBdr>
    </w:div>
    <w:div w:id="656036617">
      <w:bodyDiv w:val="1"/>
      <w:marLeft w:val="0"/>
      <w:marRight w:val="0"/>
      <w:marTop w:val="0"/>
      <w:marBottom w:val="0"/>
      <w:divBdr>
        <w:top w:val="none" w:sz="0" w:space="0" w:color="auto"/>
        <w:left w:val="none" w:sz="0" w:space="0" w:color="auto"/>
        <w:bottom w:val="none" w:sz="0" w:space="0" w:color="auto"/>
        <w:right w:val="none" w:sz="0" w:space="0" w:color="auto"/>
      </w:divBdr>
    </w:div>
    <w:div w:id="656613856">
      <w:bodyDiv w:val="1"/>
      <w:marLeft w:val="0"/>
      <w:marRight w:val="0"/>
      <w:marTop w:val="0"/>
      <w:marBottom w:val="0"/>
      <w:divBdr>
        <w:top w:val="none" w:sz="0" w:space="0" w:color="auto"/>
        <w:left w:val="none" w:sz="0" w:space="0" w:color="auto"/>
        <w:bottom w:val="none" w:sz="0" w:space="0" w:color="auto"/>
        <w:right w:val="none" w:sz="0" w:space="0" w:color="auto"/>
      </w:divBdr>
    </w:div>
    <w:div w:id="661323855">
      <w:bodyDiv w:val="1"/>
      <w:marLeft w:val="0"/>
      <w:marRight w:val="0"/>
      <w:marTop w:val="0"/>
      <w:marBottom w:val="0"/>
      <w:divBdr>
        <w:top w:val="none" w:sz="0" w:space="0" w:color="auto"/>
        <w:left w:val="none" w:sz="0" w:space="0" w:color="auto"/>
        <w:bottom w:val="none" w:sz="0" w:space="0" w:color="auto"/>
        <w:right w:val="none" w:sz="0" w:space="0" w:color="auto"/>
      </w:divBdr>
    </w:div>
    <w:div w:id="661857887">
      <w:bodyDiv w:val="1"/>
      <w:marLeft w:val="0"/>
      <w:marRight w:val="0"/>
      <w:marTop w:val="0"/>
      <w:marBottom w:val="0"/>
      <w:divBdr>
        <w:top w:val="none" w:sz="0" w:space="0" w:color="auto"/>
        <w:left w:val="none" w:sz="0" w:space="0" w:color="auto"/>
        <w:bottom w:val="none" w:sz="0" w:space="0" w:color="auto"/>
        <w:right w:val="none" w:sz="0" w:space="0" w:color="auto"/>
      </w:divBdr>
    </w:div>
    <w:div w:id="666444498">
      <w:bodyDiv w:val="1"/>
      <w:marLeft w:val="0"/>
      <w:marRight w:val="0"/>
      <w:marTop w:val="0"/>
      <w:marBottom w:val="0"/>
      <w:divBdr>
        <w:top w:val="none" w:sz="0" w:space="0" w:color="auto"/>
        <w:left w:val="none" w:sz="0" w:space="0" w:color="auto"/>
        <w:bottom w:val="none" w:sz="0" w:space="0" w:color="auto"/>
        <w:right w:val="none" w:sz="0" w:space="0" w:color="auto"/>
      </w:divBdr>
    </w:div>
    <w:div w:id="668144407">
      <w:bodyDiv w:val="1"/>
      <w:marLeft w:val="0"/>
      <w:marRight w:val="0"/>
      <w:marTop w:val="0"/>
      <w:marBottom w:val="0"/>
      <w:divBdr>
        <w:top w:val="none" w:sz="0" w:space="0" w:color="auto"/>
        <w:left w:val="none" w:sz="0" w:space="0" w:color="auto"/>
        <w:bottom w:val="none" w:sz="0" w:space="0" w:color="auto"/>
        <w:right w:val="none" w:sz="0" w:space="0" w:color="auto"/>
      </w:divBdr>
    </w:div>
    <w:div w:id="669335533">
      <w:bodyDiv w:val="1"/>
      <w:marLeft w:val="0"/>
      <w:marRight w:val="0"/>
      <w:marTop w:val="0"/>
      <w:marBottom w:val="0"/>
      <w:divBdr>
        <w:top w:val="none" w:sz="0" w:space="0" w:color="auto"/>
        <w:left w:val="none" w:sz="0" w:space="0" w:color="auto"/>
        <w:bottom w:val="none" w:sz="0" w:space="0" w:color="auto"/>
        <w:right w:val="none" w:sz="0" w:space="0" w:color="auto"/>
      </w:divBdr>
    </w:div>
    <w:div w:id="671226822">
      <w:bodyDiv w:val="1"/>
      <w:marLeft w:val="0"/>
      <w:marRight w:val="0"/>
      <w:marTop w:val="0"/>
      <w:marBottom w:val="0"/>
      <w:divBdr>
        <w:top w:val="none" w:sz="0" w:space="0" w:color="auto"/>
        <w:left w:val="none" w:sz="0" w:space="0" w:color="auto"/>
        <w:bottom w:val="none" w:sz="0" w:space="0" w:color="auto"/>
        <w:right w:val="none" w:sz="0" w:space="0" w:color="auto"/>
      </w:divBdr>
    </w:div>
    <w:div w:id="673730571">
      <w:bodyDiv w:val="1"/>
      <w:marLeft w:val="0"/>
      <w:marRight w:val="0"/>
      <w:marTop w:val="0"/>
      <w:marBottom w:val="0"/>
      <w:divBdr>
        <w:top w:val="none" w:sz="0" w:space="0" w:color="auto"/>
        <w:left w:val="none" w:sz="0" w:space="0" w:color="auto"/>
        <w:bottom w:val="none" w:sz="0" w:space="0" w:color="auto"/>
        <w:right w:val="none" w:sz="0" w:space="0" w:color="auto"/>
      </w:divBdr>
    </w:div>
    <w:div w:id="675810562">
      <w:bodyDiv w:val="1"/>
      <w:marLeft w:val="0"/>
      <w:marRight w:val="0"/>
      <w:marTop w:val="0"/>
      <w:marBottom w:val="0"/>
      <w:divBdr>
        <w:top w:val="none" w:sz="0" w:space="0" w:color="auto"/>
        <w:left w:val="none" w:sz="0" w:space="0" w:color="auto"/>
        <w:bottom w:val="none" w:sz="0" w:space="0" w:color="auto"/>
        <w:right w:val="none" w:sz="0" w:space="0" w:color="auto"/>
      </w:divBdr>
    </w:div>
    <w:div w:id="678236882">
      <w:bodyDiv w:val="1"/>
      <w:marLeft w:val="0"/>
      <w:marRight w:val="0"/>
      <w:marTop w:val="0"/>
      <w:marBottom w:val="0"/>
      <w:divBdr>
        <w:top w:val="none" w:sz="0" w:space="0" w:color="auto"/>
        <w:left w:val="none" w:sz="0" w:space="0" w:color="auto"/>
        <w:bottom w:val="none" w:sz="0" w:space="0" w:color="auto"/>
        <w:right w:val="none" w:sz="0" w:space="0" w:color="auto"/>
      </w:divBdr>
    </w:div>
    <w:div w:id="678891995">
      <w:bodyDiv w:val="1"/>
      <w:marLeft w:val="0"/>
      <w:marRight w:val="0"/>
      <w:marTop w:val="0"/>
      <w:marBottom w:val="0"/>
      <w:divBdr>
        <w:top w:val="none" w:sz="0" w:space="0" w:color="auto"/>
        <w:left w:val="none" w:sz="0" w:space="0" w:color="auto"/>
        <w:bottom w:val="none" w:sz="0" w:space="0" w:color="auto"/>
        <w:right w:val="none" w:sz="0" w:space="0" w:color="auto"/>
      </w:divBdr>
    </w:div>
    <w:div w:id="679501951">
      <w:bodyDiv w:val="1"/>
      <w:marLeft w:val="0"/>
      <w:marRight w:val="0"/>
      <w:marTop w:val="0"/>
      <w:marBottom w:val="0"/>
      <w:divBdr>
        <w:top w:val="none" w:sz="0" w:space="0" w:color="auto"/>
        <w:left w:val="none" w:sz="0" w:space="0" w:color="auto"/>
        <w:bottom w:val="none" w:sz="0" w:space="0" w:color="auto"/>
        <w:right w:val="none" w:sz="0" w:space="0" w:color="auto"/>
      </w:divBdr>
    </w:div>
    <w:div w:id="683751635">
      <w:bodyDiv w:val="1"/>
      <w:marLeft w:val="0"/>
      <w:marRight w:val="0"/>
      <w:marTop w:val="0"/>
      <w:marBottom w:val="0"/>
      <w:divBdr>
        <w:top w:val="none" w:sz="0" w:space="0" w:color="auto"/>
        <w:left w:val="none" w:sz="0" w:space="0" w:color="auto"/>
        <w:bottom w:val="none" w:sz="0" w:space="0" w:color="auto"/>
        <w:right w:val="none" w:sz="0" w:space="0" w:color="auto"/>
      </w:divBdr>
    </w:div>
    <w:div w:id="686637768">
      <w:bodyDiv w:val="1"/>
      <w:marLeft w:val="0"/>
      <w:marRight w:val="0"/>
      <w:marTop w:val="0"/>
      <w:marBottom w:val="0"/>
      <w:divBdr>
        <w:top w:val="none" w:sz="0" w:space="0" w:color="auto"/>
        <w:left w:val="none" w:sz="0" w:space="0" w:color="auto"/>
        <w:bottom w:val="none" w:sz="0" w:space="0" w:color="auto"/>
        <w:right w:val="none" w:sz="0" w:space="0" w:color="auto"/>
      </w:divBdr>
    </w:div>
    <w:div w:id="690029432">
      <w:bodyDiv w:val="1"/>
      <w:marLeft w:val="0"/>
      <w:marRight w:val="0"/>
      <w:marTop w:val="0"/>
      <w:marBottom w:val="0"/>
      <w:divBdr>
        <w:top w:val="none" w:sz="0" w:space="0" w:color="auto"/>
        <w:left w:val="none" w:sz="0" w:space="0" w:color="auto"/>
        <w:bottom w:val="none" w:sz="0" w:space="0" w:color="auto"/>
        <w:right w:val="none" w:sz="0" w:space="0" w:color="auto"/>
      </w:divBdr>
    </w:div>
    <w:div w:id="690569070">
      <w:bodyDiv w:val="1"/>
      <w:marLeft w:val="0"/>
      <w:marRight w:val="0"/>
      <w:marTop w:val="0"/>
      <w:marBottom w:val="0"/>
      <w:divBdr>
        <w:top w:val="none" w:sz="0" w:space="0" w:color="auto"/>
        <w:left w:val="none" w:sz="0" w:space="0" w:color="auto"/>
        <w:bottom w:val="none" w:sz="0" w:space="0" w:color="auto"/>
        <w:right w:val="none" w:sz="0" w:space="0" w:color="auto"/>
      </w:divBdr>
    </w:div>
    <w:div w:id="692271721">
      <w:bodyDiv w:val="1"/>
      <w:marLeft w:val="0"/>
      <w:marRight w:val="0"/>
      <w:marTop w:val="0"/>
      <w:marBottom w:val="0"/>
      <w:divBdr>
        <w:top w:val="none" w:sz="0" w:space="0" w:color="auto"/>
        <w:left w:val="none" w:sz="0" w:space="0" w:color="auto"/>
        <w:bottom w:val="none" w:sz="0" w:space="0" w:color="auto"/>
        <w:right w:val="none" w:sz="0" w:space="0" w:color="auto"/>
      </w:divBdr>
    </w:div>
    <w:div w:id="695303787">
      <w:bodyDiv w:val="1"/>
      <w:marLeft w:val="0"/>
      <w:marRight w:val="0"/>
      <w:marTop w:val="0"/>
      <w:marBottom w:val="0"/>
      <w:divBdr>
        <w:top w:val="none" w:sz="0" w:space="0" w:color="auto"/>
        <w:left w:val="none" w:sz="0" w:space="0" w:color="auto"/>
        <w:bottom w:val="none" w:sz="0" w:space="0" w:color="auto"/>
        <w:right w:val="none" w:sz="0" w:space="0" w:color="auto"/>
      </w:divBdr>
    </w:div>
    <w:div w:id="695498472">
      <w:bodyDiv w:val="1"/>
      <w:marLeft w:val="0"/>
      <w:marRight w:val="0"/>
      <w:marTop w:val="0"/>
      <w:marBottom w:val="0"/>
      <w:divBdr>
        <w:top w:val="none" w:sz="0" w:space="0" w:color="auto"/>
        <w:left w:val="none" w:sz="0" w:space="0" w:color="auto"/>
        <w:bottom w:val="none" w:sz="0" w:space="0" w:color="auto"/>
        <w:right w:val="none" w:sz="0" w:space="0" w:color="auto"/>
      </w:divBdr>
    </w:div>
    <w:div w:id="696472170">
      <w:bodyDiv w:val="1"/>
      <w:marLeft w:val="0"/>
      <w:marRight w:val="0"/>
      <w:marTop w:val="0"/>
      <w:marBottom w:val="0"/>
      <w:divBdr>
        <w:top w:val="none" w:sz="0" w:space="0" w:color="auto"/>
        <w:left w:val="none" w:sz="0" w:space="0" w:color="auto"/>
        <w:bottom w:val="none" w:sz="0" w:space="0" w:color="auto"/>
        <w:right w:val="none" w:sz="0" w:space="0" w:color="auto"/>
      </w:divBdr>
    </w:div>
    <w:div w:id="697005134">
      <w:bodyDiv w:val="1"/>
      <w:marLeft w:val="0"/>
      <w:marRight w:val="0"/>
      <w:marTop w:val="0"/>
      <w:marBottom w:val="0"/>
      <w:divBdr>
        <w:top w:val="none" w:sz="0" w:space="0" w:color="auto"/>
        <w:left w:val="none" w:sz="0" w:space="0" w:color="auto"/>
        <w:bottom w:val="none" w:sz="0" w:space="0" w:color="auto"/>
        <w:right w:val="none" w:sz="0" w:space="0" w:color="auto"/>
      </w:divBdr>
    </w:div>
    <w:div w:id="699166977">
      <w:bodyDiv w:val="1"/>
      <w:marLeft w:val="0"/>
      <w:marRight w:val="0"/>
      <w:marTop w:val="0"/>
      <w:marBottom w:val="0"/>
      <w:divBdr>
        <w:top w:val="none" w:sz="0" w:space="0" w:color="auto"/>
        <w:left w:val="none" w:sz="0" w:space="0" w:color="auto"/>
        <w:bottom w:val="none" w:sz="0" w:space="0" w:color="auto"/>
        <w:right w:val="none" w:sz="0" w:space="0" w:color="auto"/>
      </w:divBdr>
    </w:div>
    <w:div w:id="701438677">
      <w:bodyDiv w:val="1"/>
      <w:marLeft w:val="0"/>
      <w:marRight w:val="0"/>
      <w:marTop w:val="0"/>
      <w:marBottom w:val="0"/>
      <w:divBdr>
        <w:top w:val="none" w:sz="0" w:space="0" w:color="auto"/>
        <w:left w:val="none" w:sz="0" w:space="0" w:color="auto"/>
        <w:bottom w:val="none" w:sz="0" w:space="0" w:color="auto"/>
        <w:right w:val="none" w:sz="0" w:space="0" w:color="auto"/>
      </w:divBdr>
    </w:div>
    <w:div w:id="701516121">
      <w:bodyDiv w:val="1"/>
      <w:marLeft w:val="0"/>
      <w:marRight w:val="0"/>
      <w:marTop w:val="0"/>
      <w:marBottom w:val="0"/>
      <w:divBdr>
        <w:top w:val="none" w:sz="0" w:space="0" w:color="auto"/>
        <w:left w:val="none" w:sz="0" w:space="0" w:color="auto"/>
        <w:bottom w:val="none" w:sz="0" w:space="0" w:color="auto"/>
        <w:right w:val="none" w:sz="0" w:space="0" w:color="auto"/>
      </w:divBdr>
    </w:div>
    <w:div w:id="703213549">
      <w:bodyDiv w:val="1"/>
      <w:marLeft w:val="0"/>
      <w:marRight w:val="0"/>
      <w:marTop w:val="0"/>
      <w:marBottom w:val="0"/>
      <w:divBdr>
        <w:top w:val="none" w:sz="0" w:space="0" w:color="auto"/>
        <w:left w:val="none" w:sz="0" w:space="0" w:color="auto"/>
        <w:bottom w:val="none" w:sz="0" w:space="0" w:color="auto"/>
        <w:right w:val="none" w:sz="0" w:space="0" w:color="auto"/>
      </w:divBdr>
    </w:div>
    <w:div w:id="705327323">
      <w:bodyDiv w:val="1"/>
      <w:marLeft w:val="0"/>
      <w:marRight w:val="0"/>
      <w:marTop w:val="0"/>
      <w:marBottom w:val="0"/>
      <w:divBdr>
        <w:top w:val="none" w:sz="0" w:space="0" w:color="auto"/>
        <w:left w:val="none" w:sz="0" w:space="0" w:color="auto"/>
        <w:bottom w:val="none" w:sz="0" w:space="0" w:color="auto"/>
        <w:right w:val="none" w:sz="0" w:space="0" w:color="auto"/>
      </w:divBdr>
    </w:div>
    <w:div w:id="709035240">
      <w:bodyDiv w:val="1"/>
      <w:marLeft w:val="0"/>
      <w:marRight w:val="0"/>
      <w:marTop w:val="0"/>
      <w:marBottom w:val="0"/>
      <w:divBdr>
        <w:top w:val="none" w:sz="0" w:space="0" w:color="auto"/>
        <w:left w:val="none" w:sz="0" w:space="0" w:color="auto"/>
        <w:bottom w:val="none" w:sz="0" w:space="0" w:color="auto"/>
        <w:right w:val="none" w:sz="0" w:space="0" w:color="auto"/>
      </w:divBdr>
    </w:div>
    <w:div w:id="715929233">
      <w:bodyDiv w:val="1"/>
      <w:marLeft w:val="0"/>
      <w:marRight w:val="0"/>
      <w:marTop w:val="0"/>
      <w:marBottom w:val="0"/>
      <w:divBdr>
        <w:top w:val="none" w:sz="0" w:space="0" w:color="auto"/>
        <w:left w:val="none" w:sz="0" w:space="0" w:color="auto"/>
        <w:bottom w:val="none" w:sz="0" w:space="0" w:color="auto"/>
        <w:right w:val="none" w:sz="0" w:space="0" w:color="auto"/>
      </w:divBdr>
    </w:div>
    <w:div w:id="716439894">
      <w:bodyDiv w:val="1"/>
      <w:marLeft w:val="0"/>
      <w:marRight w:val="0"/>
      <w:marTop w:val="0"/>
      <w:marBottom w:val="0"/>
      <w:divBdr>
        <w:top w:val="none" w:sz="0" w:space="0" w:color="auto"/>
        <w:left w:val="none" w:sz="0" w:space="0" w:color="auto"/>
        <w:bottom w:val="none" w:sz="0" w:space="0" w:color="auto"/>
        <w:right w:val="none" w:sz="0" w:space="0" w:color="auto"/>
      </w:divBdr>
    </w:div>
    <w:div w:id="717047659">
      <w:bodyDiv w:val="1"/>
      <w:marLeft w:val="0"/>
      <w:marRight w:val="0"/>
      <w:marTop w:val="0"/>
      <w:marBottom w:val="0"/>
      <w:divBdr>
        <w:top w:val="none" w:sz="0" w:space="0" w:color="auto"/>
        <w:left w:val="none" w:sz="0" w:space="0" w:color="auto"/>
        <w:bottom w:val="none" w:sz="0" w:space="0" w:color="auto"/>
        <w:right w:val="none" w:sz="0" w:space="0" w:color="auto"/>
      </w:divBdr>
    </w:div>
    <w:div w:id="720247530">
      <w:bodyDiv w:val="1"/>
      <w:marLeft w:val="0"/>
      <w:marRight w:val="0"/>
      <w:marTop w:val="0"/>
      <w:marBottom w:val="0"/>
      <w:divBdr>
        <w:top w:val="none" w:sz="0" w:space="0" w:color="auto"/>
        <w:left w:val="none" w:sz="0" w:space="0" w:color="auto"/>
        <w:bottom w:val="none" w:sz="0" w:space="0" w:color="auto"/>
        <w:right w:val="none" w:sz="0" w:space="0" w:color="auto"/>
      </w:divBdr>
    </w:div>
    <w:div w:id="726143628">
      <w:bodyDiv w:val="1"/>
      <w:marLeft w:val="0"/>
      <w:marRight w:val="0"/>
      <w:marTop w:val="0"/>
      <w:marBottom w:val="0"/>
      <w:divBdr>
        <w:top w:val="none" w:sz="0" w:space="0" w:color="auto"/>
        <w:left w:val="none" w:sz="0" w:space="0" w:color="auto"/>
        <w:bottom w:val="none" w:sz="0" w:space="0" w:color="auto"/>
        <w:right w:val="none" w:sz="0" w:space="0" w:color="auto"/>
      </w:divBdr>
    </w:div>
    <w:div w:id="726294664">
      <w:bodyDiv w:val="1"/>
      <w:marLeft w:val="0"/>
      <w:marRight w:val="0"/>
      <w:marTop w:val="0"/>
      <w:marBottom w:val="0"/>
      <w:divBdr>
        <w:top w:val="none" w:sz="0" w:space="0" w:color="auto"/>
        <w:left w:val="none" w:sz="0" w:space="0" w:color="auto"/>
        <w:bottom w:val="none" w:sz="0" w:space="0" w:color="auto"/>
        <w:right w:val="none" w:sz="0" w:space="0" w:color="auto"/>
      </w:divBdr>
    </w:div>
    <w:div w:id="729882462">
      <w:bodyDiv w:val="1"/>
      <w:marLeft w:val="0"/>
      <w:marRight w:val="0"/>
      <w:marTop w:val="0"/>
      <w:marBottom w:val="0"/>
      <w:divBdr>
        <w:top w:val="none" w:sz="0" w:space="0" w:color="auto"/>
        <w:left w:val="none" w:sz="0" w:space="0" w:color="auto"/>
        <w:bottom w:val="none" w:sz="0" w:space="0" w:color="auto"/>
        <w:right w:val="none" w:sz="0" w:space="0" w:color="auto"/>
      </w:divBdr>
    </w:div>
    <w:div w:id="730151270">
      <w:bodyDiv w:val="1"/>
      <w:marLeft w:val="0"/>
      <w:marRight w:val="0"/>
      <w:marTop w:val="0"/>
      <w:marBottom w:val="0"/>
      <w:divBdr>
        <w:top w:val="none" w:sz="0" w:space="0" w:color="auto"/>
        <w:left w:val="none" w:sz="0" w:space="0" w:color="auto"/>
        <w:bottom w:val="none" w:sz="0" w:space="0" w:color="auto"/>
        <w:right w:val="none" w:sz="0" w:space="0" w:color="auto"/>
      </w:divBdr>
    </w:div>
    <w:div w:id="730350055">
      <w:bodyDiv w:val="1"/>
      <w:marLeft w:val="0"/>
      <w:marRight w:val="0"/>
      <w:marTop w:val="0"/>
      <w:marBottom w:val="0"/>
      <w:divBdr>
        <w:top w:val="none" w:sz="0" w:space="0" w:color="auto"/>
        <w:left w:val="none" w:sz="0" w:space="0" w:color="auto"/>
        <w:bottom w:val="none" w:sz="0" w:space="0" w:color="auto"/>
        <w:right w:val="none" w:sz="0" w:space="0" w:color="auto"/>
      </w:divBdr>
    </w:div>
    <w:div w:id="732122096">
      <w:bodyDiv w:val="1"/>
      <w:marLeft w:val="0"/>
      <w:marRight w:val="0"/>
      <w:marTop w:val="0"/>
      <w:marBottom w:val="0"/>
      <w:divBdr>
        <w:top w:val="none" w:sz="0" w:space="0" w:color="auto"/>
        <w:left w:val="none" w:sz="0" w:space="0" w:color="auto"/>
        <w:bottom w:val="none" w:sz="0" w:space="0" w:color="auto"/>
        <w:right w:val="none" w:sz="0" w:space="0" w:color="auto"/>
      </w:divBdr>
    </w:div>
    <w:div w:id="734276847">
      <w:bodyDiv w:val="1"/>
      <w:marLeft w:val="0"/>
      <w:marRight w:val="0"/>
      <w:marTop w:val="0"/>
      <w:marBottom w:val="0"/>
      <w:divBdr>
        <w:top w:val="none" w:sz="0" w:space="0" w:color="auto"/>
        <w:left w:val="none" w:sz="0" w:space="0" w:color="auto"/>
        <w:bottom w:val="none" w:sz="0" w:space="0" w:color="auto"/>
        <w:right w:val="none" w:sz="0" w:space="0" w:color="auto"/>
      </w:divBdr>
    </w:div>
    <w:div w:id="736705019">
      <w:bodyDiv w:val="1"/>
      <w:marLeft w:val="0"/>
      <w:marRight w:val="0"/>
      <w:marTop w:val="0"/>
      <w:marBottom w:val="0"/>
      <w:divBdr>
        <w:top w:val="none" w:sz="0" w:space="0" w:color="auto"/>
        <w:left w:val="none" w:sz="0" w:space="0" w:color="auto"/>
        <w:bottom w:val="none" w:sz="0" w:space="0" w:color="auto"/>
        <w:right w:val="none" w:sz="0" w:space="0" w:color="auto"/>
      </w:divBdr>
    </w:div>
    <w:div w:id="736903926">
      <w:bodyDiv w:val="1"/>
      <w:marLeft w:val="0"/>
      <w:marRight w:val="0"/>
      <w:marTop w:val="0"/>
      <w:marBottom w:val="0"/>
      <w:divBdr>
        <w:top w:val="none" w:sz="0" w:space="0" w:color="auto"/>
        <w:left w:val="none" w:sz="0" w:space="0" w:color="auto"/>
        <w:bottom w:val="none" w:sz="0" w:space="0" w:color="auto"/>
        <w:right w:val="none" w:sz="0" w:space="0" w:color="auto"/>
      </w:divBdr>
    </w:div>
    <w:div w:id="738288417">
      <w:bodyDiv w:val="1"/>
      <w:marLeft w:val="0"/>
      <w:marRight w:val="0"/>
      <w:marTop w:val="0"/>
      <w:marBottom w:val="0"/>
      <w:divBdr>
        <w:top w:val="none" w:sz="0" w:space="0" w:color="auto"/>
        <w:left w:val="none" w:sz="0" w:space="0" w:color="auto"/>
        <w:bottom w:val="none" w:sz="0" w:space="0" w:color="auto"/>
        <w:right w:val="none" w:sz="0" w:space="0" w:color="auto"/>
      </w:divBdr>
    </w:div>
    <w:div w:id="740836199">
      <w:bodyDiv w:val="1"/>
      <w:marLeft w:val="0"/>
      <w:marRight w:val="0"/>
      <w:marTop w:val="0"/>
      <w:marBottom w:val="0"/>
      <w:divBdr>
        <w:top w:val="none" w:sz="0" w:space="0" w:color="auto"/>
        <w:left w:val="none" w:sz="0" w:space="0" w:color="auto"/>
        <w:bottom w:val="none" w:sz="0" w:space="0" w:color="auto"/>
        <w:right w:val="none" w:sz="0" w:space="0" w:color="auto"/>
      </w:divBdr>
    </w:div>
    <w:div w:id="740837291">
      <w:bodyDiv w:val="1"/>
      <w:marLeft w:val="0"/>
      <w:marRight w:val="0"/>
      <w:marTop w:val="0"/>
      <w:marBottom w:val="0"/>
      <w:divBdr>
        <w:top w:val="none" w:sz="0" w:space="0" w:color="auto"/>
        <w:left w:val="none" w:sz="0" w:space="0" w:color="auto"/>
        <w:bottom w:val="none" w:sz="0" w:space="0" w:color="auto"/>
        <w:right w:val="none" w:sz="0" w:space="0" w:color="auto"/>
      </w:divBdr>
    </w:div>
    <w:div w:id="741870886">
      <w:bodyDiv w:val="1"/>
      <w:marLeft w:val="0"/>
      <w:marRight w:val="0"/>
      <w:marTop w:val="0"/>
      <w:marBottom w:val="0"/>
      <w:divBdr>
        <w:top w:val="none" w:sz="0" w:space="0" w:color="auto"/>
        <w:left w:val="none" w:sz="0" w:space="0" w:color="auto"/>
        <w:bottom w:val="none" w:sz="0" w:space="0" w:color="auto"/>
        <w:right w:val="none" w:sz="0" w:space="0" w:color="auto"/>
      </w:divBdr>
    </w:div>
    <w:div w:id="749498710">
      <w:bodyDiv w:val="1"/>
      <w:marLeft w:val="0"/>
      <w:marRight w:val="0"/>
      <w:marTop w:val="0"/>
      <w:marBottom w:val="0"/>
      <w:divBdr>
        <w:top w:val="none" w:sz="0" w:space="0" w:color="auto"/>
        <w:left w:val="none" w:sz="0" w:space="0" w:color="auto"/>
        <w:bottom w:val="none" w:sz="0" w:space="0" w:color="auto"/>
        <w:right w:val="none" w:sz="0" w:space="0" w:color="auto"/>
      </w:divBdr>
    </w:div>
    <w:div w:id="749547840">
      <w:bodyDiv w:val="1"/>
      <w:marLeft w:val="0"/>
      <w:marRight w:val="0"/>
      <w:marTop w:val="0"/>
      <w:marBottom w:val="0"/>
      <w:divBdr>
        <w:top w:val="none" w:sz="0" w:space="0" w:color="auto"/>
        <w:left w:val="none" w:sz="0" w:space="0" w:color="auto"/>
        <w:bottom w:val="none" w:sz="0" w:space="0" w:color="auto"/>
        <w:right w:val="none" w:sz="0" w:space="0" w:color="auto"/>
      </w:divBdr>
    </w:div>
    <w:div w:id="750153251">
      <w:bodyDiv w:val="1"/>
      <w:marLeft w:val="0"/>
      <w:marRight w:val="0"/>
      <w:marTop w:val="0"/>
      <w:marBottom w:val="0"/>
      <w:divBdr>
        <w:top w:val="none" w:sz="0" w:space="0" w:color="auto"/>
        <w:left w:val="none" w:sz="0" w:space="0" w:color="auto"/>
        <w:bottom w:val="none" w:sz="0" w:space="0" w:color="auto"/>
        <w:right w:val="none" w:sz="0" w:space="0" w:color="auto"/>
      </w:divBdr>
    </w:div>
    <w:div w:id="751507153">
      <w:bodyDiv w:val="1"/>
      <w:marLeft w:val="0"/>
      <w:marRight w:val="0"/>
      <w:marTop w:val="0"/>
      <w:marBottom w:val="0"/>
      <w:divBdr>
        <w:top w:val="none" w:sz="0" w:space="0" w:color="auto"/>
        <w:left w:val="none" w:sz="0" w:space="0" w:color="auto"/>
        <w:bottom w:val="none" w:sz="0" w:space="0" w:color="auto"/>
        <w:right w:val="none" w:sz="0" w:space="0" w:color="auto"/>
      </w:divBdr>
    </w:div>
    <w:div w:id="755395933">
      <w:bodyDiv w:val="1"/>
      <w:marLeft w:val="0"/>
      <w:marRight w:val="0"/>
      <w:marTop w:val="0"/>
      <w:marBottom w:val="0"/>
      <w:divBdr>
        <w:top w:val="none" w:sz="0" w:space="0" w:color="auto"/>
        <w:left w:val="none" w:sz="0" w:space="0" w:color="auto"/>
        <w:bottom w:val="none" w:sz="0" w:space="0" w:color="auto"/>
        <w:right w:val="none" w:sz="0" w:space="0" w:color="auto"/>
      </w:divBdr>
    </w:div>
    <w:div w:id="756174028">
      <w:bodyDiv w:val="1"/>
      <w:marLeft w:val="0"/>
      <w:marRight w:val="0"/>
      <w:marTop w:val="0"/>
      <w:marBottom w:val="0"/>
      <w:divBdr>
        <w:top w:val="none" w:sz="0" w:space="0" w:color="auto"/>
        <w:left w:val="none" w:sz="0" w:space="0" w:color="auto"/>
        <w:bottom w:val="none" w:sz="0" w:space="0" w:color="auto"/>
        <w:right w:val="none" w:sz="0" w:space="0" w:color="auto"/>
      </w:divBdr>
    </w:div>
    <w:div w:id="757869852">
      <w:bodyDiv w:val="1"/>
      <w:marLeft w:val="0"/>
      <w:marRight w:val="0"/>
      <w:marTop w:val="0"/>
      <w:marBottom w:val="0"/>
      <w:divBdr>
        <w:top w:val="none" w:sz="0" w:space="0" w:color="auto"/>
        <w:left w:val="none" w:sz="0" w:space="0" w:color="auto"/>
        <w:bottom w:val="none" w:sz="0" w:space="0" w:color="auto"/>
        <w:right w:val="none" w:sz="0" w:space="0" w:color="auto"/>
      </w:divBdr>
    </w:div>
    <w:div w:id="760636985">
      <w:bodyDiv w:val="1"/>
      <w:marLeft w:val="0"/>
      <w:marRight w:val="0"/>
      <w:marTop w:val="0"/>
      <w:marBottom w:val="0"/>
      <w:divBdr>
        <w:top w:val="none" w:sz="0" w:space="0" w:color="auto"/>
        <w:left w:val="none" w:sz="0" w:space="0" w:color="auto"/>
        <w:bottom w:val="none" w:sz="0" w:space="0" w:color="auto"/>
        <w:right w:val="none" w:sz="0" w:space="0" w:color="auto"/>
      </w:divBdr>
    </w:div>
    <w:div w:id="760684194">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1683692">
      <w:bodyDiv w:val="1"/>
      <w:marLeft w:val="0"/>
      <w:marRight w:val="0"/>
      <w:marTop w:val="0"/>
      <w:marBottom w:val="0"/>
      <w:divBdr>
        <w:top w:val="none" w:sz="0" w:space="0" w:color="auto"/>
        <w:left w:val="none" w:sz="0" w:space="0" w:color="auto"/>
        <w:bottom w:val="none" w:sz="0" w:space="0" w:color="auto"/>
        <w:right w:val="none" w:sz="0" w:space="0" w:color="auto"/>
      </w:divBdr>
    </w:div>
    <w:div w:id="763263332">
      <w:bodyDiv w:val="1"/>
      <w:marLeft w:val="0"/>
      <w:marRight w:val="0"/>
      <w:marTop w:val="0"/>
      <w:marBottom w:val="0"/>
      <w:divBdr>
        <w:top w:val="none" w:sz="0" w:space="0" w:color="auto"/>
        <w:left w:val="none" w:sz="0" w:space="0" w:color="auto"/>
        <w:bottom w:val="none" w:sz="0" w:space="0" w:color="auto"/>
        <w:right w:val="none" w:sz="0" w:space="0" w:color="auto"/>
      </w:divBdr>
    </w:div>
    <w:div w:id="765346547">
      <w:bodyDiv w:val="1"/>
      <w:marLeft w:val="0"/>
      <w:marRight w:val="0"/>
      <w:marTop w:val="0"/>
      <w:marBottom w:val="0"/>
      <w:divBdr>
        <w:top w:val="none" w:sz="0" w:space="0" w:color="auto"/>
        <w:left w:val="none" w:sz="0" w:space="0" w:color="auto"/>
        <w:bottom w:val="none" w:sz="0" w:space="0" w:color="auto"/>
        <w:right w:val="none" w:sz="0" w:space="0" w:color="auto"/>
      </w:divBdr>
    </w:div>
    <w:div w:id="765735714">
      <w:bodyDiv w:val="1"/>
      <w:marLeft w:val="0"/>
      <w:marRight w:val="0"/>
      <w:marTop w:val="0"/>
      <w:marBottom w:val="0"/>
      <w:divBdr>
        <w:top w:val="none" w:sz="0" w:space="0" w:color="auto"/>
        <w:left w:val="none" w:sz="0" w:space="0" w:color="auto"/>
        <w:bottom w:val="none" w:sz="0" w:space="0" w:color="auto"/>
        <w:right w:val="none" w:sz="0" w:space="0" w:color="auto"/>
      </w:divBdr>
    </w:div>
    <w:div w:id="768819239">
      <w:bodyDiv w:val="1"/>
      <w:marLeft w:val="0"/>
      <w:marRight w:val="0"/>
      <w:marTop w:val="0"/>
      <w:marBottom w:val="0"/>
      <w:divBdr>
        <w:top w:val="none" w:sz="0" w:space="0" w:color="auto"/>
        <w:left w:val="none" w:sz="0" w:space="0" w:color="auto"/>
        <w:bottom w:val="none" w:sz="0" w:space="0" w:color="auto"/>
        <w:right w:val="none" w:sz="0" w:space="0" w:color="auto"/>
      </w:divBdr>
    </w:div>
    <w:div w:id="773785391">
      <w:bodyDiv w:val="1"/>
      <w:marLeft w:val="0"/>
      <w:marRight w:val="0"/>
      <w:marTop w:val="0"/>
      <w:marBottom w:val="0"/>
      <w:divBdr>
        <w:top w:val="none" w:sz="0" w:space="0" w:color="auto"/>
        <w:left w:val="none" w:sz="0" w:space="0" w:color="auto"/>
        <w:bottom w:val="none" w:sz="0" w:space="0" w:color="auto"/>
        <w:right w:val="none" w:sz="0" w:space="0" w:color="auto"/>
      </w:divBdr>
    </w:div>
    <w:div w:id="780955036">
      <w:bodyDiv w:val="1"/>
      <w:marLeft w:val="0"/>
      <w:marRight w:val="0"/>
      <w:marTop w:val="0"/>
      <w:marBottom w:val="0"/>
      <w:divBdr>
        <w:top w:val="none" w:sz="0" w:space="0" w:color="auto"/>
        <w:left w:val="none" w:sz="0" w:space="0" w:color="auto"/>
        <w:bottom w:val="none" w:sz="0" w:space="0" w:color="auto"/>
        <w:right w:val="none" w:sz="0" w:space="0" w:color="auto"/>
      </w:divBdr>
    </w:div>
    <w:div w:id="788009182">
      <w:bodyDiv w:val="1"/>
      <w:marLeft w:val="0"/>
      <w:marRight w:val="0"/>
      <w:marTop w:val="0"/>
      <w:marBottom w:val="0"/>
      <w:divBdr>
        <w:top w:val="none" w:sz="0" w:space="0" w:color="auto"/>
        <w:left w:val="none" w:sz="0" w:space="0" w:color="auto"/>
        <w:bottom w:val="none" w:sz="0" w:space="0" w:color="auto"/>
        <w:right w:val="none" w:sz="0" w:space="0" w:color="auto"/>
      </w:divBdr>
    </w:div>
    <w:div w:id="794443419">
      <w:bodyDiv w:val="1"/>
      <w:marLeft w:val="0"/>
      <w:marRight w:val="0"/>
      <w:marTop w:val="0"/>
      <w:marBottom w:val="0"/>
      <w:divBdr>
        <w:top w:val="none" w:sz="0" w:space="0" w:color="auto"/>
        <w:left w:val="none" w:sz="0" w:space="0" w:color="auto"/>
        <w:bottom w:val="none" w:sz="0" w:space="0" w:color="auto"/>
        <w:right w:val="none" w:sz="0" w:space="0" w:color="auto"/>
      </w:divBdr>
    </w:div>
    <w:div w:id="796680680">
      <w:bodyDiv w:val="1"/>
      <w:marLeft w:val="0"/>
      <w:marRight w:val="0"/>
      <w:marTop w:val="0"/>
      <w:marBottom w:val="0"/>
      <w:divBdr>
        <w:top w:val="none" w:sz="0" w:space="0" w:color="auto"/>
        <w:left w:val="none" w:sz="0" w:space="0" w:color="auto"/>
        <w:bottom w:val="none" w:sz="0" w:space="0" w:color="auto"/>
        <w:right w:val="none" w:sz="0" w:space="0" w:color="auto"/>
      </w:divBdr>
    </w:div>
    <w:div w:id="800810987">
      <w:bodyDiv w:val="1"/>
      <w:marLeft w:val="0"/>
      <w:marRight w:val="0"/>
      <w:marTop w:val="0"/>
      <w:marBottom w:val="0"/>
      <w:divBdr>
        <w:top w:val="none" w:sz="0" w:space="0" w:color="auto"/>
        <w:left w:val="none" w:sz="0" w:space="0" w:color="auto"/>
        <w:bottom w:val="none" w:sz="0" w:space="0" w:color="auto"/>
        <w:right w:val="none" w:sz="0" w:space="0" w:color="auto"/>
      </w:divBdr>
    </w:div>
    <w:div w:id="801652423">
      <w:bodyDiv w:val="1"/>
      <w:marLeft w:val="0"/>
      <w:marRight w:val="0"/>
      <w:marTop w:val="0"/>
      <w:marBottom w:val="0"/>
      <w:divBdr>
        <w:top w:val="none" w:sz="0" w:space="0" w:color="auto"/>
        <w:left w:val="none" w:sz="0" w:space="0" w:color="auto"/>
        <w:bottom w:val="none" w:sz="0" w:space="0" w:color="auto"/>
        <w:right w:val="none" w:sz="0" w:space="0" w:color="auto"/>
      </w:divBdr>
    </w:div>
    <w:div w:id="803306021">
      <w:bodyDiv w:val="1"/>
      <w:marLeft w:val="0"/>
      <w:marRight w:val="0"/>
      <w:marTop w:val="0"/>
      <w:marBottom w:val="0"/>
      <w:divBdr>
        <w:top w:val="none" w:sz="0" w:space="0" w:color="auto"/>
        <w:left w:val="none" w:sz="0" w:space="0" w:color="auto"/>
        <w:bottom w:val="none" w:sz="0" w:space="0" w:color="auto"/>
        <w:right w:val="none" w:sz="0" w:space="0" w:color="auto"/>
      </w:divBdr>
    </w:div>
    <w:div w:id="809135213">
      <w:bodyDiv w:val="1"/>
      <w:marLeft w:val="0"/>
      <w:marRight w:val="0"/>
      <w:marTop w:val="0"/>
      <w:marBottom w:val="0"/>
      <w:divBdr>
        <w:top w:val="none" w:sz="0" w:space="0" w:color="auto"/>
        <w:left w:val="none" w:sz="0" w:space="0" w:color="auto"/>
        <w:bottom w:val="none" w:sz="0" w:space="0" w:color="auto"/>
        <w:right w:val="none" w:sz="0" w:space="0" w:color="auto"/>
      </w:divBdr>
    </w:div>
    <w:div w:id="815730190">
      <w:bodyDiv w:val="1"/>
      <w:marLeft w:val="0"/>
      <w:marRight w:val="0"/>
      <w:marTop w:val="0"/>
      <w:marBottom w:val="0"/>
      <w:divBdr>
        <w:top w:val="none" w:sz="0" w:space="0" w:color="auto"/>
        <w:left w:val="none" w:sz="0" w:space="0" w:color="auto"/>
        <w:bottom w:val="none" w:sz="0" w:space="0" w:color="auto"/>
        <w:right w:val="none" w:sz="0" w:space="0" w:color="auto"/>
      </w:divBdr>
    </w:div>
    <w:div w:id="820970859">
      <w:bodyDiv w:val="1"/>
      <w:marLeft w:val="0"/>
      <w:marRight w:val="0"/>
      <w:marTop w:val="0"/>
      <w:marBottom w:val="0"/>
      <w:divBdr>
        <w:top w:val="none" w:sz="0" w:space="0" w:color="auto"/>
        <w:left w:val="none" w:sz="0" w:space="0" w:color="auto"/>
        <w:bottom w:val="none" w:sz="0" w:space="0" w:color="auto"/>
        <w:right w:val="none" w:sz="0" w:space="0" w:color="auto"/>
      </w:divBdr>
    </w:div>
    <w:div w:id="825786160">
      <w:bodyDiv w:val="1"/>
      <w:marLeft w:val="0"/>
      <w:marRight w:val="0"/>
      <w:marTop w:val="0"/>
      <w:marBottom w:val="0"/>
      <w:divBdr>
        <w:top w:val="none" w:sz="0" w:space="0" w:color="auto"/>
        <w:left w:val="none" w:sz="0" w:space="0" w:color="auto"/>
        <w:bottom w:val="none" w:sz="0" w:space="0" w:color="auto"/>
        <w:right w:val="none" w:sz="0" w:space="0" w:color="auto"/>
      </w:divBdr>
    </w:div>
    <w:div w:id="826285866">
      <w:bodyDiv w:val="1"/>
      <w:marLeft w:val="0"/>
      <w:marRight w:val="0"/>
      <w:marTop w:val="0"/>
      <w:marBottom w:val="0"/>
      <w:divBdr>
        <w:top w:val="none" w:sz="0" w:space="0" w:color="auto"/>
        <w:left w:val="none" w:sz="0" w:space="0" w:color="auto"/>
        <w:bottom w:val="none" w:sz="0" w:space="0" w:color="auto"/>
        <w:right w:val="none" w:sz="0" w:space="0" w:color="auto"/>
      </w:divBdr>
    </w:div>
    <w:div w:id="826630250">
      <w:bodyDiv w:val="1"/>
      <w:marLeft w:val="0"/>
      <w:marRight w:val="0"/>
      <w:marTop w:val="0"/>
      <w:marBottom w:val="0"/>
      <w:divBdr>
        <w:top w:val="none" w:sz="0" w:space="0" w:color="auto"/>
        <w:left w:val="none" w:sz="0" w:space="0" w:color="auto"/>
        <w:bottom w:val="none" w:sz="0" w:space="0" w:color="auto"/>
        <w:right w:val="none" w:sz="0" w:space="0" w:color="auto"/>
      </w:divBdr>
    </w:div>
    <w:div w:id="827356792">
      <w:bodyDiv w:val="1"/>
      <w:marLeft w:val="0"/>
      <w:marRight w:val="0"/>
      <w:marTop w:val="0"/>
      <w:marBottom w:val="0"/>
      <w:divBdr>
        <w:top w:val="none" w:sz="0" w:space="0" w:color="auto"/>
        <w:left w:val="none" w:sz="0" w:space="0" w:color="auto"/>
        <w:bottom w:val="none" w:sz="0" w:space="0" w:color="auto"/>
        <w:right w:val="none" w:sz="0" w:space="0" w:color="auto"/>
      </w:divBdr>
    </w:div>
    <w:div w:id="828327365">
      <w:bodyDiv w:val="1"/>
      <w:marLeft w:val="0"/>
      <w:marRight w:val="0"/>
      <w:marTop w:val="0"/>
      <w:marBottom w:val="0"/>
      <w:divBdr>
        <w:top w:val="none" w:sz="0" w:space="0" w:color="auto"/>
        <w:left w:val="none" w:sz="0" w:space="0" w:color="auto"/>
        <w:bottom w:val="none" w:sz="0" w:space="0" w:color="auto"/>
        <w:right w:val="none" w:sz="0" w:space="0" w:color="auto"/>
      </w:divBdr>
    </w:div>
    <w:div w:id="832061745">
      <w:bodyDiv w:val="1"/>
      <w:marLeft w:val="0"/>
      <w:marRight w:val="0"/>
      <w:marTop w:val="0"/>
      <w:marBottom w:val="0"/>
      <w:divBdr>
        <w:top w:val="none" w:sz="0" w:space="0" w:color="auto"/>
        <w:left w:val="none" w:sz="0" w:space="0" w:color="auto"/>
        <w:bottom w:val="none" w:sz="0" w:space="0" w:color="auto"/>
        <w:right w:val="none" w:sz="0" w:space="0" w:color="auto"/>
      </w:divBdr>
    </w:div>
    <w:div w:id="837960001">
      <w:bodyDiv w:val="1"/>
      <w:marLeft w:val="0"/>
      <w:marRight w:val="0"/>
      <w:marTop w:val="0"/>
      <w:marBottom w:val="0"/>
      <w:divBdr>
        <w:top w:val="none" w:sz="0" w:space="0" w:color="auto"/>
        <w:left w:val="none" w:sz="0" w:space="0" w:color="auto"/>
        <w:bottom w:val="none" w:sz="0" w:space="0" w:color="auto"/>
        <w:right w:val="none" w:sz="0" w:space="0" w:color="auto"/>
      </w:divBdr>
    </w:div>
    <w:div w:id="839004941">
      <w:bodyDiv w:val="1"/>
      <w:marLeft w:val="0"/>
      <w:marRight w:val="0"/>
      <w:marTop w:val="0"/>
      <w:marBottom w:val="0"/>
      <w:divBdr>
        <w:top w:val="none" w:sz="0" w:space="0" w:color="auto"/>
        <w:left w:val="none" w:sz="0" w:space="0" w:color="auto"/>
        <w:bottom w:val="none" w:sz="0" w:space="0" w:color="auto"/>
        <w:right w:val="none" w:sz="0" w:space="0" w:color="auto"/>
      </w:divBdr>
    </w:div>
    <w:div w:id="839857235">
      <w:bodyDiv w:val="1"/>
      <w:marLeft w:val="0"/>
      <w:marRight w:val="0"/>
      <w:marTop w:val="0"/>
      <w:marBottom w:val="0"/>
      <w:divBdr>
        <w:top w:val="none" w:sz="0" w:space="0" w:color="auto"/>
        <w:left w:val="none" w:sz="0" w:space="0" w:color="auto"/>
        <w:bottom w:val="none" w:sz="0" w:space="0" w:color="auto"/>
        <w:right w:val="none" w:sz="0" w:space="0" w:color="auto"/>
      </w:divBdr>
    </w:div>
    <w:div w:id="841942074">
      <w:bodyDiv w:val="1"/>
      <w:marLeft w:val="0"/>
      <w:marRight w:val="0"/>
      <w:marTop w:val="0"/>
      <w:marBottom w:val="0"/>
      <w:divBdr>
        <w:top w:val="none" w:sz="0" w:space="0" w:color="auto"/>
        <w:left w:val="none" w:sz="0" w:space="0" w:color="auto"/>
        <w:bottom w:val="none" w:sz="0" w:space="0" w:color="auto"/>
        <w:right w:val="none" w:sz="0" w:space="0" w:color="auto"/>
      </w:divBdr>
    </w:div>
    <w:div w:id="844897709">
      <w:bodyDiv w:val="1"/>
      <w:marLeft w:val="0"/>
      <w:marRight w:val="0"/>
      <w:marTop w:val="0"/>
      <w:marBottom w:val="0"/>
      <w:divBdr>
        <w:top w:val="none" w:sz="0" w:space="0" w:color="auto"/>
        <w:left w:val="none" w:sz="0" w:space="0" w:color="auto"/>
        <w:bottom w:val="none" w:sz="0" w:space="0" w:color="auto"/>
        <w:right w:val="none" w:sz="0" w:space="0" w:color="auto"/>
      </w:divBdr>
    </w:div>
    <w:div w:id="845554874">
      <w:bodyDiv w:val="1"/>
      <w:marLeft w:val="0"/>
      <w:marRight w:val="0"/>
      <w:marTop w:val="0"/>
      <w:marBottom w:val="0"/>
      <w:divBdr>
        <w:top w:val="none" w:sz="0" w:space="0" w:color="auto"/>
        <w:left w:val="none" w:sz="0" w:space="0" w:color="auto"/>
        <w:bottom w:val="none" w:sz="0" w:space="0" w:color="auto"/>
        <w:right w:val="none" w:sz="0" w:space="0" w:color="auto"/>
      </w:divBdr>
    </w:div>
    <w:div w:id="852646673">
      <w:bodyDiv w:val="1"/>
      <w:marLeft w:val="0"/>
      <w:marRight w:val="0"/>
      <w:marTop w:val="0"/>
      <w:marBottom w:val="0"/>
      <w:divBdr>
        <w:top w:val="none" w:sz="0" w:space="0" w:color="auto"/>
        <w:left w:val="none" w:sz="0" w:space="0" w:color="auto"/>
        <w:bottom w:val="none" w:sz="0" w:space="0" w:color="auto"/>
        <w:right w:val="none" w:sz="0" w:space="0" w:color="auto"/>
      </w:divBdr>
    </w:div>
    <w:div w:id="853147779">
      <w:bodyDiv w:val="1"/>
      <w:marLeft w:val="0"/>
      <w:marRight w:val="0"/>
      <w:marTop w:val="0"/>
      <w:marBottom w:val="0"/>
      <w:divBdr>
        <w:top w:val="none" w:sz="0" w:space="0" w:color="auto"/>
        <w:left w:val="none" w:sz="0" w:space="0" w:color="auto"/>
        <w:bottom w:val="none" w:sz="0" w:space="0" w:color="auto"/>
        <w:right w:val="none" w:sz="0" w:space="0" w:color="auto"/>
      </w:divBdr>
    </w:div>
    <w:div w:id="856626293">
      <w:bodyDiv w:val="1"/>
      <w:marLeft w:val="0"/>
      <w:marRight w:val="0"/>
      <w:marTop w:val="0"/>
      <w:marBottom w:val="0"/>
      <w:divBdr>
        <w:top w:val="none" w:sz="0" w:space="0" w:color="auto"/>
        <w:left w:val="none" w:sz="0" w:space="0" w:color="auto"/>
        <w:bottom w:val="none" w:sz="0" w:space="0" w:color="auto"/>
        <w:right w:val="none" w:sz="0" w:space="0" w:color="auto"/>
      </w:divBdr>
    </w:div>
    <w:div w:id="857082819">
      <w:bodyDiv w:val="1"/>
      <w:marLeft w:val="0"/>
      <w:marRight w:val="0"/>
      <w:marTop w:val="0"/>
      <w:marBottom w:val="0"/>
      <w:divBdr>
        <w:top w:val="none" w:sz="0" w:space="0" w:color="auto"/>
        <w:left w:val="none" w:sz="0" w:space="0" w:color="auto"/>
        <w:bottom w:val="none" w:sz="0" w:space="0" w:color="auto"/>
        <w:right w:val="none" w:sz="0" w:space="0" w:color="auto"/>
      </w:divBdr>
    </w:div>
    <w:div w:id="857427437">
      <w:bodyDiv w:val="1"/>
      <w:marLeft w:val="0"/>
      <w:marRight w:val="0"/>
      <w:marTop w:val="0"/>
      <w:marBottom w:val="0"/>
      <w:divBdr>
        <w:top w:val="none" w:sz="0" w:space="0" w:color="auto"/>
        <w:left w:val="none" w:sz="0" w:space="0" w:color="auto"/>
        <w:bottom w:val="none" w:sz="0" w:space="0" w:color="auto"/>
        <w:right w:val="none" w:sz="0" w:space="0" w:color="auto"/>
      </w:divBdr>
    </w:div>
    <w:div w:id="858198208">
      <w:bodyDiv w:val="1"/>
      <w:marLeft w:val="0"/>
      <w:marRight w:val="0"/>
      <w:marTop w:val="0"/>
      <w:marBottom w:val="0"/>
      <w:divBdr>
        <w:top w:val="none" w:sz="0" w:space="0" w:color="auto"/>
        <w:left w:val="none" w:sz="0" w:space="0" w:color="auto"/>
        <w:bottom w:val="none" w:sz="0" w:space="0" w:color="auto"/>
        <w:right w:val="none" w:sz="0" w:space="0" w:color="auto"/>
      </w:divBdr>
    </w:div>
    <w:div w:id="859272556">
      <w:bodyDiv w:val="1"/>
      <w:marLeft w:val="0"/>
      <w:marRight w:val="0"/>
      <w:marTop w:val="0"/>
      <w:marBottom w:val="0"/>
      <w:divBdr>
        <w:top w:val="none" w:sz="0" w:space="0" w:color="auto"/>
        <w:left w:val="none" w:sz="0" w:space="0" w:color="auto"/>
        <w:bottom w:val="none" w:sz="0" w:space="0" w:color="auto"/>
        <w:right w:val="none" w:sz="0" w:space="0" w:color="auto"/>
      </w:divBdr>
    </w:div>
    <w:div w:id="861170907">
      <w:bodyDiv w:val="1"/>
      <w:marLeft w:val="0"/>
      <w:marRight w:val="0"/>
      <w:marTop w:val="0"/>
      <w:marBottom w:val="0"/>
      <w:divBdr>
        <w:top w:val="none" w:sz="0" w:space="0" w:color="auto"/>
        <w:left w:val="none" w:sz="0" w:space="0" w:color="auto"/>
        <w:bottom w:val="none" w:sz="0" w:space="0" w:color="auto"/>
        <w:right w:val="none" w:sz="0" w:space="0" w:color="auto"/>
      </w:divBdr>
    </w:div>
    <w:div w:id="865338739">
      <w:bodyDiv w:val="1"/>
      <w:marLeft w:val="0"/>
      <w:marRight w:val="0"/>
      <w:marTop w:val="0"/>
      <w:marBottom w:val="0"/>
      <w:divBdr>
        <w:top w:val="none" w:sz="0" w:space="0" w:color="auto"/>
        <w:left w:val="none" w:sz="0" w:space="0" w:color="auto"/>
        <w:bottom w:val="none" w:sz="0" w:space="0" w:color="auto"/>
        <w:right w:val="none" w:sz="0" w:space="0" w:color="auto"/>
      </w:divBdr>
    </w:div>
    <w:div w:id="875462116">
      <w:bodyDiv w:val="1"/>
      <w:marLeft w:val="0"/>
      <w:marRight w:val="0"/>
      <w:marTop w:val="0"/>
      <w:marBottom w:val="0"/>
      <w:divBdr>
        <w:top w:val="none" w:sz="0" w:space="0" w:color="auto"/>
        <w:left w:val="none" w:sz="0" w:space="0" w:color="auto"/>
        <w:bottom w:val="none" w:sz="0" w:space="0" w:color="auto"/>
        <w:right w:val="none" w:sz="0" w:space="0" w:color="auto"/>
      </w:divBdr>
    </w:div>
    <w:div w:id="879436131">
      <w:bodyDiv w:val="1"/>
      <w:marLeft w:val="0"/>
      <w:marRight w:val="0"/>
      <w:marTop w:val="0"/>
      <w:marBottom w:val="0"/>
      <w:divBdr>
        <w:top w:val="none" w:sz="0" w:space="0" w:color="auto"/>
        <w:left w:val="none" w:sz="0" w:space="0" w:color="auto"/>
        <w:bottom w:val="none" w:sz="0" w:space="0" w:color="auto"/>
        <w:right w:val="none" w:sz="0" w:space="0" w:color="auto"/>
      </w:divBdr>
    </w:div>
    <w:div w:id="879631365">
      <w:bodyDiv w:val="1"/>
      <w:marLeft w:val="0"/>
      <w:marRight w:val="0"/>
      <w:marTop w:val="0"/>
      <w:marBottom w:val="0"/>
      <w:divBdr>
        <w:top w:val="none" w:sz="0" w:space="0" w:color="auto"/>
        <w:left w:val="none" w:sz="0" w:space="0" w:color="auto"/>
        <w:bottom w:val="none" w:sz="0" w:space="0" w:color="auto"/>
        <w:right w:val="none" w:sz="0" w:space="0" w:color="auto"/>
      </w:divBdr>
    </w:div>
    <w:div w:id="880476554">
      <w:bodyDiv w:val="1"/>
      <w:marLeft w:val="0"/>
      <w:marRight w:val="0"/>
      <w:marTop w:val="0"/>
      <w:marBottom w:val="0"/>
      <w:divBdr>
        <w:top w:val="none" w:sz="0" w:space="0" w:color="auto"/>
        <w:left w:val="none" w:sz="0" w:space="0" w:color="auto"/>
        <w:bottom w:val="none" w:sz="0" w:space="0" w:color="auto"/>
        <w:right w:val="none" w:sz="0" w:space="0" w:color="auto"/>
      </w:divBdr>
    </w:div>
    <w:div w:id="882133066">
      <w:bodyDiv w:val="1"/>
      <w:marLeft w:val="0"/>
      <w:marRight w:val="0"/>
      <w:marTop w:val="0"/>
      <w:marBottom w:val="0"/>
      <w:divBdr>
        <w:top w:val="none" w:sz="0" w:space="0" w:color="auto"/>
        <w:left w:val="none" w:sz="0" w:space="0" w:color="auto"/>
        <w:bottom w:val="none" w:sz="0" w:space="0" w:color="auto"/>
        <w:right w:val="none" w:sz="0" w:space="0" w:color="auto"/>
      </w:divBdr>
    </w:div>
    <w:div w:id="884367540">
      <w:bodyDiv w:val="1"/>
      <w:marLeft w:val="0"/>
      <w:marRight w:val="0"/>
      <w:marTop w:val="0"/>
      <w:marBottom w:val="0"/>
      <w:divBdr>
        <w:top w:val="none" w:sz="0" w:space="0" w:color="auto"/>
        <w:left w:val="none" w:sz="0" w:space="0" w:color="auto"/>
        <w:bottom w:val="none" w:sz="0" w:space="0" w:color="auto"/>
        <w:right w:val="none" w:sz="0" w:space="0" w:color="auto"/>
      </w:divBdr>
    </w:div>
    <w:div w:id="888490881">
      <w:bodyDiv w:val="1"/>
      <w:marLeft w:val="0"/>
      <w:marRight w:val="0"/>
      <w:marTop w:val="0"/>
      <w:marBottom w:val="0"/>
      <w:divBdr>
        <w:top w:val="none" w:sz="0" w:space="0" w:color="auto"/>
        <w:left w:val="none" w:sz="0" w:space="0" w:color="auto"/>
        <w:bottom w:val="none" w:sz="0" w:space="0" w:color="auto"/>
        <w:right w:val="none" w:sz="0" w:space="0" w:color="auto"/>
      </w:divBdr>
    </w:div>
    <w:div w:id="888616303">
      <w:bodyDiv w:val="1"/>
      <w:marLeft w:val="0"/>
      <w:marRight w:val="0"/>
      <w:marTop w:val="0"/>
      <w:marBottom w:val="0"/>
      <w:divBdr>
        <w:top w:val="none" w:sz="0" w:space="0" w:color="auto"/>
        <w:left w:val="none" w:sz="0" w:space="0" w:color="auto"/>
        <w:bottom w:val="none" w:sz="0" w:space="0" w:color="auto"/>
        <w:right w:val="none" w:sz="0" w:space="0" w:color="auto"/>
      </w:divBdr>
    </w:div>
    <w:div w:id="889194990">
      <w:bodyDiv w:val="1"/>
      <w:marLeft w:val="0"/>
      <w:marRight w:val="0"/>
      <w:marTop w:val="0"/>
      <w:marBottom w:val="0"/>
      <w:divBdr>
        <w:top w:val="none" w:sz="0" w:space="0" w:color="auto"/>
        <w:left w:val="none" w:sz="0" w:space="0" w:color="auto"/>
        <w:bottom w:val="none" w:sz="0" w:space="0" w:color="auto"/>
        <w:right w:val="none" w:sz="0" w:space="0" w:color="auto"/>
      </w:divBdr>
    </w:div>
    <w:div w:id="889270373">
      <w:bodyDiv w:val="1"/>
      <w:marLeft w:val="0"/>
      <w:marRight w:val="0"/>
      <w:marTop w:val="0"/>
      <w:marBottom w:val="0"/>
      <w:divBdr>
        <w:top w:val="none" w:sz="0" w:space="0" w:color="auto"/>
        <w:left w:val="none" w:sz="0" w:space="0" w:color="auto"/>
        <w:bottom w:val="none" w:sz="0" w:space="0" w:color="auto"/>
        <w:right w:val="none" w:sz="0" w:space="0" w:color="auto"/>
      </w:divBdr>
    </w:div>
    <w:div w:id="891692984">
      <w:bodyDiv w:val="1"/>
      <w:marLeft w:val="0"/>
      <w:marRight w:val="0"/>
      <w:marTop w:val="0"/>
      <w:marBottom w:val="0"/>
      <w:divBdr>
        <w:top w:val="none" w:sz="0" w:space="0" w:color="auto"/>
        <w:left w:val="none" w:sz="0" w:space="0" w:color="auto"/>
        <w:bottom w:val="none" w:sz="0" w:space="0" w:color="auto"/>
        <w:right w:val="none" w:sz="0" w:space="0" w:color="auto"/>
      </w:divBdr>
    </w:div>
    <w:div w:id="895433392">
      <w:bodyDiv w:val="1"/>
      <w:marLeft w:val="0"/>
      <w:marRight w:val="0"/>
      <w:marTop w:val="0"/>
      <w:marBottom w:val="0"/>
      <w:divBdr>
        <w:top w:val="none" w:sz="0" w:space="0" w:color="auto"/>
        <w:left w:val="none" w:sz="0" w:space="0" w:color="auto"/>
        <w:bottom w:val="none" w:sz="0" w:space="0" w:color="auto"/>
        <w:right w:val="none" w:sz="0" w:space="0" w:color="auto"/>
      </w:divBdr>
    </w:div>
    <w:div w:id="900021222">
      <w:bodyDiv w:val="1"/>
      <w:marLeft w:val="0"/>
      <w:marRight w:val="0"/>
      <w:marTop w:val="0"/>
      <w:marBottom w:val="0"/>
      <w:divBdr>
        <w:top w:val="none" w:sz="0" w:space="0" w:color="auto"/>
        <w:left w:val="none" w:sz="0" w:space="0" w:color="auto"/>
        <w:bottom w:val="none" w:sz="0" w:space="0" w:color="auto"/>
        <w:right w:val="none" w:sz="0" w:space="0" w:color="auto"/>
      </w:divBdr>
    </w:div>
    <w:div w:id="900680296">
      <w:bodyDiv w:val="1"/>
      <w:marLeft w:val="0"/>
      <w:marRight w:val="0"/>
      <w:marTop w:val="0"/>
      <w:marBottom w:val="0"/>
      <w:divBdr>
        <w:top w:val="none" w:sz="0" w:space="0" w:color="auto"/>
        <w:left w:val="none" w:sz="0" w:space="0" w:color="auto"/>
        <w:bottom w:val="none" w:sz="0" w:space="0" w:color="auto"/>
        <w:right w:val="none" w:sz="0" w:space="0" w:color="auto"/>
      </w:divBdr>
    </w:div>
    <w:div w:id="903181033">
      <w:bodyDiv w:val="1"/>
      <w:marLeft w:val="0"/>
      <w:marRight w:val="0"/>
      <w:marTop w:val="0"/>
      <w:marBottom w:val="0"/>
      <w:divBdr>
        <w:top w:val="none" w:sz="0" w:space="0" w:color="auto"/>
        <w:left w:val="none" w:sz="0" w:space="0" w:color="auto"/>
        <w:bottom w:val="none" w:sz="0" w:space="0" w:color="auto"/>
        <w:right w:val="none" w:sz="0" w:space="0" w:color="auto"/>
      </w:divBdr>
    </w:div>
    <w:div w:id="903755915">
      <w:bodyDiv w:val="1"/>
      <w:marLeft w:val="0"/>
      <w:marRight w:val="0"/>
      <w:marTop w:val="0"/>
      <w:marBottom w:val="0"/>
      <w:divBdr>
        <w:top w:val="none" w:sz="0" w:space="0" w:color="auto"/>
        <w:left w:val="none" w:sz="0" w:space="0" w:color="auto"/>
        <w:bottom w:val="none" w:sz="0" w:space="0" w:color="auto"/>
        <w:right w:val="none" w:sz="0" w:space="0" w:color="auto"/>
      </w:divBdr>
    </w:div>
    <w:div w:id="904605669">
      <w:bodyDiv w:val="1"/>
      <w:marLeft w:val="0"/>
      <w:marRight w:val="0"/>
      <w:marTop w:val="0"/>
      <w:marBottom w:val="0"/>
      <w:divBdr>
        <w:top w:val="none" w:sz="0" w:space="0" w:color="auto"/>
        <w:left w:val="none" w:sz="0" w:space="0" w:color="auto"/>
        <w:bottom w:val="none" w:sz="0" w:space="0" w:color="auto"/>
        <w:right w:val="none" w:sz="0" w:space="0" w:color="auto"/>
      </w:divBdr>
    </w:div>
    <w:div w:id="907424378">
      <w:bodyDiv w:val="1"/>
      <w:marLeft w:val="0"/>
      <w:marRight w:val="0"/>
      <w:marTop w:val="0"/>
      <w:marBottom w:val="0"/>
      <w:divBdr>
        <w:top w:val="none" w:sz="0" w:space="0" w:color="auto"/>
        <w:left w:val="none" w:sz="0" w:space="0" w:color="auto"/>
        <w:bottom w:val="none" w:sz="0" w:space="0" w:color="auto"/>
        <w:right w:val="none" w:sz="0" w:space="0" w:color="auto"/>
      </w:divBdr>
    </w:div>
    <w:div w:id="909850828">
      <w:bodyDiv w:val="1"/>
      <w:marLeft w:val="0"/>
      <w:marRight w:val="0"/>
      <w:marTop w:val="0"/>
      <w:marBottom w:val="0"/>
      <w:divBdr>
        <w:top w:val="none" w:sz="0" w:space="0" w:color="auto"/>
        <w:left w:val="none" w:sz="0" w:space="0" w:color="auto"/>
        <w:bottom w:val="none" w:sz="0" w:space="0" w:color="auto"/>
        <w:right w:val="none" w:sz="0" w:space="0" w:color="auto"/>
      </w:divBdr>
    </w:div>
    <w:div w:id="910195004">
      <w:bodyDiv w:val="1"/>
      <w:marLeft w:val="0"/>
      <w:marRight w:val="0"/>
      <w:marTop w:val="0"/>
      <w:marBottom w:val="0"/>
      <w:divBdr>
        <w:top w:val="none" w:sz="0" w:space="0" w:color="auto"/>
        <w:left w:val="none" w:sz="0" w:space="0" w:color="auto"/>
        <w:bottom w:val="none" w:sz="0" w:space="0" w:color="auto"/>
        <w:right w:val="none" w:sz="0" w:space="0" w:color="auto"/>
      </w:divBdr>
    </w:div>
    <w:div w:id="912278301">
      <w:bodyDiv w:val="1"/>
      <w:marLeft w:val="0"/>
      <w:marRight w:val="0"/>
      <w:marTop w:val="0"/>
      <w:marBottom w:val="0"/>
      <w:divBdr>
        <w:top w:val="none" w:sz="0" w:space="0" w:color="auto"/>
        <w:left w:val="none" w:sz="0" w:space="0" w:color="auto"/>
        <w:bottom w:val="none" w:sz="0" w:space="0" w:color="auto"/>
        <w:right w:val="none" w:sz="0" w:space="0" w:color="auto"/>
      </w:divBdr>
    </w:div>
    <w:div w:id="912661917">
      <w:bodyDiv w:val="1"/>
      <w:marLeft w:val="0"/>
      <w:marRight w:val="0"/>
      <w:marTop w:val="0"/>
      <w:marBottom w:val="0"/>
      <w:divBdr>
        <w:top w:val="none" w:sz="0" w:space="0" w:color="auto"/>
        <w:left w:val="none" w:sz="0" w:space="0" w:color="auto"/>
        <w:bottom w:val="none" w:sz="0" w:space="0" w:color="auto"/>
        <w:right w:val="none" w:sz="0" w:space="0" w:color="auto"/>
      </w:divBdr>
    </w:div>
    <w:div w:id="913053876">
      <w:bodyDiv w:val="1"/>
      <w:marLeft w:val="0"/>
      <w:marRight w:val="0"/>
      <w:marTop w:val="0"/>
      <w:marBottom w:val="0"/>
      <w:divBdr>
        <w:top w:val="none" w:sz="0" w:space="0" w:color="auto"/>
        <w:left w:val="none" w:sz="0" w:space="0" w:color="auto"/>
        <w:bottom w:val="none" w:sz="0" w:space="0" w:color="auto"/>
        <w:right w:val="none" w:sz="0" w:space="0" w:color="auto"/>
      </w:divBdr>
    </w:div>
    <w:div w:id="914438747">
      <w:bodyDiv w:val="1"/>
      <w:marLeft w:val="0"/>
      <w:marRight w:val="0"/>
      <w:marTop w:val="0"/>
      <w:marBottom w:val="0"/>
      <w:divBdr>
        <w:top w:val="none" w:sz="0" w:space="0" w:color="auto"/>
        <w:left w:val="none" w:sz="0" w:space="0" w:color="auto"/>
        <w:bottom w:val="none" w:sz="0" w:space="0" w:color="auto"/>
        <w:right w:val="none" w:sz="0" w:space="0" w:color="auto"/>
      </w:divBdr>
    </w:div>
    <w:div w:id="914440472">
      <w:bodyDiv w:val="1"/>
      <w:marLeft w:val="0"/>
      <w:marRight w:val="0"/>
      <w:marTop w:val="0"/>
      <w:marBottom w:val="0"/>
      <w:divBdr>
        <w:top w:val="none" w:sz="0" w:space="0" w:color="auto"/>
        <w:left w:val="none" w:sz="0" w:space="0" w:color="auto"/>
        <w:bottom w:val="none" w:sz="0" w:space="0" w:color="auto"/>
        <w:right w:val="none" w:sz="0" w:space="0" w:color="auto"/>
      </w:divBdr>
    </w:div>
    <w:div w:id="917329118">
      <w:bodyDiv w:val="1"/>
      <w:marLeft w:val="0"/>
      <w:marRight w:val="0"/>
      <w:marTop w:val="0"/>
      <w:marBottom w:val="0"/>
      <w:divBdr>
        <w:top w:val="none" w:sz="0" w:space="0" w:color="auto"/>
        <w:left w:val="none" w:sz="0" w:space="0" w:color="auto"/>
        <w:bottom w:val="none" w:sz="0" w:space="0" w:color="auto"/>
        <w:right w:val="none" w:sz="0" w:space="0" w:color="auto"/>
      </w:divBdr>
    </w:div>
    <w:div w:id="917401078">
      <w:bodyDiv w:val="1"/>
      <w:marLeft w:val="0"/>
      <w:marRight w:val="0"/>
      <w:marTop w:val="0"/>
      <w:marBottom w:val="0"/>
      <w:divBdr>
        <w:top w:val="none" w:sz="0" w:space="0" w:color="auto"/>
        <w:left w:val="none" w:sz="0" w:space="0" w:color="auto"/>
        <w:bottom w:val="none" w:sz="0" w:space="0" w:color="auto"/>
        <w:right w:val="none" w:sz="0" w:space="0" w:color="auto"/>
      </w:divBdr>
    </w:div>
    <w:div w:id="920985892">
      <w:bodyDiv w:val="1"/>
      <w:marLeft w:val="0"/>
      <w:marRight w:val="0"/>
      <w:marTop w:val="0"/>
      <w:marBottom w:val="0"/>
      <w:divBdr>
        <w:top w:val="none" w:sz="0" w:space="0" w:color="auto"/>
        <w:left w:val="none" w:sz="0" w:space="0" w:color="auto"/>
        <w:bottom w:val="none" w:sz="0" w:space="0" w:color="auto"/>
        <w:right w:val="none" w:sz="0" w:space="0" w:color="auto"/>
      </w:divBdr>
    </w:div>
    <w:div w:id="921909766">
      <w:bodyDiv w:val="1"/>
      <w:marLeft w:val="0"/>
      <w:marRight w:val="0"/>
      <w:marTop w:val="0"/>
      <w:marBottom w:val="0"/>
      <w:divBdr>
        <w:top w:val="none" w:sz="0" w:space="0" w:color="auto"/>
        <w:left w:val="none" w:sz="0" w:space="0" w:color="auto"/>
        <w:bottom w:val="none" w:sz="0" w:space="0" w:color="auto"/>
        <w:right w:val="none" w:sz="0" w:space="0" w:color="auto"/>
      </w:divBdr>
    </w:div>
    <w:div w:id="921916572">
      <w:bodyDiv w:val="1"/>
      <w:marLeft w:val="0"/>
      <w:marRight w:val="0"/>
      <w:marTop w:val="0"/>
      <w:marBottom w:val="0"/>
      <w:divBdr>
        <w:top w:val="none" w:sz="0" w:space="0" w:color="auto"/>
        <w:left w:val="none" w:sz="0" w:space="0" w:color="auto"/>
        <w:bottom w:val="none" w:sz="0" w:space="0" w:color="auto"/>
        <w:right w:val="none" w:sz="0" w:space="0" w:color="auto"/>
      </w:divBdr>
    </w:div>
    <w:div w:id="923104785">
      <w:bodyDiv w:val="1"/>
      <w:marLeft w:val="0"/>
      <w:marRight w:val="0"/>
      <w:marTop w:val="0"/>
      <w:marBottom w:val="0"/>
      <w:divBdr>
        <w:top w:val="none" w:sz="0" w:space="0" w:color="auto"/>
        <w:left w:val="none" w:sz="0" w:space="0" w:color="auto"/>
        <w:bottom w:val="none" w:sz="0" w:space="0" w:color="auto"/>
        <w:right w:val="none" w:sz="0" w:space="0" w:color="auto"/>
      </w:divBdr>
    </w:div>
    <w:div w:id="923105178">
      <w:bodyDiv w:val="1"/>
      <w:marLeft w:val="0"/>
      <w:marRight w:val="0"/>
      <w:marTop w:val="0"/>
      <w:marBottom w:val="0"/>
      <w:divBdr>
        <w:top w:val="none" w:sz="0" w:space="0" w:color="auto"/>
        <w:left w:val="none" w:sz="0" w:space="0" w:color="auto"/>
        <w:bottom w:val="none" w:sz="0" w:space="0" w:color="auto"/>
        <w:right w:val="none" w:sz="0" w:space="0" w:color="auto"/>
      </w:divBdr>
    </w:div>
    <w:div w:id="925698031">
      <w:bodyDiv w:val="1"/>
      <w:marLeft w:val="0"/>
      <w:marRight w:val="0"/>
      <w:marTop w:val="0"/>
      <w:marBottom w:val="0"/>
      <w:divBdr>
        <w:top w:val="none" w:sz="0" w:space="0" w:color="auto"/>
        <w:left w:val="none" w:sz="0" w:space="0" w:color="auto"/>
        <w:bottom w:val="none" w:sz="0" w:space="0" w:color="auto"/>
        <w:right w:val="none" w:sz="0" w:space="0" w:color="auto"/>
      </w:divBdr>
    </w:div>
    <w:div w:id="925841158">
      <w:bodyDiv w:val="1"/>
      <w:marLeft w:val="0"/>
      <w:marRight w:val="0"/>
      <w:marTop w:val="0"/>
      <w:marBottom w:val="0"/>
      <w:divBdr>
        <w:top w:val="none" w:sz="0" w:space="0" w:color="auto"/>
        <w:left w:val="none" w:sz="0" w:space="0" w:color="auto"/>
        <w:bottom w:val="none" w:sz="0" w:space="0" w:color="auto"/>
        <w:right w:val="none" w:sz="0" w:space="0" w:color="auto"/>
      </w:divBdr>
    </w:div>
    <w:div w:id="926425204">
      <w:bodyDiv w:val="1"/>
      <w:marLeft w:val="0"/>
      <w:marRight w:val="0"/>
      <w:marTop w:val="0"/>
      <w:marBottom w:val="0"/>
      <w:divBdr>
        <w:top w:val="none" w:sz="0" w:space="0" w:color="auto"/>
        <w:left w:val="none" w:sz="0" w:space="0" w:color="auto"/>
        <w:bottom w:val="none" w:sz="0" w:space="0" w:color="auto"/>
        <w:right w:val="none" w:sz="0" w:space="0" w:color="auto"/>
      </w:divBdr>
    </w:div>
    <w:div w:id="926498923">
      <w:bodyDiv w:val="1"/>
      <w:marLeft w:val="0"/>
      <w:marRight w:val="0"/>
      <w:marTop w:val="0"/>
      <w:marBottom w:val="0"/>
      <w:divBdr>
        <w:top w:val="none" w:sz="0" w:space="0" w:color="auto"/>
        <w:left w:val="none" w:sz="0" w:space="0" w:color="auto"/>
        <w:bottom w:val="none" w:sz="0" w:space="0" w:color="auto"/>
        <w:right w:val="none" w:sz="0" w:space="0" w:color="auto"/>
      </w:divBdr>
    </w:div>
    <w:div w:id="928005343">
      <w:bodyDiv w:val="1"/>
      <w:marLeft w:val="0"/>
      <w:marRight w:val="0"/>
      <w:marTop w:val="0"/>
      <w:marBottom w:val="0"/>
      <w:divBdr>
        <w:top w:val="none" w:sz="0" w:space="0" w:color="auto"/>
        <w:left w:val="none" w:sz="0" w:space="0" w:color="auto"/>
        <w:bottom w:val="none" w:sz="0" w:space="0" w:color="auto"/>
        <w:right w:val="none" w:sz="0" w:space="0" w:color="auto"/>
      </w:divBdr>
    </w:div>
    <w:div w:id="932594777">
      <w:bodyDiv w:val="1"/>
      <w:marLeft w:val="0"/>
      <w:marRight w:val="0"/>
      <w:marTop w:val="0"/>
      <w:marBottom w:val="0"/>
      <w:divBdr>
        <w:top w:val="none" w:sz="0" w:space="0" w:color="auto"/>
        <w:left w:val="none" w:sz="0" w:space="0" w:color="auto"/>
        <w:bottom w:val="none" w:sz="0" w:space="0" w:color="auto"/>
        <w:right w:val="none" w:sz="0" w:space="0" w:color="auto"/>
      </w:divBdr>
    </w:div>
    <w:div w:id="932780994">
      <w:bodyDiv w:val="1"/>
      <w:marLeft w:val="0"/>
      <w:marRight w:val="0"/>
      <w:marTop w:val="0"/>
      <w:marBottom w:val="0"/>
      <w:divBdr>
        <w:top w:val="none" w:sz="0" w:space="0" w:color="auto"/>
        <w:left w:val="none" w:sz="0" w:space="0" w:color="auto"/>
        <w:bottom w:val="none" w:sz="0" w:space="0" w:color="auto"/>
        <w:right w:val="none" w:sz="0" w:space="0" w:color="auto"/>
      </w:divBdr>
    </w:div>
    <w:div w:id="933711181">
      <w:bodyDiv w:val="1"/>
      <w:marLeft w:val="0"/>
      <w:marRight w:val="0"/>
      <w:marTop w:val="0"/>
      <w:marBottom w:val="0"/>
      <w:divBdr>
        <w:top w:val="none" w:sz="0" w:space="0" w:color="auto"/>
        <w:left w:val="none" w:sz="0" w:space="0" w:color="auto"/>
        <w:bottom w:val="none" w:sz="0" w:space="0" w:color="auto"/>
        <w:right w:val="none" w:sz="0" w:space="0" w:color="auto"/>
      </w:divBdr>
    </w:div>
    <w:div w:id="937174348">
      <w:bodyDiv w:val="1"/>
      <w:marLeft w:val="0"/>
      <w:marRight w:val="0"/>
      <w:marTop w:val="0"/>
      <w:marBottom w:val="0"/>
      <w:divBdr>
        <w:top w:val="none" w:sz="0" w:space="0" w:color="auto"/>
        <w:left w:val="none" w:sz="0" w:space="0" w:color="auto"/>
        <w:bottom w:val="none" w:sz="0" w:space="0" w:color="auto"/>
        <w:right w:val="none" w:sz="0" w:space="0" w:color="auto"/>
      </w:divBdr>
    </w:div>
    <w:div w:id="937952760">
      <w:bodyDiv w:val="1"/>
      <w:marLeft w:val="0"/>
      <w:marRight w:val="0"/>
      <w:marTop w:val="0"/>
      <w:marBottom w:val="0"/>
      <w:divBdr>
        <w:top w:val="none" w:sz="0" w:space="0" w:color="auto"/>
        <w:left w:val="none" w:sz="0" w:space="0" w:color="auto"/>
        <w:bottom w:val="none" w:sz="0" w:space="0" w:color="auto"/>
        <w:right w:val="none" w:sz="0" w:space="0" w:color="auto"/>
      </w:divBdr>
    </w:div>
    <w:div w:id="941567861">
      <w:bodyDiv w:val="1"/>
      <w:marLeft w:val="0"/>
      <w:marRight w:val="0"/>
      <w:marTop w:val="0"/>
      <w:marBottom w:val="0"/>
      <w:divBdr>
        <w:top w:val="none" w:sz="0" w:space="0" w:color="auto"/>
        <w:left w:val="none" w:sz="0" w:space="0" w:color="auto"/>
        <w:bottom w:val="none" w:sz="0" w:space="0" w:color="auto"/>
        <w:right w:val="none" w:sz="0" w:space="0" w:color="auto"/>
      </w:divBdr>
    </w:div>
    <w:div w:id="945424145">
      <w:bodyDiv w:val="1"/>
      <w:marLeft w:val="0"/>
      <w:marRight w:val="0"/>
      <w:marTop w:val="0"/>
      <w:marBottom w:val="0"/>
      <w:divBdr>
        <w:top w:val="none" w:sz="0" w:space="0" w:color="auto"/>
        <w:left w:val="none" w:sz="0" w:space="0" w:color="auto"/>
        <w:bottom w:val="none" w:sz="0" w:space="0" w:color="auto"/>
        <w:right w:val="none" w:sz="0" w:space="0" w:color="auto"/>
      </w:divBdr>
    </w:div>
    <w:div w:id="949817173">
      <w:bodyDiv w:val="1"/>
      <w:marLeft w:val="0"/>
      <w:marRight w:val="0"/>
      <w:marTop w:val="0"/>
      <w:marBottom w:val="0"/>
      <w:divBdr>
        <w:top w:val="none" w:sz="0" w:space="0" w:color="auto"/>
        <w:left w:val="none" w:sz="0" w:space="0" w:color="auto"/>
        <w:bottom w:val="none" w:sz="0" w:space="0" w:color="auto"/>
        <w:right w:val="none" w:sz="0" w:space="0" w:color="auto"/>
      </w:divBdr>
    </w:div>
    <w:div w:id="951203870">
      <w:bodyDiv w:val="1"/>
      <w:marLeft w:val="0"/>
      <w:marRight w:val="0"/>
      <w:marTop w:val="0"/>
      <w:marBottom w:val="0"/>
      <w:divBdr>
        <w:top w:val="none" w:sz="0" w:space="0" w:color="auto"/>
        <w:left w:val="none" w:sz="0" w:space="0" w:color="auto"/>
        <w:bottom w:val="none" w:sz="0" w:space="0" w:color="auto"/>
        <w:right w:val="none" w:sz="0" w:space="0" w:color="auto"/>
      </w:divBdr>
    </w:div>
    <w:div w:id="953680265">
      <w:bodyDiv w:val="1"/>
      <w:marLeft w:val="0"/>
      <w:marRight w:val="0"/>
      <w:marTop w:val="0"/>
      <w:marBottom w:val="0"/>
      <w:divBdr>
        <w:top w:val="none" w:sz="0" w:space="0" w:color="auto"/>
        <w:left w:val="none" w:sz="0" w:space="0" w:color="auto"/>
        <w:bottom w:val="none" w:sz="0" w:space="0" w:color="auto"/>
        <w:right w:val="none" w:sz="0" w:space="0" w:color="auto"/>
      </w:divBdr>
    </w:div>
    <w:div w:id="960308852">
      <w:bodyDiv w:val="1"/>
      <w:marLeft w:val="0"/>
      <w:marRight w:val="0"/>
      <w:marTop w:val="0"/>
      <w:marBottom w:val="0"/>
      <w:divBdr>
        <w:top w:val="none" w:sz="0" w:space="0" w:color="auto"/>
        <w:left w:val="none" w:sz="0" w:space="0" w:color="auto"/>
        <w:bottom w:val="none" w:sz="0" w:space="0" w:color="auto"/>
        <w:right w:val="none" w:sz="0" w:space="0" w:color="auto"/>
      </w:divBdr>
    </w:div>
    <w:div w:id="970282764">
      <w:bodyDiv w:val="1"/>
      <w:marLeft w:val="0"/>
      <w:marRight w:val="0"/>
      <w:marTop w:val="0"/>
      <w:marBottom w:val="0"/>
      <w:divBdr>
        <w:top w:val="none" w:sz="0" w:space="0" w:color="auto"/>
        <w:left w:val="none" w:sz="0" w:space="0" w:color="auto"/>
        <w:bottom w:val="none" w:sz="0" w:space="0" w:color="auto"/>
        <w:right w:val="none" w:sz="0" w:space="0" w:color="auto"/>
      </w:divBdr>
    </w:div>
    <w:div w:id="971249904">
      <w:bodyDiv w:val="1"/>
      <w:marLeft w:val="0"/>
      <w:marRight w:val="0"/>
      <w:marTop w:val="0"/>
      <w:marBottom w:val="0"/>
      <w:divBdr>
        <w:top w:val="none" w:sz="0" w:space="0" w:color="auto"/>
        <w:left w:val="none" w:sz="0" w:space="0" w:color="auto"/>
        <w:bottom w:val="none" w:sz="0" w:space="0" w:color="auto"/>
        <w:right w:val="none" w:sz="0" w:space="0" w:color="auto"/>
      </w:divBdr>
    </w:div>
    <w:div w:id="971790621">
      <w:bodyDiv w:val="1"/>
      <w:marLeft w:val="0"/>
      <w:marRight w:val="0"/>
      <w:marTop w:val="0"/>
      <w:marBottom w:val="0"/>
      <w:divBdr>
        <w:top w:val="none" w:sz="0" w:space="0" w:color="auto"/>
        <w:left w:val="none" w:sz="0" w:space="0" w:color="auto"/>
        <w:bottom w:val="none" w:sz="0" w:space="0" w:color="auto"/>
        <w:right w:val="none" w:sz="0" w:space="0" w:color="auto"/>
      </w:divBdr>
    </w:div>
    <w:div w:id="972293423">
      <w:bodyDiv w:val="1"/>
      <w:marLeft w:val="0"/>
      <w:marRight w:val="0"/>
      <w:marTop w:val="0"/>
      <w:marBottom w:val="0"/>
      <w:divBdr>
        <w:top w:val="none" w:sz="0" w:space="0" w:color="auto"/>
        <w:left w:val="none" w:sz="0" w:space="0" w:color="auto"/>
        <w:bottom w:val="none" w:sz="0" w:space="0" w:color="auto"/>
        <w:right w:val="none" w:sz="0" w:space="0" w:color="auto"/>
      </w:divBdr>
    </w:div>
    <w:div w:id="973825238">
      <w:bodyDiv w:val="1"/>
      <w:marLeft w:val="0"/>
      <w:marRight w:val="0"/>
      <w:marTop w:val="0"/>
      <w:marBottom w:val="0"/>
      <w:divBdr>
        <w:top w:val="none" w:sz="0" w:space="0" w:color="auto"/>
        <w:left w:val="none" w:sz="0" w:space="0" w:color="auto"/>
        <w:bottom w:val="none" w:sz="0" w:space="0" w:color="auto"/>
        <w:right w:val="none" w:sz="0" w:space="0" w:color="auto"/>
      </w:divBdr>
    </w:div>
    <w:div w:id="975796086">
      <w:bodyDiv w:val="1"/>
      <w:marLeft w:val="0"/>
      <w:marRight w:val="0"/>
      <w:marTop w:val="0"/>
      <w:marBottom w:val="0"/>
      <w:divBdr>
        <w:top w:val="none" w:sz="0" w:space="0" w:color="auto"/>
        <w:left w:val="none" w:sz="0" w:space="0" w:color="auto"/>
        <w:bottom w:val="none" w:sz="0" w:space="0" w:color="auto"/>
        <w:right w:val="none" w:sz="0" w:space="0" w:color="auto"/>
      </w:divBdr>
    </w:div>
    <w:div w:id="976254108">
      <w:bodyDiv w:val="1"/>
      <w:marLeft w:val="0"/>
      <w:marRight w:val="0"/>
      <w:marTop w:val="0"/>
      <w:marBottom w:val="0"/>
      <w:divBdr>
        <w:top w:val="none" w:sz="0" w:space="0" w:color="auto"/>
        <w:left w:val="none" w:sz="0" w:space="0" w:color="auto"/>
        <w:bottom w:val="none" w:sz="0" w:space="0" w:color="auto"/>
        <w:right w:val="none" w:sz="0" w:space="0" w:color="auto"/>
      </w:divBdr>
    </w:div>
    <w:div w:id="978997304">
      <w:bodyDiv w:val="1"/>
      <w:marLeft w:val="0"/>
      <w:marRight w:val="0"/>
      <w:marTop w:val="0"/>
      <w:marBottom w:val="0"/>
      <w:divBdr>
        <w:top w:val="none" w:sz="0" w:space="0" w:color="auto"/>
        <w:left w:val="none" w:sz="0" w:space="0" w:color="auto"/>
        <w:bottom w:val="none" w:sz="0" w:space="0" w:color="auto"/>
        <w:right w:val="none" w:sz="0" w:space="0" w:color="auto"/>
      </w:divBdr>
    </w:div>
    <w:div w:id="979503364">
      <w:bodyDiv w:val="1"/>
      <w:marLeft w:val="0"/>
      <w:marRight w:val="0"/>
      <w:marTop w:val="0"/>
      <w:marBottom w:val="0"/>
      <w:divBdr>
        <w:top w:val="none" w:sz="0" w:space="0" w:color="auto"/>
        <w:left w:val="none" w:sz="0" w:space="0" w:color="auto"/>
        <w:bottom w:val="none" w:sz="0" w:space="0" w:color="auto"/>
        <w:right w:val="none" w:sz="0" w:space="0" w:color="auto"/>
      </w:divBdr>
    </w:div>
    <w:div w:id="980883143">
      <w:bodyDiv w:val="1"/>
      <w:marLeft w:val="0"/>
      <w:marRight w:val="0"/>
      <w:marTop w:val="0"/>
      <w:marBottom w:val="0"/>
      <w:divBdr>
        <w:top w:val="none" w:sz="0" w:space="0" w:color="auto"/>
        <w:left w:val="none" w:sz="0" w:space="0" w:color="auto"/>
        <w:bottom w:val="none" w:sz="0" w:space="0" w:color="auto"/>
        <w:right w:val="none" w:sz="0" w:space="0" w:color="auto"/>
      </w:divBdr>
    </w:div>
    <w:div w:id="987972542">
      <w:bodyDiv w:val="1"/>
      <w:marLeft w:val="0"/>
      <w:marRight w:val="0"/>
      <w:marTop w:val="0"/>
      <w:marBottom w:val="0"/>
      <w:divBdr>
        <w:top w:val="none" w:sz="0" w:space="0" w:color="auto"/>
        <w:left w:val="none" w:sz="0" w:space="0" w:color="auto"/>
        <w:bottom w:val="none" w:sz="0" w:space="0" w:color="auto"/>
        <w:right w:val="none" w:sz="0" w:space="0" w:color="auto"/>
      </w:divBdr>
    </w:div>
    <w:div w:id="991520029">
      <w:bodyDiv w:val="1"/>
      <w:marLeft w:val="0"/>
      <w:marRight w:val="0"/>
      <w:marTop w:val="0"/>
      <w:marBottom w:val="0"/>
      <w:divBdr>
        <w:top w:val="none" w:sz="0" w:space="0" w:color="auto"/>
        <w:left w:val="none" w:sz="0" w:space="0" w:color="auto"/>
        <w:bottom w:val="none" w:sz="0" w:space="0" w:color="auto"/>
        <w:right w:val="none" w:sz="0" w:space="0" w:color="auto"/>
      </w:divBdr>
    </w:div>
    <w:div w:id="996109048">
      <w:bodyDiv w:val="1"/>
      <w:marLeft w:val="0"/>
      <w:marRight w:val="0"/>
      <w:marTop w:val="0"/>
      <w:marBottom w:val="0"/>
      <w:divBdr>
        <w:top w:val="none" w:sz="0" w:space="0" w:color="auto"/>
        <w:left w:val="none" w:sz="0" w:space="0" w:color="auto"/>
        <w:bottom w:val="none" w:sz="0" w:space="0" w:color="auto"/>
        <w:right w:val="none" w:sz="0" w:space="0" w:color="auto"/>
      </w:divBdr>
    </w:div>
    <w:div w:id="1002204191">
      <w:bodyDiv w:val="1"/>
      <w:marLeft w:val="0"/>
      <w:marRight w:val="0"/>
      <w:marTop w:val="0"/>
      <w:marBottom w:val="0"/>
      <w:divBdr>
        <w:top w:val="none" w:sz="0" w:space="0" w:color="auto"/>
        <w:left w:val="none" w:sz="0" w:space="0" w:color="auto"/>
        <w:bottom w:val="none" w:sz="0" w:space="0" w:color="auto"/>
        <w:right w:val="none" w:sz="0" w:space="0" w:color="auto"/>
      </w:divBdr>
    </w:div>
    <w:div w:id="1005783452">
      <w:bodyDiv w:val="1"/>
      <w:marLeft w:val="0"/>
      <w:marRight w:val="0"/>
      <w:marTop w:val="0"/>
      <w:marBottom w:val="0"/>
      <w:divBdr>
        <w:top w:val="none" w:sz="0" w:space="0" w:color="auto"/>
        <w:left w:val="none" w:sz="0" w:space="0" w:color="auto"/>
        <w:bottom w:val="none" w:sz="0" w:space="0" w:color="auto"/>
        <w:right w:val="none" w:sz="0" w:space="0" w:color="auto"/>
      </w:divBdr>
    </w:div>
    <w:div w:id="1011570495">
      <w:bodyDiv w:val="1"/>
      <w:marLeft w:val="0"/>
      <w:marRight w:val="0"/>
      <w:marTop w:val="0"/>
      <w:marBottom w:val="0"/>
      <w:divBdr>
        <w:top w:val="none" w:sz="0" w:space="0" w:color="auto"/>
        <w:left w:val="none" w:sz="0" w:space="0" w:color="auto"/>
        <w:bottom w:val="none" w:sz="0" w:space="0" w:color="auto"/>
        <w:right w:val="none" w:sz="0" w:space="0" w:color="auto"/>
      </w:divBdr>
    </w:div>
    <w:div w:id="1012295632">
      <w:bodyDiv w:val="1"/>
      <w:marLeft w:val="0"/>
      <w:marRight w:val="0"/>
      <w:marTop w:val="0"/>
      <w:marBottom w:val="0"/>
      <w:divBdr>
        <w:top w:val="none" w:sz="0" w:space="0" w:color="auto"/>
        <w:left w:val="none" w:sz="0" w:space="0" w:color="auto"/>
        <w:bottom w:val="none" w:sz="0" w:space="0" w:color="auto"/>
        <w:right w:val="none" w:sz="0" w:space="0" w:color="auto"/>
      </w:divBdr>
    </w:div>
    <w:div w:id="1012805966">
      <w:bodyDiv w:val="1"/>
      <w:marLeft w:val="0"/>
      <w:marRight w:val="0"/>
      <w:marTop w:val="0"/>
      <w:marBottom w:val="0"/>
      <w:divBdr>
        <w:top w:val="none" w:sz="0" w:space="0" w:color="auto"/>
        <w:left w:val="none" w:sz="0" w:space="0" w:color="auto"/>
        <w:bottom w:val="none" w:sz="0" w:space="0" w:color="auto"/>
        <w:right w:val="none" w:sz="0" w:space="0" w:color="auto"/>
      </w:divBdr>
    </w:div>
    <w:div w:id="1014381760">
      <w:bodyDiv w:val="1"/>
      <w:marLeft w:val="0"/>
      <w:marRight w:val="0"/>
      <w:marTop w:val="0"/>
      <w:marBottom w:val="0"/>
      <w:divBdr>
        <w:top w:val="none" w:sz="0" w:space="0" w:color="auto"/>
        <w:left w:val="none" w:sz="0" w:space="0" w:color="auto"/>
        <w:bottom w:val="none" w:sz="0" w:space="0" w:color="auto"/>
        <w:right w:val="none" w:sz="0" w:space="0" w:color="auto"/>
      </w:divBdr>
    </w:div>
    <w:div w:id="1014456950">
      <w:bodyDiv w:val="1"/>
      <w:marLeft w:val="0"/>
      <w:marRight w:val="0"/>
      <w:marTop w:val="0"/>
      <w:marBottom w:val="0"/>
      <w:divBdr>
        <w:top w:val="none" w:sz="0" w:space="0" w:color="auto"/>
        <w:left w:val="none" w:sz="0" w:space="0" w:color="auto"/>
        <w:bottom w:val="none" w:sz="0" w:space="0" w:color="auto"/>
        <w:right w:val="none" w:sz="0" w:space="0" w:color="auto"/>
      </w:divBdr>
    </w:div>
    <w:div w:id="1014772173">
      <w:bodyDiv w:val="1"/>
      <w:marLeft w:val="0"/>
      <w:marRight w:val="0"/>
      <w:marTop w:val="0"/>
      <w:marBottom w:val="0"/>
      <w:divBdr>
        <w:top w:val="none" w:sz="0" w:space="0" w:color="auto"/>
        <w:left w:val="none" w:sz="0" w:space="0" w:color="auto"/>
        <w:bottom w:val="none" w:sz="0" w:space="0" w:color="auto"/>
        <w:right w:val="none" w:sz="0" w:space="0" w:color="auto"/>
      </w:divBdr>
    </w:div>
    <w:div w:id="1014843774">
      <w:bodyDiv w:val="1"/>
      <w:marLeft w:val="0"/>
      <w:marRight w:val="0"/>
      <w:marTop w:val="0"/>
      <w:marBottom w:val="0"/>
      <w:divBdr>
        <w:top w:val="none" w:sz="0" w:space="0" w:color="auto"/>
        <w:left w:val="none" w:sz="0" w:space="0" w:color="auto"/>
        <w:bottom w:val="none" w:sz="0" w:space="0" w:color="auto"/>
        <w:right w:val="none" w:sz="0" w:space="0" w:color="auto"/>
      </w:divBdr>
    </w:div>
    <w:div w:id="1017077816">
      <w:bodyDiv w:val="1"/>
      <w:marLeft w:val="0"/>
      <w:marRight w:val="0"/>
      <w:marTop w:val="0"/>
      <w:marBottom w:val="0"/>
      <w:divBdr>
        <w:top w:val="none" w:sz="0" w:space="0" w:color="auto"/>
        <w:left w:val="none" w:sz="0" w:space="0" w:color="auto"/>
        <w:bottom w:val="none" w:sz="0" w:space="0" w:color="auto"/>
        <w:right w:val="none" w:sz="0" w:space="0" w:color="auto"/>
      </w:divBdr>
    </w:div>
    <w:div w:id="1019888550">
      <w:bodyDiv w:val="1"/>
      <w:marLeft w:val="0"/>
      <w:marRight w:val="0"/>
      <w:marTop w:val="0"/>
      <w:marBottom w:val="0"/>
      <w:divBdr>
        <w:top w:val="none" w:sz="0" w:space="0" w:color="auto"/>
        <w:left w:val="none" w:sz="0" w:space="0" w:color="auto"/>
        <w:bottom w:val="none" w:sz="0" w:space="0" w:color="auto"/>
        <w:right w:val="none" w:sz="0" w:space="0" w:color="auto"/>
      </w:divBdr>
    </w:div>
    <w:div w:id="1020350976">
      <w:bodyDiv w:val="1"/>
      <w:marLeft w:val="0"/>
      <w:marRight w:val="0"/>
      <w:marTop w:val="0"/>
      <w:marBottom w:val="0"/>
      <w:divBdr>
        <w:top w:val="none" w:sz="0" w:space="0" w:color="auto"/>
        <w:left w:val="none" w:sz="0" w:space="0" w:color="auto"/>
        <w:bottom w:val="none" w:sz="0" w:space="0" w:color="auto"/>
        <w:right w:val="none" w:sz="0" w:space="0" w:color="auto"/>
      </w:divBdr>
    </w:div>
    <w:div w:id="1020472634">
      <w:bodyDiv w:val="1"/>
      <w:marLeft w:val="0"/>
      <w:marRight w:val="0"/>
      <w:marTop w:val="0"/>
      <w:marBottom w:val="0"/>
      <w:divBdr>
        <w:top w:val="none" w:sz="0" w:space="0" w:color="auto"/>
        <w:left w:val="none" w:sz="0" w:space="0" w:color="auto"/>
        <w:bottom w:val="none" w:sz="0" w:space="0" w:color="auto"/>
        <w:right w:val="none" w:sz="0" w:space="0" w:color="auto"/>
      </w:divBdr>
    </w:div>
    <w:div w:id="1026561109">
      <w:bodyDiv w:val="1"/>
      <w:marLeft w:val="0"/>
      <w:marRight w:val="0"/>
      <w:marTop w:val="0"/>
      <w:marBottom w:val="0"/>
      <w:divBdr>
        <w:top w:val="none" w:sz="0" w:space="0" w:color="auto"/>
        <w:left w:val="none" w:sz="0" w:space="0" w:color="auto"/>
        <w:bottom w:val="none" w:sz="0" w:space="0" w:color="auto"/>
        <w:right w:val="none" w:sz="0" w:space="0" w:color="auto"/>
      </w:divBdr>
    </w:div>
    <w:div w:id="1029452063">
      <w:bodyDiv w:val="1"/>
      <w:marLeft w:val="0"/>
      <w:marRight w:val="0"/>
      <w:marTop w:val="0"/>
      <w:marBottom w:val="0"/>
      <w:divBdr>
        <w:top w:val="none" w:sz="0" w:space="0" w:color="auto"/>
        <w:left w:val="none" w:sz="0" w:space="0" w:color="auto"/>
        <w:bottom w:val="none" w:sz="0" w:space="0" w:color="auto"/>
        <w:right w:val="none" w:sz="0" w:space="0" w:color="auto"/>
      </w:divBdr>
    </w:div>
    <w:div w:id="1032151708">
      <w:bodyDiv w:val="1"/>
      <w:marLeft w:val="0"/>
      <w:marRight w:val="0"/>
      <w:marTop w:val="0"/>
      <w:marBottom w:val="0"/>
      <w:divBdr>
        <w:top w:val="none" w:sz="0" w:space="0" w:color="auto"/>
        <w:left w:val="none" w:sz="0" w:space="0" w:color="auto"/>
        <w:bottom w:val="none" w:sz="0" w:space="0" w:color="auto"/>
        <w:right w:val="none" w:sz="0" w:space="0" w:color="auto"/>
      </w:divBdr>
    </w:div>
    <w:div w:id="1032539356">
      <w:bodyDiv w:val="1"/>
      <w:marLeft w:val="0"/>
      <w:marRight w:val="0"/>
      <w:marTop w:val="0"/>
      <w:marBottom w:val="0"/>
      <w:divBdr>
        <w:top w:val="none" w:sz="0" w:space="0" w:color="auto"/>
        <w:left w:val="none" w:sz="0" w:space="0" w:color="auto"/>
        <w:bottom w:val="none" w:sz="0" w:space="0" w:color="auto"/>
        <w:right w:val="none" w:sz="0" w:space="0" w:color="auto"/>
      </w:divBdr>
    </w:div>
    <w:div w:id="1039008406">
      <w:bodyDiv w:val="1"/>
      <w:marLeft w:val="0"/>
      <w:marRight w:val="0"/>
      <w:marTop w:val="0"/>
      <w:marBottom w:val="0"/>
      <w:divBdr>
        <w:top w:val="none" w:sz="0" w:space="0" w:color="auto"/>
        <w:left w:val="none" w:sz="0" w:space="0" w:color="auto"/>
        <w:bottom w:val="none" w:sz="0" w:space="0" w:color="auto"/>
        <w:right w:val="none" w:sz="0" w:space="0" w:color="auto"/>
      </w:divBdr>
    </w:div>
    <w:div w:id="1043557964">
      <w:bodyDiv w:val="1"/>
      <w:marLeft w:val="0"/>
      <w:marRight w:val="0"/>
      <w:marTop w:val="0"/>
      <w:marBottom w:val="0"/>
      <w:divBdr>
        <w:top w:val="none" w:sz="0" w:space="0" w:color="auto"/>
        <w:left w:val="none" w:sz="0" w:space="0" w:color="auto"/>
        <w:bottom w:val="none" w:sz="0" w:space="0" w:color="auto"/>
        <w:right w:val="none" w:sz="0" w:space="0" w:color="auto"/>
      </w:divBdr>
    </w:div>
    <w:div w:id="1043869129">
      <w:bodyDiv w:val="1"/>
      <w:marLeft w:val="0"/>
      <w:marRight w:val="0"/>
      <w:marTop w:val="0"/>
      <w:marBottom w:val="0"/>
      <w:divBdr>
        <w:top w:val="none" w:sz="0" w:space="0" w:color="auto"/>
        <w:left w:val="none" w:sz="0" w:space="0" w:color="auto"/>
        <w:bottom w:val="none" w:sz="0" w:space="0" w:color="auto"/>
        <w:right w:val="none" w:sz="0" w:space="0" w:color="auto"/>
      </w:divBdr>
    </w:div>
    <w:div w:id="1044133262">
      <w:bodyDiv w:val="1"/>
      <w:marLeft w:val="0"/>
      <w:marRight w:val="0"/>
      <w:marTop w:val="0"/>
      <w:marBottom w:val="0"/>
      <w:divBdr>
        <w:top w:val="none" w:sz="0" w:space="0" w:color="auto"/>
        <w:left w:val="none" w:sz="0" w:space="0" w:color="auto"/>
        <w:bottom w:val="none" w:sz="0" w:space="0" w:color="auto"/>
        <w:right w:val="none" w:sz="0" w:space="0" w:color="auto"/>
      </w:divBdr>
    </w:div>
    <w:div w:id="1045370590">
      <w:bodyDiv w:val="1"/>
      <w:marLeft w:val="0"/>
      <w:marRight w:val="0"/>
      <w:marTop w:val="0"/>
      <w:marBottom w:val="0"/>
      <w:divBdr>
        <w:top w:val="none" w:sz="0" w:space="0" w:color="auto"/>
        <w:left w:val="none" w:sz="0" w:space="0" w:color="auto"/>
        <w:bottom w:val="none" w:sz="0" w:space="0" w:color="auto"/>
        <w:right w:val="none" w:sz="0" w:space="0" w:color="auto"/>
      </w:divBdr>
    </w:div>
    <w:div w:id="1050687806">
      <w:bodyDiv w:val="1"/>
      <w:marLeft w:val="0"/>
      <w:marRight w:val="0"/>
      <w:marTop w:val="0"/>
      <w:marBottom w:val="0"/>
      <w:divBdr>
        <w:top w:val="none" w:sz="0" w:space="0" w:color="auto"/>
        <w:left w:val="none" w:sz="0" w:space="0" w:color="auto"/>
        <w:bottom w:val="none" w:sz="0" w:space="0" w:color="auto"/>
        <w:right w:val="none" w:sz="0" w:space="0" w:color="auto"/>
      </w:divBdr>
    </w:div>
    <w:div w:id="1052971602">
      <w:bodyDiv w:val="1"/>
      <w:marLeft w:val="0"/>
      <w:marRight w:val="0"/>
      <w:marTop w:val="0"/>
      <w:marBottom w:val="0"/>
      <w:divBdr>
        <w:top w:val="none" w:sz="0" w:space="0" w:color="auto"/>
        <w:left w:val="none" w:sz="0" w:space="0" w:color="auto"/>
        <w:bottom w:val="none" w:sz="0" w:space="0" w:color="auto"/>
        <w:right w:val="none" w:sz="0" w:space="0" w:color="auto"/>
      </w:divBdr>
    </w:div>
    <w:div w:id="1053430072">
      <w:bodyDiv w:val="1"/>
      <w:marLeft w:val="0"/>
      <w:marRight w:val="0"/>
      <w:marTop w:val="0"/>
      <w:marBottom w:val="0"/>
      <w:divBdr>
        <w:top w:val="none" w:sz="0" w:space="0" w:color="auto"/>
        <w:left w:val="none" w:sz="0" w:space="0" w:color="auto"/>
        <w:bottom w:val="none" w:sz="0" w:space="0" w:color="auto"/>
        <w:right w:val="none" w:sz="0" w:space="0" w:color="auto"/>
      </w:divBdr>
    </w:div>
    <w:div w:id="1053506031">
      <w:bodyDiv w:val="1"/>
      <w:marLeft w:val="0"/>
      <w:marRight w:val="0"/>
      <w:marTop w:val="0"/>
      <w:marBottom w:val="0"/>
      <w:divBdr>
        <w:top w:val="none" w:sz="0" w:space="0" w:color="auto"/>
        <w:left w:val="none" w:sz="0" w:space="0" w:color="auto"/>
        <w:bottom w:val="none" w:sz="0" w:space="0" w:color="auto"/>
        <w:right w:val="none" w:sz="0" w:space="0" w:color="auto"/>
      </w:divBdr>
    </w:div>
    <w:div w:id="1065880618">
      <w:bodyDiv w:val="1"/>
      <w:marLeft w:val="0"/>
      <w:marRight w:val="0"/>
      <w:marTop w:val="0"/>
      <w:marBottom w:val="0"/>
      <w:divBdr>
        <w:top w:val="none" w:sz="0" w:space="0" w:color="auto"/>
        <w:left w:val="none" w:sz="0" w:space="0" w:color="auto"/>
        <w:bottom w:val="none" w:sz="0" w:space="0" w:color="auto"/>
        <w:right w:val="none" w:sz="0" w:space="0" w:color="auto"/>
      </w:divBdr>
    </w:div>
    <w:div w:id="1066760925">
      <w:bodyDiv w:val="1"/>
      <w:marLeft w:val="0"/>
      <w:marRight w:val="0"/>
      <w:marTop w:val="0"/>
      <w:marBottom w:val="0"/>
      <w:divBdr>
        <w:top w:val="none" w:sz="0" w:space="0" w:color="auto"/>
        <w:left w:val="none" w:sz="0" w:space="0" w:color="auto"/>
        <w:bottom w:val="none" w:sz="0" w:space="0" w:color="auto"/>
        <w:right w:val="none" w:sz="0" w:space="0" w:color="auto"/>
      </w:divBdr>
    </w:div>
    <w:div w:id="1067655226">
      <w:bodyDiv w:val="1"/>
      <w:marLeft w:val="0"/>
      <w:marRight w:val="0"/>
      <w:marTop w:val="0"/>
      <w:marBottom w:val="0"/>
      <w:divBdr>
        <w:top w:val="none" w:sz="0" w:space="0" w:color="auto"/>
        <w:left w:val="none" w:sz="0" w:space="0" w:color="auto"/>
        <w:bottom w:val="none" w:sz="0" w:space="0" w:color="auto"/>
        <w:right w:val="none" w:sz="0" w:space="0" w:color="auto"/>
      </w:divBdr>
    </w:div>
    <w:div w:id="1076391664">
      <w:bodyDiv w:val="1"/>
      <w:marLeft w:val="0"/>
      <w:marRight w:val="0"/>
      <w:marTop w:val="0"/>
      <w:marBottom w:val="0"/>
      <w:divBdr>
        <w:top w:val="none" w:sz="0" w:space="0" w:color="auto"/>
        <w:left w:val="none" w:sz="0" w:space="0" w:color="auto"/>
        <w:bottom w:val="none" w:sz="0" w:space="0" w:color="auto"/>
        <w:right w:val="none" w:sz="0" w:space="0" w:color="auto"/>
      </w:divBdr>
    </w:div>
    <w:div w:id="1081177416">
      <w:bodyDiv w:val="1"/>
      <w:marLeft w:val="0"/>
      <w:marRight w:val="0"/>
      <w:marTop w:val="0"/>
      <w:marBottom w:val="0"/>
      <w:divBdr>
        <w:top w:val="none" w:sz="0" w:space="0" w:color="auto"/>
        <w:left w:val="none" w:sz="0" w:space="0" w:color="auto"/>
        <w:bottom w:val="none" w:sz="0" w:space="0" w:color="auto"/>
        <w:right w:val="none" w:sz="0" w:space="0" w:color="auto"/>
      </w:divBdr>
    </w:div>
    <w:div w:id="1081753443">
      <w:bodyDiv w:val="1"/>
      <w:marLeft w:val="0"/>
      <w:marRight w:val="0"/>
      <w:marTop w:val="0"/>
      <w:marBottom w:val="0"/>
      <w:divBdr>
        <w:top w:val="none" w:sz="0" w:space="0" w:color="auto"/>
        <w:left w:val="none" w:sz="0" w:space="0" w:color="auto"/>
        <w:bottom w:val="none" w:sz="0" w:space="0" w:color="auto"/>
        <w:right w:val="none" w:sz="0" w:space="0" w:color="auto"/>
      </w:divBdr>
    </w:div>
    <w:div w:id="1081873261">
      <w:bodyDiv w:val="1"/>
      <w:marLeft w:val="0"/>
      <w:marRight w:val="0"/>
      <w:marTop w:val="0"/>
      <w:marBottom w:val="0"/>
      <w:divBdr>
        <w:top w:val="none" w:sz="0" w:space="0" w:color="auto"/>
        <w:left w:val="none" w:sz="0" w:space="0" w:color="auto"/>
        <w:bottom w:val="none" w:sz="0" w:space="0" w:color="auto"/>
        <w:right w:val="none" w:sz="0" w:space="0" w:color="auto"/>
      </w:divBdr>
    </w:div>
    <w:div w:id="1082146653">
      <w:bodyDiv w:val="1"/>
      <w:marLeft w:val="0"/>
      <w:marRight w:val="0"/>
      <w:marTop w:val="0"/>
      <w:marBottom w:val="0"/>
      <w:divBdr>
        <w:top w:val="none" w:sz="0" w:space="0" w:color="auto"/>
        <w:left w:val="none" w:sz="0" w:space="0" w:color="auto"/>
        <w:bottom w:val="none" w:sz="0" w:space="0" w:color="auto"/>
        <w:right w:val="none" w:sz="0" w:space="0" w:color="auto"/>
      </w:divBdr>
    </w:div>
    <w:div w:id="1086027573">
      <w:bodyDiv w:val="1"/>
      <w:marLeft w:val="0"/>
      <w:marRight w:val="0"/>
      <w:marTop w:val="0"/>
      <w:marBottom w:val="0"/>
      <w:divBdr>
        <w:top w:val="none" w:sz="0" w:space="0" w:color="auto"/>
        <w:left w:val="none" w:sz="0" w:space="0" w:color="auto"/>
        <w:bottom w:val="none" w:sz="0" w:space="0" w:color="auto"/>
        <w:right w:val="none" w:sz="0" w:space="0" w:color="auto"/>
      </w:divBdr>
    </w:div>
    <w:div w:id="1087380858">
      <w:bodyDiv w:val="1"/>
      <w:marLeft w:val="0"/>
      <w:marRight w:val="0"/>
      <w:marTop w:val="0"/>
      <w:marBottom w:val="0"/>
      <w:divBdr>
        <w:top w:val="none" w:sz="0" w:space="0" w:color="auto"/>
        <w:left w:val="none" w:sz="0" w:space="0" w:color="auto"/>
        <w:bottom w:val="none" w:sz="0" w:space="0" w:color="auto"/>
        <w:right w:val="none" w:sz="0" w:space="0" w:color="auto"/>
      </w:divBdr>
    </w:div>
    <w:div w:id="1087658014">
      <w:bodyDiv w:val="1"/>
      <w:marLeft w:val="0"/>
      <w:marRight w:val="0"/>
      <w:marTop w:val="0"/>
      <w:marBottom w:val="0"/>
      <w:divBdr>
        <w:top w:val="none" w:sz="0" w:space="0" w:color="auto"/>
        <w:left w:val="none" w:sz="0" w:space="0" w:color="auto"/>
        <w:bottom w:val="none" w:sz="0" w:space="0" w:color="auto"/>
        <w:right w:val="none" w:sz="0" w:space="0" w:color="auto"/>
      </w:divBdr>
    </w:div>
    <w:div w:id="1088650405">
      <w:bodyDiv w:val="1"/>
      <w:marLeft w:val="0"/>
      <w:marRight w:val="0"/>
      <w:marTop w:val="0"/>
      <w:marBottom w:val="0"/>
      <w:divBdr>
        <w:top w:val="none" w:sz="0" w:space="0" w:color="auto"/>
        <w:left w:val="none" w:sz="0" w:space="0" w:color="auto"/>
        <w:bottom w:val="none" w:sz="0" w:space="0" w:color="auto"/>
        <w:right w:val="none" w:sz="0" w:space="0" w:color="auto"/>
      </w:divBdr>
    </w:div>
    <w:div w:id="1089473400">
      <w:bodyDiv w:val="1"/>
      <w:marLeft w:val="0"/>
      <w:marRight w:val="0"/>
      <w:marTop w:val="0"/>
      <w:marBottom w:val="0"/>
      <w:divBdr>
        <w:top w:val="none" w:sz="0" w:space="0" w:color="auto"/>
        <w:left w:val="none" w:sz="0" w:space="0" w:color="auto"/>
        <w:bottom w:val="none" w:sz="0" w:space="0" w:color="auto"/>
        <w:right w:val="none" w:sz="0" w:space="0" w:color="auto"/>
      </w:divBdr>
    </w:div>
    <w:div w:id="1089544700">
      <w:bodyDiv w:val="1"/>
      <w:marLeft w:val="0"/>
      <w:marRight w:val="0"/>
      <w:marTop w:val="0"/>
      <w:marBottom w:val="0"/>
      <w:divBdr>
        <w:top w:val="none" w:sz="0" w:space="0" w:color="auto"/>
        <w:left w:val="none" w:sz="0" w:space="0" w:color="auto"/>
        <w:bottom w:val="none" w:sz="0" w:space="0" w:color="auto"/>
        <w:right w:val="none" w:sz="0" w:space="0" w:color="auto"/>
      </w:divBdr>
    </w:div>
    <w:div w:id="1091586910">
      <w:bodyDiv w:val="1"/>
      <w:marLeft w:val="0"/>
      <w:marRight w:val="0"/>
      <w:marTop w:val="0"/>
      <w:marBottom w:val="0"/>
      <w:divBdr>
        <w:top w:val="none" w:sz="0" w:space="0" w:color="auto"/>
        <w:left w:val="none" w:sz="0" w:space="0" w:color="auto"/>
        <w:bottom w:val="none" w:sz="0" w:space="0" w:color="auto"/>
        <w:right w:val="none" w:sz="0" w:space="0" w:color="auto"/>
      </w:divBdr>
    </w:div>
    <w:div w:id="1091660767">
      <w:bodyDiv w:val="1"/>
      <w:marLeft w:val="0"/>
      <w:marRight w:val="0"/>
      <w:marTop w:val="0"/>
      <w:marBottom w:val="0"/>
      <w:divBdr>
        <w:top w:val="none" w:sz="0" w:space="0" w:color="auto"/>
        <w:left w:val="none" w:sz="0" w:space="0" w:color="auto"/>
        <w:bottom w:val="none" w:sz="0" w:space="0" w:color="auto"/>
        <w:right w:val="none" w:sz="0" w:space="0" w:color="auto"/>
      </w:divBdr>
    </w:div>
    <w:div w:id="1096246326">
      <w:bodyDiv w:val="1"/>
      <w:marLeft w:val="0"/>
      <w:marRight w:val="0"/>
      <w:marTop w:val="0"/>
      <w:marBottom w:val="0"/>
      <w:divBdr>
        <w:top w:val="none" w:sz="0" w:space="0" w:color="auto"/>
        <w:left w:val="none" w:sz="0" w:space="0" w:color="auto"/>
        <w:bottom w:val="none" w:sz="0" w:space="0" w:color="auto"/>
        <w:right w:val="none" w:sz="0" w:space="0" w:color="auto"/>
      </w:divBdr>
    </w:div>
    <w:div w:id="1096825763">
      <w:bodyDiv w:val="1"/>
      <w:marLeft w:val="0"/>
      <w:marRight w:val="0"/>
      <w:marTop w:val="0"/>
      <w:marBottom w:val="0"/>
      <w:divBdr>
        <w:top w:val="none" w:sz="0" w:space="0" w:color="auto"/>
        <w:left w:val="none" w:sz="0" w:space="0" w:color="auto"/>
        <w:bottom w:val="none" w:sz="0" w:space="0" w:color="auto"/>
        <w:right w:val="none" w:sz="0" w:space="0" w:color="auto"/>
      </w:divBdr>
    </w:div>
    <w:div w:id="1101143396">
      <w:bodyDiv w:val="1"/>
      <w:marLeft w:val="0"/>
      <w:marRight w:val="0"/>
      <w:marTop w:val="0"/>
      <w:marBottom w:val="0"/>
      <w:divBdr>
        <w:top w:val="none" w:sz="0" w:space="0" w:color="auto"/>
        <w:left w:val="none" w:sz="0" w:space="0" w:color="auto"/>
        <w:bottom w:val="none" w:sz="0" w:space="0" w:color="auto"/>
        <w:right w:val="none" w:sz="0" w:space="0" w:color="auto"/>
      </w:divBdr>
    </w:div>
    <w:div w:id="1101487087">
      <w:bodyDiv w:val="1"/>
      <w:marLeft w:val="0"/>
      <w:marRight w:val="0"/>
      <w:marTop w:val="0"/>
      <w:marBottom w:val="0"/>
      <w:divBdr>
        <w:top w:val="none" w:sz="0" w:space="0" w:color="auto"/>
        <w:left w:val="none" w:sz="0" w:space="0" w:color="auto"/>
        <w:bottom w:val="none" w:sz="0" w:space="0" w:color="auto"/>
        <w:right w:val="none" w:sz="0" w:space="0" w:color="auto"/>
      </w:divBdr>
    </w:div>
    <w:div w:id="1101755686">
      <w:bodyDiv w:val="1"/>
      <w:marLeft w:val="0"/>
      <w:marRight w:val="0"/>
      <w:marTop w:val="0"/>
      <w:marBottom w:val="0"/>
      <w:divBdr>
        <w:top w:val="none" w:sz="0" w:space="0" w:color="auto"/>
        <w:left w:val="none" w:sz="0" w:space="0" w:color="auto"/>
        <w:bottom w:val="none" w:sz="0" w:space="0" w:color="auto"/>
        <w:right w:val="none" w:sz="0" w:space="0" w:color="auto"/>
      </w:divBdr>
    </w:div>
    <w:div w:id="1104379265">
      <w:bodyDiv w:val="1"/>
      <w:marLeft w:val="0"/>
      <w:marRight w:val="0"/>
      <w:marTop w:val="0"/>
      <w:marBottom w:val="0"/>
      <w:divBdr>
        <w:top w:val="none" w:sz="0" w:space="0" w:color="auto"/>
        <w:left w:val="none" w:sz="0" w:space="0" w:color="auto"/>
        <w:bottom w:val="none" w:sz="0" w:space="0" w:color="auto"/>
        <w:right w:val="none" w:sz="0" w:space="0" w:color="auto"/>
      </w:divBdr>
    </w:div>
    <w:div w:id="1104693678">
      <w:bodyDiv w:val="1"/>
      <w:marLeft w:val="0"/>
      <w:marRight w:val="0"/>
      <w:marTop w:val="0"/>
      <w:marBottom w:val="0"/>
      <w:divBdr>
        <w:top w:val="none" w:sz="0" w:space="0" w:color="auto"/>
        <w:left w:val="none" w:sz="0" w:space="0" w:color="auto"/>
        <w:bottom w:val="none" w:sz="0" w:space="0" w:color="auto"/>
        <w:right w:val="none" w:sz="0" w:space="0" w:color="auto"/>
      </w:divBdr>
    </w:div>
    <w:div w:id="1109666845">
      <w:bodyDiv w:val="1"/>
      <w:marLeft w:val="0"/>
      <w:marRight w:val="0"/>
      <w:marTop w:val="0"/>
      <w:marBottom w:val="0"/>
      <w:divBdr>
        <w:top w:val="none" w:sz="0" w:space="0" w:color="auto"/>
        <w:left w:val="none" w:sz="0" w:space="0" w:color="auto"/>
        <w:bottom w:val="none" w:sz="0" w:space="0" w:color="auto"/>
        <w:right w:val="none" w:sz="0" w:space="0" w:color="auto"/>
      </w:divBdr>
    </w:div>
    <w:div w:id="1110007280">
      <w:bodyDiv w:val="1"/>
      <w:marLeft w:val="0"/>
      <w:marRight w:val="0"/>
      <w:marTop w:val="0"/>
      <w:marBottom w:val="0"/>
      <w:divBdr>
        <w:top w:val="none" w:sz="0" w:space="0" w:color="auto"/>
        <w:left w:val="none" w:sz="0" w:space="0" w:color="auto"/>
        <w:bottom w:val="none" w:sz="0" w:space="0" w:color="auto"/>
        <w:right w:val="none" w:sz="0" w:space="0" w:color="auto"/>
      </w:divBdr>
    </w:div>
    <w:div w:id="1115295426">
      <w:bodyDiv w:val="1"/>
      <w:marLeft w:val="0"/>
      <w:marRight w:val="0"/>
      <w:marTop w:val="0"/>
      <w:marBottom w:val="0"/>
      <w:divBdr>
        <w:top w:val="none" w:sz="0" w:space="0" w:color="auto"/>
        <w:left w:val="none" w:sz="0" w:space="0" w:color="auto"/>
        <w:bottom w:val="none" w:sz="0" w:space="0" w:color="auto"/>
        <w:right w:val="none" w:sz="0" w:space="0" w:color="auto"/>
      </w:divBdr>
    </w:div>
    <w:div w:id="1116827084">
      <w:bodyDiv w:val="1"/>
      <w:marLeft w:val="0"/>
      <w:marRight w:val="0"/>
      <w:marTop w:val="0"/>
      <w:marBottom w:val="0"/>
      <w:divBdr>
        <w:top w:val="none" w:sz="0" w:space="0" w:color="auto"/>
        <w:left w:val="none" w:sz="0" w:space="0" w:color="auto"/>
        <w:bottom w:val="none" w:sz="0" w:space="0" w:color="auto"/>
        <w:right w:val="none" w:sz="0" w:space="0" w:color="auto"/>
      </w:divBdr>
    </w:div>
    <w:div w:id="1117723199">
      <w:bodyDiv w:val="1"/>
      <w:marLeft w:val="0"/>
      <w:marRight w:val="0"/>
      <w:marTop w:val="0"/>
      <w:marBottom w:val="0"/>
      <w:divBdr>
        <w:top w:val="none" w:sz="0" w:space="0" w:color="auto"/>
        <w:left w:val="none" w:sz="0" w:space="0" w:color="auto"/>
        <w:bottom w:val="none" w:sz="0" w:space="0" w:color="auto"/>
        <w:right w:val="none" w:sz="0" w:space="0" w:color="auto"/>
      </w:divBdr>
    </w:div>
    <w:div w:id="1119300672">
      <w:bodyDiv w:val="1"/>
      <w:marLeft w:val="0"/>
      <w:marRight w:val="0"/>
      <w:marTop w:val="0"/>
      <w:marBottom w:val="0"/>
      <w:divBdr>
        <w:top w:val="none" w:sz="0" w:space="0" w:color="auto"/>
        <w:left w:val="none" w:sz="0" w:space="0" w:color="auto"/>
        <w:bottom w:val="none" w:sz="0" w:space="0" w:color="auto"/>
        <w:right w:val="none" w:sz="0" w:space="0" w:color="auto"/>
      </w:divBdr>
    </w:div>
    <w:div w:id="1120956107">
      <w:bodyDiv w:val="1"/>
      <w:marLeft w:val="0"/>
      <w:marRight w:val="0"/>
      <w:marTop w:val="0"/>
      <w:marBottom w:val="0"/>
      <w:divBdr>
        <w:top w:val="none" w:sz="0" w:space="0" w:color="auto"/>
        <w:left w:val="none" w:sz="0" w:space="0" w:color="auto"/>
        <w:bottom w:val="none" w:sz="0" w:space="0" w:color="auto"/>
        <w:right w:val="none" w:sz="0" w:space="0" w:color="auto"/>
      </w:divBdr>
    </w:div>
    <w:div w:id="1121221687">
      <w:bodyDiv w:val="1"/>
      <w:marLeft w:val="0"/>
      <w:marRight w:val="0"/>
      <w:marTop w:val="0"/>
      <w:marBottom w:val="0"/>
      <w:divBdr>
        <w:top w:val="none" w:sz="0" w:space="0" w:color="auto"/>
        <w:left w:val="none" w:sz="0" w:space="0" w:color="auto"/>
        <w:bottom w:val="none" w:sz="0" w:space="0" w:color="auto"/>
        <w:right w:val="none" w:sz="0" w:space="0" w:color="auto"/>
      </w:divBdr>
    </w:div>
    <w:div w:id="1121337388">
      <w:bodyDiv w:val="1"/>
      <w:marLeft w:val="0"/>
      <w:marRight w:val="0"/>
      <w:marTop w:val="0"/>
      <w:marBottom w:val="0"/>
      <w:divBdr>
        <w:top w:val="none" w:sz="0" w:space="0" w:color="auto"/>
        <w:left w:val="none" w:sz="0" w:space="0" w:color="auto"/>
        <w:bottom w:val="none" w:sz="0" w:space="0" w:color="auto"/>
        <w:right w:val="none" w:sz="0" w:space="0" w:color="auto"/>
      </w:divBdr>
    </w:div>
    <w:div w:id="1126852529">
      <w:bodyDiv w:val="1"/>
      <w:marLeft w:val="0"/>
      <w:marRight w:val="0"/>
      <w:marTop w:val="0"/>
      <w:marBottom w:val="0"/>
      <w:divBdr>
        <w:top w:val="none" w:sz="0" w:space="0" w:color="auto"/>
        <w:left w:val="none" w:sz="0" w:space="0" w:color="auto"/>
        <w:bottom w:val="none" w:sz="0" w:space="0" w:color="auto"/>
        <w:right w:val="none" w:sz="0" w:space="0" w:color="auto"/>
      </w:divBdr>
    </w:div>
    <w:div w:id="1128551463">
      <w:bodyDiv w:val="1"/>
      <w:marLeft w:val="0"/>
      <w:marRight w:val="0"/>
      <w:marTop w:val="0"/>
      <w:marBottom w:val="0"/>
      <w:divBdr>
        <w:top w:val="none" w:sz="0" w:space="0" w:color="auto"/>
        <w:left w:val="none" w:sz="0" w:space="0" w:color="auto"/>
        <w:bottom w:val="none" w:sz="0" w:space="0" w:color="auto"/>
        <w:right w:val="none" w:sz="0" w:space="0" w:color="auto"/>
      </w:divBdr>
    </w:div>
    <w:div w:id="1133404191">
      <w:bodyDiv w:val="1"/>
      <w:marLeft w:val="0"/>
      <w:marRight w:val="0"/>
      <w:marTop w:val="0"/>
      <w:marBottom w:val="0"/>
      <w:divBdr>
        <w:top w:val="none" w:sz="0" w:space="0" w:color="auto"/>
        <w:left w:val="none" w:sz="0" w:space="0" w:color="auto"/>
        <w:bottom w:val="none" w:sz="0" w:space="0" w:color="auto"/>
        <w:right w:val="none" w:sz="0" w:space="0" w:color="auto"/>
      </w:divBdr>
    </w:div>
    <w:div w:id="1134254332">
      <w:bodyDiv w:val="1"/>
      <w:marLeft w:val="0"/>
      <w:marRight w:val="0"/>
      <w:marTop w:val="0"/>
      <w:marBottom w:val="0"/>
      <w:divBdr>
        <w:top w:val="none" w:sz="0" w:space="0" w:color="auto"/>
        <w:left w:val="none" w:sz="0" w:space="0" w:color="auto"/>
        <w:bottom w:val="none" w:sz="0" w:space="0" w:color="auto"/>
        <w:right w:val="none" w:sz="0" w:space="0" w:color="auto"/>
      </w:divBdr>
    </w:div>
    <w:div w:id="1136140355">
      <w:bodyDiv w:val="1"/>
      <w:marLeft w:val="0"/>
      <w:marRight w:val="0"/>
      <w:marTop w:val="0"/>
      <w:marBottom w:val="0"/>
      <w:divBdr>
        <w:top w:val="none" w:sz="0" w:space="0" w:color="auto"/>
        <w:left w:val="none" w:sz="0" w:space="0" w:color="auto"/>
        <w:bottom w:val="none" w:sz="0" w:space="0" w:color="auto"/>
        <w:right w:val="none" w:sz="0" w:space="0" w:color="auto"/>
      </w:divBdr>
    </w:div>
    <w:div w:id="1136218949">
      <w:bodyDiv w:val="1"/>
      <w:marLeft w:val="0"/>
      <w:marRight w:val="0"/>
      <w:marTop w:val="0"/>
      <w:marBottom w:val="0"/>
      <w:divBdr>
        <w:top w:val="none" w:sz="0" w:space="0" w:color="auto"/>
        <w:left w:val="none" w:sz="0" w:space="0" w:color="auto"/>
        <w:bottom w:val="none" w:sz="0" w:space="0" w:color="auto"/>
        <w:right w:val="none" w:sz="0" w:space="0" w:color="auto"/>
      </w:divBdr>
    </w:div>
    <w:div w:id="1137182177">
      <w:bodyDiv w:val="1"/>
      <w:marLeft w:val="0"/>
      <w:marRight w:val="0"/>
      <w:marTop w:val="0"/>
      <w:marBottom w:val="0"/>
      <w:divBdr>
        <w:top w:val="none" w:sz="0" w:space="0" w:color="auto"/>
        <w:left w:val="none" w:sz="0" w:space="0" w:color="auto"/>
        <w:bottom w:val="none" w:sz="0" w:space="0" w:color="auto"/>
        <w:right w:val="none" w:sz="0" w:space="0" w:color="auto"/>
      </w:divBdr>
    </w:div>
    <w:div w:id="1137264327">
      <w:bodyDiv w:val="1"/>
      <w:marLeft w:val="0"/>
      <w:marRight w:val="0"/>
      <w:marTop w:val="0"/>
      <w:marBottom w:val="0"/>
      <w:divBdr>
        <w:top w:val="none" w:sz="0" w:space="0" w:color="auto"/>
        <w:left w:val="none" w:sz="0" w:space="0" w:color="auto"/>
        <w:bottom w:val="none" w:sz="0" w:space="0" w:color="auto"/>
        <w:right w:val="none" w:sz="0" w:space="0" w:color="auto"/>
      </w:divBdr>
    </w:div>
    <w:div w:id="1137533278">
      <w:bodyDiv w:val="1"/>
      <w:marLeft w:val="0"/>
      <w:marRight w:val="0"/>
      <w:marTop w:val="0"/>
      <w:marBottom w:val="0"/>
      <w:divBdr>
        <w:top w:val="none" w:sz="0" w:space="0" w:color="auto"/>
        <w:left w:val="none" w:sz="0" w:space="0" w:color="auto"/>
        <w:bottom w:val="none" w:sz="0" w:space="0" w:color="auto"/>
        <w:right w:val="none" w:sz="0" w:space="0" w:color="auto"/>
      </w:divBdr>
    </w:div>
    <w:div w:id="1138300547">
      <w:bodyDiv w:val="1"/>
      <w:marLeft w:val="0"/>
      <w:marRight w:val="0"/>
      <w:marTop w:val="0"/>
      <w:marBottom w:val="0"/>
      <w:divBdr>
        <w:top w:val="none" w:sz="0" w:space="0" w:color="auto"/>
        <w:left w:val="none" w:sz="0" w:space="0" w:color="auto"/>
        <w:bottom w:val="none" w:sz="0" w:space="0" w:color="auto"/>
        <w:right w:val="none" w:sz="0" w:space="0" w:color="auto"/>
      </w:divBdr>
    </w:div>
    <w:div w:id="1139299880">
      <w:bodyDiv w:val="1"/>
      <w:marLeft w:val="0"/>
      <w:marRight w:val="0"/>
      <w:marTop w:val="0"/>
      <w:marBottom w:val="0"/>
      <w:divBdr>
        <w:top w:val="none" w:sz="0" w:space="0" w:color="auto"/>
        <w:left w:val="none" w:sz="0" w:space="0" w:color="auto"/>
        <w:bottom w:val="none" w:sz="0" w:space="0" w:color="auto"/>
        <w:right w:val="none" w:sz="0" w:space="0" w:color="auto"/>
      </w:divBdr>
    </w:div>
    <w:div w:id="1143352187">
      <w:bodyDiv w:val="1"/>
      <w:marLeft w:val="0"/>
      <w:marRight w:val="0"/>
      <w:marTop w:val="0"/>
      <w:marBottom w:val="0"/>
      <w:divBdr>
        <w:top w:val="none" w:sz="0" w:space="0" w:color="auto"/>
        <w:left w:val="none" w:sz="0" w:space="0" w:color="auto"/>
        <w:bottom w:val="none" w:sz="0" w:space="0" w:color="auto"/>
        <w:right w:val="none" w:sz="0" w:space="0" w:color="auto"/>
      </w:divBdr>
    </w:div>
    <w:div w:id="1147548285">
      <w:bodyDiv w:val="1"/>
      <w:marLeft w:val="0"/>
      <w:marRight w:val="0"/>
      <w:marTop w:val="0"/>
      <w:marBottom w:val="0"/>
      <w:divBdr>
        <w:top w:val="none" w:sz="0" w:space="0" w:color="auto"/>
        <w:left w:val="none" w:sz="0" w:space="0" w:color="auto"/>
        <w:bottom w:val="none" w:sz="0" w:space="0" w:color="auto"/>
        <w:right w:val="none" w:sz="0" w:space="0" w:color="auto"/>
      </w:divBdr>
    </w:div>
    <w:div w:id="1159233182">
      <w:bodyDiv w:val="1"/>
      <w:marLeft w:val="0"/>
      <w:marRight w:val="0"/>
      <w:marTop w:val="0"/>
      <w:marBottom w:val="0"/>
      <w:divBdr>
        <w:top w:val="none" w:sz="0" w:space="0" w:color="auto"/>
        <w:left w:val="none" w:sz="0" w:space="0" w:color="auto"/>
        <w:bottom w:val="none" w:sz="0" w:space="0" w:color="auto"/>
        <w:right w:val="none" w:sz="0" w:space="0" w:color="auto"/>
      </w:divBdr>
    </w:div>
    <w:div w:id="1160851770">
      <w:bodyDiv w:val="1"/>
      <w:marLeft w:val="0"/>
      <w:marRight w:val="0"/>
      <w:marTop w:val="0"/>
      <w:marBottom w:val="0"/>
      <w:divBdr>
        <w:top w:val="none" w:sz="0" w:space="0" w:color="auto"/>
        <w:left w:val="none" w:sz="0" w:space="0" w:color="auto"/>
        <w:bottom w:val="none" w:sz="0" w:space="0" w:color="auto"/>
        <w:right w:val="none" w:sz="0" w:space="0" w:color="auto"/>
      </w:divBdr>
    </w:div>
    <w:div w:id="1165589317">
      <w:bodyDiv w:val="1"/>
      <w:marLeft w:val="0"/>
      <w:marRight w:val="0"/>
      <w:marTop w:val="0"/>
      <w:marBottom w:val="0"/>
      <w:divBdr>
        <w:top w:val="none" w:sz="0" w:space="0" w:color="auto"/>
        <w:left w:val="none" w:sz="0" w:space="0" w:color="auto"/>
        <w:bottom w:val="none" w:sz="0" w:space="0" w:color="auto"/>
        <w:right w:val="none" w:sz="0" w:space="0" w:color="auto"/>
      </w:divBdr>
    </w:div>
    <w:div w:id="1166289934">
      <w:bodyDiv w:val="1"/>
      <w:marLeft w:val="0"/>
      <w:marRight w:val="0"/>
      <w:marTop w:val="0"/>
      <w:marBottom w:val="0"/>
      <w:divBdr>
        <w:top w:val="none" w:sz="0" w:space="0" w:color="auto"/>
        <w:left w:val="none" w:sz="0" w:space="0" w:color="auto"/>
        <w:bottom w:val="none" w:sz="0" w:space="0" w:color="auto"/>
        <w:right w:val="none" w:sz="0" w:space="0" w:color="auto"/>
      </w:divBdr>
    </w:div>
    <w:div w:id="1171986495">
      <w:bodyDiv w:val="1"/>
      <w:marLeft w:val="0"/>
      <w:marRight w:val="0"/>
      <w:marTop w:val="0"/>
      <w:marBottom w:val="0"/>
      <w:divBdr>
        <w:top w:val="none" w:sz="0" w:space="0" w:color="auto"/>
        <w:left w:val="none" w:sz="0" w:space="0" w:color="auto"/>
        <w:bottom w:val="none" w:sz="0" w:space="0" w:color="auto"/>
        <w:right w:val="none" w:sz="0" w:space="0" w:color="auto"/>
      </w:divBdr>
    </w:div>
    <w:div w:id="1174610588">
      <w:bodyDiv w:val="1"/>
      <w:marLeft w:val="0"/>
      <w:marRight w:val="0"/>
      <w:marTop w:val="0"/>
      <w:marBottom w:val="0"/>
      <w:divBdr>
        <w:top w:val="none" w:sz="0" w:space="0" w:color="auto"/>
        <w:left w:val="none" w:sz="0" w:space="0" w:color="auto"/>
        <w:bottom w:val="none" w:sz="0" w:space="0" w:color="auto"/>
        <w:right w:val="none" w:sz="0" w:space="0" w:color="auto"/>
      </w:divBdr>
    </w:div>
    <w:div w:id="1174874797">
      <w:bodyDiv w:val="1"/>
      <w:marLeft w:val="0"/>
      <w:marRight w:val="0"/>
      <w:marTop w:val="0"/>
      <w:marBottom w:val="0"/>
      <w:divBdr>
        <w:top w:val="none" w:sz="0" w:space="0" w:color="auto"/>
        <w:left w:val="none" w:sz="0" w:space="0" w:color="auto"/>
        <w:bottom w:val="none" w:sz="0" w:space="0" w:color="auto"/>
        <w:right w:val="none" w:sz="0" w:space="0" w:color="auto"/>
      </w:divBdr>
    </w:div>
    <w:div w:id="1180312491">
      <w:bodyDiv w:val="1"/>
      <w:marLeft w:val="0"/>
      <w:marRight w:val="0"/>
      <w:marTop w:val="0"/>
      <w:marBottom w:val="0"/>
      <w:divBdr>
        <w:top w:val="none" w:sz="0" w:space="0" w:color="auto"/>
        <w:left w:val="none" w:sz="0" w:space="0" w:color="auto"/>
        <w:bottom w:val="none" w:sz="0" w:space="0" w:color="auto"/>
        <w:right w:val="none" w:sz="0" w:space="0" w:color="auto"/>
      </w:divBdr>
    </w:div>
    <w:div w:id="1180437501">
      <w:bodyDiv w:val="1"/>
      <w:marLeft w:val="0"/>
      <w:marRight w:val="0"/>
      <w:marTop w:val="0"/>
      <w:marBottom w:val="0"/>
      <w:divBdr>
        <w:top w:val="none" w:sz="0" w:space="0" w:color="auto"/>
        <w:left w:val="none" w:sz="0" w:space="0" w:color="auto"/>
        <w:bottom w:val="none" w:sz="0" w:space="0" w:color="auto"/>
        <w:right w:val="none" w:sz="0" w:space="0" w:color="auto"/>
      </w:divBdr>
    </w:div>
    <w:div w:id="1181359520">
      <w:bodyDiv w:val="1"/>
      <w:marLeft w:val="0"/>
      <w:marRight w:val="0"/>
      <w:marTop w:val="0"/>
      <w:marBottom w:val="0"/>
      <w:divBdr>
        <w:top w:val="none" w:sz="0" w:space="0" w:color="auto"/>
        <w:left w:val="none" w:sz="0" w:space="0" w:color="auto"/>
        <w:bottom w:val="none" w:sz="0" w:space="0" w:color="auto"/>
        <w:right w:val="none" w:sz="0" w:space="0" w:color="auto"/>
      </w:divBdr>
    </w:div>
    <w:div w:id="1182400556">
      <w:bodyDiv w:val="1"/>
      <w:marLeft w:val="0"/>
      <w:marRight w:val="0"/>
      <w:marTop w:val="0"/>
      <w:marBottom w:val="0"/>
      <w:divBdr>
        <w:top w:val="none" w:sz="0" w:space="0" w:color="auto"/>
        <w:left w:val="none" w:sz="0" w:space="0" w:color="auto"/>
        <w:bottom w:val="none" w:sz="0" w:space="0" w:color="auto"/>
        <w:right w:val="none" w:sz="0" w:space="0" w:color="auto"/>
      </w:divBdr>
    </w:div>
    <w:div w:id="1182478607">
      <w:bodyDiv w:val="1"/>
      <w:marLeft w:val="0"/>
      <w:marRight w:val="0"/>
      <w:marTop w:val="0"/>
      <w:marBottom w:val="0"/>
      <w:divBdr>
        <w:top w:val="none" w:sz="0" w:space="0" w:color="auto"/>
        <w:left w:val="none" w:sz="0" w:space="0" w:color="auto"/>
        <w:bottom w:val="none" w:sz="0" w:space="0" w:color="auto"/>
        <w:right w:val="none" w:sz="0" w:space="0" w:color="auto"/>
      </w:divBdr>
    </w:div>
    <w:div w:id="1183738179">
      <w:bodyDiv w:val="1"/>
      <w:marLeft w:val="0"/>
      <w:marRight w:val="0"/>
      <w:marTop w:val="0"/>
      <w:marBottom w:val="0"/>
      <w:divBdr>
        <w:top w:val="none" w:sz="0" w:space="0" w:color="auto"/>
        <w:left w:val="none" w:sz="0" w:space="0" w:color="auto"/>
        <w:bottom w:val="none" w:sz="0" w:space="0" w:color="auto"/>
        <w:right w:val="none" w:sz="0" w:space="0" w:color="auto"/>
      </w:divBdr>
    </w:div>
    <w:div w:id="1184249964">
      <w:bodyDiv w:val="1"/>
      <w:marLeft w:val="0"/>
      <w:marRight w:val="0"/>
      <w:marTop w:val="0"/>
      <w:marBottom w:val="0"/>
      <w:divBdr>
        <w:top w:val="none" w:sz="0" w:space="0" w:color="auto"/>
        <w:left w:val="none" w:sz="0" w:space="0" w:color="auto"/>
        <w:bottom w:val="none" w:sz="0" w:space="0" w:color="auto"/>
        <w:right w:val="none" w:sz="0" w:space="0" w:color="auto"/>
      </w:divBdr>
    </w:div>
    <w:div w:id="1186212045">
      <w:bodyDiv w:val="1"/>
      <w:marLeft w:val="0"/>
      <w:marRight w:val="0"/>
      <w:marTop w:val="0"/>
      <w:marBottom w:val="0"/>
      <w:divBdr>
        <w:top w:val="none" w:sz="0" w:space="0" w:color="auto"/>
        <w:left w:val="none" w:sz="0" w:space="0" w:color="auto"/>
        <w:bottom w:val="none" w:sz="0" w:space="0" w:color="auto"/>
        <w:right w:val="none" w:sz="0" w:space="0" w:color="auto"/>
      </w:divBdr>
    </w:div>
    <w:div w:id="1186867256">
      <w:bodyDiv w:val="1"/>
      <w:marLeft w:val="0"/>
      <w:marRight w:val="0"/>
      <w:marTop w:val="0"/>
      <w:marBottom w:val="0"/>
      <w:divBdr>
        <w:top w:val="none" w:sz="0" w:space="0" w:color="auto"/>
        <w:left w:val="none" w:sz="0" w:space="0" w:color="auto"/>
        <w:bottom w:val="none" w:sz="0" w:space="0" w:color="auto"/>
        <w:right w:val="none" w:sz="0" w:space="0" w:color="auto"/>
      </w:divBdr>
    </w:div>
    <w:div w:id="1188563617">
      <w:bodyDiv w:val="1"/>
      <w:marLeft w:val="0"/>
      <w:marRight w:val="0"/>
      <w:marTop w:val="0"/>
      <w:marBottom w:val="0"/>
      <w:divBdr>
        <w:top w:val="none" w:sz="0" w:space="0" w:color="auto"/>
        <w:left w:val="none" w:sz="0" w:space="0" w:color="auto"/>
        <w:bottom w:val="none" w:sz="0" w:space="0" w:color="auto"/>
        <w:right w:val="none" w:sz="0" w:space="0" w:color="auto"/>
      </w:divBdr>
    </w:div>
    <w:div w:id="1191339787">
      <w:bodyDiv w:val="1"/>
      <w:marLeft w:val="0"/>
      <w:marRight w:val="0"/>
      <w:marTop w:val="0"/>
      <w:marBottom w:val="0"/>
      <w:divBdr>
        <w:top w:val="none" w:sz="0" w:space="0" w:color="auto"/>
        <w:left w:val="none" w:sz="0" w:space="0" w:color="auto"/>
        <w:bottom w:val="none" w:sz="0" w:space="0" w:color="auto"/>
        <w:right w:val="none" w:sz="0" w:space="0" w:color="auto"/>
      </w:divBdr>
    </w:div>
    <w:div w:id="1197694407">
      <w:bodyDiv w:val="1"/>
      <w:marLeft w:val="0"/>
      <w:marRight w:val="0"/>
      <w:marTop w:val="0"/>
      <w:marBottom w:val="0"/>
      <w:divBdr>
        <w:top w:val="none" w:sz="0" w:space="0" w:color="auto"/>
        <w:left w:val="none" w:sz="0" w:space="0" w:color="auto"/>
        <w:bottom w:val="none" w:sz="0" w:space="0" w:color="auto"/>
        <w:right w:val="none" w:sz="0" w:space="0" w:color="auto"/>
      </w:divBdr>
    </w:div>
    <w:div w:id="1199928680">
      <w:bodyDiv w:val="1"/>
      <w:marLeft w:val="0"/>
      <w:marRight w:val="0"/>
      <w:marTop w:val="0"/>
      <w:marBottom w:val="0"/>
      <w:divBdr>
        <w:top w:val="none" w:sz="0" w:space="0" w:color="auto"/>
        <w:left w:val="none" w:sz="0" w:space="0" w:color="auto"/>
        <w:bottom w:val="none" w:sz="0" w:space="0" w:color="auto"/>
        <w:right w:val="none" w:sz="0" w:space="0" w:color="auto"/>
      </w:divBdr>
    </w:div>
    <w:div w:id="1200387749">
      <w:bodyDiv w:val="1"/>
      <w:marLeft w:val="0"/>
      <w:marRight w:val="0"/>
      <w:marTop w:val="0"/>
      <w:marBottom w:val="0"/>
      <w:divBdr>
        <w:top w:val="none" w:sz="0" w:space="0" w:color="auto"/>
        <w:left w:val="none" w:sz="0" w:space="0" w:color="auto"/>
        <w:bottom w:val="none" w:sz="0" w:space="0" w:color="auto"/>
        <w:right w:val="none" w:sz="0" w:space="0" w:color="auto"/>
      </w:divBdr>
    </w:div>
    <w:div w:id="1207448349">
      <w:bodyDiv w:val="1"/>
      <w:marLeft w:val="0"/>
      <w:marRight w:val="0"/>
      <w:marTop w:val="0"/>
      <w:marBottom w:val="0"/>
      <w:divBdr>
        <w:top w:val="none" w:sz="0" w:space="0" w:color="auto"/>
        <w:left w:val="none" w:sz="0" w:space="0" w:color="auto"/>
        <w:bottom w:val="none" w:sz="0" w:space="0" w:color="auto"/>
        <w:right w:val="none" w:sz="0" w:space="0" w:color="auto"/>
      </w:divBdr>
    </w:div>
    <w:div w:id="1208687258">
      <w:bodyDiv w:val="1"/>
      <w:marLeft w:val="0"/>
      <w:marRight w:val="0"/>
      <w:marTop w:val="0"/>
      <w:marBottom w:val="0"/>
      <w:divBdr>
        <w:top w:val="none" w:sz="0" w:space="0" w:color="auto"/>
        <w:left w:val="none" w:sz="0" w:space="0" w:color="auto"/>
        <w:bottom w:val="none" w:sz="0" w:space="0" w:color="auto"/>
        <w:right w:val="none" w:sz="0" w:space="0" w:color="auto"/>
      </w:divBdr>
    </w:div>
    <w:div w:id="1208837194">
      <w:bodyDiv w:val="1"/>
      <w:marLeft w:val="0"/>
      <w:marRight w:val="0"/>
      <w:marTop w:val="0"/>
      <w:marBottom w:val="0"/>
      <w:divBdr>
        <w:top w:val="none" w:sz="0" w:space="0" w:color="auto"/>
        <w:left w:val="none" w:sz="0" w:space="0" w:color="auto"/>
        <w:bottom w:val="none" w:sz="0" w:space="0" w:color="auto"/>
        <w:right w:val="none" w:sz="0" w:space="0" w:color="auto"/>
      </w:divBdr>
    </w:div>
    <w:div w:id="1209875952">
      <w:bodyDiv w:val="1"/>
      <w:marLeft w:val="0"/>
      <w:marRight w:val="0"/>
      <w:marTop w:val="0"/>
      <w:marBottom w:val="0"/>
      <w:divBdr>
        <w:top w:val="none" w:sz="0" w:space="0" w:color="auto"/>
        <w:left w:val="none" w:sz="0" w:space="0" w:color="auto"/>
        <w:bottom w:val="none" w:sz="0" w:space="0" w:color="auto"/>
        <w:right w:val="none" w:sz="0" w:space="0" w:color="auto"/>
      </w:divBdr>
    </w:div>
    <w:div w:id="1212112059">
      <w:bodyDiv w:val="1"/>
      <w:marLeft w:val="0"/>
      <w:marRight w:val="0"/>
      <w:marTop w:val="0"/>
      <w:marBottom w:val="0"/>
      <w:divBdr>
        <w:top w:val="none" w:sz="0" w:space="0" w:color="auto"/>
        <w:left w:val="none" w:sz="0" w:space="0" w:color="auto"/>
        <w:bottom w:val="none" w:sz="0" w:space="0" w:color="auto"/>
        <w:right w:val="none" w:sz="0" w:space="0" w:color="auto"/>
      </w:divBdr>
    </w:div>
    <w:div w:id="1212302052">
      <w:bodyDiv w:val="1"/>
      <w:marLeft w:val="0"/>
      <w:marRight w:val="0"/>
      <w:marTop w:val="0"/>
      <w:marBottom w:val="0"/>
      <w:divBdr>
        <w:top w:val="none" w:sz="0" w:space="0" w:color="auto"/>
        <w:left w:val="none" w:sz="0" w:space="0" w:color="auto"/>
        <w:bottom w:val="none" w:sz="0" w:space="0" w:color="auto"/>
        <w:right w:val="none" w:sz="0" w:space="0" w:color="auto"/>
      </w:divBdr>
    </w:div>
    <w:div w:id="1216044054">
      <w:bodyDiv w:val="1"/>
      <w:marLeft w:val="0"/>
      <w:marRight w:val="0"/>
      <w:marTop w:val="0"/>
      <w:marBottom w:val="0"/>
      <w:divBdr>
        <w:top w:val="none" w:sz="0" w:space="0" w:color="auto"/>
        <w:left w:val="none" w:sz="0" w:space="0" w:color="auto"/>
        <w:bottom w:val="none" w:sz="0" w:space="0" w:color="auto"/>
        <w:right w:val="none" w:sz="0" w:space="0" w:color="auto"/>
      </w:divBdr>
    </w:div>
    <w:div w:id="1217544322">
      <w:bodyDiv w:val="1"/>
      <w:marLeft w:val="0"/>
      <w:marRight w:val="0"/>
      <w:marTop w:val="0"/>
      <w:marBottom w:val="0"/>
      <w:divBdr>
        <w:top w:val="none" w:sz="0" w:space="0" w:color="auto"/>
        <w:left w:val="none" w:sz="0" w:space="0" w:color="auto"/>
        <w:bottom w:val="none" w:sz="0" w:space="0" w:color="auto"/>
        <w:right w:val="none" w:sz="0" w:space="0" w:color="auto"/>
      </w:divBdr>
    </w:div>
    <w:div w:id="1218593327">
      <w:bodyDiv w:val="1"/>
      <w:marLeft w:val="0"/>
      <w:marRight w:val="0"/>
      <w:marTop w:val="0"/>
      <w:marBottom w:val="0"/>
      <w:divBdr>
        <w:top w:val="none" w:sz="0" w:space="0" w:color="auto"/>
        <w:left w:val="none" w:sz="0" w:space="0" w:color="auto"/>
        <w:bottom w:val="none" w:sz="0" w:space="0" w:color="auto"/>
        <w:right w:val="none" w:sz="0" w:space="0" w:color="auto"/>
      </w:divBdr>
    </w:div>
    <w:div w:id="1220019720">
      <w:bodyDiv w:val="1"/>
      <w:marLeft w:val="0"/>
      <w:marRight w:val="0"/>
      <w:marTop w:val="0"/>
      <w:marBottom w:val="0"/>
      <w:divBdr>
        <w:top w:val="none" w:sz="0" w:space="0" w:color="auto"/>
        <w:left w:val="none" w:sz="0" w:space="0" w:color="auto"/>
        <w:bottom w:val="none" w:sz="0" w:space="0" w:color="auto"/>
        <w:right w:val="none" w:sz="0" w:space="0" w:color="auto"/>
      </w:divBdr>
    </w:div>
    <w:div w:id="1222059857">
      <w:bodyDiv w:val="1"/>
      <w:marLeft w:val="0"/>
      <w:marRight w:val="0"/>
      <w:marTop w:val="0"/>
      <w:marBottom w:val="0"/>
      <w:divBdr>
        <w:top w:val="none" w:sz="0" w:space="0" w:color="auto"/>
        <w:left w:val="none" w:sz="0" w:space="0" w:color="auto"/>
        <w:bottom w:val="none" w:sz="0" w:space="0" w:color="auto"/>
        <w:right w:val="none" w:sz="0" w:space="0" w:color="auto"/>
      </w:divBdr>
    </w:div>
    <w:div w:id="1224103280">
      <w:bodyDiv w:val="1"/>
      <w:marLeft w:val="0"/>
      <w:marRight w:val="0"/>
      <w:marTop w:val="0"/>
      <w:marBottom w:val="0"/>
      <w:divBdr>
        <w:top w:val="none" w:sz="0" w:space="0" w:color="auto"/>
        <w:left w:val="none" w:sz="0" w:space="0" w:color="auto"/>
        <w:bottom w:val="none" w:sz="0" w:space="0" w:color="auto"/>
        <w:right w:val="none" w:sz="0" w:space="0" w:color="auto"/>
      </w:divBdr>
    </w:div>
    <w:div w:id="1227034316">
      <w:bodyDiv w:val="1"/>
      <w:marLeft w:val="0"/>
      <w:marRight w:val="0"/>
      <w:marTop w:val="0"/>
      <w:marBottom w:val="0"/>
      <w:divBdr>
        <w:top w:val="none" w:sz="0" w:space="0" w:color="auto"/>
        <w:left w:val="none" w:sz="0" w:space="0" w:color="auto"/>
        <w:bottom w:val="none" w:sz="0" w:space="0" w:color="auto"/>
        <w:right w:val="none" w:sz="0" w:space="0" w:color="auto"/>
      </w:divBdr>
    </w:div>
    <w:div w:id="1228418596">
      <w:bodyDiv w:val="1"/>
      <w:marLeft w:val="0"/>
      <w:marRight w:val="0"/>
      <w:marTop w:val="0"/>
      <w:marBottom w:val="0"/>
      <w:divBdr>
        <w:top w:val="none" w:sz="0" w:space="0" w:color="auto"/>
        <w:left w:val="none" w:sz="0" w:space="0" w:color="auto"/>
        <w:bottom w:val="none" w:sz="0" w:space="0" w:color="auto"/>
        <w:right w:val="none" w:sz="0" w:space="0" w:color="auto"/>
      </w:divBdr>
    </w:div>
    <w:div w:id="1235047097">
      <w:bodyDiv w:val="1"/>
      <w:marLeft w:val="0"/>
      <w:marRight w:val="0"/>
      <w:marTop w:val="0"/>
      <w:marBottom w:val="0"/>
      <w:divBdr>
        <w:top w:val="none" w:sz="0" w:space="0" w:color="auto"/>
        <w:left w:val="none" w:sz="0" w:space="0" w:color="auto"/>
        <w:bottom w:val="none" w:sz="0" w:space="0" w:color="auto"/>
        <w:right w:val="none" w:sz="0" w:space="0" w:color="auto"/>
      </w:divBdr>
    </w:div>
    <w:div w:id="1235898704">
      <w:bodyDiv w:val="1"/>
      <w:marLeft w:val="0"/>
      <w:marRight w:val="0"/>
      <w:marTop w:val="0"/>
      <w:marBottom w:val="0"/>
      <w:divBdr>
        <w:top w:val="none" w:sz="0" w:space="0" w:color="auto"/>
        <w:left w:val="none" w:sz="0" w:space="0" w:color="auto"/>
        <w:bottom w:val="none" w:sz="0" w:space="0" w:color="auto"/>
        <w:right w:val="none" w:sz="0" w:space="0" w:color="auto"/>
      </w:divBdr>
    </w:div>
    <w:div w:id="1236819946">
      <w:bodyDiv w:val="1"/>
      <w:marLeft w:val="0"/>
      <w:marRight w:val="0"/>
      <w:marTop w:val="0"/>
      <w:marBottom w:val="0"/>
      <w:divBdr>
        <w:top w:val="none" w:sz="0" w:space="0" w:color="auto"/>
        <w:left w:val="none" w:sz="0" w:space="0" w:color="auto"/>
        <w:bottom w:val="none" w:sz="0" w:space="0" w:color="auto"/>
        <w:right w:val="none" w:sz="0" w:space="0" w:color="auto"/>
      </w:divBdr>
    </w:div>
    <w:div w:id="1237007934">
      <w:bodyDiv w:val="1"/>
      <w:marLeft w:val="0"/>
      <w:marRight w:val="0"/>
      <w:marTop w:val="0"/>
      <w:marBottom w:val="0"/>
      <w:divBdr>
        <w:top w:val="none" w:sz="0" w:space="0" w:color="auto"/>
        <w:left w:val="none" w:sz="0" w:space="0" w:color="auto"/>
        <w:bottom w:val="none" w:sz="0" w:space="0" w:color="auto"/>
        <w:right w:val="none" w:sz="0" w:space="0" w:color="auto"/>
      </w:divBdr>
    </w:div>
    <w:div w:id="1237470108">
      <w:bodyDiv w:val="1"/>
      <w:marLeft w:val="0"/>
      <w:marRight w:val="0"/>
      <w:marTop w:val="0"/>
      <w:marBottom w:val="0"/>
      <w:divBdr>
        <w:top w:val="none" w:sz="0" w:space="0" w:color="auto"/>
        <w:left w:val="none" w:sz="0" w:space="0" w:color="auto"/>
        <w:bottom w:val="none" w:sz="0" w:space="0" w:color="auto"/>
        <w:right w:val="none" w:sz="0" w:space="0" w:color="auto"/>
      </w:divBdr>
    </w:div>
    <w:div w:id="1239363241">
      <w:bodyDiv w:val="1"/>
      <w:marLeft w:val="0"/>
      <w:marRight w:val="0"/>
      <w:marTop w:val="0"/>
      <w:marBottom w:val="0"/>
      <w:divBdr>
        <w:top w:val="none" w:sz="0" w:space="0" w:color="auto"/>
        <w:left w:val="none" w:sz="0" w:space="0" w:color="auto"/>
        <w:bottom w:val="none" w:sz="0" w:space="0" w:color="auto"/>
        <w:right w:val="none" w:sz="0" w:space="0" w:color="auto"/>
      </w:divBdr>
    </w:div>
    <w:div w:id="1241014832">
      <w:bodyDiv w:val="1"/>
      <w:marLeft w:val="0"/>
      <w:marRight w:val="0"/>
      <w:marTop w:val="0"/>
      <w:marBottom w:val="0"/>
      <w:divBdr>
        <w:top w:val="none" w:sz="0" w:space="0" w:color="auto"/>
        <w:left w:val="none" w:sz="0" w:space="0" w:color="auto"/>
        <w:bottom w:val="none" w:sz="0" w:space="0" w:color="auto"/>
        <w:right w:val="none" w:sz="0" w:space="0" w:color="auto"/>
      </w:divBdr>
    </w:div>
    <w:div w:id="1241986558">
      <w:bodyDiv w:val="1"/>
      <w:marLeft w:val="0"/>
      <w:marRight w:val="0"/>
      <w:marTop w:val="0"/>
      <w:marBottom w:val="0"/>
      <w:divBdr>
        <w:top w:val="none" w:sz="0" w:space="0" w:color="auto"/>
        <w:left w:val="none" w:sz="0" w:space="0" w:color="auto"/>
        <w:bottom w:val="none" w:sz="0" w:space="0" w:color="auto"/>
        <w:right w:val="none" w:sz="0" w:space="0" w:color="auto"/>
      </w:divBdr>
    </w:div>
    <w:div w:id="1242257397">
      <w:bodyDiv w:val="1"/>
      <w:marLeft w:val="0"/>
      <w:marRight w:val="0"/>
      <w:marTop w:val="0"/>
      <w:marBottom w:val="0"/>
      <w:divBdr>
        <w:top w:val="none" w:sz="0" w:space="0" w:color="auto"/>
        <w:left w:val="none" w:sz="0" w:space="0" w:color="auto"/>
        <w:bottom w:val="none" w:sz="0" w:space="0" w:color="auto"/>
        <w:right w:val="none" w:sz="0" w:space="0" w:color="auto"/>
      </w:divBdr>
    </w:div>
    <w:div w:id="1242564555">
      <w:bodyDiv w:val="1"/>
      <w:marLeft w:val="0"/>
      <w:marRight w:val="0"/>
      <w:marTop w:val="0"/>
      <w:marBottom w:val="0"/>
      <w:divBdr>
        <w:top w:val="none" w:sz="0" w:space="0" w:color="auto"/>
        <w:left w:val="none" w:sz="0" w:space="0" w:color="auto"/>
        <w:bottom w:val="none" w:sz="0" w:space="0" w:color="auto"/>
        <w:right w:val="none" w:sz="0" w:space="0" w:color="auto"/>
      </w:divBdr>
    </w:div>
    <w:div w:id="1245261784">
      <w:bodyDiv w:val="1"/>
      <w:marLeft w:val="0"/>
      <w:marRight w:val="0"/>
      <w:marTop w:val="0"/>
      <w:marBottom w:val="0"/>
      <w:divBdr>
        <w:top w:val="none" w:sz="0" w:space="0" w:color="auto"/>
        <w:left w:val="none" w:sz="0" w:space="0" w:color="auto"/>
        <w:bottom w:val="none" w:sz="0" w:space="0" w:color="auto"/>
        <w:right w:val="none" w:sz="0" w:space="0" w:color="auto"/>
      </w:divBdr>
    </w:div>
    <w:div w:id="1246307446">
      <w:bodyDiv w:val="1"/>
      <w:marLeft w:val="0"/>
      <w:marRight w:val="0"/>
      <w:marTop w:val="0"/>
      <w:marBottom w:val="0"/>
      <w:divBdr>
        <w:top w:val="none" w:sz="0" w:space="0" w:color="auto"/>
        <w:left w:val="none" w:sz="0" w:space="0" w:color="auto"/>
        <w:bottom w:val="none" w:sz="0" w:space="0" w:color="auto"/>
        <w:right w:val="none" w:sz="0" w:space="0" w:color="auto"/>
      </w:divBdr>
    </w:div>
    <w:div w:id="1248879957">
      <w:bodyDiv w:val="1"/>
      <w:marLeft w:val="0"/>
      <w:marRight w:val="0"/>
      <w:marTop w:val="0"/>
      <w:marBottom w:val="0"/>
      <w:divBdr>
        <w:top w:val="none" w:sz="0" w:space="0" w:color="auto"/>
        <w:left w:val="none" w:sz="0" w:space="0" w:color="auto"/>
        <w:bottom w:val="none" w:sz="0" w:space="0" w:color="auto"/>
        <w:right w:val="none" w:sz="0" w:space="0" w:color="auto"/>
      </w:divBdr>
    </w:div>
    <w:div w:id="1253591393">
      <w:bodyDiv w:val="1"/>
      <w:marLeft w:val="0"/>
      <w:marRight w:val="0"/>
      <w:marTop w:val="0"/>
      <w:marBottom w:val="0"/>
      <w:divBdr>
        <w:top w:val="none" w:sz="0" w:space="0" w:color="auto"/>
        <w:left w:val="none" w:sz="0" w:space="0" w:color="auto"/>
        <w:bottom w:val="none" w:sz="0" w:space="0" w:color="auto"/>
        <w:right w:val="none" w:sz="0" w:space="0" w:color="auto"/>
      </w:divBdr>
    </w:div>
    <w:div w:id="1258173083">
      <w:bodyDiv w:val="1"/>
      <w:marLeft w:val="0"/>
      <w:marRight w:val="0"/>
      <w:marTop w:val="0"/>
      <w:marBottom w:val="0"/>
      <w:divBdr>
        <w:top w:val="none" w:sz="0" w:space="0" w:color="auto"/>
        <w:left w:val="none" w:sz="0" w:space="0" w:color="auto"/>
        <w:bottom w:val="none" w:sz="0" w:space="0" w:color="auto"/>
        <w:right w:val="none" w:sz="0" w:space="0" w:color="auto"/>
      </w:divBdr>
    </w:div>
    <w:div w:id="1260872336">
      <w:bodyDiv w:val="1"/>
      <w:marLeft w:val="0"/>
      <w:marRight w:val="0"/>
      <w:marTop w:val="0"/>
      <w:marBottom w:val="0"/>
      <w:divBdr>
        <w:top w:val="none" w:sz="0" w:space="0" w:color="auto"/>
        <w:left w:val="none" w:sz="0" w:space="0" w:color="auto"/>
        <w:bottom w:val="none" w:sz="0" w:space="0" w:color="auto"/>
        <w:right w:val="none" w:sz="0" w:space="0" w:color="auto"/>
      </w:divBdr>
    </w:div>
    <w:div w:id="1261445969">
      <w:bodyDiv w:val="1"/>
      <w:marLeft w:val="0"/>
      <w:marRight w:val="0"/>
      <w:marTop w:val="0"/>
      <w:marBottom w:val="0"/>
      <w:divBdr>
        <w:top w:val="none" w:sz="0" w:space="0" w:color="auto"/>
        <w:left w:val="none" w:sz="0" w:space="0" w:color="auto"/>
        <w:bottom w:val="none" w:sz="0" w:space="0" w:color="auto"/>
        <w:right w:val="none" w:sz="0" w:space="0" w:color="auto"/>
      </w:divBdr>
    </w:div>
    <w:div w:id="1264342118">
      <w:bodyDiv w:val="1"/>
      <w:marLeft w:val="0"/>
      <w:marRight w:val="0"/>
      <w:marTop w:val="0"/>
      <w:marBottom w:val="0"/>
      <w:divBdr>
        <w:top w:val="none" w:sz="0" w:space="0" w:color="auto"/>
        <w:left w:val="none" w:sz="0" w:space="0" w:color="auto"/>
        <w:bottom w:val="none" w:sz="0" w:space="0" w:color="auto"/>
        <w:right w:val="none" w:sz="0" w:space="0" w:color="auto"/>
      </w:divBdr>
    </w:div>
    <w:div w:id="1264845758">
      <w:bodyDiv w:val="1"/>
      <w:marLeft w:val="0"/>
      <w:marRight w:val="0"/>
      <w:marTop w:val="0"/>
      <w:marBottom w:val="0"/>
      <w:divBdr>
        <w:top w:val="none" w:sz="0" w:space="0" w:color="auto"/>
        <w:left w:val="none" w:sz="0" w:space="0" w:color="auto"/>
        <w:bottom w:val="none" w:sz="0" w:space="0" w:color="auto"/>
        <w:right w:val="none" w:sz="0" w:space="0" w:color="auto"/>
      </w:divBdr>
    </w:div>
    <w:div w:id="1268275751">
      <w:bodyDiv w:val="1"/>
      <w:marLeft w:val="0"/>
      <w:marRight w:val="0"/>
      <w:marTop w:val="0"/>
      <w:marBottom w:val="0"/>
      <w:divBdr>
        <w:top w:val="none" w:sz="0" w:space="0" w:color="auto"/>
        <w:left w:val="none" w:sz="0" w:space="0" w:color="auto"/>
        <w:bottom w:val="none" w:sz="0" w:space="0" w:color="auto"/>
        <w:right w:val="none" w:sz="0" w:space="0" w:color="auto"/>
      </w:divBdr>
    </w:div>
    <w:div w:id="1270233816">
      <w:bodyDiv w:val="1"/>
      <w:marLeft w:val="0"/>
      <w:marRight w:val="0"/>
      <w:marTop w:val="0"/>
      <w:marBottom w:val="0"/>
      <w:divBdr>
        <w:top w:val="none" w:sz="0" w:space="0" w:color="auto"/>
        <w:left w:val="none" w:sz="0" w:space="0" w:color="auto"/>
        <w:bottom w:val="none" w:sz="0" w:space="0" w:color="auto"/>
        <w:right w:val="none" w:sz="0" w:space="0" w:color="auto"/>
      </w:divBdr>
    </w:div>
    <w:div w:id="1272468887">
      <w:bodyDiv w:val="1"/>
      <w:marLeft w:val="0"/>
      <w:marRight w:val="0"/>
      <w:marTop w:val="0"/>
      <w:marBottom w:val="0"/>
      <w:divBdr>
        <w:top w:val="none" w:sz="0" w:space="0" w:color="auto"/>
        <w:left w:val="none" w:sz="0" w:space="0" w:color="auto"/>
        <w:bottom w:val="none" w:sz="0" w:space="0" w:color="auto"/>
        <w:right w:val="none" w:sz="0" w:space="0" w:color="auto"/>
      </w:divBdr>
    </w:div>
    <w:div w:id="1281299182">
      <w:bodyDiv w:val="1"/>
      <w:marLeft w:val="0"/>
      <w:marRight w:val="0"/>
      <w:marTop w:val="0"/>
      <w:marBottom w:val="0"/>
      <w:divBdr>
        <w:top w:val="none" w:sz="0" w:space="0" w:color="auto"/>
        <w:left w:val="none" w:sz="0" w:space="0" w:color="auto"/>
        <w:bottom w:val="none" w:sz="0" w:space="0" w:color="auto"/>
        <w:right w:val="none" w:sz="0" w:space="0" w:color="auto"/>
      </w:divBdr>
    </w:div>
    <w:div w:id="1282225943">
      <w:bodyDiv w:val="1"/>
      <w:marLeft w:val="0"/>
      <w:marRight w:val="0"/>
      <w:marTop w:val="0"/>
      <w:marBottom w:val="0"/>
      <w:divBdr>
        <w:top w:val="none" w:sz="0" w:space="0" w:color="auto"/>
        <w:left w:val="none" w:sz="0" w:space="0" w:color="auto"/>
        <w:bottom w:val="none" w:sz="0" w:space="0" w:color="auto"/>
        <w:right w:val="none" w:sz="0" w:space="0" w:color="auto"/>
      </w:divBdr>
    </w:div>
    <w:div w:id="1282298512">
      <w:bodyDiv w:val="1"/>
      <w:marLeft w:val="0"/>
      <w:marRight w:val="0"/>
      <w:marTop w:val="0"/>
      <w:marBottom w:val="0"/>
      <w:divBdr>
        <w:top w:val="none" w:sz="0" w:space="0" w:color="auto"/>
        <w:left w:val="none" w:sz="0" w:space="0" w:color="auto"/>
        <w:bottom w:val="none" w:sz="0" w:space="0" w:color="auto"/>
        <w:right w:val="none" w:sz="0" w:space="0" w:color="auto"/>
      </w:divBdr>
    </w:div>
    <w:div w:id="1283338655">
      <w:bodyDiv w:val="1"/>
      <w:marLeft w:val="0"/>
      <w:marRight w:val="0"/>
      <w:marTop w:val="0"/>
      <w:marBottom w:val="0"/>
      <w:divBdr>
        <w:top w:val="none" w:sz="0" w:space="0" w:color="auto"/>
        <w:left w:val="none" w:sz="0" w:space="0" w:color="auto"/>
        <w:bottom w:val="none" w:sz="0" w:space="0" w:color="auto"/>
        <w:right w:val="none" w:sz="0" w:space="0" w:color="auto"/>
      </w:divBdr>
    </w:div>
    <w:div w:id="1285192034">
      <w:bodyDiv w:val="1"/>
      <w:marLeft w:val="0"/>
      <w:marRight w:val="0"/>
      <w:marTop w:val="0"/>
      <w:marBottom w:val="0"/>
      <w:divBdr>
        <w:top w:val="none" w:sz="0" w:space="0" w:color="auto"/>
        <w:left w:val="none" w:sz="0" w:space="0" w:color="auto"/>
        <w:bottom w:val="none" w:sz="0" w:space="0" w:color="auto"/>
        <w:right w:val="none" w:sz="0" w:space="0" w:color="auto"/>
      </w:divBdr>
    </w:div>
    <w:div w:id="1285424474">
      <w:bodyDiv w:val="1"/>
      <w:marLeft w:val="0"/>
      <w:marRight w:val="0"/>
      <w:marTop w:val="0"/>
      <w:marBottom w:val="0"/>
      <w:divBdr>
        <w:top w:val="none" w:sz="0" w:space="0" w:color="auto"/>
        <w:left w:val="none" w:sz="0" w:space="0" w:color="auto"/>
        <w:bottom w:val="none" w:sz="0" w:space="0" w:color="auto"/>
        <w:right w:val="none" w:sz="0" w:space="0" w:color="auto"/>
      </w:divBdr>
    </w:div>
    <w:div w:id="1285505324">
      <w:bodyDiv w:val="1"/>
      <w:marLeft w:val="0"/>
      <w:marRight w:val="0"/>
      <w:marTop w:val="0"/>
      <w:marBottom w:val="0"/>
      <w:divBdr>
        <w:top w:val="none" w:sz="0" w:space="0" w:color="auto"/>
        <w:left w:val="none" w:sz="0" w:space="0" w:color="auto"/>
        <w:bottom w:val="none" w:sz="0" w:space="0" w:color="auto"/>
        <w:right w:val="none" w:sz="0" w:space="0" w:color="auto"/>
      </w:divBdr>
    </w:div>
    <w:div w:id="1287127937">
      <w:bodyDiv w:val="1"/>
      <w:marLeft w:val="0"/>
      <w:marRight w:val="0"/>
      <w:marTop w:val="0"/>
      <w:marBottom w:val="0"/>
      <w:divBdr>
        <w:top w:val="none" w:sz="0" w:space="0" w:color="auto"/>
        <w:left w:val="none" w:sz="0" w:space="0" w:color="auto"/>
        <w:bottom w:val="none" w:sz="0" w:space="0" w:color="auto"/>
        <w:right w:val="none" w:sz="0" w:space="0" w:color="auto"/>
      </w:divBdr>
    </w:div>
    <w:div w:id="1288656302">
      <w:bodyDiv w:val="1"/>
      <w:marLeft w:val="0"/>
      <w:marRight w:val="0"/>
      <w:marTop w:val="0"/>
      <w:marBottom w:val="0"/>
      <w:divBdr>
        <w:top w:val="none" w:sz="0" w:space="0" w:color="auto"/>
        <w:left w:val="none" w:sz="0" w:space="0" w:color="auto"/>
        <w:bottom w:val="none" w:sz="0" w:space="0" w:color="auto"/>
        <w:right w:val="none" w:sz="0" w:space="0" w:color="auto"/>
      </w:divBdr>
    </w:div>
    <w:div w:id="1289124401">
      <w:bodyDiv w:val="1"/>
      <w:marLeft w:val="0"/>
      <w:marRight w:val="0"/>
      <w:marTop w:val="0"/>
      <w:marBottom w:val="0"/>
      <w:divBdr>
        <w:top w:val="none" w:sz="0" w:space="0" w:color="auto"/>
        <w:left w:val="none" w:sz="0" w:space="0" w:color="auto"/>
        <w:bottom w:val="none" w:sz="0" w:space="0" w:color="auto"/>
        <w:right w:val="none" w:sz="0" w:space="0" w:color="auto"/>
      </w:divBdr>
    </w:div>
    <w:div w:id="1291596378">
      <w:bodyDiv w:val="1"/>
      <w:marLeft w:val="0"/>
      <w:marRight w:val="0"/>
      <w:marTop w:val="0"/>
      <w:marBottom w:val="0"/>
      <w:divBdr>
        <w:top w:val="none" w:sz="0" w:space="0" w:color="auto"/>
        <w:left w:val="none" w:sz="0" w:space="0" w:color="auto"/>
        <w:bottom w:val="none" w:sz="0" w:space="0" w:color="auto"/>
        <w:right w:val="none" w:sz="0" w:space="0" w:color="auto"/>
      </w:divBdr>
    </w:div>
    <w:div w:id="1294215759">
      <w:bodyDiv w:val="1"/>
      <w:marLeft w:val="0"/>
      <w:marRight w:val="0"/>
      <w:marTop w:val="0"/>
      <w:marBottom w:val="0"/>
      <w:divBdr>
        <w:top w:val="none" w:sz="0" w:space="0" w:color="auto"/>
        <w:left w:val="none" w:sz="0" w:space="0" w:color="auto"/>
        <w:bottom w:val="none" w:sz="0" w:space="0" w:color="auto"/>
        <w:right w:val="none" w:sz="0" w:space="0" w:color="auto"/>
      </w:divBdr>
    </w:div>
    <w:div w:id="1297637655">
      <w:bodyDiv w:val="1"/>
      <w:marLeft w:val="0"/>
      <w:marRight w:val="0"/>
      <w:marTop w:val="0"/>
      <w:marBottom w:val="0"/>
      <w:divBdr>
        <w:top w:val="none" w:sz="0" w:space="0" w:color="auto"/>
        <w:left w:val="none" w:sz="0" w:space="0" w:color="auto"/>
        <w:bottom w:val="none" w:sz="0" w:space="0" w:color="auto"/>
        <w:right w:val="none" w:sz="0" w:space="0" w:color="auto"/>
      </w:divBdr>
    </w:div>
    <w:div w:id="1297876638">
      <w:bodyDiv w:val="1"/>
      <w:marLeft w:val="0"/>
      <w:marRight w:val="0"/>
      <w:marTop w:val="0"/>
      <w:marBottom w:val="0"/>
      <w:divBdr>
        <w:top w:val="none" w:sz="0" w:space="0" w:color="auto"/>
        <w:left w:val="none" w:sz="0" w:space="0" w:color="auto"/>
        <w:bottom w:val="none" w:sz="0" w:space="0" w:color="auto"/>
        <w:right w:val="none" w:sz="0" w:space="0" w:color="auto"/>
      </w:divBdr>
    </w:div>
    <w:div w:id="1299991738">
      <w:bodyDiv w:val="1"/>
      <w:marLeft w:val="0"/>
      <w:marRight w:val="0"/>
      <w:marTop w:val="0"/>
      <w:marBottom w:val="0"/>
      <w:divBdr>
        <w:top w:val="none" w:sz="0" w:space="0" w:color="auto"/>
        <w:left w:val="none" w:sz="0" w:space="0" w:color="auto"/>
        <w:bottom w:val="none" w:sz="0" w:space="0" w:color="auto"/>
        <w:right w:val="none" w:sz="0" w:space="0" w:color="auto"/>
      </w:divBdr>
    </w:div>
    <w:div w:id="1300107023">
      <w:bodyDiv w:val="1"/>
      <w:marLeft w:val="0"/>
      <w:marRight w:val="0"/>
      <w:marTop w:val="0"/>
      <w:marBottom w:val="0"/>
      <w:divBdr>
        <w:top w:val="none" w:sz="0" w:space="0" w:color="auto"/>
        <w:left w:val="none" w:sz="0" w:space="0" w:color="auto"/>
        <w:bottom w:val="none" w:sz="0" w:space="0" w:color="auto"/>
        <w:right w:val="none" w:sz="0" w:space="0" w:color="auto"/>
      </w:divBdr>
    </w:div>
    <w:div w:id="1300499190">
      <w:bodyDiv w:val="1"/>
      <w:marLeft w:val="0"/>
      <w:marRight w:val="0"/>
      <w:marTop w:val="0"/>
      <w:marBottom w:val="0"/>
      <w:divBdr>
        <w:top w:val="none" w:sz="0" w:space="0" w:color="auto"/>
        <w:left w:val="none" w:sz="0" w:space="0" w:color="auto"/>
        <w:bottom w:val="none" w:sz="0" w:space="0" w:color="auto"/>
        <w:right w:val="none" w:sz="0" w:space="0" w:color="auto"/>
      </w:divBdr>
    </w:div>
    <w:div w:id="1302349497">
      <w:bodyDiv w:val="1"/>
      <w:marLeft w:val="0"/>
      <w:marRight w:val="0"/>
      <w:marTop w:val="0"/>
      <w:marBottom w:val="0"/>
      <w:divBdr>
        <w:top w:val="none" w:sz="0" w:space="0" w:color="auto"/>
        <w:left w:val="none" w:sz="0" w:space="0" w:color="auto"/>
        <w:bottom w:val="none" w:sz="0" w:space="0" w:color="auto"/>
        <w:right w:val="none" w:sz="0" w:space="0" w:color="auto"/>
      </w:divBdr>
    </w:div>
    <w:div w:id="1302493298">
      <w:bodyDiv w:val="1"/>
      <w:marLeft w:val="0"/>
      <w:marRight w:val="0"/>
      <w:marTop w:val="0"/>
      <w:marBottom w:val="0"/>
      <w:divBdr>
        <w:top w:val="none" w:sz="0" w:space="0" w:color="auto"/>
        <w:left w:val="none" w:sz="0" w:space="0" w:color="auto"/>
        <w:bottom w:val="none" w:sz="0" w:space="0" w:color="auto"/>
        <w:right w:val="none" w:sz="0" w:space="0" w:color="auto"/>
      </w:divBdr>
    </w:div>
    <w:div w:id="1305162438">
      <w:bodyDiv w:val="1"/>
      <w:marLeft w:val="0"/>
      <w:marRight w:val="0"/>
      <w:marTop w:val="0"/>
      <w:marBottom w:val="0"/>
      <w:divBdr>
        <w:top w:val="none" w:sz="0" w:space="0" w:color="auto"/>
        <w:left w:val="none" w:sz="0" w:space="0" w:color="auto"/>
        <w:bottom w:val="none" w:sz="0" w:space="0" w:color="auto"/>
        <w:right w:val="none" w:sz="0" w:space="0" w:color="auto"/>
      </w:divBdr>
    </w:div>
    <w:div w:id="1311666248">
      <w:bodyDiv w:val="1"/>
      <w:marLeft w:val="0"/>
      <w:marRight w:val="0"/>
      <w:marTop w:val="0"/>
      <w:marBottom w:val="0"/>
      <w:divBdr>
        <w:top w:val="none" w:sz="0" w:space="0" w:color="auto"/>
        <w:left w:val="none" w:sz="0" w:space="0" w:color="auto"/>
        <w:bottom w:val="none" w:sz="0" w:space="0" w:color="auto"/>
        <w:right w:val="none" w:sz="0" w:space="0" w:color="auto"/>
      </w:divBdr>
    </w:div>
    <w:div w:id="1312058333">
      <w:bodyDiv w:val="1"/>
      <w:marLeft w:val="0"/>
      <w:marRight w:val="0"/>
      <w:marTop w:val="0"/>
      <w:marBottom w:val="0"/>
      <w:divBdr>
        <w:top w:val="none" w:sz="0" w:space="0" w:color="auto"/>
        <w:left w:val="none" w:sz="0" w:space="0" w:color="auto"/>
        <w:bottom w:val="none" w:sz="0" w:space="0" w:color="auto"/>
        <w:right w:val="none" w:sz="0" w:space="0" w:color="auto"/>
      </w:divBdr>
    </w:div>
    <w:div w:id="1314792919">
      <w:bodyDiv w:val="1"/>
      <w:marLeft w:val="0"/>
      <w:marRight w:val="0"/>
      <w:marTop w:val="0"/>
      <w:marBottom w:val="0"/>
      <w:divBdr>
        <w:top w:val="none" w:sz="0" w:space="0" w:color="auto"/>
        <w:left w:val="none" w:sz="0" w:space="0" w:color="auto"/>
        <w:bottom w:val="none" w:sz="0" w:space="0" w:color="auto"/>
        <w:right w:val="none" w:sz="0" w:space="0" w:color="auto"/>
      </w:divBdr>
    </w:div>
    <w:div w:id="1318145845">
      <w:bodyDiv w:val="1"/>
      <w:marLeft w:val="0"/>
      <w:marRight w:val="0"/>
      <w:marTop w:val="0"/>
      <w:marBottom w:val="0"/>
      <w:divBdr>
        <w:top w:val="none" w:sz="0" w:space="0" w:color="auto"/>
        <w:left w:val="none" w:sz="0" w:space="0" w:color="auto"/>
        <w:bottom w:val="none" w:sz="0" w:space="0" w:color="auto"/>
        <w:right w:val="none" w:sz="0" w:space="0" w:color="auto"/>
      </w:divBdr>
    </w:div>
    <w:div w:id="1318610908">
      <w:bodyDiv w:val="1"/>
      <w:marLeft w:val="0"/>
      <w:marRight w:val="0"/>
      <w:marTop w:val="0"/>
      <w:marBottom w:val="0"/>
      <w:divBdr>
        <w:top w:val="none" w:sz="0" w:space="0" w:color="auto"/>
        <w:left w:val="none" w:sz="0" w:space="0" w:color="auto"/>
        <w:bottom w:val="none" w:sz="0" w:space="0" w:color="auto"/>
        <w:right w:val="none" w:sz="0" w:space="0" w:color="auto"/>
      </w:divBdr>
    </w:div>
    <w:div w:id="1319268437">
      <w:bodyDiv w:val="1"/>
      <w:marLeft w:val="0"/>
      <w:marRight w:val="0"/>
      <w:marTop w:val="0"/>
      <w:marBottom w:val="0"/>
      <w:divBdr>
        <w:top w:val="none" w:sz="0" w:space="0" w:color="auto"/>
        <w:left w:val="none" w:sz="0" w:space="0" w:color="auto"/>
        <w:bottom w:val="none" w:sz="0" w:space="0" w:color="auto"/>
        <w:right w:val="none" w:sz="0" w:space="0" w:color="auto"/>
      </w:divBdr>
    </w:div>
    <w:div w:id="1319453576">
      <w:bodyDiv w:val="1"/>
      <w:marLeft w:val="0"/>
      <w:marRight w:val="0"/>
      <w:marTop w:val="0"/>
      <w:marBottom w:val="0"/>
      <w:divBdr>
        <w:top w:val="none" w:sz="0" w:space="0" w:color="auto"/>
        <w:left w:val="none" w:sz="0" w:space="0" w:color="auto"/>
        <w:bottom w:val="none" w:sz="0" w:space="0" w:color="auto"/>
        <w:right w:val="none" w:sz="0" w:space="0" w:color="auto"/>
      </w:divBdr>
    </w:div>
    <w:div w:id="1321619114">
      <w:bodyDiv w:val="1"/>
      <w:marLeft w:val="0"/>
      <w:marRight w:val="0"/>
      <w:marTop w:val="0"/>
      <w:marBottom w:val="0"/>
      <w:divBdr>
        <w:top w:val="none" w:sz="0" w:space="0" w:color="auto"/>
        <w:left w:val="none" w:sz="0" w:space="0" w:color="auto"/>
        <w:bottom w:val="none" w:sz="0" w:space="0" w:color="auto"/>
        <w:right w:val="none" w:sz="0" w:space="0" w:color="auto"/>
      </w:divBdr>
    </w:div>
    <w:div w:id="1321735737">
      <w:bodyDiv w:val="1"/>
      <w:marLeft w:val="0"/>
      <w:marRight w:val="0"/>
      <w:marTop w:val="0"/>
      <w:marBottom w:val="0"/>
      <w:divBdr>
        <w:top w:val="none" w:sz="0" w:space="0" w:color="auto"/>
        <w:left w:val="none" w:sz="0" w:space="0" w:color="auto"/>
        <w:bottom w:val="none" w:sz="0" w:space="0" w:color="auto"/>
        <w:right w:val="none" w:sz="0" w:space="0" w:color="auto"/>
      </w:divBdr>
    </w:div>
    <w:div w:id="1322583334">
      <w:bodyDiv w:val="1"/>
      <w:marLeft w:val="0"/>
      <w:marRight w:val="0"/>
      <w:marTop w:val="0"/>
      <w:marBottom w:val="0"/>
      <w:divBdr>
        <w:top w:val="none" w:sz="0" w:space="0" w:color="auto"/>
        <w:left w:val="none" w:sz="0" w:space="0" w:color="auto"/>
        <w:bottom w:val="none" w:sz="0" w:space="0" w:color="auto"/>
        <w:right w:val="none" w:sz="0" w:space="0" w:color="auto"/>
      </w:divBdr>
    </w:div>
    <w:div w:id="1325281997">
      <w:bodyDiv w:val="1"/>
      <w:marLeft w:val="0"/>
      <w:marRight w:val="0"/>
      <w:marTop w:val="0"/>
      <w:marBottom w:val="0"/>
      <w:divBdr>
        <w:top w:val="none" w:sz="0" w:space="0" w:color="auto"/>
        <w:left w:val="none" w:sz="0" w:space="0" w:color="auto"/>
        <w:bottom w:val="none" w:sz="0" w:space="0" w:color="auto"/>
        <w:right w:val="none" w:sz="0" w:space="0" w:color="auto"/>
      </w:divBdr>
    </w:div>
    <w:div w:id="1326013833">
      <w:bodyDiv w:val="1"/>
      <w:marLeft w:val="0"/>
      <w:marRight w:val="0"/>
      <w:marTop w:val="0"/>
      <w:marBottom w:val="0"/>
      <w:divBdr>
        <w:top w:val="none" w:sz="0" w:space="0" w:color="auto"/>
        <w:left w:val="none" w:sz="0" w:space="0" w:color="auto"/>
        <w:bottom w:val="none" w:sz="0" w:space="0" w:color="auto"/>
        <w:right w:val="none" w:sz="0" w:space="0" w:color="auto"/>
      </w:divBdr>
    </w:div>
    <w:div w:id="1334379931">
      <w:bodyDiv w:val="1"/>
      <w:marLeft w:val="0"/>
      <w:marRight w:val="0"/>
      <w:marTop w:val="0"/>
      <w:marBottom w:val="0"/>
      <w:divBdr>
        <w:top w:val="none" w:sz="0" w:space="0" w:color="auto"/>
        <w:left w:val="none" w:sz="0" w:space="0" w:color="auto"/>
        <w:bottom w:val="none" w:sz="0" w:space="0" w:color="auto"/>
        <w:right w:val="none" w:sz="0" w:space="0" w:color="auto"/>
      </w:divBdr>
    </w:div>
    <w:div w:id="1334719990">
      <w:bodyDiv w:val="1"/>
      <w:marLeft w:val="0"/>
      <w:marRight w:val="0"/>
      <w:marTop w:val="0"/>
      <w:marBottom w:val="0"/>
      <w:divBdr>
        <w:top w:val="none" w:sz="0" w:space="0" w:color="auto"/>
        <w:left w:val="none" w:sz="0" w:space="0" w:color="auto"/>
        <w:bottom w:val="none" w:sz="0" w:space="0" w:color="auto"/>
        <w:right w:val="none" w:sz="0" w:space="0" w:color="auto"/>
      </w:divBdr>
    </w:div>
    <w:div w:id="1335497515">
      <w:bodyDiv w:val="1"/>
      <w:marLeft w:val="0"/>
      <w:marRight w:val="0"/>
      <w:marTop w:val="0"/>
      <w:marBottom w:val="0"/>
      <w:divBdr>
        <w:top w:val="none" w:sz="0" w:space="0" w:color="auto"/>
        <w:left w:val="none" w:sz="0" w:space="0" w:color="auto"/>
        <w:bottom w:val="none" w:sz="0" w:space="0" w:color="auto"/>
        <w:right w:val="none" w:sz="0" w:space="0" w:color="auto"/>
      </w:divBdr>
    </w:div>
    <w:div w:id="1336956355">
      <w:bodyDiv w:val="1"/>
      <w:marLeft w:val="0"/>
      <w:marRight w:val="0"/>
      <w:marTop w:val="0"/>
      <w:marBottom w:val="0"/>
      <w:divBdr>
        <w:top w:val="none" w:sz="0" w:space="0" w:color="auto"/>
        <w:left w:val="none" w:sz="0" w:space="0" w:color="auto"/>
        <w:bottom w:val="none" w:sz="0" w:space="0" w:color="auto"/>
        <w:right w:val="none" w:sz="0" w:space="0" w:color="auto"/>
      </w:divBdr>
    </w:div>
    <w:div w:id="1337656686">
      <w:bodyDiv w:val="1"/>
      <w:marLeft w:val="0"/>
      <w:marRight w:val="0"/>
      <w:marTop w:val="0"/>
      <w:marBottom w:val="0"/>
      <w:divBdr>
        <w:top w:val="none" w:sz="0" w:space="0" w:color="auto"/>
        <w:left w:val="none" w:sz="0" w:space="0" w:color="auto"/>
        <w:bottom w:val="none" w:sz="0" w:space="0" w:color="auto"/>
        <w:right w:val="none" w:sz="0" w:space="0" w:color="auto"/>
      </w:divBdr>
    </w:div>
    <w:div w:id="1338269568">
      <w:bodyDiv w:val="1"/>
      <w:marLeft w:val="0"/>
      <w:marRight w:val="0"/>
      <w:marTop w:val="0"/>
      <w:marBottom w:val="0"/>
      <w:divBdr>
        <w:top w:val="none" w:sz="0" w:space="0" w:color="auto"/>
        <w:left w:val="none" w:sz="0" w:space="0" w:color="auto"/>
        <w:bottom w:val="none" w:sz="0" w:space="0" w:color="auto"/>
        <w:right w:val="none" w:sz="0" w:space="0" w:color="auto"/>
      </w:divBdr>
    </w:div>
    <w:div w:id="1340887090">
      <w:bodyDiv w:val="1"/>
      <w:marLeft w:val="0"/>
      <w:marRight w:val="0"/>
      <w:marTop w:val="0"/>
      <w:marBottom w:val="0"/>
      <w:divBdr>
        <w:top w:val="none" w:sz="0" w:space="0" w:color="auto"/>
        <w:left w:val="none" w:sz="0" w:space="0" w:color="auto"/>
        <w:bottom w:val="none" w:sz="0" w:space="0" w:color="auto"/>
        <w:right w:val="none" w:sz="0" w:space="0" w:color="auto"/>
      </w:divBdr>
    </w:div>
    <w:div w:id="1343627111">
      <w:bodyDiv w:val="1"/>
      <w:marLeft w:val="0"/>
      <w:marRight w:val="0"/>
      <w:marTop w:val="0"/>
      <w:marBottom w:val="0"/>
      <w:divBdr>
        <w:top w:val="none" w:sz="0" w:space="0" w:color="auto"/>
        <w:left w:val="none" w:sz="0" w:space="0" w:color="auto"/>
        <w:bottom w:val="none" w:sz="0" w:space="0" w:color="auto"/>
        <w:right w:val="none" w:sz="0" w:space="0" w:color="auto"/>
      </w:divBdr>
    </w:div>
    <w:div w:id="1345282846">
      <w:bodyDiv w:val="1"/>
      <w:marLeft w:val="0"/>
      <w:marRight w:val="0"/>
      <w:marTop w:val="0"/>
      <w:marBottom w:val="0"/>
      <w:divBdr>
        <w:top w:val="none" w:sz="0" w:space="0" w:color="auto"/>
        <w:left w:val="none" w:sz="0" w:space="0" w:color="auto"/>
        <w:bottom w:val="none" w:sz="0" w:space="0" w:color="auto"/>
        <w:right w:val="none" w:sz="0" w:space="0" w:color="auto"/>
      </w:divBdr>
    </w:div>
    <w:div w:id="1346397554">
      <w:bodyDiv w:val="1"/>
      <w:marLeft w:val="0"/>
      <w:marRight w:val="0"/>
      <w:marTop w:val="0"/>
      <w:marBottom w:val="0"/>
      <w:divBdr>
        <w:top w:val="none" w:sz="0" w:space="0" w:color="auto"/>
        <w:left w:val="none" w:sz="0" w:space="0" w:color="auto"/>
        <w:bottom w:val="none" w:sz="0" w:space="0" w:color="auto"/>
        <w:right w:val="none" w:sz="0" w:space="0" w:color="auto"/>
      </w:divBdr>
    </w:div>
    <w:div w:id="1348291242">
      <w:bodyDiv w:val="1"/>
      <w:marLeft w:val="0"/>
      <w:marRight w:val="0"/>
      <w:marTop w:val="0"/>
      <w:marBottom w:val="0"/>
      <w:divBdr>
        <w:top w:val="none" w:sz="0" w:space="0" w:color="auto"/>
        <w:left w:val="none" w:sz="0" w:space="0" w:color="auto"/>
        <w:bottom w:val="none" w:sz="0" w:space="0" w:color="auto"/>
        <w:right w:val="none" w:sz="0" w:space="0" w:color="auto"/>
      </w:divBdr>
    </w:div>
    <w:div w:id="1350444973">
      <w:bodyDiv w:val="1"/>
      <w:marLeft w:val="0"/>
      <w:marRight w:val="0"/>
      <w:marTop w:val="0"/>
      <w:marBottom w:val="0"/>
      <w:divBdr>
        <w:top w:val="none" w:sz="0" w:space="0" w:color="auto"/>
        <w:left w:val="none" w:sz="0" w:space="0" w:color="auto"/>
        <w:bottom w:val="none" w:sz="0" w:space="0" w:color="auto"/>
        <w:right w:val="none" w:sz="0" w:space="0" w:color="auto"/>
      </w:divBdr>
    </w:div>
    <w:div w:id="1351839878">
      <w:bodyDiv w:val="1"/>
      <w:marLeft w:val="0"/>
      <w:marRight w:val="0"/>
      <w:marTop w:val="0"/>
      <w:marBottom w:val="0"/>
      <w:divBdr>
        <w:top w:val="none" w:sz="0" w:space="0" w:color="auto"/>
        <w:left w:val="none" w:sz="0" w:space="0" w:color="auto"/>
        <w:bottom w:val="none" w:sz="0" w:space="0" w:color="auto"/>
        <w:right w:val="none" w:sz="0" w:space="0" w:color="auto"/>
      </w:divBdr>
    </w:div>
    <w:div w:id="1353068101">
      <w:bodyDiv w:val="1"/>
      <w:marLeft w:val="0"/>
      <w:marRight w:val="0"/>
      <w:marTop w:val="0"/>
      <w:marBottom w:val="0"/>
      <w:divBdr>
        <w:top w:val="none" w:sz="0" w:space="0" w:color="auto"/>
        <w:left w:val="none" w:sz="0" w:space="0" w:color="auto"/>
        <w:bottom w:val="none" w:sz="0" w:space="0" w:color="auto"/>
        <w:right w:val="none" w:sz="0" w:space="0" w:color="auto"/>
      </w:divBdr>
    </w:div>
    <w:div w:id="1353187751">
      <w:bodyDiv w:val="1"/>
      <w:marLeft w:val="0"/>
      <w:marRight w:val="0"/>
      <w:marTop w:val="0"/>
      <w:marBottom w:val="0"/>
      <w:divBdr>
        <w:top w:val="none" w:sz="0" w:space="0" w:color="auto"/>
        <w:left w:val="none" w:sz="0" w:space="0" w:color="auto"/>
        <w:bottom w:val="none" w:sz="0" w:space="0" w:color="auto"/>
        <w:right w:val="none" w:sz="0" w:space="0" w:color="auto"/>
      </w:divBdr>
    </w:div>
    <w:div w:id="1354988651">
      <w:bodyDiv w:val="1"/>
      <w:marLeft w:val="0"/>
      <w:marRight w:val="0"/>
      <w:marTop w:val="0"/>
      <w:marBottom w:val="0"/>
      <w:divBdr>
        <w:top w:val="none" w:sz="0" w:space="0" w:color="auto"/>
        <w:left w:val="none" w:sz="0" w:space="0" w:color="auto"/>
        <w:bottom w:val="none" w:sz="0" w:space="0" w:color="auto"/>
        <w:right w:val="none" w:sz="0" w:space="0" w:color="auto"/>
      </w:divBdr>
    </w:div>
    <w:div w:id="1356006109">
      <w:bodyDiv w:val="1"/>
      <w:marLeft w:val="0"/>
      <w:marRight w:val="0"/>
      <w:marTop w:val="0"/>
      <w:marBottom w:val="0"/>
      <w:divBdr>
        <w:top w:val="none" w:sz="0" w:space="0" w:color="auto"/>
        <w:left w:val="none" w:sz="0" w:space="0" w:color="auto"/>
        <w:bottom w:val="none" w:sz="0" w:space="0" w:color="auto"/>
        <w:right w:val="none" w:sz="0" w:space="0" w:color="auto"/>
      </w:divBdr>
    </w:div>
    <w:div w:id="1357658587">
      <w:bodyDiv w:val="1"/>
      <w:marLeft w:val="0"/>
      <w:marRight w:val="0"/>
      <w:marTop w:val="0"/>
      <w:marBottom w:val="0"/>
      <w:divBdr>
        <w:top w:val="none" w:sz="0" w:space="0" w:color="auto"/>
        <w:left w:val="none" w:sz="0" w:space="0" w:color="auto"/>
        <w:bottom w:val="none" w:sz="0" w:space="0" w:color="auto"/>
        <w:right w:val="none" w:sz="0" w:space="0" w:color="auto"/>
      </w:divBdr>
    </w:div>
    <w:div w:id="1362363276">
      <w:bodyDiv w:val="1"/>
      <w:marLeft w:val="0"/>
      <w:marRight w:val="0"/>
      <w:marTop w:val="0"/>
      <w:marBottom w:val="0"/>
      <w:divBdr>
        <w:top w:val="none" w:sz="0" w:space="0" w:color="auto"/>
        <w:left w:val="none" w:sz="0" w:space="0" w:color="auto"/>
        <w:bottom w:val="none" w:sz="0" w:space="0" w:color="auto"/>
        <w:right w:val="none" w:sz="0" w:space="0" w:color="auto"/>
      </w:divBdr>
    </w:div>
    <w:div w:id="1365326180">
      <w:bodyDiv w:val="1"/>
      <w:marLeft w:val="0"/>
      <w:marRight w:val="0"/>
      <w:marTop w:val="0"/>
      <w:marBottom w:val="0"/>
      <w:divBdr>
        <w:top w:val="none" w:sz="0" w:space="0" w:color="auto"/>
        <w:left w:val="none" w:sz="0" w:space="0" w:color="auto"/>
        <w:bottom w:val="none" w:sz="0" w:space="0" w:color="auto"/>
        <w:right w:val="none" w:sz="0" w:space="0" w:color="auto"/>
      </w:divBdr>
    </w:div>
    <w:div w:id="1366829508">
      <w:bodyDiv w:val="1"/>
      <w:marLeft w:val="0"/>
      <w:marRight w:val="0"/>
      <w:marTop w:val="0"/>
      <w:marBottom w:val="0"/>
      <w:divBdr>
        <w:top w:val="none" w:sz="0" w:space="0" w:color="auto"/>
        <w:left w:val="none" w:sz="0" w:space="0" w:color="auto"/>
        <w:bottom w:val="none" w:sz="0" w:space="0" w:color="auto"/>
        <w:right w:val="none" w:sz="0" w:space="0" w:color="auto"/>
      </w:divBdr>
    </w:div>
    <w:div w:id="1367802250">
      <w:bodyDiv w:val="1"/>
      <w:marLeft w:val="0"/>
      <w:marRight w:val="0"/>
      <w:marTop w:val="0"/>
      <w:marBottom w:val="0"/>
      <w:divBdr>
        <w:top w:val="none" w:sz="0" w:space="0" w:color="auto"/>
        <w:left w:val="none" w:sz="0" w:space="0" w:color="auto"/>
        <w:bottom w:val="none" w:sz="0" w:space="0" w:color="auto"/>
        <w:right w:val="none" w:sz="0" w:space="0" w:color="auto"/>
      </w:divBdr>
    </w:div>
    <w:div w:id="1370572258">
      <w:bodyDiv w:val="1"/>
      <w:marLeft w:val="0"/>
      <w:marRight w:val="0"/>
      <w:marTop w:val="0"/>
      <w:marBottom w:val="0"/>
      <w:divBdr>
        <w:top w:val="none" w:sz="0" w:space="0" w:color="auto"/>
        <w:left w:val="none" w:sz="0" w:space="0" w:color="auto"/>
        <w:bottom w:val="none" w:sz="0" w:space="0" w:color="auto"/>
        <w:right w:val="none" w:sz="0" w:space="0" w:color="auto"/>
      </w:divBdr>
    </w:div>
    <w:div w:id="1376082896">
      <w:bodyDiv w:val="1"/>
      <w:marLeft w:val="0"/>
      <w:marRight w:val="0"/>
      <w:marTop w:val="0"/>
      <w:marBottom w:val="0"/>
      <w:divBdr>
        <w:top w:val="none" w:sz="0" w:space="0" w:color="auto"/>
        <w:left w:val="none" w:sz="0" w:space="0" w:color="auto"/>
        <w:bottom w:val="none" w:sz="0" w:space="0" w:color="auto"/>
        <w:right w:val="none" w:sz="0" w:space="0" w:color="auto"/>
      </w:divBdr>
    </w:div>
    <w:div w:id="1378167971">
      <w:bodyDiv w:val="1"/>
      <w:marLeft w:val="0"/>
      <w:marRight w:val="0"/>
      <w:marTop w:val="0"/>
      <w:marBottom w:val="0"/>
      <w:divBdr>
        <w:top w:val="none" w:sz="0" w:space="0" w:color="auto"/>
        <w:left w:val="none" w:sz="0" w:space="0" w:color="auto"/>
        <w:bottom w:val="none" w:sz="0" w:space="0" w:color="auto"/>
        <w:right w:val="none" w:sz="0" w:space="0" w:color="auto"/>
      </w:divBdr>
    </w:div>
    <w:div w:id="1380126334">
      <w:bodyDiv w:val="1"/>
      <w:marLeft w:val="0"/>
      <w:marRight w:val="0"/>
      <w:marTop w:val="0"/>
      <w:marBottom w:val="0"/>
      <w:divBdr>
        <w:top w:val="none" w:sz="0" w:space="0" w:color="auto"/>
        <w:left w:val="none" w:sz="0" w:space="0" w:color="auto"/>
        <w:bottom w:val="none" w:sz="0" w:space="0" w:color="auto"/>
        <w:right w:val="none" w:sz="0" w:space="0" w:color="auto"/>
      </w:divBdr>
    </w:div>
    <w:div w:id="1381787816">
      <w:bodyDiv w:val="1"/>
      <w:marLeft w:val="0"/>
      <w:marRight w:val="0"/>
      <w:marTop w:val="0"/>
      <w:marBottom w:val="0"/>
      <w:divBdr>
        <w:top w:val="none" w:sz="0" w:space="0" w:color="auto"/>
        <w:left w:val="none" w:sz="0" w:space="0" w:color="auto"/>
        <w:bottom w:val="none" w:sz="0" w:space="0" w:color="auto"/>
        <w:right w:val="none" w:sz="0" w:space="0" w:color="auto"/>
      </w:divBdr>
    </w:div>
    <w:div w:id="1385983554">
      <w:bodyDiv w:val="1"/>
      <w:marLeft w:val="0"/>
      <w:marRight w:val="0"/>
      <w:marTop w:val="0"/>
      <w:marBottom w:val="0"/>
      <w:divBdr>
        <w:top w:val="none" w:sz="0" w:space="0" w:color="auto"/>
        <w:left w:val="none" w:sz="0" w:space="0" w:color="auto"/>
        <w:bottom w:val="none" w:sz="0" w:space="0" w:color="auto"/>
        <w:right w:val="none" w:sz="0" w:space="0" w:color="auto"/>
      </w:divBdr>
    </w:div>
    <w:div w:id="1386876380">
      <w:bodyDiv w:val="1"/>
      <w:marLeft w:val="0"/>
      <w:marRight w:val="0"/>
      <w:marTop w:val="0"/>
      <w:marBottom w:val="0"/>
      <w:divBdr>
        <w:top w:val="none" w:sz="0" w:space="0" w:color="auto"/>
        <w:left w:val="none" w:sz="0" w:space="0" w:color="auto"/>
        <w:bottom w:val="none" w:sz="0" w:space="0" w:color="auto"/>
        <w:right w:val="none" w:sz="0" w:space="0" w:color="auto"/>
      </w:divBdr>
    </w:div>
    <w:div w:id="1387416442">
      <w:bodyDiv w:val="1"/>
      <w:marLeft w:val="0"/>
      <w:marRight w:val="0"/>
      <w:marTop w:val="0"/>
      <w:marBottom w:val="0"/>
      <w:divBdr>
        <w:top w:val="none" w:sz="0" w:space="0" w:color="auto"/>
        <w:left w:val="none" w:sz="0" w:space="0" w:color="auto"/>
        <w:bottom w:val="none" w:sz="0" w:space="0" w:color="auto"/>
        <w:right w:val="none" w:sz="0" w:space="0" w:color="auto"/>
      </w:divBdr>
    </w:div>
    <w:div w:id="1395469798">
      <w:bodyDiv w:val="1"/>
      <w:marLeft w:val="0"/>
      <w:marRight w:val="0"/>
      <w:marTop w:val="0"/>
      <w:marBottom w:val="0"/>
      <w:divBdr>
        <w:top w:val="none" w:sz="0" w:space="0" w:color="auto"/>
        <w:left w:val="none" w:sz="0" w:space="0" w:color="auto"/>
        <w:bottom w:val="none" w:sz="0" w:space="0" w:color="auto"/>
        <w:right w:val="none" w:sz="0" w:space="0" w:color="auto"/>
      </w:divBdr>
    </w:div>
    <w:div w:id="1395659207">
      <w:bodyDiv w:val="1"/>
      <w:marLeft w:val="0"/>
      <w:marRight w:val="0"/>
      <w:marTop w:val="0"/>
      <w:marBottom w:val="0"/>
      <w:divBdr>
        <w:top w:val="none" w:sz="0" w:space="0" w:color="auto"/>
        <w:left w:val="none" w:sz="0" w:space="0" w:color="auto"/>
        <w:bottom w:val="none" w:sz="0" w:space="0" w:color="auto"/>
        <w:right w:val="none" w:sz="0" w:space="0" w:color="auto"/>
      </w:divBdr>
    </w:div>
    <w:div w:id="1396586874">
      <w:bodyDiv w:val="1"/>
      <w:marLeft w:val="0"/>
      <w:marRight w:val="0"/>
      <w:marTop w:val="0"/>
      <w:marBottom w:val="0"/>
      <w:divBdr>
        <w:top w:val="none" w:sz="0" w:space="0" w:color="auto"/>
        <w:left w:val="none" w:sz="0" w:space="0" w:color="auto"/>
        <w:bottom w:val="none" w:sz="0" w:space="0" w:color="auto"/>
        <w:right w:val="none" w:sz="0" w:space="0" w:color="auto"/>
      </w:divBdr>
    </w:div>
    <w:div w:id="1397244495">
      <w:bodyDiv w:val="1"/>
      <w:marLeft w:val="0"/>
      <w:marRight w:val="0"/>
      <w:marTop w:val="0"/>
      <w:marBottom w:val="0"/>
      <w:divBdr>
        <w:top w:val="none" w:sz="0" w:space="0" w:color="auto"/>
        <w:left w:val="none" w:sz="0" w:space="0" w:color="auto"/>
        <w:bottom w:val="none" w:sz="0" w:space="0" w:color="auto"/>
        <w:right w:val="none" w:sz="0" w:space="0" w:color="auto"/>
      </w:divBdr>
    </w:div>
    <w:div w:id="1397506645">
      <w:bodyDiv w:val="1"/>
      <w:marLeft w:val="0"/>
      <w:marRight w:val="0"/>
      <w:marTop w:val="0"/>
      <w:marBottom w:val="0"/>
      <w:divBdr>
        <w:top w:val="none" w:sz="0" w:space="0" w:color="auto"/>
        <w:left w:val="none" w:sz="0" w:space="0" w:color="auto"/>
        <w:bottom w:val="none" w:sz="0" w:space="0" w:color="auto"/>
        <w:right w:val="none" w:sz="0" w:space="0" w:color="auto"/>
      </w:divBdr>
    </w:div>
    <w:div w:id="1398555815">
      <w:bodyDiv w:val="1"/>
      <w:marLeft w:val="0"/>
      <w:marRight w:val="0"/>
      <w:marTop w:val="0"/>
      <w:marBottom w:val="0"/>
      <w:divBdr>
        <w:top w:val="none" w:sz="0" w:space="0" w:color="auto"/>
        <w:left w:val="none" w:sz="0" w:space="0" w:color="auto"/>
        <w:bottom w:val="none" w:sz="0" w:space="0" w:color="auto"/>
        <w:right w:val="none" w:sz="0" w:space="0" w:color="auto"/>
      </w:divBdr>
    </w:div>
    <w:div w:id="1400248256">
      <w:bodyDiv w:val="1"/>
      <w:marLeft w:val="0"/>
      <w:marRight w:val="0"/>
      <w:marTop w:val="0"/>
      <w:marBottom w:val="0"/>
      <w:divBdr>
        <w:top w:val="none" w:sz="0" w:space="0" w:color="auto"/>
        <w:left w:val="none" w:sz="0" w:space="0" w:color="auto"/>
        <w:bottom w:val="none" w:sz="0" w:space="0" w:color="auto"/>
        <w:right w:val="none" w:sz="0" w:space="0" w:color="auto"/>
      </w:divBdr>
    </w:div>
    <w:div w:id="1405106434">
      <w:bodyDiv w:val="1"/>
      <w:marLeft w:val="0"/>
      <w:marRight w:val="0"/>
      <w:marTop w:val="0"/>
      <w:marBottom w:val="0"/>
      <w:divBdr>
        <w:top w:val="none" w:sz="0" w:space="0" w:color="auto"/>
        <w:left w:val="none" w:sz="0" w:space="0" w:color="auto"/>
        <w:bottom w:val="none" w:sz="0" w:space="0" w:color="auto"/>
        <w:right w:val="none" w:sz="0" w:space="0" w:color="auto"/>
      </w:divBdr>
    </w:div>
    <w:div w:id="1406142491">
      <w:bodyDiv w:val="1"/>
      <w:marLeft w:val="0"/>
      <w:marRight w:val="0"/>
      <w:marTop w:val="0"/>
      <w:marBottom w:val="0"/>
      <w:divBdr>
        <w:top w:val="none" w:sz="0" w:space="0" w:color="auto"/>
        <w:left w:val="none" w:sz="0" w:space="0" w:color="auto"/>
        <w:bottom w:val="none" w:sz="0" w:space="0" w:color="auto"/>
        <w:right w:val="none" w:sz="0" w:space="0" w:color="auto"/>
      </w:divBdr>
    </w:div>
    <w:div w:id="1409376681">
      <w:bodyDiv w:val="1"/>
      <w:marLeft w:val="0"/>
      <w:marRight w:val="0"/>
      <w:marTop w:val="0"/>
      <w:marBottom w:val="0"/>
      <w:divBdr>
        <w:top w:val="none" w:sz="0" w:space="0" w:color="auto"/>
        <w:left w:val="none" w:sz="0" w:space="0" w:color="auto"/>
        <w:bottom w:val="none" w:sz="0" w:space="0" w:color="auto"/>
        <w:right w:val="none" w:sz="0" w:space="0" w:color="auto"/>
      </w:divBdr>
    </w:div>
    <w:div w:id="1411736237">
      <w:bodyDiv w:val="1"/>
      <w:marLeft w:val="0"/>
      <w:marRight w:val="0"/>
      <w:marTop w:val="0"/>
      <w:marBottom w:val="0"/>
      <w:divBdr>
        <w:top w:val="none" w:sz="0" w:space="0" w:color="auto"/>
        <w:left w:val="none" w:sz="0" w:space="0" w:color="auto"/>
        <w:bottom w:val="none" w:sz="0" w:space="0" w:color="auto"/>
        <w:right w:val="none" w:sz="0" w:space="0" w:color="auto"/>
      </w:divBdr>
    </w:div>
    <w:div w:id="1413547757">
      <w:bodyDiv w:val="1"/>
      <w:marLeft w:val="0"/>
      <w:marRight w:val="0"/>
      <w:marTop w:val="0"/>
      <w:marBottom w:val="0"/>
      <w:divBdr>
        <w:top w:val="none" w:sz="0" w:space="0" w:color="auto"/>
        <w:left w:val="none" w:sz="0" w:space="0" w:color="auto"/>
        <w:bottom w:val="none" w:sz="0" w:space="0" w:color="auto"/>
        <w:right w:val="none" w:sz="0" w:space="0" w:color="auto"/>
      </w:divBdr>
    </w:div>
    <w:div w:id="1415316201">
      <w:bodyDiv w:val="1"/>
      <w:marLeft w:val="0"/>
      <w:marRight w:val="0"/>
      <w:marTop w:val="0"/>
      <w:marBottom w:val="0"/>
      <w:divBdr>
        <w:top w:val="none" w:sz="0" w:space="0" w:color="auto"/>
        <w:left w:val="none" w:sz="0" w:space="0" w:color="auto"/>
        <w:bottom w:val="none" w:sz="0" w:space="0" w:color="auto"/>
        <w:right w:val="none" w:sz="0" w:space="0" w:color="auto"/>
      </w:divBdr>
    </w:div>
    <w:div w:id="1421832808">
      <w:bodyDiv w:val="1"/>
      <w:marLeft w:val="0"/>
      <w:marRight w:val="0"/>
      <w:marTop w:val="0"/>
      <w:marBottom w:val="0"/>
      <w:divBdr>
        <w:top w:val="none" w:sz="0" w:space="0" w:color="auto"/>
        <w:left w:val="none" w:sz="0" w:space="0" w:color="auto"/>
        <w:bottom w:val="none" w:sz="0" w:space="0" w:color="auto"/>
        <w:right w:val="none" w:sz="0" w:space="0" w:color="auto"/>
      </w:divBdr>
    </w:div>
    <w:div w:id="1422334322">
      <w:bodyDiv w:val="1"/>
      <w:marLeft w:val="0"/>
      <w:marRight w:val="0"/>
      <w:marTop w:val="0"/>
      <w:marBottom w:val="0"/>
      <w:divBdr>
        <w:top w:val="none" w:sz="0" w:space="0" w:color="auto"/>
        <w:left w:val="none" w:sz="0" w:space="0" w:color="auto"/>
        <w:bottom w:val="none" w:sz="0" w:space="0" w:color="auto"/>
        <w:right w:val="none" w:sz="0" w:space="0" w:color="auto"/>
      </w:divBdr>
    </w:div>
    <w:div w:id="1422799068">
      <w:bodyDiv w:val="1"/>
      <w:marLeft w:val="0"/>
      <w:marRight w:val="0"/>
      <w:marTop w:val="0"/>
      <w:marBottom w:val="0"/>
      <w:divBdr>
        <w:top w:val="none" w:sz="0" w:space="0" w:color="auto"/>
        <w:left w:val="none" w:sz="0" w:space="0" w:color="auto"/>
        <w:bottom w:val="none" w:sz="0" w:space="0" w:color="auto"/>
        <w:right w:val="none" w:sz="0" w:space="0" w:color="auto"/>
      </w:divBdr>
    </w:div>
    <w:div w:id="1423061740">
      <w:bodyDiv w:val="1"/>
      <w:marLeft w:val="0"/>
      <w:marRight w:val="0"/>
      <w:marTop w:val="0"/>
      <w:marBottom w:val="0"/>
      <w:divBdr>
        <w:top w:val="none" w:sz="0" w:space="0" w:color="auto"/>
        <w:left w:val="none" w:sz="0" w:space="0" w:color="auto"/>
        <w:bottom w:val="none" w:sz="0" w:space="0" w:color="auto"/>
        <w:right w:val="none" w:sz="0" w:space="0" w:color="auto"/>
      </w:divBdr>
    </w:div>
    <w:div w:id="1423066975">
      <w:bodyDiv w:val="1"/>
      <w:marLeft w:val="0"/>
      <w:marRight w:val="0"/>
      <w:marTop w:val="0"/>
      <w:marBottom w:val="0"/>
      <w:divBdr>
        <w:top w:val="none" w:sz="0" w:space="0" w:color="auto"/>
        <w:left w:val="none" w:sz="0" w:space="0" w:color="auto"/>
        <w:bottom w:val="none" w:sz="0" w:space="0" w:color="auto"/>
        <w:right w:val="none" w:sz="0" w:space="0" w:color="auto"/>
      </w:divBdr>
    </w:div>
    <w:div w:id="1436050368">
      <w:bodyDiv w:val="1"/>
      <w:marLeft w:val="0"/>
      <w:marRight w:val="0"/>
      <w:marTop w:val="0"/>
      <w:marBottom w:val="0"/>
      <w:divBdr>
        <w:top w:val="none" w:sz="0" w:space="0" w:color="auto"/>
        <w:left w:val="none" w:sz="0" w:space="0" w:color="auto"/>
        <w:bottom w:val="none" w:sz="0" w:space="0" w:color="auto"/>
        <w:right w:val="none" w:sz="0" w:space="0" w:color="auto"/>
      </w:divBdr>
    </w:div>
    <w:div w:id="1437407098">
      <w:bodyDiv w:val="1"/>
      <w:marLeft w:val="0"/>
      <w:marRight w:val="0"/>
      <w:marTop w:val="0"/>
      <w:marBottom w:val="0"/>
      <w:divBdr>
        <w:top w:val="none" w:sz="0" w:space="0" w:color="auto"/>
        <w:left w:val="none" w:sz="0" w:space="0" w:color="auto"/>
        <w:bottom w:val="none" w:sz="0" w:space="0" w:color="auto"/>
        <w:right w:val="none" w:sz="0" w:space="0" w:color="auto"/>
      </w:divBdr>
    </w:div>
    <w:div w:id="1437629341">
      <w:bodyDiv w:val="1"/>
      <w:marLeft w:val="0"/>
      <w:marRight w:val="0"/>
      <w:marTop w:val="0"/>
      <w:marBottom w:val="0"/>
      <w:divBdr>
        <w:top w:val="none" w:sz="0" w:space="0" w:color="auto"/>
        <w:left w:val="none" w:sz="0" w:space="0" w:color="auto"/>
        <w:bottom w:val="none" w:sz="0" w:space="0" w:color="auto"/>
        <w:right w:val="none" w:sz="0" w:space="0" w:color="auto"/>
      </w:divBdr>
    </w:div>
    <w:div w:id="1442454202">
      <w:bodyDiv w:val="1"/>
      <w:marLeft w:val="0"/>
      <w:marRight w:val="0"/>
      <w:marTop w:val="0"/>
      <w:marBottom w:val="0"/>
      <w:divBdr>
        <w:top w:val="none" w:sz="0" w:space="0" w:color="auto"/>
        <w:left w:val="none" w:sz="0" w:space="0" w:color="auto"/>
        <w:bottom w:val="none" w:sz="0" w:space="0" w:color="auto"/>
        <w:right w:val="none" w:sz="0" w:space="0" w:color="auto"/>
      </w:divBdr>
    </w:div>
    <w:div w:id="1442530535">
      <w:bodyDiv w:val="1"/>
      <w:marLeft w:val="0"/>
      <w:marRight w:val="0"/>
      <w:marTop w:val="0"/>
      <w:marBottom w:val="0"/>
      <w:divBdr>
        <w:top w:val="none" w:sz="0" w:space="0" w:color="auto"/>
        <w:left w:val="none" w:sz="0" w:space="0" w:color="auto"/>
        <w:bottom w:val="none" w:sz="0" w:space="0" w:color="auto"/>
        <w:right w:val="none" w:sz="0" w:space="0" w:color="auto"/>
      </w:divBdr>
    </w:div>
    <w:div w:id="1445269605">
      <w:bodyDiv w:val="1"/>
      <w:marLeft w:val="0"/>
      <w:marRight w:val="0"/>
      <w:marTop w:val="0"/>
      <w:marBottom w:val="0"/>
      <w:divBdr>
        <w:top w:val="none" w:sz="0" w:space="0" w:color="auto"/>
        <w:left w:val="none" w:sz="0" w:space="0" w:color="auto"/>
        <w:bottom w:val="none" w:sz="0" w:space="0" w:color="auto"/>
        <w:right w:val="none" w:sz="0" w:space="0" w:color="auto"/>
      </w:divBdr>
    </w:div>
    <w:div w:id="1445616695">
      <w:bodyDiv w:val="1"/>
      <w:marLeft w:val="0"/>
      <w:marRight w:val="0"/>
      <w:marTop w:val="0"/>
      <w:marBottom w:val="0"/>
      <w:divBdr>
        <w:top w:val="none" w:sz="0" w:space="0" w:color="auto"/>
        <w:left w:val="none" w:sz="0" w:space="0" w:color="auto"/>
        <w:bottom w:val="none" w:sz="0" w:space="0" w:color="auto"/>
        <w:right w:val="none" w:sz="0" w:space="0" w:color="auto"/>
      </w:divBdr>
    </w:div>
    <w:div w:id="1447894344">
      <w:bodyDiv w:val="1"/>
      <w:marLeft w:val="0"/>
      <w:marRight w:val="0"/>
      <w:marTop w:val="0"/>
      <w:marBottom w:val="0"/>
      <w:divBdr>
        <w:top w:val="none" w:sz="0" w:space="0" w:color="auto"/>
        <w:left w:val="none" w:sz="0" w:space="0" w:color="auto"/>
        <w:bottom w:val="none" w:sz="0" w:space="0" w:color="auto"/>
        <w:right w:val="none" w:sz="0" w:space="0" w:color="auto"/>
      </w:divBdr>
    </w:div>
    <w:div w:id="1448692137">
      <w:bodyDiv w:val="1"/>
      <w:marLeft w:val="0"/>
      <w:marRight w:val="0"/>
      <w:marTop w:val="0"/>
      <w:marBottom w:val="0"/>
      <w:divBdr>
        <w:top w:val="none" w:sz="0" w:space="0" w:color="auto"/>
        <w:left w:val="none" w:sz="0" w:space="0" w:color="auto"/>
        <w:bottom w:val="none" w:sz="0" w:space="0" w:color="auto"/>
        <w:right w:val="none" w:sz="0" w:space="0" w:color="auto"/>
      </w:divBdr>
    </w:div>
    <w:div w:id="1454059557">
      <w:bodyDiv w:val="1"/>
      <w:marLeft w:val="0"/>
      <w:marRight w:val="0"/>
      <w:marTop w:val="0"/>
      <w:marBottom w:val="0"/>
      <w:divBdr>
        <w:top w:val="none" w:sz="0" w:space="0" w:color="auto"/>
        <w:left w:val="none" w:sz="0" w:space="0" w:color="auto"/>
        <w:bottom w:val="none" w:sz="0" w:space="0" w:color="auto"/>
        <w:right w:val="none" w:sz="0" w:space="0" w:color="auto"/>
      </w:divBdr>
    </w:div>
    <w:div w:id="1454514406">
      <w:bodyDiv w:val="1"/>
      <w:marLeft w:val="0"/>
      <w:marRight w:val="0"/>
      <w:marTop w:val="0"/>
      <w:marBottom w:val="0"/>
      <w:divBdr>
        <w:top w:val="none" w:sz="0" w:space="0" w:color="auto"/>
        <w:left w:val="none" w:sz="0" w:space="0" w:color="auto"/>
        <w:bottom w:val="none" w:sz="0" w:space="0" w:color="auto"/>
        <w:right w:val="none" w:sz="0" w:space="0" w:color="auto"/>
      </w:divBdr>
    </w:div>
    <w:div w:id="1454709266">
      <w:bodyDiv w:val="1"/>
      <w:marLeft w:val="0"/>
      <w:marRight w:val="0"/>
      <w:marTop w:val="0"/>
      <w:marBottom w:val="0"/>
      <w:divBdr>
        <w:top w:val="none" w:sz="0" w:space="0" w:color="auto"/>
        <w:left w:val="none" w:sz="0" w:space="0" w:color="auto"/>
        <w:bottom w:val="none" w:sz="0" w:space="0" w:color="auto"/>
        <w:right w:val="none" w:sz="0" w:space="0" w:color="auto"/>
      </w:divBdr>
    </w:div>
    <w:div w:id="1455563468">
      <w:bodyDiv w:val="1"/>
      <w:marLeft w:val="0"/>
      <w:marRight w:val="0"/>
      <w:marTop w:val="0"/>
      <w:marBottom w:val="0"/>
      <w:divBdr>
        <w:top w:val="none" w:sz="0" w:space="0" w:color="auto"/>
        <w:left w:val="none" w:sz="0" w:space="0" w:color="auto"/>
        <w:bottom w:val="none" w:sz="0" w:space="0" w:color="auto"/>
        <w:right w:val="none" w:sz="0" w:space="0" w:color="auto"/>
      </w:divBdr>
    </w:div>
    <w:div w:id="1456563422">
      <w:bodyDiv w:val="1"/>
      <w:marLeft w:val="0"/>
      <w:marRight w:val="0"/>
      <w:marTop w:val="0"/>
      <w:marBottom w:val="0"/>
      <w:divBdr>
        <w:top w:val="none" w:sz="0" w:space="0" w:color="auto"/>
        <w:left w:val="none" w:sz="0" w:space="0" w:color="auto"/>
        <w:bottom w:val="none" w:sz="0" w:space="0" w:color="auto"/>
        <w:right w:val="none" w:sz="0" w:space="0" w:color="auto"/>
      </w:divBdr>
    </w:div>
    <w:div w:id="1458258385">
      <w:bodyDiv w:val="1"/>
      <w:marLeft w:val="0"/>
      <w:marRight w:val="0"/>
      <w:marTop w:val="0"/>
      <w:marBottom w:val="0"/>
      <w:divBdr>
        <w:top w:val="none" w:sz="0" w:space="0" w:color="auto"/>
        <w:left w:val="none" w:sz="0" w:space="0" w:color="auto"/>
        <w:bottom w:val="none" w:sz="0" w:space="0" w:color="auto"/>
        <w:right w:val="none" w:sz="0" w:space="0" w:color="auto"/>
      </w:divBdr>
    </w:div>
    <w:div w:id="1459571246">
      <w:bodyDiv w:val="1"/>
      <w:marLeft w:val="0"/>
      <w:marRight w:val="0"/>
      <w:marTop w:val="0"/>
      <w:marBottom w:val="0"/>
      <w:divBdr>
        <w:top w:val="none" w:sz="0" w:space="0" w:color="auto"/>
        <w:left w:val="none" w:sz="0" w:space="0" w:color="auto"/>
        <w:bottom w:val="none" w:sz="0" w:space="0" w:color="auto"/>
        <w:right w:val="none" w:sz="0" w:space="0" w:color="auto"/>
      </w:divBdr>
    </w:div>
    <w:div w:id="1461915668">
      <w:bodyDiv w:val="1"/>
      <w:marLeft w:val="0"/>
      <w:marRight w:val="0"/>
      <w:marTop w:val="0"/>
      <w:marBottom w:val="0"/>
      <w:divBdr>
        <w:top w:val="none" w:sz="0" w:space="0" w:color="auto"/>
        <w:left w:val="none" w:sz="0" w:space="0" w:color="auto"/>
        <w:bottom w:val="none" w:sz="0" w:space="0" w:color="auto"/>
        <w:right w:val="none" w:sz="0" w:space="0" w:color="auto"/>
      </w:divBdr>
    </w:div>
    <w:div w:id="1464346530">
      <w:bodyDiv w:val="1"/>
      <w:marLeft w:val="0"/>
      <w:marRight w:val="0"/>
      <w:marTop w:val="0"/>
      <w:marBottom w:val="0"/>
      <w:divBdr>
        <w:top w:val="none" w:sz="0" w:space="0" w:color="auto"/>
        <w:left w:val="none" w:sz="0" w:space="0" w:color="auto"/>
        <w:bottom w:val="none" w:sz="0" w:space="0" w:color="auto"/>
        <w:right w:val="none" w:sz="0" w:space="0" w:color="auto"/>
      </w:divBdr>
    </w:div>
    <w:div w:id="1465847993">
      <w:bodyDiv w:val="1"/>
      <w:marLeft w:val="0"/>
      <w:marRight w:val="0"/>
      <w:marTop w:val="0"/>
      <w:marBottom w:val="0"/>
      <w:divBdr>
        <w:top w:val="none" w:sz="0" w:space="0" w:color="auto"/>
        <w:left w:val="none" w:sz="0" w:space="0" w:color="auto"/>
        <w:bottom w:val="none" w:sz="0" w:space="0" w:color="auto"/>
        <w:right w:val="none" w:sz="0" w:space="0" w:color="auto"/>
      </w:divBdr>
    </w:div>
    <w:div w:id="1466855603">
      <w:bodyDiv w:val="1"/>
      <w:marLeft w:val="0"/>
      <w:marRight w:val="0"/>
      <w:marTop w:val="0"/>
      <w:marBottom w:val="0"/>
      <w:divBdr>
        <w:top w:val="none" w:sz="0" w:space="0" w:color="auto"/>
        <w:left w:val="none" w:sz="0" w:space="0" w:color="auto"/>
        <w:bottom w:val="none" w:sz="0" w:space="0" w:color="auto"/>
        <w:right w:val="none" w:sz="0" w:space="0" w:color="auto"/>
      </w:divBdr>
    </w:div>
    <w:div w:id="1467313715">
      <w:bodyDiv w:val="1"/>
      <w:marLeft w:val="0"/>
      <w:marRight w:val="0"/>
      <w:marTop w:val="0"/>
      <w:marBottom w:val="0"/>
      <w:divBdr>
        <w:top w:val="none" w:sz="0" w:space="0" w:color="auto"/>
        <w:left w:val="none" w:sz="0" w:space="0" w:color="auto"/>
        <w:bottom w:val="none" w:sz="0" w:space="0" w:color="auto"/>
        <w:right w:val="none" w:sz="0" w:space="0" w:color="auto"/>
      </w:divBdr>
    </w:div>
    <w:div w:id="1467628824">
      <w:bodyDiv w:val="1"/>
      <w:marLeft w:val="0"/>
      <w:marRight w:val="0"/>
      <w:marTop w:val="0"/>
      <w:marBottom w:val="0"/>
      <w:divBdr>
        <w:top w:val="none" w:sz="0" w:space="0" w:color="auto"/>
        <w:left w:val="none" w:sz="0" w:space="0" w:color="auto"/>
        <w:bottom w:val="none" w:sz="0" w:space="0" w:color="auto"/>
        <w:right w:val="none" w:sz="0" w:space="0" w:color="auto"/>
      </w:divBdr>
    </w:div>
    <w:div w:id="1469936674">
      <w:bodyDiv w:val="1"/>
      <w:marLeft w:val="0"/>
      <w:marRight w:val="0"/>
      <w:marTop w:val="0"/>
      <w:marBottom w:val="0"/>
      <w:divBdr>
        <w:top w:val="none" w:sz="0" w:space="0" w:color="auto"/>
        <w:left w:val="none" w:sz="0" w:space="0" w:color="auto"/>
        <w:bottom w:val="none" w:sz="0" w:space="0" w:color="auto"/>
        <w:right w:val="none" w:sz="0" w:space="0" w:color="auto"/>
      </w:divBdr>
    </w:div>
    <w:div w:id="1474299891">
      <w:bodyDiv w:val="1"/>
      <w:marLeft w:val="0"/>
      <w:marRight w:val="0"/>
      <w:marTop w:val="0"/>
      <w:marBottom w:val="0"/>
      <w:divBdr>
        <w:top w:val="none" w:sz="0" w:space="0" w:color="auto"/>
        <w:left w:val="none" w:sz="0" w:space="0" w:color="auto"/>
        <w:bottom w:val="none" w:sz="0" w:space="0" w:color="auto"/>
        <w:right w:val="none" w:sz="0" w:space="0" w:color="auto"/>
      </w:divBdr>
    </w:div>
    <w:div w:id="1480422217">
      <w:bodyDiv w:val="1"/>
      <w:marLeft w:val="0"/>
      <w:marRight w:val="0"/>
      <w:marTop w:val="0"/>
      <w:marBottom w:val="0"/>
      <w:divBdr>
        <w:top w:val="none" w:sz="0" w:space="0" w:color="auto"/>
        <w:left w:val="none" w:sz="0" w:space="0" w:color="auto"/>
        <w:bottom w:val="none" w:sz="0" w:space="0" w:color="auto"/>
        <w:right w:val="none" w:sz="0" w:space="0" w:color="auto"/>
      </w:divBdr>
    </w:div>
    <w:div w:id="1480921209">
      <w:bodyDiv w:val="1"/>
      <w:marLeft w:val="0"/>
      <w:marRight w:val="0"/>
      <w:marTop w:val="0"/>
      <w:marBottom w:val="0"/>
      <w:divBdr>
        <w:top w:val="none" w:sz="0" w:space="0" w:color="auto"/>
        <w:left w:val="none" w:sz="0" w:space="0" w:color="auto"/>
        <w:bottom w:val="none" w:sz="0" w:space="0" w:color="auto"/>
        <w:right w:val="none" w:sz="0" w:space="0" w:color="auto"/>
      </w:divBdr>
    </w:div>
    <w:div w:id="1484616439">
      <w:bodyDiv w:val="1"/>
      <w:marLeft w:val="0"/>
      <w:marRight w:val="0"/>
      <w:marTop w:val="0"/>
      <w:marBottom w:val="0"/>
      <w:divBdr>
        <w:top w:val="none" w:sz="0" w:space="0" w:color="auto"/>
        <w:left w:val="none" w:sz="0" w:space="0" w:color="auto"/>
        <w:bottom w:val="none" w:sz="0" w:space="0" w:color="auto"/>
        <w:right w:val="none" w:sz="0" w:space="0" w:color="auto"/>
      </w:divBdr>
    </w:div>
    <w:div w:id="1489008251">
      <w:bodyDiv w:val="1"/>
      <w:marLeft w:val="0"/>
      <w:marRight w:val="0"/>
      <w:marTop w:val="0"/>
      <w:marBottom w:val="0"/>
      <w:divBdr>
        <w:top w:val="none" w:sz="0" w:space="0" w:color="auto"/>
        <w:left w:val="none" w:sz="0" w:space="0" w:color="auto"/>
        <w:bottom w:val="none" w:sz="0" w:space="0" w:color="auto"/>
        <w:right w:val="none" w:sz="0" w:space="0" w:color="auto"/>
      </w:divBdr>
    </w:div>
    <w:div w:id="1496459928">
      <w:bodyDiv w:val="1"/>
      <w:marLeft w:val="0"/>
      <w:marRight w:val="0"/>
      <w:marTop w:val="0"/>
      <w:marBottom w:val="0"/>
      <w:divBdr>
        <w:top w:val="none" w:sz="0" w:space="0" w:color="auto"/>
        <w:left w:val="none" w:sz="0" w:space="0" w:color="auto"/>
        <w:bottom w:val="none" w:sz="0" w:space="0" w:color="auto"/>
        <w:right w:val="none" w:sz="0" w:space="0" w:color="auto"/>
      </w:divBdr>
    </w:div>
    <w:div w:id="1497527766">
      <w:bodyDiv w:val="1"/>
      <w:marLeft w:val="0"/>
      <w:marRight w:val="0"/>
      <w:marTop w:val="0"/>
      <w:marBottom w:val="0"/>
      <w:divBdr>
        <w:top w:val="none" w:sz="0" w:space="0" w:color="auto"/>
        <w:left w:val="none" w:sz="0" w:space="0" w:color="auto"/>
        <w:bottom w:val="none" w:sz="0" w:space="0" w:color="auto"/>
        <w:right w:val="none" w:sz="0" w:space="0" w:color="auto"/>
      </w:divBdr>
    </w:div>
    <w:div w:id="1498110031">
      <w:bodyDiv w:val="1"/>
      <w:marLeft w:val="0"/>
      <w:marRight w:val="0"/>
      <w:marTop w:val="0"/>
      <w:marBottom w:val="0"/>
      <w:divBdr>
        <w:top w:val="none" w:sz="0" w:space="0" w:color="auto"/>
        <w:left w:val="none" w:sz="0" w:space="0" w:color="auto"/>
        <w:bottom w:val="none" w:sz="0" w:space="0" w:color="auto"/>
        <w:right w:val="none" w:sz="0" w:space="0" w:color="auto"/>
      </w:divBdr>
    </w:div>
    <w:div w:id="1498224238">
      <w:bodyDiv w:val="1"/>
      <w:marLeft w:val="0"/>
      <w:marRight w:val="0"/>
      <w:marTop w:val="0"/>
      <w:marBottom w:val="0"/>
      <w:divBdr>
        <w:top w:val="none" w:sz="0" w:space="0" w:color="auto"/>
        <w:left w:val="none" w:sz="0" w:space="0" w:color="auto"/>
        <w:bottom w:val="none" w:sz="0" w:space="0" w:color="auto"/>
        <w:right w:val="none" w:sz="0" w:space="0" w:color="auto"/>
      </w:divBdr>
    </w:div>
    <w:div w:id="1498686445">
      <w:bodyDiv w:val="1"/>
      <w:marLeft w:val="0"/>
      <w:marRight w:val="0"/>
      <w:marTop w:val="0"/>
      <w:marBottom w:val="0"/>
      <w:divBdr>
        <w:top w:val="none" w:sz="0" w:space="0" w:color="auto"/>
        <w:left w:val="none" w:sz="0" w:space="0" w:color="auto"/>
        <w:bottom w:val="none" w:sz="0" w:space="0" w:color="auto"/>
        <w:right w:val="none" w:sz="0" w:space="0" w:color="auto"/>
      </w:divBdr>
    </w:div>
    <w:div w:id="1499422051">
      <w:bodyDiv w:val="1"/>
      <w:marLeft w:val="0"/>
      <w:marRight w:val="0"/>
      <w:marTop w:val="0"/>
      <w:marBottom w:val="0"/>
      <w:divBdr>
        <w:top w:val="none" w:sz="0" w:space="0" w:color="auto"/>
        <w:left w:val="none" w:sz="0" w:space="0" w:color="auto"/>
        <w:bottom w:val="none" w:sz="0" w:space="0" w:color="auto"/>
        <w:right w:val="none" w:sz="0" w:space="0" w:color="auto"/>
      </w:divBdr>
    </w:div>
    <w:div w:id="1500734288">
      <w:bodyDiv w:val="1"/>
      <w:marLeft w:val="0"/>
      <w:marRight w:val="0"/>
      <w:marTop w:val="0"/>
      <w:marBottom w:val="0"/>
      <w:divBdr>
        <w:top w:val="none" w:sz="0" w:space="0" w:color="auto"/>
        <w:left w:val="none" w:sz="0" w:space="0" w:color="auto"/>
        <w:bottom w:val="none" w:sz="0" w:space="0" w:color="auto"/>
        <w:right w:val="none" w:sz="0" w:space="0" w:color="auto"/>
      </w:divBdr>
    </w:div>
    <w:div w:id="1502232435">
      <w:bodyDiv w:val="1"/>
      <w:marLeft w:val="0"/>
      <w:marRight w:val="0"/>
      <w:marTop w:val="0"/>
      <w:marBottom w:val="0"/>
      <w:divBdr>
        <w:top w:val="none" w:sz="0" w:space="0" w:color="auto"/>
        <w:left w:val="none" w:sz="0" w:space="0" w:color="auto"/>
        <w:bottom w:val="none" w:sz="0" w:space="0" w:color="auto"/>
        <w:right w:val="none" w:sz="0" w:space="0" w:color="auto"/>
      </w:divBdr>
    </w:div>
    <w:div w:id="1504590079">
      <w:bodyDiv w:val="1"/>
      <w:marLeft w:val="0"/>
      <w:marRight w:val="0"/>
      <w:marTop w:val="0"/>
      <w:marBottom w:val="0"/>
      <w:divBdr>
        <w:top w:val="none" w:sz="0" w:space="0" w:color="auto"/>
        <w:left w:val="none" w:sz="0" w:space="0" w:color="auto"/>
        <w:bottom w:val="none" w:sz="0" w:space="0" w:color="auto"/>
        <w:right w:val="none" w:sz="0" w:space="0" w:color="auto"/>
      </w:divBdr>
    </w:div>
    <w:div w:id="1506047437">
      <w:bodyDiv w:val="1"/>
      <w:marLeft w:val="0"/>
      <w:marRight w:val="0"/>
      <w:marTop w:val="0"/>
      <w:marBottom w:val="0"/>
      <w:divBdr>
        <w:top w:val="none" w:sz="0" w:space="0" w:color="auto"/>
        <w:left w:val="none" w:sz="0" w:space="0" w:color="auto"/>
        <w:bottom w:val="none" w:sz="0" w:space="0" w:color="auto"/>
        <w:right w:val="none" w:sz="0" w:space="0" w:color="auto"/>
      </w:divBdr>
    </w:div>
    <w:div w:id="1506704963">
      <w:bodyDiv w:val="1"/>
      <w:marLeft w:val="0"/>
      <w:marRight w:val="0"/>
      <w:marTop w:val="0"/>
      <w:marBottom w:val="0"/>
      <w:divBdr>
        <w:top w:val="none" w:sz="0" w:space="0" w:color="auto"/>
        <w:left w:val="none" w:sz="0" w:space="0" w:color="auto"/>
        <w:bottom w:val="none" w:sz="0" w:space="0" w:color="auto"/>
        <w:right w:val="none" w:sz="0" w:space="0" w:color="auto"/>
      </w:divBdr>
    </w:div>
    <w:div w:id="1511063833">
      <w:bodyDiv w:val="1"/>
      <w:marLeft w:val="0"/>
      <w:marRight w:val="0"/>
      <w:marTop w:val="0"/>
      <w:marBottom w:val="0"/>
      <w:divBdr>
        <w:top w:val="none" w:sz="0" w:space="0" w:color="auto"/>
        <w:left w:val="none" w:sz="0" w:space="0" w:color="auto"/>
        <w:bottom w:val="none" w:sz="0" w:space="0" w:color="auto"/>
        <w:right w:val="none" w:sz="0" w:space="0" w:color="auto"/>
      </w:divBdr>
    </w:div>
    <w:div w:id="1511411483">
      <w:bodyDiv w:val="1"/>
      <w:marLeft w:val="0"/>
      <w:marRight w:val="0"/>
      <w:marTop w:val="0"/>
      <w:marBottom w:val="0"/>
      <w:divBdr>
        <w:top w:val="none" w:sz="0" w:space="0" w:color="auto"/>
        <w:left w:val="none" w:sz="0" w:space="0" w:color="auto"/>
        <w:bottom w:val="none" w:sz="0" w:space="0" w:color="auto"/>
        <w:right w:val="none" w:sz="0" w:space="0" w:color="auto"/>
      </w:divBdr>
    </w:div>
    <w:div w:id="1514298464">
      <w:bodyDiv w:val="1"/>
      <w:marLeft w:val="0"/>
      <w:marRight w:val="0"/>
      <w:marTop w:val="0"/>
      <w:marBottom w:val="0"/>
      <w:divBdr>
        <w:top w:val="none" w:sz="0" w:space="0" w:color="auto"/>
        <w:left w:val="none" w:sz="0" w:space="0" w:color="auto"/>
        <w:bottom w:val="none" w:sz="0" w:space="0" w:color="auto"/>
        <w:right w:val="none" w:sz="0" w:space="0" w:color="auto"/>
      </w:divBdr>
    </w:div>
    <w:div w:id="1520854514">
      <w:bodyDiv w:val="1"/>
      <w:marLeft w:val="0"/>
      <w:marRight w:val="0"/>
      <w:marTop w:val="0"/>
      <w:marBottom w:val="0"/>
      <w:divBdr>
        <w:top w:val="none" w:sz="0" w:space="0" w:color="auto"/>
        <w:left w:val="none" w:sz="0" w:space="0" w:color="auto"/>
        <w:bottom w:val="none" w:sz="0" w:space="0" w:color="auto"/>
        <w:right w:val="none" w:sz="0" w:space="0" w:color="auto"/>
      </w:divBdr>
    </w:div>
    <w:div w:id="1523126073">
      <w:bodyDiv w:val="1"/>
      <w:marLeft w:val="0"/>
      <w:marRight w:val="0"/>
      <w:marTop w:val="0"/>
      <w:marBottom w:val="0"/>
      <w:divBdr>
        <w:top w:val="none" w:sz="0" w:space="0" w:color="auto"/>
        <w:left w:val="none" w:sz="0" w:space="0" w:color="auto"/>
        <w:bottom w:val="none" w:sz="0" w:space="0" w:color="auto"/>
        <w:right w:val="none" w:sz="0" w:space="0" w:color="auto"/>
      </w:divBdr>
    </w:div>
    <w:div w:id="1536313761">
      <w:bodyDiv w:val="1"/>
      <w:marLeft w:val="0"/>
      <w:marRight w:val="0"/>
      <w:marTop w:val="0"/>
      <w:marBottom w:val="0"/>
      <w:divBdr>
        <w:top w:val="none" w:sz="0" w:space="0" w:color="auto"/>
        <w:left w:val="none" w:sz="0" w:space="0" w:color="auto"/>
        <w:bottom w:val="none" w:sz="0" w:space="0" w:color="auto"/>
        <w:right w:val="none" w:sz="0" w:space="0" w:color="auto"/>
      </w:divBdr>
    </w:div>
    <w:div w:id="1537742868">
      <w:bodyDiv w:val="1"/>
      <w:marLeft w:val="0"/>
      <w:marRight w:val="0"/>
      <w:marTop w:val="0"/>
      <w:marBottom w:val="0"/>
      <w:divBdr>
        <w:top w:val="none" w:sz="0" w:space="0" w:color="auto"/>
        <w:left w:val="none" w:sz="0" w:space="0" w:color="auto"/>
        <w:bottom w:val="none" w:sz="0" w:space="0" w:color="auto"/>
        <w:right w:val="none" w:sz="0" w:space="0" w:color="auto"/>
      </w:divBdr>
    </w:div>
    <w:div w:id="1539128923">
      <w:bodyDiv w:val="1"/>
      <w:marLeft w:val="0"/>
      <w:marRight w:val="0"/>
      <w:marTop w:val="0"/>
      <w:marBottom w:val="0"/>
      <w:divBdr>
        <w:top w:val="none" w:sz="0" w:space="0" w:color="auto"/>
        <w:left w:val="none" w:sz="0" w:space="0" w:color="auto"/>
        <w:bottom w:val="none" w:sz="0" w:space="0" w:color="auto"/>
        <w:right w:val="none" w:sz="0" w:space="0" w:color="auto"/>
      </w:divBdr>
    </w:div>
    <w:div w:id="1541749638">
      <w:bodyDiv w:val="1"/>
      <w:marLeft w:val="0"/>
      <w:marRight w:val="0"/>
      <w:marTop w:val="0"/>
      <w:marBottom w:val="0"/>
      <w:divBdr>
        <w:top w:val="none" w:sz="0" w:space="0" w:color="auto"/>
        <w:left w:val="none" w:sz="0" w:space="0" w:color="auto"/>
        <w:bottom w:val="none" w:sz="0" w:space="0" w:color="auto"/>
        <w:right w:val="none" w:sz="0" w:space="0" w:color="auto"/>
      </w:divBdr>
    </w:div>
    <w:div w:id="1543128794">
      <w:bodyDiv w:val="1"/>
      <w:marLeft w:val="0"/>
      <w:marRight w:val="0"/>
      <w:marTop w:val="0"/>
      <w:marBottom w:val="0"/>
      <w:divBdr>
        <w:top w:val="none" w:sz="0" w:space="0" w:color="auto"/>
        <w:left w:val="none" w:sz="0" w:space="0" w:color="auto"/>
        <w:bottom w:val="none" w:sz="0" w:space="0" w:color="auto"/>
        <w:right w:val="none" w:sz="0" w:space="0" w:color="auto"/>
      </w:divBdr>
    </w:div>
    <w:div w:id="1545633188">
      <w:bodyDiv w:val="1"/>
      <w:marLeft w:val="0"/>
      <w:marRight w:val="0"/>
      <w:marTop w:val="0"/>
      <w:marBottom w:val="0"/>
      <w:divBdr>
        <w:top w:val="none" w:sz="0" w:space="0" w:color="auto"/>
        <w:left w:val="none" w:sz="0" w:space="0" w:color="auto"/>
        <w:bottom w:val="none" w:sz="0" w:space="0" w:color="auto"/>
        <w:right w:val="none" w:sz="0" w:space="0" w:color="auto"/>
      </w:divBdr>
    </w:div>
    <w:div w:id="1546287151">
      <w:bodyDiv w:val="1"/>
      <w:marLeft w:val="0"/>
      <w:marRight w:val="0"/>
      <w:marTop w:val="0"/>
      <w:marBottom w:val="0"/>
      <w:divBdr>
        <w:top w:val="none" w:sz="0" w:space="0" w:color="auto"/>
        <w:left w:val="none" w:sz="0" w:space="0" w:color="auto"/>
        <w:bottom w:val="none" w:sz="0" w:space="0" w:color="auto"/>
        <w:right w:val="none" w:sz="0" w:space="0" w:color="auto"/>
      </w:divBdr>
    </w:div>
    <w:div w:id="1546483576">
      <w:bodyDiv w:val="1"/>
      <w:marLeft w:val="0"/>
      <w:marRight w:val="0"/>
      <w:marTop w:val="0"/>
      <w:marBottom w:val="0"/>
      <w:divBdr>
        <w:top w:val="none" w:sz="0" w:space="0" w:color="auto"/>
        <w:left w:val="none" w:sz="0" w:space="0" w:color="auto"/>
        <w:bottom w:val="none" w:sz="0" w:space="0" w:color="auto"/>
        <w:right w:val="none" w:sz="0" w:space="0" w:color="auto"/>
      </w:divBdr>
    </w:div>
    <w:div w:id="1546987118">
      <w:bodyDiv w:val="1"/>
      <w:marLeft w:val="0"/>
      <w:marRight w:val="0"/>
      <w:marTop w:val="0"/>
      <w:marBottom w:val="0"/>
      <w:divBdr>
        <w:top w:val="none" w:sz="0" w:space="0" w:color="auto"/>
        <w:left w:val="none" w:sz="0" w:space="0" w:color="auto"/>
        <w:bottom w:val="none" w:sz="0" w:space="0" w:color="auto"/>
        <w:right w:val="none" w:sz="0" w:space="0" w:color="auto"/>
      </w:divBdr>
    </w:div>
    <w:div w:id="1548377522">
      <w:bodyDiv w:val="1"/>
      <w:marLeft w:val="0"/>
      <w:marRight w:val="0"/>
      <w:marTop w:val="0"/>
      <w:marBottom w:val="0"/>
      <w:divBdr>
        <w:top w:val="none" w:sz="0" w:space="0" w:color="auto"/>
        <w:left w:val="none" w:sz="0" w:space="0" w:color="auto"/>
        <w:bottom w:val="none" w:sz="0" w:space="0" w:color="auto"/>
        <w:right w:val="none" w:sz="0" w:space="0" w:color="auto"/>
      </w:divBdr>
    </w:div>
    <w:div w:id="1553423110">
      <w:bodyDiv w:val="1"/>
      <w:marLeft w:val="0"/>
      <w:marRight w:val="0"/>
      <w:marTop w:val="0"/>
      <w:marBottom w:val="0"/>
      <w:divBdr>
        <w:top w:val="none" w:sz="0" w:space="0" w:color="auto"/>
        <w:left w:val="none" w:sz="0" w:space="0" w:color="auto"/>
        <w:bottom w:val="none" w:sz="0" w:space="0" w:color="auto"/>
        <w:right w:val="none" w:sz="0" w:space="0" w:color="auto"/>
      </w:divBdr>
    </w:div>
    <w:div w:id="1554538793">
      <w:bodyDiv w:val="1"/>
      <w:marLeft w:val="0"/>
      <w:marRight w:val="0"/>
      <w:marTop w:val="0"/>
      <w:marBottom w:val="0"/>
      <w:divBdr>
        <w:top w:val="none" w:sz="0" w:space="0" w:color="auto"/>
        <w:left w:val="none" w:sz="0" w:space="0" w:color="auto"/>
        <w:bottom w:val="none" w:sz="0" w:space="0" w:color="auto"/>
        <w:right w:val="none" w:sz="0" w:space="0" w:color="auto"/>
      </w:divBdr>
    </w:div>
    <w:div w:id="1554585796">
      <w:bodyDiv w:val="1"/>
      <w:marLeft w:val="0"/>
      <w:marRight w:val="0"/>
      <w:marTop w:val="0"/>
      <w:marBottom w:val="0"/>
      <w:divBdr>
        <w:top w:val="none" w:sz="0" w:space="0" w:color="auto"/>
        <w:left w:val="none" w:sz="0" w:space="0" w:color="auto"/>
        <w:bottom w:val="none" w:sz="0" w:space="0" w:color="auto"/>
        <w:right w:val="none" w:sz="0" w:space="0" w:color="auto"/>
      </w:divBdr>
    </w:div>
    <w:div w:id="1555265435">
      <w:bodyDiv w:val="1"/>
      <w:marLeft w:val="0"/>
      <w:marRight w:val="0"/>
      <w:marTop w:val="0"/>
      <w:marBottom w:val="0"/>
      <w:divBdr>
        <w:top w:val="none" w:sz="0" w:space="0" w:color="auto"/>
        <w:left w:val="none" w:sz="0" w:space="0" w:color="auto"/>
        <w:bottom w:val="none" w:sz="0" w:space="0" w:color="auto"/>
        <w:right w:val="none" w:sz="0" w:space="0" w:color="auto"/>
      </w:divBdr>
    </w:div>
    <w:div w:id="1556238217">
      <w:bodyDiv w:val="1"/>
      <w:marLeft w:val="0"/>
      <w:marRight w:val="0"/>
      <w:marTop w:val="0"/>
      <w:marBottom w:val="0"/>
      <w:divBdr>
        <w:top w:val="none" w:sz="0" w:space="0" w:color="auto"/>
        <w:left w:val="none" w:sz="0" w:space="0" w:color="auto"/>
        <w:bottom w:val="none" w:sz="0" w:space="0" w:color="auto"/>
        <w:right w:val="none" w:sz="0" w:space="0" w:color="auto"/>
      </w:divBdr>
    </w:div>
    <w:div w:id="1561744480">
      <w:bodyDiv w:val="1"/>
      <w:marLeft w:val="0"/>
      <w:marRight w:val="0"/>
      <w:marTop w:val="0"/>
      <w:marBottom w:val="0"/>
      <w:divBdr>
        <w:top w:val="none" w:sz="0" w:space="0" w:color="auto"/>
        <w:left w:val="none" w:sz="0" w:space="0" w:color="auto"/>
        <w:bottom w:val="none" w:sz="0" w:space="0" w:color="auto"/>
        <w:right w:val="none" w:sz="0" w:space="0" w:color="auto"/>
      </w:divBdr>
    </w:div>
    <w:div w:id="1562250161">
      <w:bodyDiv w:val="1"/>
      <w:marLeft w:val="0"/>
      <w:marRight w:val="0"/>
      <w:marTop w:val="0"/>
      <w:marBottom w:val="0"/>
      <w:divBdr>
        <w:top w:val="none" w:sz="0" w:space="0" w:color="auto"/>
        <w:left w:val="none" w:sz="0" w:space="0" w:color="auto"/>
        <w:bottom w:val="none" w:sz="0" w:space="0" w:color="auto"/>
        <w:right w:val="none" w:sz="0" w:space="0" w:color="auto"/>
      </w:divBdr>
    </w:div>
    <w:div w:id="1563717350">
      <w:bodyDiv w:val="1"/>
      <w:marLeft w:val="0"/>
      <w:marRight w:val="0"/>
      <w:marTop w:val="0"/>
      <w:marBottom w:val="0"/>
      <w:divBdr>
        <w:top w:val="none" w:sz="0" w:space="0" w:color="auto"/>
        <w:left w:val="none" w:sz="0" w:space="0" w:color="auto"/>
        <w:bottom w:val="none" w:sz="0" w:space="0" w:color="auto"/>
        <w:right w:val="none" w:sz="0" w:space="0" w:color="auto"/>
      </w:divBdr>
    </w:div>
    <w:div w:id="1568488606">
      <w:bodyDiv w:val="1"/>
      <w:marLeft w:val="0"/>
      <w:marRight w:val="0"/>
      <w:marTop w:val="0"/>
      <w:marBottom w:val="0"/>
      <w:divBdr>
        <w:top w:val="none" w:sz="0" w:space="0" w:color="auto"/>
        <w:left w:val="none" w:sz="0" w:space="0" w:color="auto"/>
        <w:bottom w:val="none" w:sz="0" w:space="0" w:color="auto"/>
        <w:right w:val="none" w:sz="0" w:space="0" w:color="auto"/>
      </w:divBdr>
    </w:div>
    <w:div w:id="1569875973">
      <w:bodyDiv w:val="1"/>
      <w:marLeft w:val="0"/>
      <w:marRight w:val="0"/>
      <w:marTop w:val="0"/>
      <w:marBottom w:val="0"/>
      <w:divBdr>
        <w:top w:val="none" w:sz="0" w:space="0" w:color="auto"/>
        <w:left w:val="none" w:sz="0" w:space="0" w:color="auto"/>
        <w:bottom w:val="none" w:sz="0" w:space="0" w:color="auto"/>
        <w:right w:val="none" w:sz="0" w:space="0" w:color="auto"/>
      </w:divBdr>
    </w:div>
    <w:div w:id="1570531656">
      <w:bodyDiv w:val="1"/>
      <w:marLeft w:val="0"/>
      <w:marRight w:val="0"/>
      <w:marTop w:val="0"/>
      <w:marBottom w:val="0"/>
      <w:divBdr>
        <w:top w:val="none" w:sz="0" w:space="0" w:color="auto"/>
        <w:left w:val="none" w:sz="0" w:space="0" w:color="auto"/>
        <w:bottom w:val="none" w:sz="0" w:space="0" w:color="auto"/>
        <w:right w:val="none" w:sz="0" w:space="0" w:color="auto"/>
      </w:divBdr>
    </w:div>
    <w:div w:id="1570576849">
      <w:bodyDiv w:val="1"/>
      <w:marLeft w:val="0"/>
      <w:marRight w:val="0"/>
      <w:marTop w:val="0"/>
      <w:marBottom w:val="0"/>
      <w:divBdr>
        <w:top w:val="none" w:sz="0" w:space="0" w:color="auto"/>
        <w:left w:val="none" w:sz="0" w:space="0" w:color="auto"/>
        <w:bottom w:val="none" w:sz="0" w:space="0" w:color="auto"/>
        <w:right w:val="none" w:sz="0" w:space="0" w:color="auto"/>
      </w:divBdr>
    </w:div>
    <w:div w:id="1571695351">
      <w:bodyDiv w:val="1"/>
      <w:marLeft w:val="0"/>
      <w:marRight w:val="0"/>
      <w:marTop w:val="0"/>
      <w:marBottom w:val="0"/>
      <w:divBdr>
        <w:top w:val="none" w:sz="0" w:space="0" w:color="auto"/>
        <w:left w:val="none" w:sz="0" w:space="0" w:color="auto"/>
        <w:bottom w:val="none" w:sz="0" w:space="0" w:color="auto"/>
        <w:right w:val="none" w:sz="0" w:space="0" w:color="auto"/>
      </w:divBdr>
    </w:div>
    <w:div w:id="1580015388">
      <w:bodyDiv w:val="1"/>
      <w:marLeft w:val="0"/>
      <w:marRight w:val="0"/>
      <w:marTop w:val="0"/>
      <w:marBottom w:val="0"/>
      <w:divBdr>
        <w:top w:val="none" w:sz="0" w:space="0" w:color="auto"/>
        <w:left w:val="none" w:sz="0" w:space="0" w:color="auto"/>
        <w:bottom w:val="none" w:sz="0" w:space="0" w:color="auto"/>
        <w:right w:val="none" w:sz="0" w:space="0" w:color="auto"/>
      </w:divBdr>
    </w:div>
    <w:div w:id="1584604364">
      <w:bodyDiv w:val="1"/>
      <w:marLeft w:val="0"/>
      <w:marRight w:val="0"/>
      <w:marTop w:val="0"/>
      <w:marBottom w:val="0"/>
      <w:divBdr>
        <w:top w:val="none" w:sz="0" w:space="0" w:color="auto"/>
        <w:left w:val="none" w:sz="0" w:space="0" w:color="auto"/>
        <w:bottom w:val="none" w:sz="0" w:space="0" w:color="auto"/>
        <w:right w:val="none" w:sz="0" w:space="0" w:color="auto"/>
      </w:divBdr>
    </w:div>
    <w:div w:id="1584726034">
      <w:bodyDiv w:val="1"/>
      <w:marLeft w:val="0"/>
      <w:marRight w:val="0"/>
      <w:marTop w:val="0"/>
      <w:marBottom w:val="0"/>
      <w:divBdr>
        <w:top w:val="none" w:sz="0" w:space="0" w:color="auto"/>
        <w:left w:val="none" w:sz="0" w:space="0" w:color="auto"/>
        <w:bottom w:val="none" w:sz="0" w:space="0" w:color="auto"/>
        <w:right w:val="none" w:sz="0" w:space="0" w:color="auto"/>
      </w:divBdr>
    </w:div>
    <w:div w:id="1587223363">
      <w:bodyDiv w:val="1"/>
      <w:marLeft w:val="0"/>
      <w:marRight w:val="0"/>
      <w:marTop w:val="0"/>
      <w:marBottom w:val="0"/>
      <w:divBdr>
        <w:top w:val="none" w:sz="0" w:space="0" w:color="auto"/>
        <w:left w:val="none" w:sz="0" w:space="0" w:color="auto"/>
        <w:bottom w:val="none" w:sz="0" w:space="0" w:color="auto"/>
        <w:right w:val="none" w:sz="0" w:space="0" w:color="auto"/>
      </w:divBdr>
    </w:div>
    <w:div w:id="1587881878">
      <w:bodyDiv w:val="1"/>
      <w:marLeft w:val="0"/>
      <w:marRight w:val="0"/>
      <w:marTop w:val="0"/>
      <w:marBottom w:val="0"/>
      <w:divBdr>
        <w:top w:val="none" w:sz="0" w:space="0" w:color="auto"/>
        <w:left w:val="none" w:sz="0" w:space="0" w:color="auto"/>
        <w:bottom w:val="none" w:sz="0" w:space="0" w:color="auto"/>
        <w:right w:val="none" w:sz="0" w:space="0" w:color="auto"/>
      </w:divBdr>
    </w:div>
    <w:div w:id="1592006286">
      <w:bodyDiv w:val="1"/>
      <w:marLeft w:val="0"/>
      <w:marRight w:val="0"/>
      <w:marTop w:val="0"/>
      <w:marBottom w:val="0"/>
      <w:divBdr>
        <w:top w:val="none" w:sz="0" w:space="0" w:color="auto"/>
        <w:left w:val="none" w:sz="0" w:space="0" w:color="auto"/>
        <w:bottom w:val="none" w:sz="0" w:space="0" w:color="auto"/>
        <w:right w:val="none" w:sz="0" w:space="0" w:color="auto"/>
      </w:divBdr>
    </w:div>
    <w:div w:id="1593778212">
      <w:bodyDiv w:val="1"/>
      <w:marLeft w:val="0"/>
      <w:marRight w:val="0"/>
      <w:marTop w:val="0"/>
      <w:marBottom w:val="0"/>
      <w:divBdr>
        <w:top w:val="none" w:sz="0" w:space="0" w:color="auto"/>
        <w:left w:val="none" w:sz="0" w:space="0" w:color="auto"/>
        <w:bottom w:val="none" w:sz="0" w:space="0" w:color="auto"/>
        <w:right w:val="none" w:sz="0" w:space="0" w:color="auto"/>
      </w:divBdr>
    </w:div>
    <w:div w:id="1599025061">
      <w:bodyDiv w:val="1"/>
      <w:marLeft w:val="0"/>
      <w:marRight w:val="0"/>
      <w:marTop w:val="0"/>
      <w:marBottom w:val="0"/>
      <w:divBdr>
        <w:top w:val="none" w:sz="0" w:space="0" w:color="auto"/>
        <w:left w:val="none" w:sz="0" w:space="0" w:color="auto"/>
        <w:bottom w:val="none" w:sz="0" w:space="0" w:color="auto"/>
        <w:right w:val="none" w:sz="0" w:space="0" w:color="auto"/>
      </w:divBdr>
    </w:div>
    <w:div w:id="1600016954">
      <w:bodyDiv w:val="1"/>
      <w:marLeft w:val="0"/>
      <w:marRight w:val="0"/>
      <w:marTop w:val="0"/>
      <w:marBottom w:val="0"/>
      <w:divBdr>
        <w:top w:val="none" w:sz="0" w:space="0" w:color="auto"/>
        <w:left w:val="none" w:sz="0" w:space="0" w:color="auto"/>
        <w:bottom w:val="none" w:sz="0" w:space="0" w:color="auto"/>
        <w:right w:val="none" w:sz="0" w:space="0" w:color="auto"/>
      </w:divBdr>
    </w:div>
    <w:div w:id="1600407018">
      <w:bodyDiv w:val="1"/>
      <w:marLeft w:val="0"/>
      <w:marRight w:val="0"/>
      <w:marTop w:val="0"/>
      <w:marBottom w:val="0"/>
      <w:divBdr>
        <w:top w:val="none" w:sz="0" w:space="0" w:color="auto"/>
        <w:left w:val="none" w:sz="0" w:space="0" w:color="auto"/>
        <w:bottom w:val="none" w:sz="0" w:space="0" w:color="auto"/>
        <w:right w:val="none" w:sz="0" w:space="0" w:color="auto"/>
      </w:divBdr>
    </w:div>
    <w:div w:id="1606570556">
      <w:bodyDiv w:val="1"/>
      <w:marLeft w:val="0"/>
      <w:marRight w:val="0"/>
      <w:marTop w:val="0"/>
      <w:marBottom w:val="0"/>
      <w:divBdr>
        <w:top w:val="none" w:sz="0" w:space="0" w:color="auto"/>
        <w:left w:val="none" w:sz="0" w:space="0" w:color="auto"/>
        <w:bottom w:val="none" w:sz="0" w:space="0" w:color="auto"/>
        <w:right w:val="none" w:sz="0" w:space="0" w:color="auto"/>
      </w:divBdr>
    </w:div>
    <w:div w:id="1607882768">
      <w:bodyDiv w:val="1"/>
      <w:marLeft w:val="0"/>
      <w:marRight w:val="0"/>
      <w:marTop w:val="0"/>
      <w:marBottom w:val="0"/>
      <w:divBdr>
        <w:top w:val="none" w:sz="0" w:space="0" w:color="auto"/>
        <w:left w:val="none" w:sz="0" w:space="0" w:color="auto"/>
        <w:bottom w:val="none" w:sz="0" w:space="0" w:color="auto"/>
        <w:right w:val="none" w:sz="0" w:space="0" w:color="auto"/>
      </w:divBdr>
    </w:div>
    <w:div w:id="1608152966">
      <w:bodyDiv w:val="1"/>
      <w:marLeft w:val="0"/>
      <w:marRight w:val="0"/>
      <w:marTop w:val="0"/>
      <w:marBottom w:val="0"/>
      <w:divBdr>
        <w:top w:val="none" w:sz="0" w:space="0" w:color="auto"/>
        <w:left w:val="none" w:sz="0" w:space="0" w:color="auto"/>
        <w:bottom w:val="none" w:sz="0" w:space="0" w:color="auto"/>
        <w:right w:val="none" w:sz="0" w:space="0" w:color="auto"/>
      </w:divBdr>
    </w:div>
    <w:div w:id="1609041819">
      <w:bodyDiv w:val="1"/>
      <w:marLeft w:val="0"/>
      <w:marRight w:val="0"/>
      <w:marTop w:val="0"/>
      <w:marBottom w:val="0"/>
      <w:divBdr>
        <w:top w:val="none" w:sz="0" w:space="0" w:color="auto"/>
        <w:left w:val="none" w:sz="0" w:space="0" w:color="auto"/>
        <w:bottom w:val="none" w:sz="0" w:space="0" w:color="auto"/>
        <w:right w:val="none" w:sz="0" w:space="0" w:color="auto"/>
      </w:divBdr>
    </w:div>
    <w:div w:id="1614242092">
      <w:bodyDiv w:val="1"/>
      <w:marLeft w:val="0"/>
      <w:marRight w:val="0"/>
      <w:marTop w:val="0"/>
      <w:marBottom w:val="0"/>
      <w:divBdr>
        <w:top w:val="none" w:sz="0" w:space="0" w:color="auto"/>
        <w:left w:val="none" w:sz="0" w:space="0" w:color="auto"/>
        <w:bottom w:val="none" w:sz="0" w:space="0" w:color="auto"/>
        <w:right w:val="none" w:sz="0" w:space="0" w:color="auto"/>
      </w:divBdr>
    </w:div>
    <w:div w:id="1615285685">
      <w:bodyDiv w:val="1"/>
      <w:marLeft w:val="0"/>
      <w:marRight w:val="0"/>
      <w:marTop w:val="0"/>
      <w:marBottom w:val="0"/>
      <w:divBdr>
        <w:top w:val="none" w:sz="0" w:space="0" w:color="auto"/>
        <w:left w:val="none" w:sz="0" w:space="0" w:color="auto"/>
        <w:bottom w:val="none" w:sz="0" w:space="0" w:color="auto"/>
        <w:right w:val="none" w:sz="0" w:space="0" w:color="auto"/>
      </w:divBdr>
    </w:div>
    <w:div w:id="1615552124">
      <w:bodyDiv w:val="1"/>
      <w:marLeft w:val="0"/>
      <w:marRight w:val="0"/>
      <w:marTop w:val="0"/>
      <w:marBottom w:val="0"/>
      <w:divBdr>
        <w:top w:val="none" w:sz="0" w:space="0" w:color="auto"/>
        <w:left w:val="none" w:sz="0" w:space="0" w:color="auto"/>
        <w:bottom w:val="none" w:sz="0" w:space="0" w:color="auto"/>
        <w:right w:val="none" w:sz="0" w:space="0" w:color="auto"/>
      </w:divBdr>
    </w:div>
    <w:div w:id="1615868102">
      <w:bodyDiv w:val="1"/>
      <w:marLeft w:val="0"/>
      <w:marRight w:val="0"/>
      <w:marTop w:val="0"/>
      <w:marBottom w:val="0"/>
      <w:divBdr>
        <w:top w:val="none" w:sz="0" w:space="0" w:color="auto"/>
        <w:left w:val="none" w:sz="0" w:space="0" w:color="auto"/>
        <w:bottom w:val="none" w:sz="0" w:space="0" w:color="auto"/>
        <w:right w:val="none" w:sz="0" w:space="0" w:color="auto"/>
      </w:divBdr>
    </w:div>
    <w:div w:id="1618175638">
      <w:bodyDiv w:val="1"/>
      <w:marLeft w:val="0"/>
      <w:marRight w:val="0"/>
      <w:marTop w:val="0"/>
      <w:marBottom w:val="0"/>
      <w:divBdr>
        <w:top w:val="none" w:sz="0" w:space="0" w:color="auto"/>
        <w:left w:val="none" w:sz="0" w:space="0" w:color="auto"/>
        <w:bottom w:val="none" w:sz="0" w:space="0" w:color="auto"/>
        <w:right w:val="none" w:sz="0" w:space="0" w:color="auto"/>
      </w:divBdr>
    </w:div>
    <w:div w:id="1619215502">
      <w:bodyDiv w:val="1"/>
      <w:marLeft w:val="0"/>
      <w:marRight w:val="0"/>
      <w:marTop w:val="0"/>
      <w:marBottom w:val="0"/>
      <w:divBdr>
        <w:top w:val="none" w:sz="0" w:space="0" w:color="auto"/>
        <w:left w:val="none" w:sz="0" w:space="0" w:color="auto"/>
        <w:bottom w:val="none" w:sz="0" w:space="0" w:color="auto"/>
        <w:right w:val="none" w:sz="0" w:space="0" w:color="auto"/>
      </w:divBdr>
    </w:div>
    <w:div w:id="1619607667">
      <w:bodyDiv w:val="1"/>
      <w:marLeft w:val="0"/>
      <w:marRight w:val="0"/>
      <w:marTop w:val="0"/>
      <w:marBottom w:val="0"/>
      <w:divBdr>
        <w:top w:val="none" w:sz="0" w:space="0" w:color="auto"/>
        <w:left w:val="none" w:sz="0" w:space="0" w:color="auto"/>
        <w:bottom w:val="none" w:sz="0" w:space="0" w:color="auto"/>
        <w:right w:val="none" w:sz="0" w:space="0" w:color="auto"/>
      </w:divBdr>
    </w:div>
    <w:div w:id="1622032272">
      <w:bodyDiv w:val="1"/>
      <w:marLeft w:val="0"/>
      <w:marRight w:val="0"/>
      <w:marTop w:val="0"/>
      <w:marBottom w:val="0"/>
      <w:divBdr>
        <w:top w:val="none" w:sz="0" w:space="0" w:color="auto"/>
        <w:left w:val="none" w:sz="0" w:space="0" w:color="auto"/>
        <w:bottom w:val="none" w:sz="0" w:space="0" w:color="auto"/>
        <w:right w:val="none" w:sz="0" w:space="0" w:color="auto"/>
      </w:divBdr>
    </w:div>
    <w:div w:id="1628507529">
      <w:bodyDiv w:val="1"/>
      <w:marLeft w:val="0"/>
      <w:marRight w:val="0"/>
      <w:marTop w:val="0"/>
      <w:marBottom w:val="0"/>
      <w:divBdr>
        <w:top w:val="none" w:sz="0" w:space="0" w:color="auto"/>
        <w:left w:val="none" w:sz="0" w:space="0" w:color="auto"/>
        <w:bottom w:val="none" w:sz="0" w:space="0" w:color="auto"/>
        <w:right w:val="none" w:sz="0" w:space="0" w:color="auto"/>
      </w:divBdr>
    </w:div>
    <w:div w:id="1633171124">
      <w:bodyDiv w:val="1"/>
      <w:marLeft w:val="0"/>
      <w:marRight w:val="0"/>
      <w:marTop w:val="0"/>
      <w:marBottom w:val="0"/>
      <w:divBdr>
        <w:top w:val="none" w:sz="0" w:space="0" w:color="auto"/>
        <w:left w:val="none" w:sz="0" w:space="0" w:color="auto"/>
        <w:bottom w:val="none" w:sz="0" w:space="0" w:color="auto"/>
        <w:right w:val="none" w:sz="0" w:space="0" w:color="auto"/>
      </w:divBdr>
    </w:div>
    <w:div w:id="1633361067">
      <w:bodyDiv w:val="1"/>
      <w:marLeft w:val="0"/>
      <w:marRight w:val="0"/>
      <w:marTop w:val="0"/>
      <w:marBottom w:val="0"/>
      <w:divBdr>
        <w:top w:val="none" w:sz="0" w:space="0" w:color="auto"/>
        <w:left w:val="none" w:sz="0" w:space="0" w:color="auto"/>
        <w:bottom w:val="none" w:sz="0" w:space="0" w:color="auto"/>
        <w:right w:val="none" w:sz="0" w:space="0" w:color="auto"/>
      </w:divBdr>
    </w:div>
    <w:div w:id="1635483344">
      <w:bodyDiv w:val="1"/>
      <w:marLeft w:val="0"/>
      <w:marRight w:val="0"/>
      <w:marTop w:val="0"/>
      <w:marBottom w:val="0"/>
      <w:divBdr>
        <w:top w:val="none" w:sz="0" w:space="0" w:color="auto"/>
        <w:left w:val="none" w:sz="0" w:space="0" w:color="auto"/>
        <w:bottom w:val="none" w:sz="0" w:space="0" w:color="auto"/>
        <w:right w:val="none" w:sz="0" w:space="0" w:color="auto"/>
      </w:divBdr>
    </w:div>
    <w:div w:id="1637636949">
      <w:bodyDiv w:val="1"/>
      <w:marLeft w:val="0"/>
      <w:marRight w:val="0"/>
      <w:marTop w:val="0"/>
      <w:marBottom w:val="0"/>
      <w:divBdr>
        <w:top w:val="none" w:sz="0" w:space="0" w:color="auto"/>
        <w:left w:val="none" w:sz="0" w:space="0" w:color="auto"/>
        <w:bottom w:val="none" w:sz="0" w:space="0" w:color="auto"/>
        <w:right w:val="none" w:sz="0" w:space="0" w:color="auto"/>
      </w:divBdr>
    </w:div>
    <w:div w:id="1642615274">
      <w:bodyDiv w:val="1"/>
      <w:marLeft w:val="0"/>
      <w:marRight w:val="0"/>
      <w:marTop w:val="0"/>
      <w:marBottom w:val="0"/>
      <w:divBdr>
        <w:top w:val="none" w:sz="0" w:space="0" w:color="auto"/>
        <w:left w:val="none" w:sz="0" w:space="0" w:color="auto"/>
        <w:bottom w:val="none" w:sz="0" w:space="0" w:color="auto"/>
        <w:right w:val="none" w:sz="0" w:space="0" w:color="auto"/>
      </w:divBdr>
    </w:div>
    <w:div w:id="1645743221">
      <w:bodyDiv w:val="1"/>
      <w:marLeft w:val="0"/>
      <w:marRight w:val="0"/>
      <w:marTop w:val="0"/>
      <w:marBottom w:val="0"/>
      <w:divBdr>
        <w:top w:val="none" w:sz="0" w:space="0" w:color="auto"/>
        <w:left w:val="none" w:sz="0" w:space="0" w:color="auto"/>
        <w:bottom w:val="none" w:sz="0" w:space="0" w:color="auto"/>
        <w:right w:val="none" w:sz="0" w:space="0" w:color="auto"/>
      </w:divBdr>
    </w:div>
    <w:div w:id="1652171076">
      <w:bodyDiv w:val="1"/>
      <w:marLeft w:val="0"/>
      <w:marRight w:val="0"/>
      <w:marTop w:val="0"/>
      <w:marBottom w:val="0"/>
      <w:divBdr>
        <w:top w:val="none" w:sz="0" w:space="0" w:color="auto"/>
        <w:left w:val="none" w:sz="0" w:space="0" w:color="auto"/>
        <w:bottom w:val="none" w:sz="0" w:space="0" w:color="auto"/>
        <w:right w:val="none" w:sz="0" w:space="0" w:color="auto"/>
      </w:divBdr>
    </w:div>
    <w:div w:id="1654676980">
      <w:bodyDiv w:val="1"/>
      <w:marLeft w:val="0"/>
      <w:marRight w:val="0"/>
      <w:marTop w:val="0"/>
      <w:marBottom w:val="0"/>
      <w:divBdr>
        <w:top w:val="none" w:sz="0" w:space="0" w:color="auto"/>
        <w:left w:val="none" w:sz="0" w:space="0" w:color="auto"/>
        <w:bottom w:val="none" w:sz="0" w:space="0" w:color="auto"/>
        <w:right w:val="none" w:sz="0" w:space="0" w:color="auto"/>
      </w:divBdr>
    </w:div>
    <w:div w:id="1656300033">
      <w:bodyDiv w:val="1"/>
      <w:marLeft w:val="0"/>
      <w:marRight w:val="0"/>
      <w:marTop w:val="0"/>
      <w:marBottom w:val="0"/>
      <w:divBdr>
        <w:top w:val="none" w:sz="0" w:space="0" w:color="auto"/>
        <w:left w:val="none" w:sz="0" w:space="0" w:color="auto"/>
        <w:bottom w:val="none" w:sz="0" w:space="0" w:color="auto"/>
        <w:right w:val="none" w:sz="0" w:space="0" w:color="auto"/>
      </w:divBdr>
    </w:div>
    <w:div w:id="1656688057">
      <w:bodyDiv w:val="1"/>
      <w:marLeft w:val="0"/>
      <w:marRight w:val="0"/>
      <w:marTop w:val="0"/>
      <w:marBottom w:val="0"/>
      <w:divBdr>
        <w:top w:val="none" w:sz="0" w:space="0" w:color="auto"/>
        <w:left w:val="none" w:sz="0" w:space="0" w:color="auto"/>
        <w:bottom w:val="none" w:sz="0" w:space="0" w:color="auto"/>
        <w:right w:val="none" w:sz="0" w:space="0" w:color="auto"/>
      </w:divBdr>
    </w:div>
    <w:div w:id="1657956798">
      <w:bodyDiv w:val="1"/>
      <w:marLeft w:val="0"/>
      <w:marRight w:val="0"/>
      <w:marTop w:val="0"/>
      <w:marBottom w:val="0"/>
      <w:divBdr>
        <w:top w:val="none" w:sz="0" w:space="0" w:color="auto"/>
        <w:left w:val="none" w:sz="0" w:space="0" w:color="auto"/>
        <w:bottom w:val="none" w:sz="0" w:space="0" w:color="auto"/>
        <w:right w:val="none" w:sz="0" w:space="0" w:color="auto"/>
      </w:divBdr>
    </w:div>
    <w:div w:id="1661228174">
      <w:bodyDiv w:val="1"/>
      <w:marLeft w:val="0"/>
      <w:marRight w:val="0"/>
      <w:marTop w:val="0"/>
      <w:marBottom w:val="0"/>
      <w:divBdr>
        <w:top w:val="none" w:sz="0" w:space="0" w:color="auto"/>
        <w:left w:val="none" w:sz="0" w:space="0" w:color="auto"/>
        <w:bottom w:val="none" w:sz="0" w:space="0" w:color="auto"/>
        <w:right w:val="none" w:sz="0" w:space="0" w:color="auto"/>
      </w:divBdr>
    </w:div>
    <w:div w:id="1662344231">
      <w:bodyDiv w:val="1"/>
      <w:marLeft w:val="0"/>
      <w:marRight w:val="0"/>
      <w:marTop w:val="0"/>
      <w:marBottom w:val="0"/>
      <w:divBdr>
        <w:top w:val="none" w:sz="0" w:space="0" w:color="auto"/>
        <w:left w:val="none" w:sz="0" w:space="0" w:color="auto"/>
        <w:bottom w:val="none" w:sz="0" w:space="0" w:color="auto"/>
        <w:right w:val="none" w:sz="0" w:space="0" w:color="auto"/>
      </w:divBdr>
    </w:div>
    <w:div w:id="1663042722">
      <w:bodyDiv w:val="1"/>
      <w:marLeft w:val="0"/>
      <w:marRight w:val="0"/>
      <w:marTop w:val="0"/>
      <w:marBottom w:val="0"/>
      <w:divBdr>
        <w:top w:val="none" w:sz="0" w:space="0" w:color="auto"/>
        <w:left w:val="none" w:sz="0" w:space="0" w:color="auto"/>
        <w:bottom w:val="none" w:sz="0" w:space="0" w:color="auto"/>
        <w:right w:val="none" w:sz="0" w:space="0" w:color="auto"/>
      </w:divBdr>
    </w:div>
    <w:div w:id="1664357299">
      <w:bodyDiv w:val="1"/>
      <w:marLeft w:val="0"/>
      <w:marRight w:val="0"/>
      <w:marTop w:val="0"/>
      <w:marBottom w:val="0"/>
      <w:divBdr>
        <w:top w:val="none" w:sz="0" w:space="0" w:color="auto"/>
        <w:left w:val="none" w:sz="0" w:space="0" w:color="auto"/>
        <w:bottom w:val="none" w:sz="0" w:space="0" w:color="auto"/>
        <w:right w:val="none" w:sz="0" w:space="0" w:color="auto"/>
      </w:divBdr>
    </w:div>
    <w:div w:id="1667513251">
      <w:bodyDiv w:val="1"/>
      <w:marLeft w:val="0"/>
      <w:marRight w:val="0"/>
      <w:marTop w:val="0"/>
      <w:marBottom w:val="0"/>
      <w:divBdr>
        <w:top w:val="none" w:sz="0" w:space="0" w:color="auto"/>
        <w:left w:val="none" w:sz="0" w:space="0" w:color="auto"/>
        <w:bottom w:val="none" w:sz="0" w:space="0" w:color="auto"/>
        <w:right w:val="none" w:sz="0" w:space="0" w:color="auto"/>
      </w:divBdr>
    </w:div>
    <w:div w:id="1672441318">
      <w:bodyDiv w:val="1"/>
      <w:marLeft w:val="0"/>
      <w:marRight w:val="0"/>
      <w:marTop w:val="0"/>
      <w:marBottom w:val="0"/>
      <w:divBdr>
        <w:top w:val="none" w:sz="0" w:space="0" w:color="auto"/>
        <w:left w:val="none" w:sz="0" w:space="0" w:color="auto"/>
        <w:bottom w:val="none" w:sz="0" w:space="0" w:color="auto"/>
        <w:right w:val="none" w:sz="0" w:space="0" w:color="auto"/>
      </w:divBdr>
    </w:div>
    <w:div w:id="1674607729">
      <w:bodyDiv w:val="1"/>
      <w:marLeft w:val="0"/>
      <w:marRight w:val="0"/>
      <w:marTop w:val="0"/>
      <w:marBottom w:val="0"/>
      <w:divBdr>
        <w:top w:val="none" w:sz="0" w:space="0" w:color="auto"/>
        <w:left w:val="none" w:sz="0" w:space="0" w:color="auto"/>
        <w:bottom w:val="none" w:sz="0" w:space="0" w:color="auto"/>
        <w:right w:val="none" w:sz="0" w:space="0" w:color="auto"/>
      </w:divBdr>
    </w:div>
    <w:div w:id="1674717356">
      <w:bodyDiv w:val="1"/>
      <w:marLeft w:val="0"/>
      <w:marRight w:val="0"/>
      <w:marTop w:val="0"/>
      <w:marBottom w:val="0"/>
      <w:divBdr>
        <w:top w:val="none" w:sz="0" w:space="0" w:color="auto"/>
        <w:left w:val="none" w:sz="0" w:space="0" w:color="auto"/>
        <w:bottom w:val="none" w:sz="0" w:space="0" w:color="auto"/>
        <w:right w:val="none" w:sz="0" w:space="0" w:color="auto"/>
      </w:divBdr>
    </w:div>
    <w:div w:id="1677994296">
      <w:bodyDiv w:val="1"/>
      <w:marLeft w:val="0"/>
      <w:marRight w:val="0"/>
      <w:marTop w:val="0"/>
      <w:marBottom w:val="0"/>
      <w:divBdr>
        <w:top w:val="none" w:sz="0" w:space="0" w:color="auto"/>
        <w:left w:val="none" w:sz="0" w:space="0" w:color="auto"/>
        <w:bottom w:val="none" w:sz="0" w:space="0" w:color="auto"/>
        <w:right w:val="none" w:sz="0" w:space="0" w:color="auto"/>
      </w:divBdr>
    </w:div>
    <w:div w:id="1678072648">
      <w:bodyDiv w:val="1"/>
      <w:marLeft w:val="0"/>
      <w:marRight w:val="0"/>
      <w:marTop w:val="0"/>
      <w:marBottom w:val="0"/>
      <w:divBdr>
        <w:top w:val="none" w:sz="0" w:space="0" w:color="auto"/>
        <w:left w:val="none" w:sz="0" w:space="0" w:color="auto"/>
        <w:bottom w:val="none" w:sz="0" w:space="0" w:color="auto"/>
        <w:right w:val="none" w:sz="0" w:space="0" w:color="auto"/>
      </w:divBdr>
    </w:div>
    <w:div w:id="1678533727">
      <w:bodyDiv w:val="1"/>
      <w:marLeft w:val="0"/>
      <w:marRight w:val="0"/>
      <w:marTop w:val="0"/>
      <w:marBottom w:val="0"/>
      <w:divBdr>
        <w:top w:val="none" w:sz="0" w:space="0" w:color="auto"/>
        <w:left w:val="none" w:sz="0" w:space="0" w:color="auto"/>
        <w:bottom w:val="none" w:sz="0" w:space="0" w:color="auto"/>
        <w:right w:val="none" w:sz="0" w:space="0" w:color="auto"/>
      </w:divBdr>
    </w:div>
    <w:div w:id="1680692406">
      <w:bodyDiv w:val="1"/>
      <w:marLeft w:val="0"/>
      <w:marRight w:val="0"/>
      <w:marTop w:val="0"/>
      <w:marBottom w:val="0"/>
      <w:divBdr>
        <w:top w:val="none" w:sz="0" w:space="0" w:color="auto"/>
        <w:left w:val="none" w:sz="0" w:space="0" w:color="auto"/>
        <w:bottom w:val="none" w:sz="0" w:space="0" w:color="auto"/>
        <w:right w:val="none" w:sz="0" w:space="0" w:color="auto"/>
      </w:divBdr>
    </w:div>
    <w:div w:id="1681468157">
      <w:bodyDiv w:val="1"/>
      <w:marLeft w:val="0"/>
      <w:marRight w:val="0"/>
      <w:marTop w:val="0"/>
      <w:marBottom w:val="0"/>
      <w:divBdr>
        <w:top w:val="none" w:sz="0" w:space="0" w:color="auto"/>
        <w:left w:val="none" w:sz="0" w:space="0" w:color="auto"/>
        <w:bottom w:val="none" w:sz="0" w:space="0" w:color="auto"/>
        <w:right w:val="none" w:sz="0" w:space="0" w:color="auto"/>
      </w:divBdr>
    </w:div>
    <w:div w:id="1681734548">
      <w:bodyDiv w:val="1"/>
      <w:marLeft w:val="0"/>
      <w:marRight w:val="0"/>
      <w:marTop w:val="0"/>
      <w:marBottom w:val="0"/>
      <w:divBdr>
        <w:top w:val="none" w:sz="0" w:space="0" w:color="auto"/>
        <w:left w:val="none" w:sz="0" w:space="0" w:color="auto"/>
        <w:bottom w:val="none" w:sz="0" w:space="0" w:color="auto"/>
        <w:right w:val="none" w:sz="0" w:space="0" w:color="auto"/>
      </w:divBdr>
    </w:div>
    <w:div w:id="1698042199">
      <w:bodyDiv w:val="1"/>
      <w:marLeft w:val="0"/>
      <w:marRight w:val="0"/>
      <w:marTop w:val="0"/>
      <w:marBottom w:val="0"/>
      <w:divBdr>
        <w:top w:val="none" w:sz="0" w:space="0" w:color="auto"/>
        <w:left w:val="none" w:sz="0" w:space="0" w:color="auto"/>
        <w:bottom w:val="none" w:sz="0" w:space="0" w:color="auto"/>
        <w:right w:val="none" w:sz="0" w:space="0" w:color="auto"/>
      </w:divBdr>
    </w:div>
    <w:div w:id="1700473348">
      <w:bodyDiv w:val="1"/>
      <w:marLeft w:val="0"/>
      <w:marRight w:val="0"/>
      <w:marTop w:val="0"/>
      <w:marBottom w:val="0"/>
      <w:divBdr>
        <w:top w:val="none" w:sz="0" w:space="0" w:color="auto"/>
        <w:left w:val="none" w:sz="0" w:space="0" w:color="auto"/>
        <w:bottom w:val="none" w:sz="0" w:space="0" w:color="auto"/>
        <w:right w:val="none" w:sz="0" w:space="0" w:color="auto"/>
      </w:divBdr>
    </w:div>
    <w:div w:id="1701542747">
      <w:bodyDiv w:val="1"/>
      <w:marLeft w:val="0"/>
      <w:marRight w:val="0"/>
      <w:marTop w:val="0"/>
      <w:marBottom w:val="0"/>
      <w:divBdr>
        <w:top w:val="none" w:sz="0" w:space="0" w:color="auto"/>
        <w:left w:val="none" w:sz="0" w:space="0" w:color="auto"/>
        <w:bottom w:val="none" w:sz="0" w:space="0" w:color="auto"/>
        <w:right w:val="none" w:sz="0" w:space="0" w:color="auto"/>
      </w:divBdr>
    </w:div>
    <w:div w:id="1704012632">
      <w:bodyDiv w:val="1"/>
      <w:marLeft w:val="0"/>
      <w:marRight w:val="0"/>
      <w:marTop w:val="0"/>
      <w:marBottom w:val="0"/>
      <w:divBdr>
        <w:top w:val="none" w:sz="0" w:space="0" w:color="auto"/>
        <w:left w:val="none" w:sz="0" w:space="0" w:color="auto"/>
        <w:bottom w:val="none" w:sz="0" w:space="0" w:color="auto"/>
        <w:right w:val="none" w:sz="0" w:space="0" w:color="auto"/>
      </w:divBdr>
    </w:div>
    <w:div w:id="1704206195">
      <w:bodyDiv w:val="1"/>
      <w:marLeft w:val="0"/>
      <w:marRight w:val="0"/>
      <w:marTop w:val="0"/>
      <w:marBottom w:val="0"/>
      <w:divBdr>
        <w:top w:val="none" w:sz="0" w:space="0" w:color="auto"/>
        <w:left w:val="none" w:sz="0" w:space="0" w:color="auto"/>
        <w:bottom w:val="none" w:sz="0" w:space="0" w:color="auto"/>
        <w:right w:val="none" w:sz="0" w:space="0" w:color="auto"/>
      </w:divBdr>
    </w:div>
    <w:div w:id="1705209282">
      <w:bodyDiv w:val="1"/>
      <w:marLeft w:val="0"/>
      <w:marRight w:val="0"/>
      <w:marTop w:val="0"/>
      <w:marBottom w:val="0"/>
      <w:divBdr>
        <w:top w:val="none" w:sz="0" w:space="0" w:color="auto"/>
        <w:left w:val="none" w:sz="0" w:space="0" w:color="auto"/>
        <w:bottom w:val="none" w:sz="0" w:space="0" w:color="auto"/>
        <w:right w:val="none" w:sz="0" w:space="0" w:color="auto"/>
      </w:divBdr>
    </w:div>
    <w:div w:id="1706709612">
      <w:bodyDiv w:val="1"/>
      <w:marLeft w:val="0"/>
      <w:marRight w:val="0"/>
      <w:marTop w:val="0"/>
      <w:marBottom w:val="0"/>
      <w:divBdr>
        <w:top w:val="none" w:sz="0" w:space="0" w:color="auto"/>
        <w:left w:val="none" w:sz="0" w:space="0" w:color="auto"/>
        <w:bottom w:val="none" w:sz="0" w:space="0" w:color="auto"/>
        <w:right w:val="none" w:sz="0" w:space="0" w:color="auto"/>
      </w:divBdr>
    </w:div>
    <w:div w:id="1708021886">
      <w:bodyDiv w:val="1"/>
      <w:marLeft w:val="0"/>
      <w:marRight w:val="0"/>
      <w:marTop w:val="0"/>
      <w:marBottom w:val="0"/>
      <w:divBdr>
        <w:top w:val="none" w:sz="0" w:space="0" w:color="auto"/>
        <w:left w:val="none" w:sz="0" w:space="0" w:color="auto"/>
        <w:bottom w:val="none" w:sz="0" w:space="0" w:color="auto"/>
        <w:right w:val="none" w:sz="0" w:space="0" w:color="auto"/>
      </w:divBdr>
    </w:div>
    <w:div w:id="1710449407">
      <w:bodyDiv w:val="1"/>
      <w:marLeft w:val="0"/>
      <w:marRight w:val="0"/>
      <w:marTop w:val="0"/>
      <w:marBottom w:val="0"/>
      <w:divBdr>
        <w:top w:val="none" w:sz="0" w:space="0" w:color="auto"/>
        <w:left w:val="none" w:sz="0" w:space="0" w:color="auto"/>
        <w:bottom w:val="none" w:sz="0" w:space="0" w:color="auto"/>
        <w:right w:val="none" w:sz="0" w:space="0" w:color="auto"/>
      </w:divBdr>
    </w:div>
    <w:div w:id="1710645009">
      <w:bodyDiv w:val="1"/>
      <w:marLeft w:val="0"/>
      <w:marRight w:val="0"/>
      <w:marTop w:val="0"/>
      <w:marBottom w:val="0"/>
      <w:divBdr>
        <w:top w:val="none" w:sz="0" w:space="0" w:color="auto"/>
        <w:left w:val="none" w:sz="0" w:space="0" w:color="auto"/>
        <w:bottom w:val="none" w:sz="0" w:space="0" w:color="auto"/>
        <w:right w:val="none" w:sz="0" w:space="0" w:color="auto"/>
      </w:divBdr>
    </w:div>
    <w:div w:id="1712152251">
      <w:bodyDiv w:val="1"/>
      <w:marLeft w:val="0"/>
      <w:marRight w:val="0"/>
      <w:marTop w:val="0"/>
      <w:marBottom w:val="0"/>
      <w:divBdr>
        <w:top w:val="none" w:sz="0" w:space="0" w:color="auto"/>
        <w:left w:val="none" w:sz="0" w:space="0" w:color="auto"/>
        <w:bottom w:val="none" w:sz="0" w:space="0" w:color="auto"/>
        <w:right w:val="none" w:sz="0" w:space="0" w:color="auto"/>
      </w:divBdr>
    </w:div>
    <w:div w:id="1718889268">
      <w:bodyDiv w:val="1"/>
      <w:marLeft w:val="0"/>
      <w:marRight w:val="0"/>
      <w:marTop w:val="0"/>
      <w:marBottom w:val="0"/>
      <w:divBdr>
        <w:top w:val="none" w:sz="0" w:space="0" w:color="auto"/>
        <w:left w:val="none" w:sz="0" w:space="0" w:color="auto"/>
        <w:bottom w:val="none" w:sz="0" w:space="0" w:color="auto"/>
        <w:right w:val="none" w:sz="0" w:space="0" w:color="auto"/>
      </w:divBdr>
    </w:div>
    <w:div w:id="1719471242">
      <w:bodyDiv w:val="1"/>
      <w:marLeft w:val="0"/>
      <w:marRight w:val="0"/>
      <w:marTop w:val="0"/>
      <w:marBottom w:val="0"/>
      <w:divBdr>
        <w:top w:val="none" w:sz="0" w:space="0" w:color="auto"/>
        <w:left w:val="none" w:sz="0" w:space="0" w:color="auto"/>
        <w:bottom w:val="none" w:sz="0" w:space="0" w:color="auto"/>
        <w:right w:val="none" w:sz="0" w:space="0" w:color="auto"/>
      </w:divBdr>
    </w:div>
    <w:div w:id="1720737790">
      <w:bodyDiv w:val="1"/>
      <w:marLeft w:val="0"/>
      <w:marRight w:val="0"/>
      <w:marTop w:val="0"/>
      <w:marBottom w:val="0"/>
      <w:divBdr>
        <w:top w:val="none" w:sz="0" w:space="0" w:color="auto"/>
        <w:left w:val="none" w:sz="0" w:space="0" w:color="auto"/>
        <w:bottom w:val="none" w:sz="0" w:space="0" w:color="auto"/>
        <w:right w:val="none" w:sz="0" w:space="0" w:color="auto"/>
      </w:divBdr>
    </w:div>
    <w:div w:id="1724209747">
      <w:bodyDiv w:val="1"/>
      <w:marLeft w:val="0"/>
      <w:marRight w:val="0"/>
      <w:marTop w:val="0"/>
      <w:marBottom w:val="0"/>
      <w:divBdr>
        <w:top w:val="none" w:sz="0" w:space="0" w:color="auto"/>
        <w:left w:val="none" w:sz="0" w:space="0" w:color="auto"/>
        <w:bottom w:val="none" w:sz="0" w:space="0" w:color="auto"/>
        <w:right w:val="none" w:sz="0" w:space="0" w:color="auto"/>
      </w:divBdr>
    </w:div>
    <w:div w:id="1724981369">
      <w:bodyDiv w:val="1"/>
      <w:marLeft w:val="0"/>
      <w:marRight w:val="0"/>
      <w:marTop w:val="0"/>
      <w:marBottom w:val="0"/>
      <w:divBdr>
        <w:top w:val="none" w:sz="0" w:space="0" w:color="auto"/>
        <w:left w:val="none" w:sz="0" w:space="0" w:color="auto"/>
        <w:bottom w:val="none" w:sz="0" w:space="0" w:color="auto"/>
        <w:right w:val="none" w:sz="0" w:space="0" w:color="auto"/>
      </w:divBdr>
    </w:div>
    <w:div w:id="1726487204">
      <w:bodyDiv w:val="1"/>
      <w:marLeft w:val="0"/>
      <w:marRight w:val="0"/>
      <w:marTop w:val="0"/>
      <w:marBottom w:val="0"/>
      <w:divBdr>
        <w:top w:val="none" w:sz="0" w:space="0" w:color="auto"/>
        <w:left w:val="none" w:sz="0" w:space="0" w:color="auto"/>
        <w:bottom w:val="none" w:sz="0" w:space="0" w:color="auto"/>
        <w:right w:val="none" w:sz="0" w:space="0" w:color="auto"/>
      </w:divBdr>
    </w:div>
    <w:div w:id="1727879190">
      <w:bodyDiv w:val="1"/>
      <w:marLeft w:val="0"/>
      <w:marRight w:val="0"/>
      <w:marTop w:val="0"/>
      <w:marBottom w:val="0"/>
      <w:divBdr>
        <w:top w:val="none" w:sz="0" w:space="0" w:color="auto"/>
        <w:left w:val="none" w:sz="0" w:space="0" w:color="auto"/>
        <w:bottom w:val="none" w:sz="0" w:space="0" w:color="auto"/>
        <w:right w:val="none" w:sz="0" w:space="0" w:color="auto"/>
      </w:divBdr>
    </w:div>
    <w:div w:id="1728643280">
      <w:bodyDiv w:val="1"/>
      <w:marLeft w:val="0"/>
      <w:marRight w:val="0"/>
      <w:marTop w:val="0"/>
      <w:marBottom w:val="0"/>
      <w:divBdr>
        <w:top w:val="none" w:sz="0" w:space="0" w:color="auto"/>
        <w:left w:val="none" w:sz="0" w:space="0" w:color="auto"/>
        <w:bottom w:val="none" w:sz="0" w:space="0" w:color="auto"/>
        <w:right w:val="none" w:sz="0" w:space="0" w:color="auto"/>
      </w:divBdr>
    </w:div>
    <w:div w:id="1732730475">
      <w:bodyDiv w:val="1"/>
      <w:marLeft w:val="0"/>
      <w:marRight w:val="0"/>
      <w:marTop w:val="0"/>
      <w:marBottom w:val="0"/>
      <w:divBdr>
        <w:top w:val="none" w:sz="0" w:space="0" w:color="auto"/>
        <w:left w:val="none" w:sz="0" w:space="0" w:color="auto"/>
        <w:bottom w:val="none" w:sz="0" w:space="0" w:color="auto"/>
        <w:right w:val="none" w:sz="0" w:space="0" w:color="auto"/>
      </w:divBdr>
    </w:div>
    <w:div w:id="1733312127">
      <w:bodyDiv w:val="1"/>
      <w:marLeft w:val="0"/>
      <w:marRight w:val="0"/>
      <w:marTop w:val="0"/>
      <w:marBottom w:val="0"/>
      <w:divBdr>
        <w:top w:val="none" w:sz="0" w:space="0" w:color="auto"/>
        <w:left w:val="none" w:sz="0" w:space="0" w:color="auto"/>
        <w:bottom w:val="none" w:sz="0" w:space="0" w:color="auto"/>
        <w:right w:val="none" w:sz="0" w:space="0" w:color="auto"/>
      </w:divBdr>
    </w:div>
    <w:div w:id="1733695524">
      <w:bodyDiv w:val="1"/>
      <w:marLeft w:val="0"/>
      <w:marRight w:val="0"/>
      <w:marTop w:val="0"/>
      <w:marBottom w:val="0"/>
      <w:divBdr>
        <w:top w:val="none" w:sz="0" w:space="0" w:color="auto"/>
        <w:left w:val="none" w:sz="0" w:space="0" w:color="auto"/>
        <w:bottom w:val="none" w:sz="0" w:space="0" w:color="auto"/>
        <w:right w:val="none" w:sz="0" w:space="0" w:color="auto"/>
      </w:divBdr>
    </w:div>
    <w:div w:id="1734306517">
      <w:bodyDiv w:val="1"/>
      <w:marLeft w:val="0"/>
      <w:marRight w:val="0"/>
      <w:marTop w:val="0"/>
      <w:marBottom w:val="0"/>
      <w:divBdr>
        <w:top w:val="none" w:sz="0" w:space="0" w:color="auto"/>
        <w:left w:val="none" w:sz="0" w:space="0" w:color="auto"/>
        <w:bottom w:val="none" w:sz="0" w:space="0" w:color="auto"/>
        <w:right w:val="none" w:sz="0" w:space="0" w:color="auto"/>
      </w:divBdr>
    </w:div>
    <w:div w:id="1736393774">
      <w:bodyDiv w:val="1"/>
      <w:marLeft w:val="0"/>
      <w:marRight w:val="0"/>
      <w:marTop w:val="0"/>
      <w:marBottom w:val="0"/>
      <w:divBdr>
        <w:top w:val="none" w:sz="0" w:space="0" w:color="auto"/>
        <w:left w:val="none" w:sz="0" w:space="0" w:color="auto"/>
        <w:bottom w:val="none" w:sz="0" w:space="0" w:color="auto"/>
        <w:right w:val="none" w:sz="0" w:space="0" w:color="auto"/>
      </w:divBdr>
    </w:div>
    <w:div w:id="1736973393">
      <w:bodyDiv w:val="1"/>
      <w:marLeft w:val="0"/>
      <w:marRight w:val="0"/>
      <w:marTop w:val="0"/>
      <w:marBottom w:val="0"/>
      <w:divBdr>
        <w:top w:val="none" w:sz="0" w:space="0" w:color="auto"/>
        <w:left w:val="none" w:sz="0" w:space="0" w:color="auto"/>
        <w:bottom w:val="none" w:sz="0" w:space="0" w:color="auto"/>
        <w:right w:val="none" w:sz="0" w:space="0" w:color="auto"/>
      </w:divBdr>
    </w:div>
    <w:div w:id="1737123269">
      <w:bodyDiv w:val="1"/>
      <w:marLeft w:val="0"/>
      <w:marRight w:val="0"/>
      <w:marTop w:val="0"/>
      <w:marBottom w:val="0"/>
      <w:divBdr>
        <w:top w:val="none" w:sz="0" w:space="0" w:color="auto"/>
        <w:left w:val="none" w:sz="0" w:space="0" w:color="auto"/>
        <w:bottom w:val="none" w:sz="0" w:space="0" w:color="auto"/>
        <w:right w:val="none" w:sz="0" w:space="0" w:color="auto"/>
      </w:divBdr>
    </w:div>
    <w:div w:id="1739673222">
      <w:bodyDiv w:val="1"/>
      <w:marLeft w:val="0"/>
      <w:marRight w:val="0"/>
      <w:marTop w:val="0"/>
      <w:marBottom w:val="0"/>
      <w:divBdr>
        <w:top w:val="none" w:sz="0" w:space="0" w:color="auto"/>
        <w:left w:val="none" w:sz="0" w:space="0" w:color="auto"/>
        <w:bottom w:val="none" w:sz="0" w:space="0" w:color="auto"/>
        <w:right w:val="none" w:sz="0" w:space="0" w:color="auto"/>
      </w:divBdr>
    </w:div>
    <w:div w:id="1741252095">
      <w:bodyDiv w:val="1"/>
      <w:marLeft w:val="0"/>
      <w:marRight w:val="0"/>
      <w:marTop w:val="0"/>
      <w:marBottom w:val="0"/>
      <w:divBdr>
        <w:top w:val="none" w:sz="0" w:space="0" w:color="auto"/>
        <w:left w:val="none" w:sz="0" w:space="0" w:color="auto"/>
        <w:bottom w:val="none" w:sz="0" w:space="0" w:color="auto"/>
        <w:right w:val="none" w:sz="0" w:space="0" w:color="auto"/>
      </w:divBdr>
    </w:div>
    <w:div w:id="1744914461">
      <w:bodyDiv w:val="1"/>
      <w:marLeft w:val="0"/>
      <w:marRight w:val="0"/>
      <w:marTop w:val="0"/>
      <w:marBottom w:val="0"/>
      <w:divBdr>
        <w:top w:val="none" w:sz="0" w:space="0" w:color="auto"/>
        <w:left w:val="none" w:sz="0" w:space="0" w:color="auto"/>
        <w:bottom w:val="none" w:sz="0" w:space="0" w:color="auto"/>
        <w:right w:val="none" w:sz="0" w:space="0" w:color="auto"/>
      </w:divBdr>
    </w:div>
    <w:div w:id="1746220853">
      <w:bodyDiv w:val="1"/>
      <w:marLeft w:val="0"/>
      <w:marRight w:val="0"/>
      <w:marTop w:val="0"/>
      <w:marBottom w:val="0"/>
      <w:divBdr>
        <w:top w:val="none" w:sz="0" w:space="0" w:color="auto"/>
        <w:left w:val="none" w:sz="0" w:space="0" w:color="auto"/>
        <w:bottom w:val="none" w:sz="0" w:space="0" w:color="auto"/>
        <w:right w:val="none" w:sz="0" w:space="0" w:color="auto"/>
      </w:divBdr>
    </w:div>
    <w:div w:id="1747073667">
      <w:bodyDiv w:val="1"/>
      <w:marLeft w:val="0"/>
      <w:marRight w:val="0"/>
      <w:marTop w:val="0"/>
      <w:marBottom w:val="0"/>
      <w:divBdr>
        <w:top w:val="none" w:sz="0" w:space="0" w:color="auto"/>
        <w:left w:val="none" w:sz="0" w:space="0" w:color="auto"/>
        <w:bottom w:val="none" w:sz="0" w:space="0" w:color="auto"/>
        <w:right w:val="none" w:sz="0" w:space="0" w:color="auto"/>
      </w:divBdr>
    </w:div>
    <w:div w:id="1748453732">
      <w:bodyDiv w:val="1"/>
      <w:marLeft w:val="0"/>
      <w:marRight w:val="0"/>
      <w:marTop w:val="0"/>
      <w:marBottom w:val="0"/>
      <w:divBdr>
        <w:top w:val="none" w:sz="0" w:space="0" w:color="auto"/>
        <w:left w:val="none" w:sz="0" w:space="0" w:color="auto"/>
        <w:bottom w:val="none" w:sz="0" w:space="0" w:color="auto"/>
        <w:right w:val="none" w:sz="0" w:space="0" w:color="auto"/>
      </w:divBdr>
    </w:div>
    <w:div w:id="1748767327">
      <w:bodyDiv w:val="1"/>
      <w:marLeft w:val="0"/>
      <w:marRight w:val="0"/>
      <w:marTop w:val="0"/>
      <w:marBottom w:val="0"/>
      <w:divBdr>
        <w:top w:val="none" w:sz="0" w:space="0" w:color="auto"/>
        <w:left w:val="none" w:sz="0" w:space="0" w:color="auto"/>
        <w:bottom w:val="none" w:sz="0" w:space="0" w:color="auto"/>
        <w:right w:val="none" w:sz="0" w:space="0" w:color="auto"/>
      </w:divBdr>
    </w:div>
    <w:div w:id="1750467798">
      <w:bodyDiv w:val="1"/>
      <w:marLeft w:val="0"/>
      <w:marRight w:val="0"/>
      <w:marTop w:val="0"/>
      <w:marBottom w:val="0"/>
      <w:divBdr>
        <w:top w:val="none" w:sz="0" w:space="0" w:color="auto"/>
        <w:left w:val="none" w:sz="0" w:space="0" w:color="auto"/>
        <w:bottom w:val="none" w:sz="0" w:space="0" w:color="auto"/>
        <w:right w:val="none" w:sz="0" w:space="0" w:color="auto"/>
      </w:divBdr>
    </w:div>
    <w:div w:id="1751390619">
      <w:bodyDiv w:val="1"/>
      <w:marLeft w:val="0"/>
      <w:marRight w:val="0"/>
      <w:marTop w:val="0"/>
      <w:marBottom w:val="0"/>
      <w:divBdr>
        <w:top w:val="none" w:sz="0" w:space="0" w:color="auto"/>
        <w:left w:val="none" w:sz="0" w:space="0" w:color="auto"/>
        <w:bottom w:val="none" w:sz="0" w:space="0" w:color="auto"/>
        <w:right w:val="none" w:sz="0" w:space="0" w:color="auto"/>
      </w:divBdr>
    </w:div>
    <w:div w:id="1755205931">
      <w:bodyDiv w:val="1"/>
      <w:marLeft w:val="0"/>
      <w:marRight w:val="0"/>
      <w:marTop w:val="0"/>
      <w:marBottom w:val="0"/>
      <w:divBdr>
        <w:top w:val="none" w:sz="0" w:space="0" w:color="auto"/>
        <w:left w:val="none" w:sz="0" w:space="0" w:color="auto"/>
        <w:bottom w:val="none" w:sz="0" w:space="0" w:color="auto"/>
        <w:right w:val="none" w:sz="0" w:space="0" w:color="auto"/>
      </w:divBdr>
    </w:div>
    <w:div w:id="1759868098">
      <w:bodyDiv w:val="1"/>
      <w:marLeft w:val="0"/>
      <w:marRight w:val="0"/>
      <w:marTop w:val="0"/>
      <w:marBottom w:val="0"/>
      <w:divBdr>
        <w:top w:val="none" w:sz="0" w:space="0" w:color="auto"/>
        <w:left w:val="none" w:sz="0" w:space="0" w:color="auto"/>
        <w:bottom w:val="none" w:sz="0" w:space="0" w:color="auto"/>
        <w:right w:val="none" w:sz="0" w:space="0" w:color="auto"/>
      </w:divBdr>
    </w:div>
    <w:div w:id="1760517518">
      <w:bodyDiv w:val="1"/>
      <w:marLeft w:val="0"/>
      <w:marRight w:val="0"/>
      <w:marTop w:val="0"/>
      <w:marBottom w:val="0"/>
      <w:divBdr>
        <w:top w:val="none" w:sz="0" w:space="0" w:color="auto"/>
        <w:left w:val="none" w:sz="0" w:space="0" w:color="auto"/>
        <w:bottom w:val="none" w:sz="0" w:space="0" w:color="auto"/>
        <w:right w:val="none" w:sz="0" w:space="0" w:color="auto"/>
      </w:divBdr>
    </w:div>
    <w:div w:id="1762525927">
      <w:bodyDiv w:val="1"/>
      <w:marLeft w:val="0"/>
      <w:marRight w:val="0"/>
      <w:marTop w:val="0"/>
      <w:marBottom w:val="0"/>
      <w:divBdr>
        <w:top w:val="none" w:sz="0" w:space="0" w:color="auto"/>
        <w:left w:val="none" w:sz="0" w:space="0" w:color="auto"/>
        <w:bottom w:val="none" w:sz="0" w:space="0" w:color="auto"/>
        <w:right w:val="none" w:sz="0" w:space="0" w:color="auto"/>
      </w:divBdr>
    </w:div>
    <w:div w:id="1765034654">
      <w:bodyDiv w:val="1"/>
      <w:marLeft w:val="0"/>
      <w:marRight w:val="0"/>
      <w:marTop w:val="0"/>
      <w:marBottom w:val="0"/>
      <w:divBdr>
        <w:top w:val="none" w:sz="0" w:space="0" w:color="auto"/>
        <w:left w:val="none" w:sz="0" w:space="0" w:color="auto"/>
        <w:bottom w:val="none" w:sz="0" w:space="0" w:color="auto"/>
        <w:right w:val="none" w:sz="0" w:space="0" w:color="auto"/>
      </w:divBdr>
    </w:div>
    <w:div w:id="1766219866">
      <w:bodyDiv w:val="1"/>
      <w:marLeft w:val="0"/>
      <w:marRight w:val="0"/>
      <w:marTop w:val="0"/>
      <w:marBottom w:val="0"/>
      <w:divBdr>
        <w:top w:val="none" w:sz="0" w:space="0" w:color="auto"/>
        <w:left w:val="none" w:sz="0" w:space="0" w:color="auto"/>
        <w:bottom w:val="none" w:sz="0" w:space="0" w:color="auto"/>
        <w:right w:val="none" w:sz="0" w:space="0" w:color="auto"/>
      </w:divBdr>
    </w:div>
    <w:div w:id="1767458593">
      <w:bodyDiv w:val="1"/>
      <w:marLeft w:val="0"/>
      <w:marRight w:val="0"/>
      <w:marTop w:val="0"/>
      <w:marBottom w:val="0"/>
      <w:divBdr>
        <w:top w:val="none" w:sz="0" w:space="0" w:color="auto"/>
        <w:left w:val="none" w:sz="0" w:space="0" w:color="auto"/>
        <w:bottom w:val="none" w:sz="0" w:space="0" w:color="auto"/>
        <w:right w:val="none" w:sz="0" w:space="0" w:color="auto"/>
      </w:divBdr>
    </w:div>
    <w:div w:id="1772699875">
      <w:bodyDiv w:val="1"/>
      <w:marLeft w:val="0"/>
      <w:marRight w:val="0"/>
      <w:marTop w:val="0"/>
      <w:marBottom w:val="0"/>
      <w:divBdr>
        <w:top w:val="none" w:sz="0" w:space="0" w:color="auto"/>
        <w:left w:val="none" w:sz="0" w:space="0" w:color="auto"/>
        <w:bottom w:val="none" w:sz="0" w:space="0" w:color="auto"/>
        <w:right w:val="none" w:sz="0" w:space="0" w:color="auto"/>
      </w:divBdr>
    </w:div>
    <w:div w:id="1772820926">
      <w:bodyDiv w:val="1"/>
      <w:marLeft w:val="0"/>
      <w:marRight w:val="0"/>
      <w:marTop w:val="0"/>
      <w:marBottom w:val="0"/>
      <w:divBdr>
        <w:top w:val="none" w:sz="0" w:space="0" w:color="auto"/>
        <w:left w:val="none" w:sz="0" w:space="0" w:color="auto"/>
        <w:bottom w:val="none" w:sz="0" w:space="0" w:color="auto"/>
        <w:right w:val="none" w:sz="0" w:space="0" w:color="auto"/>
      </w:divBdr>
    </w:div>
    <w:div w:id="1773548200">
      <w:bodyDiv w:val="1"/>
      <w:marLeft w:val="0"/>
      <w:marRight w:val="0"/>
      <w:marTop w:val="0"/>
      <w:marBottom w:val="0"/>
      <w:divBdr>
        <w:top w:val="none" w:sz="0" w:space="0" w:color="auto"/>
        <w:left w:val="none" w:sz="0" w:space="0" w:color="auto"/>
        <w:bottom w:val="none" w:sz="0" w:space="0" w:color="auto"/>
        <w:right w:val="none" w:sz="0" w:space="0" w:color="auto"/>
      </w:divBdr>
    </w:div>
    <w:div w:id="1776707768">
      <w:bodyDiv w:val="1"/>
      <w:marLeft w:val="0"/>
      <w:marRight w:val="0"/>
      <w:marTop w:val="0"/>
      <w:marBottom w:val="0"/>
      <w:divBdr>
        <w:top w:val="none" w:sz="0" w:space="0" w:color="auto"/>
        <w:left w:val="none" w:sz="0" w:space="0" w:color="auto"/>
        <w:bottom w:val="none" w:sz="0" w:space="0" w:color="auto"/>
        <w:right w:val="none" w:sz="0" w:space="0" w:color="auto"/>
      </w:divBdr>
    </w:div>
    <w:div w:id="1782069532">
      <w:bodyDiv w:val="1"/>
      <w:marLeft w:val="0"/>
      <w:marRight w:val="0"/>
      <w:marTop w:val="0"/>
      <w:marBottom w:val="0"/>
      <w:divBdr>
        <w:top w:val="none" w:sz="0" w:space="0" w:color="auto"/>
        <w:left w:val="none" w:sz="0" w:space="0" w:color="auto"/>
        <w:bottom w:val="none" w:sz="0" w:space="0" w:color="auto"/>
        <w:right w:val="none" w:sz="0" w:space="0" w:color="auto"/>
      </w:divBdr>
    </w:div>
    <w:div w:id="1785464085">
      <w:bodyDiv w:val="1"/>
      <w:marLeft w:val="0"/>
      <w:marRight w:val="0"/>
      <w:marTop w:val="0"/>
      <w:marBottom w:val="0"/>
      <w:divBdr>
        <w:top w:val="none" w:sz="0" w:space="0" w:color="auto"/>
        <w:left w:val="none" w:sz="0" w:space="0" w:color="auto"/>
        <w:bottom w:val="none" w:sz="0" w:space="0" w:color="auto"/>
        <w:right w:val="none" w:sz="0" w:space="0" w:color="auto"/>
      </w:divBdr>
    </w:div>
    <w:div w:id="1788234765">
      <w:bodyDiv w:val="1"/>
      <w:marLeft w:val="0"/>
      <w:marRight w:val="0"/>
      <w:marTop w:val="0"/>
      <w:marBottom w:val="0"/>
      <w:divBdr>
        <w:top w:val="none" w:sz="0" w:space="0" w:color="auto"/>
        <w:left w:val="none" w:sz="0" w:space="0" w:color="auto"/>
        <w:bottom w:val="none" w:sz="0" w:space="0" w:color="auto"/>
        <w:right w:val="none" w:sz="0" w:space="0" w:color="auto"/>
      </w:divBdr>
    </w:div>
    <w:div w:id="1789667204">
      <w:bodyDiv w:val="1"/>
      <w:marLeft w:val="0"/>
      <w:marRight w:val="0"/>
      <w:marTop w:val="0"/>
      <w:marBottom w:val="0"/>
      <w:divBdr>
        <w:top w:val="none" w:sz="0" w:space="0" w:color="auto"/>
        <w:left w:val="none" w:sz="0" w:space="0" w:color="auto"/>
        <w:bottom w:val="none" w:sz="0" w:space="0" w:color="auto"/>
        <w:right w:val="none" w:sz="0" w:space="0" w:color="auto"/>
      </w:divBdr>
    </w:div>
    <w:div w:id="1790126752">
      <w:bodyDiv w:val="1"/>
      <w:marLeft w:val="0"/>
      <w:marRight w:val="0"/>
      <w:marTop w:val="0"/>
      <w:marBottom w:val="0"/>
      <w:divBdr>
        <w:top w:val="none" w:sz="0" w:space="0" w:color="auto"/>
        <w:left w:val="none" w:sz="0" w:space="0" w:color="auto"/>
        <w:bottom w:val="none" w:sz="0" w:space="0" w:color="auto"/>
        <w:right w:val="none" w:sz="0" w:space="0" w:color="auto"/>
      </w:divBdr>
    </w:div>
    <w:div w:id="1791049038">
      <w:bodyDiv w:val="1"/>
      <w:marLeft w:val="0"/>
      <w:marRight w:val="0"/>
      <w:marTop w:val="0"/>
      <w:marBottom w:val="0"/>
      <w:divBdr>
        <w:top w:val="none" w:sz="0" w:space="0" w:color="auto"/>
        <w:left w:val="none" w:sz="0" w:space="0" w:color="auto"/>
        <w:bottom w:val="none" w:sz="0" w:space="0" w:color="auto"/>
        <w:right w:val="none" w:sz="0" w:space="0" w:color="auto"/>
      </w:divBdr>
    </w:div>
    <w:div w:id="1791585416">
      <w:bodyDiv w:val="1"/>
      <w:marLeft w:val="0"/>
      <w:marRight w:val="0"/>
      <w:marTop w:val="0"/>
      <w:marBottom w:val="0"/>
      <w:divBdr>
        <w:top w:val="none" w:sz="0" w:space="0" w:color="auto"/>
        <w:left w:val="none" w:sz="0" w:space="0" w:color="auto"/>
        <w:bottom w:val="none" w:sz="0" w:space="0" w:color="auto"/>
        <w:right w:val="none" w:sz="0" w:space="0" w:color="auto"/>
      </w:divBdr>
    </w:div>
    <w:div w:id="1793744228">
      <w:bodyDiv w:val="1"/>
      <w:marLeft w:val="0"/>
      <w:marRight w:val="0"/>
      <w:marTop w:val="0"/>
      <w:marBottom w:val="0"/>
      <w:divBdr>
        <w:top w:val="none" w:sz="0" w:space="0" w:color="auto"/>
        <w:left w:val="none" w:sz="0" w:space="0" w:color="auto"/>
        <w:bottom w:val="none" w:sz="0" w:space="0" w:color="auto"/>
        <w:right w:val="none" w:sz="0" w:space="0" w:color="auto"/>
      </w:divBdr>
    </w:div>
    <w:div w:id="1795711869">
      <w:bodyDiv w:val="1"/>
      <w:marLeft w:val="0"/>
      <w:marRight w:val="0"/>
      <w:marTop w:val="0"/>
      <w:marBottom w:val="0"/>
      <w:divBdr>
        <w:top w:val="none" w:sz="0" w:space="0" w:color="auto"/>
        <w:left w:val="none" w:sz="0" w:space="0" w:color="auto"/>
        <w:bottom w:val="none" w:sz="0" w:space="0" w:color="auto"/>
        <w:right w:val="none" w:sz="0" w:space="0" w:color="auto"/>
      </w:divBdr>
    </w:div>
    <w:div w:id="1795756916">
      <w:bodyDiv w:val="1"/>
      <w:marLeft w:val="0"/>
      <w:marRight w:val="0"/>
      <w:marTop w:val="0"/>
      <w:marBottom w:val="0"/>
      <w:divBdr>
        <w:top w:val="none" w:sz="0" w:space="0" w:color="auto"/>
        <w:left w:val="none" w:sz="0" w:space="0" w:color="auto"/>
        <w:bottom w:val="none" w:sz="0" w:space="0" w:color="auto"/>
        <w:right w:val="none" w:sz="0" w:space="0" w:color="auto"/>
      </w:divBdr>
    </w:div>
    <w:div w:id="1795979700">
      <w:bodyDiv w:val="1"/>
      <w:marLeft w:val="0"/>
      <w:marRight w:val="0"/>
      <w:marTop w:val="0"/>
      <w:marBottom w:val="0"/>
      <w:divBdr>
        <w:top w:val="none" w:sz="0" w:space="0" w:color="auto"/>
        <w:left w:val="none" w:sz="0" w:space="0" w:color="auto"/>
        <w:bottom w:val="none" w:sz="0" w:space="0" w:color="auto"/>
        <w:right w:val="none" w:sz="0" w:space="0" w:color="auto"/>
      </w:divBdr>
    </w:div>
    <w:div w:id="1800536663">
      <w:bodyDiv w:val="1"/>
      <w:marLeft w:val="0"/>
      <w:marRight w:val="0"/>
      <w:marTop w:val="0"/>
      <w:marBottom w:val="0"/>
      <w:divBdr>
        <w:top w:val="none" w:sz="0" w:space="0" w:color="auto"/>
        <w:left w:val="none" w:sz="0" w:space="0" w:color="auto"/>
        <w:bottom w:val="none" w:sz="0" w:space="0" w:color="auto"/>
        <w:right w:val="none" w:sz="0" w:space="0" w:color="auto"/>
      </w:divBdr>
    </w:div>
    <w:div w:id="1800756530">
      <w:bodyDiv w:val="1"/>
      <w:marLeft w:val="0"/>
      <w:marRight w:val="0"/>
      <w:marTop w:val="0"/>
      <w:marBottom w:val="0"/>
      <w:divBdr>
        <w:top w:val="none" w:sz="0" w:space="0" w:color="auto"/>
        <w:left w:val="none" w:sz="0" w:space="0" w:color="auto"/>
        <w:bottom w:val="none" w:sz="0" w:space="0" w:color="auto"/>
        <w:right w:val="none" w:sz="0" w:space="0" w:color="auto"/>
      </w:divBdr>
      <w:divsChild>
        <w:div w:id="468282241">
          <w:marLeft w:val="0"/>
          <w:marRight w:val="0"/>
          <w:marTop w:val="113"/>
          <w:marBottom w:val="0"/>
          <w:divBdr>
            <w:top w:val="none" w:sz="0" w:space="0" w:color="auto"/>
            <w:left w:val="none" w:sz="0" w:space="0" w:color="auto"/>
            <w:bottom w:val="none" w:sz="0" w:space="0" w:color="auto"/>
            <w:right w:val="none" w:sz="0" w:space="0" w:color="auto"/>
          </w:divBdr>
        </w:div>
      </w:divsChild>
    </w:div>
    <w:div w:id="1801220220">
      <w:bodyDiv w:val="1"/>
      <w:marLeft w:val="0"/>
      <w:marRight w:val="0"/>
      <w:marTop w:val="0"/>
      <w:marBottom w:val="0"/>
      <w:divBdr>
        <w:top w:val="none" w:sz="0" w:space="0" w:color="auto"/>
        <w:left w:val="none" w:sz="0" w:space="0" w:color="auto"/>
        <w:bottom w:val="none" w:sz="0" w:space="0" w:color="auto"/>
        <w:right w:val="none" w:sz="0" w:space="0" w:color="auto"/>
      </w:divBdr>
    </w:div>
    <w:div w:id="1802848379">
      <w:bodyDiv w:val="1"/>
      <w:marLeft w:val="0"/>
      <w:marRight w:val="0"/>
      <w:marTop w:val="0"/>
      <w:marBottom w:val="0"/>
      <w:divBdr>
        <w:top w:val="none" w:sz="0" w:space="0" w:color="auto"/>
        <w:left w:val="none" w:sz="0" w:space="0" w:color="auto"/>
        <w:bottom w:val="none" w:sz="0" w:space="0" w:color="auto"/>
        <w:right w:val="none" w:sz="0" w:space="0" w:color="auto"/>
      </w:divBdr>
    </w:div>
    <w:div w:id="1803618262">
      <w:bodyDiv w:val="1"/>
      <w:marLeft w:val="0"/>
      <w:marRight w:val="0"/>
      <w:marTop w:val="0"/>
      <w:marBottom w:val="0"/>
      <w:divBdr>
        <w:top w:val="none" w:sz="0" w:space="0" w:color="auto"/>
        <w:left w:val="none" w:sz="0" w:space="0" w:color="auto"/>
        <w:bottom w:val="none" w:sz="0" w:space="0" w:color="auto"/>
        <w:right w:val="none" w:sz="0" w:space="0" w:color="auto"/>
      </w:divBdr>
    </w:div>
    <w:div w:id="1804957306">
      <w:bodyDiv w:val="1"/>
      <w:marLeft w:val="0"/>
      <w:marRight w:val="0"/>
      <w:marTop w:val="0"/>
      <w:marBottom w:val="0"/>
      <w:divBdr>
        <w:top w:val="none" w:sz="0" w:space="0" w:color="auto"/>
        <w:left w:val="none" w:sz="0" w:space="0" w:color="auto"/>
        <w:bottom w:val="none" w:sz="0" w:space="0" w:color="auto"/>
        <w:right w:val="none" w:sz="0" w:space="0" w:color="auto"/>
      </w:divBdr>
    </w:div>
    <w:div w:id="1806965128">
      <w:bodyDiv w:val="1"/>
      <w:marLeft w:val="0"/>
      <w:marRight w:val="0"/>
      <w:marTop w:val="0"/>
      <w:marBottom w:val="0"/>
      <w:divBdr>
        <w:top w:val="none" w:sz="0" w:space="0" w:color="auto"/>
        <w:left w:val="none" w:sz="0" w:space="0" w:color="auto"/>
        <w:bottom w:val="none" w:sz="0" w:space="0" w:color="auto"/>
        <w:right w:val="none" w:sz="0" w:space="0" w:color="auto"/>
      </w:divBdr>
    </w:div>
    <w:div w:id="1807356043">
      <w:bodyDiv w:val="1"/>
      <w:marLeft w:val="0"/>
      <w:marRight w:val="0"/>
      <w:marTop w:val="0"/>
      <w:marBottom w:val="0"/>
      <w:divBdr>
        <w:top w:val="none" w:sz="0" w:space="0" w:color="auto"/>
        <w:left w:val="none" w:sz="0" w:space="0" w:color="auto"/>
        <w:bottom w:val="none" w:sz="0" w:space="0" w:color="auto"/>
        <w:right w:val="none" w:sz="0" w:space="0" w:color="auto"/>
      </w:divBdr>
      <w:divsChild>
        <w:div w:id="1732727089">
          <w:marLeft w:val="0"/>
          <w:marRight w:val="0"/>
          <w:marTop w:val="113"/>
          <w:marBottom w:val="0"/>
          <w:divBdr>
            <w:top w:val="none" w:sz="0" w:space="0" w:color="auto"/>
            <w:left w:val="none" w:sz="0" w:space="0" w:color="auto"/>
            <w:bottom w:val="none" w:sz="0" w:space="0" w:color="auto"/>
            <w:right w:val="none" w:sz="0" w:space="0" w:color="auto"/>
          </w:divBdr>
        </w:div>
        <w:div w:id="1905213641">
          <w:marLeft w:val="0"/>
          <w:marRight w:val="0"/>
          <w:marTop w:val="0"/>
          <w:marBottom w:val="113"/>
          <w:divBdr>
            <w:top w:val="none" w:sz="0" w:space="0" w:color="auto"/>
            <w:left w:val="none" w:sz="0" w:space="0" w:color="auto"/>
            <w:bottom w:val="none" w:sz="0" w:space="0" w:color="auto"/>
            <w:right w:val="none" w:sz="0" w:space="0" w:color="auto"/>
          </w:divBdr>
        </w:div>
      </w:divsChild>
    </w:div>
    <w:div w:id="1808467521">
      <w:bodyDiv w:val="1"/>
      <w:marLeft w:val="0"/>
      <w:marRight w:val="0"/>
      <w:marTop w:val="0"/>
      <w:marBottom w:val="0"/>
      <w:divBdr>
        <w:top w:val="none" w:sz="0" w:space="0" w:color="auto"/>
        <w:left w:val="none" w:sz="0" w:space="0" w:color="auto"/>
        <w:bottom w:val="none" w:sz="0" w:space="0" w:color="auto"/>
        <w:right w:val="none" w:sz="0" w:space="0" w:color="auto"/>
      </w:divBdr>
    </w:div>
    <w:div w:id="1811052124">
      <w:bodyDiv w:val="1"/>
      <w:marLeft w:val="0"/>
      <w:marRight w:val="0"/>
      <w:marTop w:val="0"/>
      <w:marBottom w:val="0"/>
      <w:divBdr>
        <w:top w:val="none" w:sz="0" w:space="0" w:color="auto"/>
        <w:left w:val="none" w:sz="0" w:space="0" w:color="auto"/>
        <w:bottom w:val="none" w:sz="0" w:space="0" w:color="auto"/>
        <w:right w:val="none" w:sz="0" w:space="0" w:color="auto"/>
      </w:divBdr>
    </w:div>
    <w:div w:id="1811943617">
      <w:bodyDiv w:val="1"/>
      <w:marLeft w:val="0"/>
      <w:marRight w:val="0"/>
      <w:marTop w:val="0"/>
      <w:marBottom w:val="0"/>
      <w:divBdr>
        <w:top w:val="none" w:sz="0" w:space="0" w:color="auto"/>
        <w:left w:val="none" w:sz="0" w:space="0" w:color="auto"/>
        <w:bottom w:val="none" w:sz="0" w:space="0" w:color="auto"/>
        <w:right w:val="none" w:sz="0" w:space="0" w:color="auto"/>
      </w:divBdr>
    </w:div>
    <w:div w:id="1812862019">
      <w:bodyDiv w:val="1"/>
      <w:marLeft w:val="0"/>
      <w:marRight w:val="0"/>
      <w:marTop w:val="0"/>
      <w:marBottom w:val="0"/>
      <w:divBdr>
        <w:top w:val="none" w:sz="0" w:space="0" w:color="auto"/>
        <w:left w:val="none" w:sz="0" w:space="0" w:color="auto"/>
        <w:bottom w:val="none" w:sz="0" w:space="0" w:color="auto"/>
        <w:right w:val="none" w:sz="0" w:space="0" w:color="auto"/>
      </w:divBdr>
    </w:div>
    <w:div w:id="1822186851">
      <w:bodyDiv w:val="1"/>
      <w:marLeft w:val="0"/>
      <w:marRight w:val="0"/>
      <w:marTop w:val="0"/>
      <w:marBottom w:val="0"/>
      <w:divBdr>
        <w:top w:val="none" w:sz="0" w:space="0" w:color="auto"/>
        <w:left w:val="none" w:sz="0" w:space="0" w:color="auto"/>
        <w:bottom w:val="none" w:sz="0" w:space="0" w:color="auto"/>
        <w:right w:val="none" w:sz="0" w:space="0" w:color="auto"/>
      </w:divBdr>
    </w:div>
    <w:div w:id="1824422740">
      <w:bodyDiv w:val="1"/>
      <w:marLeft w:val="0"/>
      <w:marRight w:val="0"/>
      <w:marTop w:val="0"/>
      <w:marBottom w:val="0"/>
      <w:divBdr>
        <w:top w:val="none" w:sz="0" w:space="0" w:color="auto"/>
        <w:left w:val="none" w:sz="0" w:space="0" w:color="auto"/>
        <w:bottom w:val="none" w:sz="0" w:space="0" w:color="auto"/>
        <w:right w:val="none" w:sz="0" w:space="0" w:color="auto"/>
      </w:divBdr>
    </w:div>
    <w:div w:id="1827167390">
      <w:bodyDiv w:val="1"/>
      <w:marLeft w:val="0"/>
      <w:marRight w:val="0"/>
      <w:marTop w:val="0"/>
      <w:marBottom w:val="0"/>
      <w:divBdr>
        <w:top w:val="none" w:sz="0" w:space="0" w:color="auto"/>
        <w:left w:val="none" w:sz="0" w:space="0" w:color="auto"/>
        <w:bottom w:val="none" w:sz="0" w:space="0" w:color="auto"/>
        <w:right w:val="none" w:sz="0" w:space="0" w:color="auto"/>
      </w:divBdr>
    </w:div>
    <w:div w:id="1829785438">
      <w:bodyDiv w:val="1"/>
      <w:marLeft w:val="0"/>
      <w:marRight w:val="0"/>
      <w:marTop w:val="0"/>
      <w:marBottom w:val="0"/>
      <w:divBdr>
        <w:top w:val="none" w:sz="0" w:space="0" w:color="auto"/>
        <w:left w:val="none" w:sz="0" w:space="0" w:color="auto"/>
        <w:bottom w:val="none" w:sz="0" w:space="0" w:color="auto"/>
        <w:right w:val="none" w:sz="0" w:space="0" w:color="auto"/>
      </w:divBdr>
    </w:div>
    <w:div w:id="1830748311">
      <w:bodyDiv w:val="1"/>
      <w:marLeft w:val="0"/>
      <w:marRight w:val="0"/>
      <w:marTop w:val="0"/>
      <w:marBottom w:val="0"/>
      <w:divBdr>
        <w:top w:val="none" w:sz="0" w:space="0" w:color="auto"/>
        <w:left w:val="none" w:sz="0" w:space="0" w:color="auto"/>
        <w:bottom w:val="none" w:sz="0" w:space="0" w:color="auto"/>
        <w:right w:val="none" w:sz="0" w:space="0" w:color="auto"/>
      </w:divBdr>
    </w:div>
    <w:div w:id="1831286920">
      <w:bodyDiv w:val="1"/>
      <w:marLeft w:val="0"/>
      <w:marRight w:val="0"/>
      <w:marTop w:val="0"/>
      <w:marBottom w:val="0"/>
      <w:divBdr>
        <w:top w:val="none" w:sz="0" w:space="0" w:color="auto"/>
        <w:left w:val="none" w:sz="0" w:space="0" w:color="auto"/>
        <w:bottom w:val="none" w:sz="0" w:space="0" w:color="auto"/>
        <w:right w:val="none" w:sz="0" w:space="0" w:color="auto"/>
      </w:divBdr>
    </w:div>
    <w:div w:id="1831870960">
      <w:bodyDiv w:val="1"/>
      <w:marLeft w:val="0"/>
      <w:marRight w:val="0"/>
      <w:marTop w:val="0"/>
      <w:marBottom w:val="0"/>
      <w:divBdr>
        <w:top w:val="none" w:sz="0" w:space="0" w:color="auto"/>
        <w:left w:val="none" w:sz="0" w:space="0" w:color="auto"/>
        <w:bottom w:val="none" w:sz="0" w:space="0" w:color="auto"/>
        <w:right w:val="none" w:sz="0" w:space="0" w:color="auto"/>
      </w:divBdr>
    </w:div>
    <w:div w:id="1832328650">
      <w:bodyDiv w:val="1"/>
      <w:marLeft w:val="0"/>
      <w:marRight w:val="0"/>
      <w:marTop w:val="0"/>
      <w:marBottom w:val="0"/>
      <w:divBdr>
        <w:top w:val="none" w:sz="0" w:space="0" w:color="auto"/>
        <w:left w:val="none" w:sz="0" w:space="0" w:color="auto"/>
        <w:bottom w:val="none" w:sz="0" w:space="0" w:color="auto"/>
        <w:right w:val="none" w:sz="0" w:space="0" w:color="auto"/>
      </w:divBdr>
    </w:div>
    <w:div w:id="1832408162">
      <w:bodyDiv w:val="1"/>
      <w:marLeft w:val="0"/>
      <w:marRight w:val="0"/>
      <w:marTop w:val="0"/>
      <w:marBottom w:val="0"/>
      <w:divBdr>
        <w:top w:val="none" w:sz="0" w:space="0" w:color="auto"/>
        <w:left w:val="none" w:sz="0" w:space="0" w:color="auto"/>
        <w:bottom w:val="none" w:sz="0" w:space="0" w:color="auto"/>
        <w:right w:val="none" w:sz="0" w:space="0" w:color="auto"/>
      </w:divBdr>
    </w:div>
    <w:div w:id="1835761419">
      <w:bodyDiv w:val="1"/>
      <w:marLeft w:val="0"/>
      <w:marRight w:val="0"/>
      <w:marTop w:val="0"/>
      <w:marBottom w:val="0"/>
      <w:divBdr>
        <w:top w:val="none" w:sz="0" w:space="0" w:color="auto"/>
        <w:left w:val="none" w:sz="0" w:space="0" w:color="auto"/>
        <w:bottom w:val="none" w:sz="0" w:space="0" w:color="auto"/>
        <w:right w:val="none" w:sz="0" w:space="0" w:color="auto"/>
      </w:divBdr>
    </w:div>
    <w:div w:id="1836607569">
      <w:bodyDiv w:val="1"/>
      <w:marLeft w:val="0"/>
      <w:marRight w:val="0"/>
      <w:marTop w:val="0"/>
      <w:marBottom w:val="0"/>
      <w:divBdr>
        <w:top w:val="none" w:sz="0" w:space="0" w:color="auto"/>
        <w:left w:val="none" w:sz="0" w:space="0" w:color="auto"/>
        <w:bottom w:val="none" w:sz="0" w:space="0" w:color="auto"/>
        <w:right w:val="none" w:sz="0" w:space="0" w:color="auto"/>
      </w:divBdr>
    </w:div>
    <w:div w:id="1840929080">
      <w:bodyDiv w:val="1"/>
      <w:marLeft w:val="0"/>
      <w:marRight w:val="0"/>
      <w:marTop w:val="0"/>
      <w:marBottom w:val="0"/>
      <w:divBdr>
        <w:top w:val="none" w:sz="0" w:space="0" w:color="auto"/>
        <w:left w:val="none" w:sz="0" w:space="0" w:color="auto"/>
        <w:bottom w:val="none" w:sz="0" w:space="0" w:color="auto"/>
        <w:right w:val="none" w:sz="0" w:space="0" w:color="auto"/>
      </w:divBdr>
    </w:div>
    <w:div w:id="1840998360">
      <w:bodyDiv w:val="1"/>
      <w:marLeft w:val="0"/>
      <w:marRight w:val="0"/>
      <w:marTop w:val="0"/>
      <w:marBottom w:val="0"/>
      <w:divBdr>
        <w:top w:val="none" w:sz="0" w:space="0" w:color="auto"/>
        <w:left w:val="none" w:sz="0" w:space="0" w:color="auto"/>
        <w:bottom w:val="none" w:sz="0" w:space="0" w:color="auto"/>
        <w:right w:val="none" w:sz="0" w:space="0" w:color="auto"/>
      </w:divBdr>
    </w:div>
    <w:div w:id="1842547868">
      <w:bodyDiv w:val="1"/>
      <w:marLeft w:val="0"/>
      <w:marRight w:val="0"/>
      <w:marTop w:val="0"/>
      <w:marBottom w:val="0"/>
      <w:divBdr>
        <w:top w:val="none" w:sz="0" w:space="0" w:color="auto"/>
        <w:left w:val="none" w:sz="0" w:space="0" w:color="auto"/>
        <w:bottom w:val="none" w:sz="0" w:space="0" w:color="auto"/>
        <w:right w:val="none" w:sz="0" w:space="0" w:color="auto"/>
      </w:divBdr>
    </w:div>
    <w:div w:id="1846943355">
      <w:bodyDiv w:val="1"/>
      <w:marLeft w:val="0"/>
      <w:marRight w:val="0"/>
      <w:marTop w:val="0"/>
      <w:marBottom w:val="0"/>
      <w:divBdr>
        <w:top w:val="none" w:sz="0" w:space="0" w:color="auto"/>
        <w:left w:val="none" w:sz="0" w:space="0" w:color="auto"/>
        <w:bottom w:val="none" w:sz="0" w:space="0" w:color="auto"/>
        <w:right w:val="none" w:sz="0" w:space="0" w:color="auto"/>
      </w:divBdr>
    </w:div>
    <w:div w:id="1847014721">
      <w:bodyDiv w:val="1"/>
      <w:marLeft w:val="0"/>
      <w:marRight w:val="0"/>
      <w:marTop w:val="0"/>
      <w:marBottom w:val="0"/>
      <w:divBdr>
        <w:top w:val="none" w:sz="0" w:space="0" w:color="auto"/>
        <w:left w:val="none" w:sz="0" w:space="0" w:color="auto"/>
        <w:bottom w:val="none" w:sz="0" w:space="0" w:color="auto"/>
        <w:right w:val="none" w:sz="0" w:space="0" w:color="auto"/>
      </w:divBdr>
    </w:div>
    <w:div w:id="1848976345">
      <w:bodyDiv w:val="1"/>
      <w:marLeft w:val="0"/>
      <w:marRight w:val="0"/>
      <w:marTop w:val="0"/>
      <w:marBottom w:val="0"/>
      <w:divBdr>
        <w:top w:val="none" w:sz="0" w:space="0" w:color="auto"/>
        <w:left w:val="none" w:sz="0" w:space="0" w:color="auto"/>
        <w:bottom w:val="none" w:sz="0" w:space="0" w:color="auto"/>
        <w:right w:val="none" w:sz="0" w:space="0" w:color="auto"/>
      </w:divBdr>
    </w:div>
    <w:div w:id="1849753988">
      <w:bodyDiv w:val="1"/>
      <w:marLeft w:val="0"/>
      <w:marRight w:val="0"/>
      <w:marTop w:val="0"/>
      <w:marBottom w:val="0"/>
      <w:divBdr>
        <w:top w:val="none" w:sz="0" w:space="0" w:color="auto"/>
        <w:left w:val="none" w:sz="0" w:space="0" w:color="auto"/>
        <w:bottom w:val="none" w:sz="0" w:space="0" w:color="auto"/>
        <w:right w:val="none" w:sz="0" w:space="0" w:color="auto"/>
      </w:divBdr>
    </w:div>
    <w:div w:id="1851524787">
      <w:bodyDiv w:val="1"/>
      <w:marLeft w:val="0"/>
      <w:marRight w:val="0"/>
      <w:marTop w:val="0"/>
      <w:marBottom w:val="0"/>
      <w:divBdr>
        <w:top w:val="none" w:sz="0" w:space="0" w:color="auto"/>
        <w:left w:val="none" w:sz="0" w:space="0" w:color="auto"/>
        <w:bottom w:val="none" w:sz="0" w:space="0" w:color="auto"/>
        <w:right w:val="none" w:sz="0" w:space="0" w:color="auto"/>
      </w:divBdr>
    </w:div>
    <w:div w:id="1851870662">
      <w:bodyDiv w:val="1"/>
      <w:marLeft w:val="0"/>
      <w:marRight w:val="0"/>
      <w:marTop w:val="0"/>
      <w:marBottom w:val="0"/>
      <w:divBdr>
        <w:top w:val="none" w:sz="0" w:space="0" w:color="auto"/>
        <w:left w:val="none" w:sz="0" w:space="0" w:color="auto"/>
        <w:bottom w:val="none" w:sz="0" w:space="0" w:color="auto"/>
        <w:right w:val="none" w:sz="0" w:space="0" w:color="auto"/>
      </w:divBdr>
    </w:div>
    <w:div w:id="1854223884">
      <w:bodyDiv w:val="1"/>
      <w:marLeft w:val="0"/>
      <w:marRight w:val="0"/>
      <w:marTop w:val="0"/>
      <w:marBottom w:val="0"/>
      <w:divBdr>
        <w:top w:val="none" w:sz="0" w:space="0" w:color="auto"/>
        <w:left w:val="none" w:sz="0" w:space="0" w:color="auto"/>
        <w:bottom w:val="none" w:sz="0" w:space="0" w:color="auto"/>
        <w:right w:val="none" w:sz="0" w:space="0" w:color="auto"/>
      </w:divBdr>
    </w:div>
    <w:div w:id="1854227508">
      <w:bodyDiv w:val="1"/>
      <w:marLeft w:val="0"/>
      <w:marRight w:val="0"/>
      <w:marTop w:val="0"/>
      <w:marBottom w:val="0"/>
      <w:divBdr>
        <w:top w:val="none" w:sz="0" w:space="0" w:color="auto"/>
        <w:left w:val="none" w:sz="0" w:space="0" w:color="auto"/>
        <w:bottom w:val="none" w:sz="0" w:space="0" w:color="auto"/>
        <w:right w:val="none" w:sz="0" w:space="0" w:color="auto"/>
      </w:divBdr>
    </w:div>
    <w:div w:id="1856990785">
      <w:bodyDiv w:val="1"/>
      <w:marLeft w:val="0"/>
      <w:marRight w:val="0"/>
      <w:marTop w:val="0"/>
      <w:marBottom w:val="0"/>
      <w:divBdr>
        <w:top w:val="none" w:sz="0" w:space="0" w:color="auto"/>
        <w:left w:val="none" w:sz="0" w:space="0" w:color="auto"/>
        <w:bottom w:val="none" w:sz="0" w:space="0" w:color="auto"/>
        <w:right w:val="none" w:sz="0" w:space="0" w:color="auto"/>
      </w:divBdr>
    </w:div>
    <w:div w:id="1860922723">
      <w:bodyDiv w:val="1"/>
      <w:marLeft w:val="0"/>
      <w:marRight w:val="0"/>
      <w:marTop w:val="0"/>
      <w:marBottom w:val="0"/>
      <w:divBdr>
        <w:top w:val="none" w:sz="0" w:space="0" w:color="auto"/>
        <w:left w:val="none" w:sz="0" w:space="0" w:color="auto"/>
        <w:bottom w:val="none" w:sz="0" w:space="0" w:color="auto"/>
        <w:right w:val="none" w:sz="0" w:space="0" w:color="auto"/>
      </w:divBdr>
    </w:div>
    <w:div w:id="1870416470">
      <w:bodyDiv w:val="1"/>
      <w:marLeft w:val="0"/>
      <w:marRight w:val="0"/>
      <w:marTop w:val="0"/>
      <w:marBottom w:val="0"/>
      <w:divBdr>
        <w:top w:val="none" w:sz="0" w:space="0" w:color="auto"/>
        <w:left w:val="none" w:sz="0" w:space="0" w:color="auto"/>
        <w:bottom w:val="none" w:sz="0" w:space="0" w:color="auto"/>
        <w:right w:val="none" w:sz="0" w:space="0" w:color="auto"/>
      </w:divBdr>
    </w:div>
    <w:div w:id="1872455688">
      <w:bodyDiv w:val="1"/>
      <w:marLeft w:val="0"/>
      <w:marRight w:val="0"/>
      <w:marTop w:val="0"/>
      <w:marBottom w:val="0"/>
      <w:divBdr>
        <w:top w:val="none" w:sz="0" w:space="0" w:color="auto"/>
        <w:left w:val="none" w:sz="0" w:space="0" w:color="auto"/>
        <w:bottom w:val="none" w:sz="0" w:space="0" w:color="auto"/>
        <w:right w:val="none" w:sz="0" w:space="0" w:color="auto"/>
      </w:divBdr>
    </w:div>
    <w:div w:id="1879318830">
      <w:bodyDiv w:val="1"/>
      <w:marLeft w:val="0"/>
      <w:marRight w:val="0"/>
      <w:marTop w:val="0"/>
      <w:marBottom w:val="0"/>
      <w:divBdr>
        <w:top w:val="none" w:sz="0" w:space="0" w:color="auto"/>
        <w:left w:val="none" w:sz="0" w:space="0" w:color="auto"/>
        <w:bottom w:val="none" w:sz="0" w:space="0" w:color="auto"/>
        <w:right w:val="none" w:sz="0" w:space="0" w:color="auto"/>
      </w:divBdr>
    </w:div>
    <w:div w:id="1879465877">
      <w:bodyDiv w:val="1"/>
      <w:marLeft w:val="0"/>
      <w:marRight w:val="0"/>
      <w:marTop w:val="0"/>
      <w:marBottom w:val="0"/>
      <w:divBdr>
        <w:top w:val="none" w:sz="0" w:space="0" w:color="auto"/>
        <w:left w:val="none" w:sz="0" w:space="0" w:color="auto"/>
        <w:bottom w:val="none" w:sz="0" w:space="0" w:color="auto"/>
        <w:right w:val="none" w:sz="0" w:space="0" w:color="auto"/>
      </w:divBdr>
    </w:div>
    <w:div w:id="1879585434">
      <w:bodyDiv w:val="1"/>
      <w:marLeft w:val="0"/>
      <w:marRight w:val="0"/>
      <w:marTop w:val="0"/>
      <w:marBottom w:val="0"/>
      <w:divBdr>
        <w:top w:val="none" w:sz="0" w:space="0" w:color="auto"/>
        <w:left w:val="none" w:sz="0" w:space="0" w:color="auto"/>
        <w:bottom w:val="none" w:sz="0" w:space="0" w:color="auto"/>
        <w:right w:val="none" w:sz="0" w:space="0" w:color="auto"/>
      </w:divBdr>
    </w:div>
    <w:div w:id="1881897647">
      <w:bodyDiv w:val="1"/>
      <w:marLeft w:val="0"/>
      <w:marRight w:val="0"/>
      <w:marTop w:val="0"/>
      <w:marBottom w:val="0"/>
      <w:divBdr>
        <w:top w:val="none" w:sz="0" w:space="0" w:color="auto"/>
        <w:left w:val="none" w:sz="0" w:space="0" w:color="auto"/>
        <w:bottom w:val="none" w:sz="0" w:space="0" w:color="auto"/>
        <w:right w:val="none" w:sz="0" w:space="0" w:color="auto"/>
      </w:divBdr>
    </w:div>
    <w:div w:id="1891108656">
      <w:bodyDiv w:val="1"/>
      <w:marLeft w:val="0"/>
      <w:marRight w:val="0"/>
      <w:marTop w:val="0"/>
      <w:marBottom w:val="0"/>
      <w:divBdr>
        <w:top w:val="none" w:sz="0" w:space="0" w:color="auto"/>
        <w:left w:val="none" w:sz="0" w:space="0" w:color="auto"/>
        <w:bottom w:val="none" w:sz="0" w:space="0" w:color="auto"/>
        <w:right w:val="none" w:sz="0" w:space="0" w:color="auto"/>
      </w:divBdr>
    </w:div>
    <w:div w:id="1893611473">
      <w:bodyDiv w:val="1"/>
      <w:marLeft w:val="0"/>
      <w:marRight w:val="0"/>
      <w:marTop w:val="0"/>
      <w:marBottom w:val="0"/>
      <w:divBdr>
        <w:top w:val="none" w:sz="0" w:space="0" w:color="auto"/>
        <w:left w:val="none" w:sz="0" w:space="0" w:color="auto"/>
        <w:bottom w:val="none" w:sz="0" w:space="0" w:color="auto"/>
        <w:right w:val="none" w:sz="0" w:space="0" w:color="auto"/>
      </w:divBdr>
    </w:div>
    <w:div w:id="1895046548">
      <w:bodyDiv w:val="1"/>
      <w:marLeft w:val="0"/>
      <w:marRight w:val="0"/>
      <w:marTop w:val="0"/>
      <w:marBottom w:val="0"/>
      <w:divBdr>
        <w:top w:val="none" w:sz="0" w:space="0" w:color="auto"/>
        <w:left w:val="none" w:sz="0" w:space="0" w:color="auto"/>
        <w:bottom w:val="none" w:sz="0" w:space="0" w:color="auto"/>
        <w:right w:val="none" w:sz="0" w:space="0" w:color="auto"/>
      </w:divBdr>
    </w:div>
    <w:div w:id="1896699494">
      <w:bodyDiv w:val="1"/>
      <w:marLeft w:val="0"/>
      <w:marRight w:val="0"/>
      <w:marTop w:val="0"/>
      <w:marBottom w:val="0"/>
      <w:divBdr>
        <w:top w:val="none" w:sz="0" w:space="0" w:color="auto"/>
        <w:left w:val="none" w:sz="0" w:space="0" w:color="auto"/>
        <w:bottom w:val="none" w:sz="0" w:space="0" w:color="auto"/>
        <w:right w:val="none" w:sz="0" w:space="0" w:color="auto"/>
      </w:divBdr>
    </w:div>
    <w:div w:id="1897352886">
      <w:bodyDiv w:val="1"/>
      <w:marLeft w:val="0"/>
      <w:marRight w:val="0"/>
      <w:marTop w:val="0"/>
      <w:marBottom w:val="0"/>
      <w:divBdr>
        <w:top w:val="none" w:sz="0" w:space="0" w:color="auto"/>
        <w:left w:val="none" w:sz="0" w:space="0" w:color="auto"/>
        <w:bottom w:val="none" w:sz="0" w:space="0" w:color="auto"/>
        <w:right w:val="none" w:sz="0" w:space="0" w:color="auto"/>
      </w:divBdr>
    </w:div>
    <w:div w:id="1897547188">
      <w:bodyDiv w:val="1"/>
      <w:marLeft w:val="0"/>
      <w:marRight w:val="0"/>
      <w:marTop w:val="0"/>
      <w:marBottom w:val="0"/>
      <w:divBdr>
        <w:top w:val="none" w:sz="0" w:space="0" w:color="auto"/>
        <w:left w:val="none" w:sz="0" w:space="0" w:color="auto"/>
        <w:bottom w:val="none" w:sz="0" w:space="0" w:color="auto"/>
        <w:right w:val="none" w:sz="0" w:space="0" w:color="auto"/>
      </w:divBdr>
    </w:div>
    <w:div w:id="1898084782">
      <w:bodyDiv w:val="1"/>
      <w:marLeft w:val="0"/>
      <w:marRight w:val="0"/>
      <w:marTop w:val="0"/>
      <w:marBottom w:val="0"/>
      <w:divBdr>
        <w:top w:val="none" w:sz="0" w:space="0" w:color="auto"/>
        <w:left w:val="none" w:sz="0" w:space="0" w:color="auto"/>
        <w:bottom w:val="none" w:sz="0" w:space="0" w:color="auto"/>
        <w:right w:val="none" w:sz="0" w:space="0" w:color="auto"/>
      </w:divBdr>
    </w:div>
    <w:div w:id="1898857137">
      <w:bodyDiv w:val="1"/>
      <w:marLeft w:val="0"/>
      <w:marRight w:val="0"/>
      <w:marTop w:val="0"/>
      <w:marBottom w:val="0"/>
      <w:divBdr>
        <w:top w:val="none" w:sz="0" w:space="0" w:color="auto"/>
        <w:left w:val="none" w:sz="0" w:space="0" w:color="auto"/>
        <w:bottom w:val="none" w:sz="0" w:space="0" w:color="auto"/>
        <w:right w:val="none" w:sz="0" w:space="0" w:color="auto"/>
      </w:divBdr>
    </w:div>
    <w:div w:id="1904217452">
      <w:bodyDiv w:val="1"/>
      <w:marLeft w:val="0"/>
      <w:marRight w:val="0"/>
      <w:marTop w:val="0"/>
      <w:marBottom w:val="0"/>
      <w:divBdr>
        <w:top w:val="none" w:sz="0" w:space="0" w:color="auto"/>
        <w:left w:val="none" w:sz="0" w:space="0" w:color="auto"/>
        <w:bottom w:val="none" w:sz="0" w:space="0" w:color="auto"/>
        <w:right w:val="none" w:sz="0" w:space="0" w:color="auto"/>
      </w:divBdr>
    </w:div>
    <w:div w:id="1907110467">
      <w:bodyDiv w:val="1"/>
      <w:marLeft w:val="0"/>
      <w:marRight w:val="0"/>
      <w:marTop w:val="0"/>
      <w:marBottom w:val="0"/>
      <w:divBdr>
        <w:top w:val="none" w:sz="0" w:space="0" w:color="auto"/>
        <w:left w:val="none" w:sz="0" w:space="0" w:color="auto"/>
        <w:bottom w:val="none" w:sz="0" w:space="0" w:color="auto"/>
        <w:right w:val="none" w:sz="0" w:space="0" w:color="auto"/>
      </w:divBdr>
    </w:div>
    <w:div w:id="1909417873">
      <w:bodyDiv w:val="1"/>
      <w:marLeft w:val="0"/>
      <w:marRight w:val="0"/>
      <w:marTop w:val="0"/>
      <w:marBottom w:val="0"/>
      <w:divBdr>
        <w:top w:val="none" w:sz="0" w:space="0" w:color="auto"/>
        <w:left w:val="none" w:sz="0" w:space="0" w:color="auto"/>
        <w:bottom w:val="none" w:sz="0" w:space="0" w:color="auto"/>
        <w:right w:val="none" w:sz="0" w:space="0" w:color="auto"/>
      </w:divBdr>
    </w:div>
    <w:div w:id="1911580136">
      <w:bodyDiv w:val="1"/>
      <w:marLeft w:val="0"/>
      <w:marRight w:val="0"/>
      <w:marTop w:val="0"/>
      <w:marBottom w:val="0"/>
      <w:divBdr>
        <w:top w:val="none" w:sz="0" w:space="0" w:color="auto"/>
        <w:left w:val="none" w:sz="0" w:space="0" w:color="auto"/>
        <w:bottom w:val="none" w:sz="0" w:space="0" w:color="auto"/>
        <w:right w:val="none" w:sz="0" w:space="0" w:color="auto"/>
      </w:divBdr>
    </w:div>
    <w:div w:id="1917520146">
      <w:bodyDiv w:val="1"/>
      <w:marLeft w:val="0"/>
      <w:marRight w:val="0"/>
      <w:marTop w:val="0"/>
      <w:marBottom w:val="0"/>
      <w:divBdr>
        <w:top w:val="none" w:sz="0" w:space="0" w:color="auto"/>
        <w:left w:val="none" w:sz="0" w:space="0" w:color="auto"/>
        <w:bottom w:val="none" w:sz="0" w:space="0" w:color="auto"/>
        <w:right w:val="none" w:sz="0" w:space="0" w:color="auto"/>
      </w:divBdr>
    </w:div>
    <w:div w:id="1918712875">
      <w:bodyDiv w:val="1"/>
      <w:marLeft w:val="0"/>
      <w:marRight w:val="0"/>
      <w:marTop w:val="0"/>
      <w:marBottom w:val="0"/>
      <w:divBdr>
        <w:top w:val="none" w:sz="0" w:space="0" w:color="auto"/>
        <w:left w:val="none" w:sz="0" w:space="0" w:color="auto"/>
        <w:bottom w:val="none" w:sz="0" w:space="0" w:color="auto"/>
        <w:right w:val="none" w:sz="0" w:space="0" w:color="auto"/>
      </w:divBdr>
    </w:div>
    <w:div w:id="1919056217">
      <w:bodyDiv w:val="1"/>
      <w:marLeft w:val="0"/>
      <w:marRight w:val="0"/>
      <w:marTop w:val="0"/>
      <w:marBottom w:val="0"/>
      <w:divBdr>
        <w:top w:val="none" w:sz="0" w:space="0" w:color="auto"/>
        <w:left w:val="none" w:sz="0" w:space="0" w:color="auto"/>
        <w:bottom w:val="none" w:sz="0" w:space="0" w:color="auto"/>
        <w:right w:val="none" w:sz="0" w:space="0" w:color="auto"/>
      </w:divBdr>
    </w:div>
    <w:div w:id="1919365722">
      <w:bodyDiv w:val="1"/>
      <w:marLeft w:val="0"/>
      <w:marRight w:val="0"/>
      <w:marTop w:val="0"/>
      <w:marBottom w:val="0"/>
      <w:divBdr>
        <w:top w:val="none" w:sz="0" w:space="0" w:color="auto"/>
        <w:left w:val="none" w:sz="0" w:space="0" w:color="auto"/>
        <w:bottom w:val="none" w:sz="0" w:space="0" w:color="auto"/>
        <w:right w:val="none" w:sz="0" w:space="0" w:color="auto"/>
      </w:divBdr>
    </w:div>
    <w:div w:id="1924952770">
      <w:bodyDiv w:val="1"/>
      <w:marLeft w:val="0"/>
      <w:marRight w:val="0"/>
      <w:marTop w:val="0"/>
      <w:marBottom w:val="0"/>
      <w:divBdr>
        <w:top w:val="none" w:sz="0" w:space="0" w:color="auto"/>
        <w:left w:val="none" w:sz="0" w:space="0" w:color="auto"/>
        <w:bottom w:val="none" w:sz="0" w:space="0" w:color="auto"/>
        <w:right w:val="none" w:sz="0" w:space="0" w:color="auto"/>
      </w:divBdr>
    </w:div>
    <w:div w:id="1927107447">
      <w:bodyDiv w:val="1"/>
      <w:marLeft w:val="0"/>
      <w:marRight w:val="0"/>
      <w:marTop w:val="0"/>
      <w:marBottom w:val="0"/>
      <w:divBdr>
        <w:top w:val="none" w:sz="0" w:space="0" w:color="auto"/>
        <w:left w:val="none" w:sz="0" w:space="0" w:color="auto"/>
        <w:bottom w:val="none" w:sz="0" w:space="0" w:color="auto"/>
        <w:right w:val="none" w:sz="0" w:space="0" w:color="auto"/>
      </w:divBdr>
    </w:div>
    <w:div w:id="1932657570">
      <w:bodyDiv w:val="1"/>
      <w:marLeft w:val="0"/>
      <w:marRight w:val="0"/>
      <w:marTop w:val="0"/>
      <w:marBottom w:val="0"/>
      <w:divBdr>
        <w:top w:val="none" w:sz="0" w:space="0" w:color="auto"/>
        <w:left w:val="none" w:sz="0" w:space="0" w:color="auto"/>
        <w:bottom w:val="none" w:sz="0" w:space="0" w:color="auto"/>
        <w:right w:val="none" w:sz="0" w:space="0" w:color="auto"/>
      </w:divBdr>
    </w:div>
    <w:div w:id="1935093341">
      <w:bodyDiv w:val="1"/>
      <w:marLeft w:val="0"/>
      <w:marRight w:val="0"/>
      <w:marTop w:val="0"/>
      <w:marBottom w:val="0"/>
      <w:divBdr>
        <w:top w:val="none" w:sz="0" w:space="0" w:color="auto"/>
        <w:left w:val="none" w:sz="0" w:space="0" w:color="auto"/>
        <w:bottom w:val="none" w:sz="0" w:space="0" w:color="auto"/>
        <w:right w:val="none" w:sz="0" w:space="0" w:color="auto"/>
      </w:divBdr>
    </w:div>
    <w:div w:id="1937203515">
      <w:bodyDiv w:val="1"/>
      <w:marLeft w:val="0"/>
      <w:marRight w:val="0"/>
      <w:marTop w:val="0"/>
      <w:marBottom w:val="0"/>
      <w:divBdr>
        <w:top w:val="none" w:sz="0" w:space="0" w:color="auto"/>
        <w:left w:val="none" w:sz="0" w:space="0" w:color="auto"/>
        <w:bottom w:val="none" w:sz="0" w:space="0" w:color="auto"/>
        <w:right w:val="none" w:sz="0" w:space="0" w:color="auto"/>
      </w:divBdr>
    </w:div>
    <w:div w:id="1938825748">
      <w:bodyDiv w:val="1"/>
      <w:marLeft w:val="0"/>
      <w:marRight w:val="0"/>
      <w:marTop w:val="0"/>
      <w:marBottom w:val="0"/>
      <w:divBdr>
        <w:top w:val="none" w:sz="0" w:space="0" w:color="auto"/>
        <w:left w:val="none" w:sz="0" w:space="0" w:color="auto"/>
        <w:bottom w:val="none" w:sz="0" w:space="0" w:color="auto"/>
        <w:right w:val="none" w:sz="0" w:space="0" w:color="auto"/>
      </w:divBdr>
    </w:div>
    <w:div w:id="1939556402">
      <w:bodyDiv w:val="1"/>
      <w:marLeft w:val="0"/>
      <w:marRight w:val="0"/>
      <w:marTop w:val="0"/>
      <w:marBottom w:val="0"/>
      <w:divBdr>
        <w:top w:val="none" w:sz="0" w:space="0" w:color="auto"/>
        <w:left w:val="none" w:sz="0" w:space="0" w:color="auto"/>
        <w:bottom w:val="none" w:sz="0" w:space="0" w:color="auto"/>
        <w:right w:val="none" w:sz="0" w:space="0" w:color="auto"/>
      </w:divBdr>
    </w:div>
    <w:div w:id="1940524663">
      <w:bodyDiv w:val="1"/>
      <w:marLeft w:val="0"/>
      <w:marRight w:val="0"/>
      <w:marTop w:val="0"/>
      <w:marBottom w:val="0"/>
      <w:divBdr>
        <w:top w:val="none" w:sz="0" w:space="0" w:color="auto"/>
        <w:left w:val="none" w:sz="0" w:space="0" w:color="auto"/>
        <w:bottom w:val="none" w:sz="0" w:space="0" w:color="auto"/>
        <w:right w:val="none" w:sz="0" w:space="0" w:color="auto"/>
      </w:divBdr>
      <w:divsChild>
        <w:div w:id="634994775">
          <w:marLeft w:val="0"/>
          <w:marRight w:val="0"/>
          <w:marTop w:val="113"/>
          <w:marBottom w:val="0"/>
          <w:divBdr>
            <w:top w:val="none" w:sz="0" w:space="0" w:color="auto"/>
            <w:left w:val="none" w:sz="0" w:space="0" w:color="auto"/>
            <w:bottom w:val="none" w:sz="0" w:space="0" w:color="auto"/>
            <w:right w:val="none" w:sz="0" w:space="0" w:color="auto"/>
          </w:divBdr>
        </w:div>
      </w:divsChild>
    </w:div>
    <w:div w:id="1941254062">
      <w:bodyDiv w:val="1"/>
      <w:marLeft w:val="0"/>
      <w:marRight w:val="0"/>
      <w:marTop w:val="0"/>
      <w:marBottom w:val="0"/>
      <w:divBdr>
        <w:top w:val="none" w:sz="0" w:space="0" w:color="auto"/>
        <w:left w:val="none" w:sz="0" w:space="0" w:color="auto"/>
        <w:bottom w:val="none" w:sz="0" w:space="0" w:color="auto"/>
        <w:right w:val="none" w:sz="0" w:space="0" w:color="auto"/>
      </w:divBdr>
    </w:div>
    <w:div w:id="1944337868">
      <w:bodyDiv w:val="1"/>
      <w:marLeft w:val="0"/>
      <w:marRight w:val="0"/>
      <w:marTop w:val="0"/>
      <w:marBottom w:val="0"/>
      <w:divBdr>
        <w:top w:val="none" w:sz="0" w:space="0" w:color="auto"/>
        <w:left w:val="none" w:sz="0" w:space="0" w:color="auto"/>
        <w:bottom w:val="none" w:sz="0" w:space="0" w:color="auto"/>
        <w:right w:val="none" w:sz="0" w:space="0" w:color="auto"/>
      </w:divBdr>
    </w:div>
    <w:div w:id="1945337636">
      <w:bodyDiv w:val="1"/>
      <w:marLeft w:val="0"/>
      <w:marRight w:val="0"/>
      <w:marTop w:val="0"/>
      <w:marBottom w:val="0"/>
      <w:divBdr>
        <w:top w:val="none" w:sz="0" w:space="0" w:color="auto"/>
        <w:left w:val="none" w:sz="0" w:space="0" w:color="auto"/>
        <w:bottom w:val="none" w:sz="0" w:space="0" w:color="auto"/>
        <w:right w:val="none" w:sz="0" w:space="0" w:color="auto"/>
      </w:divBdr>
    </w:div>
    <w:div w:id="1946570339">
      <w:bodyDiv w:val="1"/>
      <w:marLeft w:val="0"/>
      <w:marRight w:val="0"/>
      <w:marTop w:val="0"/>
      <w:marBottom w:val="0"/>
      <w:divBdr>
        <w:top w:val="none" w:sz="0" w:space="0" w:color="auto"/>
        <w:left w:val="none" w:sz="0" w:space="0" w:color="auto"/>
        <w:bottom w:val="none" w:sz="0" w:space="0" w:color="auto"/>
        <w:right w:val="none" w:sz="0" w:space="0" w:color="auto"/>
      </w:divBdr>
    </w:div>
    <w:div w:id="1946768190">
      <w:bodyDiv w:val="1"/>
      <w:marLeft w:val="0"/>
      <w:marRight w:val="0"/>
      <w:marTop w:val="0"/>
      <w:marBottom w:val="0"/>
      <w:divBdr>
        <w:top w:val="none" w:sz="0" w:space="0" w:color="auto"/>
        <w:left w:val="none" w:sz="0" w:space="0" w:color="auto"/>
        <w:bottom w:val="none" w:sz="0" w:space="0" w:color="auto"/>
        <w:right w:val="none" w:sz="0" w:space="0" w:color="auto"/>
      </w:divBdr>
    </w:div>
    <w:div w:id="1948922692">
      <w:bodyDiv w:val="1"/>
      <w:marLeft w:val="0"/>
      <w:marRight w:val="0"/>
      <w:marTop w:val="0"/>
      <w:marBottom w:val="0"/>
      <w:divBdr>
        <w:top w:val="none" w:sz="0" w:space="0" w:color="auto"/>
        <w:left w:val="none" w:sz="0" w:space="0" w:color="auto"/>
        <w:bottom w:val="none" w:sz="0" w:space="0" w:color="auto"/>
        <w:right w:val="none" w:sz="0" w:space="0" w:color="auto"/>
      </w:divBdr>
    </w:div>
    <w:div w:id="1950045774">
      <w:bodyDiv w:val="1"/>
      <w:marLeft w:val="0"/>
      <w:marRight w:val="0"/>
      <w:marTop w:val="0"/>
      <w:marBottom w:val="0"/>
      <w:divBdr>
        <w:top w:val="none" w:sz="0" w:space="0" w:color="auto"/>
        <w:left w:val="none" w:sz="0" w:space="0" w:color="auto"/>
        <w:bottom w:val="none" w:sz="0" w:space="0" w:color="auto"/>
        <w:right w:val="none" w:sz="0" w:space="0" w:color="auto"/>
      </w:divBdr>
    </w:div>
    <w:div w:id="1950820387">
      <w:bodyDiv w:val="1"/>
      <w:marLeft w:val="0"/>
      <w:marRight w:val="0"/>
      <w:marTop w:val="0"/>
      <w:marBottom w:val="0"/>
      <w:divBdr>
        <w:top w:val="none" w:sz="0" w:space="0" w:color="auto"/>
        <w:left w:val="none" w:sz="0" w:space="0" w:color="auto"/>
        <w:bottom w:val="none" w:sz="0" w:space="0" w:color="auto"/>
        <w:right w:val="none" w:sz="0" w:space="0" w:color="auto"/>
      </w:divBdr>
    </w:div>
    <w:div w:id="1955289767">
      <w:bodyDiv w:val="1"/>
      <w:marLeft w:val="0"/>
      <w:marRight w:val="0"/>
      <w:marTop w:val="0"/>
      <w:marBottom w:val="0"/>
      <w:divBdr>
        <w:top w:val="none" w:sz="0" w:space="0" w:color="auto"/>
        <w:left w:val="none" w:sz="0" w:space="0" w:color="auto"/>
        <w:bottom w:val="none" w:sz="0" w:space="0" w:color="auto"/>
        <w:right w:val="none" w:sz="0" w:space="0" w:color="auto"/>
      </w:divBdr>
    </w:div>
    <w:div w:id="1963226550">
      <w:bodyDiv w:val="1"/>
      <w:marLeft w:val="0"/>
      <w:marRight w:val="0"/>
      <w:marTop w:val="0"/>
      <w:marBottom w:val="0"/>
      <w:divBdr>
        <w:top w:val="none" w:sz="0" w:space="0" w:color="auto"/>
        <w:left w:val="none" w:sz="0" w:space="0" w:color="auto"/>
        <w:bottom w:val="none" w:sz="0" w:space="0" w:color="auto"/>
        <w:right w:val="none" w:sz="0" w:space="0" w:color="auto"/>
      </w:divBdr>
    </w:div>
    <w:div w:id="1964655587">
      <w:bodyDiv w:val="1"/>
      <w:marLeft w:val="0"/>
      <w:marRight w:val="0"/>
      <w:marTop w:val="0"/>
      <w:marBottom w:val="0"/>
      <w:divBdr>
        <w:top w:val="none" w:sz="0" w:space="0" w:color="auto"/>
        <w:left w:val="none" w:sz="0" w:space="0" w:color="auto"/>
        <w:bottom w:val="none" w:sz="0" w:space="0" w:color="auto"/>
        <w:right w:val="none" w:sz="0" w:space="0" w:color="auto"/>
      </w:divBdr>
    </w:div>
    <w:div w:id="1965574655">
      <w:bodyDiv w:val="1"/>
      <w:marLeft w:val="0"/>
      <w:marRight w:val="0"/>
      <w:marTop w:val="0"/>
      <w:marBottom w:val="0"/>
      <w:divBdr>
        <w:top w:val="none" w:sz="0" w:space="0" w:color="auto"/>
        <w:left w:val="none" w:sz="0" w:space="0" w:color="auto"/>
        <w:bottom w:val="none" w:sz="0" w:space="0" w:color="auto"/>
        <w:right w:val="none" w:sz="0" w:space="0" w:color="auto"/>
      </w:divBdr>
    </w:div>
    <w:div w:id="1965765919">
      <w:bodyDiv w:val="1"/>
      <w:marLeft w:val="0"/>
      <w:marRight w:val="0"/>
      <w:marTop w:val="0"/>
      <w:marBottom w:val="0"/>
      <w:divBdr>
        <w:top w:val="none" w:sz="0" w:space="0" w:color="auto"/>
        <w:left w:val="none" w:sz="0" w:space="0" w:color="auto"/>
        <w:bottom w:val="none" w:sz="0" w:space="0" w:color="auto"/>
        <w:right w:val="none" w:sz="0" w:space="0" w:color="auto"/>
      </w:divBdr>
    </w:div>
    <w:div w:id="1966035525">
      <w:bodyDiv w:val="1"/>
      <w:marLeft w:val="0"/>
      <w:marRight w:val="0"/>
      <w:marTop w:val="0"/>
      <w:marBottom w:val="0"/>
      <w:divBdr>
        <w:top w:val="none" w:sz="0" w:space="0" w:color="auto"/>
        <w:left w:val="none" w:sz="0" w:space="0" w:color="auto"/>
        <w:bottom w:val="none" w:sz="0" w:space="0" w:color="auto"/>
        <w:right w:val="none" w:sz="0" w:space="0" w:color="auto"/>
      </w:divBdr>
    </w:div>
    <w:div w:id="1967083335">
      <w:bodyDiv w:val="1"/>
      <w:marLeft w:val="0"/>
      <w:marRight w:val="0"/>
      <w:marTop w:val="0"/>
      <w:marBottom w:val="0"/>
      <w:divBdr>
        <w:top w:val="none" w:sz="0" w:space="0" w:color="auto"/>
        <w:left w:val="none" w:sz="0" w:space="0" w:color="auto"/>
        <w:bottom w:val="none" w:sz="0" w:space="0" w:color="auto"/>
        <w:right w:val="none" w:sz="0" w:space="0" w:color="auto"/>
      </w:divBdr>
    </w:div>
    <w:div w:id="1969430011">
      <w:bodyDiv w:val="1"/>
      <w:marLeft w:val="0"/>
      <w:marRight w:val="0"/>
      <w:marTop w:val="0"/>
      <w:marBottom w:val="0"/>
      <w:divBdr>
        <w:top w:val="none" w:sz="0" w:space="0" w:color="auto"/>
        <w:left w:val="none" w:sz="0" w:space="0" w:color="auto"/>
        <w:bottom w:val="none" w:sz="0" w:space="0" w:color="auto"/>
        <w:right w:val="none" w:sz="0" w:space="0" w:color="auto"/>
      </w:divBdr>
    </w:div>
    <w:div w:id="1969893650">
      <w:bodyDiv w:val="1"/>
      <w:marLeft w:val="0"/>
      <w:marRight w:val="0"/>
      <w:marTop w:val="0"/>
      <w:marBottom w:val="0"/>
      <w:divBdr>
        <w:top w:val="none" w:sz="0" w:space="0" w:color="auto"/>
        <w:left w:val="none" w:sz="0" w:space="0" w:color="auto"/>
        <w:bottom w:val="none" w:sz="0" w:space="0" w:color="auto"/>
        <w:right w:val="none" w:sz="0" w:space="0" w:color="auto"/>
      </w:divBdr>
    </w:div>
    <w:div w:id="1969966487">
      <w:bodyDiv w:val="1"/>
      <w:marLeft w:val="0"/>
      <w:marRight w:val="0"/>
      <w:marTop w:val="0"/>
      <w:marBottom w:val="0"/>
      <w:divBdr>
        <w:top w:val="none" w:sz="0" w:space="0" w:color="auto"/>
        <w:left w:val="none" w:sz="0" w:space="0" w:color="auto"/>
        <w:bottom w:val="none" w:sz="0" w:space="0" w:color="auto"/>
        <w:right w:val="none" w:sz="0" w:space="0" w:color="auto"/>
      </w:divBdr>
    </w:div>
    <w:div w:id="1970158538">
      <w:bodyDiv w:val="1"/>
      <w:marLeft w:val="0"/>
      <w:marRight w:val="0"/>
      <w:marTop w:val="0"/>
      <w:marBottom w:val="0"/>
      <w:divBdr>
        <w:top w:val="none" w:sz="0" w:space="0" w:color="auto"/>
        <w:left w:val="none" w:sz="0" w:space="0" w:color="auto"/>
        <w:bottom w:val="none" w:sz="0" w:space="0" w:color="auto"/>
        <w:right w:val="none" w:sz="0" w:space="0" w:color="auto"/>
      </w:divBdr>
    </w:div>
    <w:div w:id="1975981776">
      <w:bodyDiv w:val="1"/>
      <w:marLeft w:val="0"/>
      <w:marRight w:val="0"/>
      <w:marTop w:val="0"/>
      <w:marBottom w:val="0"/>
      <w:divBdr>
        <w:top w:val="none" w:sz="0" w:space="0" w:color="auto"/>
        <w:left w:val="none" w:sz="0" w:space="0" w:color="auto"/>
        <w:bottom w:val="none" w:sz="0" w:space="0" w:color="auto"/>
        <w:right w:val="none" w:sz="0" w:space="0" w:color="auto"/>
      </w:divBdr>
    </w:div>
    <w:div w:id="1976904528">
      <w:bodyDiv w:val="1"/>
      <w:marLeft w:val="0"/>
      <w:marRight w:val="0"/>
      <w:marTop w:val="0"/>
      <w:marBottom w:val="0"/>
      <w:divBdr>
        <w:top w:val="none" w:sz="0" w:space="0" w:color="auto"/>
        <w:left w:val="none" w:sz="0" w:space="0" w:color="auto"/>
        <w:bottom w:val="none" w:sz="0" w:space="0" w:color="auto"/>
        <w:right w:val="none" w:sz="0" w:space="0" w:color="auto"/>
      </w:divBdr>
    </w:div>
    <w:div w:id="1977175171">
      <w:bodyDiv w:val="1"/>
      <w:marLeft w:val="0"/>
      <w:marRight w:val="0"/>
      <w:marTop w:val="0"/>
      <w:marBottom w:val="0"/>
      <w:divBdr>
        <w:top w:val="none" w:sz="0" w:space="0" w:color="auto"/>
        <w:left w:val="none" w:sz="0" w:space="0" w:color="auto"/>
        <w:bottom w:val="none" w:sz="0" w:space="0" w:color="auto"/>
        <w:right w:val="none" w:sz="0" w:space="0" w:color="auto"/>
      </w:divBdr>
    </w:div>
    <w:div w:id="1981886657">
      <w:bodyDiv w:val="1"/>
      <w:marLeft w:val="0"/>
      <w:marRight w:val="0"/>
      <w:marTop w:val="0"/>
      <w:marBottom w:val="0"/>
      <w:divBdr>
        <w:top w:val="none" w:sz="0" w:space="0" w:color="auto"/>
        <w:left w:val="none" w:sz="0" w:space="0" w:color="auto"/>
        <w:bottom w:val="none" w:sz="0" w:space="0" w:color="auto"/>
        <w:right w:val="none" w:sz="0" w:space="0" w:color="auto"/>
      </w:divBdr>
    </w:div>
    <w:div w:id="1985620793">
      <w:bodyDiv w:val="1"/>
      <w:marLeft w:val="0"/>
      <w:marRight w:val="0"/>
      <w:marTop w:val="0"/>
      <w:marBottom w:val="0"/>
      <w:divBdr>
        <w:top w:val="none" w:sz="0" w:space="0" w:color="auto"/>
        <w:left w:val="none" w:sz="0" w:space="0" w:color="auto"/>
        <w:bottom w:val="none" w:sz="0" w:space="0" w:color="auto"/>
        <w:right w:val="none" w:sz="0" w:space="0" w:color="auto"/>
      </w:divBdr>
    </w:div>
    <w:div w:id="1990859183">
      <w:bodyDiv w:val="1"/>
      <w:marLeft w:val="0"/>
      <w:marRight w:val="0"/>
      <w:marTop w:val="0"/>
      <w:marBottom w:val="0"/>
      <w:divBdr>
        <w:top w:val="none" w:sz="0" w:space="0" w:color="auto"/>
        <w:left w:val="none" w:sz="0" w:space="0" w:color="auto"/>
        <w:bottom w:val="none" w:sz="0" w:space="0" w:color="auto"/>
        <w:right w:val="none" w:sz="0" w:space="0" w:color="auto"/>
      </w:divBdr>
    </w:div>
    <w:div w:id="1991864597">
      <w:bodyDiv w:val="1"/>
      <w:marLeft w:val="0"/>
      <w:marRight w:val="0"/>
      <w:marTop w:val="0"/>
      <w:marBottom w:val="0"/>
      <w:divBdr>
        <w:top w:val="none" w:sz="0" w:space="0" w:color="auto"/>
        <w:left w:val="none" w:sz="0" w:space="0" w:color="auto"/>
        <w:bottom w:val="none" w:sz="0" w:space="0" w:color="auto"/>
        <w:right w:val="none" w:sz="0" w:space="0" w:color="auto"/>
      </w:divBdr>
    </w:div>
    <w:div w:id="2000108994">
      <w:bodyDiv w:val="1"/>
      <w:marLeft w:val="0"/>
      <w:marRight w:val="0"/>
      <w:marTop w:val="0"/>
      <w:marBottom w:val="0"/>
      <w:divBdr>
        <w:top w:val="none" w:sz="0" w:space="0" w:color="auto"/>
        <w:left w:val="none" w:sz="0" w:space="0" w:color="auto"/>
        <w:bottom w:val="none" w:sz="0" w:space="0" w:color="auto"/>
        <w:right w:val="none" w:sz="0" w:space="0" w:color="auto"/>
      </w:divBdr>
    </w:div>
    <w:div w:id="2003511162">
      <w:bodyDiv w:val="1"/>
      <w:marLeft w:val="0"/>
      <w:marRight w:val="0"/>
      <w:marTop w:val="0"/>
      <w:marBottom w:val="0"/>
      <w:divBdr>
        <w:top w:val="none" w:sz="0" w:space="0" w:color="auto"/>
        <w:left w:val="none" w:sz="0" w:space="0" w:color="auto"/>
        <w:bottom w:val="none" w:sz="0" w:space="0" w:color="auto"/>
        <w:right w:val="none" w:sz="0" w:space="0" w:color="auto"/>
      </w:divBdr>
    </w:div>
    <w:div w:id="2009090194">
      <w:bodyDiv w:val="1"/>
      <w:marLeft w:val="0"/>
      <w:marRight w:val="0"/>
      <w:marTop w:val="0"/>
      <w:marBottom w:val="0"/>
      <w:divBdr>
        <w:top w:val="none" w:sz="0" w:space="0" w:color="auto"/>
        <w:left w:val="none" w:sz="0" w:space="0" w:color="auto"/>
        <w:bottom w:val="none" w:sz="0" w:space="0" w:color="auto"/>
        <w:right w:val="none" w:sz="0" w:space="0" w:color="auto"/>
      </w:divBdr>
    </w:div>
    <w:div w:id="2012948010">
      <w:bodyDiv w:val="1"/>
      <w:marLeft w:val="0"/>
      <w:marRight w:val="0"/>
      <w:marTop w:val="0"/>
      <w:marBottom w:val="0"/>
      <w:divBdr>
        <w:top w:val="none" w:sz="0" w:space="0" w:color="auto"/>
        <w:left w:val="none" w:sz="0" w:space="0" w:color="auto"/>
        <w:bottom w:val="none" w:sz="0" w:space="0" w:color="auto"/>
        <w:right w:val="none" w:sz="0" w:space="0" w:color="auto"/>
      </w:divBdr>
    </w:div>
    <w:div w:id="2013682216">
      <w:bodyDiv w:val="1"/>
      <w:marLeft w:val="0"/>
      <w:marRight w:val="0"/>
      <w:marTop w:val="0"/>
      <w:marBottom w:val="0"/>
      <w:divBdr>
        <w:top w:val="none" w:sz="0" w:space="0" w:color="auto"/>
        <w:left w:val="none" w:sz="0" w:space="0" w:color="auto"/>
        <w:bottom w:val="none" w:sz="0" w:space="0" w:color="auto"/>
        <w:right w:val="none" w:sz="0" w:space="0" w:color="auto"/>
      </w:divBdr>
    </w:div>
    <w:div w:id="2014717797">
      <w:bodyDiv w:val="1"/>
      <w:marLeft w:val="0"/>
      <w:marRight w:val="0"/>
      <w:marTop w:val="0"/>
      <w:marBottom w:val="0"/>
      <w:divBdr>
        <w:top w:val="none" w:sz="0" w:space="0" w:color="auto"/>
        <w:left w:val="none" w:sz="0" w:space="0" w:color="auto"/>
        <w:bottom w:val="none" w:sz="0" w:space="0" w:color="auto"/>
        <w:right w:val="none" w:sz="0" w:space="0" w:color="auto"/>
      </w:divBdr>
    </w:div>
    <w:div w:id="2017465241">
      <w:bodyDiv w:val="1"/>
      <w:marLeft w:val="0"/>
      <w:marRight w:val="0"/>
      <w:marTop w:val="0"/>
      <w:marBottom w:val="0"/>
      <w:divBdr>
        <w:top w:val="none" w:sz="0" w:space="0" w:color="auto"/>
        <w:left w:val="none" w:sz="0" w:space="0" w:color="auto"/>
        <w:bottom w:val="none" w:sz="0" w:space="0" w:color="auto"/>
        <w:right w:val="none" w:sz="0" w:space="0" w:color="auto"/>
      </w:divBdr>
    </w:div>
    <w:div w:id="2018577617">
      <w:bodyDiv w:val="1"/>
      <w:marLeft w:val="0"/>
      <w:marRight w:val="0"/>
      <w:marTop w:val="0"/>
      <w:marBottom w:val="0"/>
      <w:divBdr>
        <w:top w:val="none" w:sz="0" w:space="0" w:color="auto"/>
        <w:left w:val="none" w:sz="0" w:space="0" w:color="auto"/>
        <w:bottom w:val="none" w:sz="0" w:space="0" w:color="auto"/>
        <w:right w:val="none" w:sz="0" w:space="0" w:color="auto"/>
      </w:divBdr>
    </w:div>
    <w:div w:id="2019455015">
      <w:bodyDiv w:val="1"/>
      <w:marLeft w:val="0"/>
      <w:marRight w:val="0"/>
      <w:marTop w:val="0"/>
      <w:marBottom w:val="0"/>
      <w:divBdr>
        <w:top w:val="none" w:sz="0" w:space="0" w:color="auto"/>
        <w:left w:val="none" w:sz="0" w:space="0" w:color="auto"/>
        <w:bottom w:val="none" w:sz="0" w:space="0" w:color="auto"/>
        <w:right w:val="none" w:sz="0" w:space="0" w:color="auto"/>
      </w:divBdr>
    </w:div>
    <w:div w:id="2022127670">
      <w:bodyDiv w:val="1"/>
      <w:marLeft w:val="0"/>
      <w:marRight w:val="0"/>
      <w:marTop w:val="0"/>
      <w:marBottom w:val="0"/>
      <w:divBdr>
        <w:top w:val="none" w:sz="0" w:space="0" w:color="auto"/>
        <w:left w:val="none" w:sz="0" w:space="0" w:color="auto"/>
        <w:bottom w:val="none" w:sz="0" w:space="0" w:color="auto"/>
        <w:right w:val="none" w:sz="0" w:space="0" w:color="auto"/>
      </w:divBdr>
    </w:div>
    <w:div w:id="2022704951">
      <w:bodyDiv w:val="1"/>
      <w:marLeft w:val="0"/>
      <w:marRight w:val="0"/>
      <w:marTop w:val="0"/>
      <w:marBottom w:val="0"/>
      <w:divBdr>
        <w:top w:val="none" w:sz="0" w:space="0" w:color="auto"/>
        <w:left w:val="none" w:sz="0" w:space="0" w:color="auto"/>
        <w:bottom w:val="none" w:sz="0" w:space="0" w:color="auto"/>
        <w:right w:val="none" w:sz="0" w:space="0" w:color="auto"/>
      </w:divBdr>
    </w:div>
    <w:div w:id="2023117528">
      <w:bodyDiv w:val="1"/>
      <w:marLeft w:val="0"/>
      <w:marRight w:val="0"/>
      <w:marTop w:val="0"/>
      <w:marBottom w:val="0"/>
      <w:divBdr>
        <w:top w:val="none" w:sz="0" w:space="0" w:color="auto"/>
        <w:left w:val="none" w:sz="0" w:space="0" w:color="auto"/>
        <w:bottom w:val="none" w:sz="0" w:space="0" w:color="auto"/>
        <w:right w:val="none" w:sz="0" w:space="0" w:color="auto"/>
      </w:divBdr>
    </w:div>
    <w:div w:id="2025745507">
      <w:bodyDiv w:val="1"/>
      <w:marLeft w:val="0"/>
      <w:marRight w:val="0"/>
      <w:marTop w:val="0"/>
      <w:marBottom w:val="0"/>
      <w:divBdr>
        <w:top w:val="none" w:sz="0" w:space="0" w:color="auto"/>
        <w:left w:val="none" w:sz="0" w:space="0" w:color="auto"/>
        <w:bottom w:val="none" w:sz="0" w:space="0" w:color="auto"/>
        <w:right w:val="none" w:sz="0" w:space="0" w:color="auto"/>
      </w:divBdr>
    </w:div>
    <w:div w:id="2027436008">
      <w:bodyDiv w:val="1"/>
      <w:marLeft w:val="0"/>
      <w:marRight w:val="0"/>
      <w:marTop w:val="0"/>
      <w:marBottom w:val="0"/>
      <w:divBdr>
        <w:top w:val="none" w:sz="0" w:space="0" w:color="auto"/>
        <w:left w:val="none" w:sz="0" w:space="0" w:color="auto"/>
        <w:bottom w:val="none" w:sz="0" w:space="0" w:color="auto"/>
        <w:right w:val="none" w:sz="0" w:space="0" w:color="auto"/>
      </w:divBdr>
    </w:div>
    <w:div w:id="2028671456">
      <w:bodyDiv w:val="1"/>
      <w:marLeft w:val="0"/>
      <w:marRight w:val="0"/>
      <w:marTop w:val="0"/>
      <w:marBottom w:val="0"/>
      <w:divBdr>
        <w:top w:val="none" w:sz="0" w:space="0" w:color="auto"/>
        <w:left w:val="none" w:sz="0" w:space="0" w:color="auto"/>
        <w:bottom w:val="none" w:sz="0" w:space="0" w:color="auto"/>
        <w:right w:val="none" w:sz="0" w:space="0" w:color="auto"/>
      </w:divBdr>
    </w:div>
    <w:div w:id="2030444680">
      <w:bodyDiv w:val="1"/>
      <w:marLeft w:val="0"/>
      <w:marRight w:val="0"/>
      <w:marTop w:val="0"/>
      <w:marBottom w:val="0"/>
      <w:divBdr>
        <w:top w:val="none" w:sz="0" w:space="0" w:color="auto"/>
        <w:left w:val="none" w:sz="0" w:space="0" w:color="auto"/>
        <w:bottom w:val="none" w:sz="0" w:space="0" w:color="auto"/>
        <w:right w:val="none" w:sz="0" w:space="0" w:color="auto"/>
      </w:divBdr>
    </w:div>
    <w:div w:id="2030524903">
      <w:bodyDiv w:val="1"/>
      <w:marLeft w:val="0"/>
      <w:marRight w:val="0"/>
      <w:marTop w:val="0"/>
      <w:marBottom w:val="0"/>
      <w:divBdr>
        <w:top w:val="none" w:sz="0" w:space="0" w:color="auto"/>
        <w:left w:val="none" w:sz="0" w:space="0" w:color="auto"/>
        <w:bottom w:val="none" w:sz="0" w:space="0" w:color="auto"/>
        <w:right w:val="none" w:sz="0" w:space="0" w:color="auto"/>
      </w:divBdr>
    </w:div>
    <w:div w:id="2030638627">
      <w:bodyDiv w:val="1"/>
      <w:marLeft w:val="0"/>
      <w:marRight w:val="0"/>
      <w:marTop w:val="0"/>
      <w:marBottom w:val="0"/>
      <w:divBdr>
        <w:top w:val="none" w:sz="0" w:space="0" w:color="auto"/>
        <w:left w:val="none" w:sz="0" w:space="0" w:color="auto"/>
        <w:bottom w:val="none" w:sz="0" w:space="0" w:color="auto"/>
        <w:right w:val="none" w:sz="0" w:space="0" w:color="auto"/>
      </w:divBdr>
    </w:div>
    <w:div w:id="2044018672">
      <w:bodyDiv w:val="1"/>
      <w:marLeft w:val="0"/>
      <w:marRight w:val="0"/>
      <w:marTop w:val="0"/>
      <w:marBottom w:val="0"/>
      <w:divBdr>
        <w:top w:val="none" w:sz="0" w:space="0" w:color="auto"/>
        <w:left w:val="none" w:sz="0" w:space="0" w:color="auto"/>
        <w:bottom w:val="none" w:sz="0" w:space="0" w:color="auto"/>
        <w:right w:val="none" w:sz="0" w:space="0" w:color="auto"/>
      </w:divBdr>
    </w:div>
    <w:div w:id="2046055208">
      <w:bodyDiv w:val="1"/>
      <w:marLeft w:val="0"/>
      <w:marRight w:val="0"/>
      <w:marTop w:val="0"/>
      <w:marBottom w:val="0"/>
      <w:divBdr>
        <w:top w:val="none" w:sz="0" w:space="0" w:color="auto"/>
        <w:left w:val="none" w:sz="0" w:space="0" w:color="auto"/>
        <w:bottom w:val="none" w:sz="0" w:space="0" w:color="auto"/>
        <w:right w:val="none" w:sz="0" w:space="0" w:color="auto"/>
      </w:divBdr>
    </w:div>
    <w:div w:id="2047442748">
      <w:bodyDiv w:val="1"/>
      <w:marLeft w:val="0"/>
      <w:marRight w:val="0"/>
      <w:marTop w:val="0"/>
      <w:marBottom w:val="0"/>
      <w:divBdr>
        <w:top w:val="none" w:sz="0" w:space="0" w:color="auto"/>
        <w:left w:val="none" w:sz="0" w:space="0" w:color="auto"/>
        <w:bottom w:val="none" w:sz="0" w:space="0" w:color="auto"/>
        <w:right w:val="none" w:sz="0" w:space="0" w:color="auto"/>
      </w:divBdr>
    </w:div>
    <w:div w:id="2047635127">
      <w:bodyDiv w:val="1"/>
      <w:marLeft w:val="0"/>
      <w:marRight w:val="0"/>
      <w:marTop w:val="0"/>
      <w:marBottom w:val="0"/>
      <w:divBdr>
        <w:top w:val="none" w:sz="0" w:space="0" w:color="auto"/>
        <w:left w:val="none" w:sz="0" w:space="0" w:color="auto"/>
        <w:bottom w:val="none" w:sz="0" w:space="0" w:color="auto"/>
        <w:right w:val="none" w:sz="0" w:space="0" w:color="auto"/>
      </w:divBdr>
    </w:div>
    <w:div w:id="2048019769">
      <w:bodyDiv w:val="1"/>
      <w:marLeft w:val="0"/>
      <w:marRight w:val="0"/>
      <w:marTop w:val="0"/>
      <w:marBottom w:val="0"/>
      <w:divBdr>
        <w:top w:val="none" w:sz="0" w:space="0" w:color="auto"/>
        <w:left w:val="none" w:sz="0" w:space="0" w:color="auto"/>
        <w:bottom w:val="none" w:sz="0" w:space="0" w:color="auto"/>
        <w:right w:val="none" w:sz="0" w:space="0" w:color="auto"/>
      </w:divBdr>
    </w:div>
    <w:div w:id="2048947520">
      <w:bodyDiv w:val="1"/>
      <w:marLeft w:val="0"/>
      <w:marRight w:val="0"/>
      <w:marTop w:val="0"/>
      <w:marBottom w:val="0"/>
      <w:divBdr>
        <w:top w:val="none" w:sz="0" w:space="0" w:color="auto"/>
        <w:left w:val="none" w:sz="0" w:space="0" w:color="auto"/>
        <w:bottom w:val="none" w:sz="0" w:space="0" w:color="auto"/>
        <w:right w:val="none" w:sz="0" w:space="0" w:color="auto"/>
      </w:divBdr>
    </w:div>
    <w:div w:id="2051763426">
      <w:bodyDiv w:val="1"/>
      <w:marLeft w:val="0"/>
      <w:marRight w:val="0"/>
      <w:marTop w:val="0"/>
      <w:marBottom w:val="0"/>
      <w:divBdr>
        <w:top w:val="none" w:sz="0" w:space="0" w:color="auto"/>
        <w:left w:val="none" w:sz="0" w:space="0" w:color="auto"/>
        <w:bottom w:val="none" w:sz="0" w:space="0" w:color="auto"/>
        <w:right w:val="none" w:sz="0" w:space="0" w:color="auto"/>
      </w:divBdr>
    </w:div>
    <w:div w:id="2054689634">
      <w:bodyDiv w:val="1"/>
      <w:marLeft w:val="0"/>
      <w:marRight w:val="0"/>
      <w:marTop w:val="0"/>
      <w:marBottom w:val="0"/>
      <w:divBdr>
        <w:top w:val="none" w:sz="0" w:space="0" w:color="auto"/>
        <w:left w:val="none" w:sz="0" w:space="0" w:color="auto"/>
        <w:bottom w:val="none" w:sz="0" w:space="0" w:color="auto"/>
        <w:right w:val="none" w:sz="0" w:space="0" w:color="auto"/>
      </w:divBdr>
    </w:div>
    <w:div w:id="2058041451">
      <w:bodyDiv w:val="1"/>
      <w:marLeft w:val="0"/>
      <w:marRight w:val="0"/>
      <w:marTop w:val="0"/>
      <w:marBottom w:val="0"/>
      <w:divBdr>
        <w:top w:val="none" w:sz="0" w:space="0" w:color="auto"/>
        <w:left w:val="none" w:sz="0" w:space="0" w:color="auto"/>
        <w:bottom w:val="none" w:sz="0" w:space="0" w:color="auto"/>
        <w:right w:val="none" w:sz="0" w:space="0" w:color="auto"/>
      </w:divBdr>
    </w:div>
    <w:div w:id="2058235699">
      <w:bodyDiv w:val="1"/>
      <w:marLeft w:val="0"/>
      <w:marRight w:val="0"/>
      <w:marTop w:val="0"/>
      <w:marBottom w:val="0"/>
      <w:divBdr>
        <w:top w:val="none" w:sz="0" w:space="0" w:color="auto"/>
        <w:left w:val="none" w:sz="0" w:space="0" w:color="auto"/>
        <w:bottom w:val="none" w:sz="0" w:space="0" w:color="auto"/>
        <w:right w:val="none" w:sz="0" w:space="0" w:color="auto"/>
      </w:divBdr>
    </w:div>
    <w:div w:id="2059284216">
      <w:bodyDiv w:val="1"/>
      <w:marLeft w:val="0"/>
      <w:marRight w:val="0"/>
      <w:marTop w:val="0"/>
      <w:marBottom w:val="0"/>
      <w:divBdr>
        <w:top w:val="none" w:sz="0" w:space="0" w:color="auto"/>
        <w:left w:val="none" w:sz="0" w:space="0" w:color="auto"/>
        <w:bottom w:val="none" w:sz="0" w:space="0" w:color="auto"/>
        <w:right w:val="none" w:sz="0" w:space="0" w:color="auto"/>
      </w:divBdr>
    </w:div>
    <w:div w:id="2068800128">
      <w:bodyDiv w:val="1"/>
      <w:marLeft w:val="0"/>
      <w:marRight w:val="0"/>
      <w:marTop w:val="0"/>
      <w:marBottom w:val="0"/>
      <w:divBdr>
        <w:top w:val="none" w:sz="0" w:space="0" w:color="auto"/>
        <w:left w:val="none" w:sz="0" w:space="0" w:color="auto"/>
        <w:bottom w:val="none" w:sz="0" w:space="0" w:color="auto"/>
        <w:right w:val="none" w:sz="0" w:space="0" w:color="auto"/>
      </w:divBdr>
    </w:div>
    <w:div w:id="2069183599">
      <w:bodyDiv w:val="1"/>
      <w:marLeft w:val="0"/>
      <w:marRight w:val="0"/>
      <w:marTop w:val="0"/>
      <w:marBottom w:val="0"/>
      <w:divBdr>
        <w:top w:val="none" w:sz="0" w:space="0" w:color="auto"/>
        <w:left w:val="none" w:sz="0" w:space="0" w:color="auto"/>
        <w:bottom w:val="none" w:sz="0" w:space="0" w:color="auto"/>
        <w:right w:val="none" w:sz="0" w:space="0" w:color="auto"/>
      </w:divBdr>
    </w:div>
    <w:div w:id="2078433465">
      <w:bodyDiv w:val="1"/>
      <w:marLeft w:val="0"/>
      <w:marRight w:val="0"/>
      <w:marTop w:val="0"/>
      <w:marBottom w:val="0"/>
      <w:divBdr>
        <w:top w:val="none" w:sz="0" w:space="0" w:color="auto"/>
        <w:left w:val="none" w:sz="0" w:space="0" w:color="auto"/>
        <w:bottom w:val="none" w:sz="0" w:space="0" w:color="auto"/>
        <w:right w:val="none" w:sz="0" w:space="0" w:color="auto"/>
      </w:divBdr>
    </w:div>
    <w:div w:id="2083483313">
      <w:bodyDiv w:val="1"/>
      <w:marLeft w:val="0"/>
      <w:marRight w:val="0"/>
      <w:marTop w:val="0"/>
      <w:marBottom w:val="0"/>
      <w:divBdr>
        <w:top w:val="none" w:sz="0" w:space="0" w:color="auto"/>
        <w:left w:val="none" w:sz="0" w:space="0" w:color="auto"/>
        <w:bottom w:val="none" w:sz="0" w:space="0" w:color="auto"/>
        <w:right w:val="none" w:sz="0" w:space="0" w:color="auto"/>
      </w:divBdr>
    </w:div>
    <w:div w:id="2088453432">
      <w:bodyDiv w:val="1"/>
      <w:marLeft w:val="0"/>
      <w:marRight w:val="0"/>
      <w:marTop w:val="0"/>
      <w:marBottom w:val="0"/>
      <w:divBdr>
        <w:top w:val="none" w:sz="0" w:space="0" w:color="auto"/>
        <w:left w:val="none" w:sz="0" w:space="0" w:color="auto"/>
        <w:bottom w:val="none" w:sz="0" w:space="0" w:color="auto"/>
        <w:right w:val="none" w:sz="0" w:space="0" w:color="auto"/>
      </w:divBdr>
    </w:div>
    <w:div w:id="2089763085">
      <w:bodyDiv w:val="1"/>
      <w:marLeft w:val="0"/>
      <w:marRight w:val="0"/>
      <w:marTop w:val="0"/>
      <w:marBottom w:val="0"/>
      <w:divBdr>
        <w:top w:val="none" w:sz="0" w:space="0" w:color="auto"/>
        <w:left w:val="none" w:sz="0" w:space="0" w:color="auto"/>
        <w:bottom w:val="none" w:sz="0" w:space="0" w:color="auto"/>
        <w:right w:val="none" w:sz="0" w:space="0" w:color="auto"/>
      </w:divBdr>
    </w:div>
    <w:div w:id="2091149811">
      <w:bodyDiv w:val="1"/>
      <w:marLeft w:val="0"/>
      <w:marRight w:val="0"/>
      <w:marTop w:val="0"/>
      <w:marBottom w:val="0"/>
      <w:divBdr>
        <w:top w:val="none" w:sz="0" w:space="0" w:color="auto"/>
        <w:left w:val="none" w:sz="0" w:space="0" w:color="auto"/>
        <w:bottom w:val="none" w:sz="0" w:space="0" w:color="auto"/>
        <w:right w:val="none" w:sz="0" w:space="0" w:color="auto"/>
      </w:divBdr>
    </w:div>
    <w:div w:id="2092964065">
      <w:bodyDiv w:val="1"/>
      <w:marLeft w:val="0"/>
      <w:marRight w:val="0"/>
      <w:marTop w:val="0"/>
      <w:marBottom w:val="0"/>
      <w:divBdr>
        <w:top w:val="none" w:sz="0" w:space="0" w:color="auto"/>
        <w:left w:val="none" w:sz="0" w:space="0" w:color="auto"/>
        <w:bottom w:val="none" w:sz="0" w:space="0" w:color="auto"/>
        <w:right w:val="none" w:sz="0" w:space="0" w:color="auto"/>
      </w:divBdr>
    </w:div>
    <w:div w:id="2093038742">
      <w:bodyDiv w:val="1"/>
      <w:marLeft w:val="0"/>
      <w:marRight w:val="0"/>
      <w:marTop w:val="0"/>
      <w:marBottom w:val="0"/>
      <w:divBdr>
        <w:top w:val="none" w:sz="0" w:space="0" w:color="auto"/>
        <w:left w:val="none" w:sz="0" w:space="0" w:color="auto"/>
        <w:bottom w:val="none" w:sz="0" w:space="0" w:color="auto"/>
        <w:right w:val="none" w:sz="0" w:space="0" w:color="auto"/>
      </w:divBdr>
    </w:div>
    <w:div w:id="2097051526">
      <w:bodyDiv w:val="1"/>
      <w:marLeft w:val="0"/>
      <w:marRight w:val="0"/>
      <w:marTop w:val="0"/>
      <w:marBottom w:val="0"/>
      <w:divBdr>
        <w:top w:val="none" w:sz="0" w:space="0" w:color="auto"/>
        <w:left w:val="none" w:sz="0" w:space="0" w:color="auto"/>
        <w:bottom w:val="none" w:sz="0" w:space="0" w:color="auto"/>
        <w:right w:val="none" w:sz="0" w:space="0" w:color="auto"/>
      </w:divBdr>
    </w:div>
    <w:div w:id="2100057148">
      <w:bodyDiv w:val="1"/>
      <w:marLeft w:val="0"/>
      <w:marRight w:val="0"/>
      <w:marTop w:val="0"/>
      <w:marBottom w:val="0"/>
      <w:divBdr>
        <w:top w:val="none" w:sz="0" w:space="0" w:color="auto"/>
        <w:left w:val="none" w:sz="0" w:space="0" w:color="auto"/>
        <w:bottom w:val="none" w:sz="0" w:space="0" w:color="auto"/>
        <w:right w:val="none" w:sz="0" w:space="0" w:color="auto"/>
      </w:divBdr>
    </w:div>
    <w:div w:id="2101371183">
      <w:bodyDiv w:val="1"/>
      <w:marLeft w:val="0"/>
      <w:marRight w:val="0"/>
      <w:marTop w:val="0"/>
      <w:marBottom w:val="0"/>
      <w:divBdr>
        <w:top w:val="none" w:sz="0" w:space="0" w:color="auto"/>
        <w:left w:val="none" w:sz="0" w:space="0" w:color="auto"/>
        <w:bottom w:val="none" w:sz="0" w:space="0" w:color="auto"/>
        <w:right w:val="none" w:sz="0" w:space="0" w:color="auto"/>
      </w:divBdr>
    </w:div>
    <w:div w:id="2107265976">
      <w:bodyDiv w:val="1"/>
      <w:marLeft w:val="0"/>
      <w:marRight w:val="0"/>
      <w:marTop w:val="0"/>
      <w:marBottom w:val="0"/>
      <w:divBdr>
        <w:top w:val="none" w:sz="0" w:space="0" w:color="auto"/>
        <w:left w:val="none" w:sz="0" w:space="0" w:color="auto"/>
        <w:bottom w:val="none" w:sz="0" w:space="0" w:color="auto"/>
        <w:right w:val="none" w:sz="0" w:space="0" w:color="auto"/>
      </w:divBdr>
    </w:div>
    <w:div w:id="2107457709">
      <w:bodyDiv w:val="1"/>
      <w:marLeft w:val="0"/>
      <w:marRight w:val="0"/>
      <w:marTop w:val="0"/>
      <w:marBottom w:val="0"/>
      <w:divBdr>
        <w:top w:val="none" w:sz="0" w:space="0" w:color="auto"/>
        <w:left w:val="none" w:sz="0" w:space="0" w:color="auto"/>
        <w:bottom w:val="none" w:sz="0" w:space="0" w:color="auto"/>
        <w:right w:val="none" w:sz="0" w:space="0" w:color="auto"/>
      </w:divBdr>
    </w:div>
    <w:div w:id="2108885218">
      <w:bodyDiv w:val="1"/>
      <w:marLeft w:val="0"/>
      <w:marRight w:val="0"/>
      <w:marTop w:val="0"/>
      <w:marBottom w:val="0"/>
      <w:divBdr>
        <w:top w:val="none" w:sz="0" w:space="0" w:color="auto"/>
        <w:left w:val="none" w:sz="0" w:space="0" w:color="auto"/>
        <w:bottom w:val="none" w:sz="0" w:space="0" w:color="auto"/>
        <w:right w:val="none" w:sz="0" w:space="0" w:color="auto"/>
      </w:divBdr>
    </w:div>
    <w:div w:id="2111311781">
      <w:bodyDiv w:val="1"/>
      <w:marLeft w:val="0"/>
      <w:marRight w:val="0"/>
      <w:marTop w:val="0"/>
      <w:marBottom w:val="0"/>
      <w:divBdr>
        <w:top w:val="none" w:sz="0" w:space="0" w:color="auto"/>
        <w:left w:val="none" w:sz="0" w:space="0" w:color="auto"/>
        <w:bottom w:val="none" w:sz="0" w:space="0" w:color="auto"/>
        <w:right w:val="none" w:sz="0" w:space="0" w:color="auto"/>
      </w:divBdr>
    </w:div>
    <w:div w:id="2115703488">
      <w:bodyDiv w:val="1"/>
      <w:marLeft w:val="0"/>
      <w:marRight w:val="0"/>
      <w:marTop w:val="0"/>
      <w:marBottom w:val="0"/>
      <w:divBdr>
        <w:top w:val="none" w:sz="0" w:space="0" w:color="auto"/>
        <w:left w:val="none" w:sz="0" w:space="0" w:color="auto"/>
        <w:bottom w:val="none" w:sz="0" w:space="0" w:color="auto"/>
        <w:right w:val="none" w:sz="0" w:space="0" w:color="auto"/>
      </w:divBdr>
    </w:div>
    <w:div w:id="2116754909">
      <w:bodyDiv w:val="1"/>
      <w:marLeft w:val="0"/>
      <w:marRight w:val="0"/>
      <w:marTop w:val="0"/>
      <w:marBottom w:val="0"/>
      <w:divBdr>
        <w:top w:val="none" w:sz="0" w:space="0" w:color="auto"/>
        <w:left w:val="none" w:sz="0" w:space="0" w:color="auto"/>
        <w:bottom w:val="none" w:sz="0" w:space="0" w:color="auto"/>
        <w:right w:val="none" w:sz="0" w:space="0" w:color="auto"/>
      </w:divBdr>
    </w:div>
    <w:div w:id="2121993547">
      <w:bodyDiv w:val="1"/>
      <w:marLeft w:val="0"/>
      <w:marRight w:val="0"/>
      <w:marTop w:val="0"/>
      <w:marBottom w:val="0"/>
      <w:divBdr>
        <w:top w:val="none" w:sz="0" w:space="0" w:color="auto"/>
        <w:left w:val="none" w:sz="0" w:space="0" w:color="auto"/>
        <w:bottom w:val="none" w:sz="0" w:space="0" w:color="auto"/>
        <w:right w:val="none" w:sz="0" w:space="0" w:color="auto"/>
      </w:divBdr>
    </w:div>
    <w:div w:id="2122412536">
      <w:bodyDiv w:val="1"/>
      <w:marLeft w:val="0"/>
      <w:marRight w:val="0"/>
      <w:marTop w:val="0"/>
      <w:marBottom w:val="0"/>
      <w:divBdr>
        <w:top w:val="none" w:sz="0" w:space="0" w:color="auto"/>
        <w:left w:val="none" w:sz="0" w:space="0" w:color="auto"/>
        <w:bottom w:val="none" w:sz="0" w:space="0" w:color="auto"/>
        <w:right w:val="none" w:sz="0" w:space="0" w:color="auto"/>
      </w:divBdr>
    </w:div>
    <w:div w:id="2122458099">
      <w:bodyDiv w:val="1"/>
      <w:marLeft w:val="0"/>
      <w:marRight w:val="0"/>
      <w:marTop w:val="0"/>
      <w:marBottom w:val="0"/>
      <w:divBdr>
        <w:top w:val="none" w:sz="0" w:space="0" w:color="auto"/>
        <w:left w:val="none" w:sz="0" w:space="0" w:color="auto"/>
        <w:bottom w:val="none" w:sz="0" w:space="0" w:color="auto"/>
        <w:right w:val="none" w:sz="0" w:space="0" w:color="auto"/>
      </w:divBdr>
    </w:div>
    <w:div w:id="2123568319">
      <w:bodyDiv w:val="1"/>
      <w:marLeft w:val="0"/>
      <w:marRight w:val="0"/>
      <w:marTop w:val="0"/>
      <w:marBottom w:val="0"/>
      <w:divBdr>
        <w:top w:val="none" w:sz="0" w:space="0" w:color="auto"/>
        <w:left w:val="none" w:sz="0" w:space="0" w:color="auto"/>
        <w:bottom w:val="none" w:sz="0" w:space="0" w:color="auto"/>
        <w:right w:val="none" w:sz="0" w:space="0" w:color="auto"/>
      </w:divBdr>
    </w:div>
    <w:div w:id="2124954963">
      <w:bodyDiv w:val="1"/>
      <w:marLeft w:val="0"/>
      <w:marRight w:val="0"/>
      <w:marTop w:val="0"/>
      <w:marBottom w:val="0"/>
      <w:divBdr>
        <w:top w:val="none" w:sz="0" w:space="0" w:color="auto"/>
        <w:left w:val="none" w:sz="0" w:space="0" w:color="auto"/>
        <w:bottom w:val="none" w:sz="0" w:space="0" w:color="auto"/>
        <w:right w:val="none" w:sz="0" w:space="0" w:color="auto"/>
      </w:divBdr>
    </w:div>
    <w:div w:id="2125954120">
      <w:bodyDiv w:val="1"/>
      <w:marLeft w:val="0"/>
      <w:marRight w:val="0"/>
      <w:marTop w:val="0"/>
      <w:marBottom w:val="0"/>
      <w:divBdr>
        <w:top w:val="none" w:sz="0" w:space="0" w:color="auto"/>
        <w:left w:val="none" w:sz="0" w:space="0" w:color="auto"/>
        <w:bottom w:val="none" w:sz="0" w:space="0" w:color="auto"/>
        <w:right w:val="none" w:sz="0" w:space="0" w:color="auto"/>
      </w:divBdr>
    </w:div>
    <w:div w:id="2126928059">
      <w:bodyDiv w:val="1"/>
      <w:marLeft w:val="0"/>
      <w:marRight w:val="0"/>
      <w:marTop w:val="0"/>
      <w:marBottom w:val="0"/>
      <w:divBdr>
        <w:top w:val="none" w:sz="0" w:space="0" w:color="auto"/>
        <w:left w:val="none" w:sz="0" w:space="0" w:color="auto"/>
        <w:bottom w:val="none" w:sz="0" w:space="0" w:color="auto"/>
        <w:right w:val="none" w:sz="0" w:space="0" w:color="auto"/>
      </w:divBdr>
    </w:div>
    <w:div w:id="2128502526">
      <w:bodyDiv w:val="1"/>
      <w:marLeft w:val="0"/>
      <w:marRight w:val="0"/>
      <w:marTop w:val="0"/>
      <w:marBottom w:val="0"/>
      <w:divBdr>
        <w:top w:val="none" w:sz="0" w:space="0" w:color="auto"/>
        <w:left w:val="none" w:sz="0" w:space="0" w:color="auto"/>
        <w:bottom w:val="none" w:sz="0" w:space="0" w:color="auto"/>
        <w:right w:val="none" w:sz="0" w:space="0" w:color="auto"/>
      </w:divBdr>
    </w:div>
    <w:div w:id="2128618086">
      <w:bodyDiv w:val="1"/>
      <w:marLeft w:val="0"/>
      <w:marRight w:val="0"/>
      <w:marTop w:val="0"/>
      <w:marBottom w:val="0"/>
      <w:divBdr>
        <w:top w:val="none" w:sz="0" w:space="0" w:color="auto"/>
        <w:left w:val="none" w:sz="0" w:space="0" w:color="auto"/>
        <w:bottom w:val="none" w:sz="0" w:space="0" w:color="auto"/>
        <w:right w:val="none" w:sz="0" w:space="0" w:color="auto"/>
      </w:divBdr>
    </w:div>
    <w:div w:id="2129161277">
      <w:bodyDiv w:val="1"/>
      <w:marLeft w:val="0"/>
      <w:marRight w:val="0"/>
      <w:marTop w:val="0"/>
      <w:marBottom w:val="0"/>
      <w:divBdr>
        <w:top w:val="none" w:sz="0" w:space="0" w:color="auto"/>
        <w:left w:val="none" w:sz="0" w:space="0" w:color="auto"/>
        <w:bottom w:val="none" w:sz="0" w:space="0" w:color="auto"/>
        <w:right w:val="none" w:sz="0" w:space="0" w:color="auto"/>
      </w:divBdr>
    </w:div>
    <w:div w:id="2129425322">
      <w:bodyDiv w:val="1"/>
      <w:marLeft w:val="0"/>
      <w:marRight w:val="0"/>
      <w:marTop w:val="0"/>
      <w:marBottom w:val="0"/>
      <w:divBdr>
        <w:top w:val="none" w:sz="0" w:space="0" w:color="auto"/>
        <w:left w:val="none" w:sz="0" w:space="0" w:color="auto"/>
        <w:bottom w:val="none" w:sz="0" w:space="0" w:color="auto"/>
        <w:right w:val="none" w:sz="0" w:space="0" w:color="auto"/>
      </w:divBdr>
    </w:div>
    <w:div w:id="2130972099">
      <w:bodyDiv w:val="1"/>
      <w:marLeft w:val="0"/>
      <w:marRight w:val="0"/>
      <w:marTop w:val="0"/>
      <w:marBottom w:val="0"/>
      <w:divBdr>
        <w:top w:val="none" w:sz="0" w:space="0" w:color="auto"/>
        <w:left w:val="none" w:sz="0" w:space="0" w:color="auto"/>
        <w:bottom w:val="none" w:sz="0" w:space="0" w:color="auto"/>
        <w:right w:val="none" w:sz="0" w:space="0" w:color="auto"/>
      </w:divBdr>
    </w:div>
    <w:div w:id="2131822712">
      <w:bodyDiv w:val="1"/>
      <w:marLeft w:val="0"/>
      <w:marRight w:val="0"/>
      <w:marTop w:val="0"/>
      <w:marBottom w:val="0"/>
      <w:divBdr>
        <w:top w:val="none" w:sz="0" w:space="0" w:color="auto"/>
        <w:left w:val="none" w:sz="0" w:space="0" w:color="auto"/>
        <w:bottom w:val="none" w:sz="0" w:space="0" w:color="auto"/>
        <w:right w:val="none" w:sz="0" w:space="0" w:color="auto"/>
      </w:divBdr>
    </w:div>
    <w:div w:id="2132048428">
      <w:bodyDiv w:val="1"/>
      <w:marLeft w:val="0"/>
      <w:marRight w:val="0"/>
      <w:marTop w:val="0"/>
      <w:marBottom w:val="0"/>
      <w:divBdr>
        <w:top w:val="none" w:sz="0" w:space="0" w:color="auto"/>
        <w:left w:val="none" w:sz="0" w:space="0" w:color="auto"/>
        <w:bottom w:val="none" w:sz="0" w:space="0" w:color="auto"/>
        <w:right w:val="none" w:sz="0" w:space="0" w:color="auto"/>
      </w:divBdr>
    </w:div>
    <w:div w:id="2133471129">
      <w:bodyDiv w:val="1"/>
      <w:marLeft w:val="0"/>
      <w:marRight w:val="0"/>
      <w:marTop w:val="0"/>
      <w:marBottom w:val="0"/>
      <w:divBdr>
        <w:top w:val="none" w:sz="0" w:space="0" w:color="auto"/>
        <w:left w:val="none" w:sz="0" w:space="0" w:color="auto"/>
        <w:bottom w:val="none" w:sz="0" w:space="0" w:color="auto"/>
        <w:right w:val="none" w:sz="0" w:space="0" w:color="auto"/>
      </w:divBdr>
    </w:div>
    <w:div w:id="2134789767">
      <w:bodyDiv w:val="1"/>
      <w:marLeft w:val="0"/>
      <w:marRight w:val="0"/>
      <w:marTop w:val="0"/>
      <w:marBottom w:val="0"/>
      <w:divBdr>
        <w:top w:val="none" w:sz="0" w:space="0" w:color="auto"/>
        <w:left w:val="none" w:sz="0" w:space="0" w:color="auto"/>
        <w:bottom w:val="none" w:sz="0" w:space="0" w:color="auto"/>
        <w:right w:val="none" w:sz="0" w:space="0" w:color="auto"/>
      </w:divBdr>
    </w:div>
    <w:div w:id="2135252108">
      <w:bodyDiv w:val="1"/>
      <w:marLeft w:val="0"/>
      <w:marRight w:val="0"/>
      <w:marTop w:val="0"/>
      <w:marBottom w:val="0"/>
      <w:divBdr>
        <w:top w:val="none" w:sz="0" w:space="0" w:color="auto"/>
        <w:left w:val="none" w:sz="0" w:space="0" w:color="auto"/>
        <w:bottom w:val="none" w:sz="0" w:space="0" w:color="auto"/>
        <w:right w:val="none" w:sz="0" w:space="0" w:color="auto"/>
      </w:divBdr>
    </w:div>
    <w:div w:id="2140801035">
      <w:bodyDiv w:val="1"/>
      <w:marLeft w:val="0"/>
      <w:marRight w:val="0"/>
      <w:marTop w:val="0"/>
      <w:marBottom w:val="0"/>
      <w:divBdr>
        <w:top w:val="none" w:sz="0" w:space="0" w:color="auto"/>
        <w:left w:val="none" w:sz="0" w:space="0" w:color="auto"/>
        <w:bottom w:val="none" w:sz="0" w:space="0" w:color="auto"/>
        <w:right w:val="none" w:sz="0" w:space="0" w:color="auto"/>
      </w:divBdr>
    </w:div>
    <w:div w:id="2140880728">
      <w:bodyDiv w:val="1"/>
      <w:marLeft w:val="0"/>
      <w:marRight w:val="0"/>
      <w:marTop w:val="0"/>
      <w:marBottom w:val="0"/>
      <w:divBdr>
        <w:top w:val="none" w:sz="0" w:space="0" w:color="auto"/>
        <w:left w:val="none" w:sz="0" w:space="0" w:color="auto"/>
        <w:bottom w:val="none" w:sz="0" w:space="0" w:color="auto"/>
        <w:right w:val="none" w:sz="0" w:space="0" w:color="auto"/>
      </w:divBdr>
    </w:div>
    <w:div w:id="214388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zh.government.bg/media/filer_public/2024/12/31/rd09-zapoved-za-deynostta-na-m_rd09-131530_12_2024_2_pcl3xcR.pdf" TargetMode="External"/><Relationship Id="rId18" Type="http://schemas.openxmlformats.org/officeDocument/2006/relationships/hyperlink" Target="https://cdr.eionet.europa.eu/bg/eu/govreg/inventory/envz9hnsa/" TargetMode="External"/><Relationship Id="rId26" Type="http://schemas.openxmlformats.org/officeDocument/2006/relationships/hyperlink" Target="https://rem.jrc.ec.europa.eu"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dr.eionet.europa.eu/bg/eu/nec_revised/iir/envabiqpw/" TargetMode="External"/><Relationship Id="rId34" Type="http://schemas.openxmlformats.org/officeDocument/2006/relationships/hyperlink" Target="https://www.sciencein.cz/"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zh.government.bg/media/filer_public/2025/04/01/zapoved_beli_midi_gTI2dhv.pdf" TargetMode="External"/><Relationship Id="rId17" Type="http://schemas.openxmlformats.org/officeDocument/2006/relationships/hyperlink" Target="https://www.moew.government.bg/bg/prevantivna-dejnost/himichni-vestestva/sevezo/ukazaniya-rukovodstva/" TargetMode="External"/><Relationship Id="rId25" Type="http://schemas.openxmlformats.org/officeDocument/2006/relationships/hyperlink" Target="https://remap.jrc.ec.europa.eu/Consent/Simple.aspx" TargetMode="External"/><Relationship Id="rId33" Type="http://schemas.openxmlformats.org/officeDocument/2006/relationships/hyperlink" Target="https://airquality.meteo.bg/" TargetMode="External"/><Relationship Id="rId38"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natura2000.egov.bg/EsriBg.Natura.Public.Web.App/Home/Documents" TargetMode="External"/><Relationship Id="rId20" Type="http://schemas.openxmlformats.org/officeDocument/2006/relationships/hyperlink" Target="https://cdr.eionet.europa.eu/bg/eu/nec_revised/inventories/envz9hdma/" TargetMode="External"/><Relationship Id="rId29" Type="http://schemas.openxmlformats.org/officeDocument/2006/relationships/hyperlink" Target="https://nimhi.b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zh.government.bg/media/filer_public/2024/10/17/zapoved_rd09-1069_17_oktomvri_2024_g_za_opredeliane_na_zona_v_cherno_more_v_koiato_e_zabranen_ribolova_s_biim_tral_a4spaZv.pdf" TargetMode="External"/><Relationship Id="rId24" Type="http://schemas.openxmlformats.org/officeDocument/2006/relationships/hyperlink" Target="https://reportnet.europa.eu/public/dataflow/1457" TargetMode="External"/><Relationship Id="rId32" Type="http://schemas.openxmlformats.org/officeDocument/2006/relationships/hyperlink" Target="http://meteorology.meteo.bg/global-change/bjmh_online_en.html" TargetMode="External"/><Relationship Id="rId37" Type="http://schemas.openxmlformats.org/officeDocument/2006/relationships/hyperlink" Target="https://www.meteo.bg/bg/node/1109"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zh.government.bg/media/filer_public/2022/07/11/rd09_-_797_-_08072022g_vViXZHj.pdf" TargetMode="External"/><Relationship Id="rId23" Type="http://schemas.openxmlformats.org/officeDocument/2006/relationships/hyperlink" Target="https://cdr.eionet.europa.eu/bg/un/clrtap/iir/envabivfa/" TargetMode="External"/><Relationship Id="rId28" Type="http://schemas.openxmlformats.org/officeDocument/2006/relationships/hyperlink" Target="https://www.meteo.bg/bg/node/1322" TargetMode="External"/><Relationship Id="rId36" Type="http://schemas.openxmlformats.org/officeDocument/2006/relationships/hyperlink" Target="https://www.ph-heidelberg.de/en/home/" TargetMode="External"/><Relationship Id="rId10" Type="http://schemas.openxmlformats.org/officeDocument/2006/relationships/hyperlink" Target="https://www.marad.bg/bg/node/1635" TargetMode="External"/><Relationship Id="rId19" Type="http://schemas.openxmlformats.org/officeDocument/2006/relationships/hyperlink" Target="https://unfccc.int/ghg-inventories-annex-i-parties/2025" TargetMode="External"/><Relationship Id="rId31" Type="http://schemas.openxmlformats.org/officeDocument/2006/relationships/hyperlink" Target="http://www.meteo.bg/node/37" TargetMode="External"/><Relationship Id="rId4" Type="http://schemas.openxmlformats.org/officeDocument/2006/relationships/settings" Target="settings.xml"/><Relationship Id="rId9" Type="http://schemas.openxmlformats.org/officeDocument/2006/relationships/hyperlink" Target="http://eea.government.bg/kav/" TargetMode="External"/><Relationship Id="rId14" Type="http://schemas.openxmlformats.org/officeDocument/2006/relationships/hyperlink" Target="https://www.mzh.government.bg/media/filer_public/2025/04/14/mfu_mzhmzhgovernmentbg_20250414_142008_i54AF1O.pdf" TargetMode="External"/><Relationship Id="rId22" Type="http://schemas.openxmlformats.org/officeDocument/2006/relationships/hyperlink" Target="https://cdr.eionet.europa.eu/bg/un/clrtap/inventories/envz9hara/" TargetMode="External"/><Relationship Id="rId27" Type="http://schemas.openxmlformats.org/officeDocument/2006/relationships/hyperlink" Target="https://www.meteo.bg/bg/conference/2025" TargetMode="External"/><Relationship Id="rId30" Type="http://schemas.openxmlformats.org/officeDocument/2006/relationships/hyperlink" Target="https://bulletins.cfd.meteo.bg/" TargetMode="External"/><Relationship Id="rId35" Type="http://schemas.openxmlformats.org/officeDocument/2006/relationships/hyperlink" Target="https://giam.zrc-sazu.si/s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B6DEE-52C3-4EDF-AFF1-21C7FB10D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23248</TotalTime>
  <Pages>156</Pages>
  <Words>72947</Words>
  <Characters>415804</Characters>
  <Application>Microsoft Office Word</Application>
  <DocSecurity>0</DocSecurity>
  <Lines>3465</Lines>
  <Paragraphs>975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MOEW</Company>
  <LinksUpToDate>false</LinksUpToDate>
  <CharactersWithSpaces>487776</CharactersWithSpaces>
  <SharedDoc>false</SharedDoc>
  <HLinks>
    <vt:vector size="90" baseType="variant">
      <vt:variant>
        <vt:i4>2490465</vt:i4>
      </vt:variant>
      <vt:variant>
        <vt:i4>48</vt:i4>
      </vt:variant>
      <vt:variant>
        <vt:i4>0</vt:i4>
      </vt:variant>
      <vt:variant>
        <vt:i4>5</vt:i4>
      </vt:variant>
      <vt:variant>
        <vt:lpwstr>https://cdr.eionet.europa.eu/bg/un/colqzucxq/envyp3reg/</vt:lpwstr>
      </vt:variant>
      <vt:variant>
        <vt:lpwstr/>
      </vt:variant>
      <vt:variant>
        <vt:i4>5832707</vt:i4>
      </vt:variant>
      <vt:variant>
        <vt:i4>45</vt:i4>
      </vt:variant>
      <vt:variant>
        <vt:i4>0</vt:i4>
      </vt:variant>
      <vt:variant>
        <vt:i4>5</vt:i4>
      </vt:variant>
      <vt:variant>
        <vt:lpwstr>https://rem.jrc.ec.europa.eu/</vt:lpwstr>
      </vt:variant>
      <vt:variant>
        <vt:lpwstr/>
      </vt:variant>
      <vt:variant>
        <vt:i4>7536748</vt:i4>
      </vt:variant>
      <vt:variant>
        <vt:i4>42</vt:i4>
      </vt:variant>
      <vt:variant>
        <vt:i4>0</vt:i4>
      </vt:variant>
      <vt:variant>
        <vt:i4>5</vt:i4>
      </vt:variant>
      <vt:variant>
        <vt:lpwstr>https://remap.jrc.ec.europa.eu/Consent/Simple.aspx</vt:lpwstr>
      </vt:variant>
      <vt:variant>
        <vt:lpwstr/>
      </vt:variant>
      <vt:variant>
        <vt:i4>7077994</vt:i4>
      </vt:variant>
      <vt:variant>
        <vt:i4>39</vt:i4>
      </vt:variant>
      <vt:variant>
        <vt:i4>0</vt:i4>
      </vt:variant>
      <vt:variant>
        <vt:i4>5</vt:i4>
      </vt:variant>
      <vt:variant>
        <vt:lpwstr>https://reportnet.europa.eu/public/dataflow/355</vt:lpwstr>
      </vt:variant>
      <vt:variant>
        <vt:lpwstr/>
      </vt:variant>
      <vt:variant>
        <vt:i4>4063317</vt:i4>
      </vt:variant>
      <vt:variant>
        <vt:i4>36</vt:i4>
      </vt:variant>
      <vt:variant>
        <vt:i4>0</vt:i4>
      </vt:variant>
      <vt:variant>
        <vt:i4>5</vt:i4>
      </vt:variant>
      <vt:variant>
        <vt:lpwstr>https://cdr.eionet.europa.eu/bg/eea/wise_soe/wise3/</vt:lpwstr>
      </vt:variant>
      <vt:variant>
        <vt:lpwstr/>
      </vt:variant>
      <vt:variant>
        <vt:i4>917527</vt:i4>
      </vt:variant>
      <vt:variant>
        <vt:i4>33</vt:i4>
      </vt:variant>
      <vt:variant>
        <vt:i4>0</vt:i4>
      </vt:variant>
      <vt:variant>
        <vt:i4>5</vt:i4>
      </vt:variant>
      <vt:variant>
        <vt:lpwstr>https://reportnet.europa.eu/dataflow/171</vt:lpwstr>
      </vt:variant>
      <vt:variant>
        <vt:lpwstr/>
      </vt:variant>
      <vt:variant>
        <vt:i4>7864358</vt:i4>
      </vt:variant>
      <vt:variant>
        <vt:i4>30</vt:i4>
      </vt:variant>
      <vt:variant>
        <vt:i4>0</vt:i4>
      </vt:variant>
      <vt:variant>
        <vt:i4>5</vt:i4>
      </vt:variant>
      <vt:variant>
        <vt:lpwstr>https://www.ceip.at/status-of-reporting-and-review-results/2022-submission</vt:lpwstr>
      </vt:variant>
      <vt:variant>
        <vt:lpwstr/>
      </vt:variant>
      <vt:variant>
        <vt:i4>1769483</vt:i4>
      </vt:variant>
      <vt:variant>
        <vt:i4>27</vt:i4>
      </vt:variant>
      <vt:variant>
        <vt:i4>0</vt:i4>
      </vt:variant>
      <vt:variant>
        <vt:i4>5</vt:i4>
      </vt:variant>
      <vt:variant>
        <vt:lpwstr>https://cdr.eionet.europa.eu/bg/un/clrtap/inventories/envygvhzg/</vt:lpwstr>
      </vt:variant>
      <vt:variant>
        <vt:lpwstr/>
      </vt:variant>
      <vt:variant>
        <vt:i4>4325385</vt:i4>
      </vt:variant>
      <vt:variant>
        <vt:i4>24</vt:i4>
      </vt:variant>
      <vt:variant>
        <vt:i4>0</vt:i4>
      </vt:variant>
      <vt:variant>
        <vt:i4>5</vt:i4>
      </vt:variant>
      <vt:variant>
        <vt:lpwstr>https://cdr.eionet.europa.eu/bg/un/clrtap/inventories/envyjcq6q/</vt:lpwstr>
      </vt:variant>
      <vt:variant>
        <vt:lpwstr/>
      </vt:variant>
      <vt:variant>
        <vt:i4>6291515</vt:i4>
      </vt:variant>
      <vt:variant>
        <vt:i4>21</vt:i4>
      </vt:variant>
      <vt:variant>
        <vt:i4>0</vt:i4>
      </vt:variant>
      <vt:variant>
        <vt:i4>5</vt:i4>
      </vt:variant>
      <vt:variant>
        <vt:lpwstr>https://unfccc.int/ghg-inventories-annex-i-parties/2022</vt:lpwstr>
      </vt:variant>
      <vt:variant>
        <vt:lpwstr/>
      </vt:variant>
      <vt:variant>
        <vt:i4>6553642</vt:i4>
      </vt:variant>
      <vt:variant>
        <vt:i4>18</vt:i4>
      </vt:variant>
      <vt:variant>
        <vt:i4>0</vt:i4>
      </vt:variant>
      <vt:variant>
        <vt:i4>5</vt:i4>
      </vt:variant>
      <vt:variant>
        <vt:lpwstr>https://cdr.eionet.europa.eu/bg/eu/mmr/art07_inventory/ghg_inventory/envyllm5g/</vt:lpwstr>
      </vt:variant>
      <vt:variant>
        <vt:lpwstr/>
      </vt:variant>
      <vt:variant>
        <vt:i4>6553699</vt:i4>
      </vt:variant>
      <vt:variant>
        <vt:i4>15</vt:i4>
      </vt:variant>
      <vt:variant>
        <vt:i4>0</vt:i4>
      </vt:variant>
      <vt:variant>
        <vt:i4>5</vt:i4>
      </vt:variant>
      <vt:variant>
        <vt:lpwstr>https://cdr.eionet.europa.eu/bg/eu/mmr/art07_inventory/ghg_inventory/envyjcksg/</vt:lpwstr>
      </vt:variant>
      <vt:variant>
        <vt:lpwstr/>
      </vt:variant>
      <vt:variant>
        <vt:i4>7077994</vt:i4>
      </vt:variant>
      <vt:variant>
        <vt:i4>12</vt:i4>
      </vt:variant>
      <vt:variant>
        <vt:i4>0</vt:i4>
      </vt:variant>
      <vt:variant>
        <vt:i4>5</vt:i4>
      </vt:variant>
      <vt:variant>
        <vt:lpwstr>https://cdr.eionet.europa.eu/bg/eu/mmr/art07_inventory/ghg_inventory/envyelzuq/</vt:lpwstr>
      </vt:variant>
      <vt:variant>
        <vt:lpwstr/>
      </vt:variant>
      <vt:variant>
        <vt:i4>196686</vt:i4>
      </vt:variant>
      <vt:variant>
        <vt:i4>9</vt:i4>
      </vt:variant>
      <vt:variant>
        <vt:i4>0</vt:i4>
      </vt:variant>
      <vt:variant>
        <vt:i4>5</vt:i4>
      </vt:variant>
      <vt:variant>
        <vt:lpwstr>https://www.moew.government.bg/static/media/ups/tiny/filebase/Nature/Biodiversity/Protected_specie/Action_Plans/AP_PLANTS/AP_Dactylorhiza_2022-2031_RD518-17.06.2022.pdf</vt:lpwstr>
      </vt:variant>
      <vt:variant>
        <vt:lpwstr/>
      </vt:variant>
      <vt:variant>
        <vt:i4>1769499</vt:i4>
      </vt:variant>
      <vt:variant>
        <vt:i4>6</vt:i4>
      </vt:variant>
      <vt:variant>
        <vt:i4>0</vt:i4>
      </vt:variant>
      <vt:variant>
        <vt:i4>5</vt:i4>
      </vt:variant>
      <vt:variant>
        <vt:lpwstr>http://eea.government.bg/kav/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HTsenovska</dc:creator>
  <cp:lastModifiedBy>Elena Dekova</cp:lastModifiedBy>
  <cp:revision>2935</cp:revision>
  <cp:lastPrinted>2025-08-21T10:31:00Z</cp:lastPrinted>
  <dcterms:created xsi:type="dcterms:W3CDTF">2023-03-31T08:25:00Z</dcterms:created>
  <dcterms:modified xsi:type="dcterms:W3CDTF">2025-08-21T11:15:00Z</dcterms:modified>
</cp:coreProperties>
</file>